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96B" w14:textId="77777777" w:rsidR="00A00D96" w:rsidRPr="005B5F53" w:rsidRDefault="00A00D96" w:rsidP="00A00D96">
      <w:pPr>
        <w:ind w:hanging="15"/>
        <w:jc w:val="center"/>
      </w:pPr>
      <w:r w:rsidRPr="005B5F53">
        <w:t>Федеральное государственное бюджетное образовательное учреждение</w:t>
      </w:r>
    </w:p>
    <w:p w14:paraId="6FB971A3" w14:textId="77777777" w:rsidR="00A00D96" w:rsidRPr="005B5F53" w:rsidRDefault="00A00D96" w:rsidP="00A00D96">
      <w:pPr>
        <w:ind w:hanging="15"/>
        <w:jc w:val="center"/>
      </w:pPr>
      <w:r w:rsidRPr="005B5F53">
        <w:t>высшего образования</w:t>
      </w:r>
    </w:p>
    <w:p w14:paraId="38497D44" w14:textId="77777777" w:rsidR="00A00D96" w:rsidRPr="005B5F53" w:rsidRDefault="00A00D96" w:rsidP="00A00D96">
      <w:pPr>
        <w:ind w:hanging="15"/>
        <w:jc w:val="center"/>
      </w:pPr>
      <w:r w:rsidRPr="005B5F53">
        <w:rPr>
          <w:bCs/>
        </w:rPr>
        <w:t>«Иркутский государственный университет путей сообщения»</w:t>
      </w:r>
    </w:p>
    <w:p w14:paraId="765767B3" w14:textId="77777777" w:rsidR="00A00D96" w:rsidRPr="005B5F53" w:rsidRDefault="00A00D96" w:rsidP="00A00D96">
      <w:pPr>
        <w:ind w:hanging="15"/>
        <w:jc w:val="center"/>
        <w:rPr>
          <w:b/>
        </w:rPr>
      </w:pPr>
      <w:r w:rsidRPr="005B5F53">
        <w:rPr>
          <w:b/>
        </w:rPr>
        <w:t>Красноярский институт железнодорожного транспорта</w:t>
      </w:r>
    </w:p>
    <w:p w14:paraId="1232419B" w14:textId="77777777" w:rsidR="00A00D96" w:rsidRPr="005B5F53" w:rsidRDefault="00A00D96" w:rsidP="00A00D96">
      <w:pPr>
        <w:ind w:hanging="15"/>
        <w:jc w:val="center"/>
      </w:pPr>
      <w:r w:rsidRPr="005B5F53">
        <w:t>–</w:t>
      </w:r>
      <w:r w:rsidRPr="005B5F53">
        <w:rPr>
          <w:color w:val="FF0000"/>
        </w:rPr>
        <w:t xml:space="preserve"> </w:t>
      </w:r>
      <w:r w:rsidRPr="005B5F53">
        <w:t>филиал Федерального государственного бюджетного образовательного учреждения</w:t>
      </w:r>
    </w:p>
    <w:p w14:paraId="2D0B894A" w14:textId="77777777" w:rsidR="00A00D96" w:rsidRPr="005B5F53" w:rsidRDefault="00A00D96" w:rsidP="00A00D96">
      <w:pPr>
        <w:ind w:hanging="15"/>
        <w:jc w:val="center"/>
      </w:pPr>
      <w:r w:rsidRPr="005B5F53">
        <w:t>высшего образования «Иркутский государственный университет путей сообщения»</w:t>
      </w:r>
    </w:p>
    <w:p w14:paraId="4075AEB6" w14:textId="77777777" w:rsidR="001B6DBF" w:rsidRPr="005B5F53" w:rsidRDefault="001B6DBF" w:rsidP="001B6DBF">
      <w:pPr>
        <w:jc w:val="center"/>
        <w:rPr>
          <w:color w:val="FF0000"/>
        </w:rPr>
      </w:pPr>
      <w:r w:rsidRPr="005B5F53">
        <w:rPr>
          <w:rFonts w:ascii="Times New Roman CYR" w:hAnsi="Times New Roman CYR" w:cs="Times New Roman CYR"/>
          <w:lang w:eastAsia="hi-IN" w:bidi="hi-IN"/>
        </w:rPr>
        <w:t>(</w:t>
      </w:r>
      <w:proofErr w:type="spellStart"/>
      <w:r w:rsidRPr="005B5F53">
        <w:rPr>
          <w:rFonts w:ascii="Times New Roman CYR" w:hAnsi="Times New Roman CYR" w:cs="Times New Roman CYR"/>
          <w:lang w:eastAsia="hi-IN" w:bidi="hi-IN"/>
        </w:rPr>
        <w:t>КрИЖТ</w:t>
      </w:r>
      <w:proofErr w:type="spellEnd"/>
      <w:r w:rsidRPr="005B5F53">
        <w:rPr>
          <w:rFonts w:ascii="Times New Roman CYR" w:hAnsi="Times New Roman CYR" w:cs="Times New Roman CYR"/>
          <w:lang w:eastAsia="hi-IN" w:bidi="hi-IN"/>
        </w:rPr>
        <w:t xml:space="preserve"> </w:t>
      </w:r>
      <w:proofErr w:type="spellStart"/>
      <w:r w:rsidRPr="005B5F53">
        <w:rPr>
          <w:rFonts w:ascii="Times New Roman CYR" w:hAnsi="Times New Roman CYR" w:cs="Times New Roman CYR"/>
          <w:lang w:eastAsia="hi-IN" w:bidi="hi-IN"/>
        </w:rPr>
        <w:t>ИрГУПС</w:t>
      </w:r>
      <w:proofErr w:type="spellEnd"/>
      <w:r w:rsidRPr="005B5F53">
        <w:rPr>
          <w:rFonts w:ascii="Times New Roman CYR" w:hAnsi="Times New Roman CYR" w:cs="Times New Roman CYR"/>
          <w:lang w:eastAsia="hi-IN" w:bidi="hi-IN"/>
        </w:rPr>
        <w:t>)</w:t>
      </w:r>
    </w:p>
    <w:p w14:paraId="7DBC56DA" w14:textId="77777777" w:rsidR="001B6DBF" w:rsidRPr="005B5F53" w:rsidRDefault="001B6DBF" w:rsidP="001B6DBF">
      <w:pPr>
        <w:tabs>
          <w:tab w:val="left" w:pos="0"/>
        </w:tabs>
        <w:jc w:val="both"/>
        <w:outlineLvl w:val="0"/>
      </w:pPr>
    </w:p>
    <w:p w14:paraId="3041E214" w14:textId="77777777" w:rsidR="001B6DBF" w:rsidRPr="005B5F53" w:rsidRDefault="001B6DBF" w:rsidP="001B6DBF">
      <w:pPr>
        <w:ind w:firstLine="6237"/>
        <w:jc w:val="both"/>
      </w:pPr>
      <w:r w:rsidRPr="005B5F53">
        <w:t>УТВЕРЖДЕНА</w:t>
      </w:r>
    </w:p>
    <w:p w14:paraId="6A8AD38F" w14:textId="77777777" w:rsidR="001B6DBF" w:rsidRPr="005B5F53" w:rsidRDefault="001B6DBF" w:rsidP="001B6DBF">
      <w:pPr>
        <w:ind w:firstLine="6237"/>
        <w:jc w:val="both"/>
      </w:pPr>
      <w:r w:rsidRPr="005B5F53">
        <w:t>приказ ректора</w:t>
      </w:r>
    </w:p>
    <w:p w14:paraId="6AE2FAED" w14:textId="77777777" w:rsidR="001B6DBF" w:rsidRPr="005B5F53" w:rsidRDefault="001B6DBF" w:rsidP="001B6DBF">
      <w:pPr>
        <w:ind w:left="5670"/>
        <w:jc w:val="center"/>
        <w:rPr>
          <w:sz w:val="16"/>
          <w:szCs w:val="16"/>
        </w:rPr>
      </w:pPr>
      <w:r w:rsidRPr="005B5F53">
        <w:t>от «31» января 2023 г. № 10</w:t>
      </w:r>
    </w:p>
    <w:p w14:paraId="47F5D224" w14:textId="77777777" w:rsidR="00653B9E" w:rsidRPr="005B5F53" w:rsidRDefault="00653B9E" w:rsidP="00E90827">
      <w:pPr>
        <w:jc w:val="center"/>
        <w:rPr>
          <w:sz w:val="16"/>
          <w:szCs w:val="16"/>
        </w:rPr>
      </w:pPr>
    </w:p>
    <w:p w14:paraId="3F4DD9E1" w14:textId="77777777" w:rsidR="00E82014" w:rsidRPr="005B5F53" w:rsidRDefault="00E82014" w:rsidP="00E90827">
      <w:pPr>
        <w:jc w:val="center"/>
        <w:rPr>
          <w:b/>
          <w:bCs/>
          <w:color w:val="000000"/>
          <w:sz w:val="36"/>
          <w:szCs w:val="36"/>
        </w:rPr>
      </w:pPr>
    </w:p>
    <w:p w14:paraId="7A803B12" w14:textId="77777777" w:rsidR="00E82014" w:rsidRPr="005B5F53" w:rsidRDefault="00E82014" w:rsidP="00E90827">
      <w:pPr>
        <w:jc w:val="center"/>
        <w:rPr>
          <w:b/>
          <w:bCs/>
          <w:color w:val="000000"/>
          <w:sz w:val="36"/>
          <w:szCs w:val="36"/>
        </w:rPr>
      </w:pPr>
    </w:p>
    <w:p w14:paraId="032C8C8C" w14:textId="184D52EF" w:rsidR="003462A5" w:rsidRDefault="003462A5" w:rsidP="003462A5">
      <w:pPr>
        <w:jc w:val="center"/>
        <w:rPr>
          <w:b/>
          <w:bCs/>
          <w:iCs/>
          <w:sz w:val="32"/>
          <w:szCs w:val="32"/>
        </w:rPr>
      </w:pPr>
      <w:r w:rsidRPr="005B5F53">
        <w:rPr>
          <w:b/>
          <w:bCs/>
          <w:iCs/>
          <w:sz w:val="32"/>
          <w:szCs w:val="32"/>
        </w:rPr>
        <w:t>Б</w:t>
      </w:r>
      <w:proofErr w:type="gramStart"/>
      <w:r w:rsidRPr="005B5F53">
        <w:rPr>
          <w:b/>
          <w:bCs/>
          <w:iCs/>
          <w:sz w:val="32"/>
          <w:szCs w:val="32"/>
        </w:rPr>
        <w:t>1.В.ДВ</w:t>
      </w:r>
      <w:proofErr w:type="gramEnd"/>
      <w:r w:rsidRPr="005B5F53">
        <w:rPr>
          <w:b/>
          <w:bCs/>
          <w:iCs/>
          <w:sz w:val="32"/>
          <w:szCs w:val="32"/>
        </w:rPr>
        <w:t>.03.01 Управление качеством в транспортной отрасли</w:t>
      </w:r>
    </w:p>
    <w:p w14:paraId="69734CF3" w14:textId="77777777" w:rsidR="0040243E" w:rsidRPr="005B5F53" w:rsidRDefault="0040243E" w:rsidP="003462A5">
      <w:pPr>
        <w:jc w:val="center"/>
        <w:rPr>
          <w:b/>
          <w:bCs/>
          <w:iCs/>
          <w:sz w:val="32"/>
          <w:szCs w:val="32"/>
        </w:rPr>
      </w:pPr>
    </w:p>
    <w:p w14:paraId="3D860B3E" w14:textId="075BF3FA" w:rsidR="00653B9E" w:rsidRDefault="00653B9E" w:rsidP="00E90827">
      <w:pPr>
        <w:jc w:val="center"/>
        <w:rPr>
          <w:sz w:val="32"/>
          <w:szCs w:val="32"/>
        </w:rPr>
      </w:pPr>
      <w:r w:rsidRPr="005B5F53">
        <w:rPr>
          <w:sz w:val="32"/>
          <w:szCs w:val="32"/>
        </w:rPr>
        <w:t>рабочая программа дисциплины</w:t>
      </w:r>
    </w:p>
    <w:p w14:paraId="6DAB6E4C" w14:textId="64B34774" w:rsidR="0040243E" w:rsidRDefault="0040243E" w:rsidP="00E90827">
      <w:pPr>
        <w:jc w:val="center"/>
        <w:rPr>
          <w:sz w:val="32"/>
          <w:szCs w:val="32"/>
        </w:rPr>
      </w:pPr>
    </w:p>
    <w:p w14:paraId="4CC91212" w14:textId="77777777" w:rsidR="0040243E" w:rsidRPr="005B5F53" w:rsidRDefault="0040243E" w:rsidP="00E90827">
      <w:pPr>
        <w:jc w:val="center"/>
        <w:rPr>
          <w:sz w:val="16"/>
          <w:szCs w:val="16"/>
        </w:rPr>
      </w:pPr>
    </w:p>
    <w:p w14:paraId="07B0F506" w14:textId="591AF8F4" w:rsidR="002515E2" w:rsidRPr="005B5F53" w:rsidRDefault="00D70C16" w:rsidP="00677DBF">
      <w:pPr>
        <w:rPr>
          <w:color w:val="000000"/>
          <w:u w:val="single"/>
        </w:rPr>
      </w:pPr>
      <w:r w:rsidRPr="005B5F53">
        <w:t>Направление подготовки</w:t>
      </w:r>
      <w:r w:rsidR="00653B9E" w:rsidRPr="005B5F53">
        <w:t xml:space="preserve"> – </w:t>
      </w:r>
      <w:r w:rsidR="007D1A4F" w:rsidRPr="005B5F53">
        <w:rPr>
          <w:u w:val="single"/>
        </w:rPr>
        <w:t>38.0</w:t>
      </w:r>
      <w:r w:rsidR="00256312" w:rsidRPr="005B5F53">
        <w:rPr>
          <w:u w:val="single"/>
        </w:rPr>
        <w:t>4</w:t>
      </w:r>
      <w:r w:rsidR="007D1A4F" w:rsidRPr="005B5F53">
        <w:rPr>
          <w:u w:val="single"/>
        </w:rPr>
        <w:t>.01 Экономика</w:t>
      </w:r>
    </w:p>
    <w:p w14:paraId="0852714C" w14:textId="77777777" w:rsidR="00256312" w:rsidRPr="005B5F53" w:rsidRDefault="00D70C16" w:rsidP="00E90827">
      <w:pPr>
        <w:jc w:val="both"/>
        <w:rPr>
          <w:u w:val="single"/>
        </w:rPr>
      </w:pPr>
      <w:r w:rsidRPr="005B5F53">
        <w:t>Профиль</w:t>
      </w:r>
      <w:r w:rsidR="00653B9E" w:rsidRPr="005B5F53">
        <w:t xml:space="preserve"> – </w:t>
      </w:r>
      <w:r w:rsidR="00256312" w:rsidRPr="005B5F53">
        <w:rPr>
          <w:u w:val="single"/>
        </w:rPr>
        <w:t>Регламентация и нормирование труда</w:t>
      </w:r>
    </w:p>
    <w:p w14:paraId="35751F24" w14:textId="521B9C92" w:rsidR="00653B9E" w:rsidRPr="005B5F53" w:rsidRDefault="00653B9E" w:rsidP="00E90827">
      <w:pPr>
        <w:jc w:val="both"/>
        <w:rPr>
          <w:u w:val="single"/>
        </w:rPr>
      </w:pPr>
      <w:r w:rsidRPr="005B5F53">
        <w:t xml:space="preserve">Квалификация выпускника – </w:t>
      </w:r>
      <w:r w:rsidR="00256312" w:rsidRPr="005B5F53">
        <w:rPr>
          <w:u w:val="single"/>
        </w:rPr>
        <w:t>магистр</w:t>
      </w:r>
    </w:p>
    <w:p w14:paraId="4ECF47F6" w14:textId="2BC6A484" w:rsidR="007D1A4F" w:rsidRPr="005B5F53" w:rsidRDefault="00653B9E" w:rsidP="00256312">
      <w:pPr>
        <w:jc w:val="both"/>
      </w:pPr>
      <w:r w:rsidRPr="005B5F53">
        <w:t>Форма и срок обучения –</w:t>
      </w:r>
      <w:r w:rsidR="000E4A2D">
        <w:t xml:space="preserve"> </w:t>
      </w:r>
      <w:r w:rsidR="007D1A4F" w:rsidRPr="005B5F53">
        <w:rPr>
          <w:u w:val="single"/>
        </w:rPr>
        <w:t>очно-заочная форма</w:t>
      </w:r>
      <w:r w:rsidR="00855C53">
        <w:rPr>
          <w:u w:val="single"/>
        </w:rPr>
        <w:t xml:space="preserve"> </w:t>
      </w:r>
      <w:r w:rsidR="00855C53" w:rsidRPr="005B5F53">
        <w:rPr>
          <w:u w:val="single"/>
        </w:rPr>
        <w:t xml:space="preserve">2 года 5 </w:t>
      </w:r>
      <w:r w:rsidR="00CE2314">
        <w:rPr>
          <w:u w:val="single"/>
        </w:rPr>
        <w:t>месяцев</w:t>
      </w:r>
    </w:p>
    <w:p w14:paraId="392D36EA" w14:textId="30490ADB" w:rsidR="00653B9E" w:rsidRPr="005B5F53" w:rsidRDefault="00653B9E" w:rsidP="00E90827">
      <w:pPr>
        <w:jc w:val="both"/>
      </w:pPr>
      <w:r w:rsidRPr="005B5F53">
        <w:t xml:space="preserve">Кафедра-разработчик программы – </w:t>
      </w:r>
      <w:r w:rsidR="00A00D96" w:rsidRPr="005B5F53">
        <w:rPr>
          <w:color w:val="000000"/>
          <w:u w:val="single"/>
        </w:rPr>
        <w:t>Управление персоналом</w:t>
      </w:r>
    </w:p>
    <w:p w14:paraId="16A07299" w14:textId="77777777" w:rsidR="00653B9E" w:rsidRPr="005B5F53" w:rsidRDefault="00653B9E" w:rsidP="00E90827">
      <w:pPr>
        <w:jc w:val="both"/>
        <w:rPr>
          <w:sz w:val="16"/>
          <w:szCs w:val="16"/>
        </w:rPr>
      </w:pPr>
    </w:p>
    <w:tbl>
      <w:tblPr>
        <w:tblW w:w="8044" w:type="dxa"/>
        <w:tblInd w:w="-106" w:type="dxa"/>
        <w:tblLook w:val="00A0" w:firstRow="1" w:lastRow="0" w:firstColumn="1" w:lastColumn="0" w:noHBand="0" w:noVBand="0"/>
      </w:tblPr>
      <w:tblGrid>
        <w:gridCol w:w="3758"/>
        <w:gridCol w:w="4286"/>
      </w:tblGrid>
      <w:tr w:rsidR="007D1A4F" w:rsidRPr="0040243E" w14:paraId="0A5AC791" w14:textId="77777777" w:rsidTr="00F83A6F">
        <w:tc>
          <w:tcPr>
            <w:tcW w:w="3758" w:type="dxa"/>
          </w:tcPr>
          <w:p w14:paraId="061E5ABB" w14:textId="3B95EF56" w:rsidR="007D1A4F" w:rsidRPr="0040243E" w:rsidRDefault="007D1A4F" w:rsidP="007D1A4F">
            <w:pPr>
              <w:jc w:val="both"/>
              <w:rPr>
                <w:sz w:val="20"/>
                <w:szCs w:val="20"/>
              </w:rPr>
            </w:pPr>
            <w:r w:rsidRPr="0040243E">
              <w:rPr>
                <w:sz w:val="20"/>
                <w:szCs w:val="20"/>
              </w:rPr>
              <w:t xml:space="preserve">Общая трудоемкость в </w:t>
            </w:r>
            <w:proofErr w:type="spellStart"/>
            <w:r w:rsidRPr="0040243E">
              <w:rPr>
                <w:sz w:val="20"/>
                <w:szCs w:val="20"/>
              </w:rPr>
              <w:t>з.е</w:t>
            </w:r>
            <w:proofErr w:type="spellEnd"/>
            <w:r w:rsidRPr="0040243E">
              <w:rPr>
                <w:sz w:val="20"/>
                <w:szCs w:val="20"/>
              </w:rPr>
              <w:t xml:space="preserve">. – </w:t>
            </w:r>
            <w:r w:rsidR="00256312" w:rsidRPr="0040243E">
              <w:rPr>
                <w:sz w:val="20"/>
                <w:szCs w:val="20"/>
              </w:rPr>
              <w:t>4</w:t>
            </w:r>
          </w:p>
          <w:p w14:paraId="558B639E" w14:textId="029F50B2" w:rsidR="007D1A4F" w:rsidRPr="0040243E" w:rsidRDefault="007D1A4F" w:rsidP="007D1A4F">
            <w:pPr>
              <w:jc w:val="both"/>
              <w:rPr>
                <w:sz w:val="20"/>
                <w:szCs w:val="20"/>
              </w:rPr>
            </w:pPr>
            <w:r w:rsidRPr="0040243E">
              <w:rPr>
                <w:sz w:val="20"/>
                <w:szCs w:val="20"/>
              </w:rPr>
              <w:t xml:space="preserve">Часов по учебному плану (УП) – </w:t>
            </w:r>
            <w:r w:rsidR="00256312" w:rsidRPr="0040243E">
              <w:rPr>
                <w:sz w:val="20"/>
                <w:szCs w:val="20"/>
              </w:rPr>
              <w:t>144</w:t>
            </w:r>
          </w:p>
        </w:tc>
        <w:tc>
          <w:tcPr>
            <w:tcW w:w="4286" w:type="dxa"/>
          </w:tcPr>
          <w:p w14:paraId="0CDCC596" w14:textId="171D9A77" w:rsidR="007D1A4F" w:rsidRPr="0040243E" w:rsidRDefault="007D1A4F" w:rsidP="007D1A4F">
            <w:pPr>
              <w:jc w:val="both"/>
              <w:rPr>
                <w:sz w:val="20"/>
                <w:szCs w:val="20"/>
              </w:rPr>
            </w:pPr>
            <w:r w:rsidRPr="0040243E">
              <w:rPr>
                <w:sz w:val="20"/>
                <w:szCs w:val="20"/>
                <w:u w:val="single"/>
              </w:rPr>
              <w:t>Формы промежуточной аттестации в семестрах</w:t>
            </w:r>
            <w:r w:rsidR="00F83A6F">
              <w:rPr>
                <w:sz w:val="20"/>
                <w:szCs w:val="20"/>
                <w:u w:val="single"/>
              </w:rPr>
              <w:br/>
            </w:r>
            <w:r w:rsidR="00F83A6F" w:rsidRPr="0040243E">
              <w:rPr>
                <w:sz w:val="20"/>
                <w:szCs w:val="20"/>
              </w:rPr>
              <w:t xml:space="preserve">экзамен </w:t>
            </w:r>
            <w:r w:rsidR="0091549F">
              <w:rPr>
                <w:sz w:val="20"/>
                <w:szCs w:val="20"/>
              </w:rPr>
              <w:t>1</w:t>
            </w:r>
          </w:p>
        </w:tc>
      </w:tr>
      <w:tr w:rsidR="007D1A4F" w:rsidRPr="0040243E" w14:paraId="061D8E7D" w14:textId="77777777" w:rsidTr="00F83A6F">
        <w:tc>
          <w:tcPr>
            <w:tcW w:w="3758" w:type="dxa"/>
          </w:tcPr>
          <w:p w14:paraId="2E8DFFA4" w14:textId="1163F5AD" w:rsidR="009B4169" w:rsidRPr="0040243E" w:rsidRDefault="009B4169" w:rsidP="00E82014">
            <w:pPr>
              <w:rPr>
                <w:iCs/>
                <w:sz w:val="20"/>
                <w:szCs w:val="20"/>
              </w:rPr>
            </w:pPr>
            <w:r w:rsidRPr="0040243E">
              <w:rPr>
                <w:iCs/>
                <w:sz w:val="20"/>
                <w:szCs w:val="20"/>
              </w:rPr>
              <w:t xml:space="preserve">В том числе в форме практической </w:t>
            </w:r>
            <w:r w:rsidR="00A00D96" w:rsidRPr="0040243E">
              <w:rPr>
                <w:iCs/>
                <w:sz w:val="20"/>
                <w:szCs w:val="20"/>
              </w:rPr>
              <w:br/>
            </w:r>
            <w:r w:rsidRPr="0040243E">
              <w:rPr>
                <w:iCs/>
                <w:sz w:val="20"/>
                <w:szCs w:val="20"/>
              </w:rPr>
              <w:t>подготовки (ПП) –</w:t>
            </w:r>
            <w:r w:rsidR="00A00D96" w:rsidRPr="0040243E">
              <w:rPr>
                <w:iCs/>
                <w:sz w:val="20"/>
                <w:szCs w:val="20"/>
              </w:rPr>
              <w:t xml:space="preserve"> </w:t>
            </w:r>
            <w:r w:rsidRPr="0040243E">
              <w:rPr>
                <w:iCs/>
                <w:sz w:val="20"/>
                <w:szCs w:val="20"/>
              </w:rPr>
              <w:t>8</w:t>
            </w:r>
          </w:p>
          <w:p w14:paraId="63653EFA" w14:textId="77777777" w:rsidR="007D1A4F" w:rsidRDefault="007D1A4F" w:rsidP="00A00D96">
            <w:pPr>
              <w:jc w:val="both"/>
              <w:rPr>
                <w:sz w:val="20"/>
                <w:szCs w:val="20"/>
              </w:rPr>
            </w:pPr>
          </w:p>
          <w:p w14:paraId="7F6E649D" w14:textId="77777777" w:rsidR="0040243E" w:rsidRDefault="0040243E" w:rsidP="00A00D96">
            <w:pPr>
              <w:jc w:val="both"/>
              <w:rPr>
                <w:sz w:val="20"/>
                <w:szCs w:val="20"/>
              </w:rPr>
            </w:pPr>
          </w:p>
          <w:p w14:paraId="57A6C00B" w14:textId="3E2DD5C3" w:rsidR="0040243E" w:rsidRPr="0040243E" w:rsidRDefault="0040243E" w:rsidP="00A00D96">
            <w:pPr>
              <w:jc w:val="both"/>
              <w:rPr>
                <w:sz w:val="20"/>
                <w:szCs w:val="20"/>
              </w:rPr>
            </w:pPr>
          </w:p>
        </w:tc>
        <w:tc>
          <w:tcPr>
            <w:tcW w:w="4286" w:type="dxa"/>
          </w:tcPr>
          <w:p w14:paraId="7053152C" w14:textId="0142DEAE" w:rsidR="00256312" w:rsidRPr="0040243E" w:rsidRDefault="00256312" w:rsidP="00F83A6F">
            <w:pPr>
              <w:rPr>
                <w:sz w:val="20"/>
                <w:szCs w:val="20"/>
              </w:rPr>
            </w:pPr>
          </w:p>
          <w:p w14:paraId="4004D210" w14:textId="7D323232" w:rsidR="007D1A4F" w:rsidRPr="0040243E" w:rsidRDefault="007D1A4F" w:rsidP="00F83A6F">
            <w:pPr>
              <w:rPr>
                <w:i/>
                <w:iCs/>
                <w:sz w:val="20"/>
                <w:szCs w:val="20"/>
              </w:rPr>
            </w:pPr>
          </w:p>
        </w:tc>
      </w:tr>
    </w:tbl>
    <w:p w14:paraId="0C6461A9" w14:textId="5118B951" w:rsidR="006A78D3" w:rsidRPr="0040243E" w:rsidRDefault="006A78D3" w:rsidP="006A78D3">
      <w:pPr>
        <w:widowControl w:val="0"/>
        <w:autoSpaceDE w:val="0"/>
        <w:autoSpaceDN w:val="0"/>
        <w:adjustRightInd w:val="0"/>
        <w:rPr>
          <w:b/>
          <w:bCs/>
          <w:i/>
          <w:iCs/>
          <w:sz w:val="20"/>
          <w:szCs w:val="20"/>
        </w:rPr>
      </w:pPr>
      <w:r w:rsidRPr="0040243E">
        <w:rPr>
          <w:b/>
          <w:bCs/>
          <w:color w:val="000000"/>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1312"/>
        <w:gridCol w:w="1461"/>
      </w:tblGrid>
      <w:tr w:rsidR="003462A5" w:rsidRPr="0040243E" w14:paraId="2717519F" w14:textId="77777777" w:rsidTr="0040243E">
        <w:tc>
          <w:tcPr>
            <w:tcW w:w="5063" w:type="dxa"/>
            <w:vAlign w:val="center"/>
          </w:tcPr>
          <w:p w14:paraId="020348E5" w14:textId="77777777" w:rsidR="003462A5" w:rsidRPr="0040243E" w:rsidRDefault="003462A5" w:rsidP="003462A5">
            <w:pPr>
              <w:jc w:val="center"/>
              <w:rPr>
                <w:sz w:val="20"/>
                <w:szCs w:val="20"/>
              </w:rPr>
            </w:pPr>
            <w:r w:rsidRPr="0040243E">
              <w:rPr>
                <w:sz w:val="20"/>
                <w:szCs w:val="20"/>
              </w:rPr>
              <w:t>Семестр</w:t>
            </w:r>
          </w:p>
        </w:tc>
        <w:tc>
          <w:tcPr>
            <w:tcW w:w="0" w:type="auto"/>
            <w:vAlign w:val="center"/>
          </w:tcPr>
          <w:p w14:paraId="6547414D" w14:textId="3DFE57AE" w:rsidR="003462A5" w:rsidRPr="0040243E" w:rsidRDefault="003462A5" w:rsidP="003462A5">
            <w:pPr>
              <w:jc w:val="center"/>
              <w:rPr>
                <w:sz w:val="20"/>
                <w:szCs w:val="20"/>
              </w:rPr>
            </w:pPr>
            <w:r w:rsidRPr="0040243E">
              <w:rPr>
                <w:sz w:val="20"/>
                <w:szCs w:val="20"/>
              </w:rPr>
              <w:t>1</w:t>
            </w:r>
          </w:p>
        </w:tc>
        <w:tc>
          <w:tcPr>
            <w:tcW w:w="1461" w:type="dxa"/>
            <w:vMerge w:val="restart"/>
            <w:vAlign w:val="center"/>
          </w:tcPr>
          <w:p w14:paraId="7BABD6EE" w14:textId="6E1007F8" w:rsidR="003462A5" w:rsidRPr="0040243E" w:rsidRDefault="003462A5" w:rsidP="003462A5">
            <w:pPr>
              <w:jc w:val="center"/>
              <w:rPr>
                <w:b/>
                <w:bCs/>
                <w:sz w:val="20"/>
                <w:szCs w:val="20"/>
              </w:rPr>
            </w:pPr>
            <w:r w:rsidRPr="0040243E">
              <w:rPr>
                <w:b/>
                <w:bCs/>
                <w:sz w:val="20"/>
                <w:szCs w:val="20"/>
              </w:rPr>
              <w:t>Итого</w:t>
            </w:r>
          </w:p>
        </w:tc>
      </w:tr>
      <w:tr w:rsidR="003462A5" w:rsidRPr="0040243E" w14:paraId="255FFB92" w14:textId="77777777" w:rsidTr="0040243E">
        <w:tc>
          <w:tcPr>
            <w:tcW w:w="5063" w:type="dxa"/>
            <w:vAlign w:val="center"/>
          </w:tcPr>
          <w:p w14:paraId="44A317D4" w14:textId="77777777" w:rsidR="003462A5" w:rsidRPr="0040243E" w:rsidRDefault="003462A5" w:rsidP="003462A5">
            <w:pPr>
              <w:jc w:val="center"/>
              <w:rPr>
                <w:sz w:val="20"/>
                <w:szCs w:val="20"/>
              </w:rPr>
            </w:pPr>
            <w:r w:rsidRPr="0040243E">
              <w:rPr>
                <w:sz w:val="20"/>
                <w:szCs w:val="20"/>
              </w:rPr>
              <w:t>Число недель в семестре</w:t>
            </w:r>
          </w:p>
        </w:tc>
        <w:tc>
          <w:tcPr>
            <w:tcW w:w="0" w:type="auto"/>
            <w:vAlign w:val="center"/>
          </w:tcPr>
          <w:p w14:paraId="30CE5B8E" w14:textId="4F23624C" w:rsidR="003462A5" w:rsidRPr="00491B24" w:rsidRDefault="003462A5" w:rsidP="003462A5">
            <w:pPr>
              <w:jc w:val="center"/>
              <w:rPr>
                <w:sz w:val="20"/>
                <w:szCs w:val="20"/>
                <w:lang w:val="en-US"/>
              </w:rPr>
            </w:pPr>
            <w:r w:rsidRPr="0040243E">
              <w:rPr>
                <w:sz w:val="20"/>
                <w:szCs w:val="20"/>
              </w:rPr>
              <w:t>1</w:t>
            </w:r>
            <w:r w:rsidR="00491B24">
              <w:rPr>
                <w:sz w:val="20"/>
                <w:szCs w:val="20"/>
                <w:lang w:val="en-US"/>
              </w:rPr>
              <w:t>5</w:t>
            </w:r>
          </w:p>
        </w:tc>
        <w:tc>
          <w:tcPr>
            <w:tcW w:w="1461" w:type="dxa"/>
            <w:vMerge/>
            <w:vAlign w:val="center"/>
          </w:tcPr>
          <w:p w14:paraId="52FF55DA" w14:textId="77777777" w:rsidR="003462A5" w:rsidRPr="0040243E" w:rsidRDefault="003462A5" w:rsidP="003462A5">
            <w:pPr>
              <w:jc w:val="center"/>
              <w:rPr>
                <w:b/>
                <w:bCs/>
                <w:sz w:val="20"/>
                <w:szCs w:val="20"/>
              </w:rPr>
            </w:pPr>
          </w:p>
        </w:tc>
      </w:tr>
      <w:tr w:rsidR="003462A5" w:rsidRPr="0040243E" w14:paraId="330D519A" w14:textId="77777777" w:rsidTr="0040243E">
        <w:tc>
          <w:tcPr>
            <w:tcW w:w="5063" w:type="dxa"/>
            <w:vAlign w:val="center"/>
          </w:tcPr>
          <w:p w14:paraId="6E42E3E2" w14:textId="77777777" w:rsidR="003462A5" w:rsidRPr="0040243E" w:rsidRDefault="003462A5" w:rsidP="003462A5">
            <w:pPr>
              <w:jc w:val="center"/>
              <w:rPr>
                <w:sz w:val="20"/>
                <w:szCs w:val="20"/>
              </w:rPr>
            </w:pPr>
            <w:r w:rsidRPr="0040243E">
              <w:rPr>
                <w:sz w:val="20"/>
                <w:szCs w:val="20"/>
              </w:rPr>
              <w:t>Вид занятий</w:t>
            </w:r>
          </w:p>
        </w:tc>
        <w:tc>
          <w:tcPr>
            <w:tcW w:w="0" w:type="auto"/>
            <w:vAlign w:val="center"/>
          </w:tcPr>
          <w:p w14:paraId="1547B22C" w14:textId="19FDDB87" w:rsidR="003462A5" w:rsidRPr="0040243E" w:rsidRDefault="003462A5" w:rsidP="003462A5">
            <w:pPr>
              <w:jc w:val="center"/>
              <w:rPr>
                <w:sz w:val="20"/>
                <w:szCs w:val="20"/>
              </w:rPr>
            </w:pPr>
            <w:r w:rsidRPr="0040243E">
              <w:rPr>
                <w:sz w:val="20"/>
                <w:szCs w:val="20"/>
              </w:rPr>
              <w:t>Часов по УП</w:t>
            </w:r>
          </w:p>
        </w:tc>
        <w:tc>
          <w:tcPr>
            <w:tcW w:w="1461" w:type="dxa"/>
            <w:vAlign w:val="center"/>
          </w:tcPr>
          <w:p w14:paraId="5284E4F8" w14:textId="780E9513" w:rsidR="003462A5" w:rsidRPr="0040243E" w:rsidRDefault="003462A5" w:rsidP="003462A5">
            <w:pPr>
              <w:jc w:val="center"/>
              <w:rPr>
                <w:b/>
                <w:bCs/>
                <w:sz w:val="20"/>
                <w:szCs w:val="20"/>
              </w:rPr>
            </w:pPr>
            <w:r w:rsidRPr="0040243E">
              <w:rPr>
                <w:b/>
                <w:bCs/>
                <w:sz w:val="20"/>
                <w:szCs w:val="20"/>
              </w:rPr>
              <w:t>Часов по УП</w:t>
            </w:r>
          </w:p>
        </w:tc>
      </w:tr>
      <w:tr w:rsidR="003462A5" w:rsidRPr="0040243E" w14:paraId="618A4ECC" w14:textId="77777777" w:rsidTr="0040243E">
        <w:tc>
          <w:tcPr>
            <w:tcW w:w="5063" w:type="dxa"/>
          </w:tcPr>
          <w:p w14:paraId="210047D4" w14:textId="77777777" w:rsidR="003462A5" w:rsidRPr="0040243E" w:rsidRDefault="003462A5" w:rsidP="003462A5">
            <w:pPr>
              <w:rPr>
                <w:sz w:val="20"/>
                <w:szCs w:val="20"/>
              </w:rPr>
            </w:pPr>
            <w:r w:rsidRPr="0040243E">
              <w:rPr>
                <w:b/>
                <w:bCs/>
                <w:sz w:val="20"/>
                <w:szCs w:val="20"/>
              </w:rPr>
              <w:t>Аудиторная контактная работа по видам учебных занятий/в форме ПП*</w:t>
            </w:r>
          </w:p>
        </w:tc>
        <w:tc>
          <w:tcPr>
            <w:tcW w:w="0" w:type="auto"/>
            <w:vAlign w:val="center"/>
          </w:tcPr>
          <w:p w14:paraId="41E5EB4C" w14:textId="3ADB92E0" w:rsidR="003462A5" w:rsidRPr="0040243E" w:rsidRDefault="003462A5" w:rsidP="003462A5">
            <w:pPr>
              <w:jc w:val="center"/>
              <w:rPr>
                <w:b/>
                <w:bCs/>
                <w:sz w:val="20"/>
                <w:szCs w:val="20"/>
              </w:rPr>
            </w:pPr>
            <w:r w:rsidRPr="0040243E">
              <w:rPr>
                <w:b/>
                <w:bCs/>
                <w:sz w:val="20"/>
                <w:szCs w:val="20"/>
              </w:rPr>
              <w:t>45/8</w:t>
            </w:r>
          </w:p>
        </w:tc>
        <w:tc>
          <w:tcPr>
            <w:tcW w:w="1461" w:type="dxa"/>
            <w:vAlign w:val="center"/>
          </w:tcPr>
          <w:p w14:paraId="6B591EEB" w14:textId="6279EDF7" w:rsidR="003462A5" w:rsidRPr="0040243E" w:rsidRDefault="003462A5" w:rsidP="003462A5">
            <w:pPr>
              <w:jc w:val="center"/>
              <w:rPr>
                <w:b/>
                <w:bCs/>
                <w:sz w:val="20"/>
                <w:szCs w:val="20"/>
              </w:rPr>
            </w:pPr>
            <w:r w:rsidRPr="0040243E">
              <w:rPr>
                <w:b/>
                <w:bCs/>
                <w:sz w:val="20"/>
                <w:szCs w:val="20"/>
              </w:rPr>
              <w:t>45/8</w:t>
            </w:r>
          </w:p>
        </w:tc>
      </w:tr>
      <w:tr w:rsidR="003462A5" w:rsidRPr="0040243E" w14:paraId="29C967BE" w14:textId="77777777" w:rsidTr="0040243E">
        <w:tc>
          <w:tcPr>
            <w:tcW w:w="5063" w:type="dxa"/>
            <w:vAlign w:val="center"/>
          </w:tcPr>
          <w:p w14:paraId="11FDC15A" w14:textId="77777777" w:rsidR="003462A5" w:rsidRPr="0040243E" w:rsidRDefault="003462A5" w:rsidP="003462A5">
            <w:pPr>
              <w:rPr>
                <w:sz w:val="20"/>
                <w:szCs w:val="20"/>
              </w:rPr>
            </w:pPr>
            <w:r w:rsidRPr="0040243E">
              <w:rPr>
                <w:sz w:val="20"/>
                <w:szCs w:val="20"/>
              </w:rPr>
              <w:t>– лекции</w:t>
            </w:r>
          </w:p>
        </w:tc>
        <w:tc>
          <w:tcPr>
            <w:tcW w:w="0" w:type="auto"/>
            <w:vAlign w:val="center"/>
          </w:tcPr>
          <w:p w14:paraId="5A35D985" w14:textId="149E6422" w:rsidR="003462A5" w:rsidRPr="0040243E" w:rsidRDefault="003462A5" w:rsidP="003462A5">
            <w:pPr>
              <w:jc w:val="center"/>
              <w:rPr>
                <w:sz w:val="20"/>
                <w:szCs w:val="20"/>
              </w:rPr>
            </w:pPr>
            <w:r w:rsidRPr="0040243E">
              <w:rPr>
                <w:sz w:val="20"/>
                <w:szCs w:val="20"/>
              </w:rPr>
              <w:t>15</w:t>
            </w:r>
          </w:p>
        </w:tc>
        <w:tc>
          <w:tcPr>
            <w:tcW w:w="1461" w:type="dxa"/>
            <w:vAlign w:val="center"/>
          </w:tcPr>
          <w:p w14:paraId="1529B931" w14:textId="7AAB0481" w:rsidR="003462A5" w:rsidRPr="0040243E" w:rsidRDefault="003462A5" w:rsidP="003462A5">
            <w:pPr>
              <w:jc w:val="center"/>
              <w:rPr>
                <w:b/>
                <w:bCs/>
                <w:sz w:val="20"/>
                <w:szCs w:val="20"/>
              </w:rPr>
            </w:pPr>
            <w:r w:rsidRPr="0040243E">
              <w:rPr>
                <w:b/>
                <w:bCs/>
                <w:sz w:val="20"/>
                <w:szCs w:val="20"/>
              </w:rPr>
              <w:t>15</w:t>
            </w:r>
          </w:p>
        </w:tc>
      </w:tr>
      <w:tr w:rsidR="003462A5" w:rsidRPr="0040243E" w14:paraId="5C2DDB72" w14:textId="77777777" w:rsidTr="0040243E">
        <w:tc>
          <w:tcPr>
            <w:tcW w:w="5063" w:type="dxa"/>
            <w:vAlign w:val="center"/>
          </w:tcPr>
          <w:p w14:paraId="07DC3EFB" w14:textId="38F5279F" w:rsidR="003462A5" w:rsidRPr="0040243E" w:rsidRDefault="003462A5" w:rsidP="003462A5">
            <w:pPr>
              <w:rPr>
                <w:sz w:val="20"/>
                <w:szCs w:val="20"/>
              </w:rPr>
            </w:pPr>
            <w:r w:rsidRPr="0040243E">
              <w:rPr>
                <w:sz w:val="20"/>
                <w:szCs w:val="20"/>
              </w:rPr>
              <w:t>– практические (семинарские)</w:t>
            </w:r>
          </w:p>
        </w:tc>
        <w:tc>
          <w:tcPr>
            <w:tcW w:w="0" w:type="auto"/>
            <w:vAlign w:val="center"/>
          </w:tcPr>
          <w:p w14:paraId="53C56F8F" w14:textId="1B742E24" w:rsidR="003462A5" w:rsidRPr="0040243E" w:rsidRDefault="003462A5" w:rsidP="003462A5">
            <w:pPr>
              <w:jc w:val="center"/>
              <w:rPr>
                <w:sz w:val="20"/>
                <w:szCs w:val="20"/>
              </w:rPr>
            </w:pPr>
            <w:r w:rsidRPr="0040243E">
              <w:rPr>
                <w:sz w:val="20"/>
                <w:szCs w:val="20"/>
              </w:rPr>
              <w:t>30/8</w:t>
            </w:r>
          </w:p>
        </w:tc>
        <w:tc>
          <w:tcPr>
            <w:tcW w:w="1461" w:type="dxa"/>
            <w:vAlign w:val="center"/>
          </w:tcPr>
          <w:p w14:paraId="5D615513" w14:textId="0DD8B8A9" w:rsidR="003462A5" w:rsidRPr="0040243E" w:rsidRDefault="003462A5" w:rsidP="003462A5">
            <w:pPr>
              <w:jc w:val="center"/>
              <w:rPr>
                <w:b/>
                <w:bCs/>
                <w:sz w:val="20"/>
                <w:szCs w:val="20"/>
              </w:rPr>
            </w:pPr>
            <w:r w:rsidRPr="0040243E">
              <w:rPr>
                <w:b/>
                <w:bCs/>
                <w:sz w:val="20"/>
                <w:szCs w:val="20"/>
              </w:rPr>
              <w:t>30/8</w:t>
            </w:r>
          </w:p>
        </w:tc>
      </w:tr>
      <w:tr w:rsidR="003462A5" w:rsidRPr="0040243E" w14:paraId="0C43F071" w14:textId="77777777" w:rsidTr="0040243E">
        <w:tc>
          <w:tcPr>
            <w:tcW w:w="5063" w:type="dxa"/>
            <w:vAlign w:val="center"/>
          </w:tcPr>
          <w:p w14:paraId="7E74E0E1" w14:textId="37EC1176" w:rsidR="003462A5" w:rsidRPr="0040243E" w:rsidRDefault="003462A5" w:rsidP="003462A5">
            <w:pPr>
              <w:rPr>
                <w:sz w:val="20"/>
                <w:szCs w:val="20"/>
              </w:rPr>
            </w:pPr>
            <w:r w:rsidRPr="0040243E">
              <w:rPr>
                <w:sz w:val="20"/>
                <w:szCs w:val="20"/>
              </w:rPr>
              <w:t xml:space="preserve">– </w:t>
            </w:r>
            <w:r w:rsidRPr="0040243E">
              <w:rPr>
                <w:iCs/>
                <w:sz w:val="20"/>
                <w:szCs w:val="20"/>
              </w:rPr>
              <w:t>лабораторные</w:t>
            </w:r>
          </w:p>
        </w:tc>
        <w:tc>
          <w:tcPr>
            <w:tcW w:w="0" w:type="auto"/>
            <w:vAlign w:val="center"/>
          </w:tcPr>
          <w:p w14:paraId="696A6EAC" w14:textId="0FED85B7" w:rsidR="003462A5" w:rsidRPr="0040243E" w:rsidRDefault="003462A5" w:rsidP="003462A5">
            <w:pPr>
              <w:jc w:val="center"/>
              <w:rPr>
                <w:sz w:val="20"/>
                <w:szCs w:val="20"/>
              </w:rPr>
            </w:pPr>
            <w:r w:rsidRPr="0040243E">
              <w:rPr>
                <w:sz w:val="20"/>
                <w:szCs w:val="20"/>
              </w:rPr>
              <w:t>-</w:t>
            </w:r>
          </w:p>
        </w:tc>
        <w:tc>
          <w:tcPr>
            <w:tcW w:w="1461" w:type="dxa"/>
            <w:vAlign w:val="center"/>
          </w:tcPr>
          <w:p w14:paraId="604CC577" w14:textId="262F6964" w:rsidR="003462A5" w:rsidRPr="0040243E" w:rsidRDefault="003462A5" w:rsidP="003462A5">
            <w:pPr>
              <w:jc w:val="center"/>
              <w:rPr>
                <w:b/>
                <w:bCs/>
                <w:sz w:val="20"/>
                <w:szCs w:val="20"/>
              </w:rPr>
            </w:pPr>
            <w:r w:rsidRPr="0040243E">
              <w:rPr>
                <w:b/>
                <w:bCs/>
                <w:sz w:val="20"/>
                <w:szCs w:val="20"/>
              </w:rPr>
              <w:t>-</w:t>
            </w:r>
          </w:p>
        </w:tc>
      </w:tr>
      <w:tr w:rsidR="003462A5" w:rsidRPr="0040243E" w14:paraId="6CE7161B" w14:textId="77777777" w:rsidTr="0040243E">
        <w:tc>
          <w:tcPr>
            <w:tcW w:w="5063" w:type="dxa"/>
            <w:vAlign w:val="center"/>
          </w:tcPr>
          <w:p w14:paraId="159A96BE" w14:textId="5A11380F" w:rsidR="003462A5" w:rsidRPr="0040243E" w:rsidRDefault="003462A5" w:rsidP="003462A5">
            <w:pPr>
              <w:rPr>
                <w:b/>
                <w:bCs/>
                <w:sz w:val="20"/>
                <w:szCs w:val="20"/>
              </w:rPr>
            </w:pPr>
            <w:r w:rsidRPr="0040243E">
              <w:rPr>
                <w:b/>
                <w:bCs/>
                <w:sz w:val="20"/>
                <w:szCs w:val="20"/>
              </w:rPr>
              <w:t>Самостоятельная работа</w:t>
            </w:r>
          </w:p>
        </w:tc>
        <w:tc>
          <w:tcPr>
            <w:tcW w:w="0" w:type="auto"/>
            <w:vAlign w:val="center"/>
          </w:tcPr>
          <w:p w14:paraId="1E14FAEA" w14:textId="531AE0FC" w:rsidR="003462A5" w:rsidRPr="0040243E" w:rsidRDefault="003462A5" w:rsidP="003462A5">
            <w:pPr>
              <w:jc w:val="center"/>
              <w:rPr>
                <w:b/>
                <w:bCs/>
                <w:sz w:val="20"/>
                <w:szCs w:val="20"/>
              </w:rPr>
            </w:pPr>
            <w:r w:rsidRPr="0040243E">
              <w:rPr>
                <w:b/>
                <w:bCs/>
                <w:sz w:val="20"/>
                <w:szCs w:val="20"/>
              </w:rPr>
              <w:t>72</w:t>
            </w:r>
          </w:p>
        </w:tc>
        <w:tc>
          <w:tcPr>
            <w:tcW w:w="1461" w:type="dxa"/>
            <w:vAlign w:val="center"/>
          </w:tcPr>
          <w:p w14:paraId="4956B3A8" w14:textId="4E30DF2B" w:rsidR="003462A5" w:rsidRPr="0040243E" w:rsidRDefault="003462A5" w:rsidP="003462A5">
            <w:pPr>
              <w:jc w:val="center"/>
              <w:rPr>
                <w:b/>
                <w:bCs/>
                <w:sz w:val="20"/>
                <w:szCs w:val="20"/>
              </w:rPr>
            </w:pPr>
            <w:r w:rsidRPr="0040243E">
              <w:rPr>
                <w:b/>
                <w:bCs/>
                <w:sz w:val="20"/>
                <w:szCs w:val="20"/>
              </w:rPr>
              <w:t>72</w:t>
            </w:r>
          </w:p>
        </w:tc>
      </w:tr>
      <w:tr w:rsidR="003462A5" w:rsidRPr="0040243E" w14:paraId="0BC7C13B" w14:textId="77777777" w:rsidTr="0040243E">
        <w:tc>
          <w:tcPr>
            <w:tcW w:w="5063" w:type="dxa"/>
            <w:vAlign w:val="center"/>
          </w:tcPr>
          <w:p w14:paraId="40D9E42D" w14:textId="61A07AE1" w:rsidR="003462A5" w:rsidRPr="0040243E" w:rsidRDefault="003462A5" w:rsidP="003462A5">
            <w:pPr>
              <w:rPr>
                <w:b/>
                <w:bCs/>
                <w:sz w:val="20"/>
                <w:szCs w:val="20"/>
              </w:rPr>
            </w:pPr>
            <w:r w:rsidRPr="0040243E">
              <w:rPr>
                <w:b/>
                <w:bCs/>
                <w:sz w:val="20"/>
                <w:szCs w:val="20"/>
              </w:rPr>
              <w:t>Зачет</w:t>
            </w:r>
          </w:p>
        </w:tc>
        <w:tc>
          <w:tcPr>
            <w:tcW w:w="0" w:type="auto"/>
            <w:vAlign w:val="center"/>
          </w:tcPr>
          <w:p w14:paraId="3311EAED" w14:textId="49360F72" w:rsidR="003462A5" w:rsidRPr="0040243E" w:rsidRDefault="003462A5" w:rsidP="003462A5">
            <w:pPr>
              <w:jc w:val="center"/>
              <w:rPr>
                <w:b/>
                <w:bCs/>
                <w:sz w:val="20"/>
                <w:szCs w:val="20"/>
              </w:rPr>
            </w:pPr>
            <w:r w:rsidRPr="0040243E">
              <w:rPr>
                <w:b/>
                <w:bCs/>
                <w:sz w:val="20"/>
                <w:szCs w:val="20"/>
              </w:rPr>
              <w:t>-</w:t>
            </w:r>
          </w:p>
        </w:tc>
        <w:tc>
          <w:tcPr>
            <w:tcW w:w="1461" w:type="dxa"/>
            <w:vAlign w:val="center"/>
          </w:tcPr>
          <w:p w14:paraId="428065A6" w14:textId="43EE622B" w:rsidR="003462A5" w:rsidRPr="0040243E" w:rsidRDefault="003462A5" w:rsidP="003462A5">
            <w:pPr>
              <w:jc w:val="center"/>
              <w:rPr>
                <w:b/>
                <w:bCs/>
                <w:sz w:val="20"/>
                <w:szCs w:val="20"/>
              </w:rPr>
            </w:pPr>
            <w:r w:rsidRPr="0040243E">
              <w:rPr>
                <w:b/>
                <w:bCs/>
                <w:sz w:val="20"/>
                <w:szCs w:val="20"/>
              </w:rPr>
              <w:t>-</w:t>
            </w:r>
          </w:p>
        </w:tc>
      </w:tr>
      <w:tr w:rsidR="003462A5" w:rsidRPr="0040243E" w14:paraId="241F7AA2" w14:textId="77777777" w:rsidTr="0040243E">
        <w:tc>
          <w:tcPr>
            <w:tcW w:w="5063" w:type="dxa"/>
            <w:vAlign w:val="center"/>
          </w:tcPr>
          <w:p w14:paraId="7847F600" w14:textId="0BDC13FC" w:rsidR="003462A5" w:rsidRPr="0040243E" w:rsidRDefault="003462A5" w:rsidP="003462A5">
            <w:pPr>
              <w:rPr>
                <w:b/>
                <w:bCs/>
                <w:sz w:val="20"/>
                <w:szCs w:val="20"/>
              </w:rPr>
            </w:pPr>
            <w:r w:rsidRPr="0040243E">
              <w:rPr>
                <w:b/>
                <w:bCs/>
                <w:sz w:val="20"/>
                <w:szCs w:val="20"/>
              </w:rPr>
              <w:t>Экзамен</w:t>
            </w:r>
          </w:p>
        </w:tc>
        <w:tc>
          <w:tcPr>
            <w:tcW w:w="0" w:type="auto"/>
            <w:vAlign w:val="center"/>
          </w:tcPr>
          <w:p w14:paraId="1338024B" w14:textId="39FB5178" w:rsidR="003462A5" w:rsidRPr="0040243E" w:rsidRDefault="003462A5" w:rsidP="003462A5">
            <w:pPr>
              <w:jc w:val="center"/>
              <w:rPr>
                <w:b/>
                <w:bCs/>
                <w:sz w:val="20"/>
                <w:szCs w:val="20"/>
              </w:rPr>
            </w:pPr>
            <w:r w:rsidRPr="0040243E">
              <w:rPr>
                <w:b/>
                <w:bCs/>
                <w:sz w:val="20"/>
                <w:szCs w:val="20"/>
              </w:rPr>
              <w:t>27</w:t>
            </w:r>
          </w:p>
        </w:tc>
        <w:tc>
          <w:tcPr>
            <w:tcW w:w="1461" w:type="dxa"/>
            <w:vAlign w:val="center"/>
          </w:tcPr>
          <w:p w14:paraId="6BDA9219" w14:textId="2B38D487" w:rsidR="003462A5" w:rsidRPr="0040243E" w:rsidRDefault="003462A5" w:rsidP="003462A5">
            <w:pPr>
              <w:jc w:val="center"/>
              <w:rPr>
                <w:b/>
                <w:bCs/>
                <w:sz w:val="20"/>
                <w:szCs w:val="20"/>
              </w:rPr>
            </w:pPr>
            <w:r w:rsidRPr="0040243E">
              <w:rPr>
                <w:b/>
                <w:bCs/>
                <w:sz w:val="20"/>
                <w:szCs w:val="20"/>
              </w:rPr>
              <w:t>27</w:t>
            </w:r>
          </w:p>
        </w:tc>
      </w:tr>
      <w:tr w:rsidR="003462A5" w:rsidRPr="0040243E" w14:paraId="2BA1262A" w14:textId="77777777" w:rsidTr="0040243E">
        <w:tc>
          <w:tcPr>
            <w:tcW w:w="5063" w:type="dxa"/>
          </w:tcPr>
          <w:p w14:paraId="66B0668D" w14:textId="77777777" w:rsidR="003462A5" w:rsidRPr="0040243E" w:rsidRDefault="003462A5" w:rsidP="003462A5">
            <w:pPr>
              <w:jc w:val="right"/>
              <w:rPr>
                <w:b/>
                <w:bCs/>
                <w:sz w:val="20"/>
                <w:szCs w:val="20"/>
              </w:rPr>
            </w:pPr>
            <w:r w:rsidRPr="0040243E">
              <w:rPr>
                <w:b/>
                <w:bCs/>
                <w:sz w:val="20"/>
                <w:szCs w:val="20"/>
              </w:rPr>
              <w:t>Итого</w:t>
            </w:r>
          </w:p>
        </w:tc>
        <w:tc>
          <w:tcPr>
            <w:tcW w:w="0" w:type="auto"/>
            <w:vAlign w:val="center"/>
          </w:tcPr>
          <w:p w14:paraId="6F27CA4A" w14:textId="79714640" w:rsidR="003462A5" w:rsidRPr="0040243E" w:rsidRDefault="003462A5" w:rsidP="003462A5">
            <w:pPr>
              <w:jc w:val="center"/>
              <w:rPr>
                <w:b/>
                <w:bCs/>
                <w:sz w:val="20"/>
                <w:szCs w:val="20"/>
              </w:rPr>
            </w:pPr>
            <w:r w:rsidRPr="0040243E">
              <w:rPr>
                <w:b/>
                <w:bCs/>
                <w:sz w:val="20"/>
                <w:szCs w:val="20"/>
              </w:rPr>
              <w:t>144</w:t>
            </w:r>
          </w:p>
        </w:tc>
        <w:tc>
          <w:tcPr>
            <w:tcW w:w="1461" w:type="dxa"/>
            <w:vAlign w:val="center"/>
          </w:tcPr>
          <w:p w14:paraId="629DF8ED" w14:textId="3E3E0EC4" w:rsidR="003462A5" w:rsidRPr="0040243E" w:rsidRDefault="003462A5" w:rsidP="003462A5">
            <w:pPr>
              <w:jc w:val="center"/>
              <w:rPr>
                <w:b/>
                <w:bCs/>
                <w:sz w:val="20"/>
                <w:szCs w:val="20"/>
              </w:rPr>
            </w:pPr>
            <w:r w:rsidRPr="0040243E">
              <w:rPr>
                <w:b/>
                <w:bCs/>
                <w:sz w:val="20"/>
                <w:szCs w:val="20"/>
              </w:rPr>
              <w:t>144</w:t>
            </w:r>
          </w:p>
        </w:tc>
      </w:tr>
    </w:tbl>
    <w:p w14:paraId="7CF0647D" w14:textId="77777777" w:rsidR="00C14AC1" w:rsidRPr="005B5F53" w:rsidRDefault="00C14AC1" w:rsidP="00E90827">
      <w:pPr>
        <w:widowControl w:val="0"/>
        <w:autoSpaceDE w:val="0"/>
        <w:autoSpaceDN w:val="0"/>
        <w:adjustRightInd w:val="0"/>
        <w:jc w:val="center"/>
        <w:rPr>
          <w:color w:val="000000"/>
        </w:rPr>
      </w:pPr>
    </w:p>
    <w:p w14:paraId="6C83F6C0" w14:textId="4916E5E1" w:rsidR="00C14AC1" w:rsidRDefault="00C14AC1" w:rsidP="00E90827">
      <w:pPr>
        <w:widowControl w:val="0"/>
        <w:autoSpaceDE w:val="0"/>
        <w:autoSpaceDN w:val="0"/>
        <w:adjustRightInd w:val="0"/>
        <w:jc w:val="center"/>
        <w:rPr>
          <w:color w:val="000000"/>
        </w:rPr>
      </w:pPr>
    </w:p>
    <w:p w14:paraId="520210FF" w14:textId="77777777" w:rsidR="00C14AC1" w:rsidRPr="005B5F53" w:rsidRDefault="00C14AC1" w:rsidP="00E90827">
      <w:pPr>
        <w:widowControl w:val="0"/>
        <w:autoSpaceDE w:val="0"/>
        <w:autoSpaceDN w:val="0"/>
        <w:adjustRightInd w:val="0"/>
        <w:jc w:val="center"/>
        <w:rPr>
          <w:color w:val="000000"/>
        </w:rPr>
      </w:pPr>
    </w:p>
    <w:p w14:paraId="6C8E4211" w14:textId="77777777" w:rsidR="00C14AC1" w:rsidRPr="005B5F53" w:rsidRDefault="00C14AC1" w:rsidP="00E90827">
      <w:pPr>
        <w:widowControl w:val="0"/>
        <w:autoSpaceDE w:val="0"/>
        <w:autoSpaceDN w:val="0"/>
        <w:adjustRightInd w:val="0"/>
        <w:jc w:val="center"/>
        <w:rPr>
          <w:color w:val="000000"/>
        </w:rPr>
      </w:pPr>
    </w:p>
    <w:p w14:paraId="33792937" w14:textId="77777777" w:rsidR="00A00D96" w:rsidRPr="005B5F53" w:rsidRDefault="00A00D96" w:rsidP="00E90827">
      <w:pPr>
        <w:widowControl w:val="0"/>
        <w:autoSpaceDE w:val="0"/>
        <w:autoSpaceDN w:val="0"/>
        <w:adjustRightInd w:val="0"/>
        <w:jc w:val="center"/>
        <w:rPr>
          <w:color w:val="000000"/>
        </w:rPr>
      </w:pPr>
    </w:p>
    <w:p w14:paraId="6ADB3C43" w14:textId="77777777" w:rsidR="001B6DBF" w:rsidRPr="005B5F53" w:rsidRDefault="001B6DBF" w:rsidP="00A00D96">
      <w:pPr>
        <w:widowControl w:val="0"/>
        <w:autoSpaceDE w:val="0"/>
        <w:autoSpaceDN w:val="0"/>
        <w:adjustRightInd w:val="0"/>
        <w:jc w:val="center"/>
        <w:rPr>
          <w:color w:val="000000"/>
        </w:rPr>
      </w:pPr>
    </w:p>
    <w:p w14:paraId="630738BE" w14:textId="77777777" w:rsidR="001B6DBF" w:rsidRPr="005B5F53" w:rsidRDefault="001B6DBF" w:rsidP="00A00D96">
      <w:pPr>
        <w:widowControl w:val="0"/>
        <w:autoSpaceDE w:val="0"/>
        <w:autoSpaceDN w:val="0"/>
        <w:adjustRightInd w:val="0"/>
        <w:jc w:val="center"/>
        <w:rPr>
          <w:color w:val="000000"/>
        </w:rPr>
      </w:pPr>
    </w:p>
    <w:p w14:paraId="2749DB92" w14:textId="77A3D3F4" w:rsidR="00A00D96" w:rsidRPr="005B5F53" w:rsidRDefault="00A00D96" w:rsidP="00A00D96">
      <w:pPr>
        <w:widowControl w:val="0"/>
        <w:autoSpaceDE w:val="0"/>
        <w:autoSpaceDN w:val="0"/>
        <w:adjustRightInd w:val="0"/>
        <w:jc w:val="center"/>
        <w:rPr>
          <w:color w:val="000000"/>
        </w:rPr>
      </w:pPr>
      <w:r w:rsidRPr="005B5F53">
        <w:rPr>
          <w:color w:val="000000"/>
        </w:rPr>
        <w:t>КРАСНОЯРСК</w:t>
      </w:r>
    </w:p>
    <w:p w14:paraId="7EAC287B" w14:textId="42A071FF" w:rsidR="003462A5" w:rsidRPr="005B5F53" w:rsidRDefault="003462A5" w:rsidP="0040243E">
      <w:pPr>
        <w:widowControl w:val="0"/>
        <w:autoSpaceDE w:val="0"/>
        <w:autoSpaceDN w:val="0"/>
        <w:adjustRightInd w:val="0"/>
        <w:ind w:firstLine="709"/>
        <w:jc w:val="both"/>
        <w:rPr>
          <w:color w:val="000000"/>
        </w:rPr>
      </w:pPr>
      <w:bookmarkStart w:id="0" w:name="_Hlk97015523"/>
      <w:r w:rsidRPr="005B5F53">
        <w:rPr>
          <w:color w:val="000000"/>
        </w:rPr>
        <w:lastRenderedPageBreak/>
        <w:t xml:space="preserve">Рабочая программа дисциплины разработана в соответствии с </w:t>
      </w:r>
      <w:r w:rsidRPr="005B5F53">
        <w:t xml:space="preserve">федеральным государственным образовательным стандартом высшего образования – магистратура </w:t>
      </w:r>
      <w:r w:rsidRPr="005B5F53">
        <w:rPr>
          <w:color w:val="000000"/>
        </w:rPr>
        <w:t xml:space="preserve">по направлению подготовки </w:t>
      </w:r>
      <w:r w:rsidRPr="005B5F53">
        <w:rPr>
          <w:iCs/>
          <w:color w:val="000000"/>
        </w:rPr>
        <w:t>38.04.01 Экономика</w:t>
      </w:r>
      <w:r w:rsidRPr="005B5F53">
        <w:rPr>
          <w:color w:val="000000"/>
        </w:rPr>
        <w:t>, утверждённым приказом Минобрнауки России от 11.08.2020 г. № 939.</w:t>
      </w:r>
    </w:p>
    <w:p w14:paraId="2D9A056C" w14:textId="77777777" w:rsidR="003462A5" w:rsidRPr="005B5F53" w:rsidRDefault="003462A5" w:rsidP="003462A5">
      <w:pPr>
        <w:rPr>
          <w:color w:val="000000"/>
        </w:rPr>
      </w:pPr>
    </w:p>
    <w:p w14:paraId="08CEDB20" w14:textId="77777777" w:rsidR="003462A5" w:rsidRPr="005B5F53" w:rsidRDefault="003462A5" w:rsidP="003462A5">
      <w:pPr>
        <w:widowControl w:val="0"/>
        <w:autoSpaceDE w:val="0"/>
        <w:autoSpaceDN w:val="0"/>
        <w:adjustRightInd w:val="0"/>
        <w:jc w:val="center"/>
        <w:rPr>
          <w:color w:val="000000"/>
        </w:rPr>
      </w:pPr>
    </w:p>
    <w:p w14:paraId="02B91AC5" w14:textId="77777777" w:rsidR="003462A5" w:rsidRPr="005B5F53" w:rsidRDefault="003462A5" w:rsidP="003462A5">
      <w:pPr>
        <w:widowControl w:val="0"/>
        <w:autoSpaceDE w:val="0"/>
        <w:autoSpaceDN w:val="0"/>
        <w:adjustRightInd w:val="0"/>
        <w:jc w:val="center"/>
        <w:rPr>
          <w:color w:val="000000"/>
        </w:rPr>
      </w:pPr>
    </w:p>
    <w:bookmarkEnd w:id="0"/>
    <w:p w14:paraId="02A842C7" w14:textId="4A479CFE" w:rsidR="003462A5" w:rsidRPr="005B5F53" w:rsidRDefault="003462A5" w:rsidP="003462A5">
      <w:pPr>
        <w:widowControl w:val="0"/>
        <w:autoSpaceDE w:val="0"/>
        <w:autoSpaceDN w:val="0"/>
        <w:adjustRightInd w:val="0"/>
      </w:pPr>
      <w:r w:rsidRPr="005B5F53">
        <w:t>Программу составил:</w:t>
      </w:r>
    </w:p>
    <w:p w14:paraId="0C167116" w14:textId="36139772" w:rsidR="003462A5" w:rsidRPr="005B5F53" w:rsidRDefault="003462A5" w:rsidP="003462A5">
      <w:pPr>
        <w:widowControl w:val="0"/>
        <w:autoSpaceDE w:val="0"/>
        <w:autoSpaceDN w:val="0"/>
        <w:adjustRightInd w:val="0"/>
      </w:pPr>
      <w:r w:rsidRPr="005B5F53">
        <w:rPr>
          <w:color w:val="000000"/>
        </w:rPr>
        <w:t xml:space="preserve">канд. </w:t>
      </w:r>
      <w:r w:rsidRPr="005B5F53">
        <w:rPr>
          <w:iCs/>
          <w:color w:val="000000"/>
        </w:rPr>
        <w:t>тех</w:t>
      </w:r>
      <w:r w:rsidR="0089294C">
        <w:rPr>
          <w:iCs/>
          <w:color w:val="000000"/>
        </w:rPr>
        <w:t>н</w:t>
      </w:r>
      <w:r w:rsidRPr="005B5F53">
        <w:rPr>
          <w:iCs/>
          <w:color w:val="000000"/>
        </w:rPr>
        <w:t>.</w:t>
      </w:r>
      <w:r w:rsidRPr="005B5F53">
        <w:rPr>
          <w:color w:val="000000"/>
        </w:rPr>
        <w:t xml:space="preserve"> наук, доцент</w:t>
      </w:r>
      <w:r w:rsidRPr="005B5F53">
        <w:rPr>
          <w:iCs/>
        </w:rPr>
        <w:t>, доцент</w:t>
      </w:r>
      <w:r w:rsidRPr="005B5F53">
        <w:t xml:space="preserve">                                             </w:t>
      </w:r>
      <w:r w:rsidRPr="005B5F53">
        <w:tab/>
      </w:r>
      <w:r w:rsidRPr="005B5F53">
        <w:tab/>
      </w:r>
      <w:r w:rsidRPr="005B5F53">
        <w:tab/>
      </w:r>
      <w:r w:rsidRPr="005B5F53">
        <w:rPr>
          <w:iCs/>
        </w:rPr>
        <w:t>Н.В. Фадеева</w:t>
      </w:r>
    </w:p>
    <w:p w14:paraId="477E7A65" w14:textId="1B03DFC4" w:rsidR="00726ABB" w:rsidRPr="005B5F53" w:rsidRDefault="00726ABB" w:rsidP="003462A5">
      <w:pPr>
        <w:widowControl w:val="0"/>
        <w:autoSpaceDE w:val="0"/>
        <w:autoSpaceDN w:val="0"/>
        <w:adjustRightInd w:val="0"/>
        <w:jc w:val="both"/>
        <w:rPr>
          <w:i/>
          <w:iCs/>
        </w:rPr>
      </w:pPr>
    </w:p>
    <w:p w14:paraId="5A2A580C" w14:textId="77777777" w:rsidR="00726ABB" w:rsidRPr="005B5F53" w:rsidRDefault="00726ABB" w:rsidP="00E82014">
      <w:pPr>
        <w:widowControl w:val="0"/>
        <w:autoSpaceDE w:val="0"/>
        <w:autoSpaceDN w:val="0"/>
        <w:adjustRightInd w:val="0"/>
        <w:jc w:val="both"/>
        <w:rPr>
          <w:i/>
          <w:iCs/>
        </w:rPr>
      </w:pPr>
    </w:p>
    <w:p w14:paraId="258098A8" w14:textId="77777777" w:rsidR="00726ABB" w:rsidRPr="005B5F53" w:rsidRDefault="00726ABB" w:rsidP="00E82014">
      <w:pPr>
        <w:widowControl w:val="0"/>
        <w:autoSpaceDE w:val="0"/>
        <w:autoSpaceDN w:val="0"/>
        <w:adjustRightInd w:val="0"/>
        <w:jc w:val="both"/>
        <w:rPr>
          <w:i/>
          <w:iCs/>
        </w:rPr>
      </w:pPr>
    </w:p>
    <w:p w14:paraId="516D25C5" w14:textId="77777777" w:rsidR="00726ABB" w:rsidRPr="005B5F53" w:rsidRDefault="00726ABB" w:rsidP="00E82014">
      <w:pPr>
        <w:widowControl w:val="0"/>
        <w:autoSpaceDE w:val="0"/>
        <w:autoSpaceDN w:val="0"/>
        <w:adjustRightInd w:val="0"/>
        <w:jc w:val="both"/>
        <w:rPr>
          <w:i/>
          <w:iCs/>
        </w:rPr>
      </w:pPr>
    </w:p>
    <w:p w14:paraId="634ECE02" w14:textId="77777777" w:rsidR="00726ABB" w:rsidRPr="005B5F53" w:rsidRDefault="00726ABB" w:rsidP="00E82014">
      <w:pPr>
        <w:widowControl w:val="0"/>
        <w:autoSpaceDE w:val="0"/>
        <w:autoSpaceDN w:val="0"/>
        <w:adjustRightInd w:val="0"/>
        <w:jc w:val="both"/>
        <w:rPr>
          <w:i/>
          <w:iCs/>
        </w:rPr>
      </w:pPr>
    </w:p>
    <w:p w14:paraId="6141FB97" w14:textId="77777777" w:rsidR="00726ABB" w:rsidRPr="005B5F53" w:rsidRDefault="00726ABB" w:rsidP="00E82014">
      <w:pPr>
        <w:widowControl w:val="0"/>
        <w:autoSpaceDE w:val="0"/>
        <w:autoSpaceDN w:val="0"/>
        <w:adjustRightInd w:val="0"/>
      </w:pPr>
    </w:p>
    <w:p w14:paraId="0338B57F" w14:textId="77777777" w:rsidR="001B6DBF" w:rsidRPr="005B5F53" w:rsidRDefault="00726ABB" w:rsidP="0040243E">
      <w:pPr>
        <w:widowControl w:val="0"/>
        <w:autoSpaceDE w:val="0"/>
        <w:autoSpaceDN w:val="0"/>
        <w:adjustRightInd w:val="0"/>
        <w:ind w:firstLine="709"/>
        <w:jc w:val="both"/>
        <w:rPr>
          <w:color w:val="000000"/>
        </w:rPr>
      </w:pPr>
      <w:r w:rsidRPr="005B5F53">
        <w:rPr>
          <w:color w:val="000000"/>
        </w:rPr>
        <w:t xml:space="preserve">Рабочая программа рассмотрена и одобрена для использования в учебном процессе на заседании </w:t>
      </w:r>
      <w:r w:rsidR="001B6DBF" w:rsidRPr="005B5F53">
        <w:rPr>
          <w:color w:val="000000"/>
        </w:rPr>
        <w:t>кафедры «</w:t>
      </w:r>
      <w:r w:rsidR="001B6DBF" w:rsidRPr="005B5F53">
        <w:rPr>
          <w:iCs/>
        </w:rPr>
        <w:t>Управление персоналом</w:t>
      </w:r>
      <w:r w:rsidR="001B6DBF" w:rsidRPr="005B5F53">
        <w:t xml:space="preserve">», </w:t>
      </w:r>
      <w:r w:rsidR="001B6DBF" w:rsidRPr="005B5F53">
        <w:rPr>
          <w:color w:val="000000"/>
        </w:rPr>
        <w:t>протокол от «16» декабря 2022 г. № 4.</w:t>
      </w:r>
    </w:p>
    <w:p w14:paraId="2B649157" w14:textId="77777777" w:rsidR="001B6DBF" w:rsidRPr="005B5F53" w:rsidRDefault="001B6DBF" w:rsidP="001B6DBF">
      <w:pPr>
        <w:widowControl w:val="0"/>
        <w:autoSpaceDE w:val="0"/>
        <w:autoSpaceDN w:val="0"/>
        <w:adjustRightInd w:val="0"/>
        <w:jc w:val="both"/>
        <w:rPr>
          <w:color w:val="000000"/>
        </w:rPr>
      </w:pPr>
    </w:p>
    <w:p w14:paraId="77348AF6" w14:textId="4C288ECC" w:rsidR="002C2838" w:rsidRPr="005B5F53" w:rsidRDefault="001B6DBF" w:rsidP="001B6DBF">
      <w:pPr>
        <w:widowControl w:val="0"/>
        <w:autoSpaceDE w:val="0"/>
        <w:autoSpaceDN w:val="0"/>
        <w:adjustRightInd w:val="0"/>
        <w:jc w:val="both"/>
        <w:rPr>
          <w:color w:val="000000"/>
        </w:rPr>
      </w:pPr>
      <w:r w:rsidRPr="005B5F53">
        <w:rPr>
          <w:color w:val="000000"/>
        </w:rPr>
        <w:t>Заведующий кафедрой</w:t>
      </w:r>
      <w:r w:rsidRPr="005B5F53">
        <w:rPr>
          <w:iCs/>
          <w:color w:val="000000"/>
        </w:rPr>
        <w:t xml:space="preserve">, </w:t>
      </w:r>
      <w:bookmarkStart w:id="1" w:name="_Hlk127276259"/>
      <w:r w:rsidRPr="005B5F53">
        <w:rPr>
          <w:iCs/>
          <w:color w:val="000000"/>
        </w:rPr>
        <w:t xml:space="preserve">канд. техн. наук, </w:t>
      </w:r>
      <w:bookmarkEnd w:id="1"/>
      <w:r w:rsidRPr="005B5F53">
        <w:rPr>
          <w:iCs/>
          <w:color w:val="000000"/>
        </w:rPr>
        <w:t xml:space="preserve">доцент                </w:t>
      </w:r>
      <w:r w:rsidRPr="005B5F53">
        <w:t xml:space="preserve">   </w:t>
      </w:r>
      <w:r w:rsidRPr="005B5F53">
        <w:tab/>
      </w:r>
      <w:r w:rsidRPr="005B5F53">
        <w:tab/>
        <w:t xml:space="preserve">          </w:t>
      </w:r>
      <w:r w:rsidRPr="005B5F53">
        <w:rPr>
          <w:iCs/>
          <w:color w:val="000000"/>
        </w:rPr>
        <w:t>В.О. Колмаков</w:t>
      </w:r>
      <w:r w:rsidR="000B16C5" w:rsidRPr="005B5F53">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3462A5" w:rsidRPr="005B5F53" w14:paraId="30920978" w14:textId="77777777" w:rsidTr="003462A5">
        <w:tc>
          <w:tcPr>
            <w:tcW w:w="9781" w:type="dxa"/>
            <w:gridSpan w:val="2"/>
            <w:shd w:val="clear" w:color="auto" w:fill="F2F2F2"/>
            <w:vAlign w:val="center"/>
          </w:tcPr>
          <w:p w14:paraId="54B4A104"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lastRenderedPageBreak/>
              <w:t xml:space="preserve">1 ЦЕЛИ И ЗАДАЧИ ДИСЦИПЛИНЫ </w:t>
            </w:r>
          </w:p>
        </w:tc>
      </w:tr>
      <w:tr w:rsidR="003462A5" w:rsidRPr="005B5F53" w14:paraId="32319206" w14:textId="77777777" w:rsidTr="003462A5">
        <w:tc>
          <w:tcPr>
            <w:tcW w:w="9781" w:type="dxa"/>
            <w:gridSpan w:val="2"/>
            <w:shd w:val="clear" w:color="auto" w:fill="F2F2F2"/>
            <w:vAlign w:val="center"/>
          </w:tcPr>
          <w:p w14:paraId="6D821376"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 xml:space="preserve">1.1 Цели </w:t>
            </w:r>
            <w:r w:rsidRPr="005B5F53">
              <w:rPr>
                <w:b/>
                <w:bCs/>
                <w:color w:val="000000"/>
                <w:sz w:val="20"/>
                <w:szCs w:val="20"/>
              </w:rPr>
              <w:t>дисциплины</w:t>
            </w:r>
          </w:p>
        </w:tc>
      </w:tr>
      <w:tr w:rsidR="003462A5" w:rsidRPr="005B5F53" w14:paraId="5366B8E4" w14:textId="77777777" w:rsidTr="003462A5">
        <w:tc>
          <w:tcPr>
            <w:tcW w:w="709" w:type="dxa"/>
            <w:vAlign w:val="center"/>
          </w:tcPr>
          <w:p w14:paraId="32BBC945"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1</w:t>
            </w:r>
          </w:p>
        </w:tc>
        <w:tc>
          <w:tcPr>
            <w:tcW w:w="9072" w:type="dxa"/>
          </w:tcPr>
          <w:p w14:paraId="692534C8" w14:textId="77777777" w:rsidR="003462A5" w:rsidRPr="005B5F53" w:rsidRDefault="003462A5" w:rsidP="003462A5">
            <w:pPr>
              <w:jc w:val="both"/>
              <w:rPr>
                <w:sz w:val="20"/>
                <w:szCs w:val="20"/>
              </w:rPr>
            </w:pPr>
            <w:r w:rsidRPr="005B5F53">
              <w:rPr>
                <w:sz w:val="20"/>
                <w:szCs w:val="20"/>
              </w:rPr>
              <w:t>формирование у магистрантов теоретических знаний в области управления качеством в транспортной отрасли, современной концепции менеджмента качества, о методах обеспечения и повышения качества транспортного обслуживания</w:t>
            </w:r>
          </w:p>
        </w:tc>
      </w:tr>
      <w:tr w:rsidR="003462A5" w:rsidRPr="005B5F53" w14:paraId="12C3D618" w14:textId="77777777" w:rsidTr="003462A5">
        <w:tc>
          <w:tcPr>
            <w:tcW w:w="9781" w:type="dxa"/>
            <w:gridSpan w:val="2"/>
            <w:shd w:val="clear" w:color="auto" w:fill="F2F2F2"/>
            <w:vAlign w:val="center"/>
          </w:tcPr>
          <w:p w14:paraId="26CFF3AC"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1.2 Задачи</w:t>
            </w:r>
            <w:r w:rsidRPr="005B5F53">
              <w:rPr>
                <w:b/>
                <w:bCs/>
                <w:color w:val="000000"/>
                <w:sz w:val="20"/>
                <w:szCs w:val="20"/>
              </w:rPr>
              <w:t xml:space="preserve"> дисциплины </w:t>
            </w:r>
          </w:p>
        </w:tc>
      </w:tr>
      <w:tr w:rsidR="003462A5" w:rsidRPr="005B5F53" w14:paraId="579289A9" w14:textId="77777777" w:rsidTr="003462A5">
        <w:tc>
          <w:tcPr>
            <w:tcW w:w="709" w:type="dxa"/>
            <w:vAlign w:val="center"/>
          </w:tcPr>
          <w:p w14:paraId="7DF90A91"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1</w:t>
            </w:r>
          </w:p>
        </w:tc>
        <w:tc>
          <w:tcPr>
            <w:tcW w:w="9072" w:type="dxa"/>
          </w:tcPr>
          <w:p w14:paraId="56175130" w14:textId="048E85B1" w:rsidR="003462A5" w:rsidRPr="005B5F53" w:rsidRDefault="003462A5" w:rsidP="003462A5">
            <w:pPr>
              <w:jc w:val="both"/>
              <w:rPr>
                <w:sz w:val="20"/>
                <w:szCs w:val="20"/>
              </w:rPr>
            </w:pPr>
            <w:r w:rsidRPr="005B5F53">
              <w:rPr>
                <w:sz w:val="20"/>
                <w:szCs w:val="20"/>
              </w:rPr>
              <w:t>исследование эволюции и многоаспектности категории «качество»</w:t>
            </w:r>
          </w:p>
        </w:tc>
      </w:tr>
      <w:tr w:rsidR="003462A5" w:rsidRPr="005B5F53" w14:paraId="6DAEBC07" w14:textId="77777777" w:rsidTr="003462A5">
        <w:tc>
          <w:tcPr>
            <w:tcW w:w="709" w:type="dxa"/>
            <w:vAlign w:val="center"/>
          </w:tcPr>
          <w:p w14:paraId="2BB7EF76"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2</w:t>
            </w:r>
          </w:p>
        </w:tc>
        <w:tc>
          <w:tcPr>
            <w:tcW w:w="9072" w:type="dxa"/>
          </w:tcPr>
          <w:p w14:paraId="4A6A5E41" w14:textId="4F658394" w:rsidR="003462A5" w:rsidRPr="005B5F53" w:rsidRDefault="003462A5" w:rsidP="003462A5">
            <w:pPr>
              <w:widowControl w:val="0"/>
              <w:autoSpaceDE w:val="0"/>
              <w:autoSpaceDN w:val="0"/>
              <w:adjustRightInd w:val="0"/>
              <w:rPr>
                <w:sz w:val="20"/>
                <w:szCs w:val="20"/>
              </w:rPr>
            </w:pPr>
            <w:r w:rsidRPr="005B5F53">
              <w:rPr>
                <w:sz w:val="20"/>
                <w:szCs w:val="20"/>
              </w:rPr>
              <w:t>знакомство с теориями основоположников всеобщего управления качеством и с основными положениями научных школ управления качеством на транспорте</w:t>
            </w:r>
          </w:p>
        </w:tc>
      </w:tr>
      <w:tr w:rsidR="003462A5" w:rsidRPr="005B5F53" w14:paraId="568E7AE2" w14:textId="77777777" w:rsidTr="003462A5">
        <w:tc>
          <w:tcPr>
            <w:tcW w:w="709" w:type="dxa"/>
            <w:vAlign w:val="center"/>
          </w:tcPr>
          <w:p w14:paraId="63703F45"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3</w:t>
            </w:r>
          </w:p>
        </w:tc>
        <w:tc>
          <w:tcPr>
            <w:tcW w:w="9072" w:type="dxa"/>
          </w:tcPr>
          <w:p w14:paraId="6438151A" w14:textId="32B3AB0E" w:rsidR="003462A5" w:rsidRPr="005B5F53" w:rsidRDefault="003462A5" w:rsidP="003462A5">
            <w:pPr>
              <w:jc w:val="both"/>
              <w:rPr>
                <w:sz w:val="20"/>
                <w:szCs w:val="20"/>
              </w:rPr>
            </w:pPr>
            <w:r w:rsidRPr="005B5F53">
              <w:rPr>
                <w:sz w:val="20"/>
                <w:szCs w:val="20"/>
              </w:rPr>
              <w:t>изучение принципов системного подхода к управлению качеством в транспортной отрасли, а также современных тенденций его развитий</w:t>
            </w:r>
          </w:p>
        </w:tc>
      </w:tr>
      <w:tr w:rsidR="003462A5" w:rsidRPr="005B5F53" w14:paraId="1D2C5D03" w14:textId="77777777" w:rsidTr="003462A5">
        <w:tc>
          <w:tcPr>
            <w:tcW w:w="709" w:type="dxa"/>
            <w:vAlign w:val="center"/>
          </w:tcPr>
          <w:p w14:paraId="330D1448"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4</w:t>
            </w:r>
          </w:p>
        </w:tc>
        <w:tc>
          <w:tcPr>
            <w:tcW w:w="9072" w:type="dxa"/>
          </w:tcPr>
          <w:p w14:paraId="17CFE261" w14:textId="4E1A63E0" w:rsidR="003462A5" w:rsidRPr="005B5F53" w:rsidRDefault="003462A5" w:rsidP="003462A5">
            <w:pPr>
              <w:jc w:val="both"/>
              <w:rPr>
                <w:sz w:val="20"/>
                <w:szCs w:val="20"/>
              </w:rPr>
            </w:pPr>
            <w:r w:rsidRPr="005B5F53">
              <w:rPr>
                <w:sz w:val="20"/>
                <w:szCs w:val="20"/>
              </w:rPr>
              <w:t>раскрытие сущности подхода к управлению качеством на основе международных стандартов ISO серии 9000</w:t>
            </w:r>
          </w:p>
        </w:tc>
      </w:tr>
      <w:tr w:rsidR="003462A5" w:rsidRPr="005B5F53" w14:paraId="2DA93635" w14:textId="77777777" w:rsidTr="003462A5">
        <w:tc>
          <w:tcPr>
            <w:tcW w:w="709" w:type="dxa"/>
            <w:vAlign w:val="center"/>
          </w:tcPr>
          <w:p w14:paraId="49F8F14A"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5</w:t>
            </w:r>
          </w:p>
        </w:tc>
        <w:tc>
          <w:tcPr>
            <w:tcW w:w="9072" w:type="dxa"/>
          </w:tcPr>
          <w:p w14:paraId="6E4D7C5F" w14:textId="657656F9" w:rsidR="003462A5" w:rsidRPr="005B5F53" w:rsidRDefault="003462A5" w:rsidP="003462A5">
            <w:pPr>
              <w:jc w:val="both"/>
              <w:rPr>
                <w:sz w:val="20"/>
                <w:szCs w:val="20"/>
              </w:rPr>
            </w:pPr>
            <w:r w:rsidRPr="005B5F53">
              <w:rPr>
                <w:sz w:val="20"/>
                <w:szCs w:val="20"/>
              </w:rPr>
              <w:t>приобретение практических навыков по применению статистических методов контроля качества в управлении качеством работы</w:t>
            </w:r>
          </w:p>
        </w:tc>
      </w:tr>
    </w:tbl>
    <w:p w14:paraId="18069491" w14:textId="77777777" w:rsidR="003462A5" w:rsidRPr="005B5F53" w:rsidRDefault="003462A5" w:rsidP="003462A5">
      <w:pPr>
        <w:widowControl w:val="0"/>
        <w:autoSpaceDE w:val="0"/>
        <w:autoSpaceDN w:val="0"/>
        <w:adjustRightInd w:val="0"/>
        <w:jc w:val="both"/>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3462A5" w:rsidRPr="005B5F53" w14:paraId="38FA80F6" w14:textId="77777777" w:rsidTr="003462A5">
        <w:tc>
          <w:tcPr>
            <w:tcW w:w="9781" w:type="dxa"/>
            <w:gridSpan w:val="2"/>
            <w:shd w:val="clear" w:color="auto" w:fill="F2F2F2"/>
            <w:vAlign w:val="center"/>
          </w:tcPr>
          <w:p w14:paraId="4F7E3D17"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2 МЕСТО ДИСЦИПЛИНЫ В СТРУКТУРЕ ОПОП</w:t>
            </w:r>
          </w:p>
        </w:tc>
      </w:tr>
      <w:tr w:rsidR="003462A5" w:rsidRPr="005B5F53" w14:paraId="067D6BF8" w14:textId="77777777" w:rsidTr="003462A5">
        <w:tc>
          <w:tcPr>
            <w:tcW w:w="9781" w:type="dxa"/>
            <w:gridSpan w:val="2"/>
            <w:shd w:val="clear" w:color="auto" w:fill="F2F2F2"/>
            <w:vAlign w:val="center"/>
          </w:tcPr>
          <w:p w14:paraId="7D321C87"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2.1 Требования к предварительной подготовке обучающегося</w:t>
            </w:r>
          </w:p>
        </w:tc>
      </w:tr>
      <w:tr w:rsidR="003462A5" w:rsidRPr="005B5F53" w14:paraId="69DEEF31" w14:textId="77777777" w:rsidTr="003462A5">
        <w:tc>
          <w:tcPr>
            <w:tcW w:w="9781" w:type="dxa"/>
            <w:gridSpan w:val="2"/>
            <w:vAlign w:val="center"/>
          </w:tcPr>
          <w:p w14:paraId="14A3C590" w14:textId="77777777" w:rsidR="003462A5" w:rsidRPr="005B5F53" w:rsidRDefault="003462A5" w:rsidP="003462A5">
            <w:pPr>
              <w:widowControl w:val="0"/>
              <w:autoSpaceDE w:val="0"/>
              <w:autoSpaceDN w:val="0"/>
              <w:adjustRightInd w:val="0"/>
              <w:rPr>
                <w:sz w:val="20"/>
                <w:szCs w:val="20"/>
              </w:rPr>
            </w:pPr>
            <w:r w:rsidRPr="005B5F53">
              <w:rPr>
                <w:sz w:val="20"/>
                <w:szCs w:val="20"/>
              </w:rPr>
              <w:t>Б</w:t>
            </w:r>
            <w:proofErr w:type="gramStart"/>
            <w:r w:rsidRPr="005B5F53">
              <w:rPr>
                <w:sz w:val="20"/>
                <w:szCs w:val="20"/>
              </w:rPr>
              <w:t>1.В.ДВ</w:t>
            </w:r>
            <w:proofErr w:type="gramEnd"/>
            <w:r w:rsidRPr="005B5F53">
              <w:rPr>
                <w:sz w:val="20"/>
                <w:szCs w:val="20"/>
              </w:rPr>
              <w:t>.03.01</w:t>
            </w:r>
            <w:r w:rsidRPr="005B5F53">
              <w:rPr>
                <w:sz w:val="20"/>
                <w:szCs w:val="20"/>
              </w:rPr>
              <w:tab/>
              <w:t>Управление качеством в транспортной отрасли</w:t>
            </w:r>
          </w:p>
        </w:tc>
      </w:tr>
      <w:tr w:rsidR="003462A5" w:rsidRPr="005B5F53" w14:paraId="78CD92C8" w14:textId="77777777" w:rsidTr="003462A5">
        <w:tc>
          <w:tcPr>
            <w:tcW w:w="9781" w:type="dxa"/>
            <w:gridSpan w:val="2"/>
            <w:vAlign w:val="center"/>
          </w:tcPr>
          <w:p w14:paraId="288B0863" w14:textId="77777777" w:rsidR="003462A5" w:rsidRPr="005B5F53" w:rsidRDefault="003462A5" w:rsidP="003462A5">
            <w:pPr>
              <w:widowControl w:val="0"/>
              <w:autoSpaceDE w:val="0"/>
              <w:autoSpaceDN w:val="0"/>
              <w:adjustRightInd w:val="0"/>
              <w:rPr>
                <w:sz w:val="20"/>
                <w:szCs w:val="20"/>
              </w:rPr>
            </w:pPr>
            <w:r w:rsidRPr="005B5F53">
              <w:rPr>
                <w:sz w:val="20"/>
                <w:szCs w:val="20"/>
              </w:rPr>
              <w:t>Б</w:t>
            </w:r>
            <w:proofErr w:type="gramStart"/>
            <w:r w:rsidRPr="005B5F53">
              <w:rPr>
                <w:sz w:val="20"/>
                <w:szCs w:val="20"/>
              </w:rPr>
              <w:t>1.В.ДВ</w:t>
            </w:r>
            <w:proofErr w:type="gramEnd"/>
            <w:r w:rsidRPr="005B5F53">
              <w:rPr>
                <w:sz w:val="20"/>
                <w:szCs w:val="20"/>
              </w:rPr>
              <w:t>.03.02</w:t>
            </w:r>
            <w:r w:rsidRPr="005B5F53">
              <w:rPr>
                <w:sz w:val="20"/>
                <w:szCs w:val="20"/>
              </w:rPr>
              <w:tab/>
              <w:t>Экономика качества</w:t>
            </w:r>
          </w:p>
        </w:tc>
      </w:tr>
      <w:tr w:rsidR="003462A5" w:rsidRPr="005B5F53" w14:paraId="3A9E04E9" w14:textId="77777777" w:rsidTr="003462A5">
        <w:tc>
          <w:tcPr>
            <w:tcW w:w="9781" w:type="dxa"/>
            <w:gridSpan w:val="2"/>
            <w:shd w:val="clear" w:color="auto" w:fill="F2F2F2"/>
            <w:vAlign w:val="center"/>
          </w:tcPr>
          <w:p w14:paraId="0184F42D" w14:textId="77777777" w:rsidR="003462A5" w:rsidRPr="005B5F53" w:rsidRDefault="003462A5" w:rsidP="003462A5">
            <w:pPr>
              <w:widowControl w:val="0"/>
              <w:autoSpaceDE w:val="0"/>
              <w:autoSpaceDN w:val="0"/>
              <w:adjustRightInd w:val="0"/>
              <w:jc w:val="center"/>
              <w:rPr>
                <w:b/>
                <w:bCs/>
                <w:color w:val="000000"/>
                <w:sz w:val="20"/>
                <w:szCs w:val="20"/>
              </w:rPr>
            </w:pPr>
            <w:r w:rsidRPr="005B5F53">
              <w:rPr>
                <w:b/>
                <w:bCs/>
                <w:sz w:val="20"/>
                <w:szCs w:val="20"/>
              </w:rPr>
              <w:t>2.2 Дисциплины и практики, для которых изучение данной</w:t>
            </w:r>
            <w:r w:rsidRPr="005B5F53">
              <w:rPr>
                <w:b/>
                <w:bCs/>
                <w:color w:val="000000"/>
                <w:sz w:val="20"/>
                <w:szCs w:val="20"/>
              </w:rPr>
              <w:t xml:space="preserve"> дисциплины</w:t>
            </w:r>
          </w:p>
          <w:p w14:paraId="64981D04"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необходимо как предшествующее</w:t>
            </w:r>
          </w:p>
        </w:tc>
      </w:tr>
      <w:tr w:rsidR="003462A5" w:rsidRPr="005B5F53" w14:paraId="418C11A8" w14:textId="77777777" w:rsidTr="003462A5">
        <w:tc>
          <w:tcPr>
            <w:tcW w:w="709" w:type="dxa"/>
            <w:vAlign w:val="center"/>
          </w:tcPr>
          <w:p w14:paraId="5B2F3782"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1</w:t>
            </w:r>
          </w:p>
        </w:tc>
        <w:tc>
          <w:tcPr>
            <w:tcW w:w="9072" w:type="dxa"/>
          </w:tcPr>
          <w:p w14:paraId="3D716067" w14:textId="77777777" w:rsidR="003462A5" w:rsidRPr="005B5F53" w:rsidRDefault="003462A5" w:rsidP="003462A5">
            <w:pPr>
              <w:widowControl w:val="0"/>
              <w:autoSpaceDE w:val="0"/>
              <w:autoSpaceDN w:val="0"/>
              <w:adjustRightInd w:val="0"/>
              <w:rPr>
                <w:sz w:val="20"/>
                <w:szCs w:val="20"/>
              </w:rPr>
            </w:pPr>
            <w:r w:rsidRPr="005B5F53">
              <w:rPr>
                <w:sz w:val="20"/>
                <w:szCs w:val="20"/>
              </w:rPr>
              <w:t>Б</w:t>
            </w:r>
            <w:proofErr w:type="gramStart"/>
            <w:r w:rsidRPr="005B5F53">
              <w:rPr>
                <w:sz w:val="20"/>
                <w:szCs w:val="20"/>
              </w:rPr>
              <w:t>1.В.ДВ</w:t>
            </w:r>
            <w:proofErr w:type="gramEnd"/>
            <w:r w:rsidRPr="005B5F53">
              <w:rPr>
                <w:sz w:val="20"/>
                <w:szCs w:val="20"/>
              </w:rPr>
              <w:t>.04.01</w:t>
            </w:r>
            <w:r w:rsidRPr="005B5F53">
              <w:rPr>
                <w:sz w:val="20"/>
                <w:szCs w:val="20"/>
              </w:rPr>
              <w:tab/>
              <w:t>Регламентация трудовых отношений в транспортной отрасли</w:t>
            </w:r>
          </w:p>
        </w:tc>
      </w:tr>
      <w:tr w:rsidR="003462A5" w:rsidRPr="005B5F53" w14:paraId="28A4EA05" w14:textId="77777777" w:rsidTr="003462A5">
        <w:tc>
          <w:tcPr>
            <w:tcW w:w="709" w:type="dxa"/>
            <w:vAlign w:val="center"/>
          </w:tcPr>
          <w:p w14:paraId="358E2363"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2</w:t>
            </w:r>
          </w:p>
        </w:tc>
        <w:tc>
          <w:tcPr>
            <w:tcW w:w="9072" w:type="dxa"/>
          </w:tcPr>
          <w:p w14:paraId="28F06023" w14:textId="77777777" w:rsidR="003462A5" w:rsidRPr="005B5F53" w:rsidRDefault="003462A5" w:rsidP="003462A5">
            <w:pPr>
              <w:widowControl w:val="0"/>
              <w:autoSpaceDE w:val="0"/>
              <w:autoSpaceDN w:val="0"/>
              <w:adjustRightInd w:val="0"/>
              <w:rPr>
                <w:sz w:val="20"/>
                <w:szCs w:val="20"/>
              </w:rPr>
            </w:pPr>
            <w:r w:rsidRPr="005B5F53">
              <w:rPr>
                <w:sz w:val="20"/>
                <w:szCs w:val="20"/>
              </w:rPr>
              <w:t>Б</w:t>
            </w:r>
            <w:proofErr w:type="gramStart"/>
            <w:r w:rsidRPr="005B5F53">
              <w:rPr>
                <w:sz w:val="20"/>
                <w:szCs w:val="20"/>
              </w:rPr>
              <w:t>1.В.ДВ</w:t>
            </w:r>
            <w:proofErr w:type="gramEnd"/>
            <w:r w:rsidRPr="005B5F53">
              <w:rPr>
                <w:sz w:val="20"/>
                <w:szCs w:val="20"/>
              </w:rPr>
              <w:t>.04.02</w:t>
            </w:r>
            <w:r w:rsidRPr="005B5F53">
              <w:rPr>
                <w:sz w:val="20"/>
                <w:szCs w:val="20"/>
              </w:rPr>
              <w:tab/>
              <w:t>Планирование труда и координация трудовых отношений</w:t>
            </w:r>
          </w:p>
        </w:tc>
      </w:tr>
      <w:tr w:rsidR="003462A5" w:rsidRPr="005B5F53" w14:paraId="08CA3F0A" w14:textId="77777777" w:rsidTr="003462A5">
        <w:tc>
          <w:tcPr>
            <w:tcW w:w="709" w:type="dxa"/>
            <w:vAlign w:val="center"/>
          </w:tcPr>
          <w:p w14:paraId="59B28A59"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3</w:t>
            </w:r>
          </w:p>
        </w:tc>
        <w:tc>
          <w:tcPr>
            <w:tcW w:w="9072" w:type="dxa"/>
          </w:tcPr>
          <w:p w14:paraId="31724B94" w14:textId="07F37D0E" w:rsidR="003462A5" w:rsidRPr="005B5F53" w:rsidRDefault="003462A5" w:rsidP="003462A5">
            <w:pPr>
              <w:widowControl w:val="0"/>
              <w:autoSpaceDE w:val="0"/>
              <w:autoSpaceDN w:val="0"/>
              <w:adjustRightInd w:val="0"/>
              <w:rPr>
                <w:sz w:val="20"/>
                <w:szCs w:val="20"/>
              </w:rPr>
            </w:pPr>
            <w:r w:rsidRPr="005B5F53">
              <w:rPr>
                <w:sz w:val="20"/>
                <w:szCs w:val="20"/>
              </w:rPr>
              <w:t>Б</w:t>
            </w:r>
            <w:proofErr w:type="gramStart"/>
            <w:r w:rsidRPr="005B5F53">
              <w:rPr>
                <w:sz w:val="20"/>
                <w:szCs w:val="20"/>
              </w:rPr>
              <w:t>1.В.ДВ</w:t>
            </w:r>
            <w:proofErr w:type="gramEnd"/>
            <w:r w:rsidRPr="005B5F53">
              <w:rPr>
                <w:sz w:val="20"/>
                <w:szCs w:val="20"/>
              </w:rPr>
              <w:t>.07.01    Аудит и контроллинг трудового потенциала</w:t>
            </w:r>
          </w:p>
        </w:tc>
      </w:tr>
      <w:tr w:rsidR="003462A5" w:rsidRPr="005B5F53" w14:paraId="31EF1026" w14:textId="77777777" w:rsidTr="003462A5">
        <w:tc>
          <w:tcPr>
            <w:tcW w:w="709" w:type="dxa"/>
            <w:vAlign w:val="center"/>
          </w:tcPr>
          <w:p w14:paraId="51E1270B"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4</w:t>
            </w:r>
          </w:p>
        </w:tc>
        <w:tc>
          <w:tcPr>
            <w:tcW w:w="9072" w:type="dxa"/>
          </w:tcPr>
          <w:p w14:paraId="45A3A49E" w14:textId="23113976" w:rsidR="003462A5" w:rsidRPr="005B5F53" w:rsidRDefault="003462A5" w:rsidP="003462A5">
            <w:pPr>
              <w:widowControl w:val="0"/>
              <w:autoSpaceDE w:val="0"/>
              <w:autoSpaceDN w:val="0"/>
              <w:adjustRightInd w:val="0"/>
              <w:rPr>
                <w:sz w:val="20"/>
                <w:szCs w:val="20"/>
              </w:rPr>
            </w:pPr>
            <w:r w:rsidRPr="005B5F53">
              <w:rPr>
                <w:sz w:val="20"/>
                <w:szCs w:val="20"/>
              </w:rPr>
              <w:t>Б</w:t>
            </w:r>
            <w:proofErr w:type="gramStart"/>
            <w:r w:rsidRPr="005B5F53">
              <w:rPr>
                <w:sz w:val="20"/>
                <w:szCs w:val="20"/>
              </w:rPr>
              <w:t>1.В.ДВ</w:t>
            </w:r>
            <w:proofErr w:type="gramEnd"/>
            <w:r w:rsidRPr="005B5F53">
              <w:rPr>
                <w:sz w:val="20"/>
                <w:szCs w:val="20"/>
              </w:rPr>
              <w:t>.07.02    Контроллинг в транспортном комплексе</w:t>
            </w:r>
          </w:p>
        </w:tc>
      </w:tr>
      <w:tr w:rsidR="003462A5" w:rsidRPr="005B5F53" w14:paraId="04490DC9" w14:textId="77777777" w:rsidTr="003462A5">
        <w:tc>
          <w:tcPr>
            <w:tcW w:w="709" w:type="dxa"/>
            <w:vAlign w:val="center"/>
          </w:tcPr>
          <w:p w14:paraId="3B4B57F9"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5</w:t>
            </w:r>
          </w:p>
        </w:tc>
        <w:tc>
          <w:tcPr>
            <w:tcW w:w="9072" w:type="dxa"/>
          </w:tcPr>
          <w:p w14:paraId="547AC0F3" w14:textId="0099B874" w:rsidR="003462A5" w:rsidRPr="005B5F53" w:rsidRDefault="003462A5" w:rsidP="003462A5">
            <w:pPr>
              <w:widowControl w:val="0"/>
              <w:autoSpaceDE w:val="0"/>
              <w:autoSpaceDN w:val="0"/>
              <w:adjustRightInd w:val="0"/>
              <w:rPr>
                <w:sz w:val="20"/>
                <w:szCs w:val="20"/>
              </w:rPr>
            </w:pPr>
            <w:r w:rsidRPr="005B5F53">
              <w:rPr>
                <w:sz w:val="20"/>
                <w:szCs w:val="20"/>
              </w:rPr>
              <w:t>Б2.О.04(П)</w:t>
            </w:r>
            <w:r w:rsidRPr="005B5F53">
              <w:rPr>
                <w:sz w:val="20"/>
                <w:szCs w:val="20"/>
              </w:rPr>
              <w:tab/>
              <w:t>Производственная – организационно-управленческая практика</w:t>
            </w:r>
          </w:p>
        </w:tc>
      </w:tr>
      <w:tr w:rsidR="003462A5" w:rsidRPr="005B5F53" w14:paraId="6D002A57" w14:textId="77777777" w:rsidTr="003462A5">
        <w:tc>
          <w:tcPr>
            <w:tcW w:w="709" w:type="dxa"/>
            <w:vAlign w:val="center"/>
          </w:tcPr>
          <w:p w14:paraId="01A293E4"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6</w:t>
            </w:r>
          </w:p>
        </w:tc>
        <w:tc>
          <w:tcPr>
            <w:tcW w:w="9072" w:type="dxa"/>
          </w:tcPr>
          <w:p w14:paraId="55104A53" w14:textId="04B6DDA0" w:rsidR="003462A5" w:rsidRPr="005B5F53" w:rsidRDefault="003462A5" w:rsidP="003462A5">
            <w:pPr>
              <w:widowControl w:val="0"/>
              <w:autoSpaceDE w:val="0"/>
              <w:autoSpaceDN w:val="0"/>
              <w:adjustRightInd w:val="0"/>
              <w:rPr>
                <w:sz w:val="20"/>
                <w:szCs w:val="20"/>
              </w:rPr>
            </w:pPr>
            <w:r w:rsidRPr="005B5F53">
              <w:rPr>
                <w:sz w:val="20"/>
                <w:szCs w:val="20"/>
              </w:rPr>
              <w:t>Б2.О.05(</w:t>
            </w:r>
            <w:proofErr w:type="spellStart"/>
            <w:r w:rsidRPr="005B5F53">
              <w:rPr>
                <w:sz w:val="20"/>
                <w:szCs w:val="20"/>
              </w:rPr>
              <w:t>Пд</w:t>
            </w:r>
            <w:proofErr w:type="spellEnd"/>
            <w:r w:rsidRPr="005B5F53">
              <w:rPr>
                <w:sz w:val="20"/>
                <w:szCs w:val="20"/>
              </w:rPr>
              <w:t>)</w:t>
            </w:r>
            <w:r w:rsidRPr="005B5F53">
              <w:rPr>
                <w:sz w:val="20"/>
                <w:szCs w:val="20"/>
              </w:rPr>
              <w:tab/>
              <w:t>Производственная – преддипломная практика</w:t>
            </w:r>
          </w:p>
        </w:tc>
      </w:tr>
      <w:tr w:rsidR="003462A5" w:rsidRPr="005B5F53" w14:paraId="636FCC3E" w14:textId="77777777" w:rsidTr="003462A5">
        <w:tc>
          <w:tcPr>
            <w:tcW w:w="709" w:type="dxa"/>
            <w:vAlign w:val="center"/>
          </w:tcPr>
          <w:p w14:paraId="3A654F41"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7</w:t>
            </w:r>
          </w:p>
        </w:tc>
        <w:tc>
          <w:tcPr>
            <w:tcW w:w="9072" w:type="dxa"/>
          </w:tcPr>
          <w:p w14:paraId="5B9E4FFF" w14:textId="77777777" w:rsidR="003462A5" w:rsidRPr="005B5F53" w:rsidRDefault="003462A5" w:rsidP="003462A5">
            <w:pPr>
              <w:widowControl w:val="0"/>
              <w:autoSpaceDE w:val="0"/>
              <w:autoSpaceDN w:val="0"/>
              <w:adjustRightInd w:val="0"/>
              <w:rPr>
                <w:sz w:val="20"/>
                <w:szCs w:val="20"/>
              </w:rPr>
            </w:pPr>
            <w:r w:rsidRPr="005B5F53">
              <w:rPr>
                <w:sz w:val="20"/>
                <w:szCs w:val="20"/>
              </w:rPr>
              <w:t>Б3.01(Д)</w:t>
            </w:r>
            <w:r w:rsidRPr="005B5F53">
              <w:rPr>
                <w:sz w:val="20"/>
                <w:szCs w:val="20"/>
              </w:rPr>
              <w:tab/>
              <w:t>Подготовка к процедуре защиты выпускной квалификационной работы</w:t>
            </w:r>
          </w:p>
        </w:tc>
      </w:tr>
      <w:tr w:rsidR="003462A5" w:rsidRPr="005B5F53" w14:paraId="6F8204B4" w14:textId="77777777" w:rsidTr="003462A5">
        <w:tc>
          <w:tcPr>
            <w:tcW w:w="709" w:type="dxa"/>
            <w:vAlign w:val="center"/>
          </w:tcPr>
          <w:p w14:paraId="52FB41DC" w14:textId="77777777" w:rsidR="003462A5" w:rsidRPr="005B5F53" w:rsidRDefault="003462A5" w:rsidP="003462A5">
            <w:pPr>
              <w:widowControl w:val="0"/>
              <w:autoSpaceDE w:val="0"/>
              <w:autoSpaceDN w:val="0"/>
              <w:adjustRightInd w:val="0"/>
              <w:jc w:val="center"/>
              <w:rPr>
                <w:sz w:val="20"/>
                <w:szCs w:val="20"/>
              </w:rPr>
            </w:pPr>
            <w:r w:rsidRPr="005B5F53">
              <w:rPr>
                <w:sz w:val="20"/>
                <w:szCs w:val="20"/>
              </w:rPr>
              <w:t>8</w:t>
            </w:r>
          </w:p>
        </w:tc>
        <w:tc>
          <w:tcPr>
            <w:tcW w:w="9072" w:type="dxa"/>
          </w:tcPr>
          <w:p w14:paraId="0C1A7EE0" w14:textId="77777777" w:rsidR="003462A5" w:rsidRPr="005B5F53" w:rsidRDefault="003462A5" w:rsidP="003462A5">
            <w:pPr>
              <w:widowControl w:val="0"/>
              <w:autoSpaceDE w:val="0"/>
              <w:autoSpaceDN w:val="0"/>
              <w:adjustRightInd w:val="0"/>
              <w:rPr>
                <w:sz w:val="20"/>
                <w:szCs w:val="20"/>
              </w:rPr>
            </w:pPr>
            <w:r w:rsidRPr="005B5F53">
              <w:rPr>
                <w:sz w:val="20"/>
                <w:szCs w:val="20"/>
              </w:rPr>
              <w:t>Б3.02(Д)</w:t>
            </w:r>
            <w:r w:rsidRPr="005B5F53">
              <w:rPr>
                <w:sz w:val="20"/>
                <w:szCs w:val="20"/>
              </w:rPr>
              <w:tab/>
              <w:t>Защита выпускной квалификационной работы</w:t>
            </w:r>
          </w:p>
        </w:tc>
      </w:tr>
    </w:tbl>
    <w:p w14:paraId="69FB6978" w14:textId="77777777" w:rsidR="003462A5" w:rsidRPr="005B5F53" w:rsidRDefault="003462A5" w:rsidP="003462A5">
      <w:pPr>
        <w:widowControl w:val="0"/>
        <w:shd w:val="clear" w:color="auto" w:fill="FFFFFF"/>
        <w:ind w:firstLine="720"/>
        <w:jc w:val="both"/>
        <w:rPr>
          <w:i/>
          <w:iCs/>
          <w:color w:val="000000"/>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2296"/>
        <w:gridCol w:w="5711"/>
      </w:tblGrid>
      <w:tr w:rsidR="003462A5" w:rsidRPr="005B5F53" w14:paraId="22286A3E" w14:textId="77777777" w:rsidTr="003462A5">
        <w:tc>
          <w:tcPr>
            <w:tcW w:w="9781" w:type="dxa"/>
            <w:gridSpan w:val="3"/>
            <w:shd w:val="clear" w:color="auto" w:fill="F2F2F2"/>
          </w:tcPr>
          <w:p w14:paraId="376E113B"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3 ПЛАНИРУЕМЫЕ РЕЗУЛЬТАТЫ ОБУЧЕНИЯ ПО ДИСЦИПЛИНЕ, СООТНЕСЕННЫЕ С ТРЕБОВАНИЯМИ К РЕЗУЛЬТАТАМ ОСВОЕНИЯ</w:t>
            </w:r>
          </w:p>
          <w:p w14:paraId="1497E492"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ОБРАЗОВАТЕЛЬНОЙ ПРОГРАММЫ</w:t>
            </w:r>
          </w:p>
        </w:tc>
      </w:tr>
      <w:tr w:rsidR="003462A5" w:rsidRPr="005B5F53" w14:paraId="50682A94" w14:textId="77777777" w:rsidTr="003462A5">
        <w:tc>
          <w:tcPr>
            <w:tcW w:w="1774" w:type="dxa"/>
          </w:tcPr>
          <w:p w14:paraId="03807EA8"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Код и наименование</w:t>
            </w:r>
          </w:p>
          <w:p w14:paraId="738793FF"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компетенции</w:t>
            </w:r>
          </w:p>
        </w:tc>
        <w:tc>
          <w:tcPr>
            <w:tcW w:w="2296" w:type="dxa"/>
          </w:tcPr>
          <w:p w14:paraId="33459AD8"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Код и наименование индикатора</w:t>
            </w:r>
          </w:p>
          <w:p w14:paraId="10521807"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достижения компетенции</w:t>
            </w:r>
          </w:p>
        </w:tc>
        <w:tc>
          <w:tcPr>
            <w:tcW w:w="5711" w:type="dxa"/>
            <w:vAlign w:val="center"/>
          </w:tcPr>
          <w:p w14:paraId="387089ED"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Планируемые результаты обучения</w:t>
            </w:r>
          </w:p>
        </w:tc>
      </w:tr>
      <w:tr w:rsidR="003462A5" w:rsidRPr="005B5F53" w14:paraId="234CFD18" w14:textId="77777777" w:rsidTr="003462A5">
        <w:trPr>
          <w:trHeight w:val="454"/>
        </w:trPr>
        <w:tc>
          <w:tcPr>
            <w:tcW w:w="1774" w:type="dxa"/>
            <w:vAlign w:val="center"/>
          </w:tcPr>
          <w:p w14:paraId="0A815C2A" w14:textId="74AA1872" w:rsidR="003462A5" w:rsidRPr="005B5F53" w:rsidRDefault="003462A5" w:rsidP="0040243E">
            <w:pPr>
              <w:widowControl w:val="0"/>
              <w:autoSpaceDE w:val="0"/>
              <w:autoSpaceDN w:val="0"/>
              <w:adjustRightInd w:val="0"/>
              <w:jc w:val="both"/>
              <w:rPr>
                <w:bCs/>
                <w:sz w:val="20"/>
                <w:szCs w:val="20"/>
              </w:rPr>
            </w:pPr>
            <w:r w:rsidRPr="005B5F53">
              <w:rPr>
                <w:bCs/>
                <w:sz w:val="20"/>
                <w:szCs w:val="20"/>
              </w:rPr>
              <w:t>ПК-7.3</w:t>
            </w:r>
            <w:r w:rsidR="0040243E">
              <w:rPr>
                <w:bCs/>
                <w:sz w:val="20"/>
                <w:szCs w:val="20"/>
              </w:rPr>
              <w:t xml:space="preserve"> </w:t>
            </w:r>
            <w:r w:rsidRPr="005B5F53">
              <w:rPr>
                <w:color w:val="000000"/>
                <w:sz w:val="20"/>
                <w:szCs w:val="20"/>
                <w:shd w:val="clear" w:color="auto" w:fill="FFFFFF"/>
              </w:rPr>
              <w:t>Способен разрабатывать политику управления трудовыми отношениями в организации с целью повышения эффективности организации труда</w:t>
            </w:r>
          </w:p>
        </w:tc>
        <w:tc>
          <w:tcPr>
            <w:tcW w:w="2296" w:type="dxa"/>
            <w:vAlign w:val="center"/>
          </w:tcPr>
          <w:p w14:paraId="257D3446" w14:textId="7DDD2187" w:rsidR="003462A5" w:rsidRPr="005B5F53" w:rsidRDefault="003462A5" w:rsidP="0040243E">
            <w:pPr>
              <w:widowControl w:val="0"/>
              <w:autoSpaceDE w:val="0"/>
              <w:autoSpaceDN w:val="0"/>
              <w:adjustRightInd w:val="0"/>
              <w:jc w:val="both"/>
              <w:rPr>
                <w:bCs/>
                <w:sz w:val="20"/>
                <w:szCs w:val="20"/>
              </w:rPr>
            </w:pPr>
            <w:r w:rsidRPr="005B5F53">
              <w:rPr>
                <w:bCs/>
                <w:sz w:val="20"/>
                <w:szCs w:val="20"/>
              </w:rPr>
              <w:t>ПК-7.3.1</w:t>
            </w:r>
            <w:r w:rsidR="0040243E">
              <w:rPr>
                <w:bCs/>
                <w:sz w:val="20"/>
                <w:szCs w:val="20"/>
              </w:rPr>
              <w:t xml:space="preserve"> </w:t>
            </w:r>
            <w:r w:rsidRPr="005B5F53">
              <w:rPr>
                <w:bCs/>
                <w:sz w:val="20"/>
                <w:szCs w:val="20"/>
              </w:rPr>
              <w:t>Разрабатывает политику управления трудовыми отношениями с учетом требований качества</w:t>
            </w:r>
          </w:p>
        </w:tc>
        <w:tc>
          <w:tcPr>
            <w:tcW w:w="5711" w:type="dxa"/>
            <w:vAlign w:val="center"/>
          </w:tcPr>
          <w:p w14:paraId="4F4B35A6" w14:textId="77777777" w:rsidR="003462A5" w:rsidRPr="0040243E" w:rsidRDefault="003462A5" w:rsidP="003462A5">
            <w:pPr>
              <w:widowControl w:val="0"/>
              <w:autoSpaceDE w:val="0"/>
              <w:autoSpaceDN w:val="0"/>
              <w:adjustRightInd w:val="0"/>
              <w:rPr>
                <w:b/>
                <w:sz w:val="20"/>
                <w:szCs w:val="20"/>
                <w:lang w:eastAsia="en-US"/>
              </w:rPr>
            </w:pPr>
            <w:r w:rsidRPr="0040243E">
              <w:rPr>
                <w:b/>
                <w:sz w:val="20"/>
                <w:szCs w:val="20"/>
                <w:lang w:eastAsia="en-US"/>
              </w:rPr>
              <w:t>Знать:</w:t>
            </w:r>
          </w:p>
          <w:p w14:paraId="13560171" w14:textId="275C26CA" w:rsidR="003462A5" w:rsidRPr="0040243E"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color w:val="000000"/>
                <w:sz w:val="20"/>
                <w:szCs w:val="20"/>
              </w:rPr>
            </w:pPr>
            <w:r w:rsidRPr="0040243E">
              <w:rPr>
                <w:color w:val="000000"/>
                <w:sz w:val="20"/>
                <w:szCs w:val="20"/>
              </w:rPr>
              <w:t>основные понятия, терминологию, основные принципы управления качеством в транспортной отрасли</w:t>
            </w:r>
          </w:p>
          <w:p w14:paraId="6582013F" w14:textId="1548D8D8" w:rsidR="003462A5" w:rsidRPr="0040243E"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color w:val="000000"/>
                <w:sz w:val="20"/>
                <w:szCs w:val="20"/>
              </w:rPr>
            </w:pPr>
            <w:r w:rsidRPr="0040243E">
              <w:rPr>
                <w:color w:val="000000"/>
                <w:sz w:val="20"/>
                <w:szCs w:val="20"/>
              </w:rPr>
              <w:t>подходы и методы измерения качества продукции и работ, в том числе продукции транспорта</w:t>
            </w:r>
          </w:p>
          <w:p w14:paraId="4776CCBD" w14:textId="26B3988F" w:rsidR="003462A5" w:rsidRPr="0040243E" w:rsidRDefault="003462A5" w:rsidP="005E25CE">
            <w:pPr>
              <w:pStyle w:val="af1"/>
              <w:widowControl w:val="0"/>
              <w:numPr>
                <w:ilvl w:val="0"/>
                <w:numId w:val="8"/>
              </w:numPr>
              <w:tabs>
                <w:tab w:val="left" w:pos="197"/>
              </w:tabs>
              <w:autoSpaceDE w:val="0"/>
              <w:autoSpaceDN w:val="0"/>
              <w:adjustRightInd w:val="0"/>
              <w:spacing w:after="0" w:line="240" w:lineRule="auto"/>
              <w:ind w:left="0" w:firstLine="0"/>
              <w:contextualSpacing/>
              <w:jc w:val="both"/>
              <w:rPr>
                <w:rFonts w:ascii="Calibri" w:hAnsi="Calibri"/>
                <w:b/>
                <w:sz w:val="20"/>
                <w:szCs w:val="20"/>
              </w:rPr>
            </w:pPr>
            <w:r w:rsidRPr="0040243E">
              <w:rPr>
                <w:color w:val="000000"/>
                <w:sz w:val="20"/>
                <w:szCs w:val="20"/>
              </w:rPr>
              <w:t>методы определения эффективности мероприятий по повышению качества работы, в том числе транспортного обслуживания</w:t>
            </w:r>
          </w:p>
          <w:p w14:paraId="33995C5B" w14:textId="77777777" w:rsidR="003462A5" w:rsidRPr="0040243E" w:rsidRDefault="003462A5" w:rsidP="003462A5">
            <w:pPr>
              <w:widowControl w:val="0"/>
              <w:autoSpaceDE w:val="0"/>
              <w:autoSpaceDN w:val="0"/>
              <w:adjustRightInd w:val="0"/>
              <w:rPr>
                <w:b/>
                <w:sz w:val="20"/>
                <w:szCs w:val="20"/>
                <w:lang w:eastAsia="en-US"/>
              </w:rPr>
            </w:pPr>
            <w:r w:rsidRPr="0040243E">
              <w:rPr>
                <w:b/>
                <w:sz w:val="20"/>
                <w:szCs w:val="20"/>
                <w:lang w:eastAsia="en-US"/>
              </w:rPr>
              <w:t>Уметь:</w:t>
            </w:r>
          </w:p>
          <w:p w14:paraId="1D78E5E7" w14:textId="52F0615E" w:rsidR="003462A5" w:rsidRPr="0040243E" w:rsidRDefault="003462A5" w:rsidP="005E25CE">
            <w:pPr>
              <w:pStyle w:val="af1"/>
              <w:widowControl w:val="0"/>
              <w:numPr>
                <w:ilvl w:val="0"/>
                <w:numId w:val="9"/>
              </w:numPr>
              <w:tabs>
                <w:tab w:val="left" w:pos="208"/>
              </w:tabs>
              <w:autoSpaceDE w:val="0"/>
              <w:autoSpaceDN w:val="0"/>
              <w:adjustRightInd w:val="0"/>
              <w:spacing w:before="15" w:after="0" w:line="240" w:lineRule="auto"/>
              <w:ind w:left="0" w:right="30" w:firstLine="0"/>
              <w:contextualSpacing/>
              <w:rPr>
                <w:color w:val="000000"/>
                <w:sz w:val="20"/>
                <w:szCs w:val="20"/>
              </w:rPr>
            </w:pPr>
            <w:r w:rsidRPr="0040243E">
              <w:rPr>
                <w:color w:val="000000"/>
                <w:sz w:val="20"/>
                <w:szCs w:val="20"/>
              </w:rPr>
              <w:t>познать идеологию управления качеством работы</w:t>
            </w:r>
          </w:p>
          <w:p w14:paraId="42189666" w14:textId="6AD42E8F" w:rsidR="003462A5" w:rsidRPr="0040243E" w:rsidRDefault="003462A5" w:rsidP="005E25CE">
            <w:pPr>
              <w:pStyle w:val="af1"/>
              <w:widowControl w:val="0"/>
              <w:numPr>
                <w:ilvl w:val="0"/>
                <w:numId w:val="9"/>
              </w:numPr>
              <w:tabs>
                <w:tab w:val="left" w:pos="208"/>
              </w:tabs>
              <w:autoSpaceDE w:val="0"/>
              <w:autoSpaceDN w:val="0"/>
              <w:adjustRightInd w:val="0"/>
              <w:spacing w:before="15" w:after="0" w:line="240" w:lineRule="auto"/>
              <w:ind w:left="0" w:right="30" w:firstLine="0"/>
              <w:contextualSpacing/>
              <w:rPr>
                <w:color w:val="000000"/>
                <w:sz w:val="20"/>
                <w:szCs w:val="20"/>
              </w:rPr>
            </w:pPr>
            <w:r w:rsidRPr="0040243E">
              <w:rPr>
                <w:color w:val="000000"/>
                <w:sz w:val="20"/>
                <w:szCs w:val="20"/>
              </w:rPr>
              <w:t>анализировать закономерности и этапы развития системы управления качеством, в том числе на транспорте</w:t>
            </w:r>
          </w:p>
          <w:p w14:paraId="444EABD5" w14:textId="690B14DD" w:rsidR="003462A5" w:rsidRPr="0040243E" w:rsidRDefault="003462A5" w:rsidP="005E25CE">
            <w:pPr>
              <w:pStyle w:val="af1"/>
              <w:numPr>
                <w:ilvl w:val="0"/>
                <w:numId w:val="9"/>
              </w:numPr>
              <w:shd w:val="clear" w:color="auto" w:fill="FFFFFF"/>
              <w:tabs>
                <w:tab w:val="left" w:pos="208"/>
              </w:tabs>
              <w:spacing w:after="0" w:line="240" w:lineRule="auto"/>
              <w:ind w:left="0" w:firstLine="0"/>
              <w:contextualSpacing/>
              <w:jc w:val="both"/>
              <w:rPr>
                <w:b/>
                <w:bCs/>
                <w:color w:val="000000"/>
                <w:sz w:val="20"/>
                <w:szCs w:val="20"/>
              </w:rPr>
            </w:pPr>
            <w:r w:rsidRPr="0040243E">
              <w:rPr>
                <w:color w:val="000000"/>
                <w:sz w:val="20"/>
                <w:szCs w:val="20"/>
              </w:rPr>
              <w:t>использовать современные инструменты и статистические методы управления качеством работы</w:t>
            </w:r>
          </w:p>
          <w:p w14:paraId="1922EFFC" w14:textId="77777777" w:rsidR="003462A5" w:rsidRPr="0040243E" w:rsidRDefault="003462A5" w:rsidP="003462A5">
            <w:pPr>
              <w:widowControl w:val="0"/>
              <w:autoSpaceDE w:val="0"/>
              <w:autoSpaceDN w:val="0"/>
              <w:adjustRightInd w:val="0"/>
              <w:rPr>
                <w:b/>
                <w:sz w:val="20"/>
                <w:szCs w:val="20"/>
                <w:lang w:eastAsia="en-US"/>
              </w:rPr>
            </w:pPr>
            <w:r w:rsidRPr="0040243E">
              <w:rPr>
                <w:b/>
                <w:sz w:val="20"/>
                <w:szCs w:val="20"/>
                <w:lang w:eastAsia="en-US"/>
              </w:rPr>
              <w:t>Владеть:</w:t>
            </w:r>
          </w:p>
          <w:p w14:paraId="6C5D55B6" w14:textId="692C584C" w:rsidR="003462A5" w:rsidRPr="0040243E" w:rsidRDefault="003462A5" w:rsidP="005E25CE">
            <w:pPr>
              <w:pStyle w:val="af1"/>
              <w:widowControl w:val="0"/>
              <w:numPr>
                <w:ilvl w:val="0"/>
                <w:numId w:val="10"/>
              </w:numPr>
              <w:tabs>
                <w:tab w:val="left" w:pos="174"/>
              </w:tabs>
              <w:autoSpaceDE w:val="0"/>
              <w:autoSpaceDN w:val="0"/>
              <w:adjustRightInd w:val="0"/>
              <w:spacing w:after="0" w:line="240" w:lineRule="auto"/>
              <w:ind w:left="0" w:firstLine="0"/>
              <w:contextualSpacing/>
              <w:jc w:val="both"/>
              <w:rPr>
                <w:color w:val="000000"/>
                <w:sz w:val="20"/>
                <w:szCs w:val="20"/>
              </w:rPr>
            </w:pPr>
            <w:r w:rsidRPr="0040243E">
              <w:rPr>
                <w:color w:val="000000"/>
                <w:sz w:val="20"/>
                <w:szCs w:val="20"/>
              </w:rPr>
              <w:t>навыками применения принципов менеджмента качества и требований стандарта ИСО серии 9000, нормативных документов по управлению качеством работы, в том числе на транспорте</w:t>
            </w:r>
          </w:p>
          <w:p w14:paraId="53AE05AD" w14:textId="654438AB" w:rsidR="003462A5" w:rsidRPr="0040243E" w:rsidRDefault="003462A5" w:rsidP="005E25CE">
            <w:pPr>
              <w:pStyle w:val="af1"/>
              <w:widowControl w:val="0"/>
              <w:numPr>
                <w:ilvl w:val="0"/>
                <w:numId w:val="10"/>
              </w:numPr>
              <w:tabs>
                <w:tab w:val="left" w:pos="174"/>
              </w:tabs>
              <w:autoSpaceDE w:val="0"/>
              <w:autoSpaceDN w:val="0"/>
              <w:adjustRightInd w:val="0"/>
              <w:spacing w:after="0" w:line="240" w:lineRule="auto"/>
              <w:ind w:left="0" w:firstLine="0"/>
              <w:contextualSpacing/>
              <w:jc w:val="both"/>
              <w:rPr>
                <w:color w:val="000000"/>
                <w:sz w:val="20"/>
                <w:szCs w:val="20"/>
              </w:rPr>
            </w:pPr>
            <w:r w:rsidRPr="0040243E">
              <w:rPr>
                <w:sz w:val="20"/>
                <w:szCs w:val="20"/>
              </w:rPr>
              <w:t xml:space="preserve">навыками </w:t>
            </w:r>
            <w:r w:rsidRPr="0040243E">
              <w:rPr>
                <w:color w:val="000000"/>
                <w:sz w:val="20"/>
                <w:szCs w:val="20"/>
              </w:rPr>
              <w:t>применения инструментов и методов менеджмента качества с целью контроля качества продукции и процессов и разработки мероприятий по их совершенствованию</w:t>
            </w:r>
          </w:p>
          <w:p w14:paraId="561CA0AD" w14:textId="053EE8E4" w:rsidR="003462A5" w:rsidRPr="005B5F53" w:rsidRDefault="003462A5" w:rsidP="005E25CE">
            <w:pPr>
              <w:pStyle w:val="af1"/>
              <w:numPr>
                <w:ilvl w:val="0"/>
                <w:numId w:val="10"/>
              </w:numPr>
              <w:shd w:val="clear" w:color="auto" w:fill="FFFFFF"/>
              <w:tabs>
                <w:tab w:val="left" w:pos="174"/>
              </w:tabs>
              <w:spacing w:after="0" w:line="240" w:lineRule="auto"/>
              <w:ind w:left="0" w:firstLine="0"/>
              <w:contextualSpacing/>
              <w:jc w:val="both"/>
              <w:rPr>
                <w:sz w:val="18"/>
                <w:szCs w:val="20"/>
              </w:rPr>
            </w:pPr>
            <w:r w:rsidRPr="0040243E">
              <w:rPr>
                <w:color w:val="000000"/>
                <w:sz w:val="20"/>
                <w:szCs w:val="20"/>
              </w:rPr>
              <w:lastRenderedPageBreak/>
              <w:t>методами оценки экономической эффективности от мероприятий по улучшению качества работы</w:t>
            </w:r>
          </w:p>
        </w:tc>
      </w:tr>
    </w:tbl>
    <w:p w14:paraId="5B9638F1" w14:textId="77777777" w:rsidR="003462A5" w:rsidRPr="005B5F53" w:rsidRDefault="003462A5" w:rsidP="003462A5">
      <w:pPr>
        <w:widowControl w:val="0"/>
        <w:autoSpaceDE w:val="0"/>
        <w:autoSpaceDN w:val="0"/>
        <w:adjustRightInd w:val="0"/>
        <w:rPr>
          <w:sz w:val="20"/>
          <w:szCs w:val="20"/>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867"/>
        <w:gridCol w:w="1224"/>
        <w:gridCol w:w="778"/>
        <w:gridCol w:w="677"/>
        <w:gridCol w:w="677"/>
        <w:gridCol w:w="736"/>
        <w:gridCol w:w="1839"/>
      </w:tblGrid>
      <w:tr w:rsidR="003462A5" w:rsidRPr="005B5F53" w14:paraId="5818E9AA" w14:textId="77777777" w:rsidTr="005E25CE">
        <w:tc>
          <w:tcPr>
            <w:tcW w:w="9612" w:type="dxa"/>
            <w:gridSpan w:val="8"/>
            <w:vAlign w:val="center"/>
          </w:tcPr>
          <w:p w14:paraId="2D134A5F"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4 СТРУКТУРА И СОДЕРЖАНИЕ ДИСЦИПЛИНЫ</w:t>
            </w:r>
          </w:p>
        </w:tc>
      </w:tr>
      <w:tr w:rsidR="003462A5" w:rsidRPr="005B5F53" w14:paraId="12EE2AA3" w14:textId="77777777" w:rsidTr="005E25CE">
        <w:tc>
          <w:tcPr>
            <w:tcW w:w="814" w:type="dxa"/>
            <w:vMerge w:val="restart"/>
            <w:vAlign w:val="center"/>
          </w:tcPr>
          <w:p w14:paraId="4EC8FFB7" w14:textId="77777777" w:rsidR="003462A5" w:rsidRPr="005B5F53" w:rsidRDefault="003462A5" w:rsidP="003462A5">
            <w:pPr>
              <w:jc w:val="center"/>
              <w:rPr>
                <w:sz w:val="20"/>
                <w:szCs w:val="20"/>
              </w:rPr>
            </w:pPr>
            <w:r w:rsidRPr="005B5F53">
              <w:rPr>
                <w:b/>
                <w:bCs/>
                <w:sz w:val="20"/>
                <w:szCs w:val="20"/>
              </w:rPr>
              <w:t>Код</w:t>
            </w:r>
          </w:p>
        </w:tc>
        <w:tc>
          <w:tcPr>
            <w:tcW w:w="2867" w:type="dxa"/>
            <w:vMerge w:val="restart"/>
            <w:vAlign w:val="center"/>
          </w:tcPr>
          <w:p w14:paraId="1006EAF9" w14:textId="77777777" w:rsidR="003462A5" w:rsidRPr="005B5F53" w:rsidRDefault="003462A5" w:rsidP="003462A5">
            <w:pPr>
              <w:ind w:right="-68"/>
              <w:jc w:val="center"/>
              <w:rPr>
                <w:b/>
                <w:bCs/>
                <w:sz w:val="20"/>
                <w:szCs w:val="20"/>
              </w:rPr>
            </w:pPr>
            <w:r w:rsidRPr="005B5F53">
              <w:rPr>
                <w:b/>
                <w:bCs/>
                <w:sz w:val="20"/>
                <w:szCs w:val="20"/>
              </w:rPr>
              <w:t>Наименование разделов, тем</w:t>
            </w:r>
          </w:p>
          <w:p w14:paraId="7470FD9D" w14:textId="77777777" w:rsidR="003462A5" w:rsidRPr="005B5F53" w:rsidRDefault="003462A5" w:rsidP="003462A5">
            <w:pPr>
              <w:ind w:right="-68"/>
              <w:jc w:val="center"/>
              <w:rPr>
                <w:sz w:val="20"/>
                <w:szCs w:val="20"/>
              </w:rPr>
            </w:pPr>
            <w:r w:rsidRPr="005B5F53">
              <w:rPr>
                <w:b/>
                <w:bCs/>
                <w:sz w:val="20"/>
                <w:szCs w:val="20"/>
              </w:rPr>
              <w:t>и видов работы</w:t>
            </w:r>
          </w:p>
        </w:tc>
        <w:tc>
          <w:tcPr>
            <w:tcW w:w="4092" w:type="dxa"/>
            <w:gridSpan w:val="5"/>
          </w:tcPr>
          <w:p w14:paraId="2DBE61DA"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Очно-заочная форма</w:t>
            </w:r>
          </w:p>
        </w:tc>
        <w:tc>
          <w:tcPr>
            <w:tcW w:w="1839" w:type="dxa"/>
            <w:vMerge w:val="restart"/>
            <w:vAlign w:val="center"/>
          </w:tcPr>
          <w:p w14:paraId="7BBCBEBC"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Код индикатора достижения компетенции</w:t>
            </w:r>
          </w:p>
        </w:tc>
      </w:tr>
      <w:tr w:rsidR="003462A5" w:rsidRPr="005B5F53" w14:paraId="61A2586C" w14:textId="77777777" w:rsidTr="005E25CE">
        <w:tc>
          <w:tcPr>
            <w:tcW w:w="814" w:type="dxa"/>
            <w:vMerge/>
          </w:tcPr>
          <w:p w14:paraId="55E657E6" w14:textId="77777777" w:rsidR="003462A5" w:rsidRPr="005B5F53" w:rsidRDefault="003462A5" w:rsidP="003462A5">
            <w:pPr>
              <w:jc w:val="center"/>
              <w:rPr>
                <w:sz w:val="20"/>
                <w:szCs w:val="20"/>
              </w:rPr>
            </w:pPr>
          </w:p>
        </w:tc>
        <w:tc>
          <w:tcPr>
            <w:tcW w:w="2867" w:type="dxa"/>
            <w:vMerge/>
          </w:tcPr>
          <w:p w14:paraId="00C7049A" w14:textId="77777777" w:rsidR="003462A5" w:rsidRPr="005B5F53" w:rsidRDefault="003462A5" w:rsidP="003462A5">
            <w:pPr>
              <w:ind w:right="-68"/>
              <w:jc w:val="center"/>
              <w:rPr>
                <w:sz w:val="20"/>
                <w:szCs w:val="20"/>
              </w:rPr>
            </w:pPr>
          </w:p>
        </w:tc>
        <w:tc>
          <w:tcPr>
            <w:tcW w:w="1224" w:type="dxa"/>
            <w:vMerge w:val="restart"/>
            <w:vAlign w:val="center"/>
          </w:tcPr>
          <w:p w14:paraId="6E082697"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Семестр</w:t>
            </w:r>
          </w:p>
        </w:tc>
        <w:tc>
          <w:tcPr>
            <w:tcW w:w="2868" w:type="dxa"/>
            <w:gridSpan w:val="4"/>
          </w:tcPr>
          <w:p w14:paraId="49BD53DC" w14:textId="77777777" w:rsidR="003462A5" w:rsidRPr="005B5F53" w:rsidRDefault="003462A5" w:rsidP="003462A5">
            <w:pPr>
              <w:widowControl w:val="0"/>
              <w:autoSpaceDE w:val="0"/>
              <w:autoSpaceDN w:val="0"/>
              <w:adjustRightInd w:val="0"/>
              <w:jc w:val="center"/>
              <w:rPr>
                <w:sz w:val="20"/>
                <w:szCs w:val="20"/>
              </w:rPr>
            </w:pPr>
            <w:r w:rsidRPr="005B5F53">
              <w:rPr>
                <w:b/>
                <w:bCs/>
                <w:sz w:val="20"/>
                <w:szCs w:val="20"/>
              </w:rPr>
              <w:t>Часы</w:t>
            </w:r>
          </w:p>
        </w:tc>
        <w:tc>
          <w:tcPr>
            <w:tcW w:w="1839" w:type="dxa"/>
            <w:vMerge/>
          </w:tcPr>
          <w:p w14:paraId="7F46FE9A" w14:textId="77777777" w:rsidR="003462A5" w:rsidRPr="005B5F53" w:rsidRDefault="003462A5" w:rsidP="003462A5">
            <w:pPr>
              <w:widowControl w:val="0"/>
              <w:autoSpaceDE w:val="0"/>
              <w:autoSpaceDN w:val="0"/>
              <w:adjustRightInd w:val="0"/>
              <w:jc w:val="center"/>
              <w:rPr>
                <w:sz w:val="20"/>
                <w:szCs w:val="20"/>
              </w:rPr>
            </w:pPr>
          </w:p>
        </w:tc>
      </w:tr>
      <w:tr w:rsidR="003462A5" w:rsidRPr="005B5F53" w14:paraId="41B3CD34" w14:textId="77777777" w:rsidTr="005E25CE">
        <w:tc>
          <w:tcPr>
            <w:tcW w:w="814" w:type="dxa"/>
            <w:vMerge/>
            <w:vAlign w:val="center"/>
          </w:tcPr>
          <w:p w14:paraId="2C271874" w14:textId="77777777" w:rsidR="003462A5" w:rsidRPr="005B5F53" w:rsidRDefault="003462A5" w:rsidP="003462A5">
            <w:pPr>
              <w:jc w:val="center"/>
              <w:rPr>
                <w:sz w:val="20"/>
                <w:szCs w:val="20"/>
                <w:lang w:val="en-US"/>
              </w:rPr>
            </w:pPr>
          </w:p>
        </w:tc>
        <w:tc>
          <w:tcPr>
            <w:tcW w:w="2867" w:type="dxa"/>
            <w:vMerge/>
            <w:vAlign w:val="center"/>
          </w:tcPr>
          <w:p w14:paraId="72E1DF39" w14:textId="77777777" w:rsidR="003462A5" w:rsidRPr="005B5F53" w:rsidRDefault="003462A5" w:rsidP="003462A5">
            <w:pPr>
              <w:ind w:right="-68"/>
              <w:jc w:val="center"/>
              <w:rPr>
                <w:b/>
                <w:bCs/>
                <w:sz w:val="20"/>
                <w:szCs w:val="20"/>
              </w:rPr>
            </w:pPr>
          </w:p>
        </w:tc>
        <w:tc>
          <w:tcPr>
            <w:tcW w:w="1224" w:type="dxa"/>
            <w:vMerge/>
          </w:tcPr>
          <w:p w14:paraId="5E3D79AD" w14:textId="77777777" w:rsidR="003462A5" w:rsidRPr="005B5F53" w:rsidRDefault="003462A5" w:rsidP="003462A5">
            <w:pPr>
              <w:widowControl w:val="0"/>
              <w:autoSpaceDE w:val="0"/>
              <w:autoSpaceDN w:val="0"/>
              <w:adjustRightInd w:val="0"/>
              <w:rPr>
                <w:sz w:val="20"/>
                <w:szCs w:val="20"/>
              </w:rPr>
            </w:pPr>
          </w:p>
        </w:tc>
        <w:tc>
          <w:tcPr>
            <w:tcW w:w="778" w:type="dxa"/>
            <w:vAlign w:val="center"/>
          </w:tcPr>
          <w:p w14:paraId="7771D84E"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Лек</w:t>
            </w:r>
          </w:p>
        </w:tc>
        <w:tc>
          <w:tcPr>
            <w:tcW w:w="677" w:type="dxa"/>
            <w:vAlign w:val="center"/>
          </w:tcPr>
          <w:p w14:paraId="65842F34" w14:textId="77777777" w:rsidR="003462A5" w:rsidRPr="005B5F53" w:rsidRDefault="003462A5" w:rsidP="003462A5">
            <w:pPr>
              <w:jc w:val="center"/>
              <w:rPr>
                <w:b/>
                <w:bCs/>
                <w:sz w:val="20"/>
                <w:szCs w:val="20"/>
              </w:rPr>
            </w:pPr>
            <w:proofErr w:type="spellStart"/>
            <w:r w:rsidRPr="005B5F53">
              <w:rPr>
                <w:b/>
                <w:bCs/>
                <w:sz w:val="20"/>
                <w:szCs w:val="20"/>
              </w:rPr>
              <w:t>Пр</w:t>
            </w:r>
            <w:proofErr w:type="spellEnd"/>
          </w:p>
        </w:tc>
        <w:tc>
          <w:tcPr>
            <w:tcW w:w="677" w:type="dxa"/>
            <w:vAlign w:val="center"/>
          </w:tcPr>
          <w:p w14:paraId="1B13DC4C" w14:textId="77777777" w:rsidR="003462A5" w:rsidRPr="005B5F53" w:rsidRDefault="003462A5" w:rsidP="003462A5">
            <w:pPr>
              <w:jc w:val="center"/>
              <w:rPr>
                <w:b/>
                <w:bCs/>
                <w:sz w:val="20"/>
                <w:szCs w:val="20"/>
              </w:rPr>
            </w:pPr>
            <w:r w:rsidRPr="005B5F53">
              <w:rPr>
                <w:b/>
                <w:bCs/>
                <w:sz w:val="20"/>
                <w:szCs w:val="20"/>
              </w:rPr>
              <w:t>Лаб</w:t>
            </w:r>
          </w:p>
        </w:tc>
        <w:tc>
          <w:tcPr>
            <w:tcW w:w="736" w:type="dxa"/>
            <w:vAlign w:val="center"/>
          </w:tcPr>
          <w:p w14:paraId="63F7137E" w14:textId="77777777" w:rsidR="003462A5" w:rsidRPr="005B5F53" w:rsidRDefault="003462A5" w:rsidP="003462A5">
            <w:pPr>
              <w:jc w:val="center"/>
              <w:rPr>
                <w:b/>
                <w:bCs/>
                <w:sz w:val="20"/>
                <w:szCs w:val="20"/>
              </w:rPr>
            </w:pPr>
            <w:r w:rsidRPr="005B5F53">
              <w:rPr>
                <w:b/>
                <w:bCs/>
                <w:sz w:val="20"/>
                <w:szCs w:val="20"/>
              </w:rPr>
              <w:t>СР</w:t>
            </w:r>
          </w:p>
        </w:tc>
        <w:tc>
          <w:tcPr>
            <w:tcW w:w="1839" w:type="dxa"/>
            <w:vMerge/>
          </w:tcPr>
          <w:p w14:paraId="18B3B858" w14:textId="77777777" w:rsidR="003462A5" w:rsidRPr="005B5F53" w:rsidRDefault="003462A5" w:rsidP="003462A5">
            <w:pPr>
              <w:widowControl w:val="0"/>
              <w:autoSpaceDE w:val="0"/>
              <w:autoSpaceDN w:val="0"/>
              <w:adjustRightInd w:val="0"/>
              <w:jc w:val="center"/>
              <w:rPr>
                <w:sz w:val="20"/>
                <w:szCs w:val="20"/>
              </w:rPr>
            </w:pPr>
          </w:p>
        </w:tc>
      </w:tr>
      <w:tr w:rsidR="003462A5" w:rsidRPr="005B5F53" w14:paraId="320ED803" w14:textId="77777777" w:rsidTr="005E25CE">
        <w:tc>
          <w:tcPr>
            <w:tcW w:w="814" w:type="dxa"/>
          </w:tcPr>
          <w:p w14:paraId="29D41770" w14:textId="01A435BC" w:rsidR="003462A5" w:rsidRPr="005B5F53" w:rsidRDefault="005E25CE" w:rsidP="003462A5">
            <w:pPr>
              <w:jc w:val="center"/>
              <w:rPr>
                <w:sz w:val="20"/>
                <w:szCs w:val="20"/>
              </w:rPr>
            </w:pPr>
            <w:r w:rsidRPr="005B5F53">
              <w:rPr>
                <w:sz w:val="20"/>
                <w:szCs w:val="20"/>
              </w:rPr>
              <w:t>1.0</w:t>
            </w:r>
          </w:p>
        </w:tc>
        <w:tc>
          <w:tcPr>
            <w:tcW w:w="2867" w:type="dxa"/>
          </w:tcPr>
          <w:p w14:paraId="4893EB78" w14:textId="48162EC3" w:rsidR="003462A5" w:rsidRPr="005B5F53" w:rsidRDefault="003462A5" w:rsidP="003462A5">
            <w:pPr>
              <w:rPr>
                <w:b/>
                <w:sz w:val="20"/>
                <w:szCs w:val="20"/>
              </w:rPr>
            </w:pPr>
            <w:r w:rsidRPr="005B5F53">
              <w:rPr>
                <w:b/>
                <w:sz w:val="20"/>
                <w:szCs w:val="20"/>
              </w:rPr>
              <w:t>Раздел 1. Системный подход в управлении качеством</w:t>
            </w:r>
          </w:p>
        </w:tc>
        <w:tc>
          <w:tcPr>
            <w:tcW w:w="1224" w:type="dxa"/>
            <w:vAlign w:val="center"/>
          </w:tcPr>
          <w:p w14:paraId="6DBD34E1"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w:t>
            </w:r>
          </w:p>
        </w:tc>
        <w:tc>
          <w:tcPr>
            <w:tcW w:w="778" w:type="dxa"/>
            <w:vAlign w:val="center"/>
          </w:tcPr>
          <w:p w14:paraId="0EA29739"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6</w:t>
            </w:r>
          </w:p>
        </w:tc>
        <w:tc>
          <w:tcPr>
            <w:tcW w:w="677" w:type="dxa"/>
            <w:vAlign w:val="center"/>
          </w:tcPr>
          <w:p w14:paraId="0E902660"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12</w:t>
            </w:r>
          </w:p>
        </w:tc>
        <w:tc>
          <w:tcPr>
            <w:tcW w:w="677" w:type="dxa"/>
            <w:vAlign w:val="center"/>
          </w:tcPr>
          <w:p w14:paraId="4B1CDAFC" w14:textId="3BAC5CCA" w:rsidR="003462A5" w:rsidRPr="005B5F53" w:rsidRDefault="000C03F7" w:rsidP="000C03F7">
            <w:pPr>
              <w:widowControl w:val="0"/>
              <w:autoSpaceDE w:val="0"/>
              <w:autoSpaceDN w:val="0"/>
              <w:adjustRightInd w:val="0"/>
              <w:jc w:val="center"/>
              <w:rPr>
                <w:b/>
                <w:sz w:val="20"/>
                <w:szCs w:val="20"/>
              </w:rPr>
            </w:pPr>
            <w:r w:rsidRPr="005B5F53">
              <w:rPr>
                <w:b/>
                <w:sz w:val="20"/>
                <w:szCs w:val="20"/>
              </w:rPr>
              <w:t>-</w:t>
            </w:r>
          </w:p>
        </w:tc>
        <w:tc>
          <w:tcPr>
            <w:tcW w:w="736" w:type="dxa"/>
            <w:vAlign w:val="center"/>
          </w:tcPr>
          <w:p w14:paraId="2D09D289"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28</w:t>
            </w:r>
          </w:p>
        </w:tc>
        <w:tc>
          <w:tcPr>
            <w:tcW w:w="1839" w:type="dxa"/>
            <w:vAlign w:val="center"/>
          </w:tcPr>
          <w:p w14:paraId="6CDE9534"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0F0D12F7" w14:textId="77777777" w:rsidTr="005E25CE">
        <w:tc>
          <w:tcPr>
            <w:tcW w:w="814" w:type="dxa"/>
          </w:tcPr>
          <w:p w14:paraId="7E81C91F" w14:textId="79440A02" w:rsidR="003462A5" w:rsidRPr="005B5F53" w:rsidRDefault="005E25CE" w:rsidP="003462A5">
            <w:pPr>
              <w:jc w:val="center"/>
              <w:rPr>
                <w:bCs/>
                <w:sz w:val="20"/>
                <w:szCs w:val="20"/>
              </w:rPr>
            </w:pPr>
            <w:r w:rsidRPr="005B5F53">
              <w:rPr>
                <w:sz w:val="20"/>
                <w:szCs w:val="20"/>
              </w:rPr>
              <w:t>1.1</w:t>
            </w:r>
          </w:p>
        </w:tc>
        <w:tc>
          <w:tcPr>
            <w:tcW w:w="2867" w:type="dxa"/>
          </w:tcPr>
          <w:p w14:paraId="540DA8E4" w14:textId="77777777" w:rsidR="003462A5" w:rsidRPr="005B5F53" w:rsidRDefault="003462A5" w:rsidP="003462A5">
            <w:pPr>
              <w:rPr>
                <w:bCs/>
                <w:sz w:val="20"/>
                <w:szCs w:val="20"/>
              </w:rPr>
            </w:pPr>
            <w:r w:rsidRPr="005B5F53">
              <w:rPr>
                <w:sz w:val="20"/>
                <w:szCs w:val="20"/>
              </w:rPr>
              <w:t>Тема 1. Развитие системного подхода в управлении в транспортной отрасли</w:t>
            </w:r>
          </w:p>
        </w:tc>
        <w:tc>
          <w:tcPr>
            <w:tcW w:w="1224" w:type="dxa"/>
            <w:vAlign w:val="center"/>
          </w:tcPr>
          <w:p w14:paraId="2B150BC5"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61714F58"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2</w:t>
            </w:r>
          </w:p>
        </w:tc>
        <w:tc>
          <w:tcPr>
            <w:tcW w:w="677" w:type="dxa"/>
            <w:vAlign w:val="center"/>
          </w:tcPr>
          <w:p w14:paraId="52FDC77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6</w:t>
            </w:r>
          </w:p>
        </w:tc>
        <w:tc>
          <w:tcPr>
            <w:tcW w:w="677" w:type="dxa"/>
            <w:vAlign w:val="center"/>
          </w:tcPr>
          <w:p w14:paraId="6CD95081" w14:textId="5E708FB7"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67F25AE0"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57952082"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3A02C7AB" w14:textId="77777777" w:rsidTr="005E25CE">
        <w:tc>
          <w:tcPr>
            <w:tcW w:w="814" w:type="dxa"/>
          </w:tcPr>
          <w:p w14:paraId="039D4B40" w14:textId="3A07B1F5" w:rsidR="003462A5" w:rsidRPr="005B5F53" w:rsidRDefault="005E25CE" w:rsidP="005E25CE">
            <w:pPr>
              <w:jc w:val="center"/>
              <w:rPr>
                <w:sz w:val="20"/>
                <w:szCs w:val="20"/>
              </w:rPr>
            </w:pPr>
            <w:r w:rsidRPr="005B5F53">
              <w:rPr>
                <w:sz w:val="20"/>
                <w:szCs w:val="20"/>
              </w:rPr>
              <w:t>1.2</w:t>
            </w:r>
          </w:p>
        </w:tc>
        <w:tc>
          <w:tcPr>
            <w:tcW w:w="2867" w:type="dxa"/>
          </w:tcPr>
          <w:p w14:paraId="445C8E99" w14:textId="455031BE" w:rsidR="003462A5" w:rsidRPr="005B5F53" w:rsidRDefault="003462A5" w:rsidP="003462A5">
            <w:pPr>
              <w:tabs>
                <w:tab w:val="left" w:pos="567"/>
              </w:tabs>
              <w:textAlignment w:val="baseline"/>
              <w:rPr>
                <w:iCs/>
                <w:sz w:val="20"/>
                <w:szCs w:val="20"/>
              </w:rPr>
            </w:pPr>
            <w:r w:rsidRPr="005B5F53">
              <w:rPr>
                <w:sz w:val="20"/>
                <w:szCs w:val="20"/>
              </w:rPr>
              <w:t>Тема 2. Система показателей качества транспортного обслуживания</w:t>
            </w:r>
          </w:p>
        </w:tc>
        <w:tc>
          <w:tcPr>
            <w:tcW w:w="1224" w:type="dxa"/>
            <w:vAlign w:val="center"/>
          </w:tcPr>
          <w:p w14:paraId="2DD74DD6"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37D1E4CF"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4</w:t>
            </w:r>
          </w:p>
        </w:tc>
        <w:tc>
          <w:tcPr>
            <w:tcW w:w="677" w:type="dxa"/>
            <w:vAlign w:val="center"/>
          </w:tcPr>
          <w:p w14:paraId="0A43996B" w14:textId="51B4DF43" w:rsidR="003462A5" w:rsidRPr="005B5F53" w:rsidRDefault="003462A5" w:rsidP="000C03F7">
            <w:pPr>
              <w:widowControl w:val="0"/>
              <w:autoSpaceDE w:val="0"/>
              <w:autoSpaceDN w:val="0"/>
              <w:adjustRightInd w:val="0"/>
              <w:jc w:val="center"/>
              <w:rPr>
                <w:sz w:val="20"/>
                <w:szCs w:val="20"/>
              </w:rPr>
            </w:pPr>
            <w:r w:rsidRPr="005B5F53">
              <w:rPr>
                <w:sz w:val="20"/>
                <w:szCs w:val="20"/>
              </w:rPr>
              <w:t>6</w:t>
            </w:r>
            <w:r w:rsidR="005E25CE" w:rsidRPr="005B5F53">
              <w:rPr>
                <w:sz w:val="20"/>
                <w:szCs w:val="20"/>
              </w:rPr>
              <w:t>/4</w:t>
            </w:r>
          </w:p>
        </w:tc>
        <w:tc>
          <w:tcPr>
            <w:tcW w:w="677" w:type="dxa"/>
            <w:vAlign w:val="center"/>
          </w:tcPr>
          <w:p w14:paraId="5E614488" w14:textId="1F46539F"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548F0B1E"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0EAA6574"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515725D9" w14:textId="77777777" w:rsidTr="005E25CE">
        <w:tc>
          <w:tcPr>
            <w:tcW w:w="814" w:type="dxa"/>
          </w:tcPr>
          <w:p w14:paraId="17B2AB43" w14:textId="5442D84C" w:rsidR="003462A5" w:rsidRPr="005B5F53" w:rsidRDefault="005E25CE" w:rsidP="003462A5">
            <w:pPr>
              <w:jc w:val="center"/>
              <w:rPr>
                <w:b/>
                <w:sz w:val="20"/>
                <w:szCs w:val="20"/>
              </w:rPr>
            </w:pPr>
            <w:r w:rsidRPr="005B5F53">
              <w:rPr>
                <w:b/>
                <w:sz w:val="20"/>
                <w:szCs w:val="20"/>
              </w:rPr>
              <w:t>2.0</w:t>
            </w:r>
          </w:p>
        </w:tc>
        <w:tc>
          <w:tcPr>
            <w:tcW w:w="2867" w:type="dxa"/>
          </w:tcPr>
          <w:p w14:paraId="3C60EF66" w14:textId="77777777" w:rsidR="003462A5" w:rsidRPr="005B5F53" w:rsidRDefault="003462A5" w:rsidP="003462A5">
            <w:pPr>
              <w:tabs>
                <w:tab w:val="left" w:pos="567"/>
              </w:tabs>
              <w:textAlignment w:val="baseline"/>
              <w:rPr>
                <w:b/>
                <w:sz w:val="20"/>
                <w:szCs w:val="20"/>
              </w:rPr>
            </w:pPr>
            <w:r w:rsidRPr="005B5F53">
              <w:rPr>
                <w:b/>
                <w:sz w:val="20"/>
                <w:szCs w:val="20"/>
              </w:rPr>
              <w:t>Раздел 2. Инструменты управления качеством</w:t>
            </w:r>
          </w:p>
        </w:tc>
        <w:tc>
          <w:tcPr>
            <w:tcW w:w="1224" w:type="dxa"/>
            <w:vAlign w:val="center"/>
          </w:tcPr>
          <w:p w14:paraId="6DCCEF86"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w:t>
            </w:r>
          </w:p>
        </w:tc>
        <w:tc>
          <w:tcPr>
            <w:tcW w:w="778" w:type="dxa"/>
            <w:vAlign w:val="center"/>
          </w:tcPr>
          <w:p w14:paraId="6A0DCEDB"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9</w:t>
            </w:r>
          </w:p>
        </w:tc>
        <w:tc>
          <w:tcPr>
            <w:tcW w:w="677" w:type="dxa"/>
            <w:vAlign w:val="center"/>
          </w:tcPr>
          <w:p w14:paraId="2EC5860B"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18</w:t>
            </w:r>
          </w:p>
        </w:tc>
        <w:tc>
          <w:tcPr>
            <w:tcW w:w="677" w:type="dxa"/>
            <w:vAlign w:val="center"/>
          </w:tcPr>
          <w:p w14:paraId="6AB42FB5" w14:textId="6802C311" w:rsidR="003462A5" w:rsidRPr="005B5F53" w:rsidRDefault="000C03F7" w:rsidP="000C03F7">
            <w:pPr>
              <w:widowControl w:val="0"/>
              <w:autoSpaceDE w:val="0"/>
              <w:autoSpaceDN w:val="0"/>
              <w:adjustRightInd w:val="0"/>
              <w:jc w:val="center"/>
              <w:rPr>
                <w:b/>
                <w:sz w:val="20"/>
                <w:szCs w:val="20"/>
              </w:rPr>
            </w:pPr>
            <w:r w:rsidRPr="005B5F53">
              <w:rPr>
                <w:b/>
                <w:sz w:val="20"/>
                <w:szCs w:val="20"/>
              </w:rPr>
              <w:t>-</w:t>
            </w:r>
          </w:p>
        </w:tc>
        <w:tc>
          <w:tcPr>
            <w:tcW w:w="736" w:type="dxa"/>
            <w:vAlign w:val="center"/>
          </w:tcPr>
          <w:p w14:paraId="1D97192F" w14:textId="77777777" w:rsidR="003462A5" w:rsidRPr="005B5F53" w:rsidRDefault="003462A5" w:rsidP="000C03F7">
            <w:pPr>
              <w:widowControl w:val="0"/>
              <w:autoSpaceDE w:val="0"/>
              <w:autoSpaceDN w:val="0"/>
              <w:adjustRightInd w:val="0"/>
              <w:jc w:val="center"/>
              <w:rPr>
                <w:b/>
                <w:sz w:val="20"/>
                <w:szCs w:val="20"/>
              </w:rPr>
            </w:pPr>
            <w:r w:rsidRPr="005B5F53">
              <w:rPr>
                <w:b/>
                <w:sz w:val="20"/>
                <w:szCs w:val="20"/>
              </w:rPr>
              <w:t>44</w:t>
            </w:r>
          </w:p>
        </w:tc>
        <w:tc>
          <w:tcPr>
            <w:tcW w:w="1839" w:type="dxa"/>
            <w:vAlign w:val="center"/>
          </w:tcPr>
          <w:p w14:paraId="48ADDF2A" w14:textId="77777777" w:rsidR="003462A5" w:rsidRPr="006C09A3" w:rsidRDefault="003462A5" w:rsidP="000C03F7">
            <w:pPr>
              <w:widowControl w:val="0"/>
              <w:autoSpaceDE w:val="0"/>
              <w:autoSpaceDN w:val="0"/>
              <w:adjustRightInd w:val="0"/>
              <w:jc w:val="center"/>
              <w:rPr>
                <w:sz w:val="20"/>
                <w:szCs w:val="20"/>
              </w:rPr>
            </w:pPr>
            <w:r w:rsidRPr="006C09A3">
              <w:rPr>
                <w:sz w:val="20"/>
                <w:szCs w:val="20"/>
              </w:rPr>
              <w:t>ПК-7.3.1</w:t>
            </w:r>
          </w:p>
        </w:tc>
      </w:tr>
      <w:tr w:rsidR="003462A5" w:rsidRPr="005B5F53" w14:paraId="4E8CCA9F" w14:textId="77777777" w:rsidTr="005E25CE">
        <w:tc>
          <w:tcPr>
            <w:tcW w:w="814" w:type="dxa"/>
          </w:tcPr>
          <w:p w14:paraId="1753DCA3" w14:textId="37EA978F" w:rsidR="003462A5" w:rsidRPr="005B5F53" w:rsidRDefault="005E25CE" w:rsidP="003462A5">
            <w:pPr>
              <w:jc w:val="center"/>
              <w:rPr>
                <w:sz w:val="20"/>
                <w:szCs w:val="20"/>
              </w:rPr>
            </w:pPr>
            <w:r w:rsidRPr="005B5F53">
              <w:rPr>
                <w:sz w:val="20"/>
                <w:szCs w:val="20"/>
              </w:rPr>
              <w:t>2.1</w:t>
            </w:r>
          </w:p>
        </w:tc>
        <w:tc>
          <w:tcPr>
            <w:tcW w:w="2867" w:type="dxa"/>
          </w:tcPr>
          <w:p w14:paraId="074414C9" w14:textId="77777777" w:rsidR="003462A5" w:rsidRPr="005B5F53" w:rsidRDefault="003462A5" w:rsidP="003462A5">
            <w:pPr>
              <w:tabs>
                <w:tab w:val="left" w:pos="567"/>
              </w:tabs>
              <w:textAlignment w:val="baseline"/>
              <w:rPr>
                <w:iCs/>
                <w:sz w:val="20"/>
                <w:szCs w:val="20"/>
              </w:rPr>
            </w:pPr>
            <w:r w:rsidRPr="005B5F53">
              <w:rPr>
                <w:sz w:val="20"/>
                <w:szCs w:val="20"/>
              </w:rPr>
              <w:t>Тема 3. Комплексная оценка качества транспортного обслуживания</w:t>
            </w:r>
          </w:p>
        </w:tc>
        <w:tc>
          <w:tcPr>
            <w:tcW w:w="1224" w:type="dxa"/>
            <w:vAlign w:val="center"/>
          </w:tcPr>
          <w:p w14:paraId="59DE2601"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3A64DD0A"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2</w:t>
            </w:r>
          </w:p>
        </w:tc>
        <w:tc>
          <w:tcPr>
            <w:tcW w:w="677" w:type="dxa"/>
            <w:vAlign w:val="center"/>
          </w:tcPr>
          <w:p w14:paraId="4A8098F5"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6</w:t>
            </w:r>
          </w:p>
        </w:tc>
        <w:tc>
          <w:tcPr>
            <w:tcW w:w="677" w:type="dxa"/>
            <w:vAlign w:val="center"/>
          </w:tcPr>
          <w:p w14:paraId="4278BE0E" w14:textId="4D0247E1"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2D1FEAC4"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3C7E2636"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r w:rsidR="003462A5" w:rsidRPr="005B5F53" w14:paraId="34C71F6C" w14:textId="77777777" w:rsidTr="005E25CE">
        <w:tc>
          <w:tcPr>
            <w:tcW w:w="814" w:type="dxa"/>
          </w:tcPr>
          <w:p w14:paraId="0A4609E9" w14:textId="4EAF12BC" w:rsidR="003462A5" w:rsidRPr="005B5F53" w:rsidRDefault="005E25CE" w:rsidP="003462A5">
            <w:pPr>
              <w:jc w:val="center"/>
              <w:rPr>
                <w:sz w:val="20"/>
                <w:szCs w:val="20"/>
              </w:rPr>
            </w:pPr>
            <w:r w:rsidRPr="005B5F53">
              <w:rPr>
                <w:sz w:val="20"/>
                <w:szCs w:val="20"/>
              </w:rPr>
              <w:t>2.2</w:t>
            </w:r>
          </w:p>
        </w:tc>
        <w:tc>
          <w:tcPr>
            <w:tcW w:w="2867" w:type="dxa"/>
          </w:tcPr>
          <w:p w14:paraId="3BF6E272" w14:textId="2E696E04" w:rsidR="003462A5" w:rsidRPr="005B5F53" w:rsidRDefault="003462A5" w:rsidP="002118BE">
            <w:pPr>
              <w:tabs>
                <w:tab w:val="left" w:pos="567"/>
              </w:tabs>
              <w:textAlignment w:val="baseline"/>
              <w:rPr>
                <w:sz w:val="20"/>
                <w:szCs w:val="20"/>
              </w:rPr>
            </w:pPr>
            <w:r w:rsidRPr="005B5F53">
              <w:rPr>
                <w:sz w:val="20"/>
                <w:szCs w:val="20"/>
              </w:rPr>
              <w:t xml:space="preserve">Тема </w:t>
            </w:r>
            <w:r w:rsidR="002118BE" w:rsidRPr="005B5F53">
              <w:rPr>
                <w:sz w:val="20"/>
                <w:szCs w:val="20"/>
              </w:rPr>
              <w:t>4</w:t>
            </w:r>
            <w:r w:rsidRPr="005B5F53">
              <w:rPr>
                <w:sz w:val="20"/>
                <w:szCs w:val="20"/>
              </w:rPr>
              <w:t>. Методы контроля качества</w:t>
            </w:r>
          </w:p>
        </w:tc>
        <w:tc>
          <w:tcPr>
            <w:tcW w:w="1224" w:type="dxa"/>
            <w:vAlign w:val="center"/>
          </w:tcPr>
          <w:p w14:paraId="095A0F1A"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5F020A3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4</w:t>
            </w:r>
          </w:p>
        </w:tc>
        <w:tc>
          <w:tcPr>
            <w:tcW w:w="677" w:type="dxa"/>
            <w:vAlign w:val="center"/>
          </w:tcPr>
          <w:p w14:paraId="6C4E1161" w14:textId="22E5E54F" w:rsidR="003462A5" w:rsidRPr="005B5F53" w:rsidRDefault="003462A5" w:rsidP="000C03F7">
            <w:pPr>
              <w:widowControl w:val="0"/>
              <w:autoSpaceDE w:val="0"/>
              <w:autoSpaceDN w:val="0"/>
              <w:adjustRightInd w:val="0"/>
              <w:jc w:val="center"/>
              <w:rPr>
                <w:sz w:val="20"/>
                <w:szCs w:val="20"/>
              </w:rPr>
            </w:pPr>
            <w:r w:rsidRPr="005B5F53">
              <w:rPr>
                <w:sz w:val="20"/>
                <w:szCs w:val="20"/>
              </w:rPr>
              <w:t>6</w:t>
            </w:r>
            <w:r w:rsidR="005E25CE" w:rsidRPr="005B5F53">
              <w:rPr>
                <w:sz w:val="20"/>
                <w:szCs w:val="20"/>
              </w:rPr>
              <w:t>/4</w:t>
            </w:r>
          </w:p>
        </w:tc>
        <w:tc>
          <w:tcPr>
            <w:tcW w:w="677" w:type="dxa"/>
            <w:vAlign w:val="center"/>
          </w:tcPr>
          <w:p w14:paraId="09FDA1B0" w14:textId="6B8C615F"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6230A2B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14</w:t>
            </w:r>
          </w:p>
        </w:tc>
        <w:tc>
          <w:tcPr>
            <w:tcW w:w="1839" w:type="dxa"/>
            <w:vAlign w:val="center"/>
          </w:tcPr>
          <w:p w14:paraId="7EDE649F" w14:textId="29547736" w:rsidR="003462A5" w:rsidRPr="005B5F53" w:rsidRDefault="000C03F7" w:rsidP="000C03F7">
            <w:pPr>
              <w:widowControl w:val="0"/>
              <w:autoSpaceDE w:val="0"/>
              <w:autoSpaceDN w:val="0"/>
              <w:adjustRightInd w:val="0"/>
              <w:jc w:val="center"/>
              <w:rPr>
                <w:bCs/>
                <w:sz w:val="20"/>
                <w:szCs w:val="20"/>
              </w:rPr>
            </w:pPr>
            <w:r w:rsidRPr="005B5F53">
              <w:rPr>
                <w:bCs/>
                <w:sz w:val="20"/>
                <w:szCs w:val="20"/>
              </w:rPr>
              <w:t>ПК-7.3.1</w:t>
            </w:r>
          </w:p>
        </w:tc>
      </w:tr>
      <w:tr w:rsidR="003462A5" w:rsidRPr="005B5F53" w14:paraId="10B206A0" w14:textId="77777777" w:rsidTr="005E25CE">
        <w:tc>
          <w:tcPr>
            <w:tcW w:w="814" w:type="dxa"/>
          </w:tcPr>
          <w:p w14:paraId="560D4F38" w14:textId="07D2A6EA" w:rsidR="003462A5" w:rsidRPr="005B5F53" w:rsidRDefault="005E25CE" w:rsidP="003462A5">
            <w:pPr>
              <w:jc w:val="center"/>
              <w:rPr>
                <w:sz w:val="20"/>
                <w:szCs w:val="20"/>
              </w:rPr>
            </w:pPr>
            <w:r w:rsidRPr="005B5F53">
              <w:rPr>
                <w:sz w:val="20"/>
                <w:szCs w:val="20"/>
              </w:rPr>
              <w:t>2.3</w:t>
            </w:r>
          </w:p>
        </w:tc>
        <w:tc>
          <w:tcPr>
            <w:tcW w:w="2867" w:type="dxa"/>
          </w:tcPr>
          <w:p w14:paraId="57A50124" w14:textId="4421B56A" w:rsidR="003462A5" w:rsidRPr="005B5F53" w:rsidRDefault="003462A5" w:rsidP="002118BE">
            <w:pPr>
              <w:tabs>
                <w:tab w:val="left" w:pos="567"/>
              </w:tabs>
              <w:textAlignment w:val="baseline"/>
              <w:rPr>
                <w:iCs/>
                <w:sz w:val="20"/>
                <w:szCs w:val="20"/>
              </w:rPr>
            </w:pPr>
            <w:r w:rsidRPr="005B5F53">
              <w:rPr>
                <w:sz w:val="20"/>
                <w:szCs w:val="20"/>
              </w:rPr>
              <w:t xml:space="preserve">Тема </w:t>
            </w:r>
            <w:r w:rsidR="002118BE" w:rsidRPr="005B5F53">
              <w:rPr>
                <w:sz w:val="20"/>
                <w:szCs w:val="20"/>
              </w:rPr>
              <w:t>5</w:t>
            </w:r>
            <w:r w:rsidRPr="005B5F53">
              <w:rPr>
                <w:sz w:val="20"/>
                <w:szCs w:val="20"/>
              </w:rPr>
              <w:t>. Экономическая эффективность повышения качества транспортного обслуживания</w:t>
            </w:r>
          </w:p>
        </w:tc>
        <w:tc>
          <w:tcPr>
            <w:tcW w:w="1224" w:type="dxa"/>
            <w:vAlign w:val="center"/>
          </w:tcPr>
          <w:p w14:paraId="7029AE32"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w:t>
            </w:r>
          </w:p>
        </w:tc>
        <w:tc>
          <w:tcPr>
            <w:tcW w:w="778" w:type="dxa"/>
            <w:vAlign w:val="center"/>
          </w:tcPr>
          <w:p w14:paraId="0A0CB87E"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3</w:t>
            </w:r>
          </w:p>
        </w:tc>
        <w:tc>
          <w:tcPr>
            <w:tcW w:w="677" w:type="dxa"/>
            <w:vAlign w:val="center"/>
          </w:tcPr>
          <w:p w14:paraId="250E64DC"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6</w:t>
            </w:r>
          </w:p>
        </w:tc>
        <w:tc>
          <w:tcPr>
            <w:tcW w:w="677" w:type="dxa"/>
            <w:vAlign w:val="center"/>
          </w:tcPr>
          <w:p w14:paraId="34401068" w14:textId="0380632A" w:rsidR="003462A5" w:rsidRPr="005B5F53" w:rsidRDefault="000C03F7" w:rsidP="000C03F7">
            <w:pPr>
              <w:widowControl w:val="0"/>
              <w:autoSpaceDE w:val="0"/>
              <w:autoSpaceDN w:val="0"/>
              <w:adjustRightInd w:val="0"/>
              <w:jc w:val="center"/>
              <w:rPr>
                <w:sz w:val="20"/>
                <w:szCs w:val="20"/>
              </w:rPr>
            </w:pPr>
            <w:r w:rsidRPr="005B5F53">
              <w:rPr>
                <w:sz w:val="20"/>
                <w:szCs w:val="20"/>
              </w:rPr>
              <w:t>-</w:t>
            </w:r>
          </w:p>
        </w:tc>
        <w:tc>
          <w:tcPr>
            <w:tcW w:w="736" w:type="dxa"/>
            <w:vAlign w:val="center"/>
          </w:tcPr>
          <w:p w14:paraId="18C2405F" w14:textId="77777777" w:rsidR="003462A5" w:rsidRPr="005B5F53" w:rsidRDefault="003462A5" w:rsidP="000C03F7">
            <w:pPr>
              <w:widowControl w:val="0"/>
              <w:autoSpaceDE w:val="0"/>
              <w:autoSpaceDN w:val="0"/>
              <w:adjustRightInd w:val="0"/>
              <w:jc w:val="center"/>
              <w:rPr>
                <w:sz w:val="20"/>
                <w:szCs w:val="20"/>
              </w:rPr>
            </w:pPr>
            <w:r w:rsidRPr="005B5F53">
              <w:rPr>
                <w:sz w:val="20"/>
                <w:szCs w:val="20"/>
              </w:rPr>
              <w:t>16</w:t>
            </w:r>
          </w:p>
        </w:tc>
        <w:tc>
          <w:tcPr>
            <w:tcW w:w="1839" w:type="dxa"/>
            <w:vAlign w:val="center"/>
          </w:tcPr>
          <w:p w14:paraId="6F2C4723" w14:textId="77777777" w:rsidR="003462A5" w:rsidRPr="005B5F53" w:rsidRDefault="003462A5" w:rsidP="000C03F7">
            <w:pPr>
              <w:widowControl w:val="0"/>
              <w:autoSpaceDE w:val="0"/>
              <w:autoSpaceDN w:val="0"/>
              <w:adjustRightInd w:val="0"/>
              <w:jc w:val="center"/>
              <w:rPr>
                <w:sz w:val="20"/>
                <w:szCs w:val="20"/>
              </w:rPr>
            </w:pPr>
            <w:r w:rsidRPr="005B5F53">
              <w:rPr>
                <w:bCs/>
                <w:sz w:val="20"/>
                <w:szCs w:val="20"/>
              </w:rPr>
              <w:t>ПК-7.3.1</w:t>
            </w:r>
          </w:p>
        </w:tc>
      </w:tr>
    </w:tbl>
    <w:p w14:paraId="5445815D" w14:textId="77777777" w:rsidR="003462A5" w:rsidRPr="005B5F53" w:rsidRDefault="003462A5" w:rsidP="003462A5">
      <w:pPr>
        <w:widowControl w:val="0"/>
        <w:autoSpaceDE w:val="0"/>
        <w:autoSpaceDN w:val="0"/>
        <w:adjustRightInd w:val="0"/>
      </w:pP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0"/>
      </w:tblGrid>
      <w:tr w:rsidR="003462A5" w:rsidRPr="005B5F53" w14:paraId="701BB576" w14:textId="77777777" w:rsidTr="000A262E">
        <w:tc>
          <w:tcPr>
            <w:tcW w:w="9680" w:type="dxa"/>
            <w:shd w:val="clear" w:color="auto" w:fill="F2F2F2"/>
            <w:vAlign w:val="center"/>
          </w:tcPr>
          <w:p w14:paraId="0980AFC5"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5 ФОНД ОЦЕНОЧНЫХ СРЕДСТВ ДЛЯ ПРОВЕДЕНИЯ</w:t>
            </w:r>
          </w:p>
          <w:p w14:paraId="28E3CA05"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ТЕКУЩЕГО КОНТРОЛЯ УСПЕВАЕМОСТИ И ПРОМЕЖУТОЧНОЙ</w:t>
            </w:r>
          </w:p>
          <w:p w14:paraId="45C9F729" w14:textId="77777777" w:rsidR="003462A5" w:rsidRPr="005B5F53" w:rsidRDefault="003462A5" w:rsidP="003462A5">
            <w:pPr>
              <w:widowControl w:val="0"/>
              <w:autoSpaceDE w:val="0"/>
              <w:autoSpaceDN w:val="0"/>
              <w:adjustRightInd w:val="0"/>
              <w:jc w:val="center"/>
              <w:rPr>
                <w:b/>
                <w:bCs/>
                <w:sz w:val="20"/>
                <w:szCs w:val="20"/>
              </w:rPr>
            </w:pPr>
            <w:r w:rsidRPr="005B5F53">
              <w:rPr>
                <w:b/>
                <w:bCs/>
                <w:sz w:val="20"/>
                <w:szCs w:val="20"/>
              </w:rPr>
              <w:t>АТТЕСТАЦИИ ОБУЧАЮЩИХСЯ ПО ДИСЦИПЛИНЕ</w:t>
            </w:r>
          </w:p>
        </w:tc>
      </w:tr>
      <w:tr w:rsidR="003462A5" w:rsidRPr="005B5F53" w14:paraId="054F99CB" w14:textId="77777777" w:rsidTr="000A262E">
        <w:tc>
          <w:tcPr>
            <w:tcW w:w="9680" w:type="dxa"/>
            <w:vAlign w:val="center"/>
          </w:tcPr>
          <w:p w14:paraId="720D5A56" w14:textId="02A42BC7" w:rsidR="003462A5" w:rsidRPr="005B5F53" w:rsidRDefault="003462A5" w:rsidP="005E25CE">
            <w:pPr>
              <w:ind w:firstLine="540"/>
              <w:jc w:val="both"/>
              <w:rPr>
                <w:sz w:val="20"/>
                <w:szCs w:val="20"/>
              </w:rPr>
            </w:pPr>
            <w:r w:rsidRPr="005B5F53">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w:t>
            </w:r>
            <w:r w:rsidR="005E25CE" w:rsidRPr="005B5F53">
              <w:rPr>
                <w:sz w:val="20"/>
                <w:szCs w:val="20"/>
              </w:rPr>
              <w:t xml:space="preserve"> </w:t>
            </w:r>
            <w:proofErr w:type="spellStart"/>
            <w:r w:rsidR="005E25CE" w:rsidRPr="005B5F53">
              <w:rPr>
                <w:sz w:val="20"/>
                <w:szCs w:val="20"/>
              </w:rPr>
              <w:t>КрИЖТ</w:t>
            </w:r>
            <w:proofErr w:type="spellEnd"/>
            <w:r w:rsidR="005E25CE" w:rsidRPr="005B5F53">
              <w:rPr>
                <w:sz w:val="20"/>
                <w:szCs w:val="20"/>
              </w:rPr>
              <w:t xml:space="preserve"> </w:t>
            </w:r>
            <w:proofErr w:type="spellStart"/>
            <w:r w:rsidR="005E25CE" w:rsidRPr="005B5F53">
              <w:rPr>
                <w:sz w:val="20"/>
                <w:szCs w:val="20"/>
              </w:rPr>
              <w:t>ИрГУПС</w:t>
            </w:r>
            <w:proofErr w:type="spellEnd"/>
            <w:r w:rsidRPr="005B5F53">
              <w:rPr>
                <w:sz w:val="20"/>
                <w:szCs w:val="20"/>
              </w:rPr>
              <w:t>, доступной обучающемуся через его личный кабинет</w:t>
            </w:r>
          </w:p>
        </w:tc>
      </w:tr>
    </w:tbl>
    <w:p w14:paraId="62C234CC" w14:textId="77777777" w:rsidR="001B6DBF" w:rsidRPr="005B5F53" w:rsidRDefault="001B6DBF"/>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04"/>
        <w:gridCol w:w="3882"/>
        <w:gridCol w:w="1985"/>
        <w:gridCol w:w="1451"/>
      </w:tblGrid>
      <w:tr w:rsidR="00653B9E" w:rsidRPr="005B5F53" w14:paraId="41676046" w14:textId="77777777" w:rsidTr="000A262E">
        <w:tc>
          <w:tcPr>
            <w:tcW w:w="9673" w:type="dxa"/>
            <w:gridSpan w:val="5"/>
            <w:shd w:val="clear" w:color="auto" w:fill="F2F2F2"/>
          </w:tcPr>
          <w:p w14:paraId="4686E347" w14:textId="77777777" w:rsidR="00653B9E" w:rsidRPr="005B5F53" w:rsidRDefault="00653B9E" w:rsidP="00DD2831">
            <w:pPr>
              <w:widowControl w:val="0"/>
              <w:autoSpaceDE w:val="0"/>
              <w:autoSpaceDN w:val="0"/>
              <w:adjustRightInd w:val="0"/>
              <w:jc w:val="center"/>
              <w:rPr>
                <w:b/>
                <w:bCs/>
              </w:rPr>
            </w:pPr>
            <w:r w:rsidRPr="005B5F53">
              <w:rPr>
                <w:b/>
                <w:bCs/>
              </w:rPr>
              <w:t>6 УЧЕБНО-МЕТОДИЧЕСКОЕ И ИНФОРМАЦИОННОЕ ОБЕСПЕЧЕНИЕ</w:t>
            </w:r>
          </w:p>
          <w:p w14:paraId="3FC9F276" w14:textId="77777777" w:rsidR="00653B9E" w:rsidRPr="005B5F53" w:rsidRDefault="00653B9E" w:rsidP="00DD2831">
            <w:pPr>
              <w:widowControl w:val="0"/>
              <w:autoSpaceDE w:val="0"/>
              <w:autoSpaceDN w:val="0"/>
              <w:adjustRightInd w:val="0"/>
              <w:jc w:val="center"/>
              <w:rPr>
                <w:b/>
                <w:bCs/>
                <w:sz w:val="20"/>
                <w:szCs w:val="20"/>
              </w:rPr>
            </w:pPr>
            <w:r w:rsidRPr="005B5F53">
              <w:rPr>
                <w:b/>
                <w:bCs/>
              </w:rPr>
              <w:t>ДИСЦИПЛИНЫ</w:t>
            </w:r>
          </w:p>
        </w:tc>
      </w:tr>
      <w:tr w:rsidR="00653B9E" w:rsidRPr="005B5F53" w14:paraId="361E7CE3" w14:textId="77777777" w:rsidTr="000A262E">
        <w:tc>
          <w:tcPr>
            <w:tcW w:w="9673" w:type="dxa"/>
            <w:gridSpan w:val="5"/>
            <w:shd w:val="clear" w:color="auto" w:fill="F2F2F2"/>
          </w:tcPr>
          <w:p w14:paraId="35E53B3E" w14:textId="77777777" w:rsidR="00653B9E" w:rsidRPr="005B5F53" w:rsidRDefault="00653B9E" w:rsidP="00DD2831">
            <w:pPr>
              <w:widowControl w:val="0"/>
              <w:autoSpaceDE w:val="0"/>
              <w:autoSpaceDN w:val="0"/>
              <w:adjustRightInd w:val="0"/>
              <w:jc w:val="center"/>
              <w:rPr>
                <w:b/>
                <w:bCs/>
                <w:sz w:val="20"/>
                <w:szCs w:val="20"/>
              </w:rPr>
            </w:pPr>
            <w:r w:rsidRPr="005B5F53">
              <w:rPr>
                <w:b/>
                <w:bCs/>
                <w:sz w:val="20"/>
                <w:szCs w:val="20"/>
              </w:rPr>
              <w:t>6.1 Учебная литература</w:t>
            </w:r>
          </w:p>
        </w:tc>
      </w:tr>
      <w:tr w:rsidR="00653B9E" w:rsidRPr="005B5F53" w14:paraId="6F80D2B1" w14:textId="77777777" w:rsidTr="000A262E">
        <w:tc>
          <w:tcPr>
            <w:tcW w:w="9673" w:type="dxa"/>
            <w:gridSpan w:val="5"/>
            <w:shd w:val="clear" w:color="auto" w:fill="FFFFFF"/>
          </w:tcPr>
          <w:p w14:paraId="4AA9CF41" w14:textId="77777777" w:rsidR="00653B9E" w:rsidRPr="005B5F53" w:rsidRDefault="00653B9E" w:rsidP="00DD2831">
            <w:pPr>
              <w:widowControl w:val="0"/>
              <w:autoSpaceDE w:val="0"/>
              <w:autoSpaceDN w:val="0"/>
              <w:adjustRightInd w:val="0"/>
              <w:jc w:val="center"/>
              <w:rPr>
                <w:b/>
                <w:bCs/>
                <w:sz w:val="20"/>
                <w:szCs w:val="20"/>
              </w:rPr>
            </w:pPr>
            <w:r w:rsidRPr="005B5F53">
              <w:rPr>
                <w:b/>
                <w:bCs/>
                <w:sz w:val="20"/>
                <w:szCs w:val="20"/>
              </w:rPr>
              <w:t>6.1.1 Основная литература</w:t>
            </w:r>
          </w:p>
        </w:tc>
      </w:tr>
      <w:tr w:rsidR="00997101" w:rsidRPr="005B5F53" w14:paraId="5EA3EB9C" w14:textId="77777777" w:rsidTr="00FD67D3">
        <w:tc>
          <w:tcPr>
            <w:tcW w:w="851" w:type="dxa"/>
            <w:vAlign w:val="center"/>
          </w:tcPr>
          <w:p w14:paraId="3C1FC796" w14:textId="77777777" w:rsidR="00653B9E" w:rsidRPr="005B5F53" w:rsidRDefault="00653B9E" w:rsidP="00DD2831">
            <w:pPr>
              <w:widowControl w:val="0"/>
              <w:autoSpaceDE w:val="0"/>
              <w:autoSpaceDN w:val="0"/>
              <w:adjustRightInd w:val="0"/>
              <w:jc w:val="center"/>
              <w:rPr>
                <w:sz w:val="20"/>
                <w:szCs w:val="20"/>
              </w:rPr>
            </w:pPr>
          </w:p>
        </w:tc>
        <w:tc>
          <w:tcPr>
            <w:tcW w:w="1504" w:type="dxa"/>
            <w:vAlign w:val="center"/>
          </w:tcPr>
          <w:p w14:paraId="2A38A5ED"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Авторы, составители</w:t>
            </w:r>
          </w:p>
        </w:tc>
        <w:tc>
          <w:tcPr>
            <w:tcW w:w="3882" w:type="dxa"/>
            <w:vAlign w:val="center"/>
          </w:tcPr>
          <w:p w14:paraId="5A42462B"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Заглавие</w:t>
            </w:r>
          </w:p>
        </w:tc>
        <w:tc>
          <w:tcPr>
            <w:tcW w:w="1985" w:type="dxa"/>
            <w:vAlign w:val="center"/>
          </w:tcPr>
          <w:p w14:paraId="3B8ACDFE"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Издательство,</w:t>
            </w:r>
          </w:p>
          <w:p w14:paraId="570D521A"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год издания</w:t>
            </w:r>
          </w:p>
        </w:tc>
        <w:tc>
          <w:tcPr>
            <w:tcW w:w="1451" w:type="dxa"/>
            <w:vAlign w:val="center"/>
          </w:tcPr>
          <w:p w14:paraId="35139E91"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Кол-во экз.</w:t>
            </w:r>
          </w:p>
          <w:p w14:paraId="4CB6E276"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в библиотеке/</w:t>
            </w:r>
          </w:p>
          <w:p w14:paraId="1F1AB524" w14:textId="77777777" w:rsidR="00653B9E" w:rsidRPr="005B5F53" w:rsidRDefault="00653B9E" w:rsidP="00DD2831">
            <w:pPr>
              <w:widowControl w:val="0"/>
              <w:autoSpaceDE w:val="0"/>
              <w:autoSpaceDN w:val="0"/>
              <w:adjustRightInd w:val="0"/>
              <w:jc w:val="center"/>
              <w:rPr>
                <w:sz w:val="20"/>
                <w:szCs w:val="20"/>
              </w:rPr>
            </w:pPr>
            <w:r w:rsidRPr="005B5F53">
              <w:rPr>
                <w:sz w:val="20"/>
                <w:szCs w:val="20"/>
              </w:rPr>
              <w:t>100% онлайн</w:t>
            </w:r>
          </w:p>
        </w:tc>
      </w:tr>
      <w:tr w:rsidR="000C03F7" w:rsidRPr="005B5F53" w14:paraId="27F72805" w14:textId="77777777" w:rsidTr="00FD67D3">
        <w:trPr>
          <w:trHeight w:val="883"/>
        </w:trPr>
        <w:tc>
          <w:tcPr>
            <w:tcW w:w="851" w:type="dxa"/>
            <w:vAlign w:val="center"/>
          </w:tcPr>
          <w:p w14:paraId="09909DAE" w14:textId="4B289766" w:rsidR="000C03F7" w:rsidRPr="005B5F53" w:rsidRDefault="000C03F7" w:rsidP="000C03F7">
            <w:pPr>
              <w:widowControl w:val="0"/>
              <w:autoSpaceDE w:val="0"/>
              <w:autoSpaceDN w:val="0"/>
              <w:adjustRightInd w:val="0"/>
              <w:jc w:val="center"/>
              <w:rPr>
                <w:sz w:val="20"/>
                <w:szCs w:val="20"/>
              </w:rPr>
            </w:pPr>
            <w:r w:rsidRPr="005B5F53">
              <w:rPr>
                <w:sz w:val="20"/>
                <w:szCs w:val="20"/>
              </w:rPr>
              <w:t>6.1.1.1</w:t>
            </w:r>
          </w:p>
        </w:tc>
        <w:tc>
          <w:tcPr>
            <w:tcW w:w="1504" w:type="dxa"/>
            <w:vAlign w:val="center"/>
          </w:tcPr>
          <w:p w14:paraId="0BFDDDA0" w14:textId="600124A3" w:rsidR="000C03F7" w:rsidRPr="005B5F53" w:rsidRDefault="000C03F7" w:rsidP="00E75729">
            <w:pPr>
              <w:widowControl w:val="0"/>
              <w:autoSpaceDE w:val="0"/>
              <w:autoSpaceDN w:val="0"/>
              <w:adjustRightInd w:val="0"/>
              <w:jc w:val="center"/>
              <w:rPr>
                <w:sz w:val="20"/>
              </w:rPr>
            </w:pPr>
            <w:proofErr w:type="gramStart"/>
            <w:r w:rsidRPr="005B5F53">
              <w:rPr>
                <w:sz w:val="20"/>
              </w:rPr>
              <w:t>Соколов  Ю.И.</w:t>
            </w:r>
            <w:proofErr w:type="gramEnd"/>
          </w:p>
        </w:tc>
        <w:tc>
          <w:tcPr>
            <w:tcW w:w="3882" w:type="dxa"/>
          </w:tcPr>
          <w:p w14:paraId="7E7B873A" w14:textId="0E453091" w:rsidR="000C03F7" w:rsidRPr="005B5F53" w:rsidRDefault="000C03F7" w:rsidP="000C03F7">
            <w:pPr>
              <w:widowControl w:val="0"/>
              <w:autoSpaceDE w:val="0"/>
              <w:autoSpaceDN w:val="0"/>
              <w:adjustRightInd w:val="0"/>
              <w:rPr>
                <w:sz w:val="20"/>
              </w:rPr>
            </w:pPr>
            <w:r w:rsidRPr="005B5F53">
              <w:rPr>
                <w:sz w:val="20"/>
              </w:rPr>
              <w:t>Управление качеством транспортного обслуживания: учебник</w:t>
            </w:r>
            <w:r w:rsidR="005B5F53" w:rsidRPr="005B5F53">
              <w:rPr>
                <w:sz w:val="20"/>
              </w:rPr>
              <w:t xml:space="preserve"> [Электронный ресурс] - </w:t>
            </w:r>
          </w:p>
          <w:p w14:paraId="252C0C8F" w14:textId="21C0A2BD" w:rsidR="000C03F7" w:rsidRPr="005B5F53" w:rsidRDefault="00E75729" w:rsidP="00FD67D3">
            <w:pPr>
              <w:widowControl w:val="0"/>
              <w:autoSpaceDE w:val="0"/>
              <w:autoSpaceDN w:val="0"/>
              <w:adjustRightInd w:val="0"/>
              <w:rPr>
                <w:sz w:val="20"/>
              </w:rPr>
            </w:pPr>
            <w:r w:rsidRPr="005B5F53">
              <w:t xml:space="preserve"> </w:t>
            </w:r>
            <w:hyperlink r:id="rId8" w:history="1">
              <w:r w:rsidRPr="005B5F53">
                <w:rPr>
                  <w:rStyle w:val="a9"/>
                  <w:sz w:val="20"/>
                </w:rPr>
                <w:t>https://umczdt.ru/books/45/18729/</w:t>
              </w:r>
            </w:hyperlink>
            <w:r w:rsidR="000C03F7" w:rsidRPr="005B5F53">
              <w:rPr>
                <w:sz w:val="20"/>
              </w:rPr>
              <w:t xml:space="preserve"> </w:t>
            </w:r>
            <w:r w:rsidRPr="005B5F53">
              <w:rPr>
                <w:sz w:val="20"/>
              </w:rPr>
              <w:t xml:space="preserve"> </w:t>
            </w:r>
          </w:p>
        </w:tc>
        <w:tc>
          <w:tcPr>
            <w:tcW w:w="1985" w:type="dxa"/>
          </w:tcPr>
          <w:p w14:paraId="25EA7DBA" w14:textId="6F7886AA" w:rsidR="000C03F7" w:rsidRPr="005B5F53" w:rsidRDefault="000C03F7" w:rsidP="008C1A6A">
            <w:pPr>
              <w:widowControl w:val="0"/>
              <w:autoSpaceDE w:val="0"/>
              <w:autoSpaceDN w:val="0"/>
              <w:adjustRightInd w:val="0"/>
              <w:ind w:left="-107" w:right="-108"/>
              <w:jc w:val="center"/>
              <w:rPr>
                <w:sz w:val="20"/>
              </w:rPr>
            </w:pPr>
            <w:r w:rsidRPr="005B5F53">
              <w:rPr>
                <w:sz w:val="20"/>
              </w:rPr>
              <w:t>М</w:t>
            </w:r>
            <w:r w:rsidR="005E25CE" w:rsidRPr="005B5F53">
              <w:rPr>
                <w:sz w:val="20"/>
              </w:rPr>
              <w:t>осква</w:t>
            </w:r>
            <w:r w:rsidRPr="005B5F53">
              <w:rPr>
                <w:sz w:val="20"/>
              </w:rPr>
              <w:t xml:space="preserve">: ФГБУ ДПО «УМЦ по образованию на </w:t>
            </w:r>
            <w:proofErr w:type="spellStart"/>
            <w:r w:rsidRPr="005B5F53">
              <w:rPr>
                <w:sz w:val="20"/>
              </w:rPr>
              <w:t>ж.д.тр</w:t>
            </w:r>
            <w:proofErr w:type="spellEnd"/>
            <w:r w:rsidRPr="005B5F53">
              <w:rPr>
                <w:sz w:val="20"/>
              </w:rPr>
              <w:t>.», 2018</w:t>
            </w:r>
          </w:p>
        </w:tc>
        <w:tc>
          <w:tcPr>
            <w:tcW w:w="1451" w:type="dxa"/>
          </w:tcPr>
          <w:p w14:paraId="2FE60FC1" w14:textId="4A4F1C94" w:rsidR="000C03F7" w:rsidRPr="005B5F53" w:rsidRDefault="000C03F7" w:rsidP="005E25CE">
            <w:pPr>
              <w:widowControl w:val="0"/>
              <w:autoSpaceDE w:val="0"/>
              <w:autoSpaceDN w:val="0"/>
              <w:adjustRightInd w:val="0"/>
              <w:jc w:val="center"/>
              <w:rPr>
                <w:sz w:val="20"/>
              </w:rPr>
            </w:pPr>
            <w:r w:rsidRPr="005B5F53">
              <w:rPr>
                <w:sz w:val="20"/>
              </w:rPr>
              <w:t>100% онлайн</w:t>
            </w:r>
          </w:p>
        </w:tc>
      </w:tr>
      <w:tr w:rsidR="000C03F7" w:rsidRPr="005B5F53" w14:paraId="63AF0EF8" w14:textId="77777777" w:rsidTr="00FD67D3">
        <w:tc>
          <w:tcPr>
            <w:tcW w:w="851" w:type="dxa"/>
            <w:vAlign w:val="center"/>
          </w:tcPr>
          <w:p w14:paraId="72EAE42D" w14:textId="6F450456" w:rsidR="000C03F7" w:rsidRPr="005B5F53" w:rsidRDefault="000C03F7" w:rsidP="000C03F7">
            <w:pPr>
              <w:widowControl w:val="0"/>
              <w:autoSpaceDE w:val="0"/>
              <w:autoSpaceDN w:val="0"/>
              <w:adjustRightInd w:val="0"/>
              <w:jc w:val="center"/>
              <w:rPr>
                <w:sz w:val="20"/>
                <w:szCs w:val="20"/>
              </w:rPr>
            </w:pPr>
            <w:r w:rsidRPr="005B5F53">
              <w:rPr>
                <w:sz w:val="20"/>
                <w:szCs w:val="20"/>
              </w:rPr>
              <w:t>6.1.1.2</w:t>
            </w:r>
          </w:p>
        </w:tc>
        <w:tc>
          <w:tcPr>
            <w:tcW w:w="1504" w:type="dxa"/>
            <w:vAlign w:val="center"/>
          </w:tcPr>
          <w:p w14:paraId="38408CDB" w14:textId="2D6D9567" w:rsidR="000C03F7" w:rsidRPr="005B5F53" w:rsidRDefault="000C03F7" w:rsidP="00E75729">
            <w:pPr>
              <w:widowControl w:val="0"/>
              <w:autoSpaceDE w:val="0"/>
              <w:autoSpaceDN w:val="0"/>
              <w:adjustRightInd w:val="0"/>
              <w:jc w:val="center"/>
              <w:rPr>
                <w:sz w:val="20"/>
              </w:rPr>
            </w:pPr>
            <w:proofErr w:type="gramStart"/>
            <w:r w:rsidRPr="005B5F53">
              <w:rPr>
                <w:sz w:val="20"/>
              </w:rPr>
              <w:t>Соколов  Ю.И.</w:t>
            </w:r>
            <w:proofErr w:type="gramEnd"/>
          </w:p>
        </w:tc>
        <w:tc>
          <w:tcPr>
            <w:tcW w:w="3882" w:type="dxa"/>
          </w:tcPr>
          <w:p w14:paraId="10C96A00" w14:textId="77777777" w:rsidR="005B5F53" w:rsidRPr="005B5F53" w:rsidRDefault="000C03F7" w:rsidP="005B5F53">
            <w:pPr>
              <w:widowControl w:val="0"/>
              <w:autoSpaceDE w:val="0"/>
              <w:autoSpaceDN w:val="0"/>
              <w:adjustRightInd w:val="0"/>
              <w:rPr>
                <w:sz w:val="20"/>
              </w:rPr>
            </w:pPr>
            <w:r w:rsidRPr="005B5F53">
              <w:rPr>
                <w:sz w:val="20"/>
              </w:rPr>
              <w:t>Управление качеством продукции на железнодорожном транспорте: учебное пособие</w:t>
            </w:r>
            <w:r w:rsidR="005B5F53" w:rsidRPr="005B5F53">
              <w:rPr>
                <w:sz w:val="20"/>
              </w:rPr>
              <w:t xml:space="preserve"> [Электронный ресурс] - </w:t>
            </w:r>
          </w:p>
          <w:p w14:paraId="1F6886CD" w14:textId="56406172" w:rsidR="000C03F7" w:rsidRPr="005B5F53" w:rsidRDefault="004740DF" w:rsidP="000C03F7">
            <w:pPr>
              <w:widowControl w:val="0"/>
              <w:autoSpaceDE w:val="0"/>
              <w:autoSpaceDN w:val="0"/>
              <w:adjustRightInd w:val="0"/>
              <w:rPr>
                <w:sz w:val="20"/>
              </w:rPr>
            </w:pPr>
            <w:hyperlink r:id="rId9" w:history="1">
              <w:r w:rsidR="00C87B4A" w:rsidRPr="006829AB">
                <w:rPr>
                  <w:rStyle w:val="a9"/>
                  <w:sz w:val="20"/>
                  <w:shd w:val="clear" w:color="auto" w:fill="FFFFFF"/>
                </w:rPr>
                <w:t>http://umczdt.ru/books/45/232061/</w:t>
              </w:r>
            </w:hyperlink>
            <w:r w:rsidR="00E75729" w:rsidRPr="005B5F53">
              <w:rPr>
                <w:rStyle w:val="a9"/>
                <w:color w:val="auto"/>
                <w:sz w:val="20"/>
                <w:u w:val="none"/>
                <w:shd w:val="clear" w:color="auto" w:fill="FFFFFF"/>
              </w:rPr>
              <w:t xml:space="preserve"> </w:t>
            </w:r>
            <w:r w:rsidR="000C03F7" w:rsidRPr="005B5F53">
              <w:rPr>
                <w:sz w:val="20"/>
                <w:shd w:val="clear" w:color="auto" w:fill="FFFFFF"/>
              </w:rPr>
              <w:t> </w:t>
            </w:r>
          </w:p>
        </w:tc>
        <w:tc>
          <w:tcPr>
            <w:tcW w:w="1985" w:type="dxa"/>
          </w:tcPr>
          <w:p w14:paraId="080826C4" w14:textId="36C43BDA" w:rsidR="000C03F7" w:rsidRPr="005B5F53" w:rsidRDefault="009A6A5C" w:rsidP="008C1A6A">
            <w:pPr>
              <w:widowControl w:val="0"/>
              <w:autoSpaceDE w:val="0"/>
              <w:autoSpaceDN w:val="0"/>
              <w:adjustRightInd w:val="0"/>
              <w:ind w:left="-107" w:right="-108"/>
              <w:jc w:val="center"/>
              <w:rPr>
                <w:sz w:val="20"/>
              </w:rPr>
            </w:pPr>
            <w:r w:rsidRPr="005B5F53">
              <w:rPr>
                <w:color w:val="000000"/>
                <w:sz w:val="20"/>
                <w:shd w:val="clear" w:color="auto" w:fill="FFFFFF"/>
              </w:rPr>
              <w:t>Москва</w:t>
            </w:r>
            <w:r w:rsidR="000C03F7" w:rsidRPr="005B5F53">
              <w:rPr>
                <w:color w:val="000000"/>
                <w:sz w:val="20"/>
                <w:shd w:val="clear" w:color="auto" w:fill="FFFFFF"/>
              </w:rPr>
              <w:t>: ФГБУ ДПО «Учебно-методический центр по образованию на железнодорожном транспорте», 2019</w:t>
            </w:r>
          </w:p>
        </w:tc>
        <w:tc>
          <w:tcPr>
            <w:tcW w:w="1451" w:type="dxa"/>
          </w:tcPr>
          <w:p w14:paraId="3BC3DAD6" w14:textId="305A5EFD" w:rsidR="000C03F7" w:rsidRPr="005B5F53" w:rsidRDefault="000C03F7" w:rsidP="000C03F7">
            <w:pPr>
              <w:widowControl w:val="0"/>
              <w:autoSpaceDE w:val="0"/>
              <w:autoSpaceDN w:val="0"/>
              <w:adjustRightInd w:val="0"/>
              <w:jc w:val="center"/>
              <w:rPr>
                <w:sz w:val="20"/>
              </w:rPr>
            </w:pPr>
            <w:r w:rsidRPr="005B5F53">
              <w:rPr>
                <w:sz w:val="20"/>
              </w:rPr>
              <w:t>100% онлайн</w:t>
            </w:r>
          </w:p>
        </w:tc>
      </w:tr>
      <w:tr w:rsidR="000C03F7" w:rsidRPr="005B5F53" w14:paraId="2FC671E9" w14:textId="77777777" w:rsidTr="00FD67D3">
        <w:tc>
          <w:tcPr>
            <w:tcW w:w="851" w:type="dxa"/>
            <w:vAlign w:val="center"/>
          </w:tcPr>
          <w:p w14:paraId="3615FED2" w14:textId="22FA1C95" w:rsidR="000C03F7" w:rsidRPr="005B5F53" w:rsidRDefault="000C03F7" w:rsidP="000C03F7">
            <w:pPr>
              <w:widowControl w:val="0"/>
              <w:autoSpaceDE w:val="0"/>
              <w:autoSpaceDN w:val="0"/>
              <w:adjustRightInd w:val="0"/>
              <w:jc w:val="center"/>
              <w:rPr>
                <w:sz w:val="20"/>
                <w:szCs w:val="20"/>
              </w:rPr>
            </w:pPr>
            <w:r w:rsidRPr="005B5F53">
              <w:rPr>
                <w:sz w:val="20"/>
                <w:szCs w:val="20"/>
              </w:rPr>
              <w:t>6.1.1.3</w:t>
            </w:r>
          </w:p>
        </w:tc>
        <w:tc>
          <w:tcPr>
            <w:tcW w:w="1504" w:type="dxa"/>
            <w:vAlign w:val="center"/>
          </w:tcPr>
          <w:p w14:paraId="04DD7D62" w14:textId="515CF0AB" w:rsidR="000C03F7" w:rsidRPr="005B5F53" w:rsidRDefault="000C03F7" w:rsidP="00E75729">
            <w:pPr>
              <w:widowControl w:val="0"/>
              <w:autoSpaceDE w:val="0"/>
              <w:autoSpaceDN w:val="0"/>
              <w:adjustRightInd w:val="0"/>
              <w:jc w:val="center"/>
              <w:rPr>
                <w:sz w:val="20"/>
              </w:rPr>
            </w:pPr>
            <w:proofErr w:type="spellStart"/>
            <w:r w:rsidRPr="005B5F53">
              <w:rPr>
                <w:sz w:val="20"/>
              </w:rPr>
              <w:t>Майборда</w:t>
            </w:r>
            <w:proofErr w:type="spellEnd"/>
            <w:r w:rsidRPr="005B5F53">
              <w:rPr>
                <w:sz w:val="20"/>
              </w:rPr>
              <w:t xml:space="preserve"> В.П., Азаров В.Н., Панычева А.Ю.</w:t>
            </w:r>
          </w:p>
        </w:tc>
        <w:tc>
          <w:tcPr>
            <w:tcW w:w="3882" w:type="dxa"/>
          </w:tcPr>
          <w:p w14:paraId="4B7E0B4C" w14:textId="18711286" w:rsidR="005B5F53" w:rsidRPr="005B5F53" w:rsidRDefault="009A6A5C" w:rsidP="005B5F53">
            <w:pPr>
              <w:widowControl w:val="0"/>
              <w:autoSpaceDE w:val="0"/>
              <w:autoSpaceDN w:val="0"/>
              <w:adjustRightInd w:val="0"/>
              <w:rPr>
                <w:sz w:val="20"/>
              </w:rPr>
            </w:pPr>
            <w:r w:rsidRPr="005B5F53">
              <w:rPr>
                <w:sz w:val="20"/>
                <w:shd w:val="clear" w:color="auto" w:fill="FFFFFF"/>
              </w:rPr>
              <w:t xml:space="preserve">Основы обеспечения качества: </w:t>
            </w:r>
            <w:r w:rsidR="000C03F7" w:rsidRPr="005B5F53">
              <w:rPr>
                <w:sz w:val="20"/>
                <w:shd w:val="clear" w:color="auto" w:fill="FFFFFF"/>
              </w:rPr>
              <w:t>учебник</w:t>
            </w:r>
            <w:r w:rsidR="005B5F53" w:rsidRPr="005B5F53">
              <w:rPr>
                <w:sz w:val="20"/>
                <w:shd w:val="clear" w:color="auto" w:fill="FFFFFF"/>
              </w:rPr>
              <w:t xml:space="preserve"> </w:t>
            </w:r>
            <w:r w:rsidR="005B5F53" w:rsidRPr="005B5F53">
              <w:rPr>
                <w:sz w:val="20"/>
              </w:rPr>
              <w:t xml:space="preserve">[Электронный ресурс] - </w:t>
            </w:r>
          </w:p>
          <w:p w14:paraId="401FC9D4" w14:textId="3D845301" w:rsidR="000C03F7" w:rsidRPr="005B5F53" w:rsidRDefault="004740DF" w:rsidP="009A6A5C">
            <w:pPr>
              <w:shd w:val="clear" w:color="auto" w:fill="FFFFFF"/>
              <w:rPr>
                <w:sz w:val="20"/>
              </w:rPr>
            </w:pPr>
            <w:hyperlink r:id="rId10" w:history="1">
              <w:r w:rsidR="00E75729" w:rsidRPr="005B5F53">
                <w:rPr>
                  <w:rStyle w:val="a9"/>
                  <w:sz w:val="20"/>
                  <w:shd w:val="clear" w:color="auto" w:fill="FFFFFF"/>
                </w:rPr>
                <w:t>http://umczdt.ru/books/45/39314/</w:t>
              </w:r>
            </w:hyperlink>
            <w:r w:rsidR="00E75729" w:rsidRPr="005B5F53">
              <w:rPr>
                <w:rStyle w:val="a9"/>
                <w:color w:val="auto"/>
                <w:sz w:val="20"/>
                <w:u w:val="none"/>
                <w:shd w:val="clear" w:color="auto" w:fill="FFFFFF"/>
              </w:rPr>
              <w:t xml:space="preserve"> </w:t>
            </w:r>
          </w:p>
        </w:tc>
        <w:tc>
          <w:tcPr>
            <w:tcW w:w="1985" w:type="dxa"/>
          </w:tcPr>
          <w:p w14:paraId="1E8EB0D2" w14:textId="78613EF8" w:rsidR="000C03F7" w:rsidRPr="005B5F53" w:rsidRDefault="009A6A5C" w:rsidP="008C1A6A">
            <w:pPr>
              <w:widowControl w:val="0"/>
              <w:autoSpaceDE w:val="0"/>
              <w:autoSpaceDN w:val="0"/>
              <w:adjustRightInd w:val="0"/>
              <w:ind w:left="-107" w:right="-108"/>
              <w:jc w:val="center"/>
              <w:rPr>
                <w:sz w:val="20"/>
              </w:rPr>
            </w:pPr>
            <w:r w:rsidRPr="005B5F53">
              <w:rPr>
                <w:sz w:val="20"/>
                <w:shd w:val="clear" w:color="auto" w:fill="FFFFFF"/>
              </w:rPr>
              <w:t>Москва:</w:t>
            </w:r>
            <w:r w:rsidR="00E75729" w:rsidRPr="005B5F53">
              <w:rPr>
                <w:sz w:val="20"/>
                <w:shd w:val="clear" w:color="auto" w:fill="FFFFFF"/>
              </w:rPr>
              <w:t xml:space="preserve"> </w:t>
            </w:r>
            <w:r w:rsidR="000C03F7" w:rsidRPr="005B5F53">
              <w:rPr>
                <w:sz w:val="20"/>
                <w:shd w:val="clear" w:color="auto" w:fill="FFFFFF"/>
              </w:rPr>
              <w:t>ФГБОУ «Учебно-методический центр по образованию на железнодорожном транспорте», 2015</w:t>
            </w:r>
          </w:p>
        </w:tc>
        <w:tc>
          <w:tcPr>
            <w:tcW w:w="1451" w:type="dxa"/>
          </w:tcPr>
          <w:p w14:paraId="632223DB" w14:textId="40EAB539" w:rsidR="000C03F7" w:rsidRPr="005B5F53" w:rsidRDefault="000C03F7" w:rsidP="000C03F7">
            <w:pPr>
              <w:widowControl w:val="0"/>
              <w:autoSpaceDE w:val="0"/>
              <w:autoSpaceDN w:val="0"/>
              <w:adjustRightInd w:val="0"/>
              <w:jc w:val="center"/>
              <w:rPr>
                <w:sz w:val="20"/>
              </w:rPr>
            </w:pPr>
            <w:r w:rsidRPr="005B5F53">
              <w:rPr>
                <w:sz w:val="20"/>
              </w:rPr>
              <w:t>100% онлайн</w:t>
            </w:r>
          </w:p>
        </w:tc>
      </w:tr>
      <w:tr w:rsidR="002560D6" w:rsidRPr="005B5F53" w14:paraId="4CF51800" w14:textId="77777777" w:rsidTr="000A262E">
        <w:tc>
          <w:tcPr>
            <w:tcW w:w="9673" w:type="dxa"/>
            <w:gridSpan w:val="5"/>
            <w:shd w:val="clear" w:color="auto" w:fill="FFFFFF"/>
            <w:vAlign w:val="center"/>
          </w:tcPr>
          <w:p w14:paraId="511FD32C" w14:textId="77777777" w:rsidR="002560D6" w:rsidRPr="005B5F53" w:rsidRDefault="002560D6" w:rsidP="008C1A6A">
            <w:pPr>
              <w:widowControl w:val="0"/>
              <w:autoSpaceDE w:val="0"/>
              <w:autoSpaceDN w:val="0"/>
              <w:adjustRightInd w:val="0"/>
              <w:ind w:left="-107" w:right="-108"/>
              <w:jc w:val="center"/>
              <w:rPr>
                <w:sz w:val="20"/>
                <w:szCs w:val="20"/>
              </w:rPr>
            </w:pPr>
            <w:r w:rsidRPr="005B5F53">
              <w:rPr>
                <w:b/>
                <w:bCs/>
                <w:sz w:val="20"/>
                <w:szCs w:val="20"/>
              </w:rPr>
              <w:t>6.1.2 Дополнительная литература</w:t>
            </w:r>
          </w:p>
        </w:tc>
      </w:tr>
      <w:tr w:rsidR="002560D6" w:rsidRPr="005B5F53" w14:paraId="5E9172C8" w14:textId="77777777" w:rsidTr="00FD67D3">
        <w:tc>
          <w:tcPr>
            <w:tcW w:w="851" w:type="dxa"/>
            <w:vAlign w:val="center"/>
          </w:tcPr>
          <w:p w14:paraId="71A689BE" w14:textId="77777777" w:rsidR="002560D6" w:rsidRPr="005B5F53" w:rsidRDefault="002560D6" w:rsidP="001B6DBF">
            <w:pPr>
              <w:widowControl w:val="0"/>
              <w:autoSpaceDE w:val="0"/>
              <w:autoSpaceDN w:val="0"/>
              <w:adjustRightInd w:val="0"/>
              <w:jc w:val="center"/>
              <w:rPr>
                <w:sz w:val="20"/>
                <w:szCs w:val="20"/>
              </w:rPr>
            </w:pPr>
          </w:p>
        </w:tc>
        <w:tc>
          <w:tcPr>
            <w:tcW w:w="1504" w:type="dxa"/>
            <w:vAlign w:val="center"/>
          </w:tcPr>
          <w:p w14:paraId="1CFF44BF"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t>Авторы, составители</w:t>
            </w:r>
          </w:p>
        </w:tc>
        <w:tc>
          <w:tcPr>
            <w:tcW w:w="3882" w:type="dxa"/>
            <w:vAlign w:val="center"/>
          </w:tcPr>
          <w:p w14:paraId="07FD1DA5" w14:textId="77777777" w:rsidR="002560D6" w:rsidRPr="005B5F53" w:rsidRDefault="002560D6" w:rsidP="001B6DBF">
            <w:pPr>
              <w:widowControl w:val="0"/>
              <w:autoSpaceDE w:val="0"/>
              <w:autoSpaceDN w:val="0"/>
              <w:adjustRightInd w:val="0"/>
              <w:jc w:val="both"/>
              <w:rPr>
                <w:sz w:val="20"/>
                <w:szCs w:val="20"/>
              </w:rPr>
            </w:pPr>
            <w:r w:rsidRPr="005B5F53">
              <w:rPr>
                <w:sz w:val="20"/>
                <w:szCs w:val="20"/>
              </w:rPr>
              <w:t>Заглавие</w:t>
            </w:r>
          </w:p>
        </w:tc>
        <w:tc>
          <w:tcPr>
            <w:tcW w:w="1985" w:type="dxa"/>
            <w:vAlign w:val="center"/>
          </w:tcPr>
          <w:p w14:paraId="1466F6A5" w14:textId="77777777" w:rsidR="002560D6" w:rsidRPr="005B5F53" w:rsidRDefault="002560D6" w:rsidP="008C1A6A">
            <w:pPr>
              <w:widowControl w:val="0"/>
              <w:autoSpaceDE w:val="0"/>
              <w:autoSpaceDN w:val="0"/>
              <w:adjustRightInd w:val="0"/>
              <w:ind w:left="-107" w:right="-108"/>
              <w:jc w:val="center"/>
              <w:rPr>
                <w:sz w:val="20"/>
                <w:szCs w:val="20"/>
              </w:rPr>
            </w:pPr>
            <w:r w:rsidRPr="005B5F53">
              <w:rPr>
                <w:sz w:val="20"/>
                <w:szCs w:val="20"/>
              </w:rPr>
              <w:t>Издательство,</w:t>
            </w:r>
          </w:p>
          <w:p w14:paraId="4D10D828" w14:textId="77777777" w:rsidR="002560D6" w:rsidRPr="005B5F53" w:rsidRDefault="002560D6" w:rsidP="008C1A6A">
            <w:pPr>
              <w:widowControl w:val="0"/>
              <w:autoSpaceDE w:val="0"/>
              <w:autoSpaceDN w:val="0"/>
              <w:adjustRightInd w:val="0"/>
              <w:ind w:left="-107" w:right="-108"/>
              <w:jc w:val="center"/>
              <w:rPr>
                <w:sz w:val="20"/>
                <w:szCs w:val="20"/>
              </w:rPr>
            </w:pPr>
            <w:r w:rsidRPr="005B5F53">
              <w:rPr>
                <w:sz w:val="20"/>
                <w:szCs w:val="20"/>
              </w:rPr>
              <w:t>год издания</w:t>
            </w:r>
          </w:p>
        </w:tc>
        <w:tc>
          <w:tcPr>
            <w:tcW w:w="1451" w:type="dxa"/>
            <w:vAlign w:val="center"/>
          </w:tcPr>
          <w:p w14:paraId="1A41438F"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t>Кол-во экз.</w:t>
            </w:r>
          </w:p>
          <w:p w14:paraId="54C9944C"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t>в библиотеке/</w:t>
            </w:r>
          </w:p>
          <w:p w14:paraId="544B0F29" w14:textId="77777777" w:rsidR="002560D6" w:rsidRPr="005B5F53" w:rsidRDefault="002560D6" w:rsidP="001B6DBF">
            <w:pPr>
              <w:widowControl w:val="0"/>
              <w:autoSpaceDE w:val="0"/>
              <w:autoSpaceDN w:val="0"/>
              <w:adjustRightInd w:val="0"/>
              <w:jc w:val="center"/>
              <w:rPr>
                <w:sz w:val="20"/>
                <w:szCs w:val="20"/>
              </w:rPr>
            </w:pPr>
            <w:r w:rsidRPr="005B5F53">
              <w:rPr>
                <w:sz w:val="20"/>
                <w:szCs w:val="20"/>
              </w:rPr>
              <w:lastRenderedPageBreak/>
              <w:t>100% онлайн</w:t>
            </w:r>
          </w:p>
        </w:tc>
      </w:tr>
      <w:tr w:rsidR="0097762D" w:rsidRPr="005B5F53" w14:paraId="1D1768A8" w14:textId="77777777" w:rsidTr="00FD67D3">
        <w:tc>
          <w:tcPr>
            <w:tcW w:w="851" w:type="dxa"/>
            <w:vAlign w:val="center"/>
          </w:tcPr>
          <w:p w14:paraId="1AAD7B5D" w14:textId="0E0A589B" w:rsidR="0097762D" w:rsidRPr="005B5F53" w:rsidRDefault="0097762D" w:rsidP="0097762D">
            <w:pPr>
              <w:widowControl w:val="0"/>
              <w:autoSpaceDE w:val="0"/>
              <w:autoSpaceDN w:val="0"/>
              <w:adjustRightInd w:val="0"/>
              <w:jc w:val="center"/>
              <w:rPr>
                <w:sz w:val="20"/>
                <w:szCs w:val="20"/>
              </w:rPr>
            </w:pPr>
            <w:r w:rsidRPr="005B5F53">
              <w:rPr>
                <w:sz w:val="20"/>
                <w:szCs w:val="20"/>
              </w:rPr>
              <w:lastRenderedPageBreak/>
              <w:t>6.1.2.1</w:t>
            </w:r>
          </w:p>
        </w:tc>
        <w:tc>
          <w:tcPr>
            <w:tcW w:w="1504" w:type="dxa"/>
            <w:vAlign w:val="center"/>
          </w:tcPr>
          <w:p w14:paraId="0C625869" w14:textId="1D9FA024" w:rsidR="0097762D" w:rsidRPr="005B5F53" w:rsidRDefault="0097762D" w:rsidP="0097762D">
            <w:pPr>
              <w:shd w:val="clear" w:color="auto" w:fill="FFFFFF"/>
              <w:jc w:val="center"/>
              <w:rPr>
                <w:sz w:val="20"/>
                <w:szCs w:val="20"/>
              </w:rPr>
            </w:pPr>
            <w:r w:rsidRPr="008717B4">
              <w:rPr>
                <w:iCs/>
                <w:sz w:val="20"/>
                <w:szCs w:val="20"/>
              </w:rPr>
              <w:t>Васин, С. Г.</w:t>
            </w:r>
          </w:p>
        </w:tc>
        <w:tc>
          <w:tcPr>
            <w:tcW w:w="3882" w:type="dxa"/>
          </w:tcPr>
          <w:p w14:paraId="0FCF5362" w14:textId="77777777" w:rsidR="0097762D" w:rsidRPr="008717B4" w:rsidRDefault="0097762D" w:rsidP="0097762D">
            <w:pPr>
              <w:widowControl w:val="0"/>
              <w:autoSpaceDE w:val="0"/>
              <w:autoSpaceDN w:val="0"/>
              <w:adjustRightInd w:val="0"/>
              <w:rPr>
                <w:sz w:val="20"/>
                <w:szCs w:val="20"/>
              </w:rPr>
            </w:pPr>
            <w:r w:rsidRPr="008717B4">
              <w:rPr>
                <w:sz w:val="20"/>
                <w:szCs w:val="20"/>
              </w:rPr>
              <w:t xml:space="preserve">Управление качеством. Всеобщий </w:t>
            </w:r>
            <w:proofErr w:type="gramStart"/>
            <w:r w:rsidRPr="008717B4">
              <w:rPr>
                <w:sz w:val="20"/>
                <w:szCs w:val="20"/>
              </w:rPr>
              <w:t>подход :</w:t>
            </w:r>
            <w:proofErr w:type="gramEnd"/>
            <w:r w:rsidRPr="008717B4">
              <w:rPr>
                <w:sz w:val="20"/>
                <w:szCs w:val="20"/>
              </w:rPr>
              <w:t xml:space="preserve"> учебник для бакалавриата и магистратуры [Электронный ресурс] -</w:t>
            </w:r>
          </w:p>
          <w:p w14:paraId="33E65B68" w14:textId="1FBE82F6" w:rsidR="0097762D" w:rsidRPr="005B5F53" w:rsidRDefault="0097762D" w:rsidP="0097762D">
            <w:pPr>
              <w:widowControl w:val="0"/>
              <w:autoSpaceDE w:val="0"/>
              <w:autoSpaceDN w:val="0"/>
              <w:adjustRightInd w:val="0"/>
              <w:rPr>
                <w:sz w:val="20"/>
                <w:szCs w:val="20"/>
              </w:rPr>
            </w:pPr>
            <w:r w:rsidRPr="008717B4">
              <w:rPr>
                <w:sz w:val="20"/>
                <w:szCs w:val="20"/>
              </w:rPr>
              <w:t xml:space="preserve"> </w:t>
            </w:r>
            <w:hyperlink r:id="rId11" w:history="1">
              <w:r w:rsidRPr="008717B4">
                <w:rPr>
                  <w:rStyle w:val="a9"/>
                  <w:sz w:val="20"/>
                  <w:szCs w:val="20"/>
                </w:rPr>
                <w:t>https://urait.ru/bcode/542278</w:t>
              </w:r>
            </w:hyperlink>
            <w:r w:rsidRPr="008717B4">
              <w:rPr>
                <w:sz w:val="20"/>
                <w:szCs w:val="20"/>
              </w:rPr>
              <w:t xml:space="preserve"> </w:t>
            </w:r>
            <w:r w:rsidRPr="008717B4">
              <w:rPr>
                <w:rStyle w:val="object"/>
                <w:sz w:val="20"/>
                <w:szCs w:val="20"/>
              </w:rPr>
              <w:t xml:space="preserve"> </w:t>
            </w:r>
            <w:r w:rsidRPr="008717B4">
              <w:rPr>
                <w:sz w:val="20"/>
                <w:szCs w:val="20"/>
              </w:rPr>
              <w:t xml:space="preserve">  </w:t>
            </w:r>
          </w:p>
        </w:tc>
        <w:tc>
          <w:tcPr>
            <w:tcW w:w="1985" w:type="dxa"/>
          </w:tcPr>
          <w:p w14:paraId="274D8584" w14:textId="6B2A6EF6" w:rsidR="0097762D" w:rsidRPr="005B5F53" w:rsidRDefault="0097762D" w:rsidP="0097762D">
            <w:pPr>
              <w:widowControl w:val="0"/>
              <w:autoSpaceDE w:val="0"/>
              <w:autoSpaceDN w:val="0"/>
              <w:adjustRightInd w:val="0"/>
              <w:ind w:left="-107" w:right="-108"/>
              <w:jc w:val="center"/>
              <w:rPr>
                <w:sz w:val="20"/>
                <w:szCs w:val="20"/>
              </w:rPr>
            </w:pPr>
            <w:proofErr w:type="gramStart"/>
            <w:r w:rsidRPr="008717B4">
              <w:rPr>
                <w:sz w:val="20"/>
                <w:szCs w:val="20"/>
              </w:rPr>
              <w:t>Москва :</w:t>
            </w:r>
            <w:proofErr w:type="gramEnd"/>
            <w:r w:rsidRPr="008717B4">
              <w:rPr>
                <w:sz w:val="20"/>
                <w:szCs w:val="20"/>
              </w:rPr>
              <w:t xml:space="preserve"> Издательство </w:t>
            </w:r>
            <w:proofErr w:type="spellStart"/>
            <w:r w:rsidRPr="008717B4">
              <w:rPr>
                <w:sz w:val="20"/>
                <w:szCs w:val="20"/>
              </w:rPr>
              <w:t>Юрайт</w:t>
            </w:r>
            <w:proofErr w:type="spellEnd"/>
            <w:r w:rsidRPr="008717B4">
              <w:rPr>
                <w:sz w:val="20"/>
                <w:szCs w:val="20"/>
              </w:rPr>
              <w:t>, 2024</w:t>
            </w:r>
          </w:p>
        </w:tc>
        <w:tc>
          <w:tcPr>
            <w:tcW w:w="1451" w:type="dxa"/>
            <w:vAlign w:val="center"/>
          </w:tcPr>
          <w:p w14:paraId="6407DF89" w14:textId="6B41290B" w:rsidR="0097762D" w:rsidRPr="005B5F53" w:rsidRDefault="0097762D" w:rsidP="0097762D">
            <w:pPr>
              <w:widowControl w:val="0"/>
              <w:autoSpaceDE w:val="0"/>
              <w:autoSpaceDN w:val="0"/>
              <w:adjustRightInd w:val="0"/>
              <w:jc w:val="center"/>
              <w:rPr>
                <w:sz w:val="20"/>
                <w:szCs w:val="20"/>
              </w:rPr>
            </w:pPr>
            <w:r w:rsidRPr="005B5F53">
              <w:rPr>
                <w:sz w:val="20"/>
                <w:szCs w:val="20"/>
              </w:rPr>
              <w:t>100% онлайн</w:t>
            </w:r>
          </w:p>
        </w:tc>
      </w:tr>
      <w:tr w:rsidR="0097762D" w:rsidRPr="005B5F53" w14:paraId="5184D436" w14:textId="77777777" w:rsidTr="00FD67D3">
        <w:tc>
          <w:tcPr>
            <w:tcW w:w="851" w:type="dxa"/>
            <w:vAlign w:val="center"/>
          </w:tcPr>
          <w:p w14:paraId="2C541C1C" w14:textId="0395DF6C" w:rsidR="0097762D" w:rsidRPr="005B5F53" w:rsidRDefault="0097762D" w:rsidP="0097762D">
            <w:pPr>
              <w:widowControl w:val="0"/>
              <w:autoSpaceDE w:val="0"/>
              <w:autoSpaceDN w:val="0"/>
              <w:adjustRightInd w:val="0"/>
              <w:jc w:val="center"/>
              <w:rPr>
                <w:sz w:val="20"/>
                <w:szCs w:val="20"/>
              </w:rPr>
            </w:pPr>
            <w:r w:rsidRPr="0076693E">
              <w:rPr>
                <w:sz w:val="20"/>
                <w:szCs w:val="20"/>
              </w:rPr>
              <w:t>6.1.2.</w:t>
            </w:r>
            <w:r>
              <w:rPr>
                <w:sz w:val="20"/>
                <w:szCs w:val="20"/>
              </w:rPr>
              <w:t>2</w:t>
            </w:r>
          </w:p>
        </w:tc>
        <w:tc>
          <w:tcPr>
            <w:tcW w:w="1504" w:type="dxa"/>
            <w:vAlign w:val="center"/>
          </w:tcPr>
          <w:p w14:paraId="31C7328B" w14:textId="127C0B95" w:rsidR="0097762D" w:rsidRPr="005B5F53" w:rsidRDefault="0097762D" w:rsidP="0097762D">
            <w:pPr>
              <w:shd w:val="clear" w:color="auto" w:fill="FFFFFF"/>
              <w:jc w:val="center"/>
              <w:rPr>
                <w:sz w:val="20"/>
                <w:szCs w:val="20"/>
              </w:rPr>
            </w:pPr>
            <w:r w:rsidRPr="008717B4">
              <w:rPr>
                <w:iCs/>
                <w:sz w:val="20"/>
                <w:szCs w:val="20"/>
              </w:rPr>
              <w:t>Фомичев, В. И.</w:t>
            </w:r>
          </w:p>
        </w:tc>
        <w:tc>
          <w:tcPr>
            <w:tcW w:w="3882" w:type="dxa"/>
          </w:tcPr>
          <w:p w14:paraId="75C1A19C" w14:textId="77777777" w:rsidR="0097762D" w:rsidRPr="008717B4" w:rsidRDefault="0097762D" w:rsidP="0097762D">
            <w:pPr>
              <w:widowControl w:val="0"/>
              <w:autoSpaceDE w:val="0"/>
              <w:autoSpaceDN w:val="0"/>
              <w:adjustRightInd w:val="0"/>
              <w:rPr>
                <w:sz w:val="20"/>
                <w:szCs w:val="20"/>
              </w:rPr>
            </w:pPr>
            <w:r w:rsidRPr="008717B4">
              <w:rPr>
                <w:sz w:val="20"/>
                <w:szCs w:val="20"/>
              </w:rPr>
              <w:t xml:space="preserve">Управление качеством и </w:t>
            </w:r>
            <w:proofErr w:type="gramStart"/>
            <w:r w:rsidRPr="008717B4">
              <w:rPr>
                <w:sz w:val="20"/>
                <w:szCs w:val="20"/>
              </w:rPr>
              <w:t>конкурентоспособностью :</w:t>
            </w:r>
            <w:proofErr w:type="gramEnd"/>
            <w:r w:rsidRPr="008717B4">
              <w:rPr>
                <w:sz w:val="20"/>
                <w:szCs w:val="20"/>
              </w:rPr>
              <w:t xml:space="preserve"> учебник для вузов [Электронный ресурс] -</w:t>
            </w:r>
          </w:p>
          <w:p w14:paraId="41EAC634" w14:textId="2061C407" w:rsidR="0097762D" w:rsidRPr="005B5F53" w:rsidRDefault="004740DF" w:rsidP="0097762D">
            <w:pPr>
              <w:rPr>
                <w:sz w:val="20"/>
                <w:szCs w:val="20"/>
              </w:rPr>
            </w:pPr>
            <w:hyperlink r:id="rId12" w:history="1">
              <w:r w:rsidR="0097762D" w:rsidRPr="008717B4">
                <w:rPr>
                  <w:rStyle w:val="a9"/>
                  <w:sz w:val="20"/>
                  <w:szCs w:val="20"/>
                </w:rPr>
                <w:t>https://urait.ru/bcode/542968</w:t>
              </w:r>
            </w:hyperlink>
            <w:r w:rsidR="0097762D" w:rsidRPr="008717B4">
              <w:rPr>
                <w:sz w:val="20"/>
                <w:szCs w:val="20"/>
              </w:rPr>
              <w:t xml:space="preserve"> </w:t>
            </w:r>
            <w:r w:rsidR="0097762D" w:rsidRPr="008717B4">
              <w:rPr>
                <w:rStyle w:val="object"/>
                <w:sz w:val="20"/>
                <w:szCs w:val="20"/>
              </w:rPr>
              <w:t xml:space="preserve"> </w:t>
            </w:r>
            <w:r w:rsidR="0097762D" w:rsidRPr="008717B4">
              <w:rPr>
                <w:sz w:val="20"/>
                <w:szCs w:val="20"/>
              </w:rPr>
              <w:t xml:space="preserve"> </w:t>
            </w:r>
          </w:p>
        </w:tc>
        <w:tc>
          <w:tcPr>
            <w:tcW w:w="1985" w:type="dxa"/>
          </w:tcPr>
          <w:p w14:paraId="66C28C35" w14:textId="50BB2D36" w:rsidR="0097762D" w:rsidRPr="005B5F53" w:rsidRDefault="0097762D" w:rsidP="0097762D">
            <w:pPr>
              <w:widowControl w:val="0"/>
              <w:autoSpaceDE w:val="0"/>
              <w:autoSpaceDN w:val="0"/>
              <w:adjustRightInd w:val="0"/>
              <w:ind w:left="-107" w:right="-108"/>
              <w:jc w:val="center"/>
              <w:rPr>
                <w:sz w:val="20"/>
                <w:szCs w:val="20"/>
              </w:rPr>
            </w:pPr>
            <w:proofErr w:type="gramStart"/>
            <w:r w:rsidRPr="008717B4">
              <w:rPr>
                <w:sz w:val="20"/>
                <w:szCs w:val="20"/>
              </w:rPr>
              <w:t>Москва :</w:t>
            </w:r>
            <w:proofErr w:type="gramEnd"/>
            <w:r w:rsidRPr="008717B4">
              <w:rPr>
                <w:sz w:val="20"/>
                <w:szCs w:val="20"/>
              </w:rPr>
              <w:t xml:space="preserve"> Издательство </w:t>
            </w:r>
            <w:proofErr w:type="spellStart"/>
            <w:r w:rsidRPr="008717B4">
              <w:rPr>
                <w:sz w:val="20"/>
                <w:szCs w:val="20"/>
              </w:rPr>
              <w:t>Юрайт</w:t>
            </w:r>
            <w:proofErr w:type="spellEnd"/>
            <w:r w:rsidRPr="008717B4">
              <w:rPr>
                <w:sz w:val="20"/>
                <w:szCs w:val="20"/>
              </w:rPr>
              <w:t>, 2024</w:t>
            </w:r>
          </w:p>
        </w:tc>
        <w:tc>
          <w:tcPr>
            <w:tcW w:w="1451" w:type="dxa"/>
            <w:vAlign w:val="center"/>
          </w:tcPr>
          <w:p w14:paraId="5089CCDB" w14:textId="1D20CB40" w:rsidR="0097762D" w:rsidRPr="005B5F53" w:rsidRDefault="00491B24" w:rsidP="0097762D">
            <w:pPr>
              <w:widowControl w:val="0"/>
              <w:autoSpaceDE w:val="0"/>
              <w:autoSpaceDN w:val="0"/>
              <w:adjustRightInd w:val="0"/>
              <w:jc w:val="center"/>
              <w:rPr>
                <w:sz w:val="20"/>
                <w:szCs w:val="20"/>
              </w:rPr>
            </w:pPr>
            <w:r w:rsidRPr="005B5F53">
              <w:rPr>
                <w:sz w:val="20"/>
                <w:szCs w:val="20"/>
              </w:rPr>
              <w:t>100% онлайн</w:t>
            </w:r>
          </w:p>
        </w:tc>
      </w:tr>
      <w:tr w:rsidR="0097762D" w:rsidRPr="005B5F53" w14:paraId="0207FA73" w14:textId="77777777" w:rsidTr="00FD67D3">
        <w:tc>
          <w:tcPr>
            <w:tcW w:w="851" w:type="dxa"/>
            <w:vAlign w:val="center"/>
          </w:tcPr>
          <w:p w14:paraId="05E057C0" w14:textId="50DD43A5" w:rsidR="0097762D" w:rsidRPr="005B5F53" w:rsidRDefault="0097762D" w:rsidP="0097762D">
            <w:pPr>
              <w:widowControl w:val="0"/>
              <w:autoSpaceDE w:val="0"/>
              <w:autoSpaceDN w:val="0"/>
              <w:adjustRightInd w:val="0"/>
              <w:jc w:val="center"/>
              <w:rPr>
                <w:sz w:val="20"/>
                <w:szCs w:val="20"/>
              </w:rPr>
            </w:pPr>
            <w:r w:rsidRPr="005B5F53">
              <w:rPr>
                <w:sz w:val="20"/>
                <w:szCs w:val="20"/>
              </w:rPr>
              <w:t>6.1.2.4</w:t>
            </w:r>
          </w:p>
        </w:tc>
        <w:tc>
          <w:tcPr>
            <w:tcW w:w="1504" w:type="dxa"/>
            <w:vAlign w:val="center"/>
          </w:tcPr>
          <w:p w14:paraId="0A9302D9" w14:textId="6299F7E5" w:rsidR="0097762D" w:rsidRPr="005B5F53" w:rsidRDefault="0097762D" w:rsidP="0097762D">
            <w:pPr>
              <w:shd w:val="clear" w:color="auto" w:fill="FFFFFF"/>
              <w:jc w:val="center"/>
              <w:rPr>
                <w:rStyle w:val="afe"/>
                <w:b w:val="0"/>
                <w:bCs w:val="0"/>
                <w:sz w:val="20"/>
                <w:szCs w:val="20"/>
              </w:rPr>
            </w:pPr>
            <w:r w:rsidRPr="005B5F53">
              <w:rPr>
                <w:color w:val="000000"/>
                <w:sz w:val="20"/>
                <w:szCs w:val="20"/>
              </w:rPr>
              <w:t>Боровикова, М.С.</w:t>
            </w:r>
          </w:p>
        </w:tc>
        <w:tc>
          <w:tcPr>
            <w:tcW w:w="3882" w:type="dxa"/>
          </w:tcPr>
          <w:p w14:paraId="5AE7918B" w14:textId="77777777" w:rsidR="0097762D" w:rsidRPr="005B5F53" w:rsidRDefault="0097762D" w:rsidP="0097762D">
            <w:pPr>
              <w:widowControl w:val="0"/>
              <w:autoSpaceDE w:val="0"/>
              <w:autoSpaceDN w:val="0"/>
              <w:adjustRightInd w:val="0"/>
              <w:rPr>
                <w:sz w:val="20"/>
              </w:rPr>
            </w:pPr>
            <w:r w:rsidRPr="005B5F53">
              <w:rPr>
                <w:sz w:val="20"/>
                <w:szCs w:val="20"/>
              </w:rPr>
              <w:t xml:space="preserve">Организация перевозочного процесса на железнодорожном транспорте: учебник </w:t>
            </w:r>
            <w:r w:rsidRPr="005B5F53">
              <w:rPr>
                <w:sz w:val="20"/>
              </w:rPr>
              <w:t xml:space="preserve">[Электронный ресурс] - </w:t>
            </w:r>
          </w:p>
          <w:p w14:paraId="44E0E4BF" w14:textId="00C76049" w:rsidR="0097762D" w:rsidRPr="005B5F53" w:rsidRDefault="004740DF" w:rsidP="0097762D">
            <w:pPr>
              <w:widowControl w:val="0"/>
              <w:autoSpaceDE w:val="0"/>
              <w:autoSpaceDN w:val="0"/>
              <w:adjustRightInd w:val="0"/>
              <w:rPr>
                <w:sz w:val="20"/>
                <w:szCs w:val="20"/>
              </w:rPr>
            </w:pPr>
            <w:hyperlink r:id="rId13" w:history="1">
              <w:r w:rsidR="0097762D" w:rsidRPr="006829AB">
                <w:rPr>
                  <w:rStyle w:val="a9"/>
                  <w:sz w:val="20"/>
                  <w:szCs w:val="20"/>
                </w:rPr>
                <w:t>https://umczdt.ru/books/352/234336/</w:t>
              </w:r>
            </w:hyperlink>
            <w:r w:rsidR="0097762D" w:rsidRPr="005B5F53">
              <w:rPr>
                <w:rStyle w:val="a9"/>
                <w:color w:val="auto"/>
                <w:sz w:val="20"/>
                <w:szCs w:val="20"/>
                <w:u w:val="none"/>
              </w:rPr>
              <w:t xml:space="preserve">  </w:t>
            </w:r>
          </w:p>
        </w:tc>
        <w:tc>
          <w:tcPr>
            <w:tcW w:w="1985" w:type="dxa"/>
          </w:tcPr>
          <w:p w14:paraId="02B449C8" w14:textId="621B0E2E" w:rsidR="0097762D" w:rsidRPr="005B5F53" w:rsidRDefault="0097762D" w:rsidP="0097762D">
            <w:pPr>
              <w:widowControl w:val="0"/>
              <w:autoSpaceDE w:val="0"/>
              <w:autoSpaceDN w:val="0"/>
              <w:adjustRightInd w:val="0"/>
              <w:ind w:left="-107" w:right="-108"/>
              <w:jc w:val="center"/>
              <w:rPr>
                <w:color w:val="000000"/>
                <w:sz w:val="20"/>
                <w:szCs w:val="20"/>
                <w:shd w:val="clear" w:color="auto" w:fill="FFFFFF"/>
              </w:rPr>
            </w:pPr>
            <w:r w:rsidRPr="005B5F53">
              <w:rPr>
                <w:color w:val="000000"/>
                <w:sz w:val="20"/>
                <w:szCs w:val="20"/>
              </w:rPr>
              <w:t xml:space="preserve"> Москва: ФГБУ ДПО «Учебно-методический центр по образованию на железнодорожном транспорте», 2019</w:t>
            </w:r>
          </w:p>
        </w:tc>
        <w:tc>
          <w:tcPr>
            <w:tcW w:w="1451" w:type="dxa"/>
            <w:vAlign w:val="center"/>
          </w:tcPr>
          <w:p w14:paraId="597F41B1" w14:textId="0E22060F" w:rsidR="0097762D" w:rsidRPr="005B5F53" w:rsidRDefault="0097762D" w:rsidP="0097762D">
            <w:pPr>
              <w:widowControl w:val="0"/>
              <w:autoSpaceDE w:val="0"/>
              <w:autoSpaceDN w:val="0"/>
              <w:adjustRightInd w:val="0"/>
              <w:jc w:val="center"/>
              <w:rPr>
                <w:sz w:val="20"/>
                <w:szCs w:val="20"/>
              </w:rPr>
            </w:pPr>
            <w:r w:rsidRPr="005B5F53">
              <w:rPr>
                <w:sz w:val="20"/>
                <w:szCs w:val="20"/>
              </w:rPr>
              <w:t>100% онлайн</w:t>
            </w:r>
          </w:p>
        </w:tc>
      </w:tr>
      <w:tr w:rsidR="0097762D" w:rsidRPr="005B5F53" w14:paraId="0D5C1BC5" w14:textId="77777777" w:rsidTr="004D5911">
        <w:tc>
          <w:tcPr>
            <w:tcW w:w="851" w:type="dxa"/>
            <w:vAlign w:val="center"/>
          </w:tcPr>
          <w:p w14:paraId="32B97809" w14:textId="6FBCED44" w:rsidR="0097762D" w:rsidRPr="005B5F53" w:rsidRDefault="0097762D" w:rsidP="0097762D">
            <w:pPr>
              <w:widowControl w:val="0"/>
              <w:autoSpaceDE w:val="0"/>
              <w:autoSpaceDN w:val="0"/>
              <w:adjustRightInd w:val="0"/>
              <w:jc w:val="center"/>
              <w:rPr>
                <w:sz w:val="20"/>
                <w:szCs w:val="20"/>
              </w:rPr>
            </w:pPr>
            <w:r w:rsidRPr="005B5F53">
              <w:rPr>
                <w:sz w:val="20"/>
                <w:szCs w:val="20"/>
              </w:rPr>
              <w:t>6.1.2.5</w:t>
            </w:r>
          </w:p>
        </w:tc>
        <w:tc>
          <w:tcPr>
            <w:tcW w:w="1504" w:type="dxa"/>
            <w:vAlign w:val="center"/>
          </w:tcPr>
          <w:p w14:paraId="103ED1DB" w14:textId="693F86BD" w:rsidR="0097762D" w:rsidRPr="005B5F53" w:rsidRDefault="0097762D" w:rsidP="0097762D">
            <w:pPr>
              <w:shd w:val="clear" w:color="auto" w:fill="FFFFFF"/>
              <w:jc w:val="center"/>
              <w:rPr>
                <w:rStyle w:val="afe"/>
                <w:b w:val="0"/>
                <w:bCs w:val="0"/>
                <w:sz w:val="20"/>
                <w:szCs w:val="20"/>
              </w:rPr>
            </w:pPr>
            <w:proofErr w:type="spellStart"/>
            <w:r w:rsidRPr="008717B4">
              <w:rPr>
                <w:sz w:val="20"/>
                <w:szCs w:val="20"/>
              </w:rPr>
              <w:t>Мойзес</w:t>
            </w:r>
            <w:proofErr w:type="spellEnd"/>
            <w:r w:rsidRPr="008717B4">
              <w:rPr>
                <w:sz w:val="20"/>
                <w:szCs w:val="20"/>
              </w:rPr>
              <w:t>, Б. Б.</w:t>
            </w:r>
          </w:p>
        </w:tc>
        <w:tc>
          <w:tcPr>
            <w:tcW w:w="3882" w:type="dxa"/>
          </w:tcPr>
          <w:p w14:paraId="55057734" w14:textId="1B2B727D" w:rsidR="0097762D" w:rsidRPr="005B5F53" w:rsidRDefault="0097762D" w:rsidP="0097762D">
            <w:pPr>
              <w:widowControl w:val="0"/>
              <w:autoSpaceDE w:val="0"/>
              <w:autoSpaceDN w:val="0"/>
              <w:adjustRightInd w:val="0"/>
              <w:rPr>
                <w:sz w:val="20"/>
                <w:szCs w:val="20"/>
              </w:rPr>
            </w:pPr>
            <w:r w:rsidRPr="008717B4">
              <w:rPr>
                <w:sz w:val="20"/>
                <w:szCs w:val="20"/>
              </w:rPr>
              <w:t xml:space="preserve">Статистические методы контроля качества и обработка экспериментальных данных: учебное пособие для вузов [Электронный ресурс] </w:t>
            </w:r>
            <w:hyperlink r:id="rId14" w:history="1">
              <w:r w:rsidRPr="008717B4">
                <w:rPr>
                  <w:rStyle w:val="a9"/>
                  <w:sz w:val="20"/>
                  <w:szCs w:val="20"/>
                </w:rPr>
                <w:t>https://urait.ru/bcode/542709</w:t>
              </w:r>
            </w:hyperlink>
            <w:r w:rsidRPr="008717B4">
              <w:rPr>
                <w:sz w:val="20"/>
                <w:szCs w:val="20"/>
              </w:rPr>
              <w:t xml:space="preserve">   </w:t>
            </w:r>
          </w:p>
        </w:tc>
        <w:tc>
          <w:tcPr>
            <w:tcW w:w="1985" w:type="dxa"/>
            <w:vAlign w:val="center"/>
          </w:tcPr>
          <w:p w14:paraId="4DBAEC04" w14:textId="1A0E41C8" w:rsidR="0097762D" w:rsidRPr="005B5F53" w:rsidRDefault="0097762D" w:rsidP="0097762D">
            <w:pPr>
              <w:widowControl w:val="0"/>
              <w:autoSpaceDE w:val="0"/>
              <w:autoSpaceDN w:val="0"/>
              <w:adjustRightInd w:val="0"/>
              <w:ind w:left="-107" w:right="-108"/>
              <w:jc w:val="center"/>
              <w:rPr>
                <w:color w:val="000000"/>
                <w:sz w:val="20"/>
                <w:szCs w:val="20"/>
                <w:shd w:val="clear" w:color="auto" w:fill="FFFFFF"/>
              </w:rPr>
            </w:pPr>
            <w:r w:rsidRPr="008717B4">
              <w:rPr>
                <w:sz w:val="20"/>
                <w:szCs w:val="20"/>
              </w:rPr>
              <w:t xml:space="preserve">Москва: Издательство </w:t>
            </w:r>
            <w:proofErr w:type="spellStart"/>
            <w:r w:rsidRPr="008717B4">
              <w:rPr>
                <w:sz w:val="20"/>
                <w:szCs w:val="20"/>
              </w:rPr>
              <w:t>Юрайт</w:t>
            </w:r>
            <w:proofErr w:type="spellEnd"/>
            <w:r w:rsidRPr="008717B4">
              <w:rPr>
                <w:sz w:val="20"/>
                <w:szCs w:val="20"/>
              </w:rPr>
              <w:t>, 2024</w:t>
            </w:r>
          </w:p>
        </w:tc>
        <w:tc>
          <w:tcPr>
            <w:tcW w:w="1451" w:type="dxa"/>
            <w:vAlign w:val="center"/>
          </w:tcPr>
          <w:p w14:paraId="16FD4566" w14:textId="4A1D2574" w:rsidR="0097762D" w:rsidRPr="005B5F53" w:rsidRDefault="0097762D" w:rsidP="0097762D">
            <w:pPr>
              <w:widowControl w:val="0"/>
              <w:autoSpaceDE w:val="0"/>
              <w:autoSpaceDN w:val="0"/>
              <w:adjustRightInd w:val="0"/>
              <w:jc w:val="center"/>
              <w:rPr>
                <w:sz w:val="20"/>
                <w:szCs w:val="20"/>
              </w:rPr>
            </w:pPr>
            <w:r w:rsidRPr="005B5F53">
              <w:rPr>
                <w:sz w:val="20"/>
                <w:szCs w:val="20"/>
              </w:rPr>
              <w:t>100% онлайн</w:t>
            </w:r>
          </w:p>
        </w:tc>
      </w:tr>
      <w:tr w:rsidR="0097762D" w:rsidRPr="005B5F53" w14:paraId="08B17D6E" w14:textId="77777777" w:rsidTr="00FD67D3">
        <w:tc>
          <w:tcPr>
            <w:tcW w:w="851" w:type="dxa"/>
            <w:vAlign w:val="center"/>
          </w:tcPr>
          <w:p w14:paraId="44203328" w14:textId="425C6845" w:rsidR="0097762D" w:rsidRPr="005B5F53" w:rsidRDefault="0097762D" w:rsidP="0097762D">
            <w:pPr>
              <w:widowControl w:val="0"/>
              <w:autoSpaceDE w:val="0"/>
              <w:autoSpaceDN w:val="0"/>
              <w:adjustRightInd w:val="0"/>
              <w:jc w:val="center"/>
              <w:rPr>
                <w:sz w:val="20"/>
                <w:szCs w:val="20"/>
              </w:rPr>
            </w:pPr>
            <w:r w:rsidRPr="005B5F53">
              <w:rPr>
                <w:sz w:val="20"/>
                <w:szCs w:val="20"/>
              </w:rPr>
              <w:t>6.1.2.6</w:t>
            </w:r>
          </w:p>
        </w:tc>
        <w:tc>
          <w:tcPr>
            <w:tcW w:w="1504" w:type="dxa"/>
            <w:vAlign w:val="center"/>
          </w:tcPr>
          <w:p w14:paraId="22576E6F" w14:textId="4E25F88F" w:rsidR="0097762D" w:rsidRPr="005B5F53" w:rsidRDefault="0097762D" w:rsidP="0097762D">
            <w:pPr>
              <w:shd w:val="clear" w:color="auto" w:fill="FFFFFF"/>
              <w:jc w:val="center"/>
              <w:rPr>
                <w:rStyle w:val="afe"/>
                <w:b w:val="0"/>
                <w:bCs w:val="0"/>
                <w:sz w:val="20"/>
                <w:szCs w:val="20"/>
              </w:rPr>
            </w:pPr>
            <w:r w:rsidRPr="008717B4">
              <w:rPr>
                <w:sz w:val="20"/>
                <w:szCs w:val="20"/>
              </w:rPr>
              <w:t>Рожков, Н. Н.</w:t>
            </w:r>
          </w:p>
        </w:tc>
        <w:tc>
          <w:tcPr>
            <w:tcW w:w="3882" w:type="dxa"/>
            <w:vAlign w:val="center"/>
          </w:tcPr>
          <w:p w14:paraId="77E5A780" w14:textId="77777777" w:rsidR="0097762D" w:rsidRPr="008717B4" w:rsidRDefault="0097762D" w:rsidP="0097762D">
            <w:pPr>
              <w:widowControl w:val="0"/>
              <w:autoSpaceDE w:val="0"/>
              <w:autoSpaceDN w:val="0"/>
              <w:adjustRightInd w:val="0"/>
              <w:rPr>
                <w:sz w:val="20"/>
                <w:szCs w:val="20"/>
              </w:rPr>
            </w:pPr>
            <w:r w:rsidRPr="008717B4">
              <w:rPr>
                <w:sz w:val="20"/>
                <w:szCs w:val="20"/>
              </w:rPr>
              <w:t xml:space="preserve">Статистические методы контроля и управления качеством </w:t>
            </w:r>
            <w:proofErr w:type="gramStart"/>
            <w:r w:rsidRPr="008717B4">
              <w:rPr>
                <w:sz w:val="20"/>
                <w:szCs w:val="20"/>
              </w:rPr>
              <w:t>продукции :</w:t>
            </w:r>
            <w:proofErr w:type="gramEnd"/>
            <w:r w:rsidRPr="008717B4">
              <w:rPr>
                <w:sz w:val="20"/>
                <w:szCs w:val="20"/>
              </w:rPr>
              <w:t xml:space="preserve"> учебное пособие для вузов [Электронный ресурс] -</w:t>
            </w:r>
          </w:p>
          <w:p w14:paraId="0F345731" w14:textId="4057DFD9" w:rsidR="0097762D" w:rsidRPr="005B5F53" w:rsidRDefault="004740DF" w:rsidP="0097762D">
            <w:pPr>
              <w:widowControl w:val="0"/>
              <w:autoSpaceDE w:val="0"/>
              <w:autoSpaceDN w:val="0"/>
              <w:adjustRightInd w:val="0"/>
              <w:rPr>
                <w:sz w:val="20"/>
                <w:szCs w:val="20"/>
              </w:rPr>
            </w:pPr>
            <w:hyperlink r:id="rId15" w:history="1">
              <w:r w:rsidR="0097762D" w:rsidRPr="008717B4">
                <w:rPr>
                  <w:rStyle w:val="a9"/>
                  <w:sz w:val="20"/>
                  <w:szCs w:val="20"/>
                </w:rPr>
                <w:t>https://urait.ru/bcode/540092</w:t>
              </w:r>
            </w:hyperlink>
            <w:r w:rsidR="0097762D" w:rsidRPr="008717B4">
              <w:rPr>
                <w:sz w:val="20"/>
                <w:szCs w:val="20"/>
              </w:rPr>
              <w:t xml:space="preserve">   </w:t>
            </w:r>
          </w:p>
        </w:tc>
        <w:tc>
          <w:tcPr>
            <w:tcW w:w="1985" w:type="dxa"/>
            <w:vAlign w:val="center"/>
          </w:tcPr>
          <w:p w14:paraId="6601B57C" w14:textId="7A652A1B" w:rsidR="0097762D" w:rsidRPr="005B5F53" w:rsidRDefault="0097762D" w:rsidP="0097762D">
            <w:pPr>
              <w:widowControl w:val="0"/>
              <w:autoSpaceDE w:val="0"/>
              <w:autoSpaceDN w:val="0"/>
              <w:adjustRightInd w:val="0"/>
              <w:ind w:left="-107" w:right="-108"/>
              <w:jc w:val="center"/>
              <w:rPr>
                <w:color w:val="000000"/>
                <w:sz w:val="20"/>
                <w:szCs w:val="20"/>
                <w:shd w:val="clear" w:color="auto" w:fill="FFFFFF"/>
              </w:rPr>
            </w:pPr>
            <w:proofErr w:type="gramStart"/>
            <w:r w:rsidRPr="008717B4">
              <w:rPr>
                <w:sz w:val="20"/>
                <w:szCs w:val="20"/>
              </w:rPr>
              <w:t>Москва :</w:t>
            </w:r>
            <w:proofErr w:type="gramEnd"/>
            <w:r w:rsidRPr="008717B4">
              <w:rPr>
                <w:sz w:val="20"/>
                <w:szCs w:val="20"/>
              </w:rPr>
              <w:t xml:space="preserve"> Издательство </w:t>
            </w:r>
            <w:proofErr w:type="spellStart"/>
            <w:r w:rsidRPr="008717B4">
              <w:rPr>
                <w:sz w:val="20"/>
                <w:szCs w:val="20"/>
              </w:rPr>
              <w:t>Юрайт</w:t>
            </w:r>
            <w:proofErr w:type="spellEnd"/>
            <w:r w:rsidRPr="008717B4">
              <w:rPr>
                <w:sz w:val="20"/>
                <w:szCs w:val="20"/>
              </w:rPr>
              <w:t>, 2024</w:t>
            </w:r>
          </w:p>
        </w:tc>
        <w:tc>
          <w:tcPr>
            <w:tcW w:w="1451" w:type="dxa"/>
            <w:vAlign w:val="center"/>
          </w:tcPr>
          <w:p w14:paraId="6A9C4936" w14:textId="13F5C330" w:rsidR="0097762D" w:rsidRPr="005B5F53" w:rsidRDefault="0097762D" w:rsidP="0097762D">
            <w:pPr>
              <w:widowControl w:val="0"/>
              <w:autoSpaceDE w:val="0"/>
              <w:autoSpaceDN w:val="0"/>
              <w:adjustRightInd w:val="0"/>
              <w:jc w:val="center"/>
              <w:rPr>
                <w:sz w:val="20"/>
                <w:szCs w:val="20"/>
              </w:rPr>
            </w:pPr>
            <w:r w:rsidRPr="005B5F53">
              <w:rPr>
                <w:sz w:val="20"/>
                <w:szCs w:val="20"/>
              </w:rPr>
              <w:t>100% онлайн</w:t>
            </w:r>
          </w:p>
        </w:tc>
      </w:tr>
      <w:tr w:rsidR="00CA7345" w:rsidRPr="005B5F53" w14:paraId="26A14708" w14:textId="77777777" w:rsidTr="000A262E">
        <w:tc>
          <w:tcPr>
            <w:tcW w:w="9673" w:type="dxa"/>
            <w:gridSpan w:val="5"/>
            <w:shd w:val="clear" w:color="auto" w:fill="FFFFFF"/>
            <w:vAlign w:val="center"/>
          </w:tcPr>
          <w:p w14:paraId="735F35D6" w14:textId="77777777" w:rsidR="00CA7345" w:rsidRPr="005B5F53" w:rsidRDefault="00CA7345" w:rsidP="008C1A6A">
            <w:pPr>
              <w:widowControl w:val="0"/>
              <w:autoSpaceDE w:val="0"/>
              <w:autoSpaceDN w:val="0"/>
              <w:adjustRightInd w:val="0"/>
              <w:ind w:left="-107" w:right="-108"/>
              <w:jc w:val="center"/>
              <w:rPr>
                <w:sz w:val="20"/>
                <w:szCs w:val="20"/>
              </w:rPr>
            </w:pPr>
            <w:r w:rsidRPr="005B5F53">
              <w:rPr>
                <w:b/>
                <w:bCs/>
                <w:sz w:val="20"/>
                <w:szCs w:val="20"/>
              </w:rPr>
              <w:t>6.1.3 Учебно-методические разработки (в т. ч. для самостоятельной работы обучающихся)</w:t>
            </w:r>
          </w:p>
        </w:tc>
      </w:tr>
      <w:tr w:rsidR="00CA7345" w:rsidRPr="005B5F53" w14:paraId="62093109" w14:textId="77777777" w:rsidTr="00FD67D3">
        <w:tc>
          <w:tcPr>
            <w:tcW w:w="851" w:type="dxa"/>
          </w:tcPr>
          <w:p w14:paraId="142ED427" w14:textId="77777777" w:rsidR="00CA7345" w:rsidRPr="005B5F53" w:rsidRDefault="00CA7345" w:rsidP="00CA7345">
            <w:pPr>
              <w:widowControl w:val="0"/>
              <w:autoSpaceDE w:val="0"/>
              <w:autoSpaceDN w:val="0"/>
              <w:adjustRightInd w:val="0"/>
              <w:rPr>
                <w:sz w:val="20"/>
                <w:szCs w:val="20"/>
              </w:rPr>
            </w:pPr>
          </w:p>
        </w:tc>
        <w:tc>
          <w:tcPr>
            <w:tcW w:w="1504" w:type="dxa"/>
            <w:vAlign w:val="center"/>
          </w:tcPr>
          <w:p w14:paraId="638D9244"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Авторы, составители</w:t>
            </w:r>
          </w:p>
        </w:tc>
        <w:tc>
          <w:tcPr>
            <w:tcW w:w="3882" w:type="dxa"/>
            <w:vAlign w:val="center"/>
          </w:tcPr>
          <w:p w14:paraId="49311A16"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Заглавие</w:t>
            </w:r>
          </w:p>
        </w:tc>
        <w:tc>
          <w:tcPr>
            <w:tcW w:w="1985" w:type="dxa"/>
            <w:vAlign w:val="center"/>
          </w:tcPr>
          <w:p w14:paraId="7BC2A098"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Издательство,</w:t>
            </w:r>
          </w:p>
          <w:p w14:paraId="7497E8EB"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год издания/</w:t>
            </w:r>
          </w:p>
          <w:p w14:paraId="02CF6966"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Личный</w:t>
            </w:r>
          </w:p>
          <w:p w14:paraId="6A0B226D"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кабинет</w:t>
            </w:r>
          </w:p>
          <w:p w14:paraId="4834AE87" w14:textId="77777777" w:rsidR="00CA7345" w:rsidRPr="005B5F53" w:rsidRDefault="00CA7345" w:rsidP="008C1A6A">
            <w:pPr>
              <w:widowControl w:val="0"/>
              <w:autoSpaceDE w:val="0"/>
              <w:autoSpaceDN w:val="0"/>
              <w:adjustRightInd w:val="0"/>
              <w:ind w:left="-107" w:right="-108"/>
              <w:jc w:val="center"/>
              <w:rPr>
                <w:sz w:val="20"/>
                <w:szCs w:val="20"/>
              </w:rPr>
            </w:pPr>
            <w:r w:rsidRPr="005B5F53">
              <w:rPr>
                <w:sz w:val="20"/>
                <w:szCs w:val="20"/>
              </w:rPr>
              <w:t>обучающегося</w:t>
            </w:r>
          </w:p>
        </w:tc>
        <w:tc>
          <w:tcPr>
            <w:tcW w:w="1451" w:type="dxa"/>
            <w:vAlign w:val="center"/>
          </w:tcPr>
          <w:p w14:paraId="28185659"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Кол-во экз.</w:t>
            </w:r>
          </w:p>
          <w:p w14:paraId="48B55DFD"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в библиотеке/</w:t>
            </w:r>
          </w:p>
          <w:p w14:paraId="70E37B97"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100% онлайн</w:t>
            </w:r>
          </w:p>
        </w:tc>
      </w:tr>
      <w:tr w:rsidR="00974897" w:rsidRPr="005B5F53" w14:paraId="13068288" w14:textId="77777777" w:rsidTr="00FD67D3">
        <w:tc>
          <w:tcPr>
            <w:tcW w:w="851" w:type="dxa"/>
            <w:vAlign w:val="center"/>
          </w:tcPr>
          <w:p w14:paraId="488BD431" w14:textId="4671047C" w:rsidR="00974897" w:rsidRPr="005B5F53" w:rsidRDefault="00974897" w:rsidP="00974897">
            <w:pPr>
              <w:widowControl w:val="0"/>
              <w:autoSpaceDE w:val="0"/>
              <w:autoSpaceDN w:val="0"/>
              <w:adjustRightInd w:val="0"/>
              <w:rPr>
                <w:sz w:val="20"/>
                <w:szCs w:val="20"/>
              </w:rPr>
            </w:pPr>
            <w:r w:rsidRPr="00471648">
              <w:rPr>
                <w:sz w:val="20"/>
                <w:szCs w:val="20"/>
              </w:rPr>
              <w:t>6.1.3.1</w:t>
            </w:r>
          </w:p>
        </w:tc>
        <w:tc>
          <w:tcPr>
            <w:tcW w:w="1504" w:type="dxa"/>
            <w:vAlign w:val="center"/>
          </w:tcPr>
          <w:p w14:paraId="375826CE" w14:textId="6B6F82E7" w:rsidR="00974897" w:rsidRPr="005B5F53" w:rsidRDefault="00974897" w:rsidP="00974897">
            <w:pPr>
              <w:widowControl w:val="0"/>
              <w:autoSpaceDE w:val="0"/>
              <w:autoSpaceDN w:val="0"/>
              <w:adjustRightInd w:val="0"/>
              <w:jc w:val="center"/>
              <w:rPr>
                <w:sz w:val="20"/>
                <w:szCs w:val="20"/>
              </w:rPr>
            </w:pPr>
            <w:r>
              <w:rPr>
                <w:sz w:val="20"/>
                <w:szCs w:val="20"/>
              </w:rPr>
              <w:t>Фадеева Н.В.</w:t>
            </w:r>
          </w:p>
        </w:tc>
        <w:tc>
          <w:tcPr>
            <w:tcW w:w="3882" w:type="dxa"/>
            <w:vAlign w:val="center"/>
          </w:tcPr>
          <w:p w14:paraId="4BD57FDB" w14:textId="6F13B492" w:rsidR="00974897" w:rsidRPr="005B5F53" w:rsidRDefault="00974897" w:rsidP="00974897">
            <w:pPr>
              <w:widowControl w:val="0"/>
              <w:autoSpaceDE w:val="0"/>
              <w:autoSpaceDN w:val="0"/>
              <w:adjustRightInd w:val="0"/>
              <w:jc w:val="center"/>
              <w:rPr>
                <w:sz w:val="20"/>
                <w:szCs w:val="20"/>
              </w:rPr>
            </w:pPr>
            <w:r>
              <w:rPr>
                <w:color w:val="000000"/>
                <w:sz w:val="20"/>
                <w:szCs w:val="20"/>
              </w:rPr>
              <w:t xml:space="preserve">Методические материалы и указания по изучению дисциплины </w:t>
            </w:r>
          </w:p>
        </w:tc>
        <w:tc>
          <w:tcPr>
            <w:tcW w:w="1985" w:type="dxa"/>
            <w:vAlign w:val="center"/>
          </w:tcPr>
          <w:p w14:paraId="5896D849" w14:textId="64D4D854" w:rsidR="00974897" w:rsidRPr="005B5F53" w:rsidRDefault="00974897" w:rsidP="00974897">
            <w:pPr>
              <w:widowControl w:val="0"/>
              <w:autoSpaceDE w:val="0"/>
              <w:autoSpaceDN w:val="0"/>
              <w:adjustRightInd w:val="0"/>
              <w:ind w:left="-107" w:right="-108"/>
              <w:jc w:val="center"/>
              <w:rPr>
                <w:sz w:val="20"/>
                <w:szCs w:val="20"/>
              </w:rPr>
            </w:pPr>
            <w:r>
              <w:rPr>
                <w:sz w:val="20"/>
                <w:szCs w:val="20"/>
              </w:rPr>
              <w:t xml:space="preserve">Личный кабинет обучающегося, </w:t>
            </w:r>
            <w:r w:rsidR="004F175C">
              <w:rPr>
                <w:sz w:val="20"/>
                <w:szCs w:val="20"/>
              </w:rPr>
              <w:t>ЭОИС</w:t>
            </w:r>
          </w:p>
        </w:tc>
        <w:tc>
          <w:tcPr>
            <w:tcW w:w="1451" w:type="dxa"/>
            <w:vAlign w:val="center"/>
          </w:tcPr>
          <w:p w14:paraId="2DF45FA8" w14:textId="7A44E0B9" w:rsidR="00974897" w:rsidRPr="005B5F53" w:rsidRDefault="00974897" w:rsidP="00974897">
            <w:pPr>
              <w:widowControl w:val="0"/>
              <w:autoSpaceDE w:val="0"/>
              <w:autoSpaceDN w:val="0"/>
              <w:adjustRightInd w:val="0"/>
              <w:jc w:val="center"/>
              <w:rPr>
                <w:sz w:val="20"/>
                <w:szCs w:val="20"/>
              </w:rPr>
            </w:pPr>
            <w:r w:rsidRPr="00471648">
              <w:rPr>
                <w:sz w:val="20"/>
                <w:szCs w:val="20"/>
              </w:rPr>
              <w:t xml:space="preserve">100% </w:t>
            </w:r>
            <w:r w:rsidR="00491B24" w:rsidRPr="005B5F53">
              <w:rPr>
                <w:sz w:val="20"/>
                <w:szCs w:val="20"/>
              </w:rPr>
              <w:t>онлайн</w:t>
            </w:r>
          </w:p>
        </w:tc>
      </w:tr>
      <w:tr w:rsidR="00CA7345" w:rsidRPr="005B5F53" w14:paraId="18147FCA" w14:textId="77777777" w:rsidTr="000A262E">
        <w:tc>
          <w:tcPr>
            <w:tcW w:w="9673" w:type="dxa"/>
            <w:gridSpan w:val="5"/>
            <w:shd w:val="clear" w:color="auto" w:fill="F2F2F2"/>
          </w:tcPr>
          <w:p w14:paraId="3DC05F4A"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shd w:val="clear" w:color="auto" w:fill="E6E6E6"/>
              </w:rPr>
              <w:t>6.2 Ресурсы информационно-телекоммуникационной сети «Интернет</w:t>
            </w:r>
            <w:r w:rsidRPr="005B5F53">
              <w:rPr>
                <w:b/>
                <w:bCs/>
                <w:sz w:val="20"/>
                <w:szCs w:val="20"/>
              </w:rPr>
              <w:t>»</w:t>
            </w:r>
          </w:p>
        </w:tc>
      </w:tr>
      <w:tr w:rsidR="00FD67D3" w:rsidRPr="005B5F53" w14:paraId="697576DB" w14:textId="77777777" w:rsidTr="00981FAA">
        <w:tc>
          <w:tcPr>
            <w:tcW w:w="851" w:type="dxa"/>
            <w:vAlign w:val="center"/>
          </w:tcPr>
          <w:p w14:paraId="65771D0E" w14:textId="67C6D11C" w:rsidR="00FD67D3" w:rsidRPr="005B5F53" w:rsidRDefault="00FD67D3" w:rsidP="00FD67D3">
            <w:pPr>
              <w:widowControl w:val="0"/>
              <w:autoSpaceDE w:val="0"/>
              <w:autoSpaceDN w:val="0"/>
              <w:adjustRightInd w:val="0"/>
              <w:jc w:val="center"/>
              <w:rPr>
                <w:sz w:val="20"/>
                <w:szCs w:val="20"/>
              </w:rPr>
            </w:pPr>
            <w:r w:rsidRPr="00244DBD">
              <w:rPr>
                <w:sz w:val="20"/>
                <w:szCs w:val="20"/>
              </w:rPr>
              <w:t>6.2.1</w:t>
            </w:r>
          </w:p>
        </w:tc>
        <w:tc>
          <w:tcPr>
            <w:tcW w:w="8822" w:type="dxa"/>
            <w:gridSpan w:val="4"/>
          </w:tcPr>
          <w:p w14:paraId="25A29687" w14:textId="2E44CD89" w:rsidR="00FD67D3" w:rsidRPr="005B5F53" w:rsidRDefault="00FD67D3" w:rsidP="00FD67D3">
            <w:pPr>
              <w:widowControl w:val="0"/>
              <w:autoSpaceDE w:val="0"/>
              <w:autoSpaceDN w:val="0"/>
              <w:adjustRightInd w:val="0"/>
              <w:rPr>
                <w:sz w:val="20"/>
                <w:szCs w:val="20"/>
              </w:rPr>
            </w:pPr>
            <w:r w:rsidRPr="00244DBD">
              <w:rPr>
                <w:color w:val="000000"/>
                <w:sz w:val="20"/>
                <w:szCs w:val="20"/>
              </w:rPr>
              <w:t xml:space="preserve">Библиотека </w:t>
            </w:r>
            <w:proofErr w:type="spellStart"/>
            <w:r w:rsidRPr="00244DBD">
              <w:rPr>
                <w:color w:val="000000"/>
                <w:sz w:val="20"/>
                <w:szCs w:val="20"/>
              </w:rPr>
              <w:t>КрИЖТ</w:t>
            </w:r>
            <w:proofErr w:type="spellEnd"/>
            <w:r w:rsidRPr="00244DBD">
              <w:rPr>
                <w:color w:val="000000"/>
                <w:sz w:val="20"/>
                <w:szCs w:val="20"/>
              </w:rPr>
              <w:t xml:space="preserve"> </w:t>
            </w:r>
            <w:proofErr w:type="spellStart"/>
            <w:proofErr w:type="gramStart"/>
            <w:r w:rsidRPr="00244DBD">
              <w:rPr>
                <w:color w:val="000000"/>
                <w:sz w:val="20"/>
                <w:szCs w:val="20"/>
              </w:rPr>
              <w:t>ИрГУПС</w:t>
            </w:r>
            <w:proofErr w:type="spellEnd"/>
            <w:r w:rsidRPr="00244DBD">
              <w:rPr>
                <w:color w:val="000000"/>
                <w:sz w:val="20"/>
                <w:szCs w:val="20"/>
              </w:rPr>
              <w:t xml:space="preserve"> :</w:t>
            </w:r>
            <w:proofErr w:type="gramEnd"/>
            <w:r w:rsidRPr="00244DBD">
              <w:rPr>
                <w:color w:val="000000"/>
                <w:sz w:val="20"/>
                <w:szCs w:val="20"/>
              </w:rPr>
              <w:t xml:space="preserve"> [сайт] / Красноярский институт железнодорожного транспорта – филиал </w:t>
            </w:r>
            <w:proofErr w:type="spellStart"/>
            <w:r w:rsidRPr="00244DBD">
              <w:rPr>
                <w:color w:val="000000"/>
                <w:sz w:val="20"/>
                <w:szCs w:val="20"/>
              </w:rPr>
              <w:t>ИрГУПС</w:t>
            </w:r>
            <w:proofErr w:type="spellEnd"/>
            <w:r w:rsidRPr="00244DBD">
              <w:rPr>
                <w:color w:val="000000"/>
                <w:sz w:val="20"/>
                <w:szCs w:val="20"/>
              </w:rPr>
              <w:t xml:space="preserve">. – Красноярск. – URL: </w:t>
            </w:r>
            <w:hyperlink r:id="rId16" w:history="1">
              <w:r w:rsidRPr="00244DBD">
                <w:rPr>
                  <w:color w:val="0000FF"/>
                  <w:sz w:val="20"/>
                  <w:szCs w:val="20"/>
                  <w:u w:val="single"/>
                </w:rPr>
                <w:t>http://irbis.krsk.irgups.ru/</w:t>
              </w:r>
            </w:hyperlink>
            <w:r w:rsidRPr="00244DBD">
              <w:rPr>
                <w:color w:val="000000"/>
                <w:sz w:val="20"/>
                <w:szCs w:val="20"/>
              </w:rPr>
              <w:t xml:space="preserve">. – Режим доступа: после авторизации.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FD67D3" w:rsidRPr="005B5F53" w14:paraId="17027E2F" w14:textId="77777777" w:rsidTr="00981FAA">
        <w:tc>
          <w:tcPr>
            <w:tcW w:w="851" w:type="dxa"/>
            <w:vAlign w:val="center"/>
          </w:tcPr>
          <w:p w14:paraId="5A5DAA24" w14:textId="78B89600" w:rsidR="00FD67D3" w:rsidRPr="005B5F53" w:rsidRDefault="00FD67D3" w:rsidP="00FD67D3">
            <w:pPr>
              <w:widowControl w:val="0"/>
              <w:autoSpaceDE w:val="0"/>
              <w:autoSpaceDN w:val="0"/>
              <w:adjustRightInd w:val="0"/>
              <w:jc w:val="center"/>
              <w:rPr>
                <w:sz w:val="20"/>
                <w:szCs w:val="20"/>
              </w:rPr>
            </w:pPr>
            <w:r w:rsidRPr="00244DBD">
              <w:rPr>
                <w:sz w:val="20"/>
                <w:szCs w:val="20"/>
              </w:rPr>
              <w:t>6.2.2</w:t>
            </w:r>
          </w:p>
        </w:tc>
        <w:tc>
          <w:tcPr>
            <w:tcW w:w="8822" w:type="dxa"/>
            <w:gridSpan w:val="4"/>
          </w:tcPr>
          <w:p w14:paraId="56550736" w14:textId="57D812DC" w:rsidR="00FD67D3" w:rsidRPr="005B5F53" w:rsidRDefault="00FD67D3" w:rsidP="00FD67D3">
            <w:pPr>
              <w:widowControl w:val="0"/>
              <w:autoSpaceDE w:val="0"/>
              <w:autoSpaceDN w:val="0"/>
              <w:adjustRightInd w:val="0"/>
              <w:rPr>
                <w:sz w:val="20"/>
                <w:szCs w:val="20"/>
              </w:rPr>
            </w:pPr>
            <w:r w:rsidRPr="00244DBD">
              <w:rPr>
                <w:color w:val="000000"/>
                <w:sz w:val="20"/>
                <w:szCs w:val="20"/>
              </w:rPr>
              <w:t>Электронная библиотека «УМЦ ЖДТ</w:t>
            </w:r>
            <w:proofErr w:type="gramStart"/>
            <w:r w:rsidRPr="00244DBD">
              <w:rPr>
                <w:color w:val="000000"/>
                <w:sz w:val="20"/>
                <w:szCs w:val="20"/>
              </w:rPr>
              <w:t>» :</w:t>
            </w:r>
            <w:proofErr w:type="gramEnd"/>
            <w:r w:rsidRPr="00244DB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7" w:history="1">
              <w:r w:rsidRPr="00244DBD">
                <w:rPr>
                  <w:color w:val="0000FF"/>
                  <w:sz w:val="20"/>
                  <w:szCs w:val="20"/>
                  <w:u w:val="single"/>
                </w:rPr>
                <w:t>http://umczdt.ru/books/</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FD67D3" w:rsidRPr="005B5F53" w14:paraId="3B3DA144" w14:textId="77777777" w:rsidTr="00981FAA">
        <w:tc>
          <w:tcPr>
            <w:tcW w:w="851" w:type="dxa"/>
            <w:vAlign w:val="center"/>
          </w:tcPr>
          <w:p w14:paraId="35573652" w14:textId="3423F53F" w:rsidR="00FD67D3" w:rsidRPr="005B5F53" w:rsidRDefault="00FD67D3" w:rsidP="00FD67D3">
            <w:pPr>
              <w:widowControl w:val="0"/>
              <w:autoSpaceDE w:val="0"/>
              <w:autoSpaceDN w:val="0"/>
              <w:adjustRightInd w:val="0"/>
              <w:jc w:val="center"/>
              <w:rPr>
                <w:sz w:val="20"/>
                <w:szCs w:val="20"/>
              </w:rPr>
            </w:pPr>
            <w:r w:rsidRPr="00244DBD">
              <w:rPr>
                <w:sz w:val="20"/>
                <w:szCs w:val="20"/>
              </w:rPr>
              <w:t>6.2.3</w:t>
            </w:r>
          </w:p>
        </w:tc>
        <w:tc>
          <w:tcPr>
            <w:tcW w:w="8822" w:type="dxa"/>
            <w:gridSpan w:val="4"/>
          </w:tcPr>
          <w:p w14:paraId="6DCBB723" w14:textId="0526B51B" w:rsidR="00FD67D3" w:rsidRPr="005B5F53" w:rsidRDefault="00FD67D3" w:rsidP="00FD67D3">
            <w:pPr>
              <w:widowControl w:val="0"/>
              <w:autoSpaceDE w:val="0"/>
              <w:autoSpaceDN w:val="0"/>
              <w:adjustRightInd w:val="0"/>
            </w:pPr>
            <w:proofErr w:type="spellStart"/>
            <w:proofErr w:type="gramStart"/>
            <w:r w:rsidRPr="00244DBD">
              <w:rPr>
                <w:color w:val="000000"/>
                <w:sz w:val="20"/>
                <w:szCs w:val="20"/>
              </w:rPr>
              <w:t>Znanium</w:t>
            </w:r>
            <w:proofErr w:type="spellEnd"/>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8"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FD67D3" w:rsidRPr="005B5F53" w14:paraId="7BC0AC27" w14:textId="77777777" w:rsidTr="00981FAA">
        <w:tc>
          <w:tcPr>
            <w:tcW w:w="851" w:type="dxa"/>
            <w:vAlign w:val="center"/>
          </w:tcPr>
          <w:p w14:paraId="1C6AFD47" w14:textId="1444BC73" w:rsidR="00FD67D3" w:rsidRPr="005B5F53" w:rsidRDefault="00FD67D3" w:rsidP="00FD67D3">
            <w:pPr>
              <w:widowControl w:val="0"/>
              <w:autoSpaceDE w:val="0"/>
              <w:autoSpaceDN w:val="0"/>
              <w:adjustRightInd w:val="0"/>
              <w:jc w:val="center"/>
              <w:rPr>
                <w:sz w:val="20"/>
                <w:szCs w:val="20"/>
              </w:rPr>
            </w:pPr>
            <w:r w:rsidRPr="00244DBD">
              <w:rPr>
                <w:sz w:val="20"/>
                <w:szCs w:val="20"/>
              </w:rPr>
              <w:t>6.2.4</w:t>
            </w:r>
          </w:p>
        </w:tc>
        <w:tc>
          <w:tcPr>
            <w:tcW w:w="8822" w:type="dxa"/>
            <w:gridSpan w:val="4"/>
          </w:tcPr>
          <w:p w14:paraId="4F8350D4" w14:textId="52062BDD" w:rsidR="00FD67D3" w:rsidRPr="005B5F53" w:rsidRDefault="00FD67D3" w:rsidP="00FD67D3">
            <w:pPr>
              <w:widowControl w:val="0"/>
              <w:autoSpaceDE w:val="0"/>
              <w:autoSpaceDN w:val="0"/>
              <w:adjustRightInd w:val="0"/>
            </w:pPr>
            <w:r w:rsidRPr="00244DBD">
              <w:rPr>
                <w:color w:val="000000"/>
                <w:sz w:val="20"/>
                <w:szCs w:val="20"/>
              </w:rPr>
              <w:t xml:space="preserve">Образовательная платформа </w:t>
            </w:r>
            <w:proofErr w:type="spellStart"/>
            <w:proofErr w:type="gramStart"/>
            <w:r w:rsidRPr="00244DBD">
              <w:rPr>
                <w:color w:val="000000"/>
                <w:sz w:val="20"/>
                <w:szCs w:val="20"/>
              </w:rPr>
              <w:t>Юрайт</w:t>
            </w:r>
            <w:proofErr w:type="spellEnd"/>
            <w:r w:rsidRPr="00244DBD">
              <w:rPr>
                <w:color w:val="000000"/>
                <w:sz w:val="20"/>
                <w:szCs w:val="20"/>
              </w:rPr>
              <w:t xml:space="preserve"> :</w:t>
            </w:r>
            <w:proofErr w:type="gramEnd"/>
            <w:r w:rsidRPr="00244DBD">
              <w:rPr>
                <w:color w:val="000000"/>
                <w:sz w:val="20"/>
                <w:szCs w:val="20"/>
              </w:rPr>
              <w:t xml:space="preserve">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19" w:history="1">
              <w:r w:rsidRPr="00244DBD">
                <w:rPr>
                  <w:color w:val="0000FF"/>
                  <w:sz w:val="20"/>
                  <w:szCs w:val="20"/>
                  <w:u w:val="single"/>
                </w:rPr>
                <w:t>https://urait.ru/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FD67D3" w:rsidRPr="005B5F53" w14:paraId="35DA5072" w14:textId="77777777" w:rsidTr="00981FAA">
        <w:tc>
          <w:tcPr>
            <w:tcW w:w="851" w:type="dxa"/>
            <w:vAlign w:val="center"/>
          </w:tcPr>
          <w:p w14:paraId="37E67B72" w14:textId="58B54694" w:rsidR="00FD67D3" w:rsidRPr="005B5F53" w:rsidRDefault="00FD67D3" w:rsidP="00FD67D3">
            <w:pPr>
              <w:widowControl w:val="0"/>
              <w:autoSpaceDE w:val="0"/>
              <w:autoSpaceDN w:val="0"/>
              <w:adjustRightInd w:val="0"/>
              <w:jc w:val="center"/>
              <w:rPr>
                <w:sz w:val="20"/>
                <w:szCs w:val="20"/>
              </w:rPr>
            </w:pPr>
            <w:r w:rsidRPr="00244DBD">
              <w:rPr>
                <w:sz w:val="20"/>
                <w:szCs w:val="20"/>
              </w:rPr>
              <w:t>6.2.5</w:t>
            </w:r>
          </w:p>
        </w:tc>
        <w:tc>
          <w:tcPr>
            <w:tcW w:w="8822" w:type="dxa"/>
            <w:gridSpan w:val="4"/>
          </w:tcPr>
          <w:p w14:paraId="201A8E85" w14:textId="60791B01" w:rsidR="00FD67D3" w:rsidRPr="005B5F53" w:rsidRDefault="00FD67D3" w:rsidP="00FD67D3">
            <w:pPr>
              <w:widowControl w:val="0"/>
              <w:autoSpaceDE w:val="0"/>
              <w:autoSpaceDN w:val="0"/>
              <w:adjustRightInd w:val="0"/>
            </w:pPr>
            <w:r w:rsidRPr="00244DBD">
              <w:rPr>
                <w:bCs/>
                <w:color w:val="000000"/>
                <w:sz w:val="20"/>
                <w:szCs w:val="20"/>
              </w:rPr>
              <w:t xml:space="preserve">Университетская библиотека </w:t>
            </w:r>
            <w:proofErr w:type="gramStart"/>
            <w:r w:rsidRPr="00244DBD">
              <w:rPr>
                <w:bCs/>
                <w:color w:val="000000"/>
                <w:sz w:val="20"/>
                <w:szCs w:val="20"/>
              </w:rPr>
              <w:t>онлайн</w:t>
            </w:r>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20" w:history="1">
              <w:r w:rsidRPr="00244DBD">
                <w:rPr>
                  <w:color w:val="0000FF"/>
                  <w:sz w:val="20"/>
                  <w:szCs w:val="20"/>
                  <w:u w:val="single"/>
                </w:rPr>
                <w:t>https://biblioclub.ru/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FD67D3" w:rsidRPr="005B5F53" w14:paraId="7670BB93" w14:textId="77777777" w:rsidTr="00981FAA">
        <w:tc>
          <w:tcPr>
            <w:tcW w:w="851" w:type="dxa"/>
            <w:vAlign w:val="center"/>
          </w:tcPr>
          <w:p w14:paraId="536EA9AA" w14:textId="2A262BD0" w:rsidR="00FD67D3" w:rsidRPr="005B5F53" w:rsidRDefault="00FD67D3" w:rsidP="00FD67D3">
            <w:pPr>
              <w:widowControl w:val="0"/>
              <w:autoSpaceDE w:val="0"/>
              <w:autoSpaceDN w:val="0"/>
              <w:adjustRightInd w:val="0"/>
              <w:jc w:val="center"/>
              <w:rPr>
                <w:sz w:val="20"/>
                <w:szCs w:val="20"/>
              </w:rPr>
            </w:pPr>
            <w:r w:rsidRPr="00244DBD">
              <w:rPr>
                <w:sz w:val="20"/>
                <w:szCs w:val="20"/>
              </w:rPr>
              <w:t>6.2.6</w:t>
            </w:r>
          </w:p>
        </w:tc>
        <w:tc>
          <w:tcPr>
            <w:tcW w:w="8822" w:type="dxa"/>
            <w:gridSpan w:val="4"/>
          </w:tcPr>
          <w:p w14:paraId="576FC8A1" w14:textId="5CD3FD7F" w:rsidR="00FD67D3" w:rsidRPr="005B5F53" w:rsidRDefault="00FD67D3" w:rsidP="00FD67D3">
            <w:pPr>
              <w:widowControl w:val="0"/>
              <w:autoSpaceDE w:val="0"/>
              <w:autoSpaceDN w:val="0"/>
              <w:adjustRightInd w:val="0"/>
            </w:pPr>
            <w:r w:rsidRPr="00244DBD">
              <w:rPr>
                <w:color w:val="000000"/>
                <w:sz w:val="20"/>
                <w:szCs w:val="20"/>
              </w:rPr>
              <w:t xml:space="preserve">Красноярский институт железнодорожного </w:t>
            </w:r>
            <w:proofErr w:type="gramStart"/>
            <w:r w:rsidRPr="00244DBD">
              <w:rPr>
                <w:color w:val="000000"/>
                <w:sz w:val="20"/>
                <w:szCs w:val="20"/>
              </w:rPr>
              <w:t>транспорта :</w:t>
            </w:r>
            <w:proofErr w:type="gramEnd"/>
            <w:r w:rsidRPr="00244DBD">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21" w:history="1">
              <w:r w:rsidRPr="00244DBD">
                <w:rPr>
                  <w:color w:val="0000FF"/>
                  <w:sz w:val="20"/>
                  <w:szCs w:val="20"/>
                  <w:u w:val="single"/>
                </w:rPr>
                <w:t>http://sdo1.krsk.irgups.ru/</w:t>
              </w:r>
            </w:hyperlink>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FD67D3" w:rsidRPr="005B5F53" w14:paraId="57A90654" w14:textId="77777777" w:rsidTr="00981FAA">
        <w:tc>
          <w:tcPr>
            <w:tcW w:w="851" w:type="dxa"/>
            <w:vAlign w:val="center"/>
          </w:tcPr>
          <w:p w14:paraId="4F9C8762" w14:textId="583C8C6E" w:rsidR="00FD67D3" w:rsidRPr="005B5F53" w:rsidRDefault="00FD67D3" w:rsidP="00FD67D3">
            <w:pPr>
              <w:widowControl w:val="0"/>
              <w:autoSpaceDE w:val="0"/>
              <w:autoSpaceDN w:val="0"/>
              <w:adjustRightInd w:val="0"/>
              <w:jc w:val="center"/>
              <w:rPr>
                <w:sz w:val="20"/>
                <w:szCs w:val="20"/>
              </w:rPr>
            </w:pPr>
            <w:r w:rsidRPr="00244DBD">
              <w:rPr>
                <w:sz w:val="20"/>
                <w:szCs w:val="20"/>
              </w:rPr>
              <w:t>6.2.7</w:t>
            </w:r>
          </w:p>
        </w:tc>
        <w:tc>
          <w:tcPr>
            <w:tcW w:w="8822" w:type="dxa"/>
            <w:gridSpan w:val="4"/>
          </w:tcPr>
          <w:p w14:paraId="4302A60D" w14:textId="41C9CF71" w:rsidR="00FD67D3" w:rsidRPr="005B5F53" w:rsidRDefault="00FD67D3" w:rsidP="00FD67D3">
            <w:pPr>
              <w:widowControl w:val="0"/>
              <w:autoSpaceDE w:val="0"/>
              <w:autoSpaceDN w:val="0"/>
              <w:adjustRightInd w:val="0"/>
            </w:pPr>
            <w:r w:rsidRPr="00244DBD">
              <w:rPr>
                <w:color w:val="000000"/>
                <w:sz w:val="20"/>
                <w:szCs w:val="20"/>
              </w:rPr>
              <w:t xml:space="preserve">Национальная электронная </w:t>
            </w:r>
            <w:proofErr w:type="gramStart"/>
            <w:r w:rsidRPr="00244DBD">
              <w:rPr>
                <w:color w:val="000000"/>
                <w:sz w:val="20"/>
                <w:szCs w:val="20"/>
              </w:rPr>
              <w:t>библиотека :</w:t>
            </w:r>
            <w:proofErr w:type="gramEnd"/>
            <w:r w:rsidRPr="00244DBD">
              <w:rPr>
                <w:color w:val="000000"/>
                <w:sz w:val="20"/>
                <w:szCs w:val="20"/>
              </w:rPr>
              <w:t xml:space="preserve">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2"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xml:space="preserve">–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FD67D3" w:rsidRPr="005B5F53" w14:paraId="26652540" w14:textId="77777777" w:rsidTr="00981FAA">
        <w:tc>
          <w:tcPr>
            <w:tcW w:w="851" w:type="dxa"/>
            <w:vAlign w:val="center"/>
          </w:tcPr>
          <w:p w14:paraId="66115983" w14:textId="77058ADA" w:rsidR="00FD67D3" w:rsidRPr="005B5F53" w:rsidRDefault="00FD67D3" w:rsidP="00FD67D3">
            <w:pPr>
              <w:widowControl w:val="0"/>
              <w:autoSpaceDE w:val="0"/>
              <w:autoSpaceDN w:val="0"/>
              <w:adjustRightInd w:val="0"/>
              <w:jc w:val="center"/>
              <w:rPr>
                <w:sz w:val="20"/>
                <w:szCs w:val="20"/>
              </w:rPr>
            </w:pPr>
            <w:r w:rsidRPr="00244DBD">
              <w:rPr>
                <w:sz w:val="20"/>
                <w:szCs w:val="20"/>
              </w:rPr>
              <w:t>6.2.8</w:t>
            </w:r>
          </w:p>
        </w:tc>
        <w:tc>
          <w:tcPr>
            <w:tcW w:w="8822" w:type="dxa"/>
            <w:gridSpan w:val="4"/>
          </w:tcPr>
          <w:p w14:paraId="42A3F119" w14:textId="3F2BB803" w:rsidR="00FD67D3" w:rsidRPr="005B5F53" w:rsidRDefault="00FD67D3" w:rsidP="00FD67D3">
            <w:pPr>
              <w:widowControl w:val="0"/>
              <w:autoSpaceDE w:val="0"/>
              <w:autoSpaceDN w:val="0"/>
              <w:adjustRightInd w:val="0"/>
            </w:pPr>
            <w:r w:rsidRPr="00244DBD">
              <w:rPr>
                <w:color w:val="000000"/>
                <w:sz w:val="20"/>
                <w:szCs w:val="20"/>
              </w:rPr>
              <w:t xml:space="preserve">Российские железные </w:t>
            </w:r>
            <w:proofErr w:type="gramStart"/>
            <w:r w:rsidRPr="00244DBD">
              <w:rPr>
                <w:color w:val="000000"/>
                <w:sz w:val="20"/>
                <w:szCs w:val="20"/>
              </w:rPr>
              <w:t>дороги :</w:t>
            </w:r>
            <w:proofErr w:type="gramEnd"/>
            <w:r w:rsidRPr="00244DBD">
              <w:rPr>
                <w:color w:val="000000"/>
                <w:sz w:val="20"/>
                <w:szCs w:val="20"/>
              </w:rPr>
              <w:t xml:space="preserve"> официальный сайт / ОАО «РЖД». – Москва, 2003 – </w:t>
            </w:r>
            <w:r>
              <w:rPr>
                <w:color w:val="000000"/>
                <w:sz w:val="20"/>
                <w:szCs w:val="20"/>
              </w:rPr>
              <w:t>2024</w:t>
            </w:r>
            <w:r w:rsidRPr="00244DBD">
              <w:rPr>
                <w:color w:val="000000"/>
                <w:sz w:val="20"/>
                <w:szCs w:val="20"/>
              </w:rPr>
              <w:t xml:space="preserve">. – URL: </w:t>
            </w:r>
            <w:hyperlink r:id="rId23"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CA7345" w:rsidRPr="005B5F53" w14:paraId="49492939" w14:textId="77777777" w:rsidTr="000A262E">
        <w:tc>
          <w:tcPr>
            <w:tcW w:w="9673" w:type="dxa"/>
            <w:gridSpan w:val="5"/>
            <w:shd w:val="clear" w:color="auto" w:fill="F2F2F2"/>
            <w:vAlign w:val="center"/>
          </w:tcPr>
          <w:p w14:paraId="55AF8333"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t>6.3 Программное обеспечение и информационные справочные системы</w:t>
            </w:r>
          </w:p>
        </w:tc>
      </w:tr>
      <w:tr w:rsidR="00CA7345" w:rsidRPr="005B5F53" w14:paraId="430256B4" w14:textId="77777777" w:rsidTr="000A262E">
        <w:tc>
          <w:tcPr>
            <w:tcW w:w="9673" w:type="dxa"/>
            <w:gridSpan w:val="5"/>
            <w:shd w:val="clear" w:color="auto" w:fill="F2F2F2"/>
            <w:vAlign w:val="center"/>
          </w:tcPr>
          <w:p w14:paraId="16BF468D"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t>6.3.1 Базовое программное обеспечение</w:t>
            </w:r>
          </w:p>
        </w:tc>
      </w:tr>
      <w:tr w:rsidR="00CA7345" w:rsidRPr="004740DF" w14:paraId="598E3D8F" w14:textId="77777777" w:rsidTr="00981FAA">
        <w:tc>
          <w:tcPr>
            <w:tcW w:w="851" w:type="dxa"/>
            <w:vAlign w:val="center"/>
          </w:tcPr>
          <w:p w14:paraId="4BC51C2B" w14:textId="6254DF6C" w:rsidR="00CA7345" w:rsidRPr="005B5F53" w:rsidRDefault="00CA7345" w:rsidP="00CA7345">
            <w:pPr>
              <w:widowControl w:val="0"/>
              <w:autoSpaceDE w:val="0"/>
              <w:autoSpaceDN w:val="0"/>
              <w:adjustRightInd w:val="0"/>
              <w:jc w:val="center"/>
              <w:rPr>
                <w:sz w:val="20"/>
                <w:szCs w:val="20"/>
              </w:rPr>
            </w:pPr>
            <w:r w:rsidRPr="005B5F53">
              <w:rPr>
                <w:sz w:val="20"/>
                <w:szCs w:val="20"/>
              </w:rPr>
              <w:t>6.3.1.1</w:t>
            </w:r>
          </w:p>
        </w:tc>
        <w:tc>
          <w:tcPr>
            <w:tcW w:w="8822" w:type="dxa"/>
            <w:gridSpan w:val="4"/>
          </w:tcPr>
          <w:p w14:paraId="07652AF5" w14:textId="77777777" w:rsidR="00CA7345" w:rsidRPr="005B5F53" w:rsidRDefault="00CA7345" w:rsidP="00CA7345">
            <w:pPr>
              <w:shd w:val="clear" w:color="auto" w:fill="FDFDFD"/>
              <w:rPr>
                <w:sz w:val="20"/>
                <w:szCs w:val="20"/>
              </w:rPr>
            </w:pPr>
            <w:r w:rsidRPr="005B5F53">
              <w:rPr>
                <w:color w:val="000000"/>
                <w:sz w:val="20"/>
                <w:szCs w:val="20"/>
              </w:rPr>
              <w:t xml:space="preserve">Microsoft Windows Vista Business Russian, </w:t>
            </w:r>
            <w:proofErr w:type="spellStart"/>
            <w:r w:rsidRPr="005B5F53">
              <w:rPr>
                <w:color w:val="000000"/>
                <w:sz w:val="20"/>
                <w:szCs w:val="20"/>
              </w:rPr>
              <w:t>авторизационный</w:t>
            </w:r>
            <w:proofErr w:type="spellEnd"/>
            <w:r w:rsidRPr="005B5F53">
              <w:rPr>
                <w:color w:val="000000"/>
                <w:sz w:val="20"/>
                <w:szCs w:val="20"/>
              </w:rPr>
              <w:t xml:space="preserve"> номер лицензиата 64787976ZZS1011, номер лицензии 44799789.</w:t>
            </w:r>
          </w:p>
          <w:p w14:paraId="36E064F8" w14:textId="54A070EC" w:rsidR="00CA7345" w:rsidRPr="005B5F53" w:rsidRDefault="00CA7345" w:rsidP="00CA7345">
            <w:pPr>
              <w:widowControl w:val="0"/>
              <w:rPr>
                <w:sz w:val="20"/>
                <w:szCs w:val="20"/>
                <w:lang w:val="en-US"/>
              </w:rPr>
            </w:pPr>
            <w:r w:rsidRPr="005B5F53">
              <w:rPr>
                <w:color w:val="000000"/>
                <w:sz w:val="20"/>
                <w:szCs w:val="20"/>
                <w:lang w:val="en-US"/>
              </w:rPr>
              <w:t>Microsoft Office Standard 2013 Russian OLP NL Academic Edition (</w:t>
            </w:r>
            <w:r w:rsidRPr="005B5F53">
              <w:rPr>
                <w:color w:val="000000"/>
                <w:sz w:val="20"/>
                <w:szCs w:val="20"/>
              </w:rPr>
              <w:t>дог</w:t>
            </w:r>
            <w:r w:rsidRPr="005B5F53">
              <w:rPr>
                <w:color w:val="000000"/>
                <w:sz w:val="20"/>
                <w:szCs w:val="20"/>
                <w:lang w:val="en-US"/>
              </w:rPr>
              <w:t xml:space="preserve"> №2 </w:t>
            </w:r>
            <w:r w:rsidRPr="005B5F53">
              <w:rPr>
                <w:color w:val="000000"/>
                <w:sz w:val="20"/>
                <w:szCs w:val="20"/>
              </w:rPr>
              <w:t>от</w:t>
            </w:r>
            <w:r w:rsidRPr="005B5F53">
              <w:rPr>
                <w:color w:val="000000"/>
                <w:sz w:val="20"/>
                <w:szCs w:val="20"/>
                <w:lang w:val="en-US"/>
              </w:rPr>
              <w:t xml:space="preserve"> 29.05.2014 – 100 </w:t>
            </w:r>
            <w:r w:rsidRPr="005B5F53">
              <w:rPr>
                <w:color w:val="000000"/>
                <w:sz w:val="20"/>
                <w:szCs w:val="20"/>
              </w:rPr>
              <w:t>лицензий</w:t>
            </w:r>
            <w:r w:rsidRPr="005B5F53">
              <w:rPr>
                <w:color w:val="000000"/>
                <w:sz w:val="20"/>
                <w:szCs w:val="20"/>
                <w:lang w:val="en-US"/>
              </w:rPr>
              <w:t xml:space="preserve">; </w:t>
            </w:r>
            <w:r w:rsidRPr="005B5F53">
              <w:rPr>
                <w:color w:val="000000"/>
                <w:sz w:val="20"/>
                <w:szCs w:val="20"/>
              </w:rPr>
              <w:t>дог</w:t>
            </w:r>
            <w:r w:rsidRPr="005B5F53">
              <w:rPr>
                <w:color w:val="000000"/>
                <w:sz w:val="20"/>
                <w:szCs w:val="20"/>
                <w:lang w:val="en-US"/>
              </w:rPr>
              <w:t xml:space="preserve"> №</w:t>
            </w:r>
            <w:r w:rsidR="002118BE" w:rsidRPr="005B5F53">
              <w:rPr>
                <w:color w:val="000000"/>
                <w:sz w:val="20"/>
                <w:szCs w:val="20"/>
                <w:lang w:val="en-US"/>
              </w:rPr>
              <w:t xml:space="preserve"> </w:t>
            </w:r>
            <w:r w:rsidRPr="005B5F53">
              <w:rPr>
                <w:sz w:val="20"/>
                <w:szCs w:val="20"/>
                <w:lang w:val="en-US"/>
              </w:rPr>
              <w:t>0319100020315000013-00</w:t>
            </w:r>
            <w:r w:rsidRPr="005B5F53">
              <w:rPr>
                <w:color w:val="000000"/>
                <w:sz w:val="20"/>
                <w:szCs w:val="20"/>
                <w:lang w:val="en-US"/>
              </w:rPr>
              <w:t xml:space="preserve"> </w:t>
            </w:r>
            <w:r w:rsidRPr="005B5F53">
              <w:rPr>
                <w:color w:val="000000"/>
                <w:sz w:val="20"/>
                <w:szCs w:val="20"/>
              </w:rPr>
              <w:t>от</w:t>
            </w:r>
            <w:r w:rsidRPr="005B5F53">
              <w:rPr>
                <w:color w:val="000000"/>
                <w:sz w:val="20"/>
                <w:szCs w:val="20"/>
                <w:lang w:val="en-US"/>
              </w:rPr>
              <w:t xml:space="preserve"> 07.12.2015 – 87 </w:t>
            </w:r>
            <w:r w:rsidRPr="005B5F53">
              <w:rPr>
                <w:color w:val="000000"/>
                <w:sz w:val="20"/>
                <w:szCs w:val="20"/>
              </w:rPr>
              <w:t>лицензий</w:t>
            </w:r>
            <w:r w:rsidRPr="005B5F53">
              <w:rPr>
                <w:color w:val="000000"/>
                <w:sz w:val="20"/>
                <w:szCs w:val="20"/>
                <w:lang w:val="en-US"/>
              </w:rPr>
              <w:t>).</w:t>
            </w:r>
          </w:p>
        </w:tc>
      </w:tr>
      <w:tr w:rsidR="00CA7345" w:rsidRPr="005B5F53" w14:paraId="16C4BC46" w14:textId="77777777" w:rsidTr="000A262E">
        <w:tc>
          <w:tcPr>
            <w:tcW w:w="9673" w:type="dxa"/>
            <w:gridSpan w:val="5"/>
            <w:shd w:val="clear" w:color="auto" w:fill="F2F2F2"/>
            <w:vAlign w:val="center"/>
          </w:tcPr>
          <w:p w14:paraId="6169112C" w14:textId="77777777"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lastRenderedPageBreak/>
              <w:t>6.3.2 Специализированное программное обеспечение</w:t>
            </w:r>
          </w:p>
        </w:tc>
      </w:tr>
      <w:tr w:rsidR="00CA7345" w:rsidRPr="005B5F53" w14:paraId="40294D69" w14:textId="77777777" w:rsidTr="00981FAA">
        <w:tc>
          <w:tcPr>
            <w:tcW w:w="851" w:type="dxa"/>
            <w:vAlign w:val="center"/>
          </w:tcPr>
          <w:p w14:paraId="14778381" w14:textId="77777777" w:rsidR="00CA7345" w:rsidRPr="005B5F53" w:rsidRDefault="00CA7345" w:rsidP="00CA7345">
            <w:pPr>
              <w:widowControl w:val="0"/>
              <w:autoSpaceDE w:val="0"/>
              <w:autoSpaceDN w:val="0"/>
              <w:adjustRightInd w:val="0"/>
              <w:jc w:val="center"/>
              <w:rPr>
                <w:sz w:val="20"/>
                <w:szCs w:val="20"/>
              </w:rPr>
            </w:pPr>
            <w:r w:rsidRPr="005B5F53">
              <w:rPr>
                <w:sz w:val="20"/>
                <w:szCs w:val="20"/>
              </w:rPr>
              <w:t>6.3.2.1</w:t>
            </w:r>
          </w:p>
        </w:tc>
        <w:tc>
          <w:tcPr>
            <w:tcW w:w="8822" w:type="dxa"/>
            <w:gridSpan w:val="4"/>
          </w:tcPr>
          <w:p w14:paraId="47FC9692" w14:textId="6AB31C2C" w:rsidR="00CA7345" w:rsidRPr="005B5F53" w:rsidRDefault="00CA7345" w:rsidP="00CA7345">
            <w:pPr>
              <w:widowControl w:val="0"/>
              <w:autoSpaceDE w:val="0"/>
              <w:autoSpaceDN w:val="0"/>
              <w:adjustRightInd w:val="0"/>
              <w:rPr>
                <w:sz w:val="20"/>
                <w:szCs w:val="20"/>
              </w:rPr>
            </w:pPr>
            <w:r w:rsidRPr="005B5F53">
              <w:rPr>
                <w:sz w:val="20"/>
                <w:szCs w:val="20"/>
              </w:rPr>
              <w:t>Не требуется</w:t>
            </w:r>
          </w:p>
        </w:tc>
      </w:tr>
      <w:tr w:rsidR="00CA7345" w:rsidRPr="005B5F53" w14:paraId="50AC8122" w14:textId="77777777" w:rsidTr="000A262E">
        <w:tc>
          <w:tcPr>
            <w:tcW w:w="9673" w:type="dxa"/>
            <w:gridSpan w:val="5"/>
            <w:shd w:val="clear" w:color="auto" w:fill="F2F2F2"/>
            <w:vAlign w:val="center"/>
          </w:tcPr>
          <w:p w14:paraId="54A4C87F" w14:textId="77777777" w:rsidR="00CA7345" w:rsidRPr="005B5F53" w:rsidRDefault="00CA7345" w:rsidP="00CA7345">
            <w:pPr>
              <w:widowControl w:val="0"/>
              <w:autoSpaceDE w:val="0"/>
              <w:autoSpaceDN w:val="0"/>
              <w:adjustRightInd w:val="0"/>
              <w:jc w:val="center"/>
              <w:rPr>
                <w:sz w:val="20"/>
                <w:szCs w:val="20"/>
              </w:rPr>
            </w:pPr>
            <w:r w:rsidRPr="005B5F53">
              <w:rPr>
                <w:b/>
                <w:bCs/>
                <w:sz w:val="20"/>
                <w:szCs w:val="20"/>
              </w:rPr>
              <w:t>6.3.3 Информационные справочные системы</w:t>
            </w:r>
          </w:p>
        </w:tc>
      </w:tr>
      <w:tr w:rsidR="00CA7345" w:rsidRPr="005B5F53" w14:paraId="40CE8815" w14:textId="77777777" w:rsidTr="00981FAA">
        <w:tc>
          <w:tcPr>
            <w:tcW w:w="851" w:type="dxa"/>
            <w:vAlign w:val="center"/>
          </w:tcPr>
          <w:p w14:paraId="12649A67" w14:textId="11E59FB6" w:rsidR="00CA7345" w:rsidRPr="005B5F53" w:rsidRDefault="00CA7345" w:rsidP="00CA7345">
            <w:pPr>
              <w:widowControl w:val="0"/>
              <w:autoSpaceDE w:val="0"/>
              <w:autoSpaceDN w:val="0"/>
              <w:adjustRightInd w:val="0"/>
              <w:jc w:val="center"/>
              <w:rPr>
                <w:sz w:val="20"/>
                <w:szCs w:val="20"/>
              </w:rPr>
            </w:pPr>
            <w:r w:rsidRPr="005B5F53">
              <w:rPr>
                <w:sz w:val="20"/>
                <w:szCs w:val="20"/>
              </w:rPr>
              <w:t>6.3.3.</w:t>
            </w:r>
            <w:r w:rsidR="00FD67D3">
              <w:rPr>
                <w:sz w:val="20"/>
                <w:szCs w:val="20"/>
              </w:rPr>
              <w:t>1</w:t>
            </w:r>
          </w:p>
        </w:tc>
        <w:tc>
          <w:tcPr>
            <w:tcW w:w="8822" w:type="dxa"/>
            <w:gridSpan w:val="4"/>
          </w:tcPr>
          <w:p w14:paraId="388426BA" w14:textId="5207A0F5" w:rsidR="00CA7345" w:rsidRPr="005B5F53" w:rsidRDefault="00CA7345" w:rsidP="00CA7345">
            <w:pPr>
              <w:widowControl w:val="0"/>
              <w:autoSpaceDE w:val="0"/>
              <w:autoSpaceDN w:val="0"/>
              <w:adjustRightInd w:val="0"/>
            </w:pPr>
            <w:proofErr w:type="gramStart"/>
            <w:r w:rsidRPr="005B5F53">
              <w:rPr>
                <w:color w:val="000000"/>
                <w:sz w:val="20"/>
                <w:szCs w:val="20"/>
              </w:rPr>
              <w:t>Гарант :</w:t>
            </w:r>
            <w:proofErr w:type="gramEnd"/>
            <w:r w:rsidRPr="005B5F53">
              <w:rPr>
                <w:color w:val="000000"/>
                <w:sz w:val="20"/>
                <w:szCs w:val="20"/>
              </w:rPr>
              <w:t xml:space="preserve"> справочно-правовая система база данных / ООО «ИПО «ГАРАНТ». – Режим </w:t>
            </w:r>
            <w:proofErr w:type="gramStart"/>
            <w:r w:rsidRPr="005B5F53">
              <w:rPr>
                <w:color w:val="000000"/>
                <w:sz w:val="20"/>
                <w:szCs w:val="20"/>
              </w:rPr>
              <w:t>доступа :</w:t>
            </w:r>
            <w:proofErr w:type="gramEnd"/>
            <w:r w:rsidRPr="005B5F53">
              <w:rPr>
                <w:color w:val="000000"/>
                <w:sz w:val="20"/>
                <w:szCs w:val="20"/>
              </w:rPr>
              <w:t xml:space="preserve"> из локальной сети вуза. – </w:t>
            </w:r>
            <w:proofErr w:type="gramStart"/>
            <w:r w:rsidRPr="005B5F53">
              <w:rPr>
                <w:color w:val="000000"/>
                <w:sz w:val="20"/>
                <w:szCs w:val="20"/>
              </w:rPr>
              <w:t>Текст :</w:t>
            </w:r>
            <w:proofErr w:type="gramEnd"/>
            <w:r w:rsidRPr="005B5F53">
              <w:rPr>
                <w:color w:val="000000"/>
                <w:sz w:val="20"/>
                <w:szCs w:val="20"/>
              </w:rPr>
              <w:t xml:space="preserve"> электронный.</w:t>
            </w:r>
          </w:p>
        </w:tc>
      </w:tr>
      <w:tr w:rsidR="00CA7345" w:rsidRPr="005B5F53" w14:paraId="0CF9D21B" w14:textId="77777777" w:rsidTr="00981FAA">
        <w:tc>
          <w:tcPr>
            <w:tcW w:w="851" w:type="dxa"/>
            <w:vAlign w:val="center"/>
          </w:tcPr>
          <w:p w14:paraId="0CFCDB9A" w14:textId="1E48AE01" w:rsidR="00CA7345" w:rsidRPr="005B5F53" w:rsidRDefault="00CA7345" w:rsidP="00CA7345">
            <w:pPr>
              <w:widowControl w:val="0"/>
              <w:autoSpaceDE w:val="0"/>
              <w:autoSpaceDN w:val="0"/>
              <w:adjustRightInd w:val="0"/>
              <w:jc w:val="center"/>
              <w:rPr>
                <w:sz w:val="20"/>
                <w:szCs w:val="20"/>
              </w:rPr>
            </w:pPr>
            <w:r w:rsidRPr="005B5F53">
              <w:rPr>
                <w:sz w:val="20"/>
                <w:szCs w:val="20"/>
              </w:rPr>
              <w:t>6.3.3.</w:t>
            </w:r>
            <w:r w:rsidR="00FD67D3">
              <w:rPr>
                <w:sz w:val="20"/>
                <w:szCs w:val="20"/>
              </w:rPr>
              <w:t>2</w:t>
            </w:r>
          </w:p>
        </w:tc>
        <w:tc>
          <w:tcPr>
            <w:tcW w:w="8822" w:type="dxa"/>
            <w:gridSpan w:val="4"/>
          </w:tcPr>
          <w:p w14:paraId="5B815DD6" w14:textId="426B8BF7" w:rsidR="00CA7345" w:rsidRPr="005B5F53" w:rsidRDefault="00CA7345" w:rsidP="00CA7345">
            <w:pPr>
              <w:widowControl w:val="0"/>
              <w:autoSpaceDE w:val="0"/>
              <w:autoSpaceDN w:val="0"/>
              <w:adjustRightInd w:val="0"/>
            </w:pPr>
            <w:r w:rsidRPr="005B5F53">
              <w:rPr>
                <w:color w:val="000000"/>
                <w:sz w:val="20"/>
                <w:szCs w:val="20"/>
              </w:rPr>
              <w:t>Автоматизированная система правовой информации на железнодорожном транспорте (БД АСПИЖТ</w:t>
            </w:r>
            <w:proofErr w:type="gramStart"/>
            <w:r w:rsidRPr="005B5F53">
              <w:rPr>
                <w:color w:val="000000"/>
                <w:sz w:val="20"/>
                <w:szCs w:val="20"/>
              </w:rPr>
              <w:t>) :</w:t>
            </w:r>
            <w:proofErr w:type="gramEnd"/>
            <w:r w:rsidRPr="005B5F53">
              <w:rPr>
                <w:color w:val="000000"/>
                <w:sz w:val="20"/>
                <w:szCs w:val="20"/>
              </w:rPr>
              <w:t xml:space="preserve"> сайт КонсультантПлюс / АО НИИАС. – Режим </w:t>
            </w:r>
            <w:proofErr w:type="gramStart"/>
            <w:r w:rsidRPr="005B5F53">
              <w:rPr>
                <w:color w:val="000000"/>
                <w:sz w:val="20"/>
                <w:szCs w:val="20"/>
              </w:rPr>
              <w:t>доступа :</w:t>
            </w:r>
            <w:proofErr w:type="gramEnd"/>
            <w:r w:rsidRPr="005B5F53">
              <w:rPr>
                <w:color w:val="000000"/>
                <w:sz w:val="20"/>
                <w:szCs w:val="20"/>
              </w:rPr>
              <w:t xml:space="preserve"> из локальной сети вуза. – </w:t>
            </w:r>
            <w:proofErr w:type="gramStart"/>
            <w:r w:rsidRPr="005B5F53">
              <w:rPr>
                <w:color w:val="000000"/>
                <w:sz w:val="20"/>
                <w:szCs w:val="20"/>
              </w:rPr>
              <w:t>Текст :</w:t>
            </w:r>
            <w:proofErr w:type="gramEnd"/>
            <w:r w:rsidRPr="005B5F53">
              <w:rPr>
                <w:color w:val="000000"/>
                <w:sz w:val="20"/>
                <w:szCs w:val="20"/>
              </w:rPr>
              <w:t xml:space="preserve"> электронный.</w:t>
            </w:r>
          </w:p>
        </w:tc>
      </w:tr>
      <w:tr w:rsidR="00CA7345" w:rsidRPr="005B5F53" w14:paraId="42108E82" w14:textId="77777777" w:rsidTr="000A262E">
        <w:tc>
          <w:tcPr>
            <w:tcW w:w="9673" w:type="dxa"/>
            <w:gridSpan w:val="5"/>
            <w:shd w:val="clear" w:color="auto" w:fill="F2F2F2"/>
            <w:vAlign w:val="center"/>
          </w:tcPr>
          <w:p w14:paraId="2471EFFD" w14:textId="2C89AC56" w:rsidR="00CA7345" w:rsidRPr="005B5F53" w:rsidRDefault="00CA7345" w:rsidP="00CA7345">
            <w:pPr>
              <w:widowControl w:val="0"/>
              <w:autoSpaceDE w:val="0"/>
              <w:autoSpaceDN w:val="0"/>
              <w:adjustRightInd w:val="0"/>
              <w:jc w:val="center"/>
              <w:rPr>
                <w:b/>
                <w:bCs/>
                <w:sz w:val="20"/>
                <w:szCs w:val="20"/>
              </w:rPr>
            </w:pPr>
            <w:r w:rsidRPr="005B5F53">
              <w:rPr>
                <w:b/>
                <w:bCs/>
                <w:sz w:val="20"/>
                <w:szCs w:val="20"/>
              </w:rPr>
              <w:t>6.4 Правовые и нормативные документы</w:t>
            </w:r>
          </w:p>
        </w:tc>
      </w:tr>
      <w:tr w:rsidR="00B578D2" w:rsidRPr="005B5F53" w14:paraId="6BBBB70B" w14:textId="77777777" w:rsidTr="00981FAA">
        <w:tc>
          <w:tcPr>
            <w:tcW w:w="851" w:type="dxa"/>
            <w:vAlign w:val="center"/>
          </w:tcPr>
          <w:p w14:paraId="1037E3A7" w14:textId="238BC42E" w:rsidR="00B578D2" w:rsidRPr="005B5F53" w:rsidRDefault="00B578D2" w:rsidP="00B578D2">
            <w:pPr>
              <w:widowControl w:val="0"/>
              <w:autoSpaceDE w:val="0"/>
              <w:autoSpaceDN w:val="0"/>
              <w:adjustRightInd w:val="0"/>
              <w:jc w:val="center"/>
              <w:rPr>
                <w:sz w:val="20"/>
                <w:szCs w:val="20"/>
              </w:rPr>
            </w:pPr>
            <w:r w:rsidRPr="005B5F53">
              <w:rPr>
                <w:sz w:val="20"/>
                <w:szCs w:val="20"/>
              </w:rPr>
              <w:t>6.4.1 </w:t>
            </w:r>
          </w:p>
        </w:tc>
        <w:tc>
          <w:tcPr>
            <w:tcW w:w="8822" w:type="dxa"/>
            <w:gridSpan w:val="4"/>
          </w:tcPr>
          <w:p w14:paraId="4B2529A7" w14:textId="14DB5404" w:rsidR="00B578D2" w:rsidRPr="005B5F53" w:rsidRDefault="00B578D2" w:rsidP="00B578D2">
            <w:pPr>
              <w:widowControl w:val="0"/>
              <w:autoSpaceDE w:val="0"/>
              <w:autoSpaceDN w:val="0"/>
              <w:adjustRightInd w:val="0"/>
              <w:rPr>
                <w:sz w:val="20"/>
                <w:szCs w:val="20"/>
              </w:rPr>
            </w:pPr>
            <w:r w:rsidRPr="005B5F53">
              <w:rPr>
                <w:sz w:val="20"/>
                <w:szCs w:val="20"/>
              </w:rPr>
              <w:t xml:space="preserve">ГОСТ Р ИСО 9000-2015. Системы менеджмента качества. Основные положения и </w:t>
            </w:r>
            <w:proofErr w:type="gramStart"/>
            <w:r w:rsidRPr="005B5F53">
              <w:rPr>
                <w:sz w:val="20"/>
                <w:szCs w:val="20"/>
              </w:rPr>
              <w:t>словарь :</w:t>
            </w:r>
            <w:proofErr w:type="gramEnd"/>
            <w:r w:rsidRPr="005B5F53">
              <w:rPr>
                <w:sz w:val="20"/>
                <w:szCs w:val="20"/>
              </w:rPr>
              <w:t xml:space="preserve"> утв. Приказом Росстандарта от 28.09.2015 № 1390-ст, 2021. </w:t>
            </w:r>
            <w:r w:rsidR="002C7E84" w:rsidRPr="005B5F53">
              <w:rPr>
                <w:sz w:val="20"/>
                <w:szCs w:val="20"/>
              </w:rPr>
              <w:t>–</w:t>
            </w:r>
            <w:r w:rsidRPr="005B5F53">
              <w:rPr>
                <w:sz w:val="20"/>
                <w:szCs w:val="20"/>
              </w:rPr>
              <w:t xml:space="preserve"> 63 с.</w:t>
            </w:r>
          </w:p>
        </w:tc>
      </w:tr>
      <w:tr w:rsidR="00B578D2" w:rsidRPr="005B5F53" w14:paraId="2ADA44BB" w14:textId="77777777" w:rsidTr="00981FAA">
        <w:tc>
          <w:tcPr>
            <w:tcW w:w="851" w:type="dxa"/>
          </w:tcPr>
          <w:p w14:paraId="0F36E570" w14:textId="19842FAD" w:rsidR="00B578D2" w:rsidRPr="005B5F53" w:rsidRDefault="00B578D2" w:rsidP="00B578D2">
            <w:pPr>
              <w:widowControl w:val="0"/>
              <w:autoSpaceDE w:val="0"/>
              <w:autoSpaceDN w:val="0"/>
              <w:adjustRightInd w:val="0"/>
              <w:jc w:val="center"/>
              <w:rPr>
                <w:sz w:val="20"/>
                <w:szCs w:val="20"/>
              </w:rPr>
            </w:pPr>
            <w:r w:rsidRPr="005B5F53">
              <w:rPr>
                <w:sz w:val="20"/>
                <w:szCs w:val="20"/>
              </w:rPr>
              <w:t>6.4.2 </w:t>
            </w:r>
          </w:p>
        </w:tc>
        <w:tc>
          <w:tcPr>
            <w:tcW w:w="8822" w:type="dxa"/>
            <w:gridSpan w:val="4"/>
          </w:tcPr>
          <w:p w14:paraId="480CB721" w14:textId="39E1DC17" w:rsidR="00B578D2" w:rsidRPr="005B5F53" w:rsidRDefault="00B578D2" w:rsidP="002C7E84">
            <w:pPr>
              <w:widowControl w:val="0"/>
              <w:autoSpaceDE w:val="0"/>
              <w:autoSpaceDN w:val="0"/>
              <w:adjustRightInd w:val="0"/>
              <w:rPr>
                <w:sz w:val="20"/>
                <w:szCs w:val="20"/>
              </w:rPr>
            </w:pPr>
            <w:r w:rsidRPr="005B5F53">
              <w:rPr>
                <w:sz w:val="20"/>
                <w:szCs w:val="20"/>
              </w:rPr>
              <w:t xml:space="preserve">ГОСТ Р ИСО 9001-2015. Системы менеджмента качества. Требования (утв. Приказом Росстандарта от 28.09.2015 </w:t>
            </w:r>
            <w:r w:rsidR="002C7E84" w:rsidRPr="005B5F53">
              <w:rPr>
                <w:sz w:val="20"/>
                <w:szCs w:val="20"/>
              </w:rPr>
              <w:t>№</w:t>
            </w:r>
            <w:r w:rsidRPr="005B5F53">
              <w:rPr>
                <w:sz w:val="20"/>
                <w:szCs w:val="20"/>
              </w:rPr>
              <w:t xml:space="preserve"> 1391-ст) (вместе с </w:t>
            </w:r>
            <w:r w:rsidR="002C7E84" w:rsidRPr="005B5F53">
              <w:rPr>
                <w:sz w:val="20"/>
                <w:szCs w:val="20"/>
              </w:rPr>
              <w:t>«</w:t>
            </w:r>
            <w:r w:rsidRPr="005B5F53">
              <w:rPr>
                <w:sz w:val="20"/>
                <w:szCs w:val="20"/>
              </w:rPr>
              <w:t>Разъяснением новой структуры, терминологии и понятий</w:t>
            </w:r>
            <w:r w:rsidR="002C7E84" w:rsidRPr="005B5F53">
              <w:rPr>
                <w:sz w:val="20"/>
                <w:szCs w:val="20"/>
              </w:rPr>
              <w:t>»</w:t>
            </w:r>
            <w:r w:rsidRPr="005B5F53">
              <w:rPr>
                <w:sz w:val="20"/>
                <w:szCs w:val="20"/>
              </w:rPr>
              <w:t xml:space="preserve">, </w:t>
            </w:r>
            <w:r w:rsidR="002C7E84" w:rsidRPr="005B5F53">
              <w:rPr>
                <w:sz w:val="20"/>
                <w:szCs w:val="20"/>
              </w:rPr>
              <w:t>«</w:t>
            </w:r>
            <w:r w:rsidRPr="005B5F53">
              <w:rPr>
                <w:sz w:val="20"/>
                <w:szCs w:val="20"/>
              </w:rPr>
              <w:t>Другими международными стандартами в области менеджмента качества и на системы менеджмента качества, разработанными ИСО/ТК 176</w:t>
            </w:r>
            <w:r w:rsidR="002C7E84" w:rsidRPr="005B5F53">
              <w:rPr>
                <w:sz w:val="20"/>
                <w:szCs w:val="20"/>
              </w:rPr>
              <w:t>»</w:t>
            </w:r>
            <w:r w:rsidRPr="005B5F53">
              <w:rPr>
                <w:sz w:val="20"/>
                <w:szCs w:val="20"/>
              </w:rPr>
              <w:t xml:space="preserve">), 2020. </w:t>
            </w:r>
            <w:r w:rsidR="002C7E84" w:rsidRPr="005B5F53">
              <w:rPr>
                <w:sz w:val="20"/>
                <w:szCs w:val="20"/>
              </w:rPr>
              <w:t>–</w:t>
            </w:r>
            <w:r w:rsidRPr="005B5F53">
              <w:rPr>
                <w:sz w:val="20"/>
                <w:szCs w:val="20"/>
              </w:rPr>
              <w:t xml:space="preserve"> 37 с.</w:t>
            </w:r>
          </w:p>
        </w:tc>
      </w:tr>
      <w:tr w:rsidR="00B578D2" w:rsidRPr="005B5F53" w14:paraId="18A5606D" w14:textId="77777777" w:rsidTr="00981FAA">
        <w:tc>
          <w:tcPr>
            <w:tcW w:w="851" w:type="dxa"/>
          </w:tcPr>
          <w:p w14:paraId="7C1C43F2" w14:textId="21191F95" w:rsidR="00B578D2" w:rsidRPr="005B5F53" w:rsidRDefault="00B578D2" w:rsidP="00B578D2">
            <w:pPr>
              <w:widowControl w:val="0"/>
              <w:autoSpaceDE w:val="0"/>
              <w:autoSpaceDN w:val="0"/>
              <w:adjustRightInd w:val="0"/>
              <w:jc w:val="center"/>
              <w:rPr>
                <w:sz w:val="20"/>
                <w:szCs w:val="20"/>
              </w:rPr>
            </w:pPr>
            <w:r w:rsidRPr="005B5F53">
              <w:rPr>
                <w:sz w:val="20"/>
                <w:szCs w:val="20"/>
              </w:rPr>
              <w:t>6.4.3</w:t>
            </w:r>
          </w:p>
        </w:tc>
        <w:tc>
          <w:tcPr>
            <w:tcW w:w="8822" w:type="dxa"/>
            <w:gridSpan w:val="4"/>
          </w:tcPr>
          <w:p w14:paraId="63679AAA" w14:textId="2406D1E1" w:rsidR="00B578D2" w:rsidRPr="005B5F53" w:rsidRDefault="00B578D2" w:rsidP="00B578D2">
            <w:pPr>
              <w:widowControl w:val="0"/>
              <w:autoSpaceDE w:val="0"/>
              <w:autoSpaceDN w:val="0"/>
              <w:adjustRightInd w:val="0"/>
              <w:rPr>
                <w:sz w:val="20"/>
                <w:szCs w:val="20"/>
              </w:rPr>
            </w:pPr>
            <w:r w:rsidRPr="005B5F53">
              <w:rPr>
                <w:sz w:val="20"/>
                <w:szCs w:val="20"/>
              </w:rPr>
              <w:t xml:space="preserve">ГОСТ Р ИСО 19011-2021. Оценка соответствия. Руководящие указания по проведению аудита систем </w:t>
            </w:r>
            <w:proofErr w:type="gramStart"/>
            <w:r w:rsidRPr="005B5F53">
              <w:rPr>
                <w:sz w:val="20"/>
                <w:szCs w:val="20"/>
              </w:rPr>
              <w:t>менеджмента :</w:t>
            </w:r>
            <w:proofErr w:type="gramEnd"/>
            <w:r w:rsidRPr="005B5F53">
              <w:rPr>
                <w:sz w:val="20"/>
                <w:szCs w:val="20"/>
              </w:rPr>
              <w:t xml:space="preserve"> утвержден и введен в действие приказом Федерального агентства по техническому регулированию и метрологии от 21 апреля 2021 г. № 261-ст, 2021. – 45 с. </w:t>
            </w:r>
          </w:p>
        </w:tc>
      </w:tr>
    </w:tbl>
    <w:p w14:paraId="2DCD259E" w14:textId="5EEB797F" w:rsidR="00653B9E" w:rsidRDefault="00653B9E" w:rsidP="007C3204">
      <w:pPr>
        <w:widowControl w:val="0"/>
        <w:autoSpaceDE w:val="0"/>
        <w:autoSpaceDN w:val="0"/>
        <w:adjustRightInd w:val="0"/>
        <w:jc w:val="both"/>
        <w:rPr>
          <w:i/>
          <w:iCs/>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8906"/>
      </w:tblGrid>
      <w:tr w:rsidR="00E90381" w:rsidRPr="0081754E" w14:paraId="035EA331" w14:textId="77777777" w:rsidTr="00E90381">
        <w:tc>
          <w:tcPr>
            <w:tcW w:w="9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A4DACB8" w14:textId="77777777" w:rsidR="00E90381" w:rsidRPr="00D10704" w:rsidRDefault="00E90381" w:rsidP="009552BD">
            <w:pPr>
              <w:widowControl w:val="0"/>
              <w:autoSpaceDE w:val="0"/>
              <w:autoSpaceDN w:val="0"/>
              <w:adjustRightInd w:val="0"/>
              <w:jc w:val="center"/>
              <w:rPr>
                <w:b/>
                <w:bCs/>
              </w:rPr>
            </w:pPr>
            <w:r w:rsidRPr="00D10704">
              <w:rPr>
                <w:b/>
                <w:bCs/>
              </w:rPr>
              <w:t>7 ОПИСАНИЕ МАТЕРИАЛЬНО-ТЕХНИЧЕСКОЙ БАЗЫ,</w:t>
            </w:r>
          </w:p>
          <w:p w14:paraId="40E80F1F" w14:textId="77777777" w:rsidR="00E90381" w:rsidRPr="00D10704" w:rsidRDefault="00E90381"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2198F0E7" w14:textId="77777777" w:rsidR="00E90381" w:rsidRPr="00D10704" w:rsidRDefault="00E90381" w:rsidP="009552BD">
            <w:pPr>
              <w:widowControl w:val="0"/>
              <w:autoSpaceDE w:val="0"/>
              <w:autoSpaceDN w:val="0"/>
              <w:adjustRightInd w:val="0"/>
              <w:jc w:val="center"/>
            </w:pPr>
            <w:r w:rsidRPr="00D10704">
              <w:rPr>
                <w:b/>
                <w:bCs/>
              </w:rPr>
              <w:t>ПО ДИСЦИПЛИНЕ</w:t>
            </w:r>
          </w:p>
        </w:tc>
      </w:tr>
      <w:tr w:rsidR="00E90381" w:rsidRPr="0081754E" w14:paraId="543D0096" w14:textId="77777777" w:rsidTr="00E90381">
        <w:tc>
          <w:tcPr>
            <w:tcW w:w="734" w:type="dxa"/>
            <w:tcBorders>
              <w:top w:val="single" w:sz="4" w:space="0" w:color="auto"/>
              <w:left w:val="single" w:sz="4" w:space="0" w:color="auto"/>
              <w:bottom w:val="single" w:sz="4" w:space="0" w:color="auto"/>
              <w:right w:val="single" w:sz="4" w:space="0" w:color="auto"/>
            </w:tcBorders>
            <w:hideMark/>
          </w:tcPr>
          <w:p w14:paraId="60A73709" w14:textId="77777777" w:rsidR="00E90381" w:rsidRPr="0081754E" w:rsidRDefault="00E90381" w:rsidP="009552BD">
            <w:pPr>
              <w:widowControl w:val="0"/>
              <w:autoSpaceDE w:val="0"/>
              <w:autoSpaceDN w:val="0"/>
              <w:adjustRightInd w:val="0"/>
              <w:jc w:val="center"/>
              <w:rPr>
                <w:sz w:val="20"/>
                <w:szCs w:val="20"/>
              </w:rPr>
            </w:pPr>
            <w:r w:rsidRPr="0081754E">
              <w:rPr>
                <w:sz w:val="20"/>
                <w:szCs w:val="20"/>
              </w:rPr>
              <w:t>1</w:t>
            </w:r>
          </w:p>
        </w:tc>
        <w:tc>
          <w:tcPr>
            <w:tcW w:w="8906" w:type="dxa"/>
            <w:tcBorders>
              <w:top w:val="single" w:sz="4" w:space="0" w:color="auto"/>
              <w:left w:val="single" w:sz="4" w:space="0" w:color="auto"/>
              <w:bottom w:val="single" w:sz="4" w:space="0" w:color="auto"/>
              <w:right w:val="single" w:sz="4" w:space="0" w:color="auto"/>
            </w:tcBorders>
            <w:hideMark/>
          </w:tcPr>
          <w:p w14:paraId="09F742DE" w14:textId="77777777" w:rsidR="00E90381" w:rsidRPr="002A0B02" w:rsidRDefault="00E90381"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6DCCF605" w14:textId="77777777" w:rsidR="00E90381" w:rsidRPr="002A0B02" w:rsidRDefault="00E90381"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6B070092" w14:textId="77777777" w:rsidR="00E90381" w:rsidRPr="002A0B02" w:rsidRDefault="00E90381"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06ADCA78" w14:textId="77777777" w:rsidR="00E90381" w:rsidRPr="002A0B02" w:rsidRDefault="00E90381"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E90381" w:rsidRPr="0081754E" w14:paraId="44F5B458" w14:textId="77777777" w:rsidTr="00E90381">
        <w:tc>
          <w:tcPr>
            <w:tcW w:w="734" w:type="dxa"/>
            <w:tcBorders>
              <w:top w:val="single" w:sz="4" w:space="0" w:color="auto"/>
              <w:left w:val="single" w:sz="4" w:space="0" w:color="auto"/>
              <w:bottom w:val="single" w:sz="4" w:space="0" w:color="auto"/>
              <w:right w:val="single" w:sz="4" w:space="0" w:color="auto"/>
            </w:tcBorders>
            <w:hideMark/>
          </w:tcPr>
          <w:p w14:paraId="434C4DAA" w14:textId="77777777" w:rsidR="00E90381" w:rsidRPr="0081754E" w:rsidRDefault="00E90381" w:rsidP="009552BD">
            <w:pPr>
              <w:widowControl w:val="0"/>
              <w:autoSpaceDE w:val="0"/>
              <w:autoSpaceDN w:val="0"/>
              <w:adjustRightInd w:val="0"/>
              <w:jc w:val="center"/>
              <w:rPr>
                <w:sz w:val="20"/>
                <w:szCs w:val="20"/>
              </w:rPr>
            </w:pPr>
            <w:r w:rsidRPr="0081754E">
              <w:rPr>
                <w:sz w:val="20"/>
                <w:szCs w:val="20"/>
              </w:rPr>
              <w:t>2</w:t>
            </w:r>
          </w:p>
        </w:tc>
        <w:tc>
          <w:tcPr>
            <w:tcW w:w="8906" w:type="dxa"/>
            <w:tcBorders>
              <w:top w:val="single" w:sz="4" w:space="0" w:color="auto"/>
              <w:left w:val="single" w:sz="4" w:space="0" w:color="auto"/>
              <w:bottom w:val="single" w:sz="4" w:space="0" w:color="auto"/>
              <w:right w:val="single" w:sz="4" w:space="0" w:color="auto"/>
            </w:tcBorders>
            <w:hideMark/>
          </w:tcPr>
          <w:p w14:paraId="614C3E0F" w14:textId="77777777" w:rsidR="00E90381" w:rsidRPr="002A0B02" w:rsidRDefault="00E90381"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2A0B02">
              <w:rPr>
                <w:sz w:val="20"/>
                <w:szCs w:val="20"/>
              </w:rPr>
              <w:t xml:space="preserve"> </w:t>
            </w:r>
          </w:p>
        </w:tc>
      </w:tr>
      <w:tr w:rsidR="00E90381" w:rsidRPr="0081754E" w14:paraId="4C74A1E0" w14:textId="77777777" w:rsidTr="00E90381">
        <w:tc>
          <w:tcPr>
            <w:tcW w:w="734" w:type="dxa"/>
            <w:tcBorders>
              <w:top w:val="single" w:sz="4" w:space="0" w:color="auto"/>
              <w:left w:val="single" w:sz="4" w:space="0" w:color="auto"/>
              <w:bottom w:val="single" w:sz="4" w:space="0" w:color="auto"/>
              <w:right w:val="single" w:sz="4" w:space="0" w:color="auto"/>
            </w:tcBorders>
            <w:hideMark/>
          </w:tcPr>
          <w:p w14:paraId="21146737" w14:textId="77777777" w:rsidR="00E90381" w:rsidRPr="0081754E" w:rsidRDefault="00E90381" w:rsidP="009552BD">
            <w:pPr>
              <w:widowControl w:val="0"/>
              <w:ind w:left="15" w:right="15"/>
              <w:jc w:val="center"/>
              <w:rPr>
                <w:sz w:val="20"/>
                <w:szCs w:val="20"/>
              </w:rPr>
            </w:pPr>
            <w:r w:rsidRPr="0081754E">
              <w:rPr>
                <w:sz w:val="20"/>
                <w:szCs w:val="20"/>
              </w:rPr>
              <w:t>3</w:t>
            </w:r>
          </w:p>
        </w:tc>
        <w:tc>
          <w:tcPr>
            <w:tcW w:w="8906" w:type="dxa"/>
            <w:tcBorders>
              <w:top w:val="single" w:sz="4" w:space="0" w:color="auto"/>
              <w:left w:val="single" w:sz="4" w:space="0" w:color="auto"/>
              <w:bottom w:val="single" w:sz="4" w:space="0" w:color="auto"/>
              <w:right w:val="single" w:sz="4" w:space="0" w:color="auto"/>
            </w:tcBorders>
            <w:hideMark/>
          </w:tcPr>
          <w:p w14:paraId="26C87B41" w14:textId="77777777" w:rsidR="00E90381" w:rsidRPr="002A0B02" w:rsidRDefault="00E90381"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xml:space="preserve">», и обеспечены доступом в электронную информационно-образовательную среду </w:t>
            </w:r>
            <w:proofErr w:type="spellStart"/>
            <w:r w:rsidRPr="002A0B02">
              <w:rPr>
                <w:sz w:val="20"/>
                <w:szCs w:val="20"/>
              </w:rPr>
              <w:t>КрИЖТ</w:t>
            </w:r>
            <w:proofErr w:type="spellEnd"/>
            <w:r w:rsidRPr="002A0B02">
              <w:rPr>
                <w:sz w:val="20"/>
                <w:szCs w:val="20"/>
              </w:rPr>
              <w:t xml:space="preserve"> </w:t>
            </w:r>
            <w:proofErr w:type="spellStart"/>
            <w:r w:rsidRPr="002A0B02">
              <w:rPr>
                <w:sz w:val="20"/>
                <w:szCs w:val="20"/>
              </w:rPr>
              <w:t>ИрГУПС</w:t>
            </w:r>
            <w:proofErr w:type="spellEnd"/>
            <w:r w:rsidRPr="002A0B02">
              <w:rPr>
                <w:sz w:val="20"/>
                <w:szCs w:val="20"/>
              </w:rPr>
              <w:t>.</w:t>
            </w:r>
          </w:p>
          <w:p w14:paraId="742D3105" w14:textId="77777777" w:rsidR="00E90381" w:rsidRPr="002A0B02" w:rsidRDefault="00E90381" w:rsidP="009552BD">
            <w:pPr>
              <w:widowControl w:val="0"/>
              <w:ind w:right="15"/>
              <w:jc w:val="both"/>
              <w:rPr>
                <w:sz w:val="20"/>
                <w:szCs w:val="20"/>
              </w:rPr>
            </w:pPr>
            <w:r w:rsidRPr="002A0B02">
              <w:rPr>
                <w:sz w:val="20"/>
                <w:szCs w:val="20"/>
              </w:rPr>
              <w:t>Помещения для самостоятельной работы обучающихся:</w:t>
            </w:r>
          </w:p>
          <w:p w14:paraId="04BE86CE" w14:textId="77777777" w:rsidR="00E90381" w:rsidRPr="002A0B02" w:rsidRDefault="00E90381" w:rsidP="009552BD">
            <w:pPr>
              <w:widowControl w:val="0"/>
              <w:ind w:right="15"/>
              <w:rPr>
                <w:sz w:val="20"/>
                <w:szCs w:val="20"/>
              </w:rPr>
            </w:pPr>
            <w:r w:rsidRPr="002A0B02">
              <w:rPr>
                <w:sz w:val="20"/>
                <w:szCs w:val="20"/>
              </w:rPr>
              <w:t>– читальный зал библиотеки;</w:t>
            </w:r>
          </w:p>
          <w:p w14:paraId="1C46353A" w14:textId="0B696374" w:rsidR="00E90381" w:rsidRPr="002A0B02" w:rsidRDefault="00E90381" w:rsidP="009552BD">
            <w:pPr>
              <w:widowControl w:val="0"/>
              <w:autoSpaceDE w:val="0"/>
              <w:autoSpaceDN w:val="0"/>
              <w:adjustRightInd w:val="0"/>
              <w:jc w:val="both"/>
              <w:rPr>
                <w:sz w:val="20"/>
                <w:szCs w:val="20"/>
              </w:rPr>
            </w:pPr>
            <w:r w:rsidRPr="002A0B02">
              <w:rPr>
                <w:sz w:val="20"/>
                <w:szCs w:val="20"/>
              </w:rPr>
              <w:t xml:space="preserve">–  </w:t>
            </w:r>
            <w:r>
              <w:rPr>
                <w:sz w:val="20"/>
                <w:szCs w:val="20"/>
                <w:lang w:eastAsia="hi-IN" w:bidi="hi-IN"/>
              </w:rPr>
              <w:t>компьютерный класс Т-46</w:t>
            </w:r>
          </w:p>
        </w:tc>
      </w:tr>
    </w:tbl>
    <w:p w14:paraId="4543F032" w14:textId="77777777" w:rsidR="00653B9E" w:rsidRPr="005B5F53" w:rsidRDefault="00653B9E" w:rsidP="001A52EC">
      <w:pPr>
        <w:widowControl w:val="0"/>
        <w:autoSpaceDE w:val="0"/>
        <w:autoSpaceDN w:val="0"/>
        <w:adjustRightInd w:val="0"/>
        <w:rPr>
          <w:sz w:val="20"/>
          <w:szCs w:val="20"/>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27"/>
      </w:tblGrid>
      <w:tr w:rsidR="00653B9E" w:rsidRPr="005B5F53" w14:paraId="3B3C2287" w14:textId="77777777" w:rsidTr="005B5F53">
        <w:tc>
          <w:tcPr>
            <w:tcW w:w="9715" w:type="dxa"/>
            <w:gridSpan w:val="2"/>
            <w:shd w:val="clear" w:color="auto" w:fill="F2F2F2"/>
            <w:vAlign w:val="center"/>
          </w:tcPr>
          <w:p w14:paraId="5CE1F45D" w14:textId="77777777" w:rsidR="00653B9E" w:rsidRPr="005B5F53" w:rsidRDefault="00653B9E" w:rsidP="00C66E6F">
            <w:pPr>
              <w:widowControl w:val="0"/>
              <w:autoSpaceDE w:val="0"/>
              <w:autoSpaceDN w:val="0"/>
              <w:adjustRightInd w:val="0"/>
              <w:jc w:val="center"/>
              <w:rPr>
                <w:b/>
                <w:bCs/>
              </w:rPr>
            </w:pPr>
            <w:r w:rsidRPr="005B5F53">
              <w:rPr>
                <w:b/>
                <w:bCs/>
              </w:rPr>
              <w:t>8 МЕТОДИЧЕСКИЕ УКАЗАНИЯ ДЛЯ ОБУЧАЮЩИХСЯ</w:t>
            </w:r>
          </w:p>
          <w:p w14:paraId="6368817A" w14:textId="77777777" w:rsidR="00653B9E" w:rsidRPr="005B5F53" w:rsidRDefault="00653B9E" w:rsidP="00C66E6F">
            <w:pPr>
              <w:widowControl w:val="0"/>
              <w:autoSpaceDE w:val="0"/>
              <w:autoSpaceDN w:val="0"/>
              <w:adjustRightInd w:val="0"/>
              <w:jc w:val="center"/>
              <w:rPr>
                <w:sz w:val="20"/>
                <w:szCs w:val="20"/>
              </w:rPr>
            </w:pPr>
            <w:r w:rsidRPr="005B5F53">
              <w:rPr>
                <w:b/>
                <w:bCs/>
              </w:rPr>
              <w:t>ПО ОСВОЕНИЮДИСЦИПЛИНЫ</w:t>
            </w:r>
          </w:p>
        </w:tc>
      </w:tr>
      <w:tr w:rsidR="00120801" w:rsidRPr="005B5F53" w14:paraId="07E932EA" w14:textId="77777777" w:rsidTr="005B5F53">
        <w:tc>
          <w:tcPr>
            <w:tcW w:w="1688" w:type="dxa"/>
            <w:vAlign w:val="center"/>
          </w:tcPr>
          <w:p w14:paraId="36A86D49" w14:textId="77777777" w:rsidR="00120801" w:rsidRPr="005B5F53" w:rsidRDefault="00120801" w:rsidP="00120801">
            <w:pPr>
              <w:autoSpaceDE w:val="0"/>
              <w:autoSpaceDN w:val="0"/>
              <w:adjustRightInd w:val="0"/>
              <w:jc w:val="center"/>
              <w:rPr>
                <w:sz w:val="20"/>
                <w:szCs w:val="20"/>
              </w:rPr>
            </w:pPr>
            <w:r w:rsidRPr="005B5F53">
              <w:rPr>
                <w:sz w:val="20"/>
                <w:szCs w:val="20"/>
              </w:rPr>
              <w:t>Лекция</w:t>
            </w:r>
          </w:p>
        </w:tc>
        <w:tc>
          <w:tcPr>
            <w:tcW w:w="8027" w:type="dxa"/>
            <w:vAlign w:val="center"/>
          </w:tcPr>
          <w:p w14:paraId="04C803B1" w14:textId="77777777" w:rsidR="00120801" w:rsidRPr="005B5F53" w:rsidRDefault="00120801" w:rsidP="00120801">
            <w:pPr>
              <w:autoSpaceDE w:val="0"/>
              <w:autoSpaceDN w:val="0"/>
              <w:adjustRightInd w:val="0"/>
              <w:ind w:firstLine="614"/>
              <w:jc w:val="both"/>
              <w:rPr>
                <w:iCs/>
                <w:sz w:val="20"/>
                <w:szCs w:val="20"/>
              </w:rPr>
            </w:pPr>
            <w:r w:rsidRPr="005B5F53">
              <w:rPr>
                <w:iCs/>
                <w:sz w:val="20"/>
                <w:szCs w:val="20"/>
              </w:rPr>
              <w:t>Лекция (от латинского «</w:t>
            </w:r>
            <w:proofErr w:type="spellStart"/>
            <w:r w:rsidRPr="005B5F53">
              <w:rPr>
                <w:iCs/>
                <w:sz w:val="20"/>
                <w:szCs w:val="20"/>
              </w:rPr>
              <w:t>lection</w:t>
            </w:r>
            <w:proofErr w:type="spellEnd"/>
            <w:r w:rsidRPr="005B5F53">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0EB9C5E2" w14:textId="0842550D" w:rsidR="00120801" w:rsidRPr="005B5F53" w:rsidRDefault="00120801" w:rsidP="00120801">
            <w:pPr>
              <w:autoSpaceDE w:val="0"/>
              <w:autoSpaceDN w:val="0"/>
              <w:adjustRightInd w:val="0"/>
              <w:ind w:firstLine="614"/>
              <w:jc w:val="both"/>
              <w:rPr>
                <w:sz w:val="20"/>
                <w:szCs w:val="20"/>
              </w:rPr>
            </w:pPr>
            <w:r w:rsidRPr="005B5F53">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w:t>
            </w:r>
            <w:r w:rsidRPr="005B5F53">
              <w:rPr>
                <w:iCs/>
                <w:sz w:val="20"/>
                <w:szCs w:val="20"/>
              </w:rPr>
              <w:lastRenderedPageBreak/>
              <w:t>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20801" w:rsidRPr="005B5F53" w14:paraId="2142A1A0" w14:textId="77777777" w:rsidTr="005B5F53">
        <w:tc>
          <w:tcPr>
            <w:tcW w:w="1688" w:type="dxa"/>
            <w:vAlign w:val="center"/>
          </w:tcPr>
          <w:p w14:paraId="1852FD3F" w14:textId="77777777" w:rsidR="00120801" w:rsidRPr="005B5F53" w:rsidRDefault="00120801" w:rsidP="00120801">
            <w:pPr>
              <w:widowControl w:val="0"/>
              <w:autoSpaceDE w:val="0"/>
              <w:autoSpaceDN w:val="0"/>
              <w:adjustRightInd w:val="0"/>
              <w:jc w:val="center"/>
              <w:rPr>
                <w:sz w:val="20"/>
                <w:szCs w:val="20"/>
              </w:rPr>
            </w:pPr>
            <w:r w:rsidRPr="005B5F53">
              <w:rPr>
                <w:sz w:val="20"/>
                <w:szCs w:val="20"/>
              </w:rPr>
              <w:lastRenderedPageBreak/>
              <w:t>Практическое занятие</w:t>
            </w:r>
          </w:p>
        </w:tc>
        <w:tc>
          <w:tcPr>
            <w:tcW w:w="8027" w:type="dxa"/>
          </w:tcPr>
          <w:p w14:paraId="7CAF77E2" w14:textId="77777777" w:rsidR="00120801" w:rsidRPr="005B5F53" w:rsidRDefault="00120801" w:rsidP="00120801">
            <w:pPr>
              <w:ind w:firstLine="614"/>
              <w:jc w:val="both"/>
              <w:rPr>
                <w:iCs/>
                <w:sz w:val="20"/>
                <w:szCs w:val="20"/>
              </w:rPr>
            </w:pPr>
            <w:r w:rsidRPr="005B5F53">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2972331" w14:textId="77777777" w:rsidR="00120801" w:rsidRPr="005B5F53" w:rsidRDefault="00120801" w:rsidP="00120801">
            <w:pPr>
              <w:ind w:firstLine="614"/>
              <w:jc w:val="both"/>
              <w:rPr>
                <w:iCs/>
                <w:color w:val="000000" w:themeColor="text1"/>
                <w:sz w:val="20"/>
                <w:szCs w:val="20"/>
              </w:rPr>
            </w:pPr>
            <w:r w:rsidRPr="005B5F53">
              <w:rPr>
                <w:color w:val="000000" w:themeColor="text1"/>
                <w:sz w:val="20"/>
                <w:szCs w:val="20"/>
              </w:rPr>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040A7BF9" w14:textId="13785ABF" w:rsidR="00120801" w:rsidRPr="005B5F53" w:rsidRDefault="00120801" w:rsidP="009C2E94">
            <w:pPr>
              <w:ind w:firstLine="614"/>
              <w:jc w:val="both"/>
              <w:rPr>
                <w:sz w:val="20"/>
                <w:szCs w:val="20"/>
              </w:rPr>
            </w:pPr>
            <w:r w:rsidRPr="005B5F53">
              <w:rPr>
                <w:iCs/>
                <w:sz w:val="20"/>
                <w:szCs w:val="20"/>
              </w:rPr>
              <w:t xml:space="preserve">Практическая подготовка, включаемая в практические занятия, предполагает выполнение обучающимся отдельных элементов работ по </w:t>
            </w:r>
            <w:r w:rsidR="009C2E94" w:rsidRPr="005B5F53">
              <w:rPr>
                <w:iCs/>
                <w:sz w:val="20"/>
                <w:szCs w:val="20"/>
              </w:rPr>
              <w:t>управлению деятельностью по организации и нормированию труда в области нормирования, оплаты и материального стимулирования труда</w:t>
            </w:r>
            <w:proofErr w:type="gramStart"/>
            <w:r w:rsidRPr="005B5F53">
              <w:rPr>
                <w:iCs/>
                <w:sz w:val="20"/>
                <w:szCs w:val="20"/>
              </w:rPr>
              <w:t>.</w:t>
            </w:r>
            <w:proofErr w:type="gramEnd"/>
            <w:r w:rsidRPr="005B5F53">
              <w:rPr>
                <w:iCs/>
                <w:sz w:val="20"/>
                <w:szCs w:val="20"/>
              </w:rPr>
              <w:t xml:space="preserve"> связанных с будущей профессиональной деятельностью.</w:t>
            </w:r>
          </w:p>
        </w:tc>
      </w:tr>
      <w:tr w:rsidR="007C37ED" w:rsidRPr="005B5F53" w14:paraId="0E370F9F" w14:textId="77777777" w:rsidTr="005B5F53">
        <w:tc>
          <w:tcPr>
            <w:tcW w:w="1688" w:type="dxa"/>
            <w:vAlign w:val="center"/>
          </w:tcPr>
          <w:p w14:paraId="143F4A60" w14:textId="77777777" w:rsidR="007C37ED" w:rsidRPr="005B5F53" w:rsidRDefault="007C37ED" w:rsidP="007C37ED">
            <w:pPr>
              <w:autoSpaceDE w:val="0"/>
              <w:autoSpaceDN w:val="0"/>
              <w:adjustRightInd w:val="0"/>
              <w:jc w:val="center"/>
              <w:rPr>
                <w:sz w:val="20"/>
                <w:szCs w:val="20"/>
              </w:rPr>
            </w:pPr>
            <w:r w:rsidRPr="005B5F53">
              <w:rPr>
                <w:sz w:val="20"/>
                <w:szCs w:val="20"/>
              </w:rPr>
              <w:t>Самостоятельная работа</w:t>
            </w:r>
          </w:p>
        </w:tc>
        <w:tc>
          <w:tcPr>
            <w:tcW w:w="8027" w:type="dxa"/>
            <w:vAlign w:val="center"/>
          </w:tcPr>
          <w:p w14:paraId="390C7CDB" w14:textId="09778703" w:rsidR="007C37ED" w:rsidRPr="005B5F53" w:rsidRDefault="007C37ED" w:rsidP="007C37ED">
            <w:pPr>
              <w:autoSpaceDE w:val="0"/>
              <w:autoSpaceDN w:val="0"/>
              <w:adjustRightInd w:val="0"/>
              <w:ind w:firstLine="614"/>
              <w:jc w:val="both"/>
              <w:rPr>
                <w:iCs/>
                <w:sz w:val="20"/>
                <w:szCs w:val="20"/>
              </w:rPr>
            </w:pPr>
            <w:r w:rsidRPr="005B5F53">
              <w:rPr>
                <w:iCs/>
                <w:sz w:val="20"/>
                <w:szCs w:val="20"/>
              </w:rPr>
              <w:t>Обучение по дисциплине «Управление качеством в транспортной отрасли» предусматривает активную самостоятельную работу обучающегося. На самостоятельную работу отводится 72 часа по очно-заочной форме обучения.</w:t>
            </w:r>
          </w:p>
          <w:p w14:paraId="2F1EA21F" w14:textId="10813CFE" w:rsidR="007C37ED" w:rsidRPr="005B5F53" w:rsidRDefault="007C37ED" w:rsidP="007C37ED">
            <w:pPr>
              <w:autoSpaceDE w:val="0"/>
              <w:autoSpaceDN w:val="0"/>
              <w:adjustRightInd w:val="0"/>
              <w:ind w:firstLine="614"/>
              <w:jc w:val="both"/>
            </w:pPr>
            <w:r w:rsidRPr="005B5F53">
              <w:rPr>
                <w:iCs/>
                <w:sz w:val="20"/>
                <w:szCs w:val="20"/>
              </w:rPr>
              <w:t>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r w:rsidRPr="005B5F53">
              <w:rPr>
                <w:sz w:val="20"/>
                <w:szCs w:val="20"/>
              </w:rPr>
              <w:t> </w:t>
            </w:r>
          </w:p>
          <w:p w14:paraId="453E3A75" w14:textId="77777777" w:rsidR="007C37ED" w:rsidRPr="005B5F53" w:rsidRDefault="007C37ED" w:rsidP="007C37ED">
            <w:pPr>
              <w:ind w:right="141" w:firstLine="614"/>
              <w:jc w:val="both"/>
              <w:textAlignment w:val="baseline"/>
              <w:rPr>
                <w:iCs/>
                <w:sz w:val="20"/>
                <w:szCs w:val="20"/>
              </w:rPr>
            </w:pPr>
            <w:r w:rsidRPr="005B5F53">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w:t>
            </w:r>
            <w:proofErr w:type="spellStart"/>
            <w:r w:rsidRPr="005B5F53">
              <w:rPr>
                <w:iCs/>
                <w:sz w:val="20"/>
                <w:szCs w:val="20"/>
              </w:rPr>
              <w:t>Нормоконтроль</w:t>
            </w:r>
            <w:proofErr w:type="spellEnd"/>
            <w:r w:rsidRPr="005B5F53">
              <w:rPr>
                <w:iCs/>
                <w:sz w:val="20"/>
                <w:szCs w:val="20"/>
              </w:rPr>
              <w:t>».</w:t>
            </w:r>
          </w:p>
          <w:p w14:paraId="24849AE5" w14:textId="1024F71F" w:rsidR="007C37ED" w:rsidRPr="005B5F53" w:rsidRDefault="007C37ED" w:rsidP="007C37ED">
            <w:pPr>
              <w:autoSpaceDE w:val="0"/>
              <w:autoSpaceDN w:val="0"/>
              <w:adjustRightInd w:val="0"/>
              <w:ind w:firstLine="614"/>
              <w:jc w:val="both"/>
              <w:rPr>
                <w:sz w:val="20"/>
                <w:szCs w:val="20"/>
              </w:rPr>
            </w:pPr>
            <w:r w:rsidRPr="005B5F53">
              <w:rPr>
                <w:iCs/>
                <w:sz w:val="20"/>
                <w:szCs w:val="20"/>
              </w:rPr>
              <w:t xml:space="preserve">Обучающийся очно-заочной формы обучения выполняет ИДЗ. Задания размещены в электронной информационно-образовательной среде </w:t>
            </w:r>
            <w:proofErr w:type="spellStart"/>
            <w:r w:rsidRPr="005B5F53">
              <w:rPr>
                <w:iCs/>
                <w:sz w:val="20"/>
                <w:szCs w:val="20"/>
              </w:rPr>
              <w:t>КрИЖТ</w:t>
            </w:r>
            <w:proofErr w:type="spellEnd"/>
            <w:r w:rsidRPr="005B5F53">
              <w:rPr>
                <w:iCs/>
                <w:sz w:val="20"/>
                <w:szCs w:val="20"/>
              </w:rPr>
              <w:t xml:space="preserve"> </w:t>
            </w:r>
            <w:proofErr w:type="spellStart"/>
            <w:r w:rsidRPr="005B5F53">
              <w:rPr>
                <w:iCs/>
                <w:sz w:val="20"/>
                <w:szCs w:val="20"/>
              </w:rPr>
              <w:t>ИрГУПС</w:t>
            </w:r>
            <w:proofErr w:type="spellEnd"/>
            <w:r w:rsidRPr="005B5F53">
              <w:rPr>
                <w:iCs/>
                <w:sz w:val="20"/>
                <w:szCs w:val="20"/>
              </w:rPr>
              <w:t>, доступной обучающемуся через его личный кабинет</w:t>
            </w:r>
          </w:p>
        </w:tc>
      </w:tr>
      <w:tr w:rsidR="00E82014" w:rsidRPr="005B5F53" w14:paraId="0C2D4A27" w14:textId="77777777" w:rsidTr="005B5F53">
        <w:tc>
          <w:tcPr>
            <w:tcW w:w="1688" w:type="dxa"/>
            <w:vAlign w:val="center"/>
          </w:tcPr>
          <w:p w14:paraId="60976D7A" w14:textId="1DDCAEF5" w:rsidR="00E82014" w:rsidRPr="005B5F53" w:rsidRDefault="00E82014" w:rsidP="000651A0">
            <w:pPr>
              <w:autoSpaceDE w:val="0"/>
              <w:autoSpaceDN w:val="0"/>
              <w:adjustRightInd w:val="0"/>
              <w:jc w:val="center"/>
              <w:rPr>
                <w:sz w:val="20"/>
                <w:szCs w:val="20"/>
              </w:rPr>
            </w:pPr>
            <w:r w:rsidRPr="005B5F53">
              <w:rPr>
                <w:sz w:val="20"/>
                <w:szCs w:val="20"/>
              </w:rPr>
              <w:t xml:space="preserve">Экзамен </w:t>
            </w:r>
          </w:p>
        </w:tc>
        <w:tc>
          <w:tcPr>
            <w:tcW w:w="8027" w:type="dxa"/>
            <w:vAlign w:val="center"/>
          </w:tcPr>
          <w:p w14:paraId="2C4FCB0C" w14:textId="053E2131" w:rsidR="00E82014" w:rsidRPr="005B5F53" w:rsidRDefault="00E82014" w:rsidP="00A831FF">
            <w:pPr>
              <w:autoSpaceDE w:val="0"/>
              <w:autoSpaceDN w:val="0"/>
              <w:adjustRightInd w:val="0"/>
              <w:ind w:firstLine="614"/>
              <w:jc w:val="both"/>
              <w:rPr>
                <w:sz w:val="20"/>
                <w:szCs w:val="20"/>
              </w:rPr>
            </w:pPr>
            <w:r w:rsidRPr="005B5F53">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653B9E" w:rsidRPr="005B5F53" w14:paraId="76D2ACD7" w14:textId="77777777" w:rsidTr="005B5F53">
        <w:tc>
          <w:tcPr>
            <w:tcW w:w="9715" w:type="dxa"/>
            <w:gridSpan w:val="2"/>
            <w:vAlign w:val="center"/>
          </w:tcPr>
          <w:p w14:paraId="63B6CC90" w14:textId="75291888" w:rsidR="00653B9E" w:rsidRPr="005B5F53" w:rsidRDefault="0003462F" w:rsidP="000651A0">
            <w:pPr>
              <w:widowControl w:val="0"/>
              <w:autoSpaceDE w:val="0"/>
              <w:autoSpaceDN w:val="0"/>
              <w:adjustRightInd w:val="0"/>
              <w:jc w:val="both"/>
              <w:rPr>
                <w:sz w:val="20"/>
                <w:szCs w:val="20"/>
              </w:rPr>
            </w:pPr>
            <w:r w:rsidRPr="005B5F53">
              <w:rPr>
                <w:iCs/>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5B5F53">
              <w:rPr>
                <w:iCs/>
                <w:sz w:val="20"/>
                <w:szCs w:val="20"/>
              </w:rPr>
              <w:t>КрИЖТ</w:t>
            </w:r>
            <w:proofErr w:type="spellEnd"/>
            <w:r w:rsidRPr="005B5F53">
              <w:rPr>
                <w:iCs/>
                <w:sz w:val="20"/>
                <w:szCs w:val="20"/>
              </w:rPr>
              <w:t xml:space="preserve"> </w:t>
            </w:r>
            <w:proofErr w:type="spellStart"/>
            <w:r w:rsidRPr="005B5F53">
              <w:rPr>
                <w:iCs/>
                <w:sz w:val="20"/>
                <w:szCs w:val="20"/>
              </w:rPr>
              <w:t>ИрГУПС</w:t>
            </w:r>
            <w:proofErr w:type="spellEnd"/>
            <w:r w:rsidRPr="005B5F53">
              <w:rPr>
                <w:iCs/>
                <w:sz w:val="20"/>
                <w:szCs w:val="20"/>
              </w:rPr>
              <w:t>, доступной обучающемуся через его личный кабинет</w:t>
            </w:r>
          </w:p>
        </w:tc>
      </w:tr>
    </w:tbl>
    <w:p w14:paraId="2AA9B5D8" w14:textId="77777777" w:rsidR="00C14AC1" w:rsidRPr="005B5F53" w:rsidRDefault="00C14AC1" w:rsidP="001A52EC">
      <w:pPr>
        <w:jc w:val="center"/>
      </w:pPr>
    </w:p>
    <w:p w14:paraId="031B3B61" w14:textId="77777777" w:rsidR="00C14AC1" w:rsidRPr="005B5F53" w:rsidRDefault="00C14AC1">
      <w:r w:rsidRPr="005B5F53">
        <w:br w:type="page"/>
      </w:r>
    </w:p>
    <w:p w14:paraId="23CD9ADB" w14:textId="77777777" w:rsidR="008866C3" w:rsidRPr="005B5F53" w:rsidRDefault="008866C3" w:rsidP="008866C3">
      <w:pPr>
        <w:ind w:right="-143"/>
        <w:jc w:val="center"/>
        <w:rPr>
          <w:rFonts w:ascii="Times New Roman CYR" w:hAnsi="Times New Roman CYR" w:cs="Times New Roman CYR"/>
          <w:color w:val="000000"/>
        </w:rPr>
      </w:pPr>
      <w:r w:rsidRPr="005B5F53">
        <w:rPr>
          <w:rFonts w:ascii="Times New Roman CYR" w:hAnsi="Times New Roman CYR" w:cs="Times New Roman CYR"/>
          <w:color w:val="000000"/>
        </w:rPr>
        <w:lastRenderedPageBreak/>
        <w:t>ФЕДЕРАЛЬНОЕ АГЕНТСТВО ЖЕЛЕЗНОДОРОЖНОГО ТРАНСПОРТА</w:t>
      </w:r>
    </w:p>
    <w:p w14:paraId="21BA9B87" w14:textId="77777777" w:rsidR="008866C3" w:rsidRPr="005B5F53" w:rsidRDefault="008866C3" w:rsidP="008866C3">
      <w:pPr>
        <w:autoSpaceDE w:val="0"/>
        <w:ind w:right="-143"/>
        <w:jc w:val="center"/>
        <w:rPr>
          <w:rFonts w:ascii="Times New Roman CYR" w:hAnsi="Times New Roman CYR" w:cs="Times New Roman CYR"/>
        </w:rPr>
      </w:pPr>
    </w:p>
    <w:p w14:paraId="0EED46F7" w14:textId="77777777" w:rsidR="008866C3" w:rsidRPr="005B5F53" w:rsidRDefault="008866C3" w:rsidP="008866C3">
      <w:pPr>
        <w:autoSpaceDE w:val="0"/>
        <w:ind w:right="-143"/>
        <w:jc w:val="center"/>
        <w:rPr>
          <w:rFonts w:ascii="Times New Roman CYR" w:hAnsi="Times New Roman CYR" w:cs="Times New Roman CYR"/>
        </w:rPr>
      </w:pPr>
      <w:proofErr w:type="gramStart"/>
      <w:r w:rsidRPr="005B5F53">
        <w:rPr>
          <w:rFonts w:ascii="Times New Roman CYR" w:hAnsi="Times New Roman CYR" w:cs="Times New Roman CYR"/>
        </w:rPr>
        <w:t>Федеральное  государственное</w:t>
      </w:r>
      <w:proofErr w:type="gramEnd"/>
      <w:r w:rsidRPr="005B5F53">
        <w:rPr>
          <w:rFonts w:ascii="Times New Roman CYR" w:hAnsi="Times New Roman CYR" w:cs="Times New Roman CYR"/>
        </w:rPr>
        <w:t xml:space="preserve"> бюджетное образовательное учреждение</w:t>
      </w:r>
    </w:p>
    <w:p w14:paraId="3FC818B2" w14:textId="77777777" w:rsidR="008866C3" w:rsidRPr="005B5F53" w:rsidRDefault="008866C3" w:rsidP="008866C3">
      <w:pPr>
        <w:autoSpaceDE w:val="0"/>
        <w:ind w:right="-143"/>
        <w:jc w:val="center"/>
        <w:rPr>
          <w:rFonts w:ascii="Times New Roman CYR" w:hAnsi="Times New Roman CYR" w:cs="Times New Roman CYR"/>
        </w:rPr>
      </w:pPr>
      <w:r w:rsidRPr="005B5F53">
        <w:rPr>
          <w:rFonts w:ascii="Times New Roman CYR" w:hAnsi="Times New Roman CYR" w:cs="Times New Roman CYR"/>
        </w:rPr>
        <w:t>высшего образования</w:t>
      </w:r>
    </w:p>
    <w:p w14:paraId="7A682985" w14:textId="77777777" w:rsidR="008866C3" w:rsidRPr="005B5F53"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5B5F53">
        <w:rPr>
          <w:rFonts w:ascii="Times New Roman CYR" w:hAnsi="Times New Roman CYR" w:cs="Times New Roman CYR"/>
          <w:lang w:eastAsia="hi-IN" w:bidi="hi-IN"/>
        </w:rPr>
        <w:t>«</w:t>
      </w:r>
      <w:r w:rsidRPr="005B5F53">
        <w:rPr>
          <w:rFonts w:ascii="Times New Roman CYR" w:hAnsi="Times New Roman CYR" w:cs="Times New Roman CYR"/>
          <w:smallCaps/>
          <w:lang w:eastAsia="hi-IN" w:bidi="hi-IN"/>
        </w:rPr>
        <w:t>И</w:t>
      </w:r>
      <w:r w:rsidRPr="005B5F53">
        <w:rPr>
          <w:rFonts w:ascii="Times New Roman CYR" w:hAnsi="Times New Roman CYR" w:cs="Times New Roman CYR"/>
          <w:lang w:eastAsia="hi-IN" w:bidi="hi-IN"/>
        </w:rPr>
        <w:t>ркутский государственный университет путей сообщения»</w:t>
      </w:r>
    </w:p>
    <w:p w14:paraId="090DD0C0" w14:textId="77777777" w:rsidR="008866C3" w:rsidRPr="005B5F53" w:rsidRDefault="008866C3" w:rsidP="008866C3">
      <w:pPr>
        <w:ind w:right="-143"/>
        <w:jc w:val="center"/>
        <w:rPr>
          <w:b/>
          <w:lang w:eastAsia="hi-IN" w:bidi="hi-IN"/>
        </w:rPr>
      </w:pPr>
      <w:r w:rsidRPr="005B5F53">
        <w:rPr>
          <w:b/>
          <w:lang w:eastAsia="hi-IN" w:bidi="hi-IN"/>
        </w:rPr>
        <w:t>Красноярский институт железнодорожного транспорта</w:t>
      </w:r>
    </w:p>
    <w:p w14:paraId="720E0BEC" w14:textId="77777777" w:rsidR="008866C3" w:rsidRPr="005B5F53" w:rsidRDefault="008866C3" w:rsidP="008866C3">
      <w:pPr>
        <w:ind w:right="-143"/>
        <w:jc w:val="center"/>
        <w:rPr>
          <w:lang w:eastAsia="hi-IN" w:bidi="hi-IN"/>
        </w:rPr>
      </w:pPr>
      <w:r w:rsidRPr="005B5F53">
        <w:rPr>
          <w:lang w:eastAsia="hi-IN" w:bidi="hi-IN"/>
        </w:rPr>
        <w:t>– филиал Федерального государственного бюджетного образовательного учреждения</w:t>
      </w:r>
    </w:p>
    <w:p w14:paraId="1FEC4317" w14:textId="77777777" w:rsidR="008866C3" w:rsidRPr="005B5F53" w:rsidRDefault="008866C3" w:rsidP="008866C3">
      <w:pPr>
        <w:ind w:right="-143"/>
        <w:jc w:val="center"/>
        <w:rPr>
          <w:lang w:eastAsia="hi-IN" w:bidi="hi-IN"/>
        </w:rPr>
      </w:pPr>
      <w:r w:rsidRPr="005B5F53">
        <w:rPr>
          <w:lang w:eastAsia="hi-IN" w:bidi="hi-IN"/>
        </w:rPr>
        <w:t>высшего образования «Иркутский государственный университет путей сообщения»</w:t>
      </w:r>
    </w:p>
    <w:p w14:paraId="45D681A0" w14:textId="77777777" w:rsidR="008866C3" w:rsidRPr="005B5F53" w:rsidRDefault="008866C3" w:rsidP="008866C3">
      <w:pPr>
        <w:jc w:val="center"/>
        <w:rPr>
          <w:sz w:val="26"/>
          <w:szCs w:val="26"/>
        </w:rPr>
      </w:pPr>
      <w:r w:rsidRPr="005B5F53">
        <w:rPr>
          <w:rFonts w:ascii="Times New Roman CYR" w:hAnsi="Times New Roman CYR" w:cs="Times New Roman CYR"/>
          <w:lang w:eastAsia="hi-IN" w:bidi="hi-IN"/>
        </w:rPr>
        <w:t>(</w:t>
      </w:r>
      <w:proofErr w:type="spellStart"/>
      <w:r w:rsidRPr="005B5F53">
        <w:rPr>
          <w:rFonts w:ascii="Times New Roman CYR" w:hAnsi="Times New Roman CYR" w:cs="Times New Roman CYR"/>
          <w:lang w:eastAsia="hi-IN" w:bidi="hi-IN"/>
        </w:rPr>
        <w:t>КрИЖТ</w:t>
      </w:r>
      <w:proofErr w:type="spellEnd"/>
      <w:r w:rsidRPr="005B5F53">
        <w:rPr>
          <w:rFonts w:ascii="Times New Roman CYR" w:hAnsi="Times New Roman CYR" w:cs="Times New Roman CYR"/>
          <w:lang w:eastAsia="hi-IN" w:bidi="hi-IN"/>
        </w:rPr>
        <w:t xml:space="preserve"> </w:t>
      </w:r>
      <w:proofErr w:type="spellStart"/>
      <w:r w:rsidRPr="005B5F53">
        <w:rPr>
          <w:rFonts w:ascii="Times New Roman CYR" w:hAnsi="Times New Roman CYR" w:cs="Times New Roman CYR"/>
          <w:lang w:eastAsia="hi-IN" w:bidi="hi-IN"/>
        </w:rPr>
        <w:t>ИрГУПС</w:t>
      </w:r>
      <w:proofErr w:type="spellEnd"/>
      <w:r w:rsidRPr="005B5F53">
        <w:rPr>
          <w:rFonts w:ascii="Times New Roman CYR" w:hAnsi="Times New Roman CYR" w:cs="Times New Roman CYR"/>
          <w:lang w:eastAsia="hi-IN" w:bidi="hi-IN"/>
        </w:rPr>
        <w:t>)</w:t>
      </w:r>
    </w:p>
    <w:p w14:paraId="5137C0C6" w14:textId="77777777" w:rsidR="008866C3" w:rsidRPr="005B5F53" w:rsidRDefault="008866C3" w:rsidP="008866C3">
      <w:pPr>
        <w:rPr>
          <w:sz w:val="26"/>
          <w:szCs w:val="26"/>
        </w:rPr>
      </w:pPr>
    </w:p>
    <w:p w14:paraId="62EB4A1D" w14:textId="77777777" w:rsidR="008866C3" w:rsidRPr="005B5F53" w:rsidRDefault="008866C3" w:rsidP="008866C3">
      <w:pPr>
        <w:jc w:val="center"/>
        <w:rPr>
          <w:sz w:val="26"/>
          <w:szCs w:val="26"/>
        </w:rPr>
      </w:pPr>
    </w:p>
    <w:p w14:paraId="778720BC" w14:textId="77777777" w:rsidR="008866C3" w:rsidRPr="005B5F53" w:rsidRDefault="008866C3" w:rsidP="008866C3">
      <w:pPr>
        <w:jc w:val="center"/>
        <w:rPr>
          <w:sz w:val="26"/>
          <w:szCs w:val="26"/>
        </w:rPr>
      </w:pPr>
    </w:p>
    <w:p w14:paraId="15FFC336" w14:textId="77777777" w:rsidR="008866C3" w:rsidRPr="005B5F53" w:rsidRDefault="008866C3" w:rsidP="008866C3">
      <w:pPr>
        <w:tabs>
          <w:tab w:val="left" w:pos="0"/>
        </w:tabs>
        <w:jc w:val="both"/>
        <w:outlineLvl w:val="0"/>
        <w:rPr>
          <w:sz w:val="26"/>
          <w:szCs w:val="26"/>
        </w:rPr>
      </w:pPr>
    </w:p>
    <w:p w14:paraId="0FF0AC49" w14:textId="77777777" w:rsidR="008866C3" w:rsidRPr="005B5F53" w:rsidRDefault="008866C3" w:rsidP="008866C3">
      <w:pPr>
        <w:tabs>
          <w:tab w:val="left" w:pos="0"/>
        </w:tabs>
        <w:jc w:val="both"/>
        <w:outlineLvl w:val="0"/>
        <w:rPr>
          <w:sz w:val="26"/>
          <w:szCs w:val="26"/>
        </w:rPr>
      </w:pPr>
    </w:p>
    <w:p w14:paraId="1F0E32CE" w14:textId="77777777" w:rsidR="008866C3" w:rsidRPr="005B5F53" w:rsidRDefault="008866C3" w:rsidP="008866C3">
      <w:pPr>
        <w:tabs>
          <w:tab w:val="left" w:pos="0"/>
        </w:tabs>
        <w:jc w:val="both"/>
        <w:outlineLvl w:val="0"/>
        <w:rPr>
          <w:sz w:val="26"/>
          <w:szCs w:val="26"/>
        </w:rPr>
      </w:pPr>
    </w:p>
    <w:p w14:paraId="7EBFCAD8" w14:textId="77777777" w:rsidR="008866C3" w:rsidRPr="005B5F53" w:rsidRDefault="008866C3" w:rsidP="008866C3">
      <w:pPr>
        <w:tabs>
          <w:tab w:val="left" w:pos="0"/>
        </w:tabs>
        <w:jc w:val="both"/>
        <w:outlineLvl w:val="0"/>
        <w:rPr>
          <w:sz w:val="26"/>
          <w:szCs w:val="26"/>
        </w:rPr>
      </w:pPr>
    </w:p>
    <w:p w14:paraId="1ED5C1A6" w14:textId="77777777" w:rsidR="008866C3" w:rsidRPr="005B5F53" w:rsidRDefault="008866C3" w:rsidP="008866C3">
      <w:pPr>
        <w:jc w:val="center"/>
        <w:rPr>
          <w:b/>
          <w:bCs/>
          <w:sz w:val="32"/>
          <w:szCs w:val="32"/>
        </w:rPr>
      </w:pPr>
      <w:r w:rsidRPr="005B5F53">
        <w:rPr>
          <w:b/>
          <w:bCs/>
          <w:sz w:val="32"/>
          <w:szCs w:val="32"/>
        </w:rPr>
        <w:t>ФОНД ОЦЕНОЧНЫХ СРЕДСТВ</w:t>
      </w:r>
    </w:p>
    <w:p w14:paraId="0972B67B" w14:textId="77777777" w:rsidR="008866C3" w:rsidRPr="005B5F53" w:rsidRDefault="008866C3" w:rsidP="008866C3">
      <w:pPr>
        <w:jc w:val="center"/>
        <w:rPr>
          <w:b/>
          <w:bCs/>
          <w:sz w:val="32"/>
          <w:szCs w:val="32"/>
        </w:rPr>
      </w:pPr>
    </w:p>
    <w:p w14:paraId="10CF3081" w14:textId="77777777" w:rsidR="008866C3" w:rsidRPr="005B5F53" w:rsidRDefault="008866C3" w:rsidP="008866C3">
      <w:pPr>
        <w:jc w:val="center"/>
        <w:rPr>
          <w:b/>
          <w:bCs/>
          <w:sz w:val="32"/>
          <w:szCs w:val="32"/>
        </w:rPr>
      </w:pPr>
      <w:r w:rsidRPr="005B5F53">
        <w:rPr>
          <w:b/>
          <w:bCs/>
          <w:sz w:val="32"/>
          <w:szCs w:val="32"/>
        </w:rPr>
        <w:t>для проведения текущего контроля успеваемости</w:t>
      </w:r>
    </w:p>
    <w:p w14:paraId="77847198" w14:textId="77777777" w:rsidR="008866C3" w:rsidRPr="005B5F53" w:rsidRDefault="008866C3" w:rsidP="008866C3">
      <w:pPr>
        <w:jc w:val="center"/>
        <w:rPr>
          <w:b/>
          <w:bCs/>
          <w:sz w:val="32"/>
          <w:szCs w:val="32"/>
        </w:rPr>
      </w:pPr>
      <w:r w:rsidRPr="005B5F53">
        <w:rPr>
          <w:b/>
          <w:bCs/>
          <w:sz w:val="32"/>
          <w:szCs w:val="32"/>
        </w:rPr>
        <w:t>и промежуточной аттестации по дисциплине</w:t>
      </w:r>
    </w:p>
    <w:p w14:paraId="3C76BAE1" w14:textId="77777777" w:rsidR="007C37ED" w:rsidRPr="005B5F53" w:rsidRDefault="007C37ED" w:rsidP="007C37ED">
      <w:pPr>
        <w:jc w:val="center"/>
        <w:rPr>
          <w:b/>
          <w:bCs/>
          <w:sz w:val="32"/>
          <w:szCs w:val="32"/>
        </w:rPr>
      </w:pPr>
      <w:r w:rsidRPr="005B5F53">
        <w:rPr>
          <w:b/>
          <w:bCs/>
          <w:sz w:val="32"/>
          <w:szCs w:val="32"/>
        </w:rPr>
        <w:t>Б</w:t>
      </w:r>
      <w:proofErr w:type="gramStart"/>
      <w:r w:rsidRPr="005B5F53">
        <w:rPr>
          <w:b/>
          <w:bCs/>
          <w:sz w:val="32"/>
          <w:szCs w:val="32"/>
        </w:rPr>
        <w:t>1.В.ДВ</w:t>
      </w:r>
      <w:proofErr w:type="gramEnd"/>
      <w:r w:rsidRPr="005B5F53">
        <w:rPr>
          <w:b/>
          <w:bCs/>
          <w:sz w:val="32"/>
          <w:szCs w:val="32"/>
        </w:rPr>
        <w:t>.03.01 Управление качеством в транспортной отрасли</w:t>
      </w:r>
    </w:p>
    <w:p w14:paraId="6C660616" w14:textId="77777777" w:rsidR="001A52EC" w:rsidRPr="005B5F53" w:rsidRDefault="001A52EC" w:rsidP="001A52EC">
      <w:pPr>
        <w:ind w:firstLine="709"/>
        <w:jc w:val="center"/>
        <w:rPr>
          <w:b/>
          <w:bCs/>
          <w:color w:val="000000"/>
          <w:sz w:val="36"/>
          <w:szCs w:val="36"/>
        </w:rPr>
      </w:pPr>
    </w:p>
    <w:p w14:paraId="21047733" w14:textId="77777777" w:rsidR="001A52EC" w:rsidRPr="005B5F53" w:rsidRDefault="001A52EC" w:rsidP="001A52EC">
      <w:pPr>
        <w:tabs>
          <w:tab w:val="right" w:leader="underscore" w:pos="9639"/>
        </w:tabs>
      </w:pPr>
    </w:p>
    <w:p w14:paraId="435DA716" w14:textId="77777777" w:rsidR="001A52EC" w:rsidRPr="005B5F53" w:rsidRDefault="001A52EC" w:rsidP="001A52EC">
      <w:pPr>
        <w:jc w:val="center"/>
      </w:pPr>
    </w:p>
    <w:p w14:paraId="7ADFBC5F" w14:textId="77777777" w:rsidR="001A52EC" w:rsidRPr="0040243E" w:rsidRDefault="001A52EC" w:rsidP="001A52EC">
      <w:pPr>
        <w:pStyle w:val="p1"/>
        <w:shd w:val="clear" w:color="auto" w:fill="FFFFFF"/>
        <w:spacing w:before="0" w:beforeAutospacing="0" w:after="0" w:afterAutospacing="0"/>
        <w:jc w:val="right"/>
        <w:outlineLvl w:val="0"/>
        <w:rPr>
          <w:b/>
          <w:bCs/>
          <w:color w:val="000000"/>
          <w:sz w:val="28"/>
          <w:szCs w:val="28"/>
        </w:rPr>
      </w:pPr>
      <w:r w:rsidRPr="0040243E">
        <w:rPr>
          <w:rStyle w:val="s1"/>
          <w:b/>
          <w:bCs/>
          <w:color w:val="000000"/>
          <w:sz w:val="28"/>
          <w:szCs w:val="28"/>
        </w:rPr>
        <w:t>Приложение № 1 к рабочей программе</w:t>
      </w:r>
    </w:p>
    <w:p w14:paraId="744A905B" w14:textId="77777777" w:rsidR="001A52EC" w:rsidRPr="005B5F53" w:rsidRDefault="001A52EC" w:rsidP="001A52EC">
      <w:pPr>
        <w:jc w:val="both"/>
      </w:pPr>
    </w:p>
    <w:p w14:paraId="6B90D909" w14:textId="77777777" w:rsidR="001A52EC" w:rsidRPr="005B5F53" w:rsidRDefault="001A52EC" w:rsidP="001A52EC">
      <w:pPr>
        <w:jc w:val="both"/>
      </w:pPr>
    </w:p>
    <w:p w14:paraId="2EE3105A" w14:textId="77777777" w:rsidR="001A52EC" w:rsidRPr="005B5F53" w:rsidRDefault="001A52EC" w:rsidP="001A52EC">
      <w:pPr>
        <w:jc w:val="both"/>
      </w:pPr>
    </w:p>
    <w:p w14:paraId="57F71DB1" w14:textId="77777777" w:rsidR="001A52EC" w:rsidRPr="005B5F53" w:rsidRDefault="001A52EC" w:rsidP="001A52EC">
      <w:pPr>
        <w:jc w:val="both"/>
      </w:pPr>
    </w:p>
    <w:p w14:paraId="3E3AF6B4" w14:textId="77777777" w:rsidR="001A52EC" w:rsidRPr="005B5F53" w:rsidRDefault="001A52EC" w:rsidP="001A52EC">
      <w:r w:rsidRPr="005B5F53">
        <w:t xml:space="preserve">Направление подготовки – </w:t>
      </w:r>
      <w:r w:rsidRPr="005B5F53">
        <w:rPr>
          <w:u w:val="single"/>
        </w:rPr>
        <w:t>38.04.01 Экономика труда</w:t>
      </w:r>
      <w:r w:rsidRPr="005B5F53">
        <w:t xml:space="preserve"> </w:t>
      </w:r>
    </w:p>
    <w:p w14:paraId="77172457" w14:textId="77777777" w:rsidR="001A52EC" w:rsidRPr="005B5F53" w:rsidRDefault="001A52EC" w:rsidP="001A52EC">
      <w:r w:rsidRPr="005B5F53">
        <w:t xml:space="preserve">Профиль – </w:t>
      </w:r>
      <w:r w:rsidRPr="005B5F53">
        <w:rPr>
          <w:u w:val="single"/>
        </w:rPr>
        <w:t>Регламентация и нормирование труда</w:t>
      </w:r>
    </w:p>
    <w:p w14:paraId="4DDA0C59" w14:textId="77777777" w:rsidR="001A52EC" w:rsidRPr="005B5F53" w:rsidRDefault="001A52EC" w:rsidP="001A52EC">
      <w:pPr>
        <w:jc w:val="both"/>
      </w:pPr>
    </w:p>
    <w:p w14:paraId="41189E27" w14:textId="77777777" w:rsidR="001A52EC" w:rsidRPr="005B5F53" w:rsidRDefault="001A52EC" w:rsidP="001A52EC">
      <w:pPr>
        <w:jc w:val="both"/>
      </w:pPr>
    </w:p>
    <w:p w14:paraId="6878269E" w14:textId="77777777" w:rsidR="001A52EC" w:rsidRPr="005B5F53" w:rsidRDefault="001A52EC" w:rsidP="001A52EC">
      <w:pPr>
        <w:widowControl w:val="0"/>
        <w:autoSpaceDE w:val="0"/>
        <w:autoSpaceDN w:val="0"/>
        <w:adjustRightInd w:val="0"/>
        <w:jc w:val="center"/>
        <w:rPr>
          <w:color w:val="000000"/>
        </w:rPr>
      </w:pPr>
    </w:p>
    <w:p w14:paraId="646E5D2E" w14:textId="77777777" w:rsidR="001A52EC" w:rsidRPr="005B5F53" w:rsidRDefault="001A52EC" w:rsidP="001A52EC">
      <w:pPr>
        <w:widowControl w:val="0"/>
        <w:autoSpaceDE w:val="0"/>
        <w:autoSpaceDN w:val="0"/>
        <w:adjustRightInd w:val="0"/>
        <w:jc w:val="center"/>
        <w:rPr>
          <w:color w:val="000000"/>
        </w:rPr>
      </w:pPr>
    </w:p>
    <w:p w14:paraId="78F9891F" w14:textId="77777777" w:rsidR="001A52EC" w:rsidRPr="005B5F53" w:rsidRDefault="001A52EC" w:rsidP="001A52EC">
      <w:pPr>
        <w:widowControl w:val="0"/>
        <w:autoSpaceDE w:val="0"/>
        <w:autoSpaceDN w:val="0"/>
        <w:adjustRightInd w:val="0"/>
        <w:jc w:val="center"/>
        <w:rPr>
          <w:color w:val="000000"/>
        </w:rPr>
      </w:pPr>
    </w:p>
    <w:p w14:paraId="180E5B2E" w14:textId="77777777" w:rsidR="001A52EC" w:rsidRPr="005B5F53" w:rsidRDefault="001A52EC" w:rsidP="001A52EC">
      <w:pPr>
        <w:widowControl w:val="0"/>
        <w:autoSpaceDE w:val="0"/>
        <w:autoSpaceDN w:val="0"/>
        <w:adjustRightInd w:val="0"/>
        <w:jc w:val="center"/>
        <w:rPr>
          <w:color w:val="000000"/>
        </w:rPr>
      </w:pPr>
    </w:p>
    <w:p w14:paraId="79CCC35B" w14:textId="77777777" w:rsidR="001A52EC" w:rsidRPr="005B5F53" w:rsidRDefault="001A52EC" w:rsidP="001A52EC">
      <w:pPr>
        <w:widowControl w:val="0"/>
        <w:autoSpaceDE w:val="0"/>
        <w:autoSpaceDN w:val="0"/>
        <w:adjustRightInd w:val="0"/>
        <w:jc w:val="center"/>
        <w:rPr>
          <w:color w:val="000000"/>
        </w:rPr>
      </w:pPr>
    </w:p>
    <w:p w14:paraId="3F6F7D7C" w14:textId="77777777" w:rsidR="001A52EC" w:rsidRPr="005B5F53" w:rsidRDefault="001A52EC" w:rsidP="001A52EC">
      <w:pPr>
        <w:widowControl w:val="0"/>
        <w:autoSpaceDE w:val="0"/>
        <w:autoSpaceDN w:val="0"/>
        <w:adjustRightInd w:val="0"/>
        <w:jc w:val="center"/>
        <w:rPr>
          <w:color w:val="000000"/>
        </w:rPr>
      </w:pPr>
    </w:p>
    <w:p w14:paraId="332DC89A" w14:textId="77777777" w:rsidR="001A52EC" w:rsidRPr="005B5F53" w:rsidRDefault="001A52EC" w:rsidP="001A52EC">
      <w:pPr>
        <w:widowControl w:val="0"/>
        <w:autoSpaceDE w:val="0"/>
        <w:autoSpaceDN w:val="0"/>
        <w:adjustRightInd w:val="0"/>
        <w:jc w:val="center"/>
        <w:rPr>
          <w:color w:val="000000"/>
        </w:rPr>
      </w:pPr>
    </w:p>
    <w:p w14:paraId="7E758B84" w14:textId="77777777" w:rsidR="001A52EC" w:rsidRPr="005B5F53" w:rsidRDefault="001A52EC" w:rsidP="001A52EC">
      <w:pPr>
        <w:widowControl w:val="0"/>
        <w:autoSpaceDE w:val="0"/>
        <w:autoSpaceDN w:val="0"/>
        <w:adjustRightInd w:val="0"/>
        <w:jc w:val="center"/>
        <w:rPr>
          <w:color w:val="000000"/>
        </w:rPr>
      </w:pPr>
    </w:p>
    <w:p w14:paraId="7E764368" w14:textId="77777777" w:rsidR="001A52EC" w:rsidRPr="005B5F53" w:rsidRDefault="001A52EC" w:rsidP="001A52EC">
      <w:pPr>
        <w:widowControl w:val="0"/>
        <w:autoSpaceDE w:val="0"/>
        <w:autoSpaceDN w:val="0"/>
        <w:adjustRightInd w:val="0"/>
        <w:jc w:val="center"/>
        <w:rPr>
          <w:color w:val="000000"/>
        </w:rPr>
      </w:pPr>
    </w:p>
    <w:p w14:paraId="1A04E1BF" w14:textId="77777777" w:rsidR="001A52EC" w:rsidRPr="005B5F53" w:rsidRDefault="001A52EC" w:rsidP="001A52EC">
      <w:pPr>
        <w:widowControl w:val="0"/>
        <w:autoSpaceDE w:val="0"/>
        <w:autoSpaceDN w:val="0"/>
        <w:adjustRightInd w:val="0"/>
        <w:jc w:val="center"/>
        <w:rPr>
          <w:color w:val="000000"/>
        </w:rPr>
      </w:pPr>
    </w:p>
    <w:p w14:paraId="056D7F02" w14:textId="77777777" w:rsidR="001A52EC" w:rsidRPr="005B5F53" w:rsidRDefault="001A52EC" w:rsidP="001A52EC">
      <w:pPr>
        <w:widowControl w:val="0"/>
        <w:autoSpaceDE w:val="0"/>
        <w:autoSpaceDN w:val="0"/>
        <w:adjustRightInd w:val="0"/>
        <w:jc w:val="center"/>
        <w:rPr>
          <w:color w:val="000000"/>
        </w:rPr>
      </w:pPr>
    </w:p>
    <w:p w14:paraId="54AE27FF" w14:textId="77777777" w:rsidR="001A52EC" w:rsidRPr="005B5F53" w:rsidRDefault="001A52EC" w:rsidP="001A52EC">
      <w:pPr>
        <w:widowControl w:val="0"/>
        <w:autoSpaceDE w:val="0"/>
        <w:autoSpaceDN w:val="0"/>
        <w:adjustRightInd w:val="0"/>
        <w:jc w:val="center"/>
        <w:rPr>
          <w:color w:val="000000"/>
        </w:rPr>
      </w:pPr>
    </w:p>
    <w:p w14:paraId="38414B49" w14:textId="77777777" w:rsidR="001A52EC" w:rsidRPr="005B5F53" w:rsidRDefault="001A52EC" w:rsidP="001A52EC">
      <w:pPr>
        <w:widowControl w:val="0"/>
        <w:autoSpaceDE w:val="0"/>
        <w:autoSpaceDN w:val="0"/>
        <w:adjustRightInd w:val="0"/>
        <w:jc w:val="center"/>
        <w:rPr>
          <w:color w:val="000000"/>
        </w:rPr>
      </w:pPr>
    </w:p>
    <w:p w14:paraId="3BF20DB4" w14:textId="77777777" w:rsidR="001A52EC" w:rsidRPr="005B5F53" w:rsidRDefault="001A52EC" w:rsidP="001A52EC">
      <w:pPr>
        <w:widowControl w:val="0"/>
        <w:autoSpaceDE w:val="0"/>
        <w:autoSpaceDN w:val="0"/>
        <w:adjustRightInd w:val="0"/>
        <w:jc w:val="center"/>
        <w:rPr>
          <w:color w:val="000000"/>
        </w:rPr>
      </w:pPr>
    </w:p>
    <w:p w14:paraId="50049898" w14:textId="77777777" w:rsidR="001A52EC" w:rsidRPr="005B5F53" w:rsidRDefault="001A52EC" w:rsidP="001A52EC">
      <w:pPr>
        <w:widowControl w:val="0"/>
        <w:autoSpaceDE w:val="0"/>
        <w:autoSpaceDN w:val="0"/>
        <w:adjustRightInd w:val="0"/>
        <w:jc w:val="center"/>
        <w:rPr>
          <w:color w:val="000000"/>
        </w:rPr>
      </w:pPr>
    </w:p>
    <w:p w14:paraId="30D70A06" w14:textId="77777777" w:rsidR="008866C3" w:rsidRPr="005B5F53" w:rsidRDefault="008866C3" w:rsidP="008866C3">
      <w:pPr>
        <w:widowControl w:val="0"/>
        <w:autoSpaceDE w:val="0"/>
        <w:autoSpaceDN w:val="0"/>
        <w:adjustRightInd w:val="0"/>
        <w:jc w:val="center"/>
        <w:rPr>
          <w:color w:val="000000"/>
          <w:sz w:val="26"/>
          <w:szCs w:val="26"/>
        </w:rPr>
      </w:pPr>
      <w:r w:rsidRPr="005B5F53">
        <w:rPr>
          <w:color w:val="000000"/>
          <w:sz w:val="26"/>
          <w:szCs w:val="26"/>
        </w:rPr>
        <w:t>КРАСНОЯРСК</w:t>
      </w:r>
    </w:p>
    <w:p w14:paraId="5F557628" w14:textId="77777777" w:rsidR="001A52EC" w:rsidRPr="005B5F53" w:rsidRDefault="001A52EC" w:rsidP="001A52EC">
      <w:pPr>
        <w:jc w:val="center"/>
      </w:pPr>
      <w:r w:rsidRPr="005B5F53">
        <w:rPr>
          <w:b/>
          <w:bCs/>
        </w:rPr>
        <w:lastRenderedPageBreak/>
        <w:t>1. Общие положения</w:t>
      </w:r>
    </w:p>
    <w:p w14:paraId="6CA2C235" w14:textId="77777777" w:rsidR="001A52EC" w:rsidRPr="005B5F53" w:rsidRDefault="001A52EC" w:rsidP="001A52EC">
      <w:pPr>
        <w:ind w:firstLine="720"/>
        <w:jc w:val="both"/>
      </w:pPr>
    </w:p>
    <w:p w14:paraId="3B0157C0" w14:textId="77777777" w:rsidR="001A52EC" w:rsidRPr="005B5F53" w:rsidRDefault="001A52EC" w:rsidP="001A52EC">
      <w:pPr>
        <w:ind w:firstLine="720"/>
        <w:jc w:val="both"/>
      </w:pPr>
      <w:r w:rsidRPr="005B5F53">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D903B30" w14:textId="0D5AF676" w:rsidR="001A52EC" w:rsidRPr="005B5F53" w:rsidRDefault="001A52EC" w:rsidP="001A52EC">
      <w:pPr>
        <w:ind w:firstLine="720"/>
        <w:jc w:val="both"/>
      </w:pPr>
      <w:r w:rsidRPr="005B5F53">
        <w:t xml:space="preserve">Фонд оценочных средств предназначен для использования обучающимися, преподавателями, администрацией </w:t>
      </w:r>
      <w:proofErr w:type="spellStart"/>
      <w:r w:rsidR="00E82014" w:rsidRPr="005B5F53">
        <w:t>КрИЖТ</w:t>
      </w:r>
      <w:proofErr w:type="spellEnd"/>
      <w:r w:rsidR="00E82014" w:rsidRPr="005B5F53">
        <w:t xml:space="preserve"> </w:t>
      </w:r>
      <w:proofErr w:type="spellStart"/>
      <w:r w:rsidR="00E82014" w:rsidRPr="005B5F53">
        <w:t>ИрГУПС</w:t>
      </w:r>
      <w:proofErr w:type="spellEnd"/>
      <w:r w:rsidRPr="005B5F53">
        <w:t xml:space="preserve">, а </w:t>
      </w:r>
      <w:r w:rsidR="00E82014" w:rsidRPr="005B5F53">
        <w:t>также</w:t>
      </w:r>
      <w:r w:rsidRPr="005B5F53">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13B837E" w14:textId="77777777" w:rsidR="001A52EC" w:rsidRPr="005B5F53" w:rsidRDefault="001A52EC" w:rsidP="001A52EC">
      <w:pPr>
        <w:pStyle w:val="211"/>
        <w:shd w:val="clear" w:color="auto" w:fill="auto"/>
        <w:tabs>
          <w:tab w:val="left" w:pos="1289"/>
        </w:tabs>
        <w:spacing w:before="0" w:after="0" w:line="240" w:lineRule="auto"/>
        <w:ind w:firstLine="902"/>
        <w:jc w:val="both"/>
        <w:rPr>
          <w:sz w:val="24"/>
          <w:szCs w:val="24"/>
        </w:rPr>
      </w:pPr>
      <w:r w:rsidRPr="005B5F53">
        <w:rPr>
          <w:sz w:val="24"/>
          <w:szCs w:val="24"/>
        </w:rPr>
        <w:t>Задачами ФОС являются:</w:t>
      </w:r>
    </w:p>
    <w:p w14:paraId="4330578F" w14:textId="16BA387C" w:rsidR="001A52EC" w:rsidRPr="005B5F53" w:rsidRDefault="001A52EC" w:rsidP="001A52EC">
      <w:pPr>
        <w:pStyle w:val="211"/>
        <w:shd w:val="clear" w:color="auto" w:fill="auto"/>
        <w:tabs>
          <w:tab w:val="left" w:pos="1044"/>
        </w:tabs>
        <w:spacing w:before="0" w:after="0" w:line="240" w:lineRule="auto"/>
        <w:ind w:firstLine="902"/>
        <w:jc w:val="both"/>
        <w:rPr>
          <w:sz w:val="24"/>
          <w:szCs w:val="24"/>
        </w:rPr>
      </w:pPr>
      <w:r w:rsidRPr="005B5F53">
        <w:rPr>
          <w:sz w:val="24"/>
          <w:szCs w:val="24"/>
        </w:rPr>
        <w:t>–</w:t>
      </w:r>
      <w:r w:rsidR="00803D5D" w:rsidRPr="005B5F53">
        <w:rPr>
          <w:sz w:val="24"/>
          <w:szCs w:val="24"/>
        </w:rPr>
        <w:t> </w:t>
      </w:r>
      <w:r w:rsidRPr="005B5F53">
        <w:rPr>
          <w:sz w:val="24"/>
          <w:szCs w:val="24"/>
        </w:rPr>
        <w:t xml:space="preserve">оценка достижений обучающихся в процессе </w:t>
      </w:r>
      <w:r w:rsidRPr="005B5F53">
        <w:rPr>
          <w:iCs/>
          <w:sz w:val="24"/>
          <w:szCs w:val="24"/>
        </w:rPr>
        <w:t>изучения дисциплины</w:t>
      </w:r>
      <w:r w:rsidRPr="005B5F53">
        <w:rPr>
          <w:sz w:val="24"/>
          <w:szCs w:val="24"/>
        </w:rPr>
        <w:t>;</w:t>
      </w:r>
    </w:p>
    <w:p w14:paraId="309BDA2C" w14:textId="674197C9" w:rsidR="001A52EC" w:rsidRPr="005B5F53" w:rsidRDefault="00803D5D" w:rsidP="001A52EC">
      <w:pPr>
        <w:pStyle w:val="211"/>
        <w:shd w:val="clear" w:color="auto" w:fill="auto"/>
        <w:tabs>
          <w:tab w:val="left" w:pos="1021"/>
        </w:tabs>
        <w:spacing w:before="0" w:after="0" w:line="240" w:lineRule="auto"/>
        <w:ind w:firstLine="902"/>
        <w:jc w:val="both"/>
        <w:rPr>
          <w:sz w:val="24"/>
          <w:szCs w:val="24"/>
        </w:rPr>
      </w:pPr>
      <w:r w:rsidRPr="005B5F53">
        <w:rPr>
          <w:sz w:val="24"/>
          <w:szCs w:val="24"/>
        </w:rPr>
        <w:t>– о</w:t>
      </w:r>
      <w:r w:rsidR="001A52EC" w:rsidRPr="005B5F53">
        <w:rPr>
          <w:sz w:val="24"/>
          <w:szCs w:val="24"/>
        </w:rPr>
        <w:t>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60D9FED" w14:textId="77777777" w:rsidR="001A52EC" w:rsidRPr="005B5F53" w:rsidRDefault="001A52EC" w:rsidP="001A52EC">
      <w:pPr>
        <w:pStyle w:val="211"/>
        <w:shd w:val="clear" w:color="auto" w:fill="auto"/>
        <w:tabs>
          <w:tab w:val="left" w:pos="1044"/>
        </w:tabs>
        <w:spacing w:before="0" w:after="0" w:line="240" w:lineRule="auto"/>
        <w:ind w:firstLine="902"/>
        <w:jc w:val="both"/>
        <w:rPr>
          <w:sz w:val="24"/>
          <w:szCs w:val="24"/>
        </w:rPr>
      </w:pPr>
      <w:r w:rsidRPr="005B5F53">
        <w:rPr>
          <w:sz w:val="24"/>
          <w:szCs w:val="24"/>
        </w:rPr>
        <w:t>– самоподготовка и самоконтроль обучающихся в процессе обучения.</w:t>
      </w:r>
    </w:p>
    <w:p w14:paraId="33BD2E0D" w14:textId="77777777" w:rsidR="001A52EC" w:rsidRPr="005B5F53" w:rsidRDefault="001A52EC" w:rsidP="001A52EC">
      <w:pPr>
        <w:pStyle w:val="211"/>
        <w:shd w:val="clear" w:color="auto" w:fill="auto"/>
        <w:tabs>
          <w:tab w:val="left" w:pos="1477"/>
        </w:tabs>
        <w:spacing w:before="0" w:after="0" w:line="240" w:lineRule="auto"/>
        <w:ind w:firstLine="720"/>
        <w:jc w:val="both"/>
        <w:rPr>
          <w:sz w:val="24"/>
          <w:szCs w:val="24"/>
        </w:rPr>
      </w:pPr>
      <w:r w:rsidRPr="005B5F53">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7B9C7239" w14:textId="77777777" w:rsidR="001A52EC" w:rsidRPr="005B5F53" w:rsidRDefault="001A52EC" w:rsidP="001A52EC">
      <w:pPr>
        <w:ind w:firstLine="720"/>
        <w:jc w:val="both"/>
      </w:pPr>
      <w:r w:rsidRPr="005B5F53">
        <w:t>Для оценки уровня сформированности компетенций используется трехуровневая система:</w:t>
      </w:r>
    </w:p>
    <w:p w14:paraId="3BD6FC2E" w14:textId="0D4E5415" w:rsidR="001A52EC" w:rsidRPr="005B5F53" w:rsidRDefault="001A52EC" w:rsidP="00803D5D">
      <w:pPr>
        <w:tabs>
          <w:tab w:val="left" w:pos="993"/>
        </w:tabs>
        <w:autoSpaceDE w:val="0"/>
        <w:ind w:firstLine="709"/>
        <w:jc w:val="both"/>
        <w:rPr>
          <w:color w:val="000000"/>
          <w:lang w:eastAsia="en-US"/>
        </w:rPr>
      </w:pPr>
      <w:r w:rsidRPr="005B5F53">
        <w:t xml:space="preserve">– </w:t>
      </w:r>
      <w:r w:rsidR="00803D5D" w:rsidRPr="005B5F53">
        <w:t> </w:t>
      </w:r>
      <w:r w:rsidRPr="005B5F53">
        <w:t>минимальный уровень освоения, обязательный для всех обучающихся по завершению освоения образовательной программы;</w:t>
      </w:r>
      <w:r w:rsidRPr="005B5F53">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19533C6" w14:textId="77777777" w:rsidR="001A52EC" w:rsidRPr="005B5F53" w:rsidRDefault="001A52EC" w:rsidP="00803D5D">
      <w:pPr>
        <w:tabs>
          <w:tab w:val="left" w:pos="993"/>
        </w:tabs>
        <w:autoSpaceDE w:val="0"/>
        <w:ind w:firstLine="709"/>
        <w:jc w:val="both"/>
        <w:rPr>
          <w:color w:val="000000"/>
          <w:lang w:eastAsia="en-US"/>
        </w:rPr>
      </w:pPr>
      <w:r w:rsidRPr="005B5F53">
        <w:t>– базовый уровень освоения, превышение минимальных характеристик сформированности компетенций;</w:t>
      </w:r>
      <w:r w:rsidRPr="005B5F53">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3EFFC36" w14:textId="035E2C58" w:rsidR="001A52EC" w:rsidRPr="005B5F53" w:rsidRDefault="001A52EC" w:rsidP="00803D5D">
      <w:pPr>
        <w:tabs>
          <w:tab w:val="left" w:pos="993"/>
        </w:tabs>
        <w:autoSpaceDE w:val="0"/>
        <w:ind w:firstLine="709"/>
        <w:jc w:val="both"/>
        <w:rPr>
          <w:color w:val="000000"/>
        </w:rPr>
      </w:pPr>
      <w:r w:rsidRPr="005B5F53">
        <w:t xml:space="preserve">– </w:t>
      </w:r>
      <w:r w:rsidR="0039575B" w:rsidRPr="005B5F53">
        <w:t xml:space="preserve"> </w:t>
      </w:r>
      <w:r w:rsidRPr="005B5F53">
        <w:t>высокий уровень освоения, максимально возможная выраженность характеристик компетенций;</w:t>
      </w:r>
      <w:r w:rsidRPr="005B5F53">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AB6FD1" w14:textId="77777777" w:rsidR="001A52EC" w:rsidRPr="005B5F53" w:rsidRDefault="001A52EC" w:rsidP="001A52EC">
      <w:pPr>
        <w:autoSpaceDE w:val="0"/>
        <w:ind w:firstLine="709"/>
        <w:jc w:val="both"/>
        <w:rPr>
          <w:color w:val="000000"/>
        </w:rPr>
      </w:pPr>
    </w:p>
    <w:p w14:paraId="2D5526A3" w14:textId="77777777" w:rsidR="001A52EC" w:rsidRPr="005B5F53" w:rsidRDefault="001A52EC" w:rsidP="001A52EC">
      <w:pPr>
        <w:pStyle w:val="af7"/>
        <w:spacing w:before="0" w:beforeAutospacing="0" w:after="0" w:afterAutospacing="0"/>
        <w:jc w:val="center"/>
        <w:rPr>
          <w:rStyle w:val="s2"/>
          <w:b/>
          <w:bCs/>
        </w:rPr>
      </w:pPr>
      <w:r w:rsidRPr="005B5F53">
        <w:rPr>
          <w:b/>
          <w:bCs/>
        </w:rPr>
        <w:t xml:space="preserve">2. </w:t>
      </w:r>
      <w:r w:rsidRPr="005B5F53">
        <w:rPr>
          <w:rStyle w:val="s2"/>
          <w:b/>
          <w:bCs/>
        </w:rPr>
        <w:t>Перечень компетенций, в формировании которых участвует дисциплина.</w:t>
      </w:r>
    </w:p>
    <w:p w14:paraId="36B811FC" w14:textId="77777777" w:rsidR="001A52EC" w:rsidRPr="005B5F53" w:rsidRDefault="001A52EC" w:rsidP="001A52EC">
      <w:pPr>
        <w:pStyle w:val="af7"/>
        <w:spacing w:before="0" w:beforeAutospacing="0" w:after="0" w:afterAutospacing="0"/>
        <w:jc w:val="center"/>
        <w:rPr>
          <w:rStyle w:val="s2"/>
          <w:b/>
          <w:bCs/>
        </w:rPr>
      </w:pPr>
      <w:r w:rsidRPr="005B5F53">
        <w:rPr>
          <w:rStyle w:val="s2"/>
          <w:b/>
          <w:bCs/>
        </w:rPr>
        <w:t>Программа контрольно-оценочных мероприятий.</w:t>
      </w:r>
    </w:p>
    <w:p w14:paraId="4E96B10F" w14:textId="77777777" w:rsidR="001A52EC" w:rsidRPr="005B5F53" w:rsidRDefault="001A52EC" w:rsidP="001A52EC">
      <w:pPr>
        <w:pStyle w:val="af7"/>
        <w:spacing w:before="0" w:beforeAutospacing="0" w:after="0" w:afterAutospacing="0"/>
        <w:jc w:val="center"/>
        <w:rPr>
          <w:rStyle w:val="s2"/>
          <w:b/>
          <w:bCs/>
        </w:rPr>
      </w:pPr>
      <w:r w:rsidRPr="005B5F53">
        <w:rPr>
          <w:rStyle w:val="s2"/>
          <w:b/>
          <w:bCs/>
        </w:rPr>
        <w:t>Показатели оценивания компетенций, критерии оценки</w:t>
      </w:r>
    </w:p>
    <w:p w14:paraId="5405CB46" w14:textId="77777777" w:rsidR="00E82014" w:rsidRPr="005B5F53" w:rsidRDefault="00E82014" w:rsidP="001A52EC">
      <w:pPr>
        <w:pStyle w:val="af7"/>
        <w:spacing w:before="0" w:beforeAutospacing="0" w:after="0" w:afterAutospacing="0"/>
        <w:ind w:firstLine="709"/>
        <w:jc w:val="both"/>
        <w:rPr>
          <w:iCs/>
        </w:rPr>
      </w:pPr>
    </w:p>
    <w:p w14:paraId="0613755A" w14:textId="7C9AD6A9" w:rsidR="001A52EC" w:rsidRPr="005B5F53" w:rsidRDefault="001A52EC" w:rsidP="001A52EC">
      <w:pPr>
        <w:pStyle w:val="af7"/>
        <w:spacing w:before="0" w:beforeAutospacing="0" w:after="0" w:afterAutospacing="0"/>
        <w:ind w:firstLine="709"/>
        <w:jc w:val="both"/>
        <w:rPr>
          <w:iCs/>
        </w:rPr>
      </w:pPr>
      <w:r w:rsidRPr="005B5F53">
        <w:rPr>
          <w:iCs/>
        </w:rPr>
        <w:t>Дисциплина «</w:t>
      </w:r>
      <w:r w:rsidR="00803D5D" w:rsidRPr="005B5F53">
        <w:rPr>
          <w:bCs/>
          <w:color w:val="000000"/>
        </w:rPr>
        <w:t>Управление качеством в транспортной отрасли</w:t>
      </w:r>
      <w:r w:rsidRPr="005B5F53">
        <w:rPr>
          <w:iCs/>
        </w:rPr>
        <w:t>» участвует в формировании компетенций:</w:t>
      </w:r>
    </w:p>
    <w:p w14:paraId="7A6103CC" w14:textId="24515E83" w:rsidR="001A52EC" w:rsidRPr="005B5F53" w:rsidRDefault="00803D5D" w:rsidP="001A52EC">
      <w:pPr>
        <w:ind w:firstLine="708"/>
        <w:jc w:val="both"/>
        <w:rPr>
          <w:bCs/>
        </w:rPr>
      </w:pPr>
      <w:r w:rsidRPr="005B5F53">
        <w:rPr>
          <w:bCs/>
        </w:rPr>
        <w:t>ПК-7.3 Способен разрабатывать политику управления трудовыми отношениями в организации с целью повышения эффективности организации труда</w:t>
      </w:r>
      <w:r w:rsidR="001A52EC" w:rsidRPr="005B5F53">
        <w:rPr>
          <w:bCs/>
        </w:rPr>
        <w:t>.</w:t>
      </w:r>
    </w:p>
    <w:p w14:paraId="33918393" w14:textId="77777777" w:rsidR="00306520" w:rsidRPr="005B5F53" w:rsidRDefault="00306520" w:rsidP="001A52EC">
      <w:pPr>
        <w:jc w:val="center"/>
        <w:rPr>
          <w:b/>
          <w:bCs/>
        </w:rPr>
      </w:pPr>
    </w:p>
    <w:p w14:paraId="022939C1" w14:textId="60A389FA" w:rsidR="001A52EC" w:rsidRPr="005B5F53" w:rsidRDefault="001A52EC" w:rsidP="001A52EC">
      <w:pPr>
        <w:jc w:val="center"/>
        <w:rPr>
          <w:b/>
          <w:bCs/>
        </w:rPr>
      </w:pPr>
      <w:r w:rsidRPr="005B5F53">
        <w:rPr>
          <w:b/>
          <w:bCs/>
        </w:rPr>
        <w:t>Программа контрольно-оценочных мероприятий</w:t>
      </w:r>
      <w:proofErr w:type="gramStart"/>
      <w:r w:rsidRPr="005B5F53">
        <w:rPr>
          <w:b/>
          <w:bCs/>
        </w:rPr>
        <w:t xml:space="preserve">   </w:t>
      </w:r>
      <w:r w:rsidR="008D0D70" w:rsidRPr="005B5F53">
        <w:rPr>
          <w:b/>
          <w:bCs/>
        </w:rPr>
        <w:t>(</w:t>
      </w:r>
      <w:proofErr w:type="gramEnd"/>
      <w:r w:rsidRPr="005B5F53">
        <w:rPr>
          <w:b/>
          <w:bCs/>
        </w:rPr>
        <w:t>очно-заочная форма обучения</w:t>
      </w:r>
      <w:r w:rsidR="008D0D70" w:rsidRPr="005B5F53">
        <w:rPr>
          <w:b/>
          <w:bC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843"/>
        <w:gridCol w:w="2551"/>
        <w:gridCol w:w="1560"/>
        <w:gridCol w:w="2409"/>
      </w:tblGrid>
      <w:tr w:rsidR="001A52EC" w:rsidRPr="005B5F53" w14:paraId="73C129B6" w14:textId="77777777" w:rsidTr="001B6DBF">
        <w:trPr>
          <w:tblHeader/>
        </w:trPr>
        <w:tc>
          <w:tcPr>
            <w:tcW w:w="426" w:type="dxa"/>
            <w:vAlign w:val="center"/>
          </w:tcPr>
          <w:p w14:paraId="02994B4D"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w:t>
            </w:r>
          </w:p>
        </w:tc>
        <w:tc>
          <w:tcPr>
            <w:tcW w:w="951" w:type="dxa"/>
            <w:vAlign w:val="center"/>
          </w:tcPr>
          <w:p w14:paraId="4DEA8691"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Неделя</w:t>
            </w:r>
          </w:p>
        </w:tc>
        <w:tc>
          <w:tcPr>
            <w:tcW w:w="1843" w:type="dxa"/>
            <w:vAlign w:val="center"/>
          </w:tcPr>
          <w:p w14:paraId="39393EFD"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Наименование</w:t>
            </w:r>
          </w:p>
          <w:p w14:paraId="64324BB2"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контрольно-оценочного</w:t>
            </w:r>
          </w:p>
          <w:p w14:paraId="788ED90E"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мероприятия</w:t>
            </w:r>
          </w:p>
        </w:tc>
        <w:tc>
          <w:tcPr>
            <w:tcW w:w="2551" w:type="dxa"/>
            <w:vAlign w:val="center"/>
          </w:tcPr>
          <w:p w14:paraId="1B29F5C9"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Объект контроля</w:t>
            </w:r>
          </w:p>
          <w:p w14:paraId="33C6D1B3"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(понятие/тем/раздел и т.д. дисциплины)</w:t>
            </w:r>
          </w:p>
        </w:tc>
        <w:tc>
          <w:tcPr>
            <w:tcW w:w="1560" w:type="dxa"/>
            <w:vAlign w:val="center"/>
          </w:tcPr>
          <w:p w14:paraId="6D6783E9" w14:textId="77777777" w:rsidR="001A52EC" w:rsidRPr="005B5F53" w:rsidRDefault="001A52EC" w:rsidP="002D6823">
            <w:pPr>
              <w:jc w:val="center"/>
              <w:rPr>
                <w:sz w:val="22"/>
                <w:szCs w:val="22"/>
              </w:rPr>
            </w:pPr>
            <w:r w:rsidRPr="005B5F53">
              <w:rPr>
                <w:sz w:val="22"/>
                <w:szCs w:val="22"/>
              </w:rPr>
              <w:t>Код индикатора достижения компетенции</w:t>
            </w:r>
          </w:p>
        </w:tc>
        <w:tc>
          <w:tcPr>
            <w:tcW w:w="2409" w:type="dxa"/>
            <w:vAlign w:val="center"/>
          </w:tcPr>
          <w:p w14:paraId="373C7137"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Наименование</w:t>
            </w:r>
          </w:p>
          <w:p w14:paraId="24D0104B"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оценочного средства</w:t>
            </w:r>
          </w:p>
          <w:p w14:paraId="5D0DC165" w14:textId="77777777" w:rsidR="001A52EC" w:rsidRPr="005B5F53" w:rsidRDefault="001A52EC" w:rsidP="002D6823">
            <w:pPr>
              <w:jc w:val="center"/>
              <w:rPr>
                <w:i/>
                <w:iCs/>
                <w:sz w:val="22"/>
                <w:szCs w:val="22"/>
              </w:rPr>
            </w:pPr>
            <w:r w:rsidRPr="005B5F53">
              <w:rPr>
                <w:sz w:val="22"/>
                <w:szCs w:val="22"/>
              </w:rPr>
              <w:t>(форма проведения*)</w:t>
            </w:r>
          </w:p>
        </w:tc>
      </w:tr>
      <w:tr w:rsidR="001A52EC" w:rsidRPr="005B5F53" w14:paraId="082C5931" w14:textId="77777777" w:rsidTr="00E82014">
        <w:tc>
          <w:tcPr>
            <w:tcW w:w="9740" w:type="dxa"/>
            <w:gridSpan w:val="6"/>
            <w:vAlign w:val="center"/>
          </w:tcPr>
          <w:p w14:paraId="546A2C25" w14:textId="47770A77" w:rsidR="001A52EC" w:rsidRPr="005B5F53" w:rsidRDefault="00803D5D" w:rsidP="00803D5D">
            <w:pPr>
              <w:jc w:val="center"/>
              <w:rPr>
                <w:b/>
                <w:bCs/>
                <w:i/>
                <w:iCs/>
                <w:sz w:val="22"/>
                <w:szCs w:val="22"/>
              </w:rPr>
            </w:pPr>
            <w:r w:rsidRPr="005B5F53">
              <w:rPr>
                <w:b/>
                <w:bCs/>
                <w:sz w:val="22"/>
                <w:szCs w:val="22"/>
              </w:rPr>
              <w:t>1</w:t>
            </w:r>
            <w:r w:rsidR="00E82014" w:rsidRPr="005B5F53">
              <w:rPr>
                <w:b/>
                <w:bCs/>
                <w:sz w:val="22"/>
                <w:szCs w:val="22"/>
              </w:rPr>
              <w:t xml:space="preserve"> </w:t>
            </w:r>
            <w:proofErr w:type="spellStart"/>
            <w:r w:rsidR="001A52EC" w:rsidRPr="005B5F53">
              <w:rPr>
                <w:b/>
                <w:bCs/>
                <w:sz w:val="22"/>
                <w:szCs w:val="22"/>
                <w:lang w:val="en-US"/>
              </w:rPr>
              <w:t>семестр</w:t>
            </w:r>
            <w:proofErr w:type="spellEnd"/>
          </w:p>
        </w:tc>
      </w:tr>
      <w:tr w:rsidR="001A52EC" w:rsidRPr="005B5F53" w14:paraId="7B826A36" w14:textId="77777777" w:rsidTr="00E82014">
        <w:tc>
          <w:tcPr>
            <w:tcW w:w="9740" w:type="dxa"/>
            <w:gridSpan w:val="6"/>
          </w:tcPr>
          <w:p w14:paraId="286666CC" w14:textId="31A6C6CA" w:rsidR="001A52EC" w:rsidRPr="005B5F53" w:rsidRDefault="002118BE" w:rsidP="002D6823">
            <w:pPr>
              <w:jc w:val="center"/>
              <w:rPr>
                <w:sz w:val="22"/>
                <w:szCs w:val="22"/>
              </w:rPr>
            </w:pPr>
            <w:r w:rsidRPr="005B5F53">
              <w:rPr>
                <w:b/>
                <w:sz w:val="22"/>
                <w:szCs w:val="20"/>
              </w:rPr>
              <w:t>Раздел 1 Методология управления качеством на предприятиях транспорта</w:t>
            </w:r>
          </w:p>
        </w:tc>
      </w:tr>
      <w:tr w:rsidR="002118BE" w:rsidRPr="005B5F53" w14:paraId="0844FCB5" w14:textId="77777777" w:rsidTr="00F25974">
        <w:tc>
          <w:tcPr>
            <w:tcW w:w="426" w:type="dxa"/>
            <w:vAlign w:val="center"/>
          </w:tcPr>
          <w:p w14:paraId="55318C1B" w14:textId="77777777" w:rsidR="002118BE" w:rsidRPr="005B5F53" w:rsidRDefault="002118BE" w:rsidP="002118BE">
            <w:pPr>
              <w:widowControl w:val="0"/>
              <w:autoSpaceDE w:val="0"/>
              <w:autoSpaceDN w:val="0"/>
              <w:adjustRightInd w:val="0"/>
              <w:jc w:val="center"/>
              <w:rPr>
                <w:sz w:val="22"/>
                <w:szCs w:val="22"/>
              </w:rPr>
            </w:pPr>
            <w:r w:rsidRPr="005B5F53">
              <w:rPr>
                <w:sz w:val="22"/>
                <w:szCs w:val="22"/>
              </w:rPr>
              <w:t>1</w:t>
            </w:r>
          </w:p>
        </w:tc>
        <w:tc>
          <w:tcPr>
            <w:tcW w:w="951" w:type="dxa"/>
          </w:tcPr>
          <w:p w14:paraId="68D8D6A0" w14:textId="2373BD8D" w:rsidR="002118BE" w:rsidRPr="005B5F53" w:rsidRDefault="002118BE" w:rsidP="00F25974">
            <w:pPr>
              <w:widowControl w:val="0"/>
              <w:autoSpaceDE w:val="0"/>
              <w:autoSpaceDN w:val="0"/>
              <w:adjustRightInd w:val="0"/>
              <w:jc w:val="center"/>
              <w:rPr>
                <w:sz w:val="22"/>
                <w:szCs w:val="22"/>
              </w:rPr>
            </w:pPr>
            <w:r w:rsidRPr="005B5F53">
              <w:rPr>
                <w:sz w:val="22"/>
                <w:szCs w:val="22"/>
              </w:rPr>
              <w:t>1-3</w:t>
            </w:r>
          </w:p>
        </w:tc>
        <w:tc>
          <w:tcPr>
            <w:tcW w:w="1843" w:type="dxa"/>
          </w:tcPr>
          <w:p w14:paraId="61AEAAC3" w14:textId="77777777" w:rsidR="002118BE" w:rsidRPr="005B5F53" w:rsidRDefault="002118BE" w:rsidP="002118BE">
            <w:pPr>
              <w:rPr>
                <w:sz w:val="22"/>
                <w:szCs w:val="22"/>
              </w:rPr>
            </w:pPr>
            <w:r w:rsidRPr="005B5F53">
              <w:rPr>
                <w:sz w:val="22"/>
                <w:szCs w:val="22"/>
              </w:rPr>
              <w:t>Текущий контроль</w:t>
            </w:r>
          </w:p>
        </w:tc>
        <w:tc>
          <w:tcPr>
            <w:tcW w:w="2551" w:type="dxa"/>
          </w:tcPr>
          <w:p w14:paraId="04D9F799" w14:textId="6B6C7550" w:rsidR="002118BE" w:rsidRPr="005B5F53" w:rsidRDefault="002118BE" w:rsidP="002118BE">
            <w:pPr>
              <w:shd w:val="clear" w:color="auto" w:fill="FFFFFF"/>
              <w:rPr>
                <w:sz w:val="22"/>
                <w:szCs w:val="22"/>
                <w:lang w:eastAsia="en-US"/>
              </w:rPr>
            </w:pPr>
            <w:r w:rsidRPr="005B5F53">
              <w:rPr>
                <w:sz w:val="22"/>
                <w:szCs w:val="22"/>
              </w:rPr>
              <w:t xml:space="preserve">Тема 1. Развитие системного подхода в </w:t>
            </w:r>
            <w:r w:rsidRPr="005B5F53">
              <w:rPr>
                <w:sz w:val="22"/>
                <w:szCs w:val="22"/>
              </w:rPr>
              <w:lastRenderedPageBreak/>
              <w:t>управлении в транспортной отрасли</w:t>
            </w:r>
          </w:p>
        </w:tc>
        <w:tc>
          <w:tcPr>
            <w:tcW w:w="1560" w:type="dxa"/>
          </w:tcPr>
          <w:p w14:paraId="46DFC08A" w14:textId="1CB2315F" w:rsidR="002118BE" w:rsidRPr="005B5F53" w:rsidRDefault="002118BE" w:rsidP="002118BE">
            <w:pPr>
              <w:rPr>
                <w:bCs/>
                <w:sz w:val="22"/>
                <w:szCs w:val="22"/>
              </w:rPr>
            </w:pPr>
            <w:r w:rsidRPr="005B5F53">
              <w:rPr>
                <w:bCs/>
                <w:sz w:val="22"/>
                <w:szCs w:val="22"/>
              </w:rPr>
              <w:lastRenderedPageBreak/>
              <w:t>ПК-7.3.1</w:t>
            </w:r>
          </w:p>
        </w:tc>
        <w:tc>
          <w:tcPr>
            <w:tcW w:w="2409" w:type="dxa"/>
          </w:tcPr>
          <w:p w14:paraId="5A159429" w14:textId="77777777" w:rsidR="002118BE" w:rsidRPr="005B5F53" w:rsidRDefault="002118BE" w:rsidP="002118BE">
            <w:pPr>
              <w:rPr>
                <w:sz w:val="22"/>
                <w:szCs w:val="22"/>
              </w:rPr>
            </w:pPr>
            <w:r w:rsidRPr="005B5F53">
              <w:rPr>
                <w:sz w:val="22"/>
                <w:szCs w:val="22"/>
              </w:rPr>
              <w:t>Конспект (письменно)</w:t>
            </w:r>
          </w:p>
          <w:p w14:paraId="10EA517E" w14:textId="0272FFB5" w:rsidR="002118BE" w:rsidRPr="005B5F53" w:rsidRDefault="00F25974" w:rsidP="001140D3">
            <w:pPr>
              <w:rPr>
                <w:sz w:val="22"/>
                <w:szCs w:val="22"/>
              </w:rPr>
            </w:pPr>
            <w:r w:rsidRPr="005B5F53">
              <w:rPr>
                <w:sz w:val="22"/>
                <w:szCs w:val="22"/>
              </w:rPr>
              <w:lastRenderedPageBreak/>
              <w:t>Задания реконструктивного уровня (письменно)</w:t>
            </w:r>
          </w:p>
        </w:tc>
      </w:tr>
      <w:tr w:rsidR="002118BE" w:rsidRPr="005B5F53" w14:paraId="58BCC1A2" w14:textId="77777777" w:rsidTr="00F25974">
        <w:tc>
          <w:tcPr>
            <w:tcW w:w="426" w:type="dxa"/>
            <w:vAlign w:val="center"/>
          </w:tcPr>
          <w:p w14:paraId="599F6C7E" w14:textId="77777777" w:rsidR="002118BE" w:rsidRPr="005B5F53" w:rsidRDefault="002118BE" w:rsidP="002118BE">
            <w:pPr>
              <w:widowControl w:val="0"/>
              <w:autoSpaceDE w:val="0"/>
              <w:autoSpaceDN w:val="0"/>
              <w:adjustRightInd w:val="0"/>
              <w:jc w:val="center"/>
              <w:rPr>
                <w:sz w:val="22"/>
                <w:szCs w:val="22"/>
              </w:rPr>
            </w:pPr>
            <w:r w:rsidRPr="005B5F53">
              <w:rPr>
                <w:sz w:val="22"/>
                <w:szCs w:val="22"/>
              </w:rPr>
              <w:lastRenderedPageBreak/>
              <w:t>2</w:t>
            </w:r>
          </w:p>
        </w:tc>
        <w:tc>
          <w:tcPr>
            <w:tcW w:w="951" w:type="dxa"/>
          </w:tcPr>
          <w:p w14:paraId="5411F537" w14:textId="53610279" w:rsidR="002118BE" w:rsidRPr="005B5F53" w:rsidRDefault="002118BE" w:rsidP="00F25974">
            <w:pPr>
              <w:widowControl w:val="0"/>
              <w:autoSpaceDE w:val="0"/>
              <w:autoSpaceDN w:val="0"/>
              <w:adjustRightInd w:val="0"/>
              <w:jc w:val="center"/>
              <w:rPr>
                <w:sz w:val="22"/>
                <w:szCs w:val="22"/>
              </w:rPr>
            </w:pPr>
            <w:r w:rsidRPr="005B5F53">
              <w:rPr>
                <w:sz w:val="22"/>
                <w:szCs w:val="22"/>
              </w:rPr>
              <w:t>4-6</w:t>
            </w:r>
          </w:p>
        </w:tc>
        <w:tc>
          <w:tcPr>
            <w:tcW w:w="1843" w:type="dxa"/>
          </w:tcPr>
          <w:p w14:paraId="4FF917D8" w14:textId="77777777" w:rsidR="002118BE" w:rsidRPr="005B5F53" w:rsidRDefault="002118BE" w:rsidP="002118BE">
            <w:pPr>
              <w:rPr>
                <w:sz w:val="22"/>
                <w:szCs w:val="22"/>
              </w:rPr>
            </w:pPr>
            <w:r w:rsidRPr="005B5F53">
              <w:rPr>
                <w:sz w:val="22"/>
                <w:szCs w:val="22"/>
              </w:rPr>
              <w:t>Текущий контроль</w:t>
            </w:r>
          </w:p>
        </w:tc>
        <w:tc>
          <w:tcPr>
            <w:tcW w:w="2551" w:type="dxa"/>
          </w:tcPr>
          <w:p w14:paraId="2214A3A5" w14:textId="4C12A7FB" w:rsidR="002118BE" w:rsidRPr="005B5F53" w:rsidRDefault="002118BE" w:rsidP="002118BE">
            <w:pPr>
              <w:rPr>
                <w:color w:val="000000" w:themeColor="text1"/>
                <w:sz w:val="22"/>
                <w:szCs w:val="22"/>
              </w:rPr>
            </w:pPr>
            <w:r w:rsidRPr="005B5F53">
              <w:rPr>
                <w:sz w:val="22"/>
                <w:szCs w:val="22"/>
              </w:rPr>
              <w:t xml:space="preserve">Тема 2. Система показателей качества транспортного </w:t>
            </w:r>
            <w:r w:rsidR="00F25974" w:rsidRPr="005B5F53">
              <w:rPr>
                <w:sz w:val="22"/>
                <w:szCs w:val="22"/>
              </w:rPr>
              <w:t>обслуживания</w:t>
            </w:r>
          </w:p>
        </w:tc>
        <w:tc>
          <w:tcPr>
            <w:tcW w:w="1560" w:type="dxa"/>
          </w:tcPr>
          <w:p w14:paraId="23A4B511" w14:textId="1A541306" w:rsidR="002118BE" w:rsidRPr="005B5F53" w:rsidRDefault="002118BE" w:rsidP="002118BE">
            <w:pPr>
              <w:rPr>
                <w:bCs/>
                <w:sz w:val="22"/>
                <w:szCs w:val="22"/>
              </w:rPr>
            </w:pPr>
            <w:r w:rsidRPr="005B5F53">
              <w:rPr>
                <w:bCs/>
                <w:sz w:val="22"/>
                <w:szCs w:val="22"/>
              </w:rPr>
              <w:t>ПК-7.3.1</w:t>
            </w:r>
          </w:p>
        </w:tc>
        <w:tc>
          <w:tcPr>
            <w:tcW w:w="2409" w:type="dxa"/>
          </w:tcPr>
          <w:p w14:paraId="1BC6383B" w14:textId="77777777" w:rsidR="002118BE" w:rsidRPr="005B5F53" w:rsidRDefault="002118BE" w:rsidP="002118BE">
            <w:pPr>
              <w:rPr>
                <w:sz w:val="22"/>
                <w:szCs w:val="22"/>
              </w:rPr>
            </w:pPr>
            <w:r w:rsidRPr="005B5F53">
              <w:rPr>
                <w:sz w:val="22"/>
                <w:szCs w:val="22"/>
              </w:rPr>
              <w:t>Конспект (письменно)</w:t>
            </w:r>
          </w:p>
          <w:p w14:paraId="04088919"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00C3205A" w14:textId="7D760708" w:rsidR="00F25974" w:rsidRPr="005B5F53" w:rsidRDefault="00F25974" w:rsidP="002118BE">
            <w:pPr>
              <w:rPr>
                <w:sz w:val="22"/>
                <w:szCs w:val="22"/>
              </w:rPr>
            </w:pPr>
            <w:r w:rsidRPr="005B5F53">
              <w:rPr>
                <w:sz w:val="22"/>
                <w:szCs w:val="20"/>
              </w:rPr>
              <w:t xml:space="preserve">В рамках ПП**: </w:t>
            </w:r>
            <w:r w:rsidRPr="005B5F53">
              <w:rPr>
                <w:sz w:val="22"/>
                <w:szCs w:val="22"/>
              </w:rPr>
              <w:t>Задания репродуктивного уровня (письменно)</w:t>
            </w:r>
          </w:p>
        </w:tc>
      </w:tr>
      <w:tr w:rsidR="002118BE" w:rsidRPr="005B5F53" w14:paraId="3BF3B8FC" w14:textId="77777777" w:rsidTr="00E82014">
        <w:tc>
          <w:tcPr>
            <w:tcW w:w="9740" w:type="dxa"/>
            <w:gridSpan w:val="6"/>
          </w:tcPr>
          <w:p w14:paraId="2539F834" w14:textId="6DCA7966" w:rsidR="002118BE" w:rsidRPr="005B5F53" w:rsidRDefault="002118BE" w:rsidP="002118BE">
            <w:pPr>
              <w:jc w:val="center"/>
              <w:rPr>
                <w:sz w:val="22"/>
                <w:szCs w:val="22"/>
              </w:rPr>
            </w:pPr>
            <w:r w:rsidRPr="005B5F53">
              <w:rPr>
                <w:b/>
                <w:sz w:val="22"/>
                <w:szCs w:val="20"/>
              </w:rPr>
              <w:t>Раздел 2. Инструменты управления качеством</w:t>
            </w:r>
          </w:p>
        </w:tc>
      </w:tr>
      <w:tr w:rsidR="00F25974" w:rsidRPr="005B5F53" w14:paraId="49733C02" w14:textId="77777777" w:rsidTr="00F25974">
        <w:tc>
          <w:tcPr>
            <w:tcW w:w="426" w:type="dxa"/>
            <w:vAlign w:val="center"/>
          </w:tcPr>
          <w:p w14:paraId="100C6A13" w14:textId="58ADE6A3" w:rsidR="00F25974" w:rsidRPr="005B5F53" w:rsidRDefault="00F25974" w:rsidP="00F25974">
            <w:pPr>
              <w:widowControl w:val="0"/>
              <w:autoSpaceDE w:val="0"/>
              <w:autoSpaceDN w:val="0"/>
              <w:adjustRightInd w:val="0"/>
              <w:jc w:val="center"/>
              <w:rPr>
                <w:sz w:val="22"/>
                <w:szCs w:val="22"/>
              </w:rPr>
            </w:pPr>
            <w:r w:rsidRPr="005B5F53">
              <w:rPr>
                <w:sz w:val="22"/>
                <w:szCs w:val="22"/>
              </w:rPr>
              <w:t>3</w:t>
            </w:r>
          </w:p>
        </w:tc>
        <w:tc>
          <w:tcPr>
            <w:tcW w:w="951" w:type="dxa"/>
          </w:tcPr>
          <w:p w14:paraId="474E1C2A" w14:textId="739675BE" w:rsidR="00F25974" w:rsidRPr="005B5F53" w:rsidRDefault="00F25974" w:rsidP="00F25974">
            <w:pPr>
              <w:widowControl w:val="0"/>
              <w:autoSpaceDE w:val="0"/>
              <w:autoSpaceDN w:val="0"/>
              <w:adjustRightInd w:val="0"/>
              <w:jc w:val="center"/>
              <w:rPr>
                <w:sz w:val="22"/>
                <w:szCs w:val="22"/>
              </w:rPr>
            </w:pPr>
            <w:r w:rsidRPr="005B5F53">
              <w:rPr>
                <w:sz w:val="22"/>
                <w:szCs w:val="22"/>
              </w:rPr>
              <w:t>7-9</w:t>
            </w:r>
          </w:p>
        </w:tc>
        <w:tc>
          <w:tcPr>
            <w:tcW w:w="1843" w:type="dxa"/>
          </w:tcPr>
          <w:p w14:paraId="1A9B591E"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54B68FEA" w14:textId="337733B7" w:rsidR="00F25974" w:rsidRPr="005B5F53" w:rsidRDefault="00F25974" w:rsidP="00F25974">
            <w:pPr>
              <w:rPr>
                <w:color w:val="000000" w:themeColor="text1"/>
                <w:sz w:val="22"/>
                <w:szCs w:val="22"/>
              </w:rPr>
            </w:pPr>
            <w:r w:rsidRPr="005B5F53">
              <w:rPr>
                <w:sz w:val="22"/>
                <w:szCs w:val="22"/>
              </w:rPr>
              <w:t>Тема 3. Комплексная оценка качества транспортного обслуживания</w:t>
            </w:r>
          </w:p>
        </w:tc>
        <w:tc>
          <w:tcPr>
            <w:tcW w:w="1560" w:type="dxa"/>
          </w:tcPr>
          <w:p w14:paraId="1711DECA" w14:textId="462DEC57" w:rsidR="00F25974" w:rsidRPr="005B5F53" w:rsidRDefault="00F25974" w:rsidP="00F25974">
            <w:pPr>
              <w:rPr>
                <w:bCs/>
                <w:sz w:val="22"/>
                <w:szCs w:val="22"/>
              </w:rPr>
            </w:pPr>
            <w:r w:rsidRPr="005B5F53">
              <w:rPr>
                <w:bCs/>
                <w:sz w:val="22"/>
                <w:szCs w:val="22"/>
              </w:rPr>
              <w:t>ПК-7.3.1</w:t>
            </w:r>
          </w:p>
        </w:tc>
        <w:tc>
          <w:tcPr>
            <w:tcW w:w="2409" w:type="dxa"/>
          </w:tcPr>
          <w:p w14:paraId="52F7FDC8" w14:textId="77777777" w:rsidR="00F25974" w:rsidRPr="005B5F53" w:rsidRDefault="00F25974" w:rsidP="00F25974">
            <w:pPr>
              <w:rPr>
                <w:sz w:val="22"/>
                <w:szCs w:val="22"/>
              </w:rPr>
            </w:pPr>
            <w:r w:rsidRPr="005B5F53">
              <w:rPr>
                <w:sz w:val="22"/>
                <w:szCs w:val="22"/>
              </w:rPr>
              <w:t>Конспект (письменно)</w:t>
            </w:r>
          </w:p>
          <w:p w14:paraId="239C97AB" w14:textId="2CD7F5AE" w:rsidR="00F25974" w:rsidRPr="005B5F53" w:rsidRDefault="00F25974" w:rsidP="001140D3">
            <w:pPr>
              <w:rPr>
                <w:sz w:val="22"/>
                <w:szCs w:val="22"/>
              </w:rPr>
            </w:pPr>
            <w:r w:rsidRPr="005B5F53">
              <w:rPr>
                <w:sz w:val="22"/>
                <w:szCs w:val="22"/>
              </w:rPr>
              <w:t>Задания реконструктивного уровня (письменно)</w:t>
            </w:r>
          </w:p>
        </w:tc>
      </w:tr>
      <w:tr w:rsidR="00F25974" w:rsidRPr="005B5F53" w14:paraId="0609E67C" w14:textId="77777777" w:rsidTr="00F25974">
        <w:tc>
          <w:tcPr>
            <w:tcW w:w="426" w:type="dxa"/>
            <w:vAlign w:val="center"/>
          </w:tcPr>
          <w:p w14:paraId="64D1FE1A" w14:textId="2132C0F4" w:rsidR="00F25974" w:rsidRPr="005B5F53" w:rsidRDefault="00F25974" w:rsidP="00F25974">
            <w:pPr>
              <w:widowControl w:val="0"/>
              <w:autoSpaceDE w:val="0"/>
              <w:autoSpaceDN w:val="0"/>
              <w:adjustRightInd w:val="0"/>
              <w:jc w:val="center"/>
              <w:rPr>
                <w:sz w:val="22"/>
                <w:szCs w:val="22"/>
              </w:rPr>
            </w:pPr>
            <w:r w:rsidRPr="005B5F53">
              <w:rPr>
                <w:sz w:val="22"/>
                <w:szCs w:val="22"/>
              </w:rPr>
              <w:t>4</w:t>
            </w:r>
          </w:p>
        </w:tc>
        <w:tc>
          <w:tcPr>
            <w:tcW w:w="951" w:type="dxa"/>
          </w:tcPr>
          <w:p w14:paraId="670E226E" w14:textId="7DD8132F" w:rsidR="00F25974" w:rsidRPr="005B5F53" w:rsidRDefault="00F25974" w:rsidP="00F25974">
            <w:pPr>
              <w:widowControl w:val="0"/>
              <w:autoSpaceDE w:val="0"/>
              <w:autoSpaceDN w:val="0"/>
              <w:adjustRightInd w:val="0"/>
              <w:jc w:val="center"/>
              <w:rPr>
                <w:sz w:val="22"/>
                <w:szCs w:val="22"/>
              </w:rPr>
            </w:pPr>
            <w:r w:rsidRPr="005B5F53">
              <w:rPr>
                <w:sz w:val="22"/>
                <w:szCs w:val="22"/>
              </w:rPr>
              <w:t>10-12</w:t>
            </w:r>
          </w:p>
        </w:tc>
        <w:tc>
          <w:tcPr>
            <w:tcW w:w="1843" w:type="dxa"/>
          </w:tcPr>
          <w:p w14:paraId="244BC0E3"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09337FA9" w14:textId="60CC8E0F" w:rsidR="00F25974" w:rsidRPr="005B5F53" w:rsidRDefault="00F25974" w:rsidP="00F25974">
            <w:pPr>
              <w:rPr>
                <w:sz w:val="22"/>
                <w:szCs w:val="22"/>
              </w:rPr>
            </w:pPr>
            <w:r w:rsidRPr="005B5F53">
              <w:rPr>
                <w:sz w:val="22"/>
                <w:szCs w:val="22"/>
              </w:rPr>
              <w:t>Тема 4. Методы контроля качества</w:t>
            </w:r>
          </w:p>
        </w:tc>
        <w:tc>
          <w:tcPr>
            <w:tcW w:w="1560" w:type="dxa"/>
          </w:tcPr>
          <w:p w14:paraId="1EEE40D6" w14:textId="614AE108" w:rsidR="00F25974" w:rsidRPr="005B5F53" w:rsidRDefault="00F25974" w:rsidP="00F25974">
            <w:pPr>
              <w:rPr>
                <w:bCs/>
                <w:sz w:val="22"/>
                <w:szCs w:val="22"/>
              </w:rPr>
            </w:pPr>
            <w:r w:rsidRPr="005B5F53">
              <w:rPr>
                <w:bCs/>
                <w:sz w:val="22"/>
                <w:szCs w:val="22"/>
              </w:rPr>
              <w:t>ПК-7.3.1</w:t>
            </w:r>
          </w:p>
        </w:tc>
        <w:tc>
          <w:tcPr>
            <w:tcW w:w="2409" w:type="dxa"/>
          </w:tcPr>
          <w:p w14:paraId="63DB1B9D" w14:textId="77777777" w:rsidR="00F25974" w:rsidRPr="005B5F53" w:rsidRDefault="00F25974" w:rsidP="00F25974">
            <w:pPr>
              <w:rPr>
                <w:sz w:val="22"/>
                <w:szCs w:val="22"/>
              </w:rPr>
            </w:pPr>
            <w:r w:rsidRPr="005B5F53">
              <w:rPr>
                <w:sz w:val="22"/>
                <w:szCs w:val="22"/>
              </w:rPr>
              <w:t>Конспект (письменно)</w:t>
            </w:r>
          </w:p>
          <w:p w14:paraId="67BF37BD"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11F1D876" w14:textId="0A3D1045" w:rsidR="00F25974" w:rsidRPr="005B5F53" w:rsidRDefault="00F25974" w:rsidP="00F25974">
            <w:pPr>
              <w:rPr>
                <w:sz w:val="22"/>
                <w:szCs w:val="22"/>
              </w:rPr>
            </w:pPr>
            <w:r w:rsidRPr="005B5F53">
              <w:rPr>
                <w:sz w:val="22"/>
                <w:szCs w:val="20"/>
              </w:rPr>
              <w:t xml:space="preserve">В рамках ПП**: </w:t>
            </w:r>
            <w:r w:rsidRPr="005B5F53">
              <w:rPr>
                <w:sz w:val="22"/>
                <w:szCs w:val="22"/>
              </w:rPr>
              <w:t>Задания репродуктивного уровня (письменно)</w:t>
            </w:r>
          </w:p>
        </w:tc>
      </w:tr>
      <w:tr w:rsidR="00F25974" w:rsidRPr="005B5F53" w14:paraId="270BAC2B" w14:textId="77777777" w:rsidTr="00F25974">
        <w:tc>
          <w:tcPr>
            <w:tcW w:w="426" w:type="dxa"/>
            <w:vAlign w:val="center"/>
          </w:tcPr>
          <w:p w14:paraId="44DBDEB1" w14:textId="172307FE" w:rsidR="00F25974" w:rsidRPr="005B5F53" w:rsidRDefault="00F25974" w:rsidP="00F25974">
            <w:pPr>
              <w:widowControl w:val="0"/>
              <w:autoSpaceDE w:val="0"/>
              <w:autoSpaceDN w:val="0"/>
              <w:adjustRightInd w:val="0"/>
              <w:jc w:val="center"/>
              <w:rPr>
                <w:sz w:val="22"/>
                <w:szCs w:val="22"/>
              </w:rPr>
            </w:pPr>
            <w:r w:rsidRPr="005B5F53">
              <w:rPr>
                <w:sz w:val="22"/>
                <w:szCs w:val="22"/>
              </w:rPr>
              <w:t>5</w:t>
            </w:r>
          </w:p>
        </w:tc>
        <w:tc>
          <w:tcPr>
            <w:tcW w:w="951" w:type="dxa"/>
          </w:tcPr>
          <w:p w14:paraId="41FAF641" w14:textId="21B736B8" w:rsidR="00F25974" w:rsidRPr="00491B24" w:rsidRDefault="00F25974" w:rsidP="00F25974">
            <w:pPr>
              <w:widowControl w:val="0"/>
              <w:autoSpaceDE w:val="0"/>
              <w:autoSpaceDN w:val="0"/>
              <w:adjustRightInd w:val="0"/>
              <w:jc w:val="center"/>
              <w:rPr>
                <w:sz w:val="22"/>
                <w:szCs w:val="22"/>
                <w:lang w:val="en-US"/>
              </w:rPr>
            </w:pPr>
            <w:r w:rsidRPr="005B5F53">
              <w:rPr>
                <w:sz w:val="22"/>
                <w:szCs w:val="22"/>
              </w:rPr>
              <w:t>13-1</w:t>
            </w:r>
            <w:r w:rsidR="00491B24">
              <w:rPr>
                <w:sz w:val="22"/>
                <w:szCs w:val="22"/>
                <w:lang w:val="en-US"/>
              </w:rPr>
              <w:t>5</w:t>
            </w:r>
          </w:p>
        </w:tc>
        <w:tc>
          <w:tcPr>
            <w:tcW w:w="1843" w:type="dxa"/>
          </w:tcPr>
          <w:p w14:paraId="53C6002B"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6E014251" w14:textId="2548639B" w:rsidR="00F25974" w:rsidRPr="005B5F53" w:rsidRDefault="00F25974" w:rsidP="00F25974">
            <w:pPr>
              <w:rPr>
                <w:sz w:val="22"/>
                <w:szCs w:val="22"/>
              </w:rPr>
            </w:pPr>
            <w:r w:rsidRPr="005B5F53">
              <w:rPr>
                <w:sz w:val="22"/>
                <w:szCs w:val="22"/>
              </w:rPr>
              <w:t>Тема 5. Экономическая эффективность повышения качества транспортного обслуживания</w:t>
            </w:r>
          </w:p>
        </w:tc>
        <w:tc>
          <w:tcPr>
            <w:tcW w:w="1560" w:type="dxa"/>
          </w:tcPr>
          <w:p w14:paraId="415A0F51" w14:textId="12A55706" w:rsidR="00F25974" w:rsidRPr="005B5F53" w:rsidRDefault="00F25974" w:rsidP="00F25974">
            <w:pPr>
              <w:rPr>
                <w:bCs/>
                <w:sz w:val="22"/>
                <w:szCs w:val="22"/>
              </w:rPr>
            </w:pPr>
            <w:r w:rsidRPr="005B5F53">
              <w:rPr>
                <w:bCs/>
                <w:sz w:val="22"/>
                <w:szCs w:val="22"/>
              </w:rPr>
              <w:t>ПК-7.3.1</w:t>
            </w:r>
          </w:p>
        </w:tc>
        <w:tc>
          <w:tcPr>
            <w:tcW w:w="2409" w:type="dxa"/>
          </w:tcPr>
          <w:p w14:paraId="0722FF45" w14:textId="77777777" w:rsidR="00F25974" w:rsidRPr="005B5F53" w:rsidRDefault="00F25974" w:rsidP="00F25974">
            <w:pPr>
              <w:rPr>
                <w:sz w:val="22"/>
                <w:szCs w:val="22"/>
              </w:rPr>
            </w:pPr>
            <w:r w:rsidRPr="005B5F53">
              <w:rPr>
                <w:sz w:val="22"/>
                <w:szCs w:val="22"/>
              </w:rPr>
              <w:t>Конспект (письменно)</w:t>
            </w:r>
          </w:p>
          <w:p w14:paraId="370A73DD" w14:textId="2DA67EDB" w:rsidR="00F25974" w:rsidRPr="005B5F53" w:rsidRDefault="00F25974" w:rsidP="00F25974">
            <w:pPr>
              <w:rPr>
                <w:sz w:val="22"/>
                <w:szCs w:val="22"/>
              </w:rPr>
            </w:pPr>
            <w:r w:rsidRPr="005B5F53">
              <w:rPr>
                <w:sz w:val="22"/>
                <w:szCs w:val="22"/>
              </w:rPr>
              <w:t>Задания реконструктивного уровня (письменно)</w:t>
            </w:r>
          </w:p>
        </w:tc>
      </w:tr>
      <w:tr w:rsidR="002118BE" w:rsidRPr="005B5F53" w14:paraId="3EA5A782" w14:textId="77777777" w:rsidTr="00F25974">
        <w:tc>
          <w:tcPr>
            <w:tcW w:w="426" w:type="dxa"/>
            <w:vAlign w:val="center"/>
          </w:tcPr>
          <w:p w14:paraId="0739B53E" w14:textId="46A4FCFF" w:rsidR="002118BE" w:rsidRPr="005B5F53" w:rsidRDefault="002118BE" w:rsidP="002118BE">
            <w:pPr>
              <w:widowControl w:val="0"/>
              <w:autoSpaceDE w:val="0"/>
              <w:autoSpaceDN w:val="0"/>
              <w:adjustRightInd w:val="0"/>
              <w:jc w:val="center"/>
              <w:rPr>
                <w:sz w:val="22"/>
                <w:szCs w:val="22"/>
              </w:rPr>
            </w:pPr>
            <w:r w:rsidRPr="005B5F53">
              <w:rPr>
                <w:sz w:val="22"/>
                <w:szCs w:val="22"/>
              </w:rPr>
              <w:t>6</w:t>
            </w:r>
          </w:p>
        </w:tc>
        <w:tc>
          <w:tcPr>
            <w:tcW w:w="951" w:type="dxa"/>
          </w:tcPr>
          <w:p w14:paraId="4BEACD03" w14:textId="6BB653D7" w:rsidR="002118BE" w:rsidRPr="00491B24" w:rsidRDefault="00491B24" w:rsidP="00F25974">
            <w:pPr>
              <w:widowControl w:val="0"/>
              <w:autoSpaceDE w:val="0"/>
              <w:autoSpaceDN w:val="0"/>
              <w:adjustRightInd w:val="0"/>
              <w:jc w:val="center"/>
              <w:rPr>
                <w:sz w:val="22"/>
                <w:szCs w:val="22"/>
                <w:lang w:val="en-US"/>
              </w:rPr>
            </w:pPr>
            <w:r>
              <w:rPr>
                <w:sz w:val="22"/>
                <w:szCs w:val="22"/>
                <w:lang w:val="en-US"/>
              </w:rPr>
              <w:t>15</w:t>
            </w:r>
          </w:p>
        </w:tc>
        <w:tc>
          <w:tcPr>
            <w:tcW w:w="1843" w:type="dxa"/>
          </w:tcPr>
          <w:p w14:paraId="09C7BC7E" w14:textId="39268172" w:rsidR="002118BE" w:rsidRPr="005B5F53" w:rsidRDefault="002118BE" w:rsidP="002118BE">
            <w:pPr>
              <w:rPr>
                <w:sz w:val="22"/>
                <w:szCs w:val="22"/>
              </w:rPr>
            </w:pPr>
            <w:r w:rsidRPr="005B5F53">
              <w:rPr>
                <w:sz w:val="22"/>
                <w:szCs w:val="22"/>
              </w:rPr>
              <w:t>Текущий контроль</w:t>
            </w:r>
          </w:p>
        </w:tc>
        <w:tc>
          <w:tcPr>
            <w:tcW w:w="2551" w:type="dxa"/>
          </w:tcPr>
          <w:p w14:paraId="4E96DD6D" w14:textId="676A9D6E" w:rsidR="002118BE" w:rsidRPr="005B5F53" w:rsidRDefault="002118BE" w:rsidP="002118BE">
            <w:pPr>
              <w:rPr>
                <w:color w:val="000000"/>
                <w:sz w:val="22"/>
                <w:szCs w:val="22"/>
              </w:rPr>
            </w:pPr>
            <w:r w:rsidRPr="005B5F53">
              <w:rPr>
                <w:sz w:val="22"/>
                <w:szCs w:val="22"/>
              </w:rPr>
              <w:t>Разделы 1, 2</w:t>
            </w:r>
          </w:p>
        </w:tc>
        <w:tc>
          <w:tcPr>
            <w:tcW w:w="1560" w:type="dxa"/>
          </w:tcPr>
          <w:p w14:paraId="0CB98C85" w14:textId="4EBFBF29" w:rsidR="002118BE" w:rsidRPr="005B5F53" w:rsidRDefault="002118BE" w:rsidP="002118BE">
            <w:pPr>
              <w:rPr>
                <w:bCs/>
                <w:sz w:val="22"/>
                <w:szCs w:val="22"/>
              </w:rPr>
            </w:pPr>
            <w:r w:rsidRPr="005B5F53">
              <w:rPr>
                <w:bCs/>
                <w:sz w:val="22"/>
                <w:szCs w:val="22"/>
              </w:rPr>
              <w:t>ПК-7.3.1</w:t>
            </w:r>
          </w:p>
        </w:tc>
        <w:tc>
          <w:tcPr>
            <w:tcW w:w="2409" w:type="dxa"/>
          </w:tcPr>
          <w:p w14:paraId="3517ABCA" w14:textId="11A6533A" w:rsidR="002118BE" w:rsidRPr="005B5F53" w:rsidRDefault="00491B24" w:rsidP="002118BE">
            <w:pPr>
              <w:widowControl w:val="0"/>
              <w:autoSpaceDE w:val="0"/>
              <w:autoSpaceDN w:val="0"/>
              <w:adjustRightInd w:val="0"/>
              <w:rPr>
                <w:sz w:val="22"/>
                <w:szCs w:val="22"/>
              </w:rPr>
            </w:pPr>
            <w:r>
              <w:rPr>
                <w:sz w:val="22"/>
                <w:szCs w:val="22"/>
              </w:rPr>
              <w:t>Итоговый т</w:t>
            </w:r>
            <w:r w:rsidR="002118BE" w:rsidRPr="005B5F53">
              <w:rPr>
                <w:sz w:val="22"/>
                <w:szCs w:val="22"/>
              </w:rPr>
              <w:t>ест (компьютерные</w:t>
            </w:r>
          </w:p>
          <w:p w14:paraId="45508FB3" w14:textId="682622A5" w:rsidR="002118BE" w:rsidRPr="005B5F53" w:rsidRDefault="002118BE" w:rsidP="002118BE">
            <w:pPr>
              <w:rPr>
                <w:sz w:val="22"/>
                <w:szCs w:val="22"/>
              </w:rPr>
            </w:pPr>
            <w:r w:rsidRPr="005B5F53">
              <w:rPr>
                <w:sz w:val="22"/>
                <w:szCs w:val="22"/>
              </w:rPr>
              <w:t>технологии)</w:t>
            </w:r>
          </w:p>
        </w:tc>
      </w:tr>
      <w:tr w:rsidR="002118BE" w:rsidRPr="005B5F53" w14:paraId="24211869" w14:textId="77777777" w:rsidTr="002118BE">
        <w:tc>
          <w:tcPr>
            <w:tcW w:w="426" w:type="dxa"/>
            <w:vAlign w:val="center"/>
          </w:tcPr>
          <w:p w14:paraId="05D8C105" w14:textId="5C9E8F1A" w:rsidR="002118BE" w:rsidRPr="005B5F53" w:rsidRDefault="002118BE" w:rsidP="002118BE">
            <w:pPr>
              <w:widowControl w:val="0"/>
              <w:autoSpaceDE w:val="0"/>
              <w:autoSpaceDN w:val="0"/>
              <w:adjustRightInd w:val="0"/>
              <w:jc w:val="center"/>
              <w:rPr>
                <w:sz w:val="22"/>
                <w:szCs w:val="22"/>
              </w:rPr>
            </w:pPr>
            <w:r w:rsidRPr="005B5F53">
              <w:rPr>
                <w:sz w:val="22"/>
                <w:szCs w:val="22"/>
              </w:rPr>
              <w:t>7</w:t>
            </w:r>
          </w:p>
        </w:tc>
        <w:tc>
          <w:tcPr>
            <w:tcW w:w="951" w:type="dxa"/>
            <w:vAlign w:val="center"/>
          </w:tcPr>
          <w:p w14:paraId="677196A9" w14:textId="27D90562" w:rsidR="002118BE" w:rsidRPr="005B5F53" w:rsidRDefault="00C9529C" w:rsidP="002118BE">
            <w:pPr>
              <w:widowControl w:val="0"/>
              <w:autoSpaceDE w:val="0"/>
              <w:autoSpaceDN w:val="0"/>
              <w:adjustRightInd w:val="0"/>
              <w:jc w:val="center"/>
              <w:rPr>
                <w:sz w:val="22"/>
                <w:szCs w:val="22"/>
              </w:rPr>
            </w:pPr>
            <w:r>
              <w:rPr>
                <w:sz w:val="22"/>
                <w:szCs w:val="22"/>
              </w:rPr>
              <w:t>16-17</w:t>
            </w:r>
          </w:p>
        </w:tc>
        <w:tc>
          <w:tcPr>
            <w:tcW w:w="1843" w:type="dxa"/>
          </w:tcPr>
          <w:p w14:paraId="0BADB3EE" w14:textId="77777777" w:rsidR="002118BE" w:rsidRPr="005B5F53" w:rsidRDefault="002118BE" w:rsidP="002118BE">
            <w:pPr>
              <w:rPr>
                <w:sz w:val="22"/>
                <w:szCs w:val="22"/>
              </w:rPr>
            </w:pPr>
            <w:r w:rsidRPr="005B5F53">
              <w:rPr>
                <w:sz w:val="22"/>
                <w:szCs w:val="22"/>
              </w:rPr>
              <w:t xml:space="preserve">Промежуточная </w:t>
            </w:r>
          </w:p>
          <w:p w14:paraId="21DC5F78" w14:textId="77777777" w:rsidR="002118BE" w:rsidRPr="005B5F53" w:rsidRDefault="002118BE" w:rsidP="002118BE">
            <w:pPr>
              <w:rPr>
                <w:sz w:val="22"/>
                <w:szCs w:val="22"/>
              </w:rPr>
            </w:pPr>
            <w:r w:rsidRPr="005B5F53">
              <w:rPr>
                <w:sz w:val="22"/>
                <w:szCs w:val="22"/>
              </w:rPr>
              <w:t xml:space="preserve">аттестация – </w:t>
            </w:r>
            <w:r w:rsidRPr="005B5F53">
              <w:rPr>
                <w:color w:val="000000" w:themeColor="text1"/>
                <w:sz w:val="22"/>
                <w:szCs w:val="22"/>
              </w:rPr>
              <w:t>экзамен</w:t>
            </w:r>
          </w:p>
        </w:tc>
        <w:tc>
          <w:tcPr>
            <w:tcW w:w="2551" w:type="dxa"/>
          </w:tcPr>
          <w:p w14:paraId="1E47464D" w14:textId="0DE00D4B" w:rsidR="002118BE" w:rsidRPr="005B5F53" w:rsidRDefault="002118BE" w:rsidP="002118BE">
            <w:pPr>
              <w:rPr>
                <w:sz w:val="22"/>
                <w:szCs w:val="22"/>
              </w:rPr>
            </w:pPr>
            <w:r w:rsidRPr="005B5F53">
              <w:rPr>
                <w:sz w:val="22"/>
                <w:szCs w:val="22"/>
              </w:rPr>
              <w:t>Разделы 1, 2</w:t>
            </w:r>
          </w:p>
        </w:tc>
        <w:tc>
          <w:tcPr>
            <w:tcW w:w="1560" w:type="dxa"/>
          </w:tcPr>
          <w:p w14:paraId="2401DCB3" w14:textId="2A9AC0B8" w:rsidR="002118BE" w:rsidRPr="005B5F53" w:rsidRDefault="002118BE" w:rsidP="002118BE">
            <w:pPr>
              <w:rPr>
                <w:bCs/>
                <w:sz w:val="22"/>
                <w:szCs w:val="22"/>
              </w:rPr>
            </w:pPr>
            <w:r w:rsidRPr="005B5F53">
              <w:rPr>
                <w:bCs/>
                <w:sz w:val="22"/>
                <w:szCs w:val="22"/>
              </w:rPr>
              <w:t>ПК-7.3.1</w:t>
            </w:r>
          </w:p>
        </w:tc>
        <w:tc>
          <w:tcPr>
            <w:tcW w:w="2409" w:type="dxa"/>
          </w:tcPr>
          <w:p w14:paraId="767C9305" w14:textId="60960DA1" w:rsidR="002118BE" w:rsidRPr="005B5F53" w:rsidRDefault="002118BE" w:rsidP="002118BE">
            <w:pPr>
              <w:rPr>
                <w:sz w:val="22"/>
                <w:szCs w:val="22"/>
              </w:rPr>
            </w:pPr>
            <w:r w:rsidRPr="005B5F53">
              <w:rPr>
                <w:sz w:val="22"/>
                <w:szCs w:val="22"/>
              </w:rPr>
              <w:t>Собеседование (устно)</w:t>
            </w:r>
          </w:p>
        </w:tc>
      </w:tr>
    </w:tbl>
    <w:p w14:paraId="63C3381E" w14:textId="77777777" w:rsidR="001A52EC" w:rsidRPr="005B5F53" w:rsidRDefault="001A52EC" w:rsidP="001A52EC">
      <w:pPr>
        <w:jc w:val="center"/>
        <w:rPr>
          <w:b/>
          <w:bCs/>
        </w:rPr>
      </w:pPr>
    </w:p>
    <w:p w14:paraId="3BB4CE66" w14:textId="77777777" w:rsidR="001A52EC" w:rsidRPr="005B5F53" w:rsidRDefault="001A52EC" w:rsidP="001A52EC">
      <w:pPr>
        <w:jc w:val="center"/>
        <w:rPr>
          <w:b/>
          <w:bCs/>
        </w:rPr>
      </w:pPr>
      <w:r w:rsidRPr="005B5F53">
        <w:rPr>
          <w:b/>
          <w:bCs/>
        </w:rPr>
        <w:t>Описание показателей и критериев оценивания компетенций.</w:t>
      </w:r>
    </w:p>
    <w:p w14:paraId="225EE45E" w14:textId="77777777" w:rsidR="001A52EC" w:rsidRPr="005B5F53" w:rsidRDefault="001A52EC" w:rsidP="001A52EC">
      <w:pPr>
        <w:jc w:val="center"/>
        <w:rPr>
          <w:b/>
          <w:bCs/>
        </w:rPr>
      </w:pPr>
      <w:r w:rsidRPr="005B5F53">
        <w:rPr>
          <w:b/>
          <w:bCs/>
        </w:rPr>
        <w:t>Описание шкал оценивания</w:t>
      </w:r>
    </w:p>
    <w:p w14:paraId="1ECFEF16" w14:textId="77777777" w:rsidR="001B6DBF" w:rsidRPr="005B5F53" w:rsidRDefault="001B6DBF" w:rsidP="001A52EC">
      <w:pPr>
        <w:ind w:firstLine="540"/>
        <w:jc w:val="both"/>
        <w:rPr>
          <w:iCs/>
        </w:rPr>
      </w:pPr>
    </w:p>
    <w:p w14:paraId="2D6B9E4D" w14:textId="1E22241B" w:rsidR="001A52EC" w:rsidRPr="005B5F53" w:rsidRDefault="001A52EC" w:rsidP="001A52EC">
      <w:pPr>
        <w:ind w:firstLine="540"/>
        <w:jc w:val="both"/>
        <w:rPr>
          <w:iCs/>
        </w:rPr>
      </w:pPr>
      <w:r w:rsidRPr="005B5F53">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A4B3A3" w14:textId="77777777" w:rsidR="001A52EC" w:rsidRPr="005B5F53" w:rsidRDefault="001A52EC" w:rsidP="001A52EC">
      <w:pPr>
        <w:ind w:firstLine="540"/>
        <w:jc w:val="both"/>
        <w:rPr>
          <w:iCs/>
        </w:rPr>
      </w:pPr>
      <w:r w:rsidRPr="005B5F53">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D8C2885" w14:textId="5680CBA0" w:rsidR="001A52EC" w:rsidRPr="005B5F53" w:rsidRDefault="001A52EC" w:rsidP="001A52EC">
      <w:pPr>
        <w:ind w:firstLine="540"/>
        <w:jc w:val="both"/>
        <w:rPr>
          <w:iCs/>
        </w:rPr>
      </w:pPr>
      <w:r w:rsidRPr="005B5F53">
        <w:rPr>
          <w:iCs/>
        </w:rPr>
        <w:lastRenderedPageBreak/>
        <w:t xml:space="preserve">Для оценивания результатов обучения используется </w:t>
      </w:r>
      <w:proofErr w:type="spellStart"/>
      <w:r w:rsidRPr="005B5F53">
        <w:rPr>
          <w:iCs/>
        </w:rPr>
        <w:t>четырехбалльная</w:t>
      </w:r>
      <w:proofErr w:type="spellEnd"/>
      <w:r w:rsidRPr="005B5F53">
        <w:rPr>
          <w:iCs/>
        </w:rPr>
        <w:t xml:space="preserve"> шкала: «отлично», «хорошо», «удовлетворительно», «неудовлетворительно» </w:t>
      </w:r>
      <w:r w:rsidR="001B6DBF" w:rsidRPr="005B5F53">
        <w:rPr>
          <w:iCs/>
        </w:rPr>
        <w:t>и</w:t>
      </w:r>
      <w:r w:rsidRPr="005B5F53">
        <w:rPr>
          <w:iCs/>
        </w:rPr>
        <w:t xml:space="preserve"> двухбалльная шкала: «зачтено», «не зачтено».</w:t>
      </w:r>
    </w:p>
    <w:p w14:paraId="54FB218D" w14:textId="657B3D9E" w:rsidR="001A52EC" w:rsidRPr="005B5F53" w:rsidRDefault="001A52EC" w:rsidP="001A52EC">
      <w:pPr>
        <w:ind w:firstLine="540"/>
        <w:jc w:val="both"/>
        <w:rPr>
          <w:iCs/>
        </w:rPr>
      </w:pPr>
      <w:r w:rsidRPr="005B5F53">
        <w:rPr>
          <w:iCs/>
        </w:rPr>
        <w:t xml:space="preserve">Перечень оценочных средств, используемых для оценивания компетенций, а </w:t>
      </w:r>
      <w:r w:rsidR="00773916" w:rsidRPr="005B5F53">
        <w:rPr>
          <w:iCs/>
        </w:rPr>
        <w:t>также</w:t>
      </w:r>
      <w:r w:rsidRPr="005B5F53">
        <w:rPr>
          <w:iCs/>
        </w:rPr>
        <w:t xml:space="preserve"> краткая характеристика этих средств приведены в таблице</w:t>
      </w:r>
      <w:r w:rsidR="00A00A86" w:rsidRPr="005B5F53">
        <w:rPr>
          <w:iCs/>
        </w:rPr>
        <w:t>.</w:t>
      </w:r>
    </w:p>
    <w:p w14:paraId="24944EF8" w14:textId="77777777" w:rsidR="00306520" w:rsidRPr="005B5F53" w:rsidRDefault="00306520" w:rsidP="001A52EC">
      <w:pPr>
        <w:ind w:firstLine="540"/>
        <w:jc w:val="both"/>
        <w:rPr>
          <w:iCs/>
        </w:rPr>
      </w:pPr>
    </w:p>
    <w:tbl>
      <w:tblPr>
        <w:tblW w:w="9783" w:type="dxa"/>
        <w:tblInd w:w="-5" w:type="dxa"/>
        <w:tblLayout w:type="fixed"/>
        <w:tblLook w:val="01E0" w:firstRow="1" w:lastRow="1" w:firstColumn="1" w:lastColumn="1" w:noHBand="0" w:noVBand="0"/>
      </w:tblPr>
      <w:tblGrid>
        <w:gridCol w:w="426"/>
        <w:gridCol w:w="19"/>
        <w:gridCol w:w="2107"/>
        <w:gridCol w:w="4536"/>
        <w:gridCol w:w="2695"/>
      </w:tblGrid>
      <w:tr w:rsidR="00C71DF7" w:rsidRPr="005B5F53" w14:paraId="00B781DD" w14:textId="77777777" w:rsidTr="009723A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65794E"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EBA5C2"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Наименование</w:t>
            </w:r>
          </w:p>
          <w:p w14:paraId="31431091"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w:t>
            </w:r>
          </w:p>
          <w:p w14:paraId="74DF65B6"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средства</w:t>
            </w:r>
          </w:p>
        </w:tc>
        <w:tc>
          <w:tcPr>
            <w:tcW w:w="4536" w:type="dxa"/>
            <w:tcBorders>
              <w:top w:val="single" w:sz="4" w:space="0" w:color="auto"/>
              <w:left w:val="single" w:sz="4" w:space="0" w:color="auto"/>
              <w:bottom w:val="single" w:sz="4" w:space="0" w:color="auto"/>
              <w:right w:val="single" w:sz="4" w:space="0" w:color="auto"/>
            </w:tcBorders>
            <w:vAlign w:val="center"/>
          </w:tcPr>
          <w:p w14:paraId="394DEB8E"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Краткая характеристика</w:t>
            </w:r>
          </w:p>
          <w:p w14:paraId="7D528AE9"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 средства</w:t>
            </w:r>
          </w:p>
        </w:tc>
        <w:tc>
          <w:tcPr>
            <w:tcW w:w="2695" w:type="dxa"/>
            <w:tcBorders>
              <w:top w:val="single" w:sz="4" w:space="0" w:color="auto"/>
              <w:left w:val="single" w:sz="4" w:space="0" w:color="auto"/>
              <w:bottom w:val="single" w:sz="4" w:space="0" w:color="auto"/>
              <w:right w:val="single" w:sz="4" w:space="0" w:color="auto"/>
            </w:tcBorders>
            <w:vAlign w:val="center"/>
          </w:tcPr>
          <w:p w14:paraId="62A81529"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Представление</w:t>
            </w:r>
          </w:p>
          <w:p w14:paraId="6540C44C"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 средства в ФОС</w:t>
            </w:r>
          </w:p>
        </w:tc>
      </w:tr>
      <w:tr w:rsidR="00C71DF7" w:rsidRPr="005B5F53" w14:paraId="2235D53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1AFD9E21"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A81D3A" w14:textId="77777777" w:rsidR="00C71DF7" w:rsidRPr="005B5F53" w:rsidRDefault="00C71DF7" w:rsidP="001B6DBF">
            <w:pPr>
              <w:widowControl w:val="0"/>
              <w:rPr>
                <w:rFonts w:eastAsia="Arial Unicode MS"/>
                <w:color w:val="000000"/>
                <w:sz w:val="22"/>
                <w:szCs w:val="22"/>
              </w:rPr>
            </w:pPr>
            <w:r w:rsidRPr="005B5F53">
              <w:rPr>
                <w:sz w:val="22"/>
                <w:szCs w:val="22"/>
              </w:rPr>
              <w:t xml:space="preserve">Задания репродуктивного уровня </w:t>
            </w:r>
          </w:p>
        </w:tc>
        <w:tc>
          <w:tcPr>
            <w:tcW w:w="4536" w:type="dxa"/>
            <w:tcBorders>
              <w:top w:val="single" w:sz="4" w:space="0" w:color="auto"/>
              <w:left w:val="single" w:sz="4" w:space="0" w:color="auto"/>
              <w:bottom w:val="single" w:sz="4" w:space="0" w:color="auto"/>
              <w:right w:val="single" w:sz="4" w:space="0" w:color="auto"/>
            </w:tcBorders>
            <w:vAlign w:val="center"/>
          </w:tcPr>
          <w:p w14:paraId="1042250F" w14:textId="77777777" w:rsidR="00A00A86" w:rsidRPr="005B5F53" w:rsidRDefault="00C71DF7" w:rsidP="00A00A86">
            <w:pPr>
              <w:jc w:val="both"/>
              <w:rPr>
                <w:sz w:val="22"/>
                <w:szCs w:val="22"/>
              </w:rPr>
            </w:pPr>
            <w:r w:rsidRPr="005B5F53">
              <w:rPr>
                <w:sz w:val="22"/>
                <w:szCs w:val="22"/>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61EEAC8B" w14:textId="5494711D" w:rsidR="00C71DF7" w:rsidRPr="005B5F53" w:rsidRDefault="00C71DF7" w:rsidP="00A00A86">
            <w:pPr>
              <w:jc w:val="both"/>
              <w:rPr>
                <w:sz w:val="22"/>
                <w:szCs w:val="22"/>
              </w:rPr>
            </w:pPr>
            <w:r w:rsidRPr="005B5F53">
              <w:rPr>
                <w:sz w:val="22"/>
                <w:szCs w:val="22"/>
              </w:rPr>
              <w:t>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3AA957D" w14:textId="7AECFA3A" w:rsidR="00C71DF7" w:rsidRPr="005B5F53" w:rsidRDefault="00B468B4" w:rsidP="00B468B4">
            <w:pPr>
              <w:ind w:right="70"/>
              <w:jc w:val="center"/>
              <w:rPr>
                <w:sz w:val="22"/>
                <w:szCs w:val="22"/>
              </w:rPr>
            </w:pPr>
            <w:r w:rsidRPr="005B5F53">
              <w:rPr>
                <w:sz w:val="22"/>
                <w:szCs w:val="22"/>
              </w:rPr>
              <w:t>Типовые задания репродуктивного уровня</w:t>
            </w:r>
            <w:r w:rsidR="00C71DF7" w:rsidRPr="005B5F53">
              <w:rPr>
                <w:sz w:val="22"/>
                <w:szCs w:val="22"/>
              </w:rPr>
              <w:t xml:space="preserve"> (МУ к практическим заданиям)</w:t>
            </w:r>
          </w:p>
        </w:tc>
      </w:tr>
      <w:tr w:rsidR="00C71DF7" w:rsidRPr="005B5F53" w14:paraId="552649A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0640B184"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AE6B9F7" w14:textId="77777777" w:rsidR="00C71DF7" w:rsidRPr="005B5F53" w:rsidRDefault="00C71DF7" w:rsidP="001B6DBF">
            <w:pPr>
              <w:widowControl w:val="0"/>
              <w:rPr>
                <w:sz w:val="22"/>
                <w:szCs w:val="22"/>
              </w:rPr>
            </w:pPr>
            <w:r w:rsidRPr="005B5F53">
              <w:rPr>
                <w:sz w:val="22"/>
                <w:szCs w:val="22"/>
              </w:rPr>
              <w:t>Задания реконструктивного уровня</w:t>
            </w:r>
          </w:p>
        </w:tc>
        <w:tc>
          <w:tcPr>
            <w:tcW w:w="4536" w:type="dxa"/>
            <w:tcBorders>
              <w:top w:val="single" w:sz="4" w:space="0" w:color="auto"/>
              <w:left w:val="single" w:sz="4" w:space="0" w:color="auto"/>
              <w:bottom w:val="single" w:sz="4" w:space="0" w:color="auto"/>
              <w:right w:val="single" w:sz="4" w:space="0" w:color="auto"/>
            </w:tcBorders>
            <w:vAlign w:val="center"/>
          </w:tcPr>
          <w:p w14:paraId="4B58C7B6" w14:textId="77777777" w:rsidR="00A00A86" w:rsidRPr="005B5F53" w:rsidRDefault="00C71DF7" w:rsidP="00A00A86">
            <w:pPr>
              <w:jc w:val="both"/>
              <w:rPr>
                <w:sz w:val="22"/>
                <w:szCs w:val="22"/>
              </w:rPr>
            </w:pPr>
            <w:r w:rsidRPr="005B5F53">
              <w:rPr>
                <w:sz w:val="22"/>
                <w:szCs w:val="22"/>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3FD4C6B" w14:textId="27F27AEB" w:rsidR="00C71DF7" w:rsidRPr="005B5F53" w:rsidRDefault="00C71DF7" w:rsidP="00A00A86">
            <w:pPr>
              <w:jc w:val="both"/>
              <w:rPr>
                <w:sz w:val="22"/>
                <w:szCs w:val="22"/>
              </w:rPr>
            </w:pPr>
            <w:r w:rsidRPr="005B5F53">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7697E7C" w14:textId="3C2B75F2" w:rsidR="00C71DF7" w:rsidRPr="005B5F53" w:rsidRDefault="00B468B4" w:rsidP="00B468B4">
            <w:pPr>
              <w:ind w:right="70"/>
              <w:jc w:val="center"/>
              <w:rPr>
                <w:sz w:val="22"/>
                <w:szCs w:val="22"/>
              </w:rPr>
            </w:pPr>
            <w:r w:rsidRPr="005B5F53">
              <w:rPr>
                <w:sz w:val="22"/>
                <w:szCs w:val="22"/>
              </w:rPr>
              <w:t>Типовые задания реконструктивного уровня</w:t>
            </w:r>
            <w:r w:rsidR="00C71DF7" w:rsidRPr="005B5F53">
              <w:rPr>
                <w:sz w:val="22"/>
                <w:szCs w:val="22"/>
              </w:rPr>
              <w:t xml:space="preserve"> (МУ к практическим заданиям)</w:t>
            </w:r>
          </w:p>
        </w:tc>
      </w:tr>
      <w:tr w:rsidR="00C71DF7" w:rsidRPr="005B5F53" w14:paraId="5FF20C3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7421352F" w14:textId="036851E3" w:rsidR="00C71DF7" w:rsidRPr="005B5F53" w:rsidRDefault="005B5F53" w:rsidP="00A400B1">
            <w:pPr>
              <w:widowControl w:val="0"/>
              <w:jc w:val="center"/>
              <w:rPr>
                <w:rFonts w:eastAsia="Arial Unicode MS"/>
                <w:color w:val="000000"/>
                <w:sz w:val="22"/>
                <w:szCs w:val="22"/>
              </w:rPr>
            </w:pPr>
            <w:r w:rsidRPr="005B5F53">
              <w:rPr>
                <w:rFonts w:eastAsia="Arial Unicode MS"/>
                <w:color w:val="000000"/>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022F35" w14:textId="77777777" w:rsidR="00C71DF7" w:rsidRPr="005B5F53" w:rsidRDefault="00C71DF7" w:rsidP="001B6DBF">
            <w:pPr>
              <w:widowControl w:val="0"/>
              <w:rPr>
                <w:rFonts w:eastAsia="Arial Unicode MS"/>
                <w:color w:val="000000"/>
                <w:sz w:val="22"/>
                <w:szCs w:val="22"/>
              </w:rPr>
            </w:pPr>
            <w:r w:rsidRPr="005B5F53">
              <w:rPr>
                <w:sz w:val="22"/>
                <w:szCs w:val="22"/>
              </w:rPr>
              <w:t>Конспект лекции</w:t>
            </w:r>
          </w:p>
        </w:tc>
        <w:tc>
          <w:tcPr>
            <w:tcW w:w="4536" w:type="dxa"/>
            <w:tcBorders>
              <w:top w:val="single" w:sz="4" w:space="0" w:color="auto"/>
              <w:left w:val="single" w:sz="4" w:space="0" w:color="auto"/>
              <w:bottom w:val="single" w:sz="4" w:space="0" w:color="auto"/>
              <w:right w:val="single" w:sz="4" w:space="0" w:color="auto"/>
            </w:tcBorders>
            <w:vAlign w:val="center"/>
          </w:tcPr>
          <w:p w14:paraId="23D9C3B8" w14:textId="77777777" w:rsidR="00C71DF7" w:rsidRPr="005B5F53" w:rsidRDefault="00C71DF7" w:rsidP="00A400B1">
            <w:pPr>
              <w:jc w:val="both"/>
              <w:rPr>
                <w:sz w:val="22"/>
                <w:szCs w:val="22"/>
              </w:rPr>
            </w:pPr>
            <w:r w:rsidRPr="005B5F53">
              <w:rPr>
                <w:bCs/>
                <w:sz w:val="22"/>
                <w:szCs w:val="22"/>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4363DE9" w14:textId="77777777" w:rsidR="00C71DF7" w:rsidRPr="005B5F53" w:rsidRDefault="00C71DF7" w:rsidP="00A400B1">
            <w:pPr>
              <w:jc w:val="center"/>
              <w:rPr>
                <w:sz w:val="22"/>
                <w:szCs w:val="22"/>
              </w:rPr>
            </w:pPr>
            <w:r w:rsidRPr="005B5F53">
              <w:rPr>
                <w:bCs/>
                <w:sz w:val="22"/>
                <w:szCs w:val="22"/>
              </w:rPr>
              <w:t>Темы конспектов по темам</w:t>
            </w:r>
          </w:p>
        </w:tc>
      </w:tr>
      <w:tr w:rsidR="00C71DF7" w:rsidRPr="005B5F53" w14:paraId="3B6EBFC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63CB0AC5" w14:textId="0AD41A0B" w:rsidR="00C71DF7" w:rsidRPr="005B5F53" w:rsidRDefault="005B5F53" w:rsidP="00A400B1">
            <w:pPr>
              <w:widowControl w:val="0"/>
              <w:jc w:val="center"/>
              <w:rPr>
                <w:rFonts w:eastAsia="Arial Unicode MS"/>
                <w:color w:val="000000"/>
                <w:sz w:val="22"/>
                <w:szCs w:val="22"/>
              </w:rPr>
            </w:pPr>
            <w:r w:rsidRPr="005B5F53">
              <w:rPr>
                <w:rFonts w:eastAsia="Arial Unicode MS"/>
                <w:color w:val="000000"/>
                <w:sz w:val="22"/>
                <w:szCs w:val="22"/>
              </w:rP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690646" w14:textId="77777777" w:rsidR="00C71DF7" w:rsidRPr="005B5F53" w:rsidRDefault="00C71DF7" w:rsidP="001B6DBF">
            <w:pPr>
              <w:widowControl w:val="0"/>
              <w:rPr>
                <w:rFonts w:eastAsia="Arial Unicode MS"/>
                <w:color w:val="000000"/>
                <w:sz w:val="22"/>
                <w:szCs w:val="22"/>
              </w:rPr>
            </w:pPr>
            <w:r w:rsidRPr="005B5F53">
              <w:rPr>
                <w:rFonts w:eastAsia="Arial Unicode MS"/>
                <w:color w:val="000000"/>
                <w:sz w:val="22"/>
                <w:szCs w:val="22"/>
              </w:rPr>
              <w:t>Тест</w:t>
            </w:r>
          </w:p>
        </w:tc>
        <w:tc>
          <w:tcPr>
            <w:tcW w:w="4536" w:type="dxa"/>
            <w:tcBorders>
              <w:top w:val="single" w:sz="4" w:space="0" w:color="auto"/>
              <w:left w:val="single" w:sz="4" w:space="0" w:color="auto"/>
              <w:bottom w:val="single" w:sz="4" w:space="0" w:color="auto"/>
              <w:right w:val="single" w:sz="4" w:space="0" w:color="auto"/>
            </w:tcBorders>
          </w:tcPr>
          <w:p w14:paraId="7B229C0B" w14:textId="77777777" w:rsidR="00C71DF7" w:rsidRPr="005B5F53" w:rsidRDefault="00C71DF7" w:rsidP="00A00A86">
            <w:pPr>
              <w:ind w:right="22" w:hanging="1"/>
              <w:jc w:val="both"/>
              <w:rPr>
                <w:sz w:val="22"/>
                <w:szCs w:val="22"/>
              </w:rPr>
            </w:pPr>
            <w:r w:rsidRPr="005B5F53">
              <w:rPr>
                <w:sz w:val="22"/>
                <w:szCs w:val="22"/>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9C9527F" w14:textId="17B3C606" w:rsidR="00C71DF7" w:rsidRPr="005B5F53" w:rsidRDefault="00C71DF7" w:rsidP="00A400B1">
            <w:pPr>
              <w:jc w:val="center"/>
              <w:rPr>
                <w:sz w:val="22"/>
                <w:szCs w:val="22"/>
              </w:rPr>
            </w:pPr>
            <w:r w:rsidRPr="005B5F53">
              <w:rPr>
                <w:sz w:val="22"/>
                <w:szCs w:val="22"/>
              </w:rPr>
              <w:t xml:space="preserve">Типовые тестовые задания </w:t>
            </w:r>
          </w:p>
        </w:tc>
      </w:tr>
      <w:tr w:rsidR="00C71DF7" w:rsidRPr="005B5F53" w14:paraId="18CCEE18" w14:textId="77777777" w:rsidTr="00E82014">
        <w:tc>
          <w:tcPr>
            <w:tcW w:w="9783" w:type="dxa"/>
            <w:gridSpan w:val="5"/>
            <w:tcBorders>
              <w:top w:val="single" w:sz="4" w:space="0" w:color="auto"/>
              <w:left w:val="single" w:sz="4" w:space="0" w:color="auto"/>
              <w:bottom w:val="single" w:sz="4" w:space="0" w:color="auto"/>
              <w:right w:val="single" w:sz="4" w:space="0" w:color="auto"/>
            </w:tcBorders>
            <w:vAlign w:val="center"/>
          </w:tcPr>
          <w:p w14:paraId="4B5862A3" w14:textId="77777777" w:rsidR="00C71DF7" w:rsidRPr="005B5F53" w:rsidRDefault="00C71DF7" w:rsidP="00A400B1">
            <w:pPr>
              <w:ind w:left="-146" w:right="-108"/>
              <w:jc w:val="center"/>
              <w:rPr>
                <w:b/>
                <w:sz w:val="22"/>
                <w:szCs w:val="22"/>
              </w:rPr>
            </w:pPr>
            <w:r w:rsidRPr="005B5F53">
              <w:rPr>
                <w:b/>
                <w:sz w:val="22"/>
                <w:szCs w:val="22"/>
              </w:rPr>
              <w:t>Промежуточный контроль</w:t>
            </w:r>
          </w:p>
        </w:tc>
      </w:tr>
      <w:tr w:rsidR="00C71DF7" w:rsidRPr="005B5F53" w14:paraId="4B10FD7D" w14:textId="77777777" w:rsidTr="009723A8">
        <w:tc>
          <w:tcPr>
            <w:tcW w:w="445" w:type="dxa"/>
            <w:gridSpan w:val="2"/>
            <w:tcBorders>
              <w:top w:val="single" w:sz="4" w:space="0" w:color="auto"/>
              <w:left w:val="single" w:sz="4" w:space="0" w:color="auto"/>
              <w:bottom w:val="single" w:sz="4" w:space="0" w:color="auto"/>
              <w:right w:val="single" w:sz="4" w:space="0" w:color="auto"/>
            </w:tcBorders>
            <w:vAlign w:val="center"/>
          </w:tcPr>
          <w:p w14:paraId="08D6D142" w14:textId="10597AB5" w:rsidR="00C71DF7" w:rsidRPr="005B5F53" w:rsidRDefault="005B5F53" w:rsidP="00A400B1">
            <w:pPr>
              <w:jc w:val="center"/>
              <w:rPr>
                <w:sz w:val="22"/>
                <w:szCs w:val="22"/>
              </w:rPr>
            </w:pPr>
            <w:r w:rsidRPr="005B5F53">
              <w:rPr>
                <w:sz w:val="22"/>
                <w:szCs w:val="22"/>
              </w:rPr>
              <w:t>5</w:t>
            </w:r>
          </w:p>
        </w:tc>
        <w:tc>
          <w:tcPr>
            <w:tcW w:w="2107" w:type="dxa"/>
            <w:tcBorders>
              <w:top w:val="single" w:sz="4" w:space="0" w:color="auto"/>
              <w:left w:val="single" w:sz="4" w:space="0" w:color="auto"/>
              <w:bottom w:val="single" w:sz="4" w:space="0" w:color="auto"/>
              <w:right w:val="single" w:sz="4" w:space="0" w:color="auto"/>
            </w:tcBorders>
            <w:vAlign w:val="center"/>
          </w:tcPr>
          <w:p w14:paraId="34268FD8" w14:textId="77777777" w:rsidR="00C71DF7" w:rsidRPr="005B5F53" w:rsidRDefault="00C71DF7" w:rsidP="001B6DBF">
            <w:pPr>
              <w:rPr>
                <w:sz w:val="22"/>
                <w:szCs w:val="22"/>
              </w:rPr>
            </w:pPr>
            <w:r w:rsidRPr="005B5F53">
              <w:rPr>
                <w:sz w:val="22"/>
                <w:szCs w:val="22"/>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46691428" w14:textId="77777777" w:rsidR="00C71DF7" w:rsidRPr="005B5F53" w:rsidRDefault="00C71DF7" w:rsidP="00A400B1">
            <w:pPr>
              <w:jc w:val="both"/>
              <w:rPr>
                <w:sz w:val="22"/>
                <w:szCs w:val="22"/>
              </w:rPr>
            </w:pPr>
            <w:r w:rsidRPr="005B5F53">
              <w:rPr>
                <w:sz w:val="22"/>
                <w:szCs w:val="22"/>
              </w:rPr>
              <w:t>Средство, позволяющее оценить знания, умения, навыков и (или) опыта деятельности обучающегося по дисциплине.</w:t>
            </w:r>
          </w:p>
          <w:p w14:paraId="48370F55" w14:textId="77777777" w:rsidR="00C71DF7" w:rsidRPr="005B5F53" w:rsidRDefault="00C71DF7" w:rsidP="00A400B1">
            <w:pPr>
              <w:jc w:val="both"/>
              <w:rPr>
                <w:sz w:val="22"/>
                <w:szCs w:val="22"/>
              </w:rPr>
            </w:pPr>
            <w:r w:rsidRPr="005B5F53">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035410B1" w14:textId="77777777" w:rsidR="00C71DF7" w:rsidRPr="005B5F53" w:rsidRDefault="00C71DF7" w:rsidP="00A400B1">
            <w:pPr>
              <w:jc w:val="center"/>
              <w:rPr>
                <w:sz w:val="22"/>
                <w:szCs w:val="22"/>
              </w:rPr>
            </w:pPr>
            <w:r w:rsidRPr="005B5F53">
              <w:rPr>
                <w:sz w:val="22"/>
                <w:szCs w:val="22"/>
              </w:rPr>
              <w:t>Вопросы и задачи к экзамену</w:t>
            </w:r>
          </w:p>
        </w:tc>
      </w:tr>
    </w:tbl>
    <w:p w14:paraId="4142F0A5" w14:textId="12417883" w:rsidR="001A52EC" w:rsidRPr="005B5F53" w:rsidRDefault="001A52EC" w:rsidP="001A52EC">
      <w:pPr>
        <w:ind w:firstLine="540"/>
        <w:jc w:val="both"/>
        <w:rPr>
          <w:iCs/>
        </w:rPr>
      </w:pPr>
    </w:p>
    <w:p w14:paraId="6C8FC547" w14:textId="77777777" w:rsidR="001A52EC" w:rsidRPr="005B5F53" w:rsidRDefault="001A52EC" w:rsidP="001A52EC">
      <w:pPr>
        <w:jc w:val="center"/>
        <w:rPr>
          <w:b/>
          <w:bCs/>
          <w:iCs/>
        </w:rPr>
      </w:pPr>
      <w:r w:rsidRPr="005B5F53">
        <w:rPr>
          <w:b/>
          <w:bCs/>
        </w:rPr>
        <w:t xml:space="preserve">Критерии и шкалы оценивания компетенций в результате </w:t>
      </w:r>
      <w:r w:rsidRPr="005B5F53">
        <w:rPr>
          <w:b/>
          <w:bCs/>
          <w:iCs/>
        </w:rPr>
        <w:t>изучения дисциплины</w:t>
      </w:r>
    </w:p>
    <w:p w14:paraId="6290233C" w14:textId="77777777" w:rsidR="001A52EC" w:rsidRPr="005B5F53" w:rsidRDefault="001A52EC" w:rsidP="001A52EC">
      <w:pPr>
        <w:jc w:val="center"/>
        <w:rPr>
          <w:b/>
          <w:bCs/>
        </w:rPr>
      </w:pPr>
      <w:r w:rsidRPr="005B5F53">
        <w:rPr>
          <w:b/>
          <w:bCs/>
        </w:rPr>
        <w:t>при проведении промежуточной аттестации</w:t>
      </w:r>
    </w:p>
    <w:p w14:paraId="4EA4AB1C" w14:textId="77777777" w:rsidR="001A52EC" w:rsidRPr="005B5F53" w:rsidRDefault="001A52EC" w:rsidP="001A52EC">
      <w:pPr>
        <w:jc w:val="center"/>
        <w:rPr>
          <w:b/>
          <w:bCs/>
        </w:rPr>
      </w:pPr>
      <w:r w:rsidRPr="005B5F53">
        <w:rPr>
          <w:b/>
          <w:bCs/>
        </w:rPr>
        <w:t>в форме экзамена. Шкала оценивания уровня освоения компетенций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961"/>
        <w:gridCol w:w="2126"/>
      </w:tblGrid>
      <w:tr w:rsidR="001A52EC" w:rsidRPr="005B5F53" w14:paraId="3F45A0DC" w14:textId="77777777" w:rsidTr="009723A8">
        <w:trPr>
          <w:tblHeader/>
        </w:trPr>
        <w:tc>
          <w:tcPr>
            <w:tcW w:w="2694" w:type="dxa"/>
            <w:vAlign w:val="center"/>
          </w:tcPr>
          <w:p w14:paraId="1E4523BF" w14:textId="77777777" w:rsidR="001A52EC" w:rsidRPr="005B5F53" w:rsidRDefault="001A52EC" w:rsidP="002D6823">
            <w:pPr>
              <w:jc w:val="center"/>
              <w:rPr>
                <w:sz w:val="22"/>
                <w:szCs w:val="22"/>
              </w:rPr>
            </w:pPr>
            <w:r w:rsidRPr="005B5F53">
              <w:rPr>
                <w:sz w:val="22"/>
                <w:szCs w:val="22"/>
              </w:rPr>
              <w:t>Шкалы оценивания</w:t>
            </w:r>
          </w:p>
        </w:tc>
        <w:tc>
          <w:tcPr>
            <w:tcW w:w="4961" w:type="dxa"/>
            <w:vAlign w:val="center"/>
          </w:tcPr>
          <w:p w14:paraId="5D79104E" w14:textId="77777777" w:rsidR="001A52EC" w:rsidRPr="005B5F53" w:rsidRDefault="001A52EC" w:rsidP="002D6823">
            <w:pPr>
              <w:jc w:val="center"/>
              <w:rPr>
                <w:sz w:val="22"/>
                <w:szCs w:val="22"/>
              </w:rPr>
            </w:pPr>
            <w:r w:rsidRPr="005B5F53">
              <w:rPr>
                <w:sz w:val="22"/>
                <w:szCs w:val="22"/>
              </w:rPr>
              <w:t>Критерии оценивания</w:t>
            </w:r>
          </w:p>
        </w:tc>
        <w:tc>
          <w:tcPr>
            <w:tcW w:w="2126" w:type="dxa"/>
            <w:vAlign w:val="center"/>
          </w:tcPr>
          <w:p w14:paraId="087369D7" w14:textId="77777777" w:rsidR="001A52EC" w:rsidRPr="005B5F53" w:rsidRDefault="001A52EC" w:rsidP="002D6823">
            <w:pPr>
              <w:jc w:val="center"/>
              <w:rPr>
                <w:sz w:val="22"/>
                <w:szCs w:val="22"/>
              </w:rPr>
            </w:pPr>
            <w:r w:rsidRPr="005B5F53">
              <w:rPr>
                <w:sz w:val="22"/>
                <w:szCs w:val="22"/>
              </w:rPr>
              <w:t>Уровень</w:t>
            </w:r>
          </w:p>
          <w:p w14:paraId="4EB006FD" w14:textId="77777777" w:rsidR="001A52EC" w:rsidRPr="005B5F53" w:rsidRDefault="001A52EC" w:rsidP="002D6823">
            <w:pPr>
              <w:jc w:val="center"/>
              <w:rPr>
                <w:sz w:val="22"/>
                <w:szCs w:val="22"/>
              </w:rPr>
            </w:pPr>
            <w:r w:rsidRPr="005B5F53">
              <w:rPr>
                <w:sz w:val="22"/>
                <w:szCs w:val="22"/>
              </w:rPr>
              <w:t>освоения</w:t>
            </w:r>
          </w:p>
          <w:p w14:paraId="5209065B" w14:textId="77777777" w:rsidR="001A52EC" w:rsidRPr="005B5F53" w:rsidRDefault="001A52EC" w:rsidP="002D6823">
            <w:pPr>
              <w:jc w:val="center"/>
              <w:rPr>
                <w:sz w:val="22"/>
                <w:szCs w:val="22"/>
              </w:rPr>
            </w:pPr>
            <w:r w:rsidRPr="005B5F53">
              <w:rPr>
                <w:sz w:val="22"/>
                <w:szCs w:val="22"/>
              </w:rPr>
              <w:t>компетенции</w:t>
            </w:r>
          </w:p>
        </w:tc>
      </w:tr>
      <w:tr w:rsidR="001A52EC" w:rsidRPr="005B5F53" w14:paraId="378982E6" w14:textId="77777777" w:rsidTr="009723A8">
        <w:tc>
          <w:tcPr>
            <w:tcW w:w="2694" w:type="dxa"/>
            <w:vAlign w:val="center"/>
          </w:tcPr>
          <w:p w14:paraId="6D38DC8E" w14:textId="77777777" w:rsidR="001A52EC" w:rsidRPr="005B5F53" w:rsidRDefault="001A52EC" w:rsidP="002D6823">
            <w:pPr>
              <w:jc w:val="center"/>
              <w:rPr>
                <w:sz w:val="22"/>
                <w:szCs w:val="22"/>
              </w:rPr>
            </w:pPr>
            <w:r w:rsidRPr="005B5F53">
              <w:rPr>
                <w:sz w:val="22"/>
                <w:szCs w:val="22"/>
              </w:rPr>
              <w:t>«отлично»</w:t>
            </w:r>
          </w:p>
        </w:tc>
        <w:tc>
          <w:tcPr>
            <w:tcW w:w="4961" w:type="dxa"/>
          </w:tcPr>
          <w:p w14:paraId="39721C1D" w14:textId="77777777" w:rsidR="001A52EC" w:rsidRPr="005B5F53" w:rsidRDefault="001A52EC" w:rsidP="002D6823">
            <w:pPr>
              <w:jc w:val="both"/>
              <w:rPr>
                <w:sz w:val="22"/>
                <w:szCs w:val="22"/>
              </w:rPr>
            </w:pPr>
            <w:r w:rsidRPr="005B5F53">
              <w:rPr>
                <w:sz w:val="22"/>
                <w:szCs w:val="22"/>
              </w:rPr>
              <w:t xml:space="preserve">Обучающийся правильно ответил на теоретические вопросы. Показал отличные знания в рамках учебного материала. Правильно </w:t>
            </w:r>
            <w:r w:rsidRPr="005B5F53">
              <w:rPr>
                <w:sz w:val="22"/>
                <w:szCs w:val="22"/>
              </w:rPr>
              <w:lastRenderedPageBreak/>
              <w:t>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69AD46FF" w14:textId="77777777" w:rsidR="001A52EC" w:rsidRPr="005B5F53" w:rsidRDefault="001A52EC" w:rsidP="002D6823">
            <w:pPr>
              <w:jc w:val="center"/>
              <w:rPr>
                <w:sz w:val="22"/>
                <w:szCs w:val="22"/>
              </w:rPr>
            </w:pPr>
            <w:r w:rsidRPr="005B5F53">
              <w:rPr>
                <w:sz w:val="22"/>
                <w:szCs w:val="22"/>
              </w:rPr>
              <w:lastRenderedPageBreak/>
              <w:t>Высокий</w:t>
            </w:r>
          </w:p>
        </w:tc>
      </w:tr>
      <w:tr w:rsidR="001A52EC" w:rsidRPr="005B5F53" w14:paraId="4CC94912" w14:textId="77777777" w:rsidTr="009723A8">
        <w:tc>
          <w:tcPr>
            <w:tcW w:w="2694" w:type="dxa"/>
            <w:vAlign w:val="center"/>
          </w:tcPr>
          <w:p w14:paraId="316F785D" w14:textId="77777777" w:rsidR="001A52EC" w:rsidRPr="005B5F53" w:rsidRDefault="001A52EC" w:rsidP="002D6823">
            <w:pPr>
              <w:jc w:val="center"/>
              <w:rPr>
                <w:sz w:val="22"/>
                <w:szCs w:val="22"/>
              </w:rPr>
            </w:pPr>
            <w:r w:rsidRPr="005B5F53">
              <w:rPr>
                <w:sz w:val="22"/>
                <w:szCs w:val="22"/>
              </w:rPr>
              <w:t>«хорошо»</w:t>
            </w:r>
          </w:p>
        </w:tc>
        <w:tc>
          <w:tcPr>
            <w:tcW w:w="4961" w:type="dxa"/>
          </w:tcPr>
          <w:p w14:paraId="1C695437" w14:textId="77777777" w:rsidR="001A52EC" w:rsidRPr="005B5F53" w:rsidRDefault="001A52EC" w:rsidP="002D6823">
            <w:pPr>
              <w:jc w:val="both"/>
              <w:rPr>
                <w:sz w:val="22"/>
                <w:szCs w:val="22"/>
              </w:rPr>
            </w:pPr>
            <w:r w:rsidRPr="005B5F53">
              <w:rPr>
                <w:sz w:val="22"/>
                <w:szCs w:val="22"/>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0FD07FF3" w14:textId="77777777" w:rsidR="001A52EC" w:rsidRPr="005B5F53" w:rsidRDefault="001A52EC" w:rsidP="002D6823">
            <w:pPr>
              <w:jc w:val="center"/>
              <w:rPr>
                <w:sz w:val="22"/>
                <w:szCs w:val="22"/>
              </w:rPr>
            </w:pPr>
            <w:r w:rsidRPr="005B5F53">
              <w:rPr>
                <w:sz w:val="22"/>
                <w:szCs w:val="22"/>
              </w:rPr>
              <w:t>Базовый</w:t>
            </w:r>
          </w:p>
        </w:tc>
      </w:tr>
      <w:tr w:rsidR="001A52EC" w:rsidRPr="005B5F53" w14:paraId="3A0D3539" w14:textId="77777777" w:rsidTr="009723A8">
        <w:tc>
          <w:tcPr>
            <w:tcW w:w="2694" w:type="dxa"/>
            <w:vAlign w:val="center"/>
          </w:tcPr>
          <w:p w14:paraId="61050F6E" w14:textId="77777777" w:rsidR="001A52EC" w:rsidRPr="005B5F53" w:rsidRDefault="001A52EC" w:rsidP="002D6823">
            <w:pPr>
              <w:jc w:val="center"/>
              <w:rPr>
                <w:sz w:val="22"/>
                <w:szCs w:val="22"/>
              </w:rPr>
            </w:pPr>
            <w:r w:rsidRPr="005B5F53">
              <w:rPr>
                <w:sz w:val="22"/>
                <w:szCs w:val="22"/>
              </w:rPr>
              <w:t>«удовлетворительно»</w:t>
            </w:r>
          </w:p>
        </w:tc>
        <w:tc>
          <w:tcPr>
            <w:tcW w:w="4961" w:type="dxa"/>
          </w:tcPr>
          <w:p w14:paraId="1A2DCB46" w14:textId="77777777" w:rsidR="001A52EC" w:rsidRPr="005B5F53" w:rsidRDefault="001A52EC" w:rsidP="002D6823">
            <w:pPr>
              <w:jc w:val="both"/>
              <w:rPr>
                <w:sz w:val="22"/>
                <w:szCs w:val="22"/>
              </w:rPr>
            </w:pPr>
            <w:r w:rsidRPr="005B5F53">
              <w:rPr>
                <w:sz w:val="22"/>
                <w:szCs w:val="22"/>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5B5F53">
              <w:rPr>
                <w:sz w:val="22"/>
                <w:szCs w:val="22"/>
              </w:rPr>
              <w:t>удовлетворительные  умения</w:t>
            </w:r>
            <w:proofErr w:type="gramEnd"/>
            <w:r w:rsidRPr="005B5F53">
              <w:rPr>
                <w:sz w:val="22"/>
                <w:szCs w:val="22"/>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69DC0DE0" w14:textId="77777777" w:rsidR="001A52EC" w:rsidRPr="005B5F53" w:rsidRDefault="001A52EC" w:rsidP="002D6823">
            <w:pPr>
              <w:jc w:val="center"/>
              <w:rPr>
                <w:sz w:val="22"/>
                <w:szCs w:val="22"/>
              </w:rPr>
            </w:pPr>
            <w:r w:rsidRPr="005B5F53">
              <w:rPr>
                <w:sz w:val="22"/>
                <w:szCs w:val="22"/>
              </w:rPr>
              <w:t>Минимальный</w:t>
            </w:r>
          </w:p>
        </w:tc>
      </w:tr>
      <w:tr w:rsidR="001A52EC" w:rsidRPr="005B5F53" w14:paraId="0931138F" w14:textId="77777777" w:rsidTr="009723A8">
        <w:tc>
          <w:tcPr>
            <w:tcW w:w="2694" w:type="dxa"/>
            <w:vAlign w:val="center"/>
          </w:tcPr>
          <w:p w14:paraId="27BFA64C" w14:textId="77777777" w:rsidR="001A52EC" w:rsidRPr="005B5F53" w:rsidRDefault="001A52EC" w:rsidP="002D6823">
            <w:pPr>
              <w:jc w:val="center"/>
              <w:rPr>
                <w:sz w:val="22"/>
                <w:szCs w:val="22"/>
              </w:rPr>
            </w:pPr>
            <w:r w:rsidRPr="005B5F53">
              <w:rPr>
                <w:sz w:val="22"/>
                <w:szCs w:val="22"/>
              </w:rPr>
              <w:t>«неудовлетворительно»</w:t>
            </w:r>
          </w:p>
        </w:tc>
        <w:tc>
          <w:tcPr>
            <w:tcW w:w="4961" w:type="dxa"/>
          </w:tcPr>
          <w:p w14:paraId="7E5B7C3C" w14:textId="77777777" w:rsidR="001A52EC" w:rsidRPr="005B5F53" w:rsidRDefault="001A52EC" w:rsidP="002D6823">
            <w:pPr>
              <w:jc w:val="both"/>
              <w:rPr>
                <w:sz w:val="22"/>
                <w:szCs w:val="22"/>
              </w:rPr>
            </w:pPr>
            <w:r w:rsidRPr="005B5F53">
              <w:rPr>
                <w:sz w:val="22"/>
                <w:szCs w:val="22"/>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vAlign w:val="center"/>
          </w:tcPr>
          <w:p w14:paraId="16BA06B5" w14:textId="77777777" w:rsidR="001A52EC" w:rsidRPr="005B5F53" w:rsidRDefault="001A52EC" w:rsidP="002D6823">
            <w:pPr>
              <w:jc w:val="center"/>
              <w:rPr>
                <w:sz w:val="22"/>
                <w:szCs w:val="22"/>
              </w:rPr>
            </w:pPr>
            <w:r w:rsidRPr="005B5F53">
              <w:rPr>
                <w:sz w:val="22"/>
                <w:szCs w:val="22"/>
              </w:rPr>
              <w:t>Компетенция</w:t>
            </w:r>
          </w:p>
          <w:p w14:paraId="799FF96F" w14:textId="77777777" w:rsidR="001A52EC" w:rsidRPr="005B5F53" w:rsidRDefault="001A52EC" w:rsidP="002D6823">
            <w:pPr>
              <w:ind w:left="200" w:hanging="200"/>
              <w:jc w:val="center"/>
              <w:rPr>
                <w:sz w:val="22"/>
                <w:szCs w:val="22"/>
              </w:rPr>
            </w:pPr>
            <w:r w:rsidRPr="005B5F53">
              <w:rPr>
                <w:sz w:val="22"/>
                <w:szCs w:val="22"/>
              </w:rPr>
              <w:t>не сформирована</w:t>
            </w:r>
          </w:p>
        </w:tc>
      </w:tr>
    </w:tbl>
    <w:p w14:paraId="379910BB" w14:textId="77777777" w:rsidR="00C71DF7" w:rsidRPr="005B5F53" w:rsidRDefault="00C71DF7" w:rsidP="00773916">
      <w:pPr>
        <w:ind w:firstLine="567"/>
        <w:jc w:val="center"/>
        <w:rPr>
          <w:b/>
          <w:bCs/>
        </w:rPr>
      </w:pPr>
    </w:p>
    <w:p w14:paraId="129347E3" w14:textId="77777777" w:rsidR="00773916" w:rsidRPr="005B5F53" w:rsidRDefault="00773916" w:rsidP="00773916">
      <w:pPr>
        <w:ind w:firstLine="567"/>
        <w:jc w:val="center"/>
        <w:rPr>
          <w:b/>
          <w:bCs/>
        </w:rPr>
      </w:pPr>
      <w:r w:rsidRPr="005B5F53">
        <w:rPr>
          <w:b/>
          <w:bCs/>
        </w:rPr>
        <w:t>Критерии и шкалы оценивания результатов обучения при проведении</w:t>
      </w:r>
    </w:p>
    <w:p w14:paraId="37398F88" w14:textId="77777777" w:rsidR="00773916" w:rsidRPr="005B5F53" w:rsidRDefault="00773916" w:rsidP="00773916">
      <w:pPr>
        <w:ind w:firstLine="567"/>
        <w:jc w:val="center"/>
        <w:rPr>
          <w:b/>
          <w:bCs/>
        </w:rPr>
      </w:pPr>
      <w:r w:rsidRPr="005B5F53">
        <w:rPr>
          <w:b/>
          <w:bCs/>
        </w:rPr>
        <w:t>текущего контроля успеваемости</w:t>
      </w:r>
    </w:p>
    <w:p w14:paraId="4AE65359" w14:textId="312A50FF" w:rsidR="00C71DF7" w:rsidRPr="005B5F53" w:rsidRDefault="0040243E" w:rsidP="0040243E">
      <w:pPr>
        <w:ind w:left="142" w:firstLine="709"/>
        <w:jc w:val="both"/>
      </w:pPr>
      <w:r w:rsidRPr="0040243E">
        <w:t xml:space="preserve">Критерии и шкалы оценивания </w:t>
      </w:r>
      <w:r>
        <w:t>к</w:t>
      </w:r>
      <w:r w:rsidR="00C71DF7" w:rsidRPr="005B5F53">
        <w:t>онспект</w:t>
      </w:r>
      <w:r>
        <w:t>а</w:t>
      </w:r>
      <w:r w:rsidR="00C71DF7" w:rsidRPr="005B5F53">
        <w:t xml:space="preserve"> лекций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116"/>
      </w:tblGrid>
      <w:tr w:rsidR="00C71DF7" w:rsidRPr="005B5F53" w14:paraId="33B2C3C0" w14:textId="77777777" w:rsidTr="00FD67D3">
        <w:trPr>
          <w:tblHeader/>
        </w:trPr>
        <w:tc>
          <w:tcPr>
            <w:tcW w:w="2665" w:type="dxa"/>
            <w:vAlign w:val="center"/>
          </w:tcPr>
          <w:p w14:paraId="01185228" w14:textId="77777777" w:rsidR="00C71DF7" w:rsidRPr="005B5F53" w:rsidRDefault="00C71DF7" w:rsidP="00A400B1">
            <w:pPr>
              <w:jc w:val="center"/>
              <w:rPr>
                <w:sz w:val="22"/>
                <w:szCs w:val="22"/>
              </w:rPr>
            </w:pPr>
            <w:r w:rsidRPr="005B5F53">
              <w:rPr>
                <w:sz w:val="22"/>
                <w:szCs w:val="22"/>
              </w:rPr>
              <w:t>Шкала оценивания</w:t>
            </w:r>
          </w:p>
        </w:tc>
        <w:tc>
          <w:tcPr>
            <w:tcW w:w="7116" w:type="dxa"/>
            <w:vAlign w:val="center"/>
          </w:tcPr>
          <w:p w14:paraId="1D146D53" w14:textId="77777777" w:rsidR="00C71DF7" w:rsidRPr="005B5F53" w:rsidRDefault="00C71DF7" w:rsidP="00A400B1">
            <w:pPr>
              <w:jc w:val="center"/>
              <w:rPr>
                <w:sz w:val="22"/>
                <w:szCs w:val="22"/>
              </w:rPr>
            </w:pPr>
            <w:r w:rsidRPr="005B5F53">
              <w:rPr>
                <w:sz w:val="22"/>
                <w:szCs w:val="22"/>
              </w:rPr>
              <w:t>Критерии оценивания</w:t>
            </w:r>
          </w:p>
        </w:tc>
      </w:tr>
      <w:tr w:rsidR="00C71DF7" w:rsidRPr="005B5F53" w14:paraId="5945F443" w14:textId="77777777" w:rsidTr="009723A8">
        <w:tc>
          <w:tcPr>
            <w:tcW w:w="2665" w:type="dxa"/>
            <w:vAlign w:val="center"/>
          </w:tcPr>
          <w:p w14:paraId="6C0C5D60" w14:textId="77777777" w:rsidR="00C71DF7" w:rsidRPr="005B5F53" w:rsidRDefault="00C71DF7" w:rsidP="00A400B1">
            <w:pPr>
              <w:jc w:val="center"/>
              <w:rPr>
                <w:sz w:val="22"/>
                <w:szCs w:val="22"/>
              </w:rPr>
            </w:pPr>
            <w:r w:rsidRPr="005B5F53">
              <w:rPr>
                <w:sz w:val="22"/>
                <w:szCs w:val="22"/>
              </w:rPr>
              <w:t>«отлично»</w:t>
            </w:r>
          </w:p>
        </w:tc>
        <w:tc>
          <w:tcPr>
            <w:tcW w:w="7116" w:type="dxa"/>
          </w:tcPr>
          <w:p w14:paraId="31670C0C" w14:textId="77777777" w:rsidR="00C71DF7" w:rsidRPr="005B5F53" w:rsidRDefault="00C71DF7" w:rsidP="00A400B1">
            <w:pPr>
              <w:jc w:val="both"/>
              <w:rPr>
                <w:sz w:val="22"/>
                <w:szCs w:val="22"/>
              </w:rPr>
            </w:pPr>
            <w:r w:rsidRPr="005B5F53">
              <w:rPr>
                <w:sz w:val="22"/>
                <w:szCs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71DF7" w:rsidRPr="005B5F53" w14:paraId="14D9D8F6" w14:textId="77777777" w:rsidTr="009723A8">
        <w:tc>
          <w:tcPr>
            <w:tcW w:w="2665" w:type="dxa"/>
            <w:vAlign w:val="center"/>
          </w:tcPr>
          <w:p w14:paraId="6BB88840" w14:textId="77777777" w:rsidR="00C71DF7" w:rsidRPr="005B5F53" w:rsidRDefault="00C71DF7" w:rsidP="00A400B1">
            <w:pPr>
              <w:jc w:val="center"/>
              <w:rPr>
                <w:sz w:val="22"/>
                <w:szCs w:val="22"/>
              </w:rPr>
            </w:pPr>
            <w:r w:rsidRPr="005B5F53">
              <w:rPr>
                <w:sz w:val="22"/>
                <w:szCs w:val="22"/>
              </w:rPr>
              <w:t>«хорошо»</w:t>
            </w:r>
          </w:p>
        </w:tc>
        <w:tc>
          <w:tcPr>
            <w:tcW w:w="7116" w:type="dxa"/>
          </w:tcPr>
          <w:p w14:paraId="214FFE41" w14:textId="77777777" w:rsidR="00C71DF7" w:rsidRPr="005B5F53" w:rsidRDefault="00C71DF7" w:rsidP="00A400B1">
            <w:pPr>
              <w:jc w:val="both"/>
              <w:rPr>
                <w:sz w:val="22"/>
                <w:szCs w:val="22"/>
              </w:rPr>
            </w:pPr>
            <w:r w:rsidRPr="005B5F53">
              <w:rPr>
                <w:sz w:val="22"/>
                <w:szCs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C71DF7" w:rsidRPr="005B5F53" w14:paraId="242A62B4" w14:textId="77777777" w:rsidTr="009723A8">
        <w:tc>
          <w:tcPr>
            <w:tcW w:w="2665" w:type="dxa"/>
            <w:vAlign w:val="center"/>
          </w:tcPr>
          <w:p w14:paraId="04650493" w14:textId="77777777" w:rsidR="00C71DF7" w:rsidRPr="005B5F53" w:rsidRDefault="00C71DF7" w:rsidP="00A400B1">
            <w:pPr>
              <w:jc w:val="center"/>
              <w:rPr>
                <w:sz w:val="22"/>
                <w:szCs w:val="22"/>
              </w:rPr>
            </w:pPr>
            <w:r w:rsidRPr="005B5F53">
              <w:rPr>
                <w:sz w:val="22"/>
                <w:szCs w:val="22"/>
              </w:rPr>
              <w:t>«удовлет</w:t>
            </w:r>
            <w:r w:rsidRPr="005B5F53">
              <w:rPr>
                <w:sz w:val="22"/>
                <w:szCs w:val="22"/>
              </w:rPr>
              <w:softHyphen/>
              <w:t>воритель</w:t>
            </w:r>
            <w:r w:rsidRPr="005B5F53">
              <w:rPr>
                <w:sz w:val="22"/>
                <w:szCs w:val="22"/>
              </w:rPr>
              <w:softHyphen/>
              <w:t>но»</w:t>
            </w:r>
          </w:p>
        </w:tc>
        <w:tc>
          <w:tcPr>
            <w:tcW w:w="7116" w:type="dxa"/>
          </w:tcPr>
          <w:p w14:paraId="326D3F83" w14:textId="77777777" w:rsidR="00C71DF7" w:rsidRPr="005B5F53" w:rsidRDefault="00C71DF7" w:rsidP="00A400B1">
            <w:pPr>
              <w:jc w:val="both"/>
              <w:rPr>
                <w:sz w:val="22"/>
                <w:szCs w:val="22"/>
              </w:rPr>
            </w:pPr>
            <w:r w:rsidRPr="005B5F53">
              <w:rPr>
                <w:sz w:val="22"/>
                <w:szCs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71DF7" w:rsidRPr="005B5F53" w14:paraId="5D6EDF4E" w14:textId="77777777" w:rsidTr="009723A8">
        <w:tc>
          <w:tcPr>
            <w:tcW w:w="2665" w:type="dxa"/>
            <w:vAlign w:val="center"/>
          </w:tcPr>
          <w:p w14:paraId="09194C44" w14:textId="77777777" w:rsidR="00C71DF7" w:rsidRPr="005B5F53" w:rsidRDefault="00C71DF7" w:rsidP="00A400B1">
            <w:pPr>
              <w:jc w:val="center"/>
              <w:rPr>
                <w:sz w:val="22"/>
                <w:szCs w:val="22"/>
              </w:rPr>
            </w:pPr>
            <w:r w:rsidRPr="005B5F53">
              <w:rPr>
                <w:sz w:val="22"/>
                <w:szCs w:val="22"/>
              </w:rPr>
              <w:t>«неудов</w:t>
            </w:r>
            <w:r w:rsidRPr="005B5F53">
              <w:rPr>
                <w:sz w:val="22"/>
                <w:szCs w:val="22"/>
              </w:rPr>
              <w:softHyphen/>
              <w:t>летвори</w:t>
            </w:r>
            <w:r w:rsidRPr="005B5F53">
              <w:rPr>
                <w:sz w:val="22"/>
                <w:szCs w:val="22"/>
              </w:rPr>
              <w:softHyphen/>
              <w:t>тельно»</w:t>
            </w:r>
          </w:p>
        </w:tc>
        <w:tc>
          <w:tcPr>
            <w:tcW w:w="7116" w:type="dxa"/>
          </w:tcPr>
          <w:p w14:paraId="2A8F7B03" w14:textId="77777777" w:rsidR="00C71DF7" w:rsidRPr="005B5F53" w:rsidRDefault="00C71DF7" w:rsidP="00A400B1">
            <w:pPr>
              <w:jc w:val="both"/>
              <w:rPr>
                <w:sz w:val="22"/>
                <w:szCs w:val="22"/>
              </w:rPr>
            </w:pPr>
            <w:r w:rsidRPr="005B5F53">
              <w:rPr>
                <w:sz w:val="22"/>
                <w:szCs w:val="22"/>
              </w:rPr>
              <w:t>Конспект не удовлетворяет ни одному из критериев, приведенных выше</w:t>
            </w:r>
          </w:p>
        </w:tc>
      </w:tr>
    </w:tbl>
    <w:p w14:paraId="01799C8A" w14:textId="77777777" w:rsidR="00C71DF7" w:rsidRPr="005B5F53" w:rsidRDefault="00C71DF7" w:rsidP="00C71DF7">
      <w:pPr>
        <w:jc w:val="both"/>
      </w:pPr>
    </w:p>
    <w:p w14:paraId="0D82D02D" w14:textId="767CB8FE" w:rsidR="00A60803" w:rsidRPr="005B5F53" w:rsidRDefault="0040243E" w:rsidP="0040243E">
      <w:pPr>
        <w:ind w:firstLine="709"/>
        <w:jc w:val="both"/>
      </w:pPr>
      <w:r w:rsidRPr="0040243E">
        <w:t xml:space="preserve">Критерии и шкалы оценивания </w:t>
      </w:r>
      <w:r>
        <w:t>р</w:t>
      </w:r>
      <w:r w:rsidR="00A60803" w:rsidRPr="005B5F53">
        <w:t>азноуровневы</w:t>
      </w:r>
      <w:r>
        <w:t>х</w:t>
      </w:r>
      <w:r w:rsidR="00A60803" w:rsidRPr="005B5F53">
        <w:t xml:space="preserve"> задани</w:t>
      </w:r>
      <w:r>
        <w:t>й</w:t>
      </w:r>
      <w:r w:rsidR="00A60803" w:rsidRPr="005B5F53">
        <w:t xml:space="preserve"> (задани</w:t>
      </w:r>
      <w:r>
        <w:t>й</w:t>
      </w:r>
      <w:r w:rsidR="00A60803" w:rsidRPr="005B5F53">
        <w:t xml:space="preserve"> репродуктивного и реконструктивного уровней)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116"/>
      </w:tblGrid>
      <w:tr w:rsidR="00A60803" w:rsidRPr="005B5F53" w14:paraId="2513C026"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6E7916A7" w14:textId="77777777" w:rsidR="00A60803" w:rsidRPr="005B5F53" w:rsidRDefault="00A60803" w:rsidP="00E8016D">
            <w:pPr>
              <w:jc w:val="center"/>
              <w:rPr>
                <w:sz w:val="22"/>
                <w:szCs w:val="22"/>
              </w:rPr>
            </w:pPr>
            <w:r w:rsidRPr="005B5F53">
              <w:rPr>
                <w:sz w:val="22"/>
                <w:szCs w:val="22"/>
              </w:rPr>
              <w:t>Шкала оценивания</w:t>
            </w:r>
          </w:p>
        </w:tc>
        <w:tc>
          <w:tcPr>
            <w:tcW w:w="7116" w:type="dxa"/>
            <w:tcBorders>
              <w:top w:val="single" w:sz="4" w:space="0" w:color="auto"/>
              <w:left w:val="single" w:sz="4" w:space="0" w:color="auto"/>
              <w:bottom w:val="single" w:sz="4" w:space="0" w:color="auto"/>
              <w:right w:val="single" w:sz="4" w:space="0" w:color="auto"/>
            </w:tcBorders>
            <w:hideMark/>
          </w:tcPr>
          <w:p w14:paraId="3666E95F" w14:textId="77777777" w:rsidR="00A60803" w:rsidRPr="005B5F53" w:rsidRDefault="00A60803" w:rsidP="00E8016D">
            <w:pPr>
              <w:jc w:val="center"/>
              <w:rPr>
                <w:sz w:val="22"/>
                <w:szCs w:val="22"/>
              </w:rPr>
            </w:pPr>
            <w:r w:rsidRPr="005B5F53">
              <w:rPr>
                <w:sz w:val="22"/>
                <w:szCs w:val="22"/>
              </w:rPr>
              <w:t>Критерии оценивания</w:t>
            </w:r>
          </w:p>
        </w:tc>
      </w:tr>
      <w:tr w:rsidR="00A60803" w:rsidRPr="005B5F53" w14:paraId="70304156"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01BF3518" w14:textId="77777777" w:rsidR="00A60803" w:rsidRPr="005B5F53" w:rsidRDefault="00A60803" w:rsidP="00E8016D">
            <w:pPr>
              <w:jc w:val="center"/>
              <w:rPr>
                <w:sz w:val="22"/>
                <w:szCs w:val="22"/>
              </w:rPr>
            </w:pPr>
            <w:r w:rsidRPr="005B5F53">
              <w:rPr>
                <w:sz w:val="22"/>
                <w:szCs w:val="22"/>
              </w:rPr>
              <w:t>«отлично»</w:t>
            </w:r>
          </w:p>
        </w:tc>
        <w:tc>
          <w:tcPr>
            <w:tcW w:w="7116" w:type="dxa"/>
            <w:tcBorders>
              <w:top w:val="single" w:sz="4" w:space="0" w:color="auto"/>
              <w:left w:val="single" w:sz="4" w:space="0" w:color="auto"/>
              <w:bottom w:val="single" w:sz="4" w:space="0" w:color="auto"/>
              <w:right w:val="single" w:sz="4" w:space="0" w:color="auto"/>
            </w:tcBorders>
            <w:hideMark/>
          </w:tcPr>
          <w:p w14:paraId="1F64918B" w14:textId="77777777" w:rsidR="00A60803" w:rsidRPr="005B5F53" w:rsidRDefault="00A60803" w:rsidP="00E8016D">
            <w:pPr>
              <w:jc w:val="both"/>
              <w:rPr>
                <w:sz w:val="22"/>
                <w:szCs w:val="22"/>
              </w:rPr>
            </w:pPr>
            <w:r w:rsidRPr="005B5F53">
              <w:rPr>
                <w:sz w:val="22"/>
                <w:szCs w:val="22"/>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60803" w:rsidRPr="005B5F53" w14:paraId="64623A18"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064767CC" w14:textId="77777777" w:rsidR="00A60803" w:rsidRPr="005B5F53" w:rsidRDefault="00A60803" w:rsidP="00E8016D">
            <w:pPr>
              <w:jc w:val="center"/>
              <w:rPr>
                <w:sz w:val="22"/>
                <w:szCs w:val="22"/>
              </w:rPr>
            </w:pPr>
            <w:r w:rsidRPr="005B5F53">
              <w:rPr>
                <w:sz w:val="22"/>
                <w:szCs w:val="22"/>
              </w:rPr>
              <w:t>«хорошо»</w:t>
            </w:r>
          </w:p>
        </w:tc>
        <w:tc>
          <w:tcPr>
            <w:tcW w:w="7116" w:type="dxa"/>
            <w:tcBorders>
              <w:top w:val="single" w:sz="4" w:space="0" w:color="auto"/>
              <w:left w:val="single" w:sz="4" w:space="0" w:color="auto"/>
              <w:bottom w:val="single" w:sz="4" w:space="0" w:color="auto"/>
              <w:right w:val="single" w:sz="4" w:space="0" w:color="auto"/>
            </w:tcBorders>
            <w:hideMark/>
          </w:tcPr>
          <w:p w14:paraId="7C65B1C8" w14:textId="77777777" w:rsidR="00A60803" w:rsidRPr="005B5F53" w:rsidRDefault="00A60803" w:rsidP="00E8016D">
            <w:pPr>
              <w:jc w:val="both"/>
              <w:rPr>
                <w:sz w:val="22"/>
                <w:szCs w:val="22"/>
              </w:rPr>
            </w:pPr>
            <w:r w:rsidRPr="005B5F53">
              <w:rPr>
                <w:sz w:val="22"/>
                <w:szCs w:val="22"/>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0803" w:rsidRPr="005B5F53" w14:paraId="4DC01CD8"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275B8F0D" w14:textId="77777777" w:rsidR="00A60803" w:rsidRPr="005B5F53" w:rsidRDefault="00A60803" w:rsidP="00E8016D">
            <w:pPr>
              <w:jc w:val="center"/>
              <w:rPr>
                <w:sz w:val="22"/>
                <w:szCs w:val="22"/>
              </w:rPr>
            </w:pPr>
            <w:r w:rsidRPr="005B5F53">
              <w:rPr>
                <w:sz w:val="22"/>
                <w:szCs w:val="22"/>
              </w:rPr>
              <w:t>«удовлетворительно»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E8BA183" w14:textId="77777777" w:rsidR="00A60803" w:rsidRPr="005B5F53" w:rsidRDefault="00A60803" w:rsidP="00E8016D">
            <w:pPr>
              <w:jc w:val="both"/>
              <w:rPr>
                <w:sz w:val="22"/>
                <w:szCs w:val="22"/>
              </w:rPr>
            </w:pPr>
            <w:r w:rsidRPr="005B5F53">
              <w:rPr>
                <w:sz w:val="22"/>
                <w:szCs w:val="22"/>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0803" w:rsidRPr="005B5F53" w14:paraId="0467901E"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5E1F66DB" w14:textId="77777777" w:rsidR="00A60803" w:rsidRPr="005B5F53" w:rsidRDefault="00A60803" w:rsidP="00E8016D">
            <w:pPr>
              <w:jc w:val="center"/>
              <w:rPr>
                <w:sz w:val="22"/>
                <w:szCs w:val="22"/>
              </w:rPr>
            </w:pPr>
            <w:r w:rsidRPr="005B5F53">
              <w:rPr>
                <w:sz w:val="22"/>
                <w:szCs w:val="22"/>
              </w:rPr>
              <w:t>«неудовлетворительно»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5B9B7F9" w14:textId="77777777" w:rsidR="00A60803" w:rsidRPr="005B5F53" w:rsidRDefault="00A60803" w:rsidP="00E8016D">
            <w:pPr>
              <w:jc w:val="both"/>
              <w:rPr>
                <w:sz w:val="22"/>
                <w:szCs w:val="22"/>
              </w:rPr>
            </w:pPr>
            <w:r w:rsidRPr="005B5F53">
              <w:rPr>
                <w:sz w:val="22"/>
                <w:szCs w:val="22"/>
              </w:rPr>
              <w:t>У обучающегося отсутствуют необходимые теоретические знания; допущены ошибки в определении понятий, искажен их смысл, не решен кейс.</w:t>
            </w:r>
          </w:p>
          <w:p w14:paraId="70D3B22E" w14:textId="4F87EEF1" w:rsidR="00A60803" w:rsidRPr="005B5F53" w:rsidRDefault="00A60803" w:rsidP="00C02353">
            <w:pPr>
              <w:jc w:val="both"/>
              <w:rPr>
                <w:sz w:val="22"/>
                <w:szCs w:val="22"/>
              </w:rPr>
            </w:pPr>
            <w:r w:rsidRPr="005B5F53">
              <w:rPr>
                <w:sz w:val="22"/>
                <w:szCs w:val="22"/>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141076B0" w14:textId="77777777" w:rsidR="00A60803" w:rsidRPr="005B5F53" w:rsidRDefault="00A60803" w:rsidP="00A60803">
      <w:pPr>
        <w:ind w:left="142"/>
        <w:jc w:val="both"/>
      </w:pPr>
    </w:p>
    <w:p w14:paraId="31770E82" w14:textId="4C95C79A" w:rsidR="00C71DF7" w:rsidRPr="005B5F53" w:rsidRDefault="0040243E" w:rsidP="0040243E">
      <w:pPr>
        <w:ind w:firstLine="709"/>
        <w:jc w:val="both"/>
      </w:pPr>
      <w:r w:rsidRPr="0040243E">
        <w:t xml:space="preserve">Критерии и шкалы оценивания </w:t>
      </w:r>
      <w:r>
        <w:t>т</w:t>
      </w:r>
      <w:r w:rsidR="00C71DF7" w:rsidRPr="005B5F53">
        <w:t>ес</w:t>
      </w:r>
      <w:r w:rsidR="002C7E84" w:rsidRPr="005B5F53">
        <w:t>тировани</w:t>
      </w:r>
      <w:r>
        <w:t>я</w:t>
      </w:r>
      <w:r w:rsidR="002C7E84" w:rsidRPr="005B5F53">
        <w:t xml:space="preserve"> при текущем контроле</w:t>
      </w:r>
    </w:p>
    <w:tbl>
      <w:tblPr>
        <w:tblW w:w="5006" w:type="pct"/>
        <w:jc w:val="center"/>
        <w:tblLook w:val="01E0" w:firstRow="1" w:lastRow="1" w:firstColumn="1" w:lastColumn="1" w:noHBand="0" w:noVBand="0"/>
      </w:tblPr>
      <w:tblGrid>
        <w:gridCol w:w="2249"/>
        <w:gridCol w:w="1441"/>
        <w:gridCol w:w="5949"/>
      </w:tblGrid>
      <w:tr w:rsidR="00C71DF7" w:rsidRPr="005B5F53" w14:paraId="01035E45" w14:textId="77777777" w:rsidTr="006846E6">
        <w:trPr>
          <w:jc w:val="center"/>
        </w:trPr>
        <w:tc>
          <w:tcPr>
            <w:tcW w:w="1842" w:type="pct"/>
            <w:gridSpan w:val="2"/>
            <w:tcBorders>
              <w:top w:val="single" w:sz="4" w:space="0" w:color="auto"/>
              <w:left w:val="single" w:sz="4" w:space="0" w:color="auto"/>
              <w:bottom w:val="single" w:sz="4" w:space="0" w:color="auto"/>
              <w:right w:val="single" w:sz="4" w:space="0" w:color="auto"/>
            </w:tcBorders>
            <w:vAlign w:val="center"/>
          </w:tcPr>
          <w:p w14:paraId="3F7469CB" w14:textId="77777777" w:rsidR="00C71DF7" w:rsidRPr="005B5F53" w:rsidRDefault="00C71DF7" w:rsidP="00A400B1">
            <w:pPr>
              <w:jc w:val="center"/>
              <w:rPr>
                <w:sz w:val="22"/>
                <w:szCs w:val="22"/>
              </w:rPr>
            </w:pPr>
            <w:r w:rsidRPr="005B5F53">
              <w:rPr>
                <w:sz w:val="22"/>
                <w:szCs w:val="22"/>
              </w:rPr>
              <w:t>Шкала оценивания</w:t>
            </w:r>
          </w:p>
        </w:tc>
        <w:tc>
          <w:tcPr>
            <w:tcW w:w="3158" w:type="pct"/>
            <w:tcBorders>
              <w:top w:val="single" w:sz="4" w:space="0" w:color="auto"/>
              <w:left w:val="single" w:sz="4" w:space="0" w:color="auto"/>
              <w:bottom w:val="single" w:sz="4" w:space="0" w:color="auto"/>
              <w:right w:val="single" w:sz="4" w:space="0" w:color="auto"/>
            </w:tcBorders>
            <w:vAlign w:val="center"/>
          </w:tcPr>
          <w:p w14:paraId="700B6A8C" w14:textId="77777777" w:rsidR="00C71DF7" w:rsidRPr="005B5F53" w:rsidRDefault="00C71DF7" w:rsidP="00A400B1">
            <w:pPr>
              <w:jc w:val="center"/>
              <w:rPr>
                <w:sz w:val="22"/>
                <w:szCs w:val="22"/>
              </w:rPr>
            </w:pPr>
            <w:r w:rsidRPr="005B5F53">
              <w:rPr>
                <w:sz w:val="22"/>
                <w:szCs w:val="22"/>
              </w:rPr>
              <w:t>Критерии оценивания</w:t>
            </w:r>
          </w:p>
        </w:tc>
      </w:tr>
      <w:tr w:rsidR="00A400B1" w:rsidRPr="005B5F53" w14:paraId="62FFC02F"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794435A2" w14:textId="77777777" w:rsidR="00C71DF7" w:rsidRPr="005B5F53" w:rsidRDefault="00C71DF7" w:rsidP="00C71DF7">
            <w:pPr>
              <w:jc w:val="center"/>
              <w:rPr>
                <w:sz w:val="22"/>
                <w:szCs w:val="22"/>
              </w:rPr>
            </w:pPr>
            <w:r w:rsidRPr="005B5F53">
              <w:rPr>
                <w:sz w:val="22"/>
                <w:szCs w:val="22"/>
              </w:rPr>
              <w:t>«отлично»</w:t>
            </w:r>
          </w:p>
        </w:tc>
        <w:tc>
          <w:tcPr>
            <w:tcW w:w="820" w:type="pct"/>
            <w:vMerge w:val="restart"/>
            <w:tcBorders>
              <w:top w:val="single" w:sz="4" w:space="0" w:color="auto"/>
              <w:left w:val="single" w:sz="4" w:space="0" w:color="auto"/>
              <w:right w:val="single" w:sz="4" w:space="0" w:color="auto"/>
            </w:tcBorders>
            <w:vAlign w:val="center"/>
          </w:tcPr>
          <w:p w14:paraId="48CA8D60" w14:textId="77777777" w:rsidR="00C71DF7" w:rsidRPr="005B5F53" w:rsidRDefault="00C71DF7" w:rsidP="00A400B1">
            <w:pPr>
              <w:jc w:val="center"/>
              <w:rPr>
                <w:sz w:val="22"/>
                <w:szCs w:val="22"/>
              </w:rPr>
            </w:pPr>
            <w:r w:rsidRPr="005B5F53">
              <w:rPr>
                <w:sz w:val="22"/>
                <w:szCs w:val="22"/>
              </w:rPr>
              <w:t>«зачтено»</w:t>
            </w:r>
          </w:p>
        </w:tc>
        <w:tc>
          <w:tcPr>
            <w:tcW w:w="3158" w:type="pct"/>
            <w:tcBorders>
              <w:top w:val="single" w:sz="4" w:space="0" w:color="auto"/>
              <w:left w:val="single" w:sz="4" w:space="0" w:color="auto"/>
              <w:bottom w:val="single" w:sz="4" w:space="0" w:color="auto"/>
              <w:right w:val="single" w:sz="4" w:space="0" w:color="auto"/>
            </w:tcBorders>
          </w:tcPr>
          <w:p w14:paraId="1D9E751E" w14:textId="77777777" w:rsidR="00C71DF7" w:rsidRPr="005B5F53" w:rsidRDefault="00C71DF7" w:rsidP="00A400B1">
            <w:pPr>
              <w:jc w:val="both"/>
              <w:rPr>
                <w:sz w:val="22"/>
                <w:szCs w:val="22"/>
              </w:rPr>
            </w:pPr>
            <w:r w:rsidRPr="005B5F53">
              <w:rPr>
                <w:sz w:val="22"/>
                <w:szCs w:val="22"/>
              </w:rPr>
              <w:t>Обучающийся верно ответил на 90 – 100 % тестовых заданий при прохождении тестирования</w:t>
            </w:r>
          </w:p>
        </w:tc>
      </w:tr>
      <w:tr w:rsidR="00A400B1" w:rsidRPr="005B5F53" w14:paraId="5DB13C2B"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087CC570" w14:textId="77777777" w:rsidR="00C71DF7" w:rsidRPr="005B5F53" w:rsidRDefault="00C71DF7" w:rsidP="00C71DF7">
            <w:pPr>
              <w:jc w:val="center"/>
              <w:rPr>
                <w:sz w:val="22"/>
                <w:szCs w:val="22"/>
              </w:rPr>
            </w:pPr>
            <w:r w:rsidRPr="005B5F53">
              <w:rPr>
                <w:sz w:val="22"/>
                <w:szCs w:val="22"/>
              </w:rPr>
              <w:t>«хорошо»</w:t>
            </w:r>
          </w:p>
        </w:tc>
        <w:tc>
          <w:tcPr>
            <w:tcW w:w="820" w:type="pct"/>
            <w:vMerge/>
            <w:tcBorders>
              <w:left w:val="single" w:sz="4" w:space="0" w:color="auto"/>
              <w:right w:val="single" w:sz="4" w:space="0" w:color="auto"/>
            </w:tcBorders>
            <w:vAlign w:val="center"/>
          </w:tcPr>
          <w:p w14:paraId="35AEFE8E" w14:textId="77777777" w:rsidR="00C71DF7" w:rsidRPr="005B5F53" w:rsidRDefault="00C71DF7" w:rsidP="00A400B1">
            <w:pPr>
              <w:jc w:val="center"/>
              <w:rPr>
                <w:sz w:val="22"/>
                <w:szCs w:val="22"/>
              </w:rPr>
            </w:pPr>
          </w:p>
        </w:tc>
        <w:tc>
          <w:tcPr>
            <w:tcW w:w="3158" w:type="pct"/>
            <w:tcBorders>
              <w:top w:val="single" w:sz="4" w:space="0" w:color="auto"/>
              <w:left w:val="single" w:sz="4" w:space="0" w:color="auto"/>
              <w:bottom w:val="single" w:sz="4" w:space="0" w:color="auto"/>
              <w:right w:val="single" w:sz="4" w:space="0" w:color="auto"/>
            </w:tcBorders>
          </w:tcPr>
          <w:p w14:paraId="15684F27" w14:textId="77777777" w:rsidR="00C71DF7" w:rsidRPr="005B5F53" w:rsidRDefault="00C71DF7" w:rsidP="00A400B1">
            <w:pPr>
              <w:jc w:val="both"/>
              <w:rPr>
                <w:sz w:val="22"/>
                <w:szCs w:val="22"/>
              </w:rPr>
            </w:pPr>
            <w:r w:rsidRPr="005B5F53">
              <w:rPr>
                <w:sz w:val="22"/>
                <w:szCs w:val="22"/>
              </w:rPr>
              <w:t>Обучающийся верно ответил на 80 – 89 % тестовых заданий при прохождении тестирования</w:t>
            </w:r>
          </w:p>
        </w:tc>
      </w:tr>
      <w:tr w:rsidR="00A400B1" w:rsidRPr="005B5F53" w14:paraId="32A1133B"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735E35E1" w14:textId="77777777" w:rsidR="00C71DF7" w:rsidRPr="005B5F53" w:rsidRDefault="00C71DF7" w:rsidP="00C71DF7">
            <w:pPr>
              <w:jc w:val="center"/>
              <w:rPr>
                <w:sz w:val="22"/>
                <w:szCs w:val="22"/>
              </w:rPr>
            </w:pPr>
            <w:r w:rsidRPr="005B5F53">
              <w:rPr>
                <w:sz w:val="22"/>
                <w:szCs w:val="22"/>
              </w:rPr>
              <w:t>«удовлетворительно»</w:t>
            </w:r>
          </w:p>
        </w:tc>
        <w:tc>
          <w:tcPr>
            <w:tcW w:w="820" w:type="pct"/>
            <w:vMerge/>
            <w:tcBorders>
              <w:left w:val="single" w:sz="4" w:space="0" w:color="auto"/>
              <w:bottom w:val="single" w:sz="4" w:space="0" w:color="auto"/>
              <w:right w:val="single" w:sz="4" w:space="0" w:color="auto"/>
            </w:tcBorders>
            <w:vAlign w:val="center"/>
          </w:tcPr>
          <w:p w14:paraId="0045E709" w14:textId="77777777" w:rsidR="00C71DF7" w:rsidRPr="005B5F53" w:rsidRDefault="00C71DF7" w:rsidP="00A400B1">
            <w:pPr>
              <w:jc w:val="center"/>
              <w:rPr>
                <w:sz w:val="22"/>
                <w:szCs w:val="22"/>
              </w:rPr>
            </w:pPr>
          </w:p>
        </w:tc>
        <w:tc>
          <w:tcPr>
            <w:tcW w:w="3158" w:type="pct"/>
            <w:tcBorders>
              <w:top w:val="single" w:sz="4" w:space="0" w:color="auto"/>
              <w:left w:val="single" w:sz="4" w:space="0" w:color="auto"/>
              <w:bottom w:val="single" w:sz="4" w:space="0" w:color="auto"/>
              <w:right w:val="single" w:sz="4" w:space="0" w:color="auto"/>
            </w:tcBorders>
          </w:tcPr>
          <w:p w14:paraId="14BD0622" w14:textId="77777777" w:rsidR="00C71DF7" w:rsidRPr="005B5F53" w:rsidRDefault="00C71DF7" w:rsidP="00A400B1">
            <w:pPr>
              <w:jc w:val="both"/>
              <w:rPr>
                <w:sz w:val="22"/>
                <w:szCs w:val="22"/>
              </w:rPr>
            </w:pPr>
            <w:r w:rsidRPr="005B5F53">
              <w:rPr>
                <w:sz w:val="22"/>
                <w:szCs w:val="22"/>
              </w:rPr>
              <w:t>Обучающийся верно ответил на 70 – 79 % тестовых заданий при прохождении тестирования</w:t>
            </w:r>
          </w:p>
        </w:tc>
      </w:tr>
      <w:tr w:rsidR="00A400B1" w:rsidRPr="005B5F53" w14:paraId="79BC7037"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686B8E36" w14:textId="77777777" w:rsidR="00C71DF7" w:rsidRPr="005B5F53" w:rsidRDefault="00C71DF7" w:rsidP="00C71DF7">
            <w:pPr>
              <w:jc w:val="center"/>
              <w:rPr>
                <w:sz w:val="22"/>
                <w:szCs w:val="22"/>
              </w:rPr>
            </w:pPr>
            <w:r w:rsidRPr="005B5F53">
              <w:rPr>
                <w:sz w:val="22"/>
                <w:szCs w:val="22"/>
              </w:rPr>
              <w:t>«не удовлетворительно»</w:t>
            </w:r>
          </w:p>
        </w:tc>
        <w:tc>
          <w:tcPr>
            <w:tcW w:w="820" w:type="pct"/>
            <w:tcBorders>
              <w:top w:val="single" w:sz="4" w:space="0" w:color="auto"/>
              <w:left w:val="single" w:sz="4" w:space="0" w:color="auto"/>
              <w:bottom w:val="single" w:sz="4" w:space="0" w:color="auto"/>
              <w:right w:val="single" w:sz="4" w:space="0" w:color="auto"/>
            </w:tcBorders>
            <w:vAlign w:val="center"/>
          </w:tcPr>
          <w:p w14:paraId="013BA07D" w14:textId="77777777" w:rsidR="00C71DF7" w:rsidRPr="005B5F53" w:rsidRDefault="00C71DF7" w:rsidP="00A400B1">
            <w:pPr>
              <w:jc w:val="center"/>
              <w:rPr>
                <w:sz w:val="22"/>
                <w:szCs w:val="22"/>
              </w:rPr>
            </w:pPr>
            <w:r w:rsidRPr="005B5F53">
              <w:rPr>
                <w:sz w:val="22"/>
                <w:szCs w:val="22"/>
              </w:rPr>
              <w:t>«не зачтено»</w:t>
            </w:r>
          </w:p>
        </w:tc>
        <w:tc>
          <w:tcPr>
            <w:tcW w:w="3158" w:type="pct"/>
            <w:tcBorders>
              <w:top w:val="single" w:sz="4" w:space="0" w:color="auto"/>
              <w:left w:val="single" w:sz="4" w:space="0" w:color="auto"/>
              <w:bottom w:val="single" w:sz="4" w:space="0" w:color="auto"/>
              <w:right w:val="single" w:sz="4" w:space="0" w:color="auto"/>
            </w:tcBorders>
          </w:tcPr>
          <w:p w14:paraId="678879FB" w14:textId="77777777" w:rsidR="00C71DF7" w:rsidRPr="005B5F53" w:rsidRDefault="00C71DF7" w:rsidP="00A400B1">
            <w:pPr>
              <w:jc w:val="both"/>
              <w:rPr>
                <w:sz w:val="22"/>
                <w:szCs w:val="22"/>
              </w:rPr>
            </w:pPr>
            <w:r w:rsidRPr="005B5F53">
              <w:rPr>
                <w:sz w:val="22"/>
                <w:szCs w:val="22"/>
              </w:rPr>
              <w:t>Обучающийся верно ответил на 69 % и менее тестовых заданий при прохождении тестирования</w:t>
            </w:r>
          </w:p>
        </w:tc>
      </w:tr>
    </w:tbl>
    <w:p w14:paraId="59C973AD" w14:textId="2067A3DE" w:rsidR="001B6DBF" w:rsidRPr="005B5F53" w:rsidRDefault="001B6DBF">
      <w:pPr>
        <w:rPr>
          <w:b/>
          <w:bCs/>
          <w:sz w:val="28"/>
          <w:szCs w:val="28"/>
        </w:rPr>
      </w:pPr>
    </w:p>
    <w:p w14:paraId="71A18843" w14:textId="13BD21E1" w:rsidR="001A52EC" w:rsidRPr="005B5F53" w:rsidRDefault="001A52EC" w:rsidP="001A52EC">
      <w:pPr>
        <w:jc w:val="center"/>
        <w:rPr>
          <w:b/>
          <w:bCs/>
        </w:rPr>
      </w:pPr>
      <w:r w:rsidRPr="005B5F53">
        <w:rPr>
          <w:b/>
          <w:bCs/>
        </w:rPr>
        <w:t>3. Типовые контрольные задания или иные материалы, необходимые</w:t>
      </w:r>
    </w:p>
    <w:p w14:paraId="5CF56787" w14:textId="77777777" w:rsidR="001A52EC" w:rsidRPr="005B5F53" w:rsidRDefault="001A52EC" w:rsidP="001A52EC">
      <w:pPr>
        <w:jc w:val="center"/>
        <w:rPr>
          <w:b/>
          <w:bCs/>
        </w:rPr>
      </w:pPr>
      <w:r w:rsidRPr="005B5F53">
        <w:rPr>
          <w:b/>
          <w:bCs/>
        </w:rPr>
        <w:t>для оценки знаний, умений, навыков и (или) опыта деятельности</w:t>
      </w:r>
    </w:p>
    <w:p w14:paraId="4D91832E" w14:textId="77777777" w:rsidR="001A52EC" w:rsidRPr="005B5F53" w:rsidRDefault="001A52EC" w:rsidP="001A52EC">
      <w:pPr>
        <w:jc w:val="center"/>
        <w:rPr>
          <w:b/>
        </w:rPr>
      </w:pPr>
    </w:p>
    <w:p w14:paraId="2132C8DB" w14:textId="4A0B175E" w:rsidR="00C71DF7" w:rsidRPr="005B5F53" w:rsidRDefault="001A52EC" w:rsidP="00C71DF7">
      <w:pPr>
        <w:jc w:val="center"/>
        <w:rPr>
          <w:b/>
          <w:bCs/>
          <w:iCs/>
        </w:rPr>
      </w:pPr>
      <w:r w:rsidRPr="005B5F53">
        <w:rPr>
          <w:b/>
        </w:rPr>
        <w:t>3.</w:t>
      </w:r>
      <w:r w:rsidR="005A3993" w:rsidRPr="005B5F53">
        <w:rPr>
          <w:b/>
        </w:rPr>
        <w:t>1</w:t>
      </w:r>
      <w:r w:rsidRPr="005B5F53">
        <w:rPr>
          <w:b/>
        </w:rPr>
        <w:t xml:space="preserve"> </w:t>
      </w:r>
      <w:r w:rsidR="00C71DF7" w:rsidRPr="005B5F53">
        <w:rPr>
          <w:b/>
          <w:bCs/>
          <w:iCs/>
        </w:rPr>
        <w:t>Типовые контрольные задания реконструктивного уровня</w:t>
      </w:r>
    </w:p>
    <w:p w14:paraId="4B2067D7" w14:textId="6879BC1E" w:rsidR="004C4398" w:rsidRPr="005B5F53" w:rsidRDefault="004C4398" w:rsidP="00C71DF7">
      <w:pPr>
        <w:ind w:firstLine="567"/>
        <w:jc w:val="center"/>
        <w:rPr>
          <w:b/>
        </w:rPr>
      </w:pPr>
    </w:p>
    <w:p w14:paraId="7EE17926" w14:textId="77777777" w:rsidR="00C71DF7" w:rsidRPr="005B5F53" w:rsidRDefault="00C71DF7" w:rsidP="00E82014">
      <w:pPr>
        <w:ind w:firstLine="709"/>
        <w:jc w:val="both"/>
        <w:rPr>
          <w:b/>
          <w:bCs/>
          <w:iCs/>
        </w:rPr>
      </w:pPr>
      <w:r w:rsidRPr="005B5F53">
        <w:rPr>
          <w:bCs/>
        </w:rPr>
        <w:t>Задания выложены в электронной</w:t>
      </w:r>
      <w:r w:rsidRPr="005B5F53">
        <w:rPr>
          <w:iCs/>
        </w:rPr>
        <w:t xml:space="preserve"> информационно-образовательной среде </w:t>
      </w:r>
      <w:proofErr w:type="spellStart"/>
      <w:r w:rsidRPr="005B5F53">
        <w:rPr>
          <w:iCs/>
        </w:rPr>
        <w:t>КрИЖТ</w:t>
      </w:r>
      <w:proofErr w:type="spellEnd"/>
      <w:r w:rsidRPr="005B5F53">
        <w:rPr>
          <w:iCs/>
        </w:rPr>
        <w:t xml:space="preserve"> </w:t>
      </w:r>
      <w:proofErr w:type="spellStart"/>
      <w:r w:rsidRPr="005B5F53">
        <w:rPr>
          <w:iCs/>
        </w:rPr>
        <w:t>ИрГУПС</w:t>
      </w:r>
      <w:proofErr w:type="spellEnd"/>
      <w:r w:rsidRPr="005B5F53">
        <w:rPr>
          <w:iCs/>
        </w:rPr>
        <w:t>, доступной обучающемуся через его личный кабинет.</w:t>
      </w:r>
    </w:p>
    <w:p w14:paraId="2AF198D9" w14:textId="7C4B009C" w:rsidR="00C71DF7" w:rsidRPr="005B5F53" w:rsidRDefault="00C71DF7" w:rsidP="00E82014">
      <w:pPr>
        <w:ind w:firstLine="709"/>
        <w:jc w:val="both"/>
        <w:rPr>
          <w:iCs/>
        </w:rPr>
      </w:pPr>
      <w:r w:rsidRPr="005B5F53">
        <w:rPr>
          <w:iCs/>
        </w:rPr>
        <w:t>Ниже приведены образцы типовых вариантов заданий реконструктивного уровня, предусмотренных рабочей программой.</w:t>
      </w:r>
    </w:p>
    <w:p w14:paraId="666D17B3" w14:textId="77777777" w:rsidR="00C71DF7" w:rsidRPr="005B5F53" w:rsidRDefault="00C71DF7" w:rsidP="00E82014">
      <w:pPr>
        <w:ind w:firstLine="709"/>
        <w:jc w:val="both"/>
      </w:pPr>
    </w:p>
    <w:p w14:paraId="1BF4661A" w14:textId="77777777" w:rsidR="00C71DF7" w:rsidRPr="005B5F53" w:rsidRDefault="00C71DF7" w:rsidP="000F29D4">
      <w:pPr>
        <w:ind w:firstLine="709"/>
        <w:jc w:val="center"/>
      </w:pPr>
      <w:r w:rsidRPr="005B5F53">
        <w:t>Образец типового варианта задач реконструктивного уровня</w:t>
      </w:r>
    </w:p>
    <w:p w14:paraId="64635CE7" w14:textId="4CD8CDCE" w:rsidR="00E77759" w:rsidRPr="005B5F53" w:rsidRDefault="00E77759" w:rsidP="000F29D4">
      <w:pPr>
        <w:ind w:firstLine="709"/>
        <w:jc w:val="center"/>
      </w:pPr>
      <w:r w:rsidRPr="005B5F53">
        <w:t>по теме «</w:t>
      </w:r>
      <w:r w:rsidR="009955B3" w:rsidRPr="005B5F53">
        <w:t>Развитие системного подхода в управлении в транспортной отрасли»</w:t>
      </w:r>
    </w:p>
    <w:p w14:paraId="48AE5FD5" w14:textId="77777777" w:rsidR="00726F0C" w:rsidRPr="005B5F53" w:rsidRDefault="00726F0C" w:rsidP="00726F0C">
      <w:pPr>
        <w:ind w:firstLine="709"/>
        <w:jc w:val="both"/>
        <w:rPr>
          <w:iCs/>
        </w:rPr>
      </w:pPr>
      <w:r w:rsidRPr="005B5F53">
        <w:rPr>
          <w:iCs/>
        </w:rPr>
        <w:t>Предел длительности контроля – 90 минут.</w:t>
      </w:r>
    </w:p>
    <w:p w14:paraId="649F3855" w14:textId="77777777" w:rsidR="00726F0C" w:rsidRPr="005B5F53" w:rsidRDefault="00726F0C" w:rsidP="00726F0C">
      <w:pPr>
        <w:ind w:firstLine="709"/>
        <w:jc w:val="both"/>
        <w:rPr>
          <w:iCs/>
        </w:rPr>
      </w:pPr>
      <w:r w:rsidRPr="005B5F53">
        <w:rPr>
          <w:iCs/>
        </w:rPr>
        <w:t>Предлагаемое количество заданий – 1.</w:t>
      </w:r>
    </w:p>
    <w:p w14:paraId="10D6F914" w14:textId="4FA561B6" w:rsidR="00E77759" w:rsidRPr="005B5F53" w:rsidRDefault="00726F0C" w:rsidP="00726F0C">
      <w:pPr>
        <w:ind w:firstLine="709"/>
      </w:pPr>
      <w:r w:rsidRPr="005B5F53">
        <w:t xml:space="preserve">Задание. </w:t>
      </w:r>
      <w:r w:rsidR="002E4976" w:rsidRPr="005B5F53">
        <w:t>Приведите примеры реализации принципов всеобщего менеджмента качества для ОАО «РЖД»:</w:t>
      </w:r>
    </w:p>
    <w:p w14:paraId="0B5B7BB4" w14:textId="06613A14" w:rsidR="002E4976" w:rsidRPr="005B5F53" w:rsidRDefault="002E4976" w:rsidP="002E4976">
      <w:pPr>
        <w:pStyle w:val="af1"/>
        <w:numPr>
          <w:ilvl w:val="0"/>
          <w:numId w:val="34"/>
        </w:numPr>
        <w:spacing w:after="0" w:line="240" w:lineRule="auto"/>
        <w:ind w:left="1066" w:hanging="357"/>
      </w:pPr>
      <w:r w:rsidRPr="005B5F53">
        <w:t>Роль руководства.</w:t>
      </w:r>
    </w:p>
    <w:p w14:paraId="26D40E53" w14:textId="11E51F58" w:rsidR="002E4976" w:rsidRPr="005B5F53" w:rsidRDefault="002E4976" w:rsidP="002E4976">
      <w:pPr>
        <w:pStyle w:val="af1"/>
        <w:numPr>
          <w:ilvl w:val="0"/>
          <w:numId w:val="34"/>
        </w:numPr>
        <w:spacing w:after="0" w:line="240" w:lineRule="auto"/>
        <w:ind w:left="1066" w:hanging="357"/>
      </w:pPr>
      <w:r w:rsidRPr="005B5F53">
        <w:t>Ориентация на клиента.</w:t>
      </w:r>
    </w:p>
    <w:p w14:paraId="2AA187D7" w14:textId="20B0D2B2" w:rsidR="002E4976" w:rsidRPr="005B5F53" w:rsidRDefault="009C2984" w:rsidP="002E4976">
      <w:pPr>
        <w:pStyle w:val="af1"/>
        <w:numPr>
          <w:ilvl w:val="0"/>
          <w:numId w:val="34"/>
        </w:numPr>
        <w:spacing w:after="0" w:line="240" w:lineRule="auto"/>
        <w:ind w:left="1066" w:hanging="357"/>
      </w:pPr>
      <w:r w:rsidRPr="005B5F53">
        <w:t>Стратегическое планирование.</w:t>
      </w:r>
    </w:p>
    <w:p w14:paraId="46BB7629" w14:textId="7C14DB27" w:rsidR="009C2984" w:rsidRPr="005B5F53" w:rsidRDefault="009C2984" w:rsidP="002E4976">
      <w:pPr>
        <w:pStyle w:val="af1"/>
        <w:numPr>
          <w:ilvl w:val="0"/>
          <w:numId w:val="34"/>
        </w:numPr>
        <w:spacing w:after="0" w:line="240" w:lineRule="auto"/>
        <w:ind w:left="1066" w:hanging="357"/>
      </w:pPr>
      <w:r w:rsidRPr="005B5F53">
        <w:lastRenderedPageBreak/>
        <w:t>Вовлечение всех сотрудников и их соответствующая подготовка.</w:t>
      </w:r>
    </w:p>
    <w:p w14:paraId="16D76CBD" w14:textId="1573B120" w:rsidR="009C2984" w:rsidRPr="005B5F53" w:rsidRDefault="009C2984" w:rsidP="002E4976">
      <w:pPr>
        <w:pStyle w:val="af1"/>
        <w:numPr>
          <w:ilvl w:val="0"/>
          <w:numId w:val="34"/>
        </w:numPr>
        <w:spacing w:after="0" w:line="240" w:lineRule="auto"/>
        <w:ind w:left="1066" w:hanging="357"/>
      </w:pPr>
      <w:r w:rsidRPr="005B5F53">
        <w:t>Награды и признание.</w:t>
      </w:r>
    </w:p>
    <w:p w14:paraId="4790B4C4" w14:textId="5CED9438" w:rsidR="009C2984" w:rsidRPr="005B5F53" w:rsidRDefault="009C2984" w:rsidP="002E4976">
      <w:pPr>
        <w:pStyle w:val="af1"/>
        <w:numPr>
          <w:ilvl w:val="0"/>
          <w:numId w:val="34"/>
        </w:numPr>
        <w:spacing w:after="0" w:line="240" w:lineRule="auto"/>
        <w:ind w:left="1066" w:hanging="357"/>
      </w:pPr>
      <w:r w:rsidRPr="005B5F53">
        <w:t>Разработка продукции и услуг.</w:t>
      </w:r>
    </w:p>
    <w:p w14:paraId="1511E5BE" w14:textId="657B6C53" w:rsidR="009C2984" w:rsidRPr="005B5F53" w:rsidRDefault="009C2984" w:rsidP="002E4976">
      <w:pPr>
        <w:pStyle w:val="af1"/>
        <w:numPr>
          <w:ilvl w:val="0"/>
          <w:numId w:val="34"/>
        </w:numPr>
        <w:spacing w:after="0" w:line="240" w:lineRule="auto"/>
        <w:ind w:left="1066" w:hanging="357"/>
      </w:pPr>
      <w:r w:rsidRPr="005B5F53">
        <w:t>Управление процессом.</w:t>
      </w:r>
    </w:p>
    <w:p w14:paraId="185D7EAD" w14:textId="7896A17F" w:rsidR="009C2984" w:rsidRPr="005B5F53" w:rsidRDefault="009C2984" w:rsidP="002E4976">
      <w:pPr>
        <w:pStyle w:val="af1"/>
        <w:numPr>
          <w:ilvl w:val="0"/>
          <w:numId w:val="34"/>
        </w:numPr>
        <w:spacing w:after="0" w:line="240" w:lineRule="auto"/>
        <w:ind w:left="1066" w:hanging="357"/>
      </w:pPr>
      <w:r w:rsidRPr="005B5F53">
        <w:t>Качество поставщиков.</w:t>
      </w:r>
    </w:p>
    <w:p w14:paraId="7F1C37D3" w14:textId="2A4B08C8" w:rsidR="009C2984" w:rsidRPr="005B5F53" w:rsidRDefault="009C2984" w:rsidP="002E4976">
      <w:pPr>
        <w:pStyle w:val="af1"/>
        <w:numPr>
          <w:ilvl w:val="0"/>
          <w:numId w:val="34"/>
        </w:numPr>
        <w:spacing w:after="0" w:line="240" w:lineRule="auto"/>
        <w:ind w:left="1066" w:hanging="357"/>
      </w:pPr>
      <w:r w:rsidRPr="005B5F53">
        <w:t>Системный подход к управлению.</w:t>
      </w:r>
    </w:p>
    <w:p w14:paraId="71B79138" w14:textId="156B1E4D" w:rsidR="009C2984" w:rsidRPr="005B5F53" w:rsidRDefault="009C2984" w:rsidP="002E4976">
      <w:pPr>
        <w:pStyle w:val="af1"/>
        <w:numPr>
          <w:ilvl w:val="0"/>
          <w:numId w:val="34"/>
        </w:numPr>
        <w:spacing w:after="0" w:line="240" w:lineRule="auto"/>
        <w:ind w:left="1066" w:hanging="357"/>
      </w:pPr>
      <w:r w:rsidRPr="005B5F53">
        <w:t>Постоянное улучшение.</w:t>
      </w:r>
    </w:p>
    <w:p w14:paraId="7243283A" w14:textId="5A1623DC" w:rsidR="009C2984" w:rsidRPr="005B5F53" w:rsidRDefault="009C2984" w:rsidP="002E4976">
      <w:pPr>
        <w:pStyle w:val="af1"/>
        <w:numPr>
          <w:ilvl w:val="0"/>
          <w:numId w:val="34"/>
        </w:numPr>
        <w:spacing w:after="0" w:line="240" w:lineRule="auto"/>
        <w:ind w:left="1066" w:hanging="357"/>
      </w:pPr>
      <w:r w:rsidRPr="005B5F53">
        <w:t>Информационная система.</w:t>
      </w:r>
    </w:p>
    <w:p w14:paraId="4DC6AE36" w14:textId="7C31DCCF" w:rsidR="009C2984" w:rsidRPr="005B5F53" w:rsidRDefault="009C2984" w:rsidP="002E4976">
      <w:pPr>
        <w:pStyle w:val="af1"/>
        <w:numPr>
          <w:ilvl w:val="0"/>
          <w:numId w:val="34"/>
        </w:numPr>
        <w:spacing w:after="0" w:line="240" w:lineRule="auto"/>
        <w:ind w:left="1066" w:hanging="357"/>
      </w:pPr>
      <w:r w:rsidRPr="005B5F53">
        <w:t>Лучший опыт.</w:t>
      </w:r>
    </w:p>
    <w:p w14:paraId="64CCC46E" w14:textId="7E8B41CA" w:rsidR="009C2984" w:rsidRPr="005B5F53" w:rsidRDefault="009C2984" w:rsidP="009C2984">
      <w:pPr>
        <w:pStyle w:val="af1"/>
        <w:numPr>
          <w:ilvl w:val="0"/>
          <w:numId w:val="34"/>
        </w:numPr>
        <w:spacing w:after="0" w:line="240" w:lineRule="auto"/>
        <w:ind w:left="1066" w:hanging="357"/>
      </w:pPr>
      <w:r w:rsidRPr="005B5F53">
        <w:t>Постоянная оценка эффективности работы системы управления качеством.</w:t>
      </w:r>
    </w:p>
    <w:p w14:paraId="149F91F0" w14:textId="77777777" w:rsidR="00726F0C" w:rsidRPr="005B5F53" w:rsidRDefault="00726F0C" w:rsidP="000F29D4">
      <w:pPr>
        <w:ind w:firstLine="709"/>
        <w:jc w:val="center"/>
      </w:pPr>
    </w:p>
    <w:p w14:paraId="09FDAD25" w14:textId="3FEDC383" w:rsidR="00C71DF7" w:rsidRPr="005B5F53" w:rsidRDefault="00C71DF7" w:rsidP="000F29D4">
      <w:pPr>
        <w:ind w:firstLine="709"/>
        <w:jc w:val="center"/>
        <w:rPr>
          <w:iCs/>
        </w:rPr>
      </w:pPr>
      <w:r w:rsidRPr="005B5F53">
        <w:rPr>
          <w:iCs/>
        </w:rPr>
        <w:t>по теме «</w:t>
      </w:r>
      <w:r w:rsidR="009723A8" w:rsidRPr="005B5F53">
        <w:rPr>
          <w:color w:val="000000"/>
        </w:rPr>
        <w:t>Система показателей качества транспортного обслуживания</w:t>
      </w:r>
      <w:r w:rsidRPr="005B5F53">
        <w:t>»</w:t>
      </w:r>
    </w:p>
    <w:p w14:paraId="63E812AC" w14:textId="33F6C21B" w:rsidR="00C71DF7" w:rsidRPr="005B5F53" w:rsidRDefault="00C71DF7" w:rsidP="00E82014">
      <w:pPr>
        <w:ind w:firstLine="709"/>
        <w:jc w:val="both"/>
        <w:rPr>
          <w:iCs/>
        </w:rPr>
      </w:pPr>
      <w:r w:rsidRPr="005B5F53">
        <w:rPr>
          <w:iCs/>
        </w:rPr>
        <w:t xml:space="preserve">Предел длительности контроля – </w:t>
      </w:r>
      <w:r w:rsidR="00726F0C" w:rsidRPr="005B5F53">
        <w:rPr>
          <w:iCs/>
        </w:rPr>
        <w:t>90</w:t>
      </w:r>
      <w:r w:rsidRPr="005B5F53">
        <w:rPr>
          <w:iCs/>
        </w:rPr>
        <w:t xml:space="preserve"> минут.</w:t>
      </w:r>
    </w:p>
    <w:p w14:paraId="59212D18" w14:textId="77777777" w:rsidR="00C71DF7" w:rsidRPr="005B5F53" w:rsidRDefault="00C71DF7" w:rsidP="00E82014">
      <w:pPr>
        <w:ind w:firstLine="709"/>
        <w:jc w:val="both"/>
        <w:rPr>
          <w:iCs/>
        </w:rPr>
      </w:pPr>
      <w:r w:rsidRPr="005B5F53">
        <w:rPr>
          <w:iCs/>
        </w:rPr>
        <w:t>Предлагаемое количество заданий – 1.</w:t>
      </w:r>
    </w:p>
    <w:p w14:paraId="70385CFE" w14:textId="183252CA" w:rsidR="00C71DF7" w:rsidRPr="005B5F53" w:rsidRDefault="00726F0C" w:rsidP="00726F0C">
      <w:pPr>
        <w:ind w:firstLine="708"/>
      </w:pPr>
      <w:r w:rsidRPr="005B5F53">
        <w:t xml:space="preserve">Задание. </w:t>
      </w:r>
      <w:r w:rsidR="00B63AFC" w:rsidRPr="005B5F53">
        <w:t>Разработайте дерево показателей качества транспортного обслуживания перевозки грузов и предложите весовые коэффициенты для каждого единичного показателя:</w:t>
      </w:r>
    </w:p>
    <w:p w14:paraId="354FDF8B" w14:textId="260A03BE" w:rsidR="00B63AFC" w:rsidRPr="005B5F53" w:rsidRDefault="00B63AFC" w:rsidP="00B63AFC">
      <w:pPr>
        <w:pStyle w:val="af1"/>
        <w:numPr>
          <w:ilvl w:val="0"/>
          <w:numId w:val="16"/>
        </w:numPr>
        <w:spacing w:after="0" w:line="240" w:lineRule="auto"/>
        <w:jc w:val="both"/>
        <w:rPr>
          <w:sz w:val="24"/>
          <w:szCs w:val="24"/>
        </w:rPr>
      </w:pPr>
      <w:r w:rsidRPr="005B5F53">
        <w:rPr>
          <w:sz w:val="24"/>
          <w:szCs w:val="24"/>
        </w:rPr>
        <w:t>свежемороженая зелень петрушки;</w:t>
      </w:r>
    </w:p>
    <w:p w14:paraId="356A712B" w14:textId="1B1AE29F" w:rsidR="00B63AFC" w:rsidRPr="005B5F53" w:rsidRDefault="00B63AFC" w:rsidP="00B63AFC">
      <w:pPr>
        <w:pStyle w:val="af1"/>
        <w:numPr>
          <w:ilvl w:val="0"/>
          <w:numId w:val="16"/>
        </w:numPr>
        <w:spacing w:after="0" w:line="240" w:lineRule="auto"/>
        <w:jc w:val="both"/>
        <w:rPr>
          <w:sz w:val="24"/>
          <w:szCs w:val="24"/>
        </w:rPr>
      </w:pPr>
      <w:r w:rsidRPr="005B5F53">
        <w:rPr>
          <w:sz w:val="24"/>
          <w:szCs w:val="24"/>
        </w:rPr>
        <w:t>круглые пиломатериалы;</w:t>
      </w:r>
    </w:p>
    <w:p w14:paraId="1332554D" w14:textId="7174AFB2" w:rsidR="00B63AFC" w:rsidRPr="005B5F53" w:rsidRDefault="00B63AFC" w:rsidP="00B63AFC">
      <w:pPr>
        <w:pStyle w:val="af1"/>
        <w:numPr>
          <w:ilvl w:val="0"/>
          <w:numId w:val="16"/>
        </w:numPr>
        <w:spacing w:after="0" w:line="240" w:lineRule="auto"/>
        <w:jc w:val="both"/>
        <w:rPr>
          <w:sz w:val="24"/>
          <w:szCs w:val="24"/>
        </w:rPr>
      </w:pPr>
      <w:r w:rsidRPr="005B5F53">
        <w:rPr>
          <w:sz w:val="24"/>
          <w:szCs w:val="24"/>
        </w:rPr>
        <w:t>бензин.</w:t>
      </w:r>
    </w:p>
    <w:p w14:paraId="345C32CD" w14:textId="77777777" w:rsidR="009955B3" w:rsidRPr="005B5F53" w:rsidRDefault="009955B3" w:rsidP="009955B3">
      <w:pPr>
        <w:jc w:val="both"/>
      </w:pPr>
    </w:p>
    <w:p w14:paraId="1248B476" w14:textId="5CA3E7F4" w:rsidR="009955B3" w:rsidRPr="005B5F53" w:rsidRDefault="009955B3" w:rsidP="00726F0C">
      <w:pPr>
        <w:jc w:val="center"/>
      </w:pPr>
      <w:r w:rsidRPr="005B5F53">
        <w:t>по теме «</w:t>
      </w:r>
      <w:r w:rsidR="00726F0C" w:rsidRPr="005B5F53">
        <w:t>Комплексная оценка качества транспортного обслуживания»</w:t>
      </w:r>
    </w:p>
    <w:p w14:paraId="1C967A15" w14:textId="77777777" w:rsidR="00726F0C" w:rsidRPr="005B5F53" w:rsidRDefault="00726F0C" w:rsidP="00726F0C">
      <w:pPr>
        <w:ind w:firstLine="709"/>
        <w:jc w:val="both"/>
        <w:rPr>
          <w:iCs/>
        </w:rPr>
      </w:pPr>
      <w:r w:rsidRPr="005B5F53">
        <w:rPr>
          <w:iCs/>
        </w:rPr>
        <w:t>Предел длительности контроля – 90 минут.</w:t>
      </w:r>
    </w:p>
    <w:p w14:paraId="53D64986" w14:textId="77777777" w:rsidR="00726F0C" w:rsidRPr="005B5F53" w:rsidRDefault="00726F0C" w:rsidP="00726F0C">
      <w:pPr>
        <w:ind w:firstLine="709"/>
        <w:jc w:val="both"/>
        <w:rPr>
          <w:iCs/>
        </w:rPr>
      </w:pPr>
      <w:r w:rsidRPr="005B5F53">
        <w:rPr>
          <w:iCs/>
        </w:rPr>
        <w:t>Предлагаемое количество заданий – 1.</w:t>
      </w:r>
    </w:p>
    <w:p w14:paraId="5ECF87F9" w14:textId="0B694006" w:rsidR="00726F0C" w:rsidRPr="005B5F53" w:rsidRDefault="00726F0C" w:rsidP="00726F0C">
      <w:pPr>
        <w:ind w:firstLine="709"/>
      </w:pPr>
      <w:r w:rsidRPr="005B5F53">
        <w:t xml:space="preserve">Задание. </w:t>
      </w:r>
      <w:r w:rsidR="00CA08FF" w:rsidRPr="005B5F53">
        <w:t>Обоснуйте значения удельных весов показателей качества транспортного обслуживания грузовладельцев, приведенные ниже:</w:t>
      </w:r>
    </w:p>
    <w:p w14:paraId="2C7B25E3" w14:textId="0963CD42" w:rsidR="00CA08FF" w:rsidRPr="005B5F53" w:rsidRDefault="00CA08FF" w:rsidP="00726F0C">
      <w:pPr>
        <w:ind w:firstLine="709"/>
      </w:pPr>
      <w:r w:rsidRPr="005B5F53">
        <w:t>Уровень ритмичности поставок – 0,29.</w:t>
      </w:r>
    </w:p>
    <w:p w14:paraId="1D8EF47E" w14:textId="6C0D73F5" w:rsidR="00CA08FF" w:rsidRPr="005B5F53" w:rsidRDefault="00CA08FF" w:rsidP="00726F0C">
      <w:pPr>
        <w:ind w:firstLine="709"/>
      </w:pPr>
      <w:r w:rsidRPr="005B5F53">
        <w:t>Полнота удовлетворенности спроса на перевозки – 0,23.</w:t>
      </w:r>
    </w:p>
    <w:p w14:paraId="2D4325CE" w14:textId="4612755E" w:rsidR="00CA08FF" w:rsidRPr="005B5F53" w:rsidRDefault="00CA08FF" w:rsidP="00726F0C">
      <w:pPr>
        <w:ind w:firstLine="709"/>
      </w:pPr>
      <w:r w:rsidRPr="005B5F53">
        <w:t>Уровень соблюдения сроков доставки – 0,20.</w:t>
      </w:r>
    </w:p>
    <w:p w14:paraId="0C5C255F" w14:textId="3F18648C" w:rsidR="00CA08FF" w:rsidRPr="005B5F53" w:rsidRDefault="00CA08FF" w:rsidP="00726F0C">
      <w:pPr>
        <w:ind w:firstLine="709"/>
      </w:pPr>
      <w:r w:rsidRPr="005B5F53">
        <w:t>Уровень сохранности перевозимых грузов – 0,17.</w:t>
      </w:r>
    </w:p>
    <w:p w14:paraId="0987F03F" w14:textId="0881D3EC" w:rsidR="00CA08FF" w:rsidRPr="005B5F53" w:rsidRDefault="00CA08FF" w:rsidP="00726F0C">
      <w:pPr>
        <w:ind w:firstLine="709"/>
      </w:pPr>
      <w:r w:rsidRPr="005B5F53">
        <w:t>Уровень комплексности перевозок – 0,11.</w:t>
      </w:r>
    </w:p>
    <w:p w14:paraId="17067241" w14:textId="7FD42A32" w:rsidR="00726F0C" w:rsidRPr="005B5F53" w:rsidRDefault="00CA08FF" w:rsidP="009955B3">
      <w:pPr>
        <w:jc w:val="both"/>
      </w:pPr>
      <w:r w:rsidRPr="005B5F53">
        <w:tab/>
        <w:t>Чему равен комплексный показатель качества транспортного обслуживания, если показатели имеют следующие значения:</w:t>
      </w:r>
    </w:p>
    <w:p w14:paraId="760A8EF8" w14:textId="11241417" w:rsidR="00CA08FF" w:rsidRPr="005B5F53" w:rsidRDefault="00CA08FF" w:rsidP="00CA08FF">
      <w:pPr>
        <w:ind w:firstLine="709"/>
      </w:pPr>
      <w:r w:rsidRPr="005B5F53">
        <w:t>Уровень ритмичности поставок – 0,79.</w:t>
      </w:r>
    </w:p>
    <w:p w14:paraId="0E1BC5EB" w14:textId="7F8180E7" w:rsidR="00CA08FF" w:rsidRPr="005B5F53" w:rsidRDefault="00CA08FF" w:rsidP="00CA08FF">
      <w:pPr>
        <w:ind w:firstLine="709"/>
      </w:pPr>
      <w:r w:rsidRPr="005B5F53">
        <w:t>Полнота удовлетворенности спроса на перевозки – 0,97.</w:t>
      </w:r>
    </w:p>
    <w:p w14:paraId="5A848BBB" w14:textId="5CE9A703" w:rsidR="00CA08FF" w:rsidRPr="005B5F53" w:rsidRDefault="00CA08FF" w:rsidP="00CA08FF">
      <w:pPr>
        <w:ind w:firstLine="709"/>
      </w:pPr>
      <w:r w:rsidRPr="005B5F53">
        <w:t>Уровень соблюдения сроков доставки – 0,87.</w:t>
      </w:r>
    </w:p>
    <w:p w14:paraId="29F16A17" w14:textId="7722DF13" w:rsidR="00CA08FF" w:rsidRPr="005B5F53" w:rsidRDefault="00CA08FF" w:rsidP="00CA08FF">
      <w:pPr>
        <w:ind w:firstLine="709"/>
      </w:pPr>
      <w:r w:rsidRPr="005B5F53">
        <w:t>Уровень сохранности перевозимых грузов – 0,81.</w:t>
      </w:r>
    </w:p>
    <w:p w14:paraId="2D7FB013" w14:textId="62B6D481" w:rsidR="00CA08FF" w:rsidRPr="005B5F53" w:rsidRDefault="00CA08FF" w:rsidP="00CA08FF">
      <w:pPr>
        <w:ind w:firstLine="709"/>
      </w:pPr>
      <w:r w:rsidRPr="005B5F53">
        <w:t>Уровень комплексности перевозок – 0,72.</w:t>
      </w:r>
    </w:p>
    <w:p w14:paraId="511172E5" w14:textId="77777777" w:rsidR="00CA08FF" w:rsidRPr="005B5F53" w:rsidRDefault="00CA08FF" w:rsidP="009955B3">
      <w:pPr>
        <w:jc w:val="both"/>
      </w:pPr>
    </w:p>
    <w:p w14:paraId="6D59EFB1" w14:textId="17F6C8B3" w:rsidR="00726F0C" w:rsidRPr="005B5F53" w:rsidRDefault="00726F0C" w:rsidP="00726F0C">
      <w:pPr>
        <w:jc w:val="center"/>
      </w:pPr>
      <w:r w:rsidRPr="005B5F53">
        <w:t>по теме «Методы контроля качества»</w:t>
      </w:r>
    </w:p>
    <w:p w14:paraId="5AA043AE" w14:textId="77777777" w:rsidR="00726F0C" w:rsidRPr="005B5F53" w:rsidRDefault="00726F0C" w:rsidP="00726F0C">
      <w:pPr>
        <w:ind w:firstLine="709"/>
        <w:jc w:val="both"/>
        <w:rPr>
          <w:iCs/>
        </w:rPr>
      </w:pPr>
      <w:r w:rsidRPr="005B5F53">
        <w:rPr>
          <w:iCs/>
        </w:rPr>
        <w:t>Предел длительности контроля – 90 минут.</w:t>
      </w:r>
    </w:p>
    <w:p w14:paraId="51515D73" w14:textId="77777777" w:rsidR="00726F0C" w:rsidRPr="005B5F53" w:rsidRDefault="00726F0C" w:rsidP="00726F0C">
      <w:pPr>
        <w:ind w:firstLine="709"/>
        <w:jc w:val="both"/>
        <w:rPr>
          <w:iCs/>
        </w:rPr>
      </w:pPr>
      <w:r w:rsidRPr="005B5F53">
        <w:rPr>
          <w:iCs/>
        </w:rPr>
        <w:t>Предлагаемое количество заданий – 1.</w:t>
      </w:r>
    </w:p>
    <w:p w14:paraId="169A22A9" w14:textId="77777777" w:rsidR="008E31F9" w:rsidRPr="005B5F53" w:rsidRDefault="008E31F9" w:rsidP="008E31F9">
      <w:pPr>
        <w:ind w:firstLine="709"/>
      </w:pPr>
      <w:r w:rsidRPr="005B5F53">
        <w:t>Задание. Постройте диаграмму Парето по следующим данным контрольного листа (таблица). Далее проведите анализ возникновения дефектов, используя диаграмму Исикавы.</w:t>
      </w:r>
    </w:p>
    <w:p w14:paraId="32306D29" w14:textId="77777777" w:rsidR="008E31F9" w:rsidRPr="005B5F53" w:rsidRDefault="008E31F9" w:rsidP="008E31F9">
      <w:pPr>
        <w:ind w:firstLine="567"/>
        <w:jc w:val="center"/>
      </w:pPr>
    </w:p>
    <w:p w14:paraId="06D8877A" w14:textId="77777777" w:rsidR="008E31F9" w:rsidRPr="005B5F53" w:rsidRDefault="008E31F9" w:rsidP="008E31F9">
      <w:pPr>
        <w:ind w:firstLine="567"/>
        <w:jc w:val="center"/>
      </w:pPr>
      <w:r w:rsidRPr="005B5F53">
        <w:t>Таблица – Данные для построения диаграммы Парето</w:t>
      </w:r>
    </w:p>
    <w:tbl>
      <w:tblPr>
        <w:tblStyle w:val="a4"/>
        <w:tblW w:w="0" w:type="auto"/>
        <w:tblLook w:val="04A0" w:firstRow="1" w:lastRow="0" w:firstColumn="1" w:lastColumn="0" w:noHBand="0" w:noVBand="1"/>
      </w:tblPr>
      <w:tblGrid>
        <w:gridCol w:w="2536"/>
        <w:gridCol w:w="2501"/>
        <w:gridCol w:w="2562"/>
        <w:gridCol w:w="2028"/>
      </w:tblGrid>
      <w:tr w:rsidR="008E31F9" w:rsidRPr="0040243E" w14:paraId="4267C75B" w14:textId="77777777" w:rsidTr="00E8016D">
        <w:tc>
          <w:tcPr>
            <w:tcW w:w="2536" w:type="dxa"/>
          </w:tcPr>
          <w:p w14:paraId="3BD21508" w14:textId="77777777" w:rsidR="008E31F9" w:rsidRPr="0040243E" w:rsidRDefault="008E31F9" w:rsidP="00E8016D">
            <w:pPr>
              <w:jc w:val="center"/>
              <w:rPr>
                <w:sz w:val="20"/>
                <w:szCs w:val="20"/>
              </w:rPr>
            </w:pPr>
            <w:r w:rsidRPr="0040243E">
              <w:rPr>
                <w:sz w:val="20"/>
                <w:szCs w:val="20"/>
              </w:rPr>
              <w:t xml:space="preserve">Дефект </w:t>
            </w:r>
          </w:p>
        </w:tc>
        <w:tc>
          <w:tcPr>
            <w:tcW w:w="2501" w:type="dxa"/>
          </w:tcPr>
          <w:p w14:paraId="057DB937" w14:textId="77777777" w:rsidR="008E31F9" w:rsidRPr="0040243E" w:rsidRDefault="008E31F9" w:rsidP="00E8016D">
            <w:pPr>
              <w:jc w:val="center"/>
              <w:rPr>
                <w:sz w:val="20"/>
                <w:szCs w:val="20"/>
              </w:rPr>
            </w:pPr>
            <w:r w:rsidRPr="0040243E">
              <w:rPr>
                <w:sz w:val="20"/>
                <w:szCs w:val="20"/>
              </w:rPr>
              <w:t xml:space="preserve">Количество </w:t>
            </w:r>
          </w:p>
        </w:tc>
        <w:tc>
          <w:tcPr>
            <w:tcW w:w="2562" w:type="dxa"/>
          </w:tcPr>
          <w:p w14:paraId="43371646" w14:textId="77777777" w:rsidR="008E31F9" w:rsidRPr="0040243E" w:rsidRDefault="008E31F9" w:rsidP="00E8016D">
            <w:pPr>
              <w:jc w:val="center"/>
              <w:rPr>
                <w:sz w:val="20"/>
                <w:szCs w:val="20"/>
              </w:rPr>
            </w:pPr>
            <w:r w:rsidRPr="0040243E">
              <w:rPr>
                <w:sz w:val="20"/>
                <w:szCs w:val="20"/>
              </w:rPr>
              <w:t>Накопленное количество</w:t>
            </w:r>
          </w:p>
        </w:tc>
        <w:tc>
          <w:tcPr>
            <w:tcW w:w="2028" w:type="dxa"/>
          </w:tcPr>
          <w:p w14:paraId="335E441C" w14:textId="77777777" w:rsidR="008E31F9" w:rsidRPr="0040243E" w:rsidRDefault="008E31F9" w:rsidP="00E8016D">
            <w:pPr>
              <w:jc w:val="center"/>
              <w:rPr>
                <w:sz w:val="20"/>
                <w:szCs w:val="20"/>
              </w:rPr>
            </w:pPr>
            <w:r w:rsidRPr="0040243E">
              <w:rPr>
                <w:sz w:val="20"/>
                <w:szCs w:val="20"/>
              </w:rPr>
              <w:t>Накопленный процент</w:t>
            </w:r>
          </w:p>
        </w:tc>
      </w:tr>
      <w:tr w:rsidR="008E31F9" w:rsidRPr="0040243E" w14:paraId="049A889E" w14:textId="77777777" w:rsidTr="00E8016D">
        <w:tc>
          <w:tcPr>
            <w:tcW w:w="2536" w:type="dxa"/>
          </w:tcPr>
          <w:p w14:paraId="2257B817" w14:textId="77777777" w:rsidR="008E31F9" w:rsidRPr="0040243E" w:rsidRDefault="008E31F9" w:rsidP="00E8016D">
            <w:pPr>
              <w:rPr>
                <w:sz w:val="20"/>
                <w:szCs w:val="20"/>
              </w:rPr>
            </w:pPr>
            <w:r w:rsidRPr="0040243E">
              <w:rPr>
                <w:sz w:val="20"/>
                <w:szCs w:val="20"/>
              </w:rPr>
              <w:t xml:space="preserve">Царапина </w:t>
            </w:r>
          </w:p>
        </w:tc>
        <w:tc>
          <w:tcPr>
            <w:tcW w:w="2501" w:type="dxa"/>
          </w:tcPr>
          <w:p w14:paraId="1A3E0F84" w14:textId="77777777" w:rsidR="008E31F9" w:rsidRPr="0040243E" w:rsidRDefault="008E31F9" w:rsidP="00E8016D">
            <w:pPr>
              <w:jc w:val="center"/>
              <w:rPr>
                <w:sz w:val="20"/>
                <w:szCs w:val="20"/>
              </w:rPr>
            </w:pPr>
            <w:r w:rsidRPr="0040243E">
              <w:rPr>
                <w:sz w:val="20"/>
                <w:szCs w:val="20"/>
              </w:rPr>
              <w:t>49</w:t>
            </w:r>
          </w:p>
        </w:tc>
        <w:tc>
          <w:tcPr>
            <w:tcW w:w="2562" w:type="dxa"/>
          </w:tcPr>
          <w:p w14:paraId="59E60787" w14:textId="77777777" w:rsidR="008E31F9" w:rsidRPr="0040243E" w:rsidRDefault="008E31F9" w:rsidP="00E8016D">
            <w:pPr>
              <w:jc w:val="center"/>
              <w:rPr>
                <w:sz w:val="20"/>
                <w:szCs w:val="20"/>
              </w:rPr>
            </w:pPr>
          </w:p>
        </w:tc>
        <w:tc>
          <w:tcPr>
            <w:tcW w:w="2028" w:type="dxa"/>
          </w:tcPr>
          <w:p w14:paraId="68BBB84E" w14:textId="77777777" w:rsidR="008E31F9" w:rsidRPr="0040243E" w:rsidRDefault="008E31F9" w:rsidP="00E8016D">
            <w:pPr>
              <w:jc w:val="center"/>
              <w:rPr>
                <w:sz w:val="20"/>
                <w:szCs w:val="20"/>
              </w:rPr>
            </w:pPr>
          </w:p>
        </w:tc>
      </w:tr>
      <w:tr w:rsidR="008E31F9" w:rsidRPr="0040243E" w14:paraId="3CE3F7AB" w14:textId="77777777" w:rsidTr="00E8016D">
        <w:tc>
          <w:tcPr>
            <w:tcW w:w="2536" w:type="dxa"/>
          </w:tcPr>
          <w:p w14:paraId="3777C7AD" w14:textId="77777777" w:rsidR="008E31F9" w:rsidRPr="0040243E" w:rsidRDefault="008E31F9" w:rsidP="00E8016D">
            <w:pPr>
              <w:rPr>
                <w:sz w:val="20"/>
                <w:szCs w:val="20"/>
              </w:rPr>
            </w:pPr>
            <w:r w:rsidRPr="0040243E">
              <w:rPr>
                <w:sz w:val="20"/>
                <w:szCs w:val="20"/>
              </w:rPr>
              <w:t>Вмятина</w:t>
            </w:r>
          </w:p>
        </w:tc>
        <w:tc>
          <w:tcPr>
            <w:tcW w:w="2501" w:type="dxa"/>
          </w:tcPr>
          <w:p w14:paraId="09340D1F" w14:textId="77777777" w:rsidR="008E31F9" w:rsidRPr="0040243E" w:rsidRDefault="008E31F9" w:rsidP="00E8016D">
            <w:pPr>
              <w:jc w:val="center"/>
              <w:rPr>
                <w:sz w:val="20"/>
                <w:szCs w:val="20"/>
              </w:rPr>
            </w:pPr>
            <w:r w:rsidRPr="0040243E">
              <w:rPr>
                <w:sz w:val="20"/>
                <w:szCs w:val="20"/>
              </w:rPr>
              <w:t>31</w:t>
            </w:r>
          </w:p>
        </w:tc>
        <w:tc>
          <w:tcPr>
            <w:tcW w:w="2562" w:type="dxa"/>
          </w:tcPr>
          <w:p w14:paraId="2CE80680" w14:textId="77777777" w:rsidR="008E31F9" w:rsidRPr="0040243E" w:rsidRDefault="008E31F9" w:rsidP="00E8016D">
            <w:pPr>
              <w:jc w:val="center"/>
              <w:rPr>
                <w:sz w:val="20"/>
                <w:szCs w:val="20"/>
              </w:rPr>
            </w:pPr>
          </w:p>
        </w:tc>
        <w:tc>
          <w:tcPr>
            <w:tcW w:w="2028" w:type="dxa"/>
          </w:tcPr>
          <w:p w14:paraId="5C4E24BB" w14:textId="77777777" w:rsidR="008E31F9" w:rsidRPr="0040243E" w:rsidRDefault="008E31F9" w:rsidP="00E8016D">
            <w:pPr>
              <w:jc w:val="center"/>
              <w:rPr>
                <w:sz w:val="20"/>
                <w:szCs w:val="20"/>
              </w:rPr>
            </w:pPr>
          </w:p>
        </w:tc>
      </w:tr>
      <w:tr w:rsidR="008E31F9" w:rsidRPr="0040243E" w14:paraId="4EC3A285" w14:textId="77777777" w:rsidTr="00E8016D">
        <w:tc>
          <w:tcPr>
            <w:tcW w:w="2536" w:type="dxa"/>
          </w:tcPr>
          <w:p w14:paraId="10A13DE1" w14:textId="77777777" w:rsidR="008E31F9" w:rsidRPr="0040243E" w:rsidRDefault="008E31F9" w:rsidP="00E8016D">
            <w:pPr>
              <w:rPr>
                <w:sz w:val="20"/>
                <w:szCs w:val="20"/>
              </w:rPr>
            </w:pPr>
            <w:r w:rsidRPr="0040243E">
              <w:rPr>
                <w:sz w:val="20"/>
                <w:szCs w:val="20"/>
              </w:rPr>
              <w:t>Трещина</w:t>
            </w:r>
          </w:p>
        </w:tc>
        <w:tc>
          <w:tcPr>
            <w:tcW w:w="2501" w:type="dxa"/>
          </w:tcPr>
          <w:p w14:paraId="14CFA3A7" w14:textId="77777777" w:rsidR="008E31F9" w:rsidRPr="0040243E" w:rsidRDefault="008E31F9" w:rsidP="00E8016D">
            <w:pPr>
              <w:jc w:val="center"/>
              <w:rPr>
                <w:sz w:val="20"/>
                <w:szCs w:val="20"/>
              </w:rPr>
            </w:pPr>
            <w:r w:rsidRPr="0040243E">
              <w:rPr>
                <w:sz w:val="20"/>
                <w:szCs w:val="20"/>
              </w:rPr>
              <w:t>11</w:t>
            </w:r>
          </w:p>
        </w:tc>
        <w:tc>
          <w:tcPr>
            <w:tcW w:w="2562" w:type="dxa"/>
          </w:tcPr>
          <w:p w14:paraId="7CC5F902" w14:textId="77777777" w:rsidR="008E31F9" w:rsidRPr="0040243E" w:rsidRDefault="008E31F9" w:rsidP="00E8016D">
            <w:pPr>
              <w:jc w:val="center"/>
              <w:rPr>
                <w:sz w:val="20"/>
                <w:szCs w:val="20"/>
              </w:rPr>
            </w:pPr>
          </w:p>
        </w:tc>
        <w:tc>
          <w:tcPr>
            <w:tcW w:w="2028" w:type="dxa"/>
          </w:tcPr>
          <w:p w14:paraId="51EEBC89" w14:textId="77777777" w:rsidR="008E31F9" w:rsidRPr="0040243E" w:rsidRDefault="008E31F9" w:rsidP="00E8016D">
            <w:pPr>
              <w:jc w:val="center"/>
              <w:rPr>
                <w:sz w:val="20"/>
                <w:szCs w:val="20"/>
              </w:rPr>
            </w:pPr>
          </w:p>
        </w:tc>
      </w:tr>
      <w:tr w:rsidR="008E31F9" w:rsidRPr="0040243E" w14:paraId="3CEB9046" w14:textId="77777777" w:rsidTr="00E8016D">
        <w:tc>
          <w:tcPr>
            <w:tcW w:w="2536" w:type="dxa"/>
          </w:tcPr>
          <w:p w14:paraId="423E9E7C" w14:textId="77777777" w:rsidR="008E31F9" w:rsidRPr="0040243E" w:rsidRDefault="008E31F9" w:rsidP="00E8016D">
            <w:pPr>
              <w:rPr>
                <w:sz w:val="20"/>
                <w:szCs w:val="20"/>
              </w:rPr>
            </w:pPr>
            <w:r w:rsidRPr="0040243E">
              <w:rPr>
                <w:sz w:val="20"/>
                <w:szCs w:val="20"/>
              </w:rPr>
              <w:t>Скол</w:t>
            </w:r>
          </w:p>
        </w:tc>
        <w:tc>
          <w:tcPr>
            <w:tcW w:w="2501" w:type="dxa"/>
          </w:tcPr>
          <w:p w14:paraId="7752D089" w14:textId="77777777" w:rsidR="008E31F9" w:rsidRPr="0040243E" w:rsidRDefault="008E31F9" w:rsidP="00E8016D">
            <w:pPr>
              <w:jc w:val="center"/>
              <w:rPr>
                <w:sz w:val="20"/>
                <w:szCs w:val="20"/>
              </w:rPr>
            </w:pPr>
            <w:r w:rsidRPr="0040243E">
              <w:rPr>
                <w:sz w:val="20"/>
                <w:szCs w:val="20"/>
              </w:rPr>
              <w:t>8</w:t>
            </w:r>
          </w:p>
        </w:tc>
        <w:tc>
          <w:tcPr>
            <w:tcW w:w="2562" w:type="dxa"/>
          </w:tcPr>
          <w:p w14:paraId="3F1721A3" w14:textId="77777777" w:rsidR="008E31F9" w:rsidRPr="0040243E" w:rsidRDefault="008E31F9" w:rsidP="00E8016D">
            <w:pPr>
              <w:jc w:val="center"/>
              <w:rPr>
                <w:sz w:val="20"/>
                <w:szCs w:val="20"/>
              </w:rPr>
            </w:pPr>
          </w:p>
        </w:tc>
        <w:tc>
          <w:tcPr>
            <w:tcW w:w="2028" w:type="dxa"/>
          </w:tcPr>
          <w:p w14:paraId="75724C71" w14:textId="77777777" w:rsidR="008E31F9" w:rsidRPr="0040243E" w:rsidRDefault="008E31F9" w:rsidP="00E8016D">
            <w:pPr>
              <w:jc w:val="center"/>
              <w:rPr>
                <w:sz w:val="20"/>
                <w:szCs w:val="20"/>
              </w:rPr>
            </w:pPr>
          </w:p>
        </w:tc>
      </w:tr>
      <w:tr w:rsidR="008E31F9" w:rsidRPr="0040243E" w14:paraId="64E2CDA6" w14:textId="77777777" w:rsidTr="00E8016D">
        <w:tc>
          <w:tcPr>
            <w:tcW w:w="2536" w:type="dxa"/>
          </w:tcPr>
          <w:p w14:paraId="340AA5C5" w14:textId="77777777" w:rsidR="008E31F9" w:rsidRPr="0040243E" w:rsidRDefault="008E31F9" w:rsidP="00E8016D">
            <w:pPr>
              <w:rPr>
                <w:sz w:val="20"/>
                <w:szCs w:val="20"/>
              </w:rPr>
            </w:pPr>
            <w:r w:rsidRPr="0040243E">
              <w:rPr>
                <w:sz w:val="20"/>
                <w:szCs w:val="20"/>
              </w:rPr>
              <w:t xml:space="preserve">Раковина </w:t>
            </w:r>
          </w:p>
        </w:tc>
        <w:tc>
          <w:tcPr>
            <w:tcW w:w="2501" w:type="dxa"/>
          </w:tcPr>
          <w:p w14:paraId="17865654" w14:textId="77777777" w:rsidR="008E31F9" w:rsidRPr="0040243E" w:rsidRDefault="008E31F9" w:rsidP="00E8016D">
            <w:pPr>
              <w:jc w:val="center"/>
              <w:rPr>
                <w:sz w:val="20"/>
                <w:szCs w:val="20"/>
              </w:rPr>
            </w:pPr>
            <w:r w:rsidRPr="0040243E">
              <w:rPr>
                <w:sz w:val="20"/>
                <w:szCs w:val="20"/>
              </w:rPr>
              <w:t>6</w:t>
            </w:r>
          </w:p>
        </w:tc>
        <w:tc>
          <w:tcPr>
            <w:tcW w:w="2562" w:type="dxa"/>
          </w:tcPr>
          <w:p w14:paraId="17AA8D3D" w14:textId="77777777" w:rsidR="008E31F9" w:rsidRPr="0040243E" w:rsidRDefault="008E31F9" w:rsidP="00E8016D">
            <w:pPr>
              <w:jc w:val="center"/>
              <w:rPr>
                <w:sz w:val="20"/>
                <w:szCs w:val="20"/>
              </w:rPr>
            </w:pPr>
          </w:p>
        </w:tc>
        <w:tc>
          <w:tcPr>
            <w:tcW w:w="2028" w:type="dxa"/>
          </w:tcPr>
          <w:p w14:paraId="04F923E5" w14:textId="77777777" w:rsidR="008E31F9" w:rsidRPr="0040243E" w:rsidRDefault="008E31F9" w:rsidP="00E8016D">
            <w:pPr>
              <w:jc w:val="center"/>
              <w:rPr>
                <w:sz w:val="20"/>
                <w:szCs w:val="20"/>
              </w:rPr>
            </w:pPr>
          </w:p>
        </w:tc>
      </w:tr>
      <w:tr w:rsidR="008E31F9" w:rsidRPr="0040243E" w14:paraId="0C7469C1" w14:textId="77777777" w:rsidTr="00E8016D">
        <w:tc>
          <w:tcPr>
            <w:tcW w:w="2536" w:type="dxa"/>
          </w:tcPr>
          <w:p w14:paraId="6BF841C1" w14:textId="77777777" w:rsidR="008E31F9" w:rsidRPr="0040243E" w:rsidRDefault="008E31F9" w:rsidP="00E8016D">
            <w:pPr>
              <w:rPr>
                <w:sz w:val="20"/>
                <w:szCs w:val="20"/>
              </w:rPr>
            </w:pPr>
            <w:r w:rsidRPr="0040243E">
              <w:rPr>
                <w:sz w:val="20"/>
                <w:szCs w:val="20"/>
              </w:rPr>
              <w:t xml:space="preserve">Деформация </w:t>
            </w:r>
          </w:p>
        </w:tc>
        <w:tc>
          <w:tcPr>
            <w:tcW w:w="2501" w:type="dxa"/>
          </w:tcPr>
          <w:p w14:paraId="2DFF6AE5" w14:textId="77777777" w:rsidR="008E31F9" w:rsidRPr="0040243E" w:rsidRDefault="008E31F9" w:rsidP="00E8016D">
            <w:pPr>
              <w:jc w:val="center"/>
              <w:rPr>
                <w:sz w:val="20"/>
                <w:szCs w:val="20"/>
              </w:rPr>
            </w:pPr>
            <w:r w:rsidRPr="0040243E">
              <w:rPr>
                <w:sz w:val="20"/>
                <w:szCs w:val="20"/>
              </w:rPr>
              <w:t>5</w:t>
            </w:r>
          </w:p>
        </w:tc>
        <w:tc>
          <w:tcPr>
            <w:tcW w:w="2562" w:type="dxa"/>
          </w:tcPr>
          <w:p w14:paraId="3AB4AEAE" w14:textId="77777777" w:rsidR="008E31F9" w:rsidRPr="0040243E" w:rsidRDefault="008E31F9" w:rsidP="00E8016D">
            <w:pPr>
              <w:jc w:val="center"/>
              <w:rPr>
                <w:sz w:val="20"/>
                <w:szCs w:val="20"/>
              </w:rPr>
            </w:pPr>
          </w:p>
        </w:tc>
        <w:tc>
          <w:tcPr>
            <w:tcW w:w="2028" w:type="dxa"/>
          </w:tcPr>
          <w:p w14:paraId="409E1ABC" w14:textId="77777777" w:rsidR="008E31F9" w:rsidRPr="0040243E" w:rsidRDefault="008E31F9" w:rsidP="00E8016D">
            <w:pPr>
              <w:jc w:val="center"/>
              <w:rPr>
                <w:sz w:val="20"/>
                <w:szCs w:val="20"/>
              </w:rPr>
            </w:pPr>
          </w:p>
        </w:tc>
      </w:tr>
      <w:tr w:rsidR="008E31F9" w:rsidRPr="0040243E" w14:paraId="2B80B35F" w14:textId="77777777" w:rsidTr="00E8016D">
        <w:tc>
          <w:tcPr>
            <w:tcW w:w="2536" w:type="dxa"/>
          </w:tcPr>
          <w:p w14:paraId="6909C137" w14:textId="77777777" w:rsidR="008E31F9" w:rsidRPr="0040243E" w:rsidRDefault="008E31F9" w:rsidP="00E8016D">
            <w:pPr>
              <w:rPr>
                <w:sz w:val="20"/>
                <w:szCs w:val="20"/>
              </w:rPr>
            </w:pPr>
            <w:r w:rsidRPr="0040243E">
              <w:rPr>
                <w:sz w:val="20"/>
                <w:szCs w:val="20"/>
              </w:rPr>
              <w:t>Заусенец</w:t>
            </w:r>
          </w:p>
        </w:tc>
        <w:tc>
          <w:tcPr>
            <w:tcW w:w="2501" w:type="dxa"/>
          </w:tcPr>
          <w:p w14:paraId="36464C59" w14:textId="77777777" w:rsidR="008E31F9" w:rsidRPr="0040243E" w:rsidRDefault="008E31F9" w:rsidP="00E8016D">
            <w:pPr>
              <w:jc w:val="center"/>
              <w:rPr>
                <w:sz w:val="20"/>
                <w:szCs w:val="20"/>
              </w:rPr>
            </w:pPr>
            <w:r w:rsidRPr="0040243E">
              <w:rPr>
                <w:sz w:val="20"/>
                <w:szCs w:val="20"/>
              </w:rPr>
              <w:t>1</w:t>
            </w:r>
          </w:p>
        </w:tc>
        <w:tc>
          <w:tcPr>
            <w:tcW w:w="2562" w:type="dxa"/>
          </w:tcPr>
          <w:p w14:paraId="41EBC55A" w14:textId="77777777" w:rsidR="008E31F9" w:rsidRPr="0040243E" w:rsidRDefault="008E31F9" w:rsidP="00E8016D">
            <w:pPr>
              <w:jc w:val="center"/>
              <w:rPr>
                <w:sz w:val="20"/>
                <w:szCs w:val="20"/>
              </w:rPr>
            </w:pPr>
          </w:p>
        </w:tc>
        <w:tc>
          <w:tcPr>
            <w:tcW w:w="2028" w:type="dxa"/>
          </w:tcPr>
          <w:p w14:paraId="0CFEF16E" w14:textId="77777777" w:rsidR="008E31F9" w:rsidRPr="0040243E" w:rsidRDefault="008E31F9" w:rsidP="00E8016D">
            <w:pPr>
              <w:jc w:val="center"/>
              <w:rPr>
                <w:sz w:val="20"/>
                <w:szCs w:val="20"/>
              </w:rPr>
            </w:pPr>
          </w:p>
        </w:tc>
      </w:tr>
      <w:tr w:rsidR="008E31F9" w:rsidRPr="0040243E" w14:paraId="79B70902" w14:textId="77777777" w:rsidTr="00E8016D">
        <w:tc>
          <w:tcPr>
            <w:tcW w:w="2536" w:type="dxa"/>
          </w:tcPr>
          <w:p w14:paraId="036E1603" w14:textId="77777777" w:rsidR="008E31F9" w:rsidRPr="0040243E" w:rsidRDefault="008E31F9" w:rsidP="00E8016D">
            <w:pPr>
              <w:rPr>
                <w:sz w:val="20"/>
                <w:szCs w:val="20"/>
              </w:rPr>
            </w:pPr>
            <w:r w:rsidRPr="0040243E">
              <w:rPr>
                <w:sz w:val="20"/>
                <w:szCs w:val="20"/>
              </w:rPr>
              <w:lastRenderedPageBreak/>
              <w:t xml:space="preserve">Прочие </w:t>
            </w:r>
          </w:p>
        </w:tc>
        <w:tc>
          <w:tcPr>
            <w:tcW w:w="2501" w:type="dxa"/>
          </w:tcPr>
          <w:p w14:paraId="314F240B" w14:textId="77777777" w:rsidR="008E31F9" w:rsidRPr="0040243E" w:rsidRDefault="008E31F9" w:rsidP="00E8016D">
            <w:pPr>
              <w:jc w:val="center"/>
              <w:rPr>
                <w:sz w:val="20"/>
                <w:szCs w:val="20"/>
              </w:rPr>
            </w:pPr>
            <w:r w:rsidRPr="0040243E">
              <w:rPr>
                <w:sz w:val="20"/>
                <w:szCs w:val="20"/>
              </w:rPr>
              <w:t>3</w:t>
            </w:r>
          </w:p>
        </w:tc>
        <w:tc>
          <w:tcPr>
            <w:tcW w:w="2562" w:type="dxa"/>
          </w:tcPr>
          <w:p w14:paraId="44268141" w14:textId="77777777" w:rsidR="008E31F9" w:rsidRPr="0040243E" w:rsidRDefault="008E31F9" w:rsidP="00E8016D">
            <w:pPr>
              <w:jc w:val="center"/>
              <w:rPr>
                <w:sz w:val="20"/>
                <w:szCs w:val="20"/>
              </w:rPr>
            </w:pPr>
          </w:p>
        </w:tc>
        <w:tc>
          <w:tcPr>
            <w:tcW w:w="2028" w:type="dxa"/>
          </w:tcPr>
          <w:p w14:paraId="14396A7D" w14:textId="77777777" w:rsidR="008E31F9" w:rsidRPr="0040243E" w:rsidRDefault="008E31F9" w:rsidP="00E8016D">
            <w:pPr>
              <w:jc w:val="center"/>
              <w:rPr>
                <w:sz w:val="20"/>
                <w:szCs w:val="20"/>
              </w:rPr>
            </w:pPr>
          </w:p>
        </w:tc>
      </w:tr>
    </w:tbl>
    <w:p w14:paraId="717E4235" w14:textId="77777777" w:rsidR="00726F0C" w:rsidRPr="005B5F53" w:rsidRDefault="00726F0C" w:rsidP="009955B3">
      <w:pPr>
        <w:jc w:val="both"/>
      </w:pPr>
    </w:p>
    <w:p w14:paraId="13BEDA87" w14:textId="5957A676" w:rsidR="00726F0C" w:rsidRPr="0040243E" w:rsidRDefault="00726F0C" w:rsidP="00726F0C">
      <w:pPr>
        <w:jc w:val="center"/>
      </w:pPr>
      <w:r w:rsidRPr="005B5F53">
        <w:t>по те</w:t>
      </w:r>
      <w:r w:rsidRPr="0040243E">
        <w:t>ме «Экономическая эффективность повышения качества транспортного обслуживания»</w:t>
      </w:r>
    </w:p>
    <w:p w14:paraId="3BD1CD04" w14:textId="77777777" w:rsidR="00726F0C" w:rsidRPr="0040243E" w:rsidRDefault="00726F0C" w:rsidP="00726F0C">
      <w:pPr>
        <w:ind w:firstLine="709"/>
        <w:jc w:val="both"/>
        <w:rPr>
          <w:iCs/>
        </w:rPr>
      </w:pPr>
      <w:r w:rsidRPr="0040243E">
        <w:rPr>
          <w:iCs/>
        </w:rPr>
        <w:t>Предел длительности контроля – 90 минут.</w:t>
      </w:r>
    </w:p>
    <w:p w14:paraId="7AB2EC97" w14:textId="77777777" w:rsidR="00726F0C" w:rsidRPr="0040243E" w:rsidRDefault="00726F0C" w:rsidP="00726F0C">
      <w:pPr>
        <w:ind w:firstLine="709"/>
        <w:jc w:val="both"/>
        <w:rPr>
          <w:iCs/>
        </w:rPr>
      </w:pPr>
      <w:r w:rsidRPr="0040243E">
        <w:rPr>
          <w:iCs/>
        </w:rPr>
        <w:t>Предлагаемое количество заданий – 1.</w:t>
      </w:r>
    </w:p>
    <w:p w14:paraId="3754CE5E" w14:textId="3FE822BE" w:rsidR="009C2984" w:rsidRPr="0040243E" w:rsidRDefault="00726F0C" w:rsidP="009C2984">
      <w:pPr>
        <w:ind w:firstLine="709"/>
      </w:pPr>
      <w:r w:rsidRPr="0040243E">
        <w:t xml:space="preserve">Задание. </w:t>
      </w:r>
      <w:r w:rsidR="009C2984" w:rsidRPr="0040243E">
        <w:t xml:space="preserve">Приведите примеры </w:t>
      </w:r>
      <w:proofErr w:type="spellStart"/>
      <w:r w:rsidR="009C2984" w:rsidRPr="0040243E">
        <w:t>внетранспортных</w:t>
      </w:r>
      <w:proofErr w:type="spellEnd"/>
      <w:r w:rsidR="009C2984" w:rsidRPr="0040243E">
        <w:t xml:space="preserve"> эффектов от повышения качества транспортного обслуживания пассажиров экономические и неэкономические:</w:t>
      </w:r>
    </w:p>
    <w:p w14:paraId="0D59E3D9" w14:textId="784D133E" w:rsidR="009C2984" w:rsidRPr="0040243E" w:rsidRDefault="009C2984" w:rsidP="009C2984">
      <w:pPr>
        <w:pStyle w:val="af1"/>
        <w:numPr>
          <w:ilvl w:val="0"/>
          <w:numId w:val="35"/>
        </w:numPr>
        <w:spacing w:after="0" w:line="240" w:lineRule="auto"/>
        <w:rPr>
          <w:sz w:val="24"/>
          <w:szCs w:val="24"/>
        </w:rPr>
      </w:pPr>
      <w:r w:rsidRPr="0040243E">
        <w:rPr>
          <w:sz w:val="24"/>
          <w:szCs w:val="24"/>
        </w:rPr>
        <w:t>Эффекты для пассажиров.</w:t>
      </w:r>
    </w:p>
    <w:p w14:paraId="47949D77" w14:textId="77777777" w:rsidR="009C2984" w:rsidRPr="0040243E" w:rsidRDefault="009C2984" w:rsidP="009C2984">
      <w:pPr>
        <w:pStyle w:val="af1"/>
        <w:numPr>
          <w:ilvl w:val="0"/>
          <w:numId w:val="35"/>
        </w:numPr>
        <w:spacing w:after="0" w:line="240" w:lineRule="auto"/>
        <w:rPr>
          <w:sz w:val="24"/>
          <w:szCs w:val="24"/>
        </w:rPr>
      </w:pPr>
      <w:r w:rsidRPr="0040243E">
        <w:rPr>
          <w:sz w:val="24"/>
          <w:szCs w:val="24"/>
        </w:rPr>
        <w:t>Эффекты для работодателей.</w:t>
      </w:r>
    </w:p>
    <w:p w14:paraId="1D18E6EC" w14:textId="77777777" w:rsidR="009C2984" w:rsidRPr="0040243E" w:rsidRDefault="009C2984" w:rsidP="009C2984">
      <w:pPr>
        <w:pStyle w:val="af1"/>
        <w:numPr>
          <w:ilvl w:val="0"/>
          <w:numId w:val="35"/>
        </w:numPr>
        <w:spacing w:after="0" w:line="240" w:lineRule="auto"/>
        <w:rPr>
          <w:sz w:val="24"/>
          <w:szCs w:val="24"/>
        </w:rPr>
      </w:pPr>
      <w:r w:rsidRPr="0040243E">
        <w:rPr>
          <w:sz w:val="24"/>
          <w:szCs w:val="24"/>
        </w:rPr>
        <w:t>Региональные эффекты.</w:t>
      </w:r>
    </w:p>
    <w:p w14:paraId="3D2B4A67" w14:textId="1BFD391F" w:rsidR="00726F0C" w:rsidRPr="0040243E" w:rsidRDefault="009C2984" w:rsidP="00205219">
      <w:pPr>
        <w:pStyle w:val="af1"/>
        <w:numPr>
          <w:ilvl w:val="0"/>
          <w:numId w:val="35"/>
        </w:numPr>
        <w:spacing w:after="0" w:line="240" w:lineRule="auto"/>
        <w:rPr>
          <w:sz w:val="24"/>
          <w:szCs w:val="24"/>
        </w:rPr>
      </w:pPr>
      <w:r w:rsidRPr="0040243E">
        <w:rPr>
          <w:sz w:val="24"/>
          <w:szCs w:val="24"/>
        </w:rPr>
        <w:t>Народнохозяйственные эффекты.</w:t>
      </w:r>
    </w:p>
    <w:p w14:paraId="3D547EB9" w14:textId="77777777" w:rsidR="00C71DF7" w:rsidRPr="005B5F53" w:rsidRDefault="00C71DF7" w:rsidP="00C71DF7">
      <w:pPr>
        <w:ind w:firstLine="709"/>
        <w:jc w:val="both"/>
        <w:rPr>
          <w:color w:val="FF0000"/>
        </w:rPr>
      </w:pPr>
    </w:p>
    <w:p w14:paraId="2639CB0B" w14:textId="5BB3787B" w:rsidR="00B1369D" w:rsidRPr="005B5F53" w:rsidRDefault="001A52EC" w:rsidP="00B1369D">
      <w:pPr>
        <w:ind w:firstLine="567"/>
        <w:jc w:val="center"/>
        <w:rPr>
          <w:b/>
          <w:bCs/>
          <w:sz w:val="22"/>
          <w:szCs w:val="22"/>
        </w:rPr>
      </w:pPr>
      <w:r w:rsidRPr="005B5F53">
        <w:rPr>
          <w:b/>
        </w:rPr>
        <w:t>3.</w:t>
      </w:r>
      <w:r w:rsidR="00A57531" w:rsidRPr="005B5F53">
        <w:rPr>
          <w:b/>
        </w:rPr>
        <w:t>2</w:t>
      </w:r>
      <w:r w:rsidRPr="005B5F53">
        <w:rPr>
          <w:b/>
        </w:rPr>
        <w:t xml:space="preserve"> Типовые контрольные задания</w:t>
      </w:r>
      <w:r w:rsidR="00B55F53" w:rsidRPr="005B5F53">
        <w:rPr>
          <w:b/>
        </w:rPr>
        <w:t>,</w:t>
      </w:r>
      <w:r w:rsidRPr="005B5F53">
        <w:rPr>
          <w:b/>
        </w:rPr>
        <w:t xml:space="preserve"> </w:t>
      </w:r>
      <w:r w:rsidR="00B1369D" w:rsidRPr="005B5F53">
        <w:rPr>
          <w:b/>
        </w:rPr>
        <w:t>выполняемые в рамках практической подготовки</w:t>
      </w:r>
    </w:p>
    <w:p w14:paraId="7445A490" w14:textId="77777777" w:rsidR="00CE5DA4" w:rsidRPr="005B5F53" w:rsidRDefault="00CE5DA4" w:rsidP="00CE5DA4">
      <w:pPr>
        <w:ind w:firstLine="540"/>
        <w:jc w:val="both"/>
        <w:rPr>
          <w:iCs/>
        </w:rPr>
      </w:pPr>
    </w:p>
    <w:p w14:paraId="1F0C2777" w14:textId="0D5834A2" w:rsidR="00CE5DA4" w:rsidRPr="005B5F53" w:rsidRDefault="00CE5DA4" w:rsidP="00CE5DA4">
      <w:pPr>
        <w:ind w:firstLine="540"/>
        <w:jc w:val="both"/>
        <w:rPr>
          <w:bCs/>
          <w:iCs/>
        </w:rPr>
      </w:pPr>
      <w:r w:rsidRPr="005B5F53">
        <w:rPr>
          <w:iCs/>
        </w:rPr>
        <w:t xml:space="preserve">Задания выложены в электронной информационно-образовательной среде </w:t>
      </w:r>
      <w:proofErr w:type="spellStart"/>
      <w:r w:rsidR="009C2E94" w:rsidRPr="005B5F53">
        <w:rPr>
          <w:iCs/>
        </w:rPr>
        <w:t>КрИЖТ</w:t>
      </w:r>
      <w:proofErr w:type="spellEnd"/>
      <w:r w:rsidR="009C2E94" w:rsidRPr="005B5F53">
        <w:rPr>
          <w:iCs/>
        </w:rPr>
        <w:t xml:space="preserve"> </w:t>
      </w:r>
      <w:proofErr w:type="spellStart"/>
      <w:r w:rsidRPr="005B5F53">
        <w:rPr>
          <w:iCs/>
        </w:rPr>
        <w:t>ИрГУПС</w:t>
      </w:r>
      <w:proofErr w:type="spellEnd"/>
      <w:r w:rsidRPr="005B5F53">
        <w:rPr>
          <w:iCs/>
        </w:rPr>
        <w:t>, доступной обучающемуся через его личный кабинет.</w:t>
      </w:r>
    </w:p>
    <w:p w14:paraId="3052D1C1" w14:textId="5BB3F0E8" w:rsidR="00CE5DA4" w:rsidRPr="005B5F53" w:rsidRDefault="00CE5DA4" w:rsidP="00CE5DA4">
      <w:pPr>
        <w:ind w:firstLine="540"/>
        <w:jc w:val="both"/>
        <w:rPr>
          <w:iCs/>
        </w:rPr>
      </w:pPr>
      <w:r w:rsidRPr="005B5F53">
        <w:rPr>
          <w:iCs/>
        </w:rPr>
        <w:t xml:space="preserve">Ниже приведены образцы типовых вариантов </w:t>
      </w:r>
      <w:r w:rsidR="008E31F9" w:rsidRPr="005B5F53">
        <w:rPr>
          <w:iCs/>
        </w:rPr>
        <w:t xml:space="preserve">репродуктивных </w:t>
      </w:r>
      <w:r w:rsidRPr="005B5F53">
        <w:rPr>
          <w:iCs/>
        </w:rPr>
        <w:t>заданий в рамках практической подготовки, предусмотренных рабочей программой.</w:t>
      </w:r>
    </w:p>
    <w:p w14:paraId="36D4F812" w14:textId="77777777" w:rsidR="00CE5DA4" w:rsidRPr="005B5F53" w:rsidRDefault="00CE5DA4" w:rsidP="001A52EC">
      <w:pPr>
        <w:widowControl w:val="0"/>
        <w:autoSpaceDE w:val="0"/>
        <w:autoSpaceDN w:val="0"/>
        <w:adjustRightInd w:val="0"/>
        <w:jc w:val="center"/>
      </w:pPr>
    </w:p>
    <w:p w14:paraId="4AC81EAA" w14:textId="3EAE221C" w:rsidR="00CE5DA4" w:rsidRPr="005B5F53" w:rsidRDefault="00CE5DA4" w:rsidP="00CE5DA4">
      <w:pPr>
        <w:jc w:val="center"/>
        <w:rPr>
          <w:iCs/>
        </w:rPr>
      </w:pPr>
      <w:r w:rsidRPr="005B5F53">
        <w:rPr>
          <w:iCs/>
        </w:rPr>
        <w:t xml:space="preserve">Образец типового варианта заданий в рамках практической </w:t>
      </w:r>
      <w:r w:rsidR="00E82014" w:rsidRPr="005B5F53">
        <w:rPr>
          <w:iCs/>
        </w:rPr>
        <w:t>подготовк</w:t>
      </w:r>
      <w:r w:rsidR="00850925" w:rsidRPr="005B5F53">
        <w:rPr>
          <w:iCs/>
        </w:rPr>
        <w:t>и</w:t>
      </w:r>
    </w:p>
    <w:p w14:paraId="2D84784F" w14:textId="7937C370" w:rsidR="008E31F9" w:rsidRPr="008C1A6A" w:rsidRDefault="00CE5DA4" w:rsidP="001A52EC">
      <w:pPr>
        <w:widowControl w:val="0"/>
        <w:autoSpaceDE w:val="0"/>
        <w:autoSpaceDN w:val="0"/>
        <w:adjustRightInd w:val="0"/>
        <w:jc w:val="center"/>
      </w:pPr>
      <w:r w:rsidRPr="008C1A6A">
        <w:t>(трудовая функция D/0</w:t>
      </w:r>
      <w:r w:rsidR="008C1A6A" w:rsidRPr="008C1A6A">
        <w:t>3</w:t>
      </w:r>
      <w:r w:rsidRPr="008C1A6A">
        <w:t>.</w:t>
      </w:r>
      <w:proofErr w:type="gramStart"/>
      <w:r w:rsidRPr="008C1A6A">
        <w:t xml:space="preserve">7:  </w:t>
      </w:r>
      <w:r w:rsidR="008C1A6A" w:rsidRPr="008C1A6A">
        <w:t>Управление</w:t>
      </w:r>
      <w:proofErr w:type="gramEnd"/>
      <w:r w:rsidR="008C1A6A" w:rsidRPr="008C1A6A">
        <w:t xml:space="preserve"> деятельностью по планированию и использованию трудовых ресурсов</w:t>
      </w:r>
      <w:r w:rsidRPr="008C1A6A">
        <w:t xml:space="preserve">; </w:t>
      </w:r>
      <w:r w:rsidR="008C1A6A" w:rsidRPr="008C1A6A">
        <w:t>знания</w:t>
      </w:r>
      <w:r w:rsidRPr="008C1A6A">
        <w:t xml:space="preserve">, связанные с будущей профессиональной деятельностью: </w:t>
      </w:r>
      <w:r w:rsidR="008C1A6A" w:rsidRPr="008C1A6A">
        <w:t>Технология, методы и методики систематизации и проведения анализа документов и информации; Основы стандартов качества, системы менеджмента качества)</w:t>
      </w:r>
    </w:p>
    <w:p w14:paraId="45CC0F39" w14:textId="77777777" w:rsidR="008C1A6A" w:rsidRDefault="008C1A6A" w:rsidP="008E31F9">
      <w:pPr>
        <w:ind w:firstLine="709"/>
        <w:jc w:val="center"/>
        <w:rPr>
          <w:iCs/>
        </w:rPr>
      </w:pPr>
    </w:p>
    <w:p w14:paraId="423E957E" w14:textId="6ED0E17B" w:rsidR="008E31F9" w:rsidRPr="008C1A6A" w:rsidRDefault="008C1A6A" w:rsidP="008E31F9">
      <w:pPr>
        <w:ind w:firstLine="709"/>
        <w:jc w:val="center"/>
        <w:rPr>
          <w:i/>
        </w:rPr>
      </w:pPr>
      <w:r w:rsidRPr="008C1A6A">
        <w:rPr>
          <w:i/>
        </w:rPr>
        <w:t>Т</w:t>
      </w:r>
      <w:r w:rsidR="008E31F9" w:rsidRPr="008C1A6A">
        <w:rPr>
          <w:i/>
        </w:rPr>
        <w:t>ем</w:t>
      </w:r>
      <w:r w:rsidRPr="008C1A6A">
        <w:rPr>
          <w:i/>
        </w:rPr>
        <w:t>а</w:t>
      </w:r>
      <w:r w:rsidR="008E31F9" w:rsidRPr="008C1A6A">
        <w:rPr>
          <w:i/>
        </w:rPr>
        <w:t xml:space="preserve"> 2 «</w:t>
      </w:r>
      <w:r w:rsidR="008E31F9" w:rsidRPr="008C1A6A">
        <w:rPr>
          <w:i/>
          <w:color w:val="000000"/>
        </w:rPr>
        <w:t>Система показателей качества транспортного обслуживания</w:t>
      </w:r>
      <w:r w:rsidR="008E31F9" w:rsidRPr="008C1A6A">
        <w:rPr>
          <w:i/>
        </w:rPr>
        <w:t>»</w:t>
      </w:r>
    </w:p>
    <w:p w14:paraId="3300A3C5" w14:textId="77777777" w:rsidR="008C1A6A" w:rsidRDefault="008E31F9" w:rsidP="00CA08FF">
      <w:pPr>
        <w:widowControl w:val="0"/>
        <w:autoSpaceDE w:val="0"/>
        <w:autoSpaceDN w:val="0"/>
        <w:adjustRightInd w:val="0"/>
        <w:jc w:val="both"/>
        <w:rPr>
          <w:color w:val="FF0000"/>
        </w:rPr>
      </w:pPr>
      <w:r w:rsidRPr="005B5F53">
        <w:rPr>
          <w:color w:val="FF0000"/>
        </w:rPr>
        <w:tab/>
      </w:r>
    </w:p>
    <w:p w14:paraId="58F8F233" w14:textId="5E6710E9" w:rsidR="008E31F9" w:rsidRPr="005B5F53" w:rsidRDefault="008E31F9" w:rsidP="008C1A6A">
      <w:pPr>
        <w:widowControl w:val="0"/>
        <w:autoSpaceDE w:val="0"/>
        <w:autoSpaceDN w:val="0"/>
        <w:adjustRightInd w:val="0"/>
        <w:ind w:firstLine="851"/>
        <w:jc w:val="both"/>
        <w:rPr>
          <w:color w:val="FF0000"/>
        </w:rPr>
      </w:pPr>
      <w:r w:rsidRPr="005B5F53">
        <w:t xml:space="preserve">Задание. </w:t>
      </w:r>
      <w:r w:rsidR="00CA08FF" w:rsidRPr="005B5F53">
        <w:t xml:space="preserve">При помощи диаграммы «паутина» изобразите графически динамику показателей качества транспортного обслуживания в предыдущем и текущем периодах по показателям: уровень соблюдения сроков доставки, уровень сохранности перевозимых грузов, уровень комплексности перевозок, уровень ритмичности поставок, полнота удовлетворения спроса на перевозки. </w:t>
      </w:r>
    </w:p>
    <w:p w14:paraId="47BF1B2C" w14:textId="77777777" w:rsidR="00CA08FF" w:rsidRPr="005B5F53" w:rsidRDefault="00CA08FF" w:rsidP="008E31F9">
      <w:pPr>
        <w:widowControl w:val="0"/>
        <w:autoSpaceDE w:val="0"/>
        <w:autoSpaceDN w:val="0"/>
        <w:adjustRightInd w:val="0"/>
      </w:pPr>
    </w:p>
    <w:p w14:paraId="0DCC5178" w14:textId="287B67DE" w:rsidR="001A52EC" w:rsidRPr="008C1A6A" w:rsidRDefault="008C1A6A" w:rsidP="001A52EC">
      <w:pPr>
        <w:widowControl w:val="0"/>
        <w:autoSpaceDE w:val="0"/>
        <w:autoSpaceDN w:val="0"/>
        <w:adjustRightInd w:val="0"/>
        <w:jc w:val="center"/>
        <w:rPr>
          <w:b/>
          <w:i/>
          <w:iCs/>
        </w:rPr>
      </w:pPr>
      <w:proofErr w:type="gramStart"/>
      <w:r w:rsidRPr="008C1A6A">
        <w:rPr>
          <w:i/>
          <w:iCs/>
        </w:rPr>
        <w:t xml:space="preserve">Тема </w:t>
      </w:r>
      <w:r w:rsidR="008E31F9" w:rsidRPr="008C1A6A">
        <w:rPr>
          <w:i/>
          <w:iCs/>
        </w:rPr>
        <w:t xml:space="preserve"> 4</w:t>
      </w:r>
      <w:proofErr w:type="gramEnd"/>
      <w:r w:rsidR="008E31F9" w:rsidRPr="008C1A6A">
        <w:rPr>
          <w:i/>
          <w:iCs/>
        </w:rPr>
        <w:t xml:space="preserve"> «</w:t>
      </w:r>
      <w:r w:rsidR="00C737E7" w:rsidRPr="008C1A6A">
        <w:rPr>
          <w:i/>
          <w:iCs/>
        </w:rPr>
        <w:t>Методы контроля качества</w:t>
      </w:r>
      <w:r w:rsidR="008E31F9" w:rsidRPr="008C1A6A">
        <w:rPr>
          <w:i/>
          <w:iCs/>
        </w:rPr>
        <w:t>»</w:t>
      </w:r>
      <w:r w:rsidR="001A52EC" w:rsidRPr="008C1A6A">
        <w:rPr>
          <w:b/>
          <w:i/>
          <w:iCs/>
        </w:rPr>
        <w:t xml:space="preserve"> (</w:t>
      </w:r>
      <w:r w:rsidR="001A52EC" w:rsidRPr="008C1A6A">
        <w:rPr>
          <w:i/>
          <w:iCs/>
        </w:rPr>
        <w:t>для оценки знаний, умений и навыков</w:t>
      </w:r>
      <w:r w:rsidR="001A52EC" w:rsidRPr="008C1A6A">
        <w:rPr>
          <w:b/>
          <w:i/>
          <w:iCs/>
        </w:rPr>
        <w:t>)</w:t>
      </w:r>
    </w:p>
    <w:p w14:paraId="0BD3E52B" w14:textId="77777777" w:rsidR="008C1A6A" w:rsidRPr="008C1A6A" w:rsidRDefault="008C1A6A" w:rsidP="001A52EC">
      <w:pPr>
        <w:ind w:firstLine="708"/>
        <w:jc w:val="both"/>
        <w:rPr>
          <w:i/>
          <w:iCs/>
        </w:rPr>
      </w:pPr>
    </w:p>
    <w:p w14:paraId="63576A3C" w14:textId="214C6BE5" w:rsidR="001A52EC" w:rsidRPr="005B5F53" w:rsidRDefault="008E31F9" w:rsidP="001A52EC">
      <w:pPr>
        <w:ind w:firstLine="708"/>
        <w:jc w:val="both"/>
      </w:pPr>
      <w:r w:rsidRPr="005B5F53">
        <w:t xml:space="preserve">Задание. </w:t>
      </w:r>
      <w:r w:rsidR="001006FA" w:rsidRPr="005B5F53">
        <w:t xml:space="preserve">Постройте контрольную карту </w:t>
      </w:r>
      <w:proofErr w:type="spellStart"/>
      <w:r w:rsidR="001006FA" w:rsidRPr="005B5F53">
        <w:t>Шухарта</w:t>
      </w:r>
      <w:proofErr w:type="spellEnd"/>
      <w:r w:rsidR="001006FA" w:rsidRPr="005B5F53">
        <w:t xml:space="preserve"> по следующим данным (таблица), проведя анализ сроков доставки. В течение анализируемого периода на станцию пришло некоторое количество отправок с разных станций сети железных дорог, при этом известно количество дефектов, т.е. количество перевозок с опозданием или преждевременной доставкой.</w:t>
      </w:r>
    </w:p>
    <w:p w14:paraId="2E53A352" w14:textId="6E5E8616" w:rsidR="001006FA" w:rsidRPr="005B5F53" w:rsidRDefault="001006FA" w:rsidP="001A52EC">
      <w:pPr>
        <w:ind w:firstLine="708"/>
        <w:jc w:val="both"/>
      </w:pPr>
      <w:r w:rsidRPr="005B5F53">
        <w:t>Таблица – Количество дефектов доставки в сутки</w:t>
      </w:r>
    </w:p>
    <w:tbl>
      <w:tblPr>
        <w:tblStyle w:val="a4"/>
        <w:tblW w:w="5000" w:type="pct"/>
        <w:tblLook w:val="04A0" w:firstRow="1" w:lastRow="0" w:firstColumn="1" w:lastColumn="0" w:noHBand="0" w:noVBand="1"/>
      </w:tblPr>
      <w:tblGrid>
        <w:gridCol w:w="1422"/>
        <w:gridCol w:w="3391"/>
        <w:gridCol w:w="1423"/>
        <w:gridCol w:w="3391"/>
      </w:tblGrid>
      <w:tr w:rsidR="001006FA" w:rsidRPr="0040243E" w14:paraId="4F6BCC0E" w14:textId="77777777" w:rsidTr="001C0396">
        <w:tc>
          <w:tcPr>
            <w:tcW w:w="739" w:type="pct"/>
          </w:tcPr>
          <w:p w14:paraId="41CA8027" w14:textId="63B83B80" w:rsidR="001006FA" w:rsidRPr="0040243E" w:rsidRDefault="001006FA" w:rsidP="001C0396">
            <w:pPr>
              <w:jc w:val="both"/>
              <w:rPr>
                <w:sz w:val="20"/>
                <w:szCs w:val="20"/>
              </w:rPr>
            </w:pPr>
            <w:r w:rsidRPr="0040243E">
              <w:rPr>
                <w:sz w:val="20"/>
                <w:szCs w:val="20"/>
              </w:rPr>
              <w:t>№ дороги</w:t>
            </w:r>
          </w:p>
        </w:tc>
        <w:tc>
          <w:tcPr>
            <w:tcW w:w="1761" w:type="pct"/>
          </w:tcPr>
          <w:p w14:paraId="10A31CBB" w14:textId="5D40B423" w:rsidR="001006FA" w:rsidRPr="0040243E" w:rsidRDefault="001006FA" w:rsidP="001C0396">
            <w:pPr>
              <w:jc w:val="both"/>
              <w:rPr>
                <w:sz w:val="20"/>
                <w:szCs w:val="20"/>
              </w:rPr>
            </w:pPr>
            <w:r w:rsidRPr="0040243E">
              <w:rPr>
                <w:sz w:val="20"/>
                <w:szCs w:val="20"/>
              </w:rPr>
              <w:t>Количество дефектов, шт.</w:t>
            </w:r>
          </w:p>
        </w:tc>
        <w:tc>
          <w:tcPr>
            <w:tcW w:w="739" w:type="pct"/>
          </w:tcPr>
          <w:p w14:paraId="5C91ED20" w14:textId="4B817136" w:rsidR="001006FA" w:rsidRPr="0040243E" w:rsidRDefault="001006FA" w:rsidP="001C0396">
            <w:pPr>
              <w:jc w:val="both"/>
              <w:rPr>
                <w:sz w:val="20"/>
                <w:szCs w:val="20"/>
              </w:rPr>
            </w:pPr>
            <w:r w:rsidRPr="0040243E">
              <w:rPr>
                <w:sz w:val="20"/>
                <w:szCs w:val="20"/>
              </w:rPr>
              <w:t xml:space="preserve">№ дороги </w:t>
            </w:r>
          </w:p>
        </w:tc>
        <w:tc>
          <w:tcPr>
            <w:tcW w:w="1761" w:type="pct"/>
          </w:tcPr>
          <w:p w14:paraId="6542D17E" w14:textId="4FA7A50D" w:rsidR="001006FA" w:rsidRPr="0040243E" w:rsidRDefault="001006FA" w:rsidP="001C0396">
            <w:pPr>
              <w:jc w:val="both"/>
              <w:rPr>
                <w:sz w:val="20"/>
                <w:szCs w:val="20"/>
              </w:rPr>
            </w:pPr>
            <w:r w:rsidRPr="0040243E">
              <w:rPr>
                <w:sz w:val="20"/>
                <w:szCs w:val="20"/>
              </w:rPr>
              <w:t>Количество дефектов, шт.</w:t>
            </w:r>
          </w:p>
        </w:tc>
      </w:tr>
      <w:tr w:rsidR="001006FA" w:rsidRPr="0040243E" w14:paraId="0D0ECD09" w14:textId="77777777" w:rsidTr="001C0396">
        <w:tc>
          <w:tcPr>
            <w:tcW w:w="739" w:type="pct"/>
          </w:tcPr>
          <w:p w14:paraId="75800388"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4B147F6D" w14:textId="54779C2B" w:rsidR="001006FA" w:rsidRPr="0040243E" w:rsidRDefault="001006FA" w:rsidP="001C0396">
            <w:pPr>
              <w:jc w:val="center"/>
              <w:rPr>
                <w:sz w:val="20"/>
                <w:szCs w:val="20"/>
              </w:rPr>
            </w:pPr>
            <w:r w:rsidRPr="0040243E">
              <w:rPr>
                <w:sz w:val="20"/>
                <w:szCs w:val="20"/>
              </w:rPr>
              <w:t>7</w:t>
            </w:r>
          </w:p>
        </w:tc>
        <w:tc>
          <w:tcPr>
            <w:tcW w:w="739" w:type="pct"/>
          </w:tcPr>
          <w:p w14:paraId="6C695EB9"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2163CF27" w14:textId="35250573" w:rsidR="001006FA" w:rsidRPr="0040243E" w:rsidRDefault="001C0396" w:rsidP="001C0396">
            <w:pPr>
              <w:jc w:val="center"/>
              <w:rPr>
                <w:sz w:val="20"/>
                <w:szCs w:val="20"/>
              </w:rPr>
            </w:pPr>
            <w:r w:rsidRPr="0040243E">
              <w:rPr>
                <w:sz w:val="20"/>
                <w:szCs w:val="20"/>
              </w:rPr>
              <w:t>6</w:t>
            </w:r>
          </w:p>
        </w:tc>
      </w:tr>
      <w:tr w:rsidR="001006FA" w:rsidRPr="0040243E" w14:paraId="0DDBCDE0" w14:textId="77777777" w:rsidTr="001C0396">
        <w:tc>
          <w:tcPr>
            <w:tcW w:w="739" w:type="pct"/>
          </w:tcPr>
          <w:p w14:paraId="0BDC78C9"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2412786F" w14:textId="0BAEF72A" w:rsidR="001006FA" w:rsidRPr="0040243E" w:rsidRDefault="001006FA" w:rsidP="001C0396">
            <w:pPr>
              <w:jc w:val="center"/>
              <w:rPr>
                <w:sz w:val="20"/>
                <w:szCs w:val="20"/>
              </w:rPr>
            </w:pPr>
            <w:r w:rsidRPr="0040243E">
              <w:rPr>
                <w:sz w:val="20"/>
                <w:szCs w:val="20"/>
              </w:rPr>
              <w:t>7</w:t>
            </w:r>
          </w:p>
        </w:tc>
        <w:tc>
          <w:tcPr>
            <w:tcW w:w="739" w:type="pct"/>
          </w:tcPr>
          <w:p w14:paraId="73A303C0"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4FD3DD40" w14:textId="684EEF3B" w:rsidR="001006FA" w:rsidRPr="0040243E" w:rsidRDefault="001C0396" w:rsidP="001C0396">
            <w:pPr>
              <w:jc w:val="center"/>
              <w:rPr>
                <w:sz w:val="20"/>
                <w:szCs w:val="20"/>
              </w:rPr>
            </w:pPr>
            <w:r w:rsidRPr="0040243E">
              <w:rPr>
                <w:sz w:val="20"/>
                <w:szCs w:val="20"/>
              </w:rPr>
              <w:t>7</w:t>
            </w:r>
          </w:p>
        </w:tc>
      </w:tr>
      <w:tr w:rsidR="001006FA" w:rsidRPr="0040243E" w14:paraId="0A871F9A" w14:textId="77777777" w:rsidTr="001C0396">
        <w:tc>
          <w:tcPr>
            <w:tcW w:w="739" w:type="pct"/>
          </w:tcPr>
          <w:p w14:paraId="4475B3E3"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7282D711" w14:textId="524CBC0E" w:rsidR="001006FA" w:rsidRPr="0040243E" w:rsidRDefault="001006FA" w:rsidP="001C0396">
            <w:pPr>
              <w:jc w:val="center"/>
              <w:rPr>
                <w:sz w:val="20"/>
                <w:szCs w:val="20"/>
              </w:rPr>
            </w:pPr>
            <w:r w:rsidRPr="0040243E">
              <w:rPr>
                <w:sz w:val="20"/>
                <w:szCs w:val="20"/>
              </w:rPr>
              <w:t>5</w:t>
            </w:r>
          </w:p>
        </w:tc>
        <w:tc>
          <w:tcPr>
            <w:tcW w:w="739" w:type="pct"/>
          </w:tcPr>
          <w:p w14:paraId="20818B95"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24D495E4" w14:textId="373C9E33" w:rsidR="001006FA" w:rsidRPr="0040243E" w:rsidRDefault="001C0396" w:rsidP="001C0396">
            <w:pPr>
              <w:jc w:val="center"/>
              <w:rPr>
                <w:sz w:val="20"/>
                <w:szCs w:val="20"/>
              </w:rPr>
            </w:pPr>
            <w:r w:rsidRPr="0040243E">
              <w:rPr>
                <w:sz w:val="20"/>
                <w:szCs w:val="20"/>
              </w:rPr>
              <w:t>10</w:t>
            </w:r>
          </w:p>
        </w:tc>
      </w:tr>
      <w:tr w:rsidR="001006FA" w:rsidRPr="0040243E" w14:paraId="79051CC2" w14:textId="77777777" w:rsidTr="001C0396">
        <w:tc>
          <w:tcPr>
            <w:tcW w:w="739" w:type="pct"/>
          </w:tcPr>
          <w:p w14:paraId="7CD40D44"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6E0DDDFD" w14:textId="64D74EF5" w:rsidR="001006FA" w:rsidRPr="0040243E" w:rsidRDefault="001006FA" w:rsidP="001C0396">
            <w:pPr>
              <w:jc w:val="center"/>
              <w:rPr>
                <w:sz w:val="20"/>
                <w:szCs w:val="20"/>
              </w:rPr>
            </w:pPr>
            <w:r w:rsidRPr="0040243E">
              <w:rPr>
                <w:sz w:val="20"/>
                <w:szCs w:val="20"/>
              </w:rPr>
              <w:t>8</w:t>
            </w:r>
          </w:p>
        </w:tc>
        <w:tc>
          <w:tcPr>
            <w:tcW w:w="739" w:type="pct"/>
          </w:tcPr>
          <w:p w14:paraId="250A2F85"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12CDB77E" w14:textId="2B8DD65B" w:rsidR="001006FA" w:rsidRPr="0040243E" w:rsidRDefault="001C0396" w:rsidP="001C0396">
            <w:pPr>
              <w:jc w:val="center"/>
              <w:rPr>
                <w:sz w:val="20"/>
                <w:szCs w:val="20"/>
              </w:rPr>
            </w:pPr>
            <w:r w:rsidRPr="0040243E">
              <w:rPr>
                <w:sz w:val="20"/>
                <w:szCs w:val="20"/>
              </w:rPr>
              <w:t>5</w:t>
            </w:r>
          </w:p>
        </w:tc>
      </w:tr>
      <w:tr w:rsidR="001006FA" w:rsidRPr="0040243E" w14:paraId="287CF5D6" w14:textId="77777777" w:rsidTr="001C0396">
        <w:tc>
          <w:tcPr>
            <w:tcW w:w="739" w:type="pct"/>
          </w:tcPr>
          <w:p w14:paraId="542D4353"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677CA2F0" w14:textId="32FD0018" w:rsidR="001006FA" w:rsidRPr="0040243E" w:rsidRDefault="001006FA" w:rsidP="001C0396">
            <w:pPr>
              <w:jc w:val="center"/>
              <w:rPr>
                <w:sz w:val="20"/>
                <w:szCs w:val="20"/>
              </w:rPr>
            </w:pPr>
            <w:r w:rsidRPr="0040243E">
              <w:rPr>
                <w:sz w:val="20"/>
                <w:szCs w:val="20"/>
              </w:rPr>
              <w:t>6</w:t>
            </w:r>
          </w:p>
        </w:tc>
        <w:tc>
          <w:tcPr>
            <w:tcW w:w="739" w:type="pct"/>
          </w:tcPr>
          <w:p w14:paraId="3383BE95"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60333B76" w14:textId="7B653400" w:rsidR="001006FA" w:rsidRPr="0040243E" w:rsidRDefault="001C0396" w:rsidP="001C0396">
            <w:pPr>
              <w:jc w:val="center"/>
              <w:rPr>
                <w:sz w:val="20"/>
                <w:szCs w:val="20"/>
              </w:rPr>
            </w:pPr>
            <w:r w:rsidRPr="0040243E">
              <w:rPr>
                <w:sz w:val="20"/>
                <w:szCs w:val="20"/>
              </w:rPr>
              <w:t>12</w:t>
            </w:r>
          </w:p>
        </w:tc>
      </w:tr>
      <w:tr w:rsidR="001006FA" w:rsidRPr="0040243E" w14:paraId="5F028AC7" w14:textId="77777777" w:rsidTr="001C0396">
        <w:tc>
          <w:tcPr>
            <w:tcW w:w="739" w:type="pct"/>
          </w:tcPr>
          <w:p w14:paraId="5CEFCFA8"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76FE53B8" w14:textId="2EF9728F" w:rsidR="001006FA" w:rsidRPr="0040243E" w:rsidRDefault="001006FA" w:rsidP="001C0396">
            <w:pPr>
              <w:jc w:val="center"/>
              <w:rPr>
                <w:sz w:val="20"/>
                <w:szCs w:val="20"/>
              </w:rPr>
            </w:pPr>
            <w:r w:rsidRPr="0040243E">
              <w:rPr>
                <w:sz w:val="20"/>
                <w:szCs w:val="20"/>
              </w:rPr>
              <w:t>5</w:t>
            </w:r>
          </w:p>
        </w:tc>
        <w:tc>
          <w:tcPr>
            <w:tcW w:w="739" w:type="pct"/>
          </w:tcPr>
          <w:p w14:paraId="15DEA512"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196F5452" w14:textId="7488E71F" w:rsidR="001006FA" w:rsidRPr="0040243E" w:rsidRDefault="001C0396" w:rsidP="001C0396">
            <w:pPr>
              <w:jc w:val="center"/>
              <w:rPr>
                <w:sz w:val="20"/>
                <w:szCs w:val="20"/>
              </w:rPr>
            </w:pPr>
            <w:r w:rsidRPr="0040243E">
              <w:rPr>
                <w:sz w:val="20"/>
                <w:szCs w:val="20"/>
              </w:rPr>
              <w:t>7</w:t>
            </w:r>
          </w:p>
        </w:tc>
      </w:tr>
      <w:tr w:rsidR="001006FA" w:rsidRPr="0040243E" w14:paraId="348EC214" w14:textId="77777777" w:rsidTr="001C0396">
        <w:tc>
          <w:tcPr>
            <w:tcW w:w="739" w:type="pct"/>
          </w:tcPr>
          <w:p w14:paraId="7F92EEF2"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42E5C761" w14:textId="32ACA99F" w:rsidR="001006FA" w:rsidRPr="0040243E" w:rsidRDefault="001006FA" w:rsidP="001C0396">
            <w:pPr>
              <w:jc w:val="center"/>
              <w:rPr>
                <w:sz w:val="20"/>
                <w:szCs w:val="20"/>
              </w:rPr>
            </w:pPr>
            <w:r w:rsidRPr="0040243E">
              <w:rPr>
                <w:sz w:val="20"/>
                <w:szCs w:val="20"/>
              </w:rPr>
              <w:t>3</w:t>
            </w:r>
          </w:p>
        </w:tc>
        <w:tc>
          <w:tcPr>
            <w:tcW w:w="739" w:type="pct"/>
          </w:tcPr>
          <w:p w14:paraId="041EABAF"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27AD0B14" w14:textId="43178BAB" w:rsidR="001006FA" w:rsidRPr="0040243E" w:rsidRDefault="001C0396" w:rsidP="001C0396">
            <w:pPr>
              <w:jc w:val="center"/>
              <w:rPr>
                <w:sz w:val="20"/>
                <w:szCs w:val="20"/>
              </w:rPr>
            </w:pPr>
            <w:r w:rsidRPr="0040243E">
              <w:rPr>
                <w:sz w:val="20"/>
                <w:szCs w:val="20"/>
              </w:rPr>
              <w:t>4</w:t>
            </w:r>
          </w:p>
        </w:tc>
      </w:tr>
      <w:tr w:rsidR="001006FA" w:rsidRPr="0040243E" w14:paraId="0D9CC27D" w14:textId="77777777" w:rsidTr="001C0396">
        <w:tc>
          <w:tcPr>
            <w:tcW w:w="739" w:type="pct"/>
          </w:tcPr>
          <w:p w14:paraId="6CE67E07"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617DC99A" w14:textId="24F41227" w:rsidR="001006FA" w:rsidRPr="0040243E" w:rsidRDefault="001006FA" w:rsidP="001C0396">
            <w:pPr>
              <w:jc w:val="center"/>
              <w:rPr>
                <w:sz w:val="20"/>
                <w:szCs w:val="20"/>
              </w:rPr>
            </w:pPr>
            <w:r w:rsidRPr="0040243E">
              <w:rPr>
                <w:sz w:val="20"/>
                <w:szCs w:val="20"/>
              </w:rPr>
              <w:t>4</w:t>
            </w:r>
          </w:p>
        </w:tc>
        <w:tc>
          <w:tcPr>
            <w:tcW w:w="739" w:type="pct"/>
          </w:tcPr>
          <w:p w14:paraId="31AC0AEA"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302B710D" w14:textId="7955FF40" w:rsidR="001006FA" w:rsidRPr="0040243E" w:rsidRDefault="001C0396" w:rsidP="001C0396">
            <w:pPr>
              <w:jc w:val="center"/>
              <w:rPr>
                <w:sz w:val="20"/>
                <w:szCs w:val="20"/>
              </w:rPr>
            </w:pPr>
            <w:r w:rsidRPr="0040243E">
              <w:rPr>
                <w:sz w:val="20"/>
                <w:szCs w:val="20"/>
              </w:rPr>
              <w:t>2</w:t>
            </w:r>
          </w:p>
        </w:tc>
      </w:tr>
      <w:tr w:rsidR="001006FA" w:rsidRPr="0040243E" w14:paraId="53E67774" w14:textId="77777777" w:rsidTr="001C0396">
        <w:tc>
          <w:tcPr>
            <w:tcW w:w="739" w:type="pct"/>
          </w:tcPr>
          <w:p w14:paraId="7C2EA021"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23C217BD" w14:textId="42693065" w:rsidR="001006FA" w:rsidRPr="0040243E" w:rsidRDefault="001006FA" w:rsidP="001C0396">
            <w:pPr>
              <w:jc w:val="center"/>
              <w:rPr>
                <w:sz w:val="20"/>
                <w:szCs w:val="20"/>
              </w:rPr>
            </w:pPr>
            <w:r w:rsidRPr="0040243E">
              <w:rPr>
                <w:sz w:val="20"/>
                <w:szCs w:val="20"/>
              </w:rPr>
              <w:t>4</w:t>
            </w:r>
          </w:p>
        </w:tc>
        <w:tc>
          <w:tcPr>
            <w:tcW w:w="739" w:type="pct"/>
          </w:tcPr>
          <w:p w14:paraId="681569FA" w14:textId="32AB4443" w:rsidR="001006FA" w:rsidRPr="0040243E" w:rsidRDefault="001006FA" w:rsidP="001C0396">
            <w:pPr>
              <w:jc w:val="center"/>
              <w:rPr>
                <w:sz w:val="20"/>
                <w:szCs w:val="20"/>
              </w:rPr>
            </w:pPr>
            <w:r w:rsidRPr="0040243E">
              <w:rPr>
                <w:sz w:val="20"/>
                <w:szCs w:val="20"/>
              </w:rPr>
              <w:t>Итого</w:t>
            </w:r>
          </w:p>
        </w:tc>
        <w:tc>
          <w:tcPr>
            <w:tcW w:w="1761" w:type="pct"/>
          </w:tcPr>
          <w:p w14:paraId="188F7E21" w14:textId="732E3C2C" w:rsidR="001006FA" w:rsidRPr="0040243E" w:rsidRDefault="001C0396" w:rsidP="001C0396">
            <w:pPr>
              <w:jc w:val="center"/>
              <w:rPr>
                <w:sz w:val="20"/>
                <w:szCs w:val="20"/>
              </w:rPr>
            </w:pPr>
            <w:r w:rsidRPr="0040243E">
              <w:rPr>
                <w:sz w:val="20"/>
                <w:szCs w:val="20"/>
              </w:rPr>
              <w:t>102</w:t>
            </w:r>
          </w:p>
        </w:tc>
      </w:tr>
    </w:tbl>
    <w:p w14:paraId="3B4AEE35" w14:textId="77777777" w:rsidR="001006FA" w:rsidRPr="005B5F53" w:rsidRDefault="001006FA" w:rsidP="001A52EC">
      <w:pPr>
        <w:ind w:firstLine="708"/>
        <w:jc w:val="both"/>
      </w:pPr>
    </w:p>
    <w:p w14:paraId="0D10BE92" w14:textId="245E4772" w:rsidR="00CE5DA4" w:rsidRPr="005B5F53" w:rsidRDefault="00CE5DA4" w:rsidP="00CE5DA4">
      <w:pPr>
        <w:jc w:val="center"/>
        <w:rPr>
          <w:b/>
          <w:bCs/>
          <w:iCs/>
        </w:rPr>
      </w:pPr>
      <w:r w:rsidRPr="005B5F53">
        <w:rPr>
          <w:b/>
          <w:bCs/>
          <w:iCs/>
        </w:rPr>
        <w:lastRenderedPageBreak/>
        <w:t>3.</w:t>
      </w:r>
      <w:r w:rsidR="00A57531" w:rsidRPr="005B5F53">
        <w:rPr>
          <w:b/>
          <w:bCs/>
          <w:iCs/>
        </w:rPr>
        <w:t>3</w:t>
      </w:r>
      <w:r w:rsidRPr="005B5F53">
        <w:rPr>
          <w:b/>
          <w:bCs/>
          <w:iCs/>
        </w:rPr>
        <w:t xml:space="preserve"> Типовые контрольные задания по написанию конспекта</w:t>
      </w:r>
    </w:p>
    <w:p w14:paraId="787572BC" w14:textId="77777777" w:rsidR="00CE5DA4" w:rsidRPr="005B5F53" w:rsidRDefault="00CE5DA4" w:rsidP="009D5B03">
      <w:pPr>
        <w:ind w:firstLine="709"/>
        <w:rPr>
          <w:iCs/>
        </w:rPr>
      </w:pPr>
      <w:r w:rsidRPr="005B5F53">
        <w:rPr>
          <w:iCs/>
        </w:rPr>
        <w:t>Темы для изучения теоретического материала для самостоятельной работы студентов</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2126"/>
        <w:gridCol w:w="10"/>
      </w:tblGrid>
      <w:tr w:rsidR="00CE5DA4" w:rsidRPr="005B5F53" w14:paraId="54E5D1DA" w14:textId="77777777" w:rsidTr="00E82014">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4CBF9287" w14:textId="77777777" w:rsidR="00CE5DA4" w:rsidRPr="005B5F53" w:rsidRDefault="00CE5DA4" w:rsidP="00A400B1">
            <w:pPr>
              <w:pStyle w:val="TableParagraph"/>
              <w:spacing w:before="11" w:line="276" w:lineRule="auto"/>
              <w:jc w:val="center"/>
              <w:rPr>
                <w:lang w:val="ru-RU"/>
              </w:rPr>
            </w:pPr>
          </w:p>
          <w:p w14:paraId="6C65252C" w14:textId="77777777" w:rsidR="00CE5DA4" w:rsidRPr="005B5F53" w:rsidRDefault="00CE5DA4" w:rsidP="00A400B1">
            <w:pPr>
              <w:pStyle w:val="TableParagraph"/>
              <w:spacing w:line="276" w:lineRule="auto"/>
              <w:jc w:val="center"/>
            </w:pPr>
            <w:r w:rsidRPr="005B5F53">
              <w:t>№ п/п</w:t>
            </w:r>
          </w:p>
        </w:tc>
        <w:tc>
          <w:tcPr>
            <w:tcW w:w="6804" w:type="dxa"/>
            <w:vMerge w:val="restart"/>
            <w:tcBorders>
              <w:top w:val="single" w:sz="4" w:space="0" w:color="auto"/>
              <w:left w:val="single" w:sz="4" w:space="0" w:color="auto"/>
              <w:bottom w:val="single" w:sz="4" w:space="0" w:color="auto"/>
              <w:right w:val="single" w:sz="4" w:space="0" w:color="auto"/>
            </w:tcBorders>
          </w:tcPr>
          <w:p w14:paraId="7F500AE8" w14:textId="77777777" w:rsidR="00CE5DA4" w:rsidRPr="005B5F53" w:rsidRDefault="00CE5DA4" w:rsidP="00A400B1">
            <w:pPr>
              <w:pStyle w:val="TableParagraph"/>
              <w:spacing w:before="11" w:line="276" w:lineRule="auto"/>
              <w:jc w:val="center"/>
            </w:pPr>
          </w:p>
          <w:p w14:paraId="3CBF6549" w14:textId="77777777" w:rsidR="00CE5DA4" w:rsidRPr="005B5F53" w:rsidRDefault="00CE5DA4" w:rsidP="00A400B1">
            <w:pPr>
              <w:pStyle w:val="TableParagraph"/>
              <w:spacing w:line="276" w:lineRule="auto"/>
              <w:jc w:val="center"/>
            </w:pPr>
            <w:proofErr w:type="spellStart"/>
            <w:r w:rsidRPr="005B5F53">
              <w:t>Наименование</w:t>
            </w:r>
            <w:proofErr w:type="spellEnd"/>
            <w:r w:rsidRPr="005B5F53">
              <w:t xml:space="preserve"> </w:t>
            </w:r>
            <w:proofErr w:type="spellStart"/>
            <w:r w:rsidRPr="005B5F53">
              <w:t>задания</w:t>
            </w:r>
            <w:proofErr w:type="spellEnd"/>
          </w:p>
        </w:tc>
        <w:tc>
          <w:tcPr>
            <w:tcW w:w="2136" w:type="dxa"/>
            <w:gridSpan w:val="2"/>
            <w:tcBorders>
              <w:top w:val="single" w:sz="4" w:space="0" w:color="auto"/>
              <w:left w:val="single" w:sz="4" w:space="0" w:color="auto"/>
              <w:bottom w:val="single" w:sz="4" w:space="0" w:color="auto"/>
              <w:right w:val="single" w:sz="4" w:space="0" w:color="auto"/>
            </w:tcBorders>
          </w:tcPr>
          <w:p w14:paraId="159D76DE" w14:textId="77777777" w:rsidR="00CE5DA4" w:rsidRPr="005B5F53" w:rsidRDefault="00CE5DA4" w:rsidP="00E82014">
            <w:pPr>
              <w:pStyle w:val="TableParagraph"/>
              <w:spacing w:line="276" w:lineRule="auto"/>
              <w:jc w:val="center"/>
              <w:rPr>
                <w:lang w:val="ru-RU"/>
              </w:rPr>
            </w:pPr>
            <w:r w:rsidRPr="005B5F53">
              <w:rPr>
                <w:lang w:val="ru-RU"/>
              </w:rPr>
              <w:t>Количество часов для студентов отделения</w:t>
            </w:r>
          </w:p>
        </w:tc>
      </w:tr>
      <w:tr w:rsidR="00CE5DA4" w:rsidRPr="005B5F53" w14:paraId="434F0ACB" w14:textId="77777777" w:rsidTr="00E82014">
        <w:trPr>
          <w:gridAfter w:val="1"/>
          <w:wAfter w:w="10" w:type="dxa"/>
          <w:trHeight w:val="20"/>
          <w:tblHeader/>
        </w:trPr>
        <w:tc>
          <w:tcPr>
            <w:tcW w:w="699" w:type="dxa"/>
            <w:vMerge/>
            <w:tcBorders>
              <w:top w:val="single" w:sz="4" w:space="0" w:color="auto"/>
              <w:left w:val="single" w:sz="4" w:space="0" w:color="auto"/>
              <w:bottom w:val="single" w:sz="4" w:space="0" w:color="auto"/>
              <w:right w:val="single" w:sz="4" w:space="0" w:color="auto"/>
            </w:tcBorders>
          </w:tcPr>
          <w:p w14:paraId="0FB082AC" w14:textId="77777777" w:rsidR="00CE5DA4" w:rsidRPr="005B5F53" w:rsidRDefault="00CE5DA4" w:rsidP="00A400B1">
            <w:pPr>
              <w:spacing w:line="276" w:lineRule="auto"/>
              <w:jc w:val="center"/>
              <w:rPr>
                <w:rFonts w:cs="Times New Roman"/>
                <w:lang w:val="ru-RU"/>
              </w:rPr>
            </w:pPr>
          </w:p>
        </w:tc>
        <w:tc>
          <w:tcPr>
            <w:tcW w:w="6804" w:type="dxa"/>
            <w:vMerge/>
            <w:tcBorders>
              <w:top w:val="single" w:sz="4" w:space="0" w:color="auto"/>
              <w:left w:val="single" w:sz="4" w:space="0" w:color="auto"/>
              <w:bottom w:val="single" w:sz="4" w:space="0" w:color="auto"/>
              <w:right w:val="single" w:sz="4" w:space="0" w:color="auto"/>
            </w:tcBorders>
          </w:tcPr>
          <w:p w14:paraId="0191B83C" w14:textId="77777777" w:rsidR="00CE5DA4" w:rsidRPr="005B5F53" w:rsidRDefault="00CE5DA4" w:rsidP="00A400B1">
            <w:pPr>
              <w:spacing w:line="276" w:lineRule="auto"/>
              <w:jc w:val="center"/>
              <w:rPr>
                <w:rFonts w:cs="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E558EAB" w14:textId="77777777" w:rsidR="00CE5DA4" w:rsidRPr="005B5F53" w:rsidRDefault="00CE5DA4" w:rsidP="00E82014">
            <w:pPr>
              <w:pStyle w:val="TableParagraph"/>
              <w:spacing w:line="276" w:lineRule="auto"/>
              <w:jc w:val="center"/>
            </w:pPr>
            <w:proofErr w:type="spellStart"/>
            <w:r w:rsidRPr="005B5F53">
              <w:t>очно-заочного</w:t>
            </w:r>
            <w:proofErr w:type="spellEnd"/>
          </w:p>
        </w:tc>
      </w:tr>
      <w:tr w:rsidR="00850925" w:rsidRPr="005B5F53" w14:paraId="1C4E3319" w14:textId="77777777" w:rsidTr="00502792">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4A5DD66D" w14:textId="77777777" w:rsidR="00850925" w:rsidRPr="005B5F53" w:rsidRDefault="00850925" w:rsidP="00850925">
            <w:pPr>
              <w:pStyle w:val="TableParagraph"/>
              <w:spacing w:line="276" w:lineRule="auto"/>
              <w:jc w:val="center"/>
            </w:pPr>
            <w:r w:rsidRPr="005B5F53">
              <w:t>1</w:t>
            </w:r>
          </w:p>
        </w:tc>
        <w:tc>
          <w:tcPr>
            <w:tcW w:w="6804" w:type="dxa"/>
            <w:tcBorders>
              <w:top w:val="single" w:sz="4" w:space="0" w:color="auto"/>
              <w:left w:val="single" w:sz="4" w:space="0" w:color="auto"/>
              <w:bottom w:val="single" w:sz="4" w:space="0" w:color="auto"/>
              <w:right w:val="single" w:sz="4" w:space="0" w:color="auto"/>
            </w:tcBorders>
          </w:tcPr>
          <w:p w14:paraId="0CF7F4C8" w14:textId="4C167D5B" w:rsidR="00850925" w:rsidRPr="005B5F53" w:rsidRDefault="00850925" w:rsidP="00850925">
            <w:pPr>
              <w:tabs>
                <w:tab w:val="left" w:pos="326"/>
                <w:tab w:val="left" w:pos="841"/>
              </w:tabs>
              <w:ind w:left="132" w:right="151"/>
              <w:jc w:val="both"/>
              <w:rPr>
                <w:bCs/>
                <w:lang w:val="ru-RU"/>
              </w:rPr>
            </w:pPr>
            <w:r w:rsidRPr="005B5F53">
              <w:rPr>
                <w:sz w:val="20"/>
                <w:szCs w:val="20"/>
                <w:lang w:val="ru-RU"/>
              </w:rPr>
              <w:t>Тема 1. Развитие системного подхода в управлении в транспортной отрасли</w:t>
            </w:r>
          </w:p>
        </w:tc>
        <w:tc>
          <w:tcPr>
            <w:tcW w:w="2126" w:type="dxa"/>
            <w:tcBorders>
              <w:top w:val="single" w:sz="4" w:space="0" w:color="auto"/>
              <w:left w:val="single" w:sz="4" w:space="0" w:color="auto"/>
              <w:bottom w:val="single" w:sz="4" w:space="0" w:color="auto"/>
              <w:right w:val="single" w:sz="4" w:space="0" w:color="auto"/>
            </w:tcBorders>
          </w:tcPr>
          <w:p w14:paraId="1F7666B0" w14:textId="6137FFFA"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1A18A731" w14:textId="77777777" w:rsidTr="00502792">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7F0B12A8" w14:textId="77777777" w:rsidR="00850925" w:rsidRPr="005B5F53" w:rsidRDefault="00850925" w:rsidP="00850925">
            <w:pPr>
              <w:pStyle w:val="TableParagraph"/>
              <w:spacing w:line="276" w:lineRule="auto"/>
              <w:jc w:val="center"/>
            </w:pPr>
            <w:r w:rsidRPr="005B5F53">
              <w:t>2</w:t>
            </w:r>
          </w:p>
        </w:tc>
        <w:tc>
          <w:tcPr>
            <w:tcW w:w="6804" w:type="dxa"/>
            <w:tcBorders>
              <w:top w:val="single" w:sz="4" w:space="0" w:color="auto"/>
              <w:left w:val="single" w:sz="4" w:space="0" w:color="auto"/>
              <w:bottom w:val="single" w:sz="4" w:space="0" w:color="auto"/>
              <w:right w:val="single" w:sz="4" w:space="0" w:color="auto"/>
            </w:tcBorders>
          </w:tcPr>
          <w:p w14:paraId="66D7A94B" w14:textId="15D3F93B" w:rsidR="00850925" w:rsidRPr="005B5F53" w:rsidRDefault="00850925" w:rsidP="00850925">
            <w:pPr>
              <w:tabs>
                <w:tab w:val="left" w:pos="326"/>
                <w:tab w:val="left" w:pos="567"/>
                <w:tab w:val="left" w:pos="841"/>
              </w:tabs>
              <w:ind w:left="132" w:right="151"/>
              <w:jc w:val="both"/>
              <w:textAlignment w:val="baseline"/>
              <w:rPr>
                <w:iCs/>
                <w:lang w:val="ru-RU"/>
              </w:rPr>
            </w:pPr>
            <w:r w:rsidRPr="005B5F53">
              <w:rPr>
                <w:sz w:val="20"/>
                <w:szCs w:val="20"/>
                <w:lang w:val="ru-RU"/>
              </w:rPr>
              <w:t>Тема 2. Система показателей качества транспортного обслуживания.</w:t>
            </w:r>
          </w:p>
        </w:tc>
        <w:tc>
          <w:tcPr>
            <w:tcW w:w="2126" w:type="dxa"/>
            <w:tcBorders>
              <w:top w:val="single" w:sz="4" w:space="0" w:color="auto"/>
              <w:left w:val="single" w:sz="4" w:space="0" w:color="auto"/>
              <w:bottom w:val="single" w:sz="4" w:space="0" w:color="auto"/>
              <w:right w:val="single" w:sz="4" w:space="0" w:color="auto"/>
            </w:tcBorders>
          </w:tcPr>
          <w:p w14:paraId="7A86A298" w14:textId="3C640E09"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59435348" w14:textId="77777777" w:rsidTr="00502792">
        <w:trPr>
          <w:gridAfter w:val="1"/>
          <w:wAfter w:w="10" w:type="dxa"/>
          <w:trHeight w:val="20"/>
        </w:trPr>
        <w:tc>
          <w:tcPr>
            <w:tcW w:w="699" w:type="dxa"/>
            <w:tcBorders>
              <w:top w:val="single" w:sz="4" w:space="0" w:color="auto"/>
            </w:tcBorders>
          </w:tcPr>
          <w:p w14:paraId="3ED2D3F3" w14:textId="77777777" w:rsidR="00850925" w:rsidRPr="005B5F53" w:rsidRDefault="00850925" w:rsidP="00850925">
            <w:pPr>
              <w:pStyle w:val="TableParagraph"/>
              <w:spacing w:line="276" w:lineRule="auto"/>
              <w:jc w:val="center"/>
            </w:pPr>
            <w:r w:rsidRPr="005B5F53">
              <w:t>3</w:t>
            </w:r>
          </w:p>
        </w:tc>
        <w:tc>
          <w:tcPr>
            <w:tcW w:w="6804" w:type="dxa"/>
            <w:tcBorders>
              <w:top w:val="single" w:sz="4" w:space="0" w:color="auto"/>
            </w:tcBorders>
          </w:tcPr>
          <w:p w14:paraId="3919E041" w14:textId="196BF125" w:rsidR="00850925" w:rsidRPr="005B5F53" w:rsidRDefault="00850925" w:rsidP="00850925">
            <w:pPr>
              <w:tabs>
                <w:tab w:val="left" w:pos="326"/>
                <w:tab w:val="left" w:pos="567"/>
                <w:tab w:val="left" w:pos="841"/>
              </w:tabs>
              <w:ind w:left="132" w:right="151"/>
              <w:jc w:val="both"/>
              <w:textAlignment w:val="baseline"/>
              <w:rPr>
                <w:bCs/>
                <w:lang w:val="ru-RU"/>
              </w:rPr>
            </w:pPr>
            <w:r w:rsidRPr="005B5F53">
              <w:rPr>
                <w:sz w:val="20"/>
                <w:szCs w:val="20"/>
                <w:lang w:val="ru-RU"/>
              </w:rPr>
              <w:t>Тема 3. Комплексная оценка качества транспортного обслуживания</w:t>
            </w:r>
          </w:p>
        </w:tc>
        <w:tc>
          <w:tcPr>
            <w:tcW w:w="2126" w:type="dxa"/>
            <w:tcBorders>
              <w:top w:val="single" w:sz="4" w:space="0" w:color="auto"/>
            </w:tcBorders>
          </w:tcPr>
          <w:p w14:paraId="30BCE253" w14:textId="657B3E8B"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263887C8" w14:textId="77777777" w:rsidTr="00502792">
        <w:trPr>
          <w:gridAfter w:val="1"/>
          <w:wAfter w:w="10" w:type="dxa"/>
          <w:trHeight w:val="20"/>
        </w:trPr>
        <w:tc>
          <w:tcPr>
            <w:tcW w:w="699" w:type="dxa"/>
          </w:tcPr>
          <w:p w14:paraId="06DED5CA" w14:textId="77777777" w:rsidR="00850925" w:rsidRPr="005B5F53" w:rsidRDefault="00850925" w:rsidP="00850925">
            <w:pPr>
              <w:pStyle w:val="TableParagraph"/>
              <w:spacing w:line="276" w:lineRule="auto"/>
              <w:jc w:val="center"/>
            </w:pPr>
            <w:r w:rsidRPr="005B5F53">
              <w:t>4</w:t>
            </w:r>
          </w:p>
        </w:tc>
        <w:tc>
          <w:tcPr>
            <w:tcW w:w="6804" w:type="dxa"/>
          </w:tcPr>
          <w:p w14:paraId="2DBC57B0" w14:textId="611677BE" w:rsidR="00850925" w:rsidRPr="005B5F53" w:rsidRDefault="00850925" w:rsidP="00850925">
            <w:pPr>
              <w:tabs>
                <w:tab w:val="left" w:pos="326"/>
                <w:tab w:val="left" w:pos="567"/>
                <w:tab w:val="left" w:pos="841"/>
              </w:tabs>
              <w:ind w:left="132" w:right="151"/>
              <w:jc w:val="both"/>
              <w:textAlignment w:val="baseline"/>
              <w:rPr>
                <w:iCs/>
                <w:lang w:val="ru-RU"/>
              </w:rPr>
            </w:pPr>
            <w:proofErr w:type="spellStart"/>
            <w:r w:rsidRPr="005B5F53">
              <w:rPr>
                <w:sz w:val="20"/>
                <w:szCs w:val="20"/>
              </w:rPr>
              <w:t>Тема</w:t>
            </w:r>
            <w:proofErr w:type="spellEnd"/>
            <w:r w:rsidRPr="005B5F53">
              <w:rPr>
                <w:sz w:val="20"/>
                <w:szCs w:val="20"/>
              </w:rPr>
              <w:t xml:space="preserve"> </w:t>
            </w:r>
            <w:r w:rsidRPr="005B5F53">
              <w:rPr>
                <w:sz w:val="20"/>
                <w:szCs w:val="20"/>
                <w:lang w:val="ru-RU"/>
              </w:rPr>
              <w:t>4</w:t>
            </w:r>
            <w:r w:rsidRPr="005B5F53">
              <w:rPr>
                <w:sz w:val="20"/>
                <w:szCs w:val="20"/>
              </w:rPr>
              <w:t xml:space="preserve">. </w:t>
            </w:r>
            <w:proofErr w:type="spellStart"/>
            <w:r w:rsidRPr="005B5F53">
              <w:rPr>
                <w:sz w:val="20"/>
                <w:szCs w:val="20"/>
              </w:rPr>
              <w:t>Методы</w:t>
            </w:r>
            <w:proofErr w:type="spellEnd"/>
            <w:r w:rsidRPr="005B5F53">
              <w:rPr>
                <w:sz w:val="20"/>
                <w:szCs w:val="20"/>
              </w:rPr>
              <w:t xml:space="preserve"> </w:t>
            </w:r>
            <w:proofErr w:type="spellStart"/>
            <w:r w:rsidRPr="005B5F53">
              <w:rPr>
                <w:sz w:val="20"/>
                <w:szCs w:val="20"/>
              </w:rPr>
              <w:t>контроля</w:t>
            </w:r>
            <w:proofErr w:type="spellEnd"/>
            <w:r w:rsidRPr="005B5F53">
              <w:rPr>
                <w:sz w:val="20"/>
                <w:szCs w:val="20"/>
              </w:rPr>
              <w:t xml:space="preserve"> </w:t>
            </w:r>
            <w:proofErr w:type="spellStart"/>
            <w:r w:rsidRPr="005B5F53">
              <w:rPr>
                <w:sz w:val="20"/>
                <w:szCs w:val="20"/>
              </w:rPr>
              <w:t>качества</w:t>
            </w:r>
            <w:proofErr w:type="spellEnd"/>
          </w:p>
        </w:tc>
        <w:tc>
          <w:tcPr>
            <w:tcW w:w="2126" w:type="dxa"/>
          </w:tcPr>
          <w:p w14:paraId="2D7CC258" w14:textId="441B3B14"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3A2CCA40" w14:textId="77777777" w:rsidTr="00502792">
        <w:trPr>
          <w:gridAfter w:val="1"/>
          <w:wAfter w:w="10" w:type="dxa"/>
          <w:trHeight w:val="20"/>
        </w:trPr>
        <w:tc>
          <w:tcPr>
            <w:tcW w:w="699" w:type="dxa"/>
          </w:tcPr>
          <w:p w14:paraId="61BDC704" w14:textId="77777777" w:rsidR="00850925" w:rsidRPr="005B5F53" w:rsidRDefault="00850925" w:rsidP="00850925">
            <w:pPr>
              <w:pStyle w:val="TableParagraph"/>
              <w:spacing w:line="276" w:lineRule="auto"/>
              <w:jc w:val="center"/>
            </w:pPr>
            <w:r w:rsidRPr="005B5F53">
              <w:t>5</w:t>
            </w:r>
          </w:p>
        </w:tc>
        <w:tc>
          <w:tcPr>
            <w:tcW w:w="6804" w:type="dxa"/>
          </w:tcPr>
          <w:p w14:paraId="4888C99B" w14:textId="366D96DA" w:rsidR="00850925" w:rsidRPr="005B5F53" w:rsidRDefault="00850925" w:rsidP="00850925">
            <w:pPr>
              <w:tabs>
                <w:tab w:val="left" w:pos="326"/>
                <w:tab w:val="left" w:pos="841"/>
              </w:tabs>
              <w:adjustRightInd w:val="0"/>
              <w:ind w:left="132" w:right="151"/>
              <w:jc w:val="both"/>
              <w:rPr>
                <w:lang w:val="ru-RU"/>
              </w:rPr>
            </w:pPr>
            <w:r w:rsidRPr="005B5F53">
              <w:rPr>
                <w:sz w:val="20"/>
                <w:szCs w:val="20"/>
                <w:lang w:val="ru-RU"/>
              </w:rPr>
              <w:t>Тема 5. Экономическая эффективность повышения качества транспортного обслуживания</w:t>
            </w:r>
          </w:p>
        </w:tc>
        <w:tc>
          <w:tcPr>
            <w:tcW w:w="2126" w:type="dxa"/>
          </w:tcPr>
          <w:p w14:paraId="42AB2164" w14:textId="63B64D46" w:rsidR="00850925" w:rsidRPr="005B5F53" w:rsidRDefault="00850925" w:rsidP="00850925">
            <w:pPr>
              <w:jc w:val="center"/>
              <w:rPr>
                <w:rFonts w:cs="Times New Roman"/>
                <w:lang w:val="ru-RU"/>
              </w:rPr>
            </w:pPr>
            <w:r w:rsidRPr="005B5F53">
              <w:rPr>
                <w:rFonts w:cs="Times New Roman"/>
                <w:lang w:val="ru-RU"/>
              </w:rPr>
              <w:t>16</w:t>
            </w:r>
          </w:p>
        </w:tc>
      </w:tr>
      <w:tr w:rsidR="00850925" w:rsidRPr="005B5F53" w14:paraId="5F7DDC71" w14:textId="77777777" w:rsidTr="00E82014">
        <w:trPr>
          <w:gridAfter w:val="1"/>
          <w:wAfter w:w="10" w:type="dxa"/>
          <w:trHeight w:val="20"/>
        </w:trPr>
        <w:tc>
          <w:tcPr>
            <w:tcW w:w="699" w:type="dxa"/>
          </w:tcPr>
          <w:p w14:paraId="01389EDB" w14:textId="77777777" w:rsidR="00850925" w:rsidRPr="005B5F53" w:rsidRDefault="00850925" w:rsidP="00850925">
            <w:pPr>
              <w:pStyle w:val="TableParagraph"/>
              <w:spacing w:line="276" w:lineRule="auto"/>
            </w:pPr>
          </w:p>
        </w:tc>
        <w:tc>
          <w:tcPr>
            <w:tcW w:w="6804" w:type="dxa"/>
            <w:vAlign w:val="center"/>
          </w:tcPr>
          <w:p w14:paraId="7432E4E3" w14:textId="77777777" w:rsidR="00850925" w:rsidRPr="005B5F53" w:rsidRDefault="00850925" w:rsidP="00850925">
            <w:pPr>
              <w:rPr>
                <w:rFonts w:cs="Times New Roman"/>
                <w:b/>
                <w:bCs/>
              </w:rPr>
            </w:pPr>
            <w:r w:rsidRPr="005B5F53">
              <w:rPr>
                <w:rFonts w:cs="Times New Roman"/>
                <w:b/>
                <w:bCs/>
                <w:lang w:val="ru-RU"/>
              </w:rPr>
              <w:t>Итого</w:t>
            </w:r>
            <w:r w:rsidRPr="005B5F53">
              <w:rPr>
                <w:rFonts w:cs="Times New Roman"/>
                <w:b/>
                <w:bCs/>
              </w:rPr>
              <w:t xml:space="preserve"> </w:t>
            </w:r>
          </w:p>
        </w:tc>
        <w:tc>
          <w:tcPr>
            <w:tcW w:w="2126" w:type="dxa"/>
          </w:tcPr>
          <w:p w14:paraId="5F83D48C" w14:textId="63BF5C8E" w:rsidR="00850925" w:rsidRPr="005B5F53" w:rsidRDefault="00850925" w:rsidP="00850925">
            <w:pPr>
              <w:pStyle w:val="TableParagraph"/>
              <w:spacing w:line="276" w:lineRule="auto"/>
              <w:jc w:val="center"/>
              <w:rPr>
                <w:lang w:val="ru-RU"/>
              </w:rPr>
            </w:pPr>
            <w:r w:rsidRPr="005B5F53">
              <w:rPr>
                <w:lang w:val="ru-RU"/>
              </w:rPr>
              <w:t>72</w:t>
            </w:r>
          </w:p>
        </w:tc>
      </w:tr>
    </w:tbl>
    <w:p w14:paraId="7A7ED63B" w14:textId="77777777" w:rsidR="00CE5DA4" w:rsidRPr="005B5F53" w:rsidRDefault="00CE5DA4" w:rsidP="00CE5DA4">
      <w:pPr>
        <w:pStyle w:val="af3"/>
        <w:spacing w:before="3" w:after="0" w:line="276" w:lineRule="auto"/>
      </w:pPr>
    </w:p>
    <w:p w14:paraId="799278C6" w14:textId="77777777" w:rsidR="002E4943" w:rsidRPr="005B5F53" w:rsidRDefault="002E4943" w:rsidP="002E4943">
      <w:pPr>
        <w:ind w:firstLine="709"/>
        <w:jc w:val="both"/>
        <w:rPr>
          <w:iCs/>
        </w:rPr>
      </w:pPr>
      <w:r w:rsidRPr="005B5F53">
        <w:rPr>
          <w:iCs/>
        </w:rPr>
        <w:t>Темы конспектов, предусмотренных рабочей программой дисциплины:</w:t>
      </w:r>
    </w:p>
    <w:tbl>
      <w:tblPr>
        <w:tblStyle w:val="a4"/>
        <w:tblW w:w="9776" w:type="dxa"/>
        <w:tblLook w:val="04A0" w:firstRow="1" w:lastRow="0" w:firstColumn="1" w:lastColumn="0" w:noHBand="0" w:noVBand="1"/>
      </w:tblPr>
      <w:tblGrid>
        <w:gridCol w:w="534"/>
        <w:gridCol w:w="2863"/>
        <w:gridCol w:w="6379"/>
      </w:tblGrid>
      <w:tr w:rsidR="002E4943" w:rsidRPr="005B5F53" w14:paraId="0E47FD96" w14:textId="77777777" w:rsidTr="00E8016D">
        <w:trPr>
          <w:tblHeader/>
        </w:trPr>
        <w:tc>
          <w:tcPr>
            <w:tcW w:w="534" w:type="dxa"/>
          </w:tcPr>
          <w:p w14:paraId="033042CA" w14:textId="77777777" w:rsidR="002E4943" w:rsidRPr="005B5F53" w:rsidRDefault="002E4943" w:rsidP="00E8016D">
            <w:pPr>
              <w:rPr>
                <w:bCs/>
                <w:sz w:val="22"/>
                <w:szCs w:val="22"/>
              </w:rPr>
            </w:pPr>
            <w:r w:rsidRPr="005B5F53">
              <w:rPr>
                <w:bCs/>
                <w:sz w:val="22"/>
                <w:szCs w:val="22"/>
              </w:rPr>
              <w:t>№</w:t>
            </w:r>
          </w:p>
        </w:tc>
        <w:tc>
          <w:tcPr>
            <w:tcW w:w="2863" w:type="dxa"/>
          </w:tcPr>
          <w:p w14:paraId="6D7EE06C" w14:textId="77777777" w:rsidR="002E4943" w:rsidRPr="005B5F53" w:rsidRDefault="002E4943" w:rsidP="00E8016D">
            <w:pPr>
              <w:tabs>
                <w:tab w:val="left" w:pos="771"/>
              </w:tabs>
              <w:jc w:val="center"/>
              <w:rPr>
                <w:bCs/>
                <w:sz w:val="22"/>
                <w:szCs w:val="22"/>
              </w:rPr>
            </w:pPr>
            <w:r w:rsidRPr="005B5F53">
              <w:rPr>
                <w:bCs/>
                <w:sz w:val="22"/>
                <w:szCs w:val="22"/>
              </w:rPr>
              <w:t>Наименование темы</w:t>
            </w:r>
          </w:p>
        </w:tc>
        <w:tc>
          <w:tcPr>
            <w:tcW w:w="6379" w:type="dxa"/>
          </w:tcPr>
          <w:p w14:paraId="37749369" w14:textId="77777777" w:rsidR="002E4943" w:rsidRPr="005B5F53" w:rsidRDefault="002E4943" w:rsidP="00E8016D">
            <w:pPr>
              <w:tabs>
                <w:tab w:val="left" w:pos="771"/>
              </w:tabs>
              <w:jc w:val="center"/>
              <w:rPr>
                <w:bCs/>
                <w:sz w:val="22"/>
                <w:szCs w:val="22"/>
              </w:rPr>
            </w:pPr>
            <w:r w:rsidRPr="005B5F53">
              <w:rPr>
                <w:bCs/>
                <w:sz w:val="22"/>
                <w:szCs w:val="22"/>
              </w:rPr>
              <w:t>Темы конспектов</w:t>
            </w:r>
          </w:p>
        </w:tc>
      </w:tr>
      <w:tr w:rsidR="002E4943" w:rsidRPr="005B5F53" w14:paraId="29AEF033" w14:textId="77777777" w:rsidTr="00E8016D">
        <w:tc>
          <w:tcPr>
            <w:tcW w:w="534" w:type="dxa"/>
          </w:tcPr>
          <w:p w14:paraId="7AD8202E" w14:textId="77777777" w:rsidR="002E4943" w:rsidRPr="005B5F53" w:rsidRDefault="002E4943" w:rsidP="00E8016D">
            <w:pPr>
              <w:rPr>
                <w:bCs/>
                <w:sz w:val="22"/>
                <w:szCs w:val="22"/>
              </w:rPr>
            </w:pPr>
            <w:r w:rsidRPr="005B5F53">
              <w:rPr>
                <w:bCs/>
                <w:sz w:val="22"/>
                <w:szCs w:val="22"/>
              </w:rPr>
              <w:t>1.</w:t>
            </w:r>
          </w:p>
        </w:tc>
        <w:tc>
          <w:tcPr>
            <w:tcW w:w="2863" w:type="dxa"/>
          </w:tcPr>
          <w:p w14:paraId="505789DC" w14:textId="77777777" w:rsidR="002E4943" w:rsidRPr="005B5F53" w:rsidRDefault="002E4943" w:rsidP="00E8016D">
            <w:pPr>
              <w:tabs>
                <w:tab w:val="left" w:pos="771"/>
              </w:tabs>
              <w:ind w:left="62"/>
              <w:rPr>
                <w:sz w:val="22"/>
                <w:szCs w:val="22"/>
              </w:rPr>
            </w:pPr>
            <w:r w:rsidRPr="005B5F53">
              <w:rPr>
                <w:sz w:val="20"/>
                <w:szCs w:val="20"/>
              </w:rPr>
              <w:t>Тема 1. Развитие системного подхода в управлении в транспортной отрасли</w:t>
            </w:r>
          </w:p>
        </w:tc>
        <w:tc>
          <w:tcPr>
            <w:tcW w:w="6379" w:type="dxa"/>
          </w:tcPr>
          <w:p w14:paraId="49508E38"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Дайте определение понятия «качество».</w:t>
            </w:r>
          </w:p>
          <w:p w14:paraId="326CD742"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Дайте определение понятия «эффективность».</w:t>
            </w:r>
          </w:p>
          <w:p w14:paraId="148ABB72"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Назовите факторы конкурентоспособности.</w:t>
            </w:r>
          </w:p>
          <w:p w14:paraId="2945CE4C"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 xml:space="preserve">Перечислите принципы всеобщего менеджмента качества </w:t>
            </w:r>
            <w:r w:rsidRPr="005B5F53">
              <w:rPr>
                <w:bCs/>
                <w:sz w:val="20"/>
                <w:lang w:val="en-US"/>
              </w:rPr>
              <w:t>TQM</w:t>
            </w:r>
            <w:r w:rsidRPr="005B5F53">
              <w:rPr>
                <w:bCs/>
                <w:sz w:val="20"/>
              </w:rPr>
              <w:t>.</w:t>
            </w:r>
          </w:p>
          <w:p w14:paraId="7607F0D4"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Охарактеризуйте особенности управления качеством на транспорте.</w:t>
            </w:r>
          </w:p>
        </w:tc>
      </w:tr>
      <w:tr w:rsidR="002E4943" w:rsidRPr="005B5F53" w14:paraId="72C2EF8E" w14:textId="77777777" w:rsidTr="00E8016D">
        <w:tc>
          <w:tcPr>
            <w:tcW w:w="534" w:type="dxa"/>
          </w:tcPr>
          <w:p w14:paraId="37419FAE" w14:textId="77777777" w:rsidR="002E4943" w:rsidRPr="005B5F53" w:rsidRDefault="002E4943" w:rsidP="00E8016D">
            <w:pPr>
              <w:pStyle w:val="af1"/>
              <w:spacing w:after="0" w:line="240" w:lineRule="auto"/>
              <w:ind w:left="0"/>
              <w:rPr>
                <w:bCs/>
              </w:rPr>
            </w:pPr>
            <w:r w:rsidRPr="005B5F53">
              <w:rPr>
                <w:bCs/>
              </w:rPr>
              <w:t>2.</w:t>
            </w:r>
          </w:p>
        </w:tc>
        <w:tc>
          <w:tcPr>
            <w:tcW w:w="2863" w:type="dxa"/>
          </w:tcPr>
          <w:p w14:paraId="6B97B72A" w14:textId="77777777" w:rsidR="002E4943" w:rsidRPr="005B5F53" w:rsidRDefault="002E4943" w:rsidP="00E8016D">
            <w:pPr>
              <w:tabs>
                <w:tab w:val="left" w:pos="771"/>
              </w:tabs>
              <w:ind w:left="62"/>
              <w:rPr>
                <w:bCs/>
                <w:sz w:val="22"/>
                <w:szCs w:val="22"/>
              </w:rPr>
            </w:pPr>
            <w:r w:rsidRPr="005B5F53">
              <w:rPr>
                <w:sz w:val="20"/>
                <w:szCs w:val="20"/>
              </w:rPr>
              <w:t>Тема 2. Система показателей качества транспортного обслуживания</w:t>
            </w:r>
          </w:p>
        </w:tc>
        <w:tc>
          <w:tcPr>
            <w:tcW w:w="6379" w:type="dxa"/>
          </w:tcPr>
          <w:p w14:paraId="365AC81C" w14:textId="77777777" w:rsidR="002E4943" w:rsidRPr="005B5F53" w:rsidRDefault="002E4943" w:rsidP="00E8016D">
            <w:pPr>
              <w:pStyle w:val="af1"/>
              <w:numPr>
                <w:ilvl w:val="0"/>
                <w:numId w:val="12"/>
              </w:numPr>
              <w:spacing w:after="0" w:line="240" w:lineRule="auto"/>
              <w:jc w:val="both"/>
              <w:rPr>
                <w:sz w:val="20"/>
              </w:rPr>
            </w:pPr>
            <w:r w:rsidRPr="005B5F53">
              <w:rPr>
                <w:sz w:val="20"/>
              </w:rPr>
              <w:t>Охарактеризуйте группы показателей качества на транспорте.</w:t>
            </w:r>
          </w:p>
          <w:p w14:paraId="53BBABC5" w14:textId="77777777" w:rsidR="002E4943" w:rsidRPr="005B5F53" w:rsidRDefault="002E4943" w:rsidP="00E8016D">
            <w:pPr>
              <w:pStyle w:val="af1"/>
              <w:numPr>
                <w:ilvl w:val="0"/>
                <w:numId w:val="12"/>
              </w:numPr>
              <w:spacing w:after="0" w:line="240" w:lineRule="auto"/>
              <w:jc w:val="both"/>
              <w:rPr>
                <w:sz w:val="20"/>
              </w:rPr>
            </w:pPr>
            <w:r w:rsidRPr="005B5F53">
              <w:rPr>
                <w:sz w:val="20"/>
              </w:rPr>
              <w:t>Что входит в понятие производственное качество на транспорте?</w:t>
            </w:r>
          </w:p>
          <w:p w14:paraId="61B976FC" w14:textId="77777777" w:rsidR="002E4943" w:rsidRPr="005B5F53" w:rsidRDefault="002E4943" w:rsidP="00E8016D">
            <w:pPr>
              <w:pStyle w:val="af1"/>
              <w:numPr>
                <w:ilvl w:val="0"/>
                <w:numId w:val="12"/>
              </w:numPr>
              <w:spacing w:after="0" w:line="240" w:lineRule="auto"/>
              <w:jc w:val="both"/>
              <w:rPr>
                <w:sz w:val="20"/>
              </w:rPr>
            </w:pPr>
            <w:r w:rsidRPr="005B5F53">
              <w:rPr>
                <w:sz w:val="20"/>
              </w:rPr>
              <w:t>Что входит в понятие потребительское качество на транспорте?</w:t>
            </w:r>
          </w:p>
          <w:p w14:paraId="23169A42" w14:textId="77777777" w:rsidR="002E4943" w:rsidRPr="005B5F53" w:rsidRDefault="002E4943" w:rsidP="00E8016D">
            <w:pPr>
              <w:pStyle w:val="af1"/>
              <w:numPr>
                <w:ilvl w:val="0"/>
                <w:numId w:val="12"/>
              </w:numPr>
              <w:spacing w:after="0" w:line="240" w:lineRule="auto"/>
              <w:jc w:val="both"/>
              <w:rPr>
                <w:sz w:val="20"/>
              </w:rPr>
            </w:pPr>
            <w:r w:rsidRPr="005B5F53">
              <w:rPr>
                <w:sz w:val="20"/>
              </w:rPr>
              <w:t>Как взаимосвязаны производственное и потребительское качество?</w:t>
            </w:r>
          </w:p>
          <w:p w14:paraId="3528A15B" w14:textId="77777777" w:rsidR="002E4943" w:rsidRPr="005B5F53" w:rsidRDefault="002E4943" w:rsidP="00E8016D">
            <w:pPr>
              <w:pStyle w:val="af1"/>
              <w:numPr>
                <w:ilvl w:val="0"/>
                <w:numId w:val="12"/>
              </w:numPr>
              <w:spacing w:after="0" w:line="240" w:lineRule="auto"/>
              <w:jc w:val="both"/>
              <w:rPr>
                <w:sz w:val="20"/>
              </w:rPr>
            </w:pPr>
            <w:r w:rsidRPr="005B5F53">
              <w:rPr>
                <w:sz w:val="20"/>
              </w:rPr>
              <w:t>Какую роль играют показатели качества транспортной техники в системе показателей качества транспортного обслуживания?</w:t>
            </w:r>
          </w:p>
        </w:tc>
      </w:tr>
      <w:tr w:rsidR="002E4943" w:rsidRPr="005B5F53" w14:paraId="36661DF9" w14:textId="77777777" w:rsidTr="00E8016D">
        <w:tc>
          <w:tcPr>
            <w:tcW w:w="534" w:type="dxa"/>
          </w:tcPr>
          <w:p w14:paraId="3B6D1013" w14:textId="77777777" w:rsidR="002E4943" w:rsidRPr="005B5F53" w:rsidRDefault="002E4943" w:rsidP="00E8016D">
            <w:pPr>
              <w:rPr>
                <w:bCs/>
                <w:sz w:val="22"/>
                <w:szCs w:val="22"/>
              </w:rPr>
            </w:pPr>
            <w:r w:rsidRPr="005B5F53">
              <w:rPr>
                <w:bCs/>
                <w:sz w:val="22"/>
                <w:szCs w:val="22"/>
              </w:rPr>
              <w:t>3.</w:t>
            </w:r>
          </w:p>
        </w:tc>
        <w:tc>
          <w:tcPr>
            <w:tcW w:w="2863" w:type="dxa"/>
          </w:tcPr>
          <w:p w14:paraId="620E7B8C" w14:textId="77777777" w:rsidR="002E4943" w:rsidRPr="005B5F53" w:rsidRDefault="002E4943" w:rsidP="00E8016D">
            <w:pPr>
              <w:tabs>
                <w:tab w:val="left" w:pos="771"/>
              </w:tabs>
              <w:ind w:left="62"/>
              <w:rPr>
                <w:bCs/>
                <w:sz w:val="22"/>
                <w:szCs w:val="22"/>
              </w:rPr>
            </w:pPr>
            <w:r w:rsidRPr="005B5F53">
              <w:rPr>
                <w:sz w:val="20"/>
                <w:szCs w:val="20"/>
              </w:rPr>
              <w:t>Тема 3. Комплексная оценка качества транспортного обслуживания</w:t>
            </w:r>
          </w:p>
        </w:tc>
        <w:tc>
          <w:tcPr>
            <w:tcW w:w="6379" w:type="dxa"/>
          </w:tcPr>
          <w:p w14:paraId="60A6911C" w14:textId="77777777" w:rsidR="002E4943" w:rsidRPr="005B5F53" w:rsidRDefault="002E4943" w:rsidP="00E8016D">
            <w:pPr>
              <w:pStyle w:val="af1"/>
              <w:numPr>
                <w:ilvl w:val="0"/>
                <w:numId w:val="13"/>
              </w:numPr>
              <w:spacing w:after="0" w:line="240" w:lineRule="auto"/>
              <w:jc w:val="both"/>
              <w:rPr>
                <w:sz w:val="20"/>
              </w:rPr>
            </w:pPr>
            <w:r w:rsidRPr="005B5F53">
              <w:rPr>
                <w:sz w:val="20"/>
              </w:rPr>
              <w:t>Охарактеризуйте фундаментальный принцип методических основ комплексной оценки качества транспортного обслуживания.</w:t>
            </w:r>
          </w:p>
          <w:p w14:paraId="7119C48C" w14:textId="77777777" w:rsidR="002E4943" w:rsidRPr="005B5F53" w:rsidRDefault="002E4943" w:rsidP="00E8016D">
            <w:pPr>
              <w:pStyle w:val="af1"/>
              <w:numPr>
                <w:ilvl w:val="0"/>
                <w:numId w:val="13"/>
              </w:numPr>
              <w:spacing w:after="0" w:line="240" w:lineRule="auto"/>
              <w:jc w:val="both"/>
              <w:rPr>
                <w:sz w:val="20"/>
              </w:rPr>
            </w:pPr>
            <w:r w:rsidRPr="005B5F53">
              <w:rPr>
                <w:sz w:val="20"/>
              </w:rPr>
              <w:t>Что вкладывается в понятие системный подход к оценке качества транспортного обслуживания?</w:t>
            </w:r>
          </w:p>
          <w:p w14:paraId="049625D9" w14:textId="77777777" w:rsidR="002E4943" w:rsidRPr="005B5F53" w:rsidRDefault="002E4943" w:rsidP="00E8016D">
            <w:pPr>
              <w:pStyle w:val="af1"/>
              <w:numPr>
                <w:ilvl w:val="0"/>
                <w:numId w:val="13"/>
              </w:numPr>
              <w:spacing w:after="0" w:line="240" w:lineRule="auto"/>
              <w:jc w:val="both"/>
              <w:rPr>
                <w:sz w:val="20"/>
              </w:rPr>
            </w:pPr>
            <w:r w:rsidRPr="005B5F53">
              <w:rPr>
                <w:sz w:val="20"/>
              </w:rPr>
              <w:t>Приведите примеры показателей качества транспортного обслуживания на долгосрочный период.</w:t>
            </w:r>
          </w:p>
          <w:p w14:paraId="0F36BA65" w14:textId="77777777" w:rsidR="002E4943" w:rsidRPr="005B5F53" w:rsidRDefault="002E4943" w:rsidP="00E8016D">
            <w:pPr>
              <w:pStyle w:val="af1"/>
              <w:numPr>
                <w:ilvl w:val="0"/>
                <w:numId w:val="13"/>
              </w:numPr>
              <w:spacing w:after="0" w:line="240" w:lineRule="auto"/>
              <w:jc w:val="both"/>
              <w:rPr>
                <w:sz w:val="20"/>
              </w:rPr>
            </w:pPr>
            <w:r w:rsidRPr="005B5F53">
              <w:rPr>
                <w:sz w:val="20"/>
              </w:rPr>
              <w:t xml:space="preserve">Приведите примеры показателей качества транспортного обслуживания на основе </w:t>
            </w:r>
            <w:proofErr w:type="spellStart"/>
            <w:r w:rsidRPr="005B5F53">
              <w:rPr>
                <w:sz w:val="20"/>
              </w:rPr>
              <w:t>поотправочного</w:t>
            </w:r>
            <w:proofErr w:type="spellEnd"/>
            <w:r w:rsidRPr="005B5F53">
              <w:rPr>
                <w:sz w:val="20"/>
              </w:rPr>
              <w:t xml:space="preserve"> учета.</w:t>
            </w:r>
          </w:p>
          <w:p w14:paraId="41996FE3" w14:textId="77777777" w:rsidR="002E4943" w:rsidRPr="005B5F53" w:rsidRDefault="002E4943" w:rsidP="00E8016D">
            <w:pPr>
              <w:pStyle w:val="af1"/>
              <w:numPr>
                <w:ilvl w:val="0"/>
                <w:numId w:val="13"/>
              </w:numPr>
              <w:spacing w:after="0" w:line="240" w:lineRule="auto"/>
              <w:jc w:val="both"/>
              <w:rPr>
                <w:sz w:val="20"/>
              </w:rPr>
            </w:pPr>
            <w:r w:rsidRPr="005B5F53">
              <w:rPr>
                <w:sz w:val="20"/>
              </w:rPr>
              <w:t>Какая методика используется для расчета удельных весов показателей качества транспортного обслуживания?</w:t>
            </w:r>
          </w:p>
        </w:tc>
      </w:tr>
      <w:tr w:rsidR="002E4943" w:rsidRPr="005B5F53" w14:paraId="6667FEA3" w14:textId="77777777" w:rsidTr="00E8016D">
        <w:trPr>
          <w:trHeight w:val="396"/>
        </w:trPr>
        <w:tc>
          <w:tcPr>
            <w:tcW w:w="534" w:type="dxa"/>
          </w:tcPr>
          <w:p w14:paraId="0698B061" w14:textId="77777777" w:rsidR="002E4943" w:rsidRPr="005B5F53" w:rsidRDefault="002E4943" w:rsidP="00E8016D">
            <w:pPr>
              <w:rPr>
                <w:bCs/>
                <w:sz w:val="22"/>
                <w:szCs w:val="22"/>
              </w:rPr>
            </w:pPr>
            <w:r w:rsidRPr="005B5F53">
              <w:rPr>
                <w:bCs/>
                <w:sz w:val="22"/>
                <w:szCs w:val="22"/>
              </w:rPr>
              <w:t>4.</w:t>
            </w:r>
          </w:p>
        </w:tc>
        <w:tc>
          <w:tcPr>
            <w:tcW w:w="2863" w:type="dxa"/>
          </w:tcPr>
          <w:p w14:paraId="2AB32154" w14:textId="77777777" w:rsidR="002E4943" w:rsidRPr="005B5F53" w:rsidRDefault="002E4943" w:rsidP="00E8016D">
            <w:pPr>
              <w:tabs>
                <w:tab w:val="left" w:pos="771"/>
              </w:tabs>
              <w:ind w:left="62"/>
              <w:rPr>
                <w:bCs/>
                <w:sz w:val="22"/>
                <w:szCs w:val="22"/>
              </w:rPr>
            </w:pPr>
            <w:r w:rsidRPr="005B5F53">
              <w:rPr>
                <w:sz w:val="20"/>
                <w:szCs w:val="20"/>
              </w:rPr>
              <w:t>Тема 4. Методы контроля качества</w:t>
            </w:r>
          </w:p>
        </w:tc>
        <w:tc>
          <w:tcPr>
            <w:tcW w:w="6379" w:type="dxa"/>
          </w:tcPr>
          <w:p w14:paraId="35124DD0"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Для контроля каких данных используют простые инструменты контроля качества?</w:t>
            </w:r>
          </w:p>
          <w:p w14:paraId="1A3FE42E"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Охарактеризуйте простые инструменты контроля качества.</w:t>
            </w:r>
          </w:p>
          <w:p w14:paraId="2021745B"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Какие данные заносят в контрольный листок?</w:t>
            </w:r>
          </w:p>
          <w:p w14:paraId="3E799103"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Что означает стратификация данных?</w:t>
            </w:r>
          </w:p>
          <w:p w14:paraId="58BD04A4"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Как наилучшим образом использовать диаграмму Парето и диаграмму Исикавы?</w:t>
            </w:r>
          </w:p>
        </w:tc>
      </w:tr>
      <w:tr w:rsidR="002E4943" w:rsidRPr="005B5F53" w14:paraId="6C4AE605" w14:textId="77777777" w:rsidTr="00E8016D">
        <w:tc>
          <w:tcPr>
            <w:tcW w:w="534" w:type="dxa"/>
          </w:tcPr>
          <w:p w14:paraId="3EA0A51B" w14:textId="77777777" w:rsidR="002E4943" w:rsidRPr="005B5F53" w:rsidRDefault="002E4943" w:rsidP="00E8016D">
            <w:pPr>
              <w:rPr>
                <w:bCs/>
                <w:sz w:val="22"/>
                <w:szCs w:val="22"/>
              </w:rPr>
            </w:pPr>
            <w:r w:rsidRPr="005B5F53">
              <w:rPr>
                <w:bCs/>
                <w:sz w:val="22"/>
                <w:szCs w:val="22"/>
              </w:rPr>
              <w:t>5.</w:t>
            </w:r>
          </w:p>
        </w:tc>
        <w:tc>
          <w:tcPr>
            <w:tcW w:w="2863" w:type="dxa"/>
          </w:tcPr>
          <w:p w14:paraId="33EADA3F" w14:textId="77777777" w:rsidR="002E4943" w:rsidRPr="005B5F53" w:rsidRDefault="002E4943" w:rsidP="00E8016D">
            <w:pPr>
              <w:tabs>
                <w:tab w:val="left" w:pos="771"/>
              </w:tabs>
              <w:ind w:left="62"/>
              <w:rPr>
                <w:bCs/>
                <w:sz w:val="22"/>
                <w:szCs w:val="22"/>
              </w:rPr>
            </w:pPr>
            <w:r w:rsidRPr="005B5F53">
              <w:rPr>
                <w:sz w:val="20"/>
                <w:szCs w:val="20"/>
              </w:rPr>
              <w:t>Тема 5. Экономическая эффективность повышения качества транспортного обслуживания</w:t>
            </w:r>
          </w:p>
        </w:tc>
        <w:tc>
          <w:tcPr>
            <w:tcW w:w="6379" w:type="dxa"/>
          </w:tcPr>
          <w:p w14:paraId="53C369C5"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Назовите методы классификации затрат на качество?</w:t>
            </w:r>
          </w:p>
          <w:p w14:paraId="0ABD7DF7"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Приведите состав затрат на обеспечение качества транспортного обслуживания.</w:t>
            </w:r>
          </w:p>
          <w:p w14:paraId="22962694"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Раскройте понятия «стоимость соответствия» и «стоимость несоответствия».</w:t>
            </w:r>
          </w:p>
          <w:p w14:paraId="7552B7EE"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Какие виды экономических эффектов образуются при повышении качества транспортного обслуживания?</w:t>
            </w:r>
          </w:p>
          <w:p w14:paraId="01672033"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Как учитывается стимулирующая функция качества при оценке эффективности его повышения?</w:t>
            </w:r>
          </w:p>
        </w:tc>
      </w:tr>
    </w:tbl>
    <w:p w14:paraId="10672F14" w14:textId="77777777" w:rsidR="002E4943" w:rsidRPr="005B5F53" w:rsidRDefault="002E4943" w:rsidP="002E4943">
      <w:pPr>
        <w:ind w:firstLine="709"/>
        <w:jc w:val="both"/>
        <w:rPr>
          <w:iCs/>
        </w:rPr>
      </w:pPr>
    </w:p>
    <w:p w14:paraId="6B82F91D" w14:textId="77777777" w:rsidR="002E4943" w:rsidRPr="005B5F53" w:rsidRDefault="00CE5DA4" w:rsidP="00CE5DA4">
      <w:pPr>
        <w:ind w:firstLine="540"/>
        <w:jc w:val="both"/>
        <w:rPr>
          <w:iCs/>
        </w:rPr>
      </w:pPr>
      <w:r w:rsidRPr="005B5F53">
        <w:rPr>
          <w:iCs/>
        </w:rPr>
        <w:t>Работа выполняется письменно и включает изучение и выполнение краткого конспекта по</w:t>
      </w:r>
      <w:r w:rsidR="002E4943" w:rsidRPr="005B5F53">
        <w:rPr>
          <w:iCs/>
        </w:rPr>
        <w:t xml:space="preserve"> основной и дополнительной литературе раздела 6 настоящей рабочей программы дисциплины.</w:t>
      </w:r>
    </w:p>
    <w:p w14:paraId="3B8F2E3B" w14:textId="303B974A" w:rsidR="00CE5DA4" w:rsidRPr="005B5F53" w:rsidRDefault="00CE5DA4" w:rsidP="00CE5DA4">
      <w:pPr>
        <w:jc w:val="center"/>
        <w:rPr>
          <w:b/>
          <w:bCs/>
          <w:iCs/>
        </w:rPr>
      </w:pPr>
      <w:bookmarkStart w:id="2" w:name="_Toc517713849"/>
      <w:r w:rsidRPr="005B5F53">
        <w:rPr>
          <w:b/>
          <w:bCs/>
          <w:iCs/>
        </w:rPr>
        <w:lastRenderedPageBreak/>
        <w:t>3.</w:t>
      </w:r>
      <w:r w:rsidR="00A57531" w:rsidRPr="005B5F53">
        <w:rPr>
          <w:b/>
          <w:bCs/>
          <w:iCs/>
        </w:rPr>
        <w:t>4</w:t>
      </w:r>
      <w:r w:rsidRPr="005B5F53">
        <w:rPr>
          <w:b/>
          <w:bCs/>
          <w:iCs/>
        </w:rPr>
        <w:t xml:space="preserve"> </w:t>
      </w:r>
      <w:bookmarkEnd w:id="2"/>
      <w:r w:rsidRPr="005B5F53">
        <w:rPr>
          <w:b/>
          <w:bCs/>
          <w:iCs/>
        </w:rPr>
        <w:t>Типовые тестовые задания</w:t>
      </w:r>
    </w:p>
    <w:p w14:paraId="19E2554D" w14:textId="77777777" w:rsidR="00E82014" w:rsidRPr="005B5F53" w:rsidRDefault="00E82014" w:rsidP="00CE5DA4">
      <w:pPr>
        <w:tabs>
          <w:tab w:val="left" w:leader="underscore" w:pos="9365"/>
        </w:tabs>
        <w:ind w:firstLine="709"/>
        <w:jc w:val="both"/>
      </w:pPr>
    </w:p>
    <w:p w14:paraId="73CDE38A" w14:textId="77777777" w:rsidR="00CE5DA4" w:rsidRPr="005B5F53" w:rsidRDefault="00CE5DA4" w:rsidP="00CE5DA4">
      <w:pPr>
        <w:widowControl w:val="0"/>
        <w:ind w:firstLine="720"/>
        <w:jc w:val="both"/>
      </w:pPr>
      <w:r w:rsidRPr="005B5F53">
        <w:t xml:space="preserve">Тесты формируются из фонда тестовых заданий по дисциплине. </w:t>
      </w:r>
    </w:p>
    <w:p w14:paraId="3C9F1EE4" w14:textId="77777777" w:rsidR="00CE5DA4" w:rsidRPr="005B5F53" w:rsidRDefault="00CE5DA4" w:rsidP="00CE5DA4">
      <w:pPr>
        <w:widowControl w:val="0"/>
        <w:ind w:firstLine="720"/>
        <w:jc w:val="both"/>
      </w:pPr>
      <w:r w:rsidRPr="005B5F53">
        <w:rPr>
          <w:b/>
        </w:rPr>
        <w:t>Тест</w:t>
      </w:r>
      <w:r w:rsidRPr="005B5F53">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70F11D" w14:textId="77777777" w:rsidR="00CE5DA4" w:rsidRPr="005B5F53" w:rsidRDefault="00CE5DA4" w:rsidP="00CE5DA4">
      <w:pPr>
        <w:widowControl w:val="0"/>
        <w:ind w:firstLine="720"/>
        <w:jc w:val="both"/>
      </w:pPr>
      <w:r w:rsidRPr="005B5F53">
        <w:rPr>
          <w:b/>
        </w:rPr>
        <w:t>Тестовое задание (ТЗ)</w:t>
      </w:r>
      <w:r w:rsidRPr="005B5F53">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ADEA8AB" w14:textId="77777777" w:rsidR="00CE5DA4" w:rsidRPr="005B5F53" w:rsidRDefault="00CE5DA4" w:rsidP="00CE5DA4">
      <w:pPr>
        <w:widowControl w:val="0"/>
        <w:ind w:firstLine="720"/>
        <w:jc w:val="both"/>
      </w:pPr>
      <w:r w:rsidRPr="005B5F53">
        <w:rPr>
          <w:b/>
        </w:rPr>
        <w:t>Фонд тестовых заданий (ФТЗ) по дисциплине</w:t>
      </w:r>
      <w:r w:rsidRPr="005B5F53">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F99EBB" w14:textId="77777777" w:rsidR="00CE5DA4" w:rsidRPr="005B5F53" w:rsidRDefault="00CE5DA4" w:rsidP="00CE5DA4">
      <w:pPr>
        <w:ind w:firstLine="709"/>
        <w:jc w:val="both"/>
        <w:rPr>
          <w:b/>
          <w:bCs/>
          <w:iCs/>
        </w:rPr>
      </w:pPr>
      <w:r w:rsidRPr="005B5F53">
        <w:rPr>
          <w:b/>
          <w:bCs/>
          <w:iCs/>
        </w:rPr>
        <w:t>Типы тестовых заданий:</w:t>
      </w:r>
    </w:p>
    <w:p w14:paraId="554B5A74" w14:textId="77777777" w:rsidR="00CE5DA4" w:rsidRPr="005B5F53" w:rsidRDefault="00CE5DA4" w:rsidP="00CE5DA4">
      <w:pPr>
        <w:autoSpaceDE w:val="0"/>
        <w:autoSpaceDN w:val="0"/>
        <w:adjustRightInd w:val="0"/>
        <w:ind w:firstLine="709"/>
        <w:jc w:val="both"/>
      </w:pPr>
      <w:r w:rsidRPr="005B5F53">
        <w:t>ЗТЗ – тестовое задание закрытой формы (ТЗ с выбором одного или нескольких правильных ответов);</w:t>
      </w:r>
    </w:p>
    <w:p w14:paraId="46D9EAFC" w14:textId="5FF8B177" w:rsidR="00CE5DA4" w:rsidRPr="005B5F53" w:rsidRDefault="00CE5DA4" w:rsidP="00CE5DA4">
      <w:pPr>
        <w:ind w:firstLine="709"/>
        <w:jc w:val="both"/>
      </w:pPr>
      <w:r w:rsidRPr="005B5F53">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w:t>
      </w:r>
      <w:r w:rsidR="004E71A4" w:rsidRPr="005B5F53">
        <w:t>ым ответом в произвольной форме</w:t>
      </w:r>
      <w:r w:rsidRPr="005B5F53">
        <w:t>).</w:t>
      </w:r>
    </w:p>
    <w:p w14:paraId="62BD188A" w14:textId="77777777" w:rsidR="004E71A4" w:rsidRPr="005B5F53" w:rsidRDefault="004E71A4" w:rsidP="00CE5DA4">
      <w:pPr>
        <w:ind w:firstLine="709"/>
        <w:jc w:val="both"/>
      </w:pPr>
    </w:p>
    <w:p w14:paraId="31188D08" w14:textId="02FB59F4" w:rsidR="00CE5DA4" w:rsidRPr="005B5F53" w:rsidRDefault="00CE5DA4" w:rsidP="00CE5DA4">
      <w:pPr>
        <w:keepNext/>
        <w:jc w:val="center"/>
        <w:outlineLvl w:val="0"/>
        <w:rPr>
          <w:rFonts w:eastAsia="Calibri" w:cs="Arial"/>
          <w:bCs/>
          <w:kern w:val="32"/>
        </w:rPr>
      </w:pPr>
      <w:r w:rsidRPr="005B5F53">
        <w:rPr>
          <w:rFonts w:eastAsia="Calibri" w:cs="Arial"/>
          <w:bCs/>
          <w:kern w:val="32"/>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18"/>
        <w:gridCol w:w="2324"/>
        <w:gridCol w:w="1972"/>
        <w:gridCol w:w="1415"/>
      </w:tblGrid>
      <w:tr w:rsidR="00CE5DA4" w:rsidRPr="005B5F53" w14:paraId="62ED3F8A" w14:textId="77777777" w:rsidTr="001D123A">
        <w:trPr>
          <w:trHeight w:val="20"/>
          <w:tblHeader/>
        </w:trPr>
        <w:tc>
          <w:tcPr>
            <w:tcW w:w="934" w:type="pct"/>
            <w:shd w:val="clear" w:color="auto" w:fill="auto"/>
            <w:vAlign w:val="center"/>
          </w:tcPr>
          <w:p w14:paraId="15E72A53" w14:textId="77777777" w:rsidR="00CE5DA4" w:rsidRPr="005B5F53" w:rsidRDefault="00CE5DA4" w:rsidP="00E82014">
            <w:pPr>
              <w:jc w:val="center"/>
              <w:rPr>
                <w:sz w:val="22"/>
                <w:szCs w:val="22"/>
              </w:rPr>
            </w:pPr>
            <w:r w:rsidRPr="005B5F53">
              <w:rPr>
                <w:rFonts w:eastAsia="Calibri"/>
                <w:sz w:val="22"/>
                <w:szCs w:val="22"/>
              </w:rPr>
              <w:t>Индикатор достижения компетенции</w:t>
            </w:r>
          </w:p>
        </w:tc>
        <w:tc>
          <w:tcPr>
            <w:tcW w:w="1100" w:type="pct"/>
            <w:shd w:val="clear" w:color="auto" w:fill="auto"/>
            <w:vAlign w:val="center"/>
          </w:tcPr>
          <w:p w14:paraId="604F7164" w14:textId="77777777" w:rsidR="00CE5DA4" w:rsidRPr="005B5F53" w:rsidRDefault="00CE5DA4" w:rsidP="00E82014">
            <w:pPr>
              <w:jc w:val="center"/>
              <w:rPr>
                <w:sz w:val="22"/>
                <w:szCs w:val="22"/>
              </w:rPr>
            </w:pPr>
            <w:r w:rsidRPr="005B5F53">
              <w:rPr>
                <w:sz w:val="22"/>
                <w:szCs w:val="22"/>
              </w:rPr>
              <w:t>Тема</w:t>
            </w:r>
          </w:p>
          <w:p w14:paraId="14A02F95" w14:textId="21356C74" w:rsidR="00CE5DA4" w:rsidRPr="005B5F53" w:rsidRDefault="00CE5DA4" w:rsidP="00E82014">
            <w:pPr>
              <w:jc w:val="center"/>
              <w:rPr>
                <w:b/>
                <w:sz w:val="22"/>
                <w:szCs w:val="22"/>
                <w:vertAlign w:val="superscript"/>
              </w:rPr>
            </w:pPr>
            <w:r w:rsidRPr="005B5F53">
              <w:rPr>
                <w:sz w:val="22"/>
                <w:szCs w:val="22"/>
              </w:rPr>
              <w:t>в соответствии с РПД</w:t>
            </w:r>
            <w:r w:rsidR="00E82014" w:rsidRPr="005B5F53">
              <w:rPr>
                <w:sz w:val="22"/>
                <w:szCs w:val="22"/>
              </w:rPr>
              <w:t xml:space="preserve"> </w:t>
            </w:r>
            <w:r w:rsidRPr="005B5F53">
              <w:rPr>
                <w:sz w:val="22"/>
                <w:szCs w:val="22"/>
              </w:rPr>
              <w:t xml:space="preserve">(с </w:t>
            </w:r>
            <w:proofErr w:type="gramStart"/>
            <w:r w:rsidRPr="005B5F53">
              <w:rPr>
                <w:sz w:val="22"/>
                <w:szCs w:val="22"/>
              </w:rPr>
              <w:t>соответствующим  номером</w:t>
            </w:r>
            <w:proofErr w:type="gramEnd"/>
            <w:r w:rsidRPr="005B5F53">
              <w:rPr>
                <w:sz w:val="22"/>
                <w:szCs w:val="22"/>
              </w:rPr>
              <w:t>)</w:t>
            </w:r>
          </w:p>
        </w:tc>
        <w:tc>
          <w:tcPr>
            <w:tcW w:w="1207" w:type="pct"/>
            <w:vAlign w:val="center"/>
          </w:tcPr>
          <w:p w14:paraId="604E2312" w14:textId="77777777" w:rsidR="00CE5DA4" w:rsidRPr="005B5F53" w:rsidRDefault="00CE5DA4" w:rsidP="00E82014">
            <w:pPr>
              <w:jc w:val="center"/>
              <w:rPr>
                <w:sz w:val="22"/>
                <w:szCs w:val="22"/>
              </w:rPr>
            </w:pPr>
            <w:r w:rsidRPr="005B5F53">
              <w:rPr>
                <w:sz w:val="22"/>
                <w:szCs w:val="22"/>
              </w:rPr>
              <w:t>Содержательный элемент</w:t>
            </w:r>
          </w:p>
        </w:tc>
        <w:tc>
          <w:tcPr>
            <w:tcW w:w="1024" w:type="pct"/>
            <w:shd w:val="clear" w:color="auto" w:fill="auto"/>
            <w:vAlign w:val="center"/>
          </w:tcPr>
          <w:p w14:paraId="30A44F5E" w14:textId="77777777" w:rsidR="00CE5DA4" w:rsidRPr="005B5F53" w:rsidRDefault="00CE5DA4" w:rsidP="00E82014">
            <w:pPr>
              <w:jc w:val="center"/>
              <w:rPr>
                <w:sz w:val="22"/>
                <w:szCs w:val="22"/>
              </w:rPr>
            </w:pPr>
            <w:r w:rsidRPr="005B5F53">
              <w:rPr>
                <w:sz w:val="22"/>
                <w:szCs w:val="22"/>
              </w:rPr>
              <w:t>Характеристика содержательного элемента</w:t>
            </w:r>
          </w:p>
        </w:tc>
        <w:tc>
          <w:tcPr>
            <w:tcW w:w="735" w:type="pct"/>
            <w:shd w:val="clear" w:color="auto" w:fill="auto"/>
            <w:vAlign w:val="center"/>
          </w:tcPr>
          <w:p w14:paraId="2A859D38" w14:textId="77777777" w:rsidR="00CE5DA4" w:rsidRPr="005B5F53" w:rsidRDefault="00CE5DA4" w:rsidP="00E82014">
            <w:pPr>
              <w:jc w:val="center"/>
              <w:rPr>
                <w:sz w:val="22"/>
                <w:szCs w:val="22"/>
              </w:rPr>
            </w:pPr>
            <w:r w:rsidRPr="005B5F53">
              <w:rPr>
                <w:sz w:val="22"/>
                <w:szCs w:val="22"/>
              </w:rPr>
              <w:t>Количество тестовых заданий, типы ТЗ</w:t>
            </w:r>
          </w:p>
        </w:tc>
      </w:tr>
      <w:tr w:rsidR="00616AF9" w:rsidRPr="005B5F53" w14:paraId="7DEF8621" w14:textId="77777777" w:rsidTr="00086D74">
        <w:trPr>
          <w:trHeight w:val="20"/>
        </w:trPr>
        <w:tc>
          <w:tcPr>
            <w:tcW w:w="934" w:type="pct"/>
            <w:vMerge w:val="restart"/>
            <w:shd w:val="clear" w:color="auto" w:fill="auto"/>
            <w:vAlign w:val="center"/>
          </w:tcPr>
          <w:p w14:paraId="3F4FD744" w14:textId="77777777" w:rsidR="00616AF9" w:rsidRPr="005B5F53" w:rsidRDefault="00616AF9" w:rsidP="00616AF9">
            <w:pPr>
              <w:widowControl w:val="0"/>
              <w:autoSpaceDE w:val="0"/>
              <w:autoSpaceDN w:val="0"/>
              <w:adjustRightInd w:val="0"/>
              <w:rPr>
                <w:bCs/>
                <w:sz w:val="20"/>
                <w:szCs w:val="20"/>
              </w:rPr>
            </w:pPr>
            <w:r w:rsidRPr="005B5F53">
              <w:rPr>
                <w:bCs/>
                <w:sz w:val="20"/>
                <w:szCs w:val="20"/>
              </w:rPr>
              <w:t>ПК-7.3.1</w:t>
            </w:r>
          </w:p>
          <w:p w14:paraId="33C162D6" w14:textId="5ED2D8B1" w:rsidR="00616AF9" w:rsidRPr="005B5F53" w:rsidRDefault="00616AF9" w:rsidP="00616AF9">
            <w:pPr>
              <w:rPr>
                <w:bCs/>
                <w:sz w:val="20"/>
                <w:szCs w:val="20"/>
              </w:rPr>
            </w:pPr>
            <w:r w:rsidRPr="005B5F53">
              <w:rPr>
                <w:bCs/>
                <w:sz w:val="20"/>
                <w:szCs w:val="20"/>
              </w:rPr>
              <w:t>Разрабатывает политику управления трудовыми отношениями с учетом требований качества</w:t>
            </w:r>
          </w:p>
        </w:tc>
        <w:tc>
          <w:tcPr>
            <w:tcW w:w="1100" w:type="pct"/>
            <w:vMerge w:val="restart"/>
            <w:shd w:val="clear" w:color="auto" w:fill="auto"/>
          </w:tcPr>
          <w:p w14:paraId="1CF9856F" w14:textId="773CADD3" w:rsidR="00616AF9" w:rsidRPr="005B5F53" w:rsidRDefault="00616AF9" w:rsidP="00086D74">
            <w:pPr>
              <w:rPr>
                <w:sz w:val="20"/>
                <w:szCs w:val="20"/>
              </w:rPr>
            </w:pPr>
            <w:r w:rsidRPr="005B5F53">
              <w:rPr>
                <w:sz w:val="20"/>
                <w:szCs w:val="20"/>
              </w:rPr>
              <w:t>Тема 1. Развитие системного подхода в управлении в транспортной отрасли</w:t>
            </w:r>
          </w:p>
        </w:tc>
        <w:tc>
          <w:tcPr>
            <w:tcW w:w="1207" w:type="pct"/>
            <w:vMerge w:val="restart"/>
          </w:tcPr>
          <w:p w14:paraId="2B80B710" w14:textId="157CD865" w:rsidR="00616AF9" w:rsidRPr="005B5F53" w:rsidRDefault="000E4EAF" w:rsidP="000E4EAF">
            <w:pPr>
              <w:rPr>
                <w:sz w:val="20"/>
                <w:szCs w:val="20"/>
              </w:rPr>
            </w:pPr>
            <w:r w:rsidRPr="005B5F53">
              <w:rPr>
                <w:sz w:val="20"/>
                <w:szCs w:val="20"/>
              </w:rPr>
              <w:t>Понятийный аппарат управления качеством на транспорте</w:t>
            </w:r>
          </w:p>
        </w:tc>
        <w:tc>
          <w:tcPr>
            <w:tcW w:w="1024" w:type="pct"/>
            <w:shd w:val="clear" w:color="auto" w:fill="auto"/>
            <w:vAlign w:val="center"/>
          </w:tcPr>
          <w:p w14:paraId="03FB9C16" w14:textId="77777777" w:rsidR="00616AF9" w:rsidRPr="005B5F53" w:rsidRDefault="00616AF9" w:rsidP="00A400B1">
            <w:pPr>
              <w:rPr>
                <w:sz w:val="20"/>
                <w:szCs w:val="20"/>
              </w:rPr>
            </w:pPr>
            <w:r w:rsidRPr="005B5F53">
              <w:rPr>
                <w:sz w:val="20"/>
                <w:szCs w:val="20"/>
              </w:rPr>
              <w:t>Знание</w:t>
            </w:r>
          </w:p>
        </w:tc>
        <w:tc>
          <w:tcPr>
            <w:tcW w:w="735" w:type="pct"/>
            <w:shd w:val="clear" w:color="auto" w:fill="auto"/>
            <w:vAlign w:val="center"/>
          </w:tcPr>
          <w:p w14:paraId="669F9F1A" w14:textId="55A85CB3" w:rsidR="00616AF9" w:rsidRPr="005B5F53" w:rsidRDefault="00616AF9" w:rsidP="00A400B1">
            <w:pPr>
              <w:rPr>
                <w:sz w:val="20"/>
                <w:szCs w:val="20"/>
              </w:rPr>
            </w:pPr>
            <w:r w:rsidRPr="005B5F53">
              <w:rPr>
                <w:sz w:val="20"/>
                <w:szCs w:val="20"/>
              </w:rPr>
              <w:t>4– ОТЗ</w:t>
            </w:r>
          </w:p>
          <w:p w14:paraId="14A7A19B" w14:textId="4A3DBCEF" w:rsidR="00616AF9" w:rsidRPr="005B5F53" w:rsidRDefault="00616AF9" w:rsidP="00A400B1">
            <w:pPr>
              <w:rPr>
                <w:sz w:val="20"/>
                <w:szCs w:val="20"/>
              </w:rPr>
            </w:pPr>
            <w:r w:rsidRPr="005B5F53">
              <w:rPr>
                <w:sz w:val="20"/>
                <w:szCs w:val="20"/>
              </w:rPr>
              <w:t>4 – ЗТЗ</w:t>
            </w:r>
          </w:p>
        </w:tc>
      </w:tr>
      <w:tr w:rsidR="00616AF9" w:rsidRPr="005B5F53" w14:paraId="620E309F" w14:textId="77777777" w:rsidTr="000E4EAF">
        <w:trPr>
          <w:trHeight w:val="20"/>
        </w:trPr>
        <w:tc>
          <w:tcPr>
            <w:tcW w:w="934" w:type="pct"/>
            <w:vMerge/>
            <w:shd w:val="clear" w:color="auto" w:fill="auto"/>
            <w:vAlign w:val="center"/>
          </w:tcPr>
          <w:p w14:paraId="68F9A37C" w14:textId="4C4FE0EC" w:rsidR="00616AF9" w:rsidRPr="005B5F53" w:rsidRDefault="00616AF9" w:rsidP="00616AF9">
            <w:pPr>
              <w:rPr>
                <w:bCs/>
                <w:sz w:val="20"/>
                <w:szCs w:val="20"/>
              </w:rPr>
            </w:pPr>
          </w:p>
        </w:tc>
        <w:tc>
          <w:tcPr>
            <w:tcW w:w="1100" w:type="pct"/>
            <w:vMerge/>
            <w:shd w:val="clear" w:color="auto" w:fill="auto"/>
            <w:vAlign w:val="center"/>
          </w:tcPr>
          <w:p w14:paraId="4C01C3DB" w14:textId="77777777" w:rsidR="00616AF9" w:rsidRPr="005B5F53" w:rsidRDefault="00616AF9" w:rsidP="00A400B1">
            <w:pPr>
              <w:rPr>
                <w:sz w:val="20"/>
                <w:szCs w:val="20"/>
              </w:rPr>
            </w:pPr>
          </w:p>
        </w:tc>
        <w:tc>
          <w:tcPr>
            <w:tcW w:w="1207" w:type="pct"/>
            <w:vMerge/>
          </w:tcPr>
          <w:p w14:paraId="7AC39367" w14:textId="77777777" w:rsidR="00616AF9" w:rsidRPr="005B5F53" w:rsidRDefault="00616AF9" w:rsidP="000E4EAF">
            <w:pPr>
              <w:rPr>
                <w:sz w:val="20"/>
                <w:szCs w:val="20"/>
              </w:rPr>
            </w:pPr>
          </w:p>
        </w:tc>
        <w:tc>
          <w:tcPr>
            <w:tcW w:w="1024" w:type="pct"/>
            <w:shd w:val="clear" w:color="auto" w:fill="auto"/>
            <w:vAlign w:val="center"/>
          </w:tcPr>
          <w:p w14:paraId="3BFAD75F" w14:textId="77777777" w:rsidR="00616AF9" w:rsidRPr="005B5F53" w:rsidRDefault="00616AF9" w:rsidP="00A400B1">
            <w:pPr>
              <w:rPr>
                <w:sz w:val="20"/>
                <w:szCs w:val="20"/>
              </w:rPr>
            </w:pPr>
            <w:r w:rsidRPr="005B5F53">
              <w:rPr>
                <w:sz w:val="20"/>
                <w:szCs w:val="20"/>
              </w:rPr>
              <w:t>Умения</w:t>
            </w:r>
          </w:p>
        </w:tc>
        <w:tc>
          <w:tcPr>
            <w:tcW w:w="735" w:type="pct"/>
            <w:shd w:val="clear" w:color="auto" w:fill="auto"/>
            <w:vAlign w:val="center"/>
          </w:tcPr>
          <w:p w14:paraId="21252238" w14:textId="7F8A8DCA" w:rsidR="00616AF9" w:rsidRPr="005B5F53" w:rsidRDefault="00616AF9" w:rsidP="00A400B1">
            <w:pPr>
              <w:rPr>
                <w:sz w:val="20"/>
                <w:szCs w:val="20"/>
              </w:rPr>
            </w:pPr>
            <w:r w:rsidRPr="005B5F53">
              <w:rPr>
                <w:sz w:val="20"/>
                <w:szCs w:val="20"/>
              </w:rPr>
              <w:t>2– ОТЗ</w:t>
            </w:r>
          </w:p>
          <w:p w14:paraId="289E757E" w14:textId="05E43EDD" w:rsidR="00616AF9" w:rsidRPr="005B5F53" w:rsidRDefault="00616AF9" w:rsidP="00A400B1">
            <w:pPr>
              <w:rPr>
                <w:sz w:val="20"/>
                <w:szCs w:val="20"/>
              </w:rPr>
            </w:pPr>
            <w:r w:rsidRPr="005B5F53">
              <w:rPr>
                <w:sz w:val="20"/>
                <w:szCs w:val="20"/>
              </w:rPr>
              <w:t>2– ЗТЗ</w:t>
            </w:r>
          </w:p>
        </w:tc>
      </w:tr>
      <w:tr w:rsidR="00616AF9" w:rsidRPr="005B5F53" w14:paraId="53838596" w14:textId="77777777" w:rsidTr="000E4EAF">
        <w:trPr>
          <w:trHeight w:val="20"/>
        </w:trPr>
        <w:tc>
          <w:tcPr>
            <w:tcW w:w="934" w:type="pct"/>
            <w:vMerge/>
            <w:shd w:val="clear" w:color="auto" w:fill="auto"/>
            <w:vAlign w:val="center"/>
          </w:tcPr>
          <w:p w14:paraId="556C3966" w14:textId="27675979" w:rsidR="00616AF9" w:rsidRPr="005B5F53" w:rsidRDefault="00616AF9" w:rsidP="00616AF9">
            <w:pPr>
              <w:rPr>
                <w:bCs/>
                <w:sz w:val="20"/>
                <w:szCs w:val="20"/>
              </w:rPr>
            </w:pPr>
          </w:p>
        </w:tc>
        <w:tc>
          <w:tcPr>
            <w:tcW w:w="1100" w:type="pct"/>
            <w:vMerge/>
            <w:shd w:val="clear" w:color="auto" w:fill="auto"/>
            <w:vAlign w:val="center"/>
          </w:tcPr>
          <w:p w14:paraId="33E2DEA3" w14:textId="77777777" w:rsidR="00616AF9" w:rsidRPr="005B5F53" w:rsidRDefault="00616AF9" w:rsidP="00A400B1">
            <w:pPr>
              <w:rPr>
                <w:sz w:val="20"/>
                <w:szCs w:val="20"/>
              </w:rPr>
            </w:pPr>
          </w:p>
        </w:tc>
        <w:tc>
          <w:tcPr>
            <w:tcW w:w="1207" w:type="pct"/>
            <w:vMerge/>
          </w:tcPr>
          <w:p w14:paraId="2183F23A" w14:textId="77777777" w:rsidR="00616AF9" w:rsidRPr="005B5F53" w:rsidRDefault="00616AF9" w:rsidP="000E4EAF">
            <w:pPr>
              <w:rPr>
                <w:sz w:val="20"/>
                <w:szCs w:val="20"/>
              </w:rPr>
            </w:pPr>
          </w:p>
        </w:tc>
        <w:tc>
          <w:tcPr>
            <w:tcW w:w="1024" w:type="pct"/>
            <w:shd w:val="clear" w:color="auto" w:fill="auto"/>
            <w:vAlign w:val="center"/>
          </w:tcPr>
          <w:p w14:paraId="5DF05AD5" w14:textId="77777777" w:rsidR="00616AF9" w:rsidRPr="005B5F53" w:rsidRDefault="00616AF9" w:rsidP="00A400B1">
            <w:pPr>
              <w:rPr>
                <w:sz w:val="20"/>
                <w:szCs w:val="20"/>
              </w:rPr>
            </w:pPr>
            <w:r w:rsidRPr="005B5F53">
              <w:rPr>
                <w:sz w:val="20"/>
                <w:szCs w:val="20"/>
              </w:rPr>
              <w:t>Действия</w:t>
            </w:r>
          </w:p>
        </w:tc>
        <w:tc>
          <w:tcPr>
            <w:tcW w:w="735" w:type="pct"/>
            <w:shd w:val="clear" w:color="auto" w:fill="auto"/>
            <w:vAlign w:val="center"/>
          </w:tcPr>
          <w:p w14:paraId="68D98D52" w14:textId="2A7F6024" w:rsidR="00616AF9" w:rsidRPr="005B5F53" w:rsidRDefault="00616AF9" w:rsidP="00A400B1">
            <w:pPr>
              <w:rPr>
                <w:sz w:val="20"/>
                <w:szCs w:val="20"/>
              </w:rPr>
            </w:pPr>
            <w:r w:rsidRPr="005B5F53">
              <w:rPr>
                <w:sz w:val="20"/>
                <w:szCs w:val="20"/>
              </w:rPr>
              <w:t>2– ОТЗ</w:t>
            </w:r>
          </w:p>
          <w:p w14:paraId="7D0F6ADC" w14:textId="77777777" w:rsidR="00616AF9" w:rsidRPr="005B5F53" w:rsidRDefault="00616AF9" w:rsidP="00A400B1">
            <w:pPr>
              <w:rPr>
                <w:sz w:val="20"/>
                <w:szCs w:val="20"/>
              </w:rPr>
            </w:pPr>
            <w:r w:rsidRPr="005B5F53">
              <w:rPr>
                <w:sz w:val="20"/>
                <w:szCs w:val="20"/>
              </w:rPr>
              <w:t>2 – ЗТЗ</w:t>
            </w:r>
          </w:p>
        </w:tc>
      </w:tr>
      <w:tr w:rsidR="00616AF9" w:rsidRPr="005B5F53" w14:paraId="600BF9F3" w14:textId="77777777" w:rsidTr="000E4EAF">
        <w:trPr>
          <w:trHeight w:val="20"/>
        </w:trPr>
        <w:tc>
          <w:tcPr>
            <w:tcW w:w="934" w:type="pct"/>
            <w:vMerge/>
            <w:shd w:val="clear" w:color="auto" w:fill="auto"/>
            <w:vAlign w:val="center"/>
          </w:tcPr>
          <w:p w14:paraId="77A8BB82" w14:textId="4E96CFA3" w:rsidR="00616AF9" w:rsidRPr="005B5F53" w:rsidRDefault="00616AF9" w:rsidP="00616AF9">
            <w:pPr>
              <w:rPr>
                <w:bCs/>
                <w:sz w:val="20"/>
                <w:szCs w:val="20"/>
              </w:rPr>
            </w:pPr>
          </w:p>
        </w:tc>
        <w:tc>
          <w:tcPr>
            <w:tcW w:w="1100" w:type="pct"/>
            <w:vMerge/>
            <w:shd w:val="clear" w:color="auto" w:fill="auto"/>
            <w:vAlign w:val="center"/>
          </w:tcPr>
          <w:p w14:paraId="1F2E5946" w14:textId="77777777" w:rsidR="00616AF9" w:rsidRPr="005B5F53" w:rsidRDefault="00616AF9" w:rsidP="00AA04CD">
            <w:pPr>
              <w:rPr>
                <w:sz w:val="20"/>
                <w:szCs w:val="20"/>
              </w:rPr>
            </w:pPr>
          </w:p>
        </w:tc>
        <w:tc>
          <w:tcPr>
            <w:tcW w:w="1207" w:type="pct"/>
            <w:vMerge w:val="restart"/>
          </w:tcPr>
          <w:p w14:paraId="50238D66" w14:textId="1C340C36" w:rsidR="00616AF9" w:rsidRPr="005B5F53" w:rsidRDefault="000E4EAF" w:rsidP="000E4EAF">
            <w:pPr>
              <w:rPr>
                <w:sz w:val="20"/>
                <w:szCs w:val="20"/>
              </w:rPr>
            </w:pPr>
            <w:r w:rsidRPr="005B5F53">
              <w:rPr>
                <w:sz w:val="20"/>
                <w:szCs w:val="20"/>
              </w:rPr>
              <w:t>Система всеобщего менеджмента качества и ее базовые принципы</w:t>
            </w:r>
          </w:p>
        </w:tc>
        <w:tc>
          <w:tcPr>
            <w:tcW w:w="1024" w:type="pct"/>
            <w:shd w:val="clear" w:color="auto" w:fill="auto"/>
            <w:vAlign w:val="center"/>
          </w:tcPr>
          <w:p w14:paraId="7EF45A04" w14:textId="77777777"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18B7BF0" w14:textId="77777777" w:rsidR="00616AF9" w:rsidRPr="005B5F53" w:rsidRDefault="00616AF9" w:rsidP="00AA04CD">
            <w:pPr>
              <w:rPr>
                <w:sz w:val="20"/>
                <w:szCs w:val="20"/>
              </w:rPr>
            </w:pPr>
            <w:r w:rsidRPr="005B5F53">
              <w:rPr>
                <w:sz w:val="20"/>
                <w:szCs w:val="20"/>
              </w:rPr>
              <w:t>4– ОТЗ</w:t>
            </w:r>
          </w:p>
          <w:p w14:paraId="2F836D7C" w14:textId="1F1E71F1" w:rsidR="00616AF9" w:rsidRPr="005B5F53" w:rsidRDefault="00616AF9" w:rsidP="00AA04CD">
            <w:pPr>
              <w:rPr>
                <w:sz w:val="20"/>
                <w:szCs w:val="20"/>
              </w:rPr>
            </w:pPr>
            <w:r w:rsidRPr="005B5F53">
              <w:rPr>
                <w:sz w:val="20"/>
                <w:szCs w:val="20"/>
              </w:rPr>
              <w:t>4 – ЗТЗ</w:t>
            </w:r>
          </w:p>
        </w:tc>
      </w:tr>
      <w:tr w:rsidR="00616AF9" w:rsidRPr="005B5F53" w14:paraId="34783C55" w14:textId="77777777" w:rsidTr="000E4EAF">
        <w:trPr>
          <w:trHeight w:val="20"/>
        </w:trPr>
        <w:tc>
          <w:tcPr>
            <w:tcW w:w="934" w:type="pct"/>
            <w:vMerge/>
            <w:shd w:val="clear" w:color="auto" w:fill="auto"/>
            <w:vAlign w:val="center"/>
          </w:tcPr>
          <w:p w14:paraId="4680B931" w14:textId="5CFA71A6" w:rsidR="00616AF9" w:rsidRPr="005B5F53" w:rsidRDefault="00616AF9" w:rsidP="00616AF9">
            <w:pPr>
              <w:rPr>
                <w:bCs/>
                <w:sz w:val="20"/>
                <w:szCs w:val="20"/>
              </w:rPr>
            </w:pPr>
          </w:p>
        </w:tc>
        <w:tc>
          <w:tcPr>
            <w:tcW w:w="1100" w:type="pct"/>
            <w:vMerge/>
            <w:shd w:val="clear" w:color="auto" w:fill="auto"/>
            <w:vAlign w:val="center"/>
          </w:tcPr>
          <w:p w14:paraId="534D6571" w14:textId="77777777" w:rsidR="00616AF9" w:rsidRPr="005B5F53" w:rsidRDefault="00616AF9" w:rsidP="00AA04CD">
            <w:pPr>
              <w:rPr>
                <w:sz w:val="20"/>
                <w:szCs w:val="20"/>
              </w:rPr>
            </w:pPr>
          </w:p>
        </w:tc>
        <w:tc>
          <w:tcPr>
            <w:tcW w:w="1207" w:type="pct"/>
            <w:vMerge/>
          </w:tcPr>
          <w:p w14:paraId="5B397551" w14:textId="77777777" w:rsidR="00616AF9" w:rsidRPr="005B5F53" w:rsidRDefault="00616AF9" w:rsidP="000E4EAF">
            <w:pPr>
              <w:rPr>
                <w:sz w:val="20"/>
                <w:szCs w:val="20"/>
              </w:rPr>
            </w:pPr>
          </w:p>
        </w:tc>
        <w:tc>
          <w:tcPr>
            <w:tcW w:w="1024" w:type="pct"/>
            <w:shd w:val="clear" w:color="auto" w:fill="auto"/>
            <w:vAlign w:val="center"/>
          </w:tcPr>
          <w:p w14:paraId="46569964" w14:textId="7777777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5CF79EC" w14:textId="77777777" w:rsidR="00616AF9" w:rsidRPr="005B5F53" w:rsidRDefault="00616AF9" w:rsidP="00AA04CD">
            <w:pPr>
              <w:rPr>
                <w:sz w:val="20"/>
                <w:szCs w:val="20"/>
              </w:rPr>
            </w:pPr>
            <w:r w:rsidRPr="005B5F53">
              <w:rPr>
                <w:sz w:val="20"/>
                <w:szCs w:val="20"/>
              </w:rPr>
              <w:t>2– ОТЗ</w:t>
            </w:r>
          </w:p>
          <w:p w14:paraId="6343A0AF" w14:textId="33854DB1" w:rsidR="00616AF9" w:rsidRPr="005B5F53" w:rsidRDefault="00616AF9" w:rsidP="00AA04CD">
            <w:pPr>
              <w:rPr>
                <w:sz w:val="20"/>
                <w:szCs w:val="20"/>
              </w:rPr>
            </w:pPr>
            <w:r w:rsidRPr="005B5F53">
              <w:rPr>
                <w:sz w:val="20"/>
                <w:szCs w:val="20"/>
              </w:rPr>
              <w:t>2– ЗТЗ</w:t>
            </w:r>
          </w:p>
        </w:tc>
      </w:tr>
      <w:tr w:rsidR="00616AF9" w:rsidRPr="005B5F53" w14:paraId="73744C83" w14:textId="77777777" w:rsidTr="000E4EAF">
        <w:trPr>
          <w:trHeight w:val="20"/>
        </w:trPr>
        <w:tc>
          <w:tcPr>
            <w:tcW w:w="934" w:type="pct"/>
            <w:vMerge/>
            <w:shd w:val="clear" w:color="auto" w:fill="auto"/>
            <w:vAlign w:val="center"/>
          </w:tcPr>
          <w:p w14:paraId="03AF62CC" w14:textId="41E22699" w:rsidR="00616AF9" w:rsidRPr="005B5F53" w:rsidRDefault="00616AF9" w:rsidP="00616AF9">
            <w:pPr>
              <w:rPr>
                <w:bCs/>
                <w:sz w:val="20"/>
                <w:szCs w:val="20"/>
              </w:rPr>
            </w:pPr>
          </w:p>
        </w:tc>
        <w:tc>
          <w:tcPr>
            <w:tcW w:w="1100" w:type="pct"/>
            <w:vMerge/>
            <w:shd w:val="clear" w:color="auto" w:fill="auto"/>
            <w:vAlign w:val="center"/>
          </w:tcPr>
          <w:p w14:paraId="7A6DDE62" w14:textId="77777777" w:rsidR="00616AF9" w:rsidRPr="005B5F53" w:rsidRDefault="00616AF9" w:rsidP="00AA04CD">
            <w:pPr>
              <w:rPr>
                <w:sz w:val="20"/>
                <w:szCs w:val="20"/>
              </w:rPr>
            </w:pPr>
          </w:p>
        </w:tc>
        <w:tc>
          <w:tcPr>
            <w:tcW w:w="1207" w:type="pct"/>
            <w:vMerge/>
          </w:tcPr>
          <w:p w14:paraId="63F9513B" w14:textId="77777777" w:rsidR="00616AF9" w:rsidRPr="005B5F53" w:rsidRDefault="00616AF9" w:rsidP="000E4EAF">
            <w:pPr>
              <w:rPr>
                <w:sz w:val="20"/>
                <w:szCs w:val="20"/>
              </w:rPr>
            </w:pPr>
          </w:p>
        </w:tc>
        <w:tc>
          <w:tcPr>
            <w:tcW w:w="1024" w:type="pct"/>
            <w:shd w:val="clear" w:color="auto" w:fill="auto"/>
            <w:vAlign w:val="center"/>
          </w:tcPr>
          <w:p w14:paraId="6EAE398B" w14:textId="77777777"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218FC6D6" w14:textId="77777777" w:rsidR="00616AF9" w:rsidRPr="005B5F53" w:rsidRDefault="00616AF9" w:rsidP="00AA04CD">
            <w:pPr>
              <w:rPr>
                <w:sz w:val="20"/>
                <w:szCs w:val="20"/>
              </w:rPr>
            </w:pPr>
            <w:r w:rsidRPr="005B5F53">
              <w:rPr>
                <w:sz w:val="20"/>
                <w:szCs w:val="20"/>
              </w:rPr>
              <w:t>2– ОТЗ</w:t>
            </w:r>
          </w:p>
          <w:p w14:paraId="093C9031" w14:textId="23CBD5FD" w:rsidR="00616AF9" w:rsidRPr="005B5F53" w:rsidRDefault="00616AF9" w:rsidP="00AA04CD">
            <w:pPr>
              <w:rPr>
                <w:sz w:val="20"/>
                <w:szCs w:val="20"/>
              </w:rPr>
            </w:pPr>
            <w:r w:rsidRPr="005B5F53">
              <w:rPr>
                <w:sz w:val="20"/>
                <w:szCs w:val="20"/>
              </w:rPr>
              <w:t>2 – ЗТЗ</w:t>
            </w:r>
          </w:p>
        </w:tc>
      </w:tr>
      <w:tr w:rsidR="00616AF9" w:rsidRPr="005B5F53" w14:paraId="4782FE0F" w14:textId="77777777" w:rsidTr="000E4EAF">
        <w:trPr>
          <w:trHeight w:val="20"/>
        </w:trPr>
        <w:tc>
          <w:tcPr>
            <w:tcW w:w="934" w:type="pct"/>
            <w:vMerge/>
            <w:shd w:val="clear" w:color="auto" w:fill="auto"/>
            <w:vAlign w:val="center"/>
          </w:tcPr>
          <w:p w14:paraId="4FA83DF1" w14:textId="4CF3D9E2" w:rsidR="00616AF9" w:rsidRPr="005B5F53" w:rsidRDefault="00616AF9" w:rsidP="00616AF9">
            <w:pPr>
              <w:rPr>
                <w:bCs/>
                <w:sz w:val="20"/>
                <w:szCs w:val="20"/>
              </w:rPr>
            </w:pPr>
          </w:p>
        </w:tc>
        <w:tc>
          <w:tcPr>
            <w:tcW w:w="1100" w:type="pct"/>
            <w:vMerge/>
            <w:shd w:val="clear" w:color="auto" w:fill="auto"/>
            <w:vAlign w:val="center"/>
          </w:tcPr>
          <w:p w14:paraId="045D263D" w14:textId="77777777" w:rsidR="00616AF9" w:rsidRPr="005B5F53" w:rsidRDefault="00616AF9" w:rsidP="00AA04CD">
            <w:pPr>
              <w:rPr>
                <w:sz w:val="20"/>
                <w:szCs w:val="20"/>
              </w:rPr>
            </w:pPr>
          </w:p>
        </w:tc>
        <w:tc>
          <w:tcPr>
            <w:tcW w:w="1207" w:type="pct"/>
            <w:vMerge w:val="restart"/>
          </w:tcPr>
          <w:p w14:paraId="0490A3EB" w14:textId="27E0A6DA" w:rsidR="00616AF9" w:rsidRPr="005B5F53" w:rsidRDefault="000E4EAF" w:rsidP="000E4EAF">
            <w:pPr>
              <w:rPr>
                <w:sz w:val="20"/>
                <w:szCs w:val="20"/>
              </w:rPr>
            </w:pPr>
            <w:r w:rsidRPr="005B5F53">
              <w:rPr>
                <w:sz w:val="20"/>
                <w:szCs w:val="20"/>
              </w:rPr>
              <w:t>Проблемы управления качеством на железнодорожном транспорте</w:t>
            </w:r>
          </w:p>
        </w:tc>
        <w:tc>
          <w:tcPr>
            <w:tcW w:w="1024" w:type="pct"/>
            <w:shd w:val="clear" w:color="auto" w:fill="auto"/>
            <w:vAlign w:val="center"/>
          </w:tcPr>
          <w:p w14:paraId="3BED12DD" w14:textId="77777777" w:rsidR="00616AF9" w:rsidRPr="005B5F53" w:rsidRDefault="00616AF9" w:rsidP="00AA04CD">
            <w:pPr>
              <w:rPr>
                <w:sz w:val="20"/>
                <w:szCs w:val="20"/>
              </w:rPr>
            </w:pPr>
            <w:r w:rsidRPr="005B5F53">
              <w:rPr>
                <w:sz w:val="20"/>
                <w:szCs w:val="20"/>
              </w:rPr>
              <w:t>Знание</w:t>
            </w:r>
          </w:p>
          <w:p w14:paraId="10F96D5F" w14:textId="77777777" w:rsidR="00616AF9" w:rsidRPr="005B5F53" w:rsidRDefault="00616AF9" w:rsidP="00AA04CD">
            <w:pPr>
              <w:rPr>
                <w:sz w:val="20"/>
                <w:szCs w:val="20"/>
              </w:rPr>
            </w:pPr>
          </w:p>
        </w:tc>
        <w:tc>
          <w:tcPr>
            <w:tcW w:w="735" w:type="pct"/>
            <w:shd w:val="clear" w:color="auto" w:fill="auto"/>
            <w:vAlign w:val="center"/>
          </w:tcPr>
          <w:p w14:paraId="027C891D" w14:textId="77777777" w:rsidR="00616AF9" w:rsidRPr="005B5F53" w:rsidRDefault="00616AF9" w:rsidP="00AA04CD">
            <w:pPr>
              <w:rPr>
                <w:sz w:val="20"/>
                <w:szCs w:val="20"/>
              </w:rPr>
            </w:pPr>
            <w:r w:rsidRPr="005B5F53">
              <w:rPr>
                <w:sz w:val="20"/>
                <w:szCs w:val="20"/>
              </w:rPr>
              <w:t>4– ОТЗ</w:t>
            </w:r>
          </w:p>
          <w:p w14:paraId="427CC449" w14:textId="7EA4D9C6" w:rsidR="00616AF9" w:rsidRPr="005B5F53" w:rsidRDefault="00616AF9" w:rsidP="00AA04CD">
            <w:pPr>
              <w:rPr>
                <w:sz w:val="20"/>
                <w:szCs w:val="20"/>
              </w:rPr>
            </w:pPr>
            <w:r w:rsidRPr="005B5F53">
              <w:rPr>
                <w:sz w:val="20"/>
                <w:szCs w:val="20"/>
              </w:rPr>
              <w:t>4 – ЗТЗ</w:t>
            </w:r>
          </w:p>
        </w:tc>
      </w:tr>
      <w:tr w:rsidR="00616AF9" w:rsidRPr="005B5F53" w14:paraId="50352526" w14:textId="77777777" w:rsidTr="000E4EAF">
        <w:trPr>
          <w:trHeight w:val="451"/>
        </w:trPr>
        <w:tc>
          <w:tcPr>
            <w:tcW w:w="934" w:type="pct"/>
            <w:vMerge/>
            <w:shd w:val="clear" w:color="auto" w:fill="auto"/>
            <w:vAlign w:val="center"/>
          </w:tcPr>
          <w:p w14:paraId="0759619D" w14:textId="02CC8518" w:rsidR="00616AF9" w:rsidRPr="005B5F53" w:rsidRDefault="00616AF9" w:rsidP="00616AF9">
            <w:pPr>
              <w:rPr>
                <w:bCs/>
                <w:sz w:val="20"/>
                <w:szCs w:val="20"/>
              </w:rPr>
            </w:pPr>
          </w:p>
        </w:tc>
        <w:tc>
          <w:tcPr>
            <w:tcW w:w="1100" w:type="pct"/>
            <w:vMerge/>
            <w:shd w:val="clear" w:color="auto" w:fill="auto"/>
            <w:vAlign w:val="center"/>
          </w:tcPr>
          <w:p w14:paraId="0B02878D" w14:textId="77777777" w:rsidR="00616AF9" w:rsidRPr="005B5F53" w:rsidRDefault="00616AF9" w:rsidP="00AA04CD">
            <w:pPr>
              <w:rPr>
                <w:sz w:val="20"/>
                <w:szCs w:val="20"/>
              </w:rPr>
            </w:pPr>
          </w:p>
        </w:tc>
        <w:tc>
          <w:tcPr>
            <w:tcW w:w="1207" w:type="pct"/>
            <w:vMerge/>
          </w:tcPr>
          <w:p w14:paraId="7B16D295" w14:textId="77777777" w:rsidR="00616AF9" w:rsidRPr="005B5F53" w:rsidRDefault="00616AF9" w:rsidP="000E4EAF">
            <w:pPr>
              <w:rPr>
                <w:sz w:val="20"/>
                <w:szCs w:val="20"/>
              </w:rPr>
            </w:pPr>
          </w:p>
        </w:tc>
        <w:tc>
          <w:tcPr>
            <w:tcW w:w="1024" w:type="pct"/>
            <w:shd w:val="clear" w:color="auto" w:fill="auto"/>
            <w:vAlign w:val="center"/>
          </w:tcPr>
          <w:p w14:paraId="35999E55" w14:textId="7777777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9F75B70" w14:textId="77777777" w:rsidR="00616AF9" w:rsidRPr="005B5F53" w:rsidRDefault="00616AF9" w:rsidP="00AA04CD">
            <w:pPr>
              <w:rPr>
                <w:sz w:val="20"/>
                <w:szCs w:val="20"/>
              </w:rPr>
            </w:pPr>
            <w:r w:rsidRPr="005B5F53">
              <w:rPr>
                <w:sz w:val="20"/>
                <w:szCs w:val="20"/>
              </w:rPr>
              <w:t>2– ОТЗ</w:t>
            </w:r>
          </w:p>
          <w:p w14:paraId="1FC47E7C" w14:textId="017BC8AF" w:rsidR="00616AF9" w:rsidRPr="005B5F53" w:rsidRDefault="00616AF9" w:rsidP="00AA04CD">
            <w:pPr>
              <w:rPr>
                <w:sz w:val="20"/>
                <w:szCs w:val="20"/>
              </w:rPr>
            </w:pPr>
            <w:r w:rsidRPr="005B5F53">
              <w:rPr>
                <w:sz w:val="20"/>
                <w:szCs w:val="20"/>
              </w:rPr>
              <w:t>2– ЗТЗ</w:t>
            </w:r>
          </w:p>
        </w:tc>
      </w:tr>
      <w:tr w:rsidR="00616AF9" w:rsidRPr="005B5F53" w14:paraId="018A2112" w14:textId="77777777" w:rsidTr="000E4EAF">
        <w:trPr>
          <w:trHeight w:val="20"/>
        </w:trPr>
        <w:tc>
          <w:tcPr>
            <w:tcW w:w="934" w:type="pct"/>
            <w:vMerge/>
            <w:shd w:val="clear" w:color="auto" w:fill="auto"/>
            <w:vAlign w:val="center"/>
          </w:tcPr>
          <w:p w14:paraId="21DF154C" w14:textId="56BC906A" w:rsidR="00616AF9" w:rsidRPr="005B5F53" w:rsidRDefault="00616AF9" w:rsidP="00616AF9">
            <w:pPr>
              <w:rPr>
                <w:bCs/>
                <w:sz w:val="20"/>
                <w:szCs w:val="20"/>
              </w:rPr>
            </w:pPr>
          </w:p>
        </w:tc>
        <w:tc>
          <w:tcPr>
            <w:tcW w:w="1100" w:type="pct"/>
            <w:vMerge/>
            <w:shd w:val="clear" w:color="auto" w:fill="auto"/>
            <w:vAlign w:val="center"/>
          </w:tcPr>
          <w:p w14:paraId="0640CD12" w14:textId="77777777" w:rsidR="00616AF9" w:rsidRPr="005B5F53" w:rsidRDefault="00616AF9" w:rsidP="00AA04CD">
            <w:pPr>
              <w:rPr>
                <w:sz w:val="20"/>
                <w:szCs w:val="20"/>
              </w:rPr>
            </w:pPr>
          </w:p>
        </w:tc>
        <w:tc>
          <w:tcPr>
            <w:tcW w:w="1207" w:type="pct"/>
            <w:vMerge/>
          </w:tcPr>
          <w:p w14:paraId="7F07D173" w14:textId="77777777" w:rsidR="00616AF9" w:rsidRPr="005B5F53" w:rsidRDefault="00616AF9" w:rsidP="000E4EAF">
            <w:pPr>
              <w:rPr>
                <w:sz w:val="20"/>
                <w:szCs w:val="20"/>
              </w:rPr>
            </w:pPr>
          </w:p>
        </w:tc>
        <w:tc>
          <w:tcPr>
            <w:tcW w:w="1024" w:type="pct"/>
            <w:shd w:val="clear" w:color="auto" w:fill="auto"/>
            <w:vAlign w:val="center"/>
          </w:tcPr>
          <w:p w14:paraId="69FB2588" w14:textId="77777777"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3BA6B17" w14:textId="77777777" w:rsidR="00616AF9" w:rsidRPr="005B5F53" w:rsidRDefault="00616AF9" w:rsidP="00AA04CD">
            <w:pPr>
              <w:rPr>
                <w:sz w:val="20"/>
                <w:szCs w:val="20"/>
              </w:rPr>
            </w:pPr>
            <w:r w:rsidRPr="005B5F53">
              <w:rPr>
                <w:sz w:val="20"/>
                <w:szCs w:val="20"/>
              </w:rPr>
              <w:t>2– ОТЗ</w:t>
            </w:r>
          </w:p>
          <w:p w14:paraId="22E9E1DA" w14:textId="21AB0564" w:rsidR="00616AF9" w:rsidRPr="005B5F53" w:rsidRDefault="00616AF9" w:rsidP="00AA04CD">
            <w:pPr>
              <w:rPr>
                <w:sz w:val="20"/>
                <w:szCs w:val="20"/>
              </w:rPr>
            </w:pPr>
            <w:r w:rsidRPr="005B5F53">
              <w:rPr>
                <w:sz w:val="20"/>
                <w:szCs w:val="20"/>
              </w:rPr>
              <w:t>2 – ЗТЗ</w:t>
            </w:r>
          </w:p>
        </w:tc>
      </w:tr>
      <w:tr w:rsidR="00616AF9" w:rsidRPr="005B5F53" w14:paraId="330F3E38" w14:textId="77777777" w:rsidTr="000E4EAF">
        <w:trPr>
          <w:trHeight w:val="20"/>
        </w:trPr>
        <w:tc>
          <w:tcPr>
            <w:tcW w:w="934" w:type="pct"/>
            <w:vMerge/>
            <w:shd w:val="clear" w:color="auto" w:fill="auto"/>
            <w:vAlign w:val="center"/>
          </w:tcPr>
          <w:p w14:paraId="67C491E2" w14:textId="2677AED8" w:rsidR="00616AF9" w:rsidRPr="005B5F53" w:rsidRDefault="00616AF9" w:rsidP="00616AF9">
            <w:pPr>
              <w:rPr>
                <w:bCs/>
                <w:sz w:val="20"/>
                <w:szCs w:val="20"/>
              </w:rPr>
            </w:pPr>
          </w:p>
        </w:tc>
        <w:tc>
          <w:tcPr>
            <w:tcW w:w="1100" w:type="pct"/>
            <w:vMerge w:val="restart"/>
            <w:shd w:val="clear" w:color="auto" w:fill="auto"/>
          </w:tcPr>
          <w:p w14:paraId="7B1D7DE3" w14:textId="706DB1EA" w:rsidR="00616AF9" w:rsidRPr="005B5F53" w:rsidRDefault="00616AF9" w:rsidP="00616AF9">
            <w:pPr>
              <w:rPr>
                <w:sz w:val="20"/>
                <w:szCs w:val="20"/>
              </w:rPr>
            </w:pPr>
            <w:r w:rsidRPr="005B5F53">
              <w:rPr>
                <w:sz w:val="20"/>
                <w:szCs w:val="20"/>
              </w:rPr>
              <w:t>Тема 2. Система показателей качества транспортного обслуживания</w:t>
            </w:r>
          </w:p>
        </w:tc>
        <w:tc>
          <w:tcPr>
            <w:tcW w:w="1207" w:type="pct"/>
            <w:vMerge w:val="restart"/>
          </w:tcPr>
          <w:p w14:paraId="35737828" w14:textId="65D25F19" w:rsidR="00616AF9" w:rsidRPr="005B5F53" w:rsidRDefault="000E4EAF" w:rsidP="000E4EAF">
            <w:pPr>
              <w:rPr>
                <w:sz w:val="20"/>
                <w:szCs w:val="20"/>
              </w:rPr>
            </w:pPr>
            <w:r w:rsidRPr="005B5F53">
              <w:rPr>
                <w:sz w:val="20"/>
                <w:szCs w:val="20"/>
              </w:rPr>
              <w:t>Производственное и потребительское качество на транспорте</w:t>
            </w:r>
          </w:p>
        </w:tc>
        <w:tc>
          <w:tcPr>
            <w:tcW w:w="1024" w:type="pct"/>
            <w:shd w:val="clear" w:color="auto" w:fill="auto"/>
            <w:vAlign w:val="center"/>
          </w:tcPr>
          <w:p w14:paraId="29D578C4" w14:textId="4160A21F"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7FC34CAD" w14:textId="77777777" w:rsidR="00616AF9" w:rsidRPr="005B5F53" w:rsidRDefault="00616AF9" w:rsidP="00616AF9">
            <w:pPr>
              <w:rPr>
                <w:sz w:val="20"/>
                <w:szCs w:val="20"/>
              </w:rPr>
            </w:pPr>
            <w:r w:rsidRPr="005B5F53">
              <w:rPr>
                <w:sz w:val="20"/>
                <w:szCs w:val="20"/>
              </w:rPr>
              <w:t>4– ОТЗ</w:t>
            </w:r>
          </w:p>
          <w:p w14:paraId="7D86AFB2" w14:textId="02617E44" w:rsidR="00616AF9" w:rsidRPr="005B5F53" w:rsidRDefault="00616AF9" w:rsidP="00616AF9">
            <w:pPr>
              <w:rPr>
                <w:sz w:val="20"/>
                <w:szCs w:val="20"/>
              </w:rPr>
            </w:pPr>
            <w:r w:rsidRPr="005B5F53">
              <w:rPr>
                <w:sz w:val="20"/>
                <w:szCs w:val="20"/>
              </w:rPr>
              <w:t>4 – ЗТЗ</w:t>
            </w:r>
          </w:p>
        </w:tc>
      </w:tr>
      <w:tr w:rsidR="00616AF9" w:rsidRPr="005B5F53" w14:paraId="572E242D" w14:textId="77777777" w:rsidTr="000E4EAF">
        <w:trPr>
          <w:trHeight w:val="20"/>
        </w:trPr>
        <w:tc>
          <w:tcPr>
            <w:tcW w:w="934" w:type="pct"/>
            <w:vMerge/>
            <w:shd w:val="clear" w:color="auto" w:fill="auto"/>
            <w:vAlign w:val="center"/>
          </w:tcPr>
          <w:p w14:paraId="6AD2BC3D" w14:textId="283014EB" w:rsidR="00616AF9" w:rsidRPr="005B5F53" w:rsidRDefault="00616AF9" w:rsidP="00616AF9">
            <w:pPr>
              <w:rPr>
                <w:bCs/>
                <w:sz w:val="20"/>
                <w:szCs w:val="20"/>
              </w:rPr>
            </w:pPr>
          </w:p>
        </w:tc>
        <w:tc>
          <w:tcPr>
            <w:tcW w:w="1100" w:type="pct"/>
            <w:vMerge/>
            <w:shd w:val="clear" w:color="auto" w:fill="auto"/>
            <w:vAlign w:val="center"/>
          </w:tcPr>
          <w:p w14:paraId="318C5E75" w14:textId="77777777" w:rsidR="00616AF9" w:rsidRPr="005B5F53" w:rsidRDefault="00616AF9" w:rsidP="00AA04CD">
            <w:pPr>
              <w:rPr>
                <w:sz w:val="20"/>
                <w:szCs w:val="20"/>
              </w:rPr>
            </w:pPr>
          </w:p>
        </w:tc>
        <w:tc>
          <w:tcPr>
            <w:tcW w:w="1207" w:type="pct"/>
            <w:vMerge/>
          </w:tcPr>
          <w:p w14:paraId="7110705D" w14:textId="77777777" w:rsidR="00616AF9" w:rsidRPr="005B5F53" w:rsidRDefault="00616AF9" w:rsidP="000E4EAF">
            <w:pPr>
              <w:rPr>
                <w:sz w:val="20"/>
                <w:szCs w:val="20"/>
              </w:rPr>
            </w:pPr>
          </w:p>
        </w:tc>
        <w:tc>
          <w:tcPr>
            <w:tcW w:w="1024" w:type="pct"/>
            <w:shd w:val="clear" w:color="auto" w:fill="auto"/>
            <w:vAlign w:val="center"/>
          </w:tcPr>
          <w:p w14:paraId="1EB39307" w14:textId="094FFC64"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30B210B3" w14:textId="77777777" w:rsidR="00616AF9" w:rsidRPr="005B5F53" w:rsidRDefault="00616AF9" w:rsidP="00AA04CD">
            <w:pPr>
              <w:rPr>
                <w:sz w:val="20"/>
                <w:szCs w:val="20"/>
              </w:rPr>
            </w:pPr>
            <w:r w:rsidRPr="005B5F53">
              <w:rPr>
                <w:sz w:val="20"/>
                <w:szCs w:val="20"/>
              </w:rPr>
              <w:t>2– ОТЗ</w:t>
            </w:r>
          </w:p>
          <w:p w14:paraId="6A1C351A" w14:textId="3A3774A0" w:rsidR="00616AF9" w:rsidRPr="005B5F53" w:rsidRDefault="00616AF9" w:rsidP="00AA04CD">
            <w:pPr>
              <w:rPr>
                <w:sz w:val="20"/>
                <w:szCs w:val="20"/>
              </w:rPr>
            </w:pPr>
            <w:r w:rsidRPr="005B5F53">
              <w:rPr>
                <w:sz w:val="20"/>
                <w:szCs w:val="20"/>
              </w:rPr>
              <w:t>2– ЗТЗ</w:t>
            </w:r>
          </w:p>
        </w:tc>
      </w:tr>
      <w:tr w:rsidR="00616AF9" w:rsidRPr="005B5F53" w14:paraId="2D4CE95C" w14:textId="77777777" w:rsidTr="000E4EAF">
        <w:trPr>
          <w:trHeight w:val="20"/>
        </w:trPr>
        <w:tc>
          <w:tcPr>
            <w:tcW w:w="934" w:type="pct"/>
            <w:vMerge/>
            <w:shd w:val="clear" w:color="auto" w:fill="auto"/>
            <w:vAlign w:val="center"/>
          </w:tcPr>
          <w:p w14:paraId="202EA43F" w14:textId="4E16CB29" w:rsidR="00616AF9" w:rsidRPr="005B5F53" w:rsidRDefault="00616AF9" w:rsidP="00616AF9">
            <w:pPr>
              <w:rPr>
                <w:bCs/>
                <w:sz w:val="20"/>
                <w:szCs w:val="20"/>
              </w:rPr>
            </w:pPr>
          </w:p>
        </w:tc>
        <w:tc>
          <w:tcPr>
            <w:tcW w:w="1100" w:type="pct"/>
            <w:vMerge/>
            <w:shd w:val="clear" w:color="auto" w:fill="auto"/>
            <w:vAlign w:val="center"/>
          </w:tcPr>
          <w:p w14:paraId="385FCCD2" w14:textId="77777777" w:rsidR="00616AF9" w:rsidRPr="005B5F53" w:rsidRDefault="00616AF9" w:rsidP="00AA04CD">
            <w:pPr>
              <w:rPr>
                <w:sz w:val="20"/>
                <w:szCs w:val="20"/>
              </w:rPr>
            </w:pPr>
          </w:p>
        </w:tc>
        <w:tc>
          <w:tcPr>
            <w:tcW w:w="1207" w:type="pct"/>
            <w:vMerge/>
          </w:tcPr>
          <w:p w14:paraId="4E415627" w14:textId="77777777" w:rsidR="00616AF9" w:rsidRPr="005B5F53" w:rsidRDefault="00616AF9" w:rsidP="000E4EAF">
            <w:pPr>
              <w:rPr>
                <w:sz w:val="20"/>
                <w:szCs w:val="20"/>
              </w:rPr>
            </w:pPr>
          </w:p>
        </w:tc>
        <w:tc>
          <w:tcPr>
            <w:tcW w:w="1024" w:type="pct"/>
            <w:shd w:val="clear" w:color="auto" w:fill="auto"/>
            <w:vAlign w:val="center"/>
          </w:tcPr>
          <w:p w14:paraId="3B92E30C" w14:textId="4C551B0C"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1FF5FD35" w14:textId="77777777" w:rsidR="00616AF9" w:rsidRPr="005B5F53" w:rsidRDefault="00616AF9" w:rsidP="00AA04CD">
            <w:pPr>
              <w:rPr>
                <w:sz w:val="20"/>
                <w:szCs w:val="20"/>
              </w:rPr>
            </w:pPr>
            <w:r w:rsidRPr="005B5F53">
              <w:rPr>
                <w:sz w:val="20"/>
                <w:szCs w:val="20"/>
              </w:rPr>
              <w:t>2– ОТЗ</w:t>
            </w:r>
          </w:p>
          <w:p w14:paraId="0D1D04C6" w14:textId="3AFFA5B5" w:rsidR="00616AF9" w:rsidRPr="005B5F53" w:rsidRDefault="00616AF9" w:rsidP="00AA04CD">
            <w:pPr>
              <w:rPr>
                <w:sz w:val="20"/>
                <w:szCs w:val="20"/>
              </w:rPr>
            </w:pPr>
            <w:r w:rsidRPr="005B5F53">
              <w:rPr>
                <w:sz w:val="20"/>
                <w:szCs w:val="20"/>
              </w:rPr>
              <w:t>2 – ЗТЗ</w:t>
            </w:r>
          </w:p>
        </w:tc>
      </w:tr>
      <w:tr w:rsidR="00616AF9" w:rsidRPr="005B5F53" w14:paraId="1E78BB24" w14:textId="77777777" w:rsidTr="000E4EAF">
        <w:trPr>
          <w:trHeight w:val="20"/>
        </w:trPr>
        <w:tc>
          <w:tcPr>
            <w:tcW w:w="934" w:type="pct"/>
            <w:vMerge/>
            <w:shd w:val="clear" w:color="auto" w:fill="auto"/>
            <w:vAlign w:val="center"/>
          </w:tcPr>
          <w:p w14:paraId="7AA1488F" w14:textId="59A46AAD" w:rsidR="00616AF9" w:rsidRPr="005B5F53" w:rsidRDefault="00616AF9" w:rsidP="00616AF9">
            <w:pPr>
              <w:rPr>
                <w:bCs/>
                <w:sz w:val="20"/>
                <w:szCs w:val="20"/>
              </w:rPr>
            </w:pPr>
          </w:p>
        </w:tc>
        <w:tc>
          <w:tcPr>
            <w:tcW w:w="1100" w:type="pct"/>
            <w:vMerge/>
            <w:shd w:val="clear" w:color="auto" w:fill="auto"/>
            <w:vAlign w:val="center"/>
          </w:tcPr>
          <w:p w14:paraId="1869837F" w14:textId="77777777" w:rsidR="00616AF9" w:rsidRPr="005B5F53" w:rsidRDefault="00616AF9" w:rsidP="00AA04CD">
            <w:pPr>
              <w:rPr>
                <w:sz w:val="20"/>
                <w:szCs w:val="20"/>
              </w:rPr>
            </w:pPr>
          </w:p>
        </w:tc>
        <w:tc>
          <w:tcPr>
            <w:tcW w:w="1207" w:type="pct"/>
            <w:vMerge w:val="restart"/>
          </w:tcPr>
          <w:p w14:paraId="22E66832" w14:textId="42765163" w:rsidR="00616AF9" w:rsidRPr="005B5F53" w:rsidRDefault="000E4EAF" w:rsidP="000E4EAF">
            <w:pPr>
              <w:rPr>
                <w:sz w:val="20"/>
                <w:szCs w:val="20"/>
              </w:rPr>
            </w:pPr>
            <w:r w:rsidRPr="005B5F53">
              <w:rPr>
                <w:sz w:val="20"/>
                <w:szCs w:val="20"/>
              </w:rPr>
              <w:t>Система показателей качества на транспорте</w:t>
            </w:r>
          </w:p>
        </w:tc>
        <w:tc>
          <w:tcPr>
            <w:tcW w:w="1024" w:type="pct"/>
            <w:shd w:val="clear" w:color="auto" w:fill="auto"/>
            <w:vAlign w:val="center"/>
          </w:tcPr>
          <w:p w14:paraId="7C37FD75" w14:textId="21BE1D22"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11A740B7" w14:textId="77777777" w:rsidR="00616AF9" w:rsidRPr="005B5F53" w:rsidRDefault="00616AF9" w:rsidP="00AA04CD">
            <w:pPr>
              <w:rPr>
                <w:sz w:val="20"/>
                <w:szCs w:val="20"/>
              </w:rPr>
            </w:pPr>
            <w:r w:rsidRPr="005B5F53">
              <w:rPr>
                <w:sz w:val="20"/>
                <w:szCs w:val="20"/>
              </w:rPr>
              <w:t>4– ОТЗ</w:t>
            </w:r>
          </w:p>
          <w:p w14:paraId="0B0373A8" w14:textId="586A5936" w:rsidR="00616AF9" w:rsidRPr="005B5F53" w:rsidRDefault="00616AF9" w:rsidP="00AA04CD">
            <w:pPr>
              <w:rPr>
                <w:sz w:val="20"/>
                <w:szCs w:val="20"/>
              </w:rPr>
            </w:pPr>
            <w:r w:rsidRPr="005B5F53">
              <w:rPr>
                <w:sz w:val="20"/>
                <w:szCs w:val="20"/>
              </w:rPr>
              <w:t>4 – ЗТЗ</w:t>
            </w:r>
          </w:p>
        </w:tc>
      </w:tr>
      <w:tr w:rsidR="00616AF9" w:rsidRPr="005B5F53" w14:paraId="437BAC69" w14:textId="77777777" w:rsidTr="000E4EAF">
        <w:trPr>
          <w:trHeight w:val="20"/>
        </w:trPr>
        <w:tc>
          <w:tcPr>
            <w:tcW w:w="934" w:type="pct"/>
            <w:vMerge/>
            <w:shd w:val="clear" w:color="auto" w:fill="auto"/>
            <w:vAlign w:val="center"/>
          </w:tcPr>
          <w:p w14:paraId="18B01605" w14:textId="16CFB209" w:rsidR="00616AF9" w:rsidRPr="005B5F53" w:rsidRDefault="00616AF9" w:rsidP="00616AF9">
            <w:pPr>
              <w:rPr>
                <w:bCs/>
                <w:sz w:val="20"/>
                <w:szCs w:val="20"/>
              </w:rPr>
            </w:pPr>
          </w:p>
        </w:tc>
        <w:tc>
          <w:tcPr>
            <w:tcW w:w="1100" w:type="pct"/>
            <w:vMerge/>
            <w:shd w:val="clear" w:color="auto" w:fill="auto"/>
            <w:vAlign w:val="center"/>
          </w:tcPr>
          <w:p w14:paraId="36496B4C" w14:textId="77777777" w:rsidR="00616AF9" w:rsidRPr="005B5F53" w:rsidRDefault="00616AF9" w:rsidP="00AA04CD">
            <w:pPr>
              <w:rPr>
                <w:sz w:val="20"/>
                <w:szCs w:val="20"/>
              </w:rPr>
            </w:pPr>
          </w:p>
        </w:tc>
        <w:tc>
          <w:tcPr>
            <w:tcW w:w="1207" w:type="pct"/>
            <w:vMerge/>
          </w:tcPr>
          <w:p w14:paraId="39A62644" w14:textId="77777777" w:rsidR="00616AF9" w:rsidRPr="005B5F53" w:rsidRDefault="00616AF9" w:rsidP="000E4EAF">
            <w:pPr>
              <w:rPr>
                <w:sz w:val="20"/>
                <w:szCs w:val="20"/>
              </w:rPr>
            </w:pPr>
          </w:p>
        </w:tc>
        <w:tc>
          <w:tcPr>
            <w:tcW w:w="1024" w:type="pct"/>
            <w:shd w:val="clear" w:color="auto" w:fill="auto"/>
            <w:vAlign w:val="center"/>
          </w:tcPr>
          <w:p w14:paraId="3616C882" w14:textId="6BDCF241"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663B8B13" w14:textId="77777777" w:rsidR="00616AF9" w:rsidRPr="005B5F53" w:rsidRDefault="00616AF9" w:rsidP="00AA04CD">
            <w:pPr>
              <w:rPr>
                <w:sz w:val="20"/>
                <w:szCs w:val="20"/>
              </w:rPr>
            </w:pPr>
            <w:r w:rsidRPr="005B5F53">
              <w:rPr>
                <w:sz w:val="20"/>
                <w:szCs w:val="20"/>
              </w:rPr>
              <w:t>2– ОТЗ</w:t>
            </w:r>
          </w:p>
          <w:p w14:paraId="2316F9D9" w14:textId="15535124" w:rsidR="00616AF9" w:rsidRPr="005B5F53" w:rsidRDefault="00616AF9" w:rsidP="00AA04CD">
            <w:pPr>
              <w:rPr>
                <w:sz w:val="20"/>
                <w:szCs w:val="20"/>
              </w:rPr>
            </w:pPr>
            <w:r w:rsidRPr="005B5F53">
              <w:rPr>
                <w:sz w:val="20"/>
                <w:szCs w:val="20"/>
              </w:rPr>
              <w:t>2– ЗТЗ</w:t>
            </w:r>
          </w:p>
        </w:tc>
      </w:tr>
      <w:tr w:rsidR="00616AF9" w:rsidRPr="005B5F53" w14:paraId="7C15734E" w14:textId="77777777" w:rsidTr="000E4EAF">
        <w:trPr>
          <w:trHeight w:val="20"/>
        </w:trPr>
        <w:tc>
          <w:tcPr>
            <w:tcW w:w="934" w:type="pct"/>
            <w:vMerge/>
            <w:shd w:val="clear" w:color="auto" w:fill="auto"/>
            <w:vAlign w:val="center"/>
          </w:tcPr>
          <w:p w14:paraId="7A9202EB" w14:textId="3385BF15" w:rsidR="00616AF9" w:rsidRPr="005B5F53" w:rsidRDefault="00616AF9" w:rsidP="00616AF9">
            <w:pPr>
              <w:rPr>
                <w:bCs/>
                <w:sz w:val="20"/>
                <w:szCs w:val="20"/>
              </w:rPr>
            </w:pPr>
          </w:p>
        </w:tc>
        <w:tc>
          <w:tcPr>
            <w:tcW w:w="1100" w:type="pct"/>
            <w:vMerge/>
            <w:shd w:val="clear" w:color="auto" w:fill="auto"/>
            <w:vAlign w:val="center"/>
          </w:tcPr>
          <w:p w14:paraId="4E86FC36" w14:textId="77777777" w:rsidR="00616AF9" w:rsidRPr="005B5F53" w:rsidRDefault="00616AF9" w:rsidP="00AA04CD">
            <w:pPr>
              <w:rPr>
                <w:sz w:val="20"/>
                <w:szCs w:val="20"/>
              </w:rPr>
            </w:pPr>
          </w:p>
        </w:tc>
        <w:tc>
          <w:tcPr>
            <w:tcW w:w="1207" w:type="pct"/>
            <w:vMerge/>
          </w:tcPr>
          <w:p w14:paraId="2B8693C9" w14:textId="77777777" w:rsidR="00616AF9" w:rsidRPr="005B5F53" w:rsidRDefault="00616AF9" w:rsidP="000E4EAF">
            <w:pPr>
              <w:rPr>
                <w:sz w:val="20"/>
                <w:szCs w:val="20"/>
              </w:rPr>
            </w:pPr>
          </w:p>
        </w:tc>
        <w:tc>
          <w:tcPr>
            <w:tcW w:w="1024" w:type="pct"/>
            <w:shd w:val="clear" w:color="auto" w:fill="auto"/>
            <w:vAlign w:val="center"/>
          </w:tcPr>
          <w:p w14:paraId="64E05CA2" w14:textId="5D0A3266"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5353A98A" w14:textId="77777777" w:rsidR="00616AF9" w:rsidRPr="005B5F53" w:rsidRDefault="00616AF9" w:rsidP="00AA04CD">
            <w:pPr>
              <w:rPr>
                <w:sz w:val="20"/>
                <w:szCs w:val="20"/>
              </w:rPr>
            </w:pPr>
            <w:r w:rsidRPr="005B5F53">
              <w:rPr>
                <w:sz w:val="20"/>
                <w:szCs w:val="20"/>
              </w:rPr>
              <w:t>2– ОТЗ</w:t>
            </w:r>
          </w:p>
          <w:p w14:paraId="0E4EB228" w14:textId="4B9BE5B4" w:rsidR="00616AF9" w:rsidRPr="005B5F53" w:rsidRDefault="00616AF9" w:rsidP="00AA04CD">
            <w:pPr>
              <w:rPr>
                <w:sz w:val="20"/>
                <w:szCs w:val="20"/>
              </w:rPr>
            </w:pPr>
            <w:r w:rsidRPr="005B5F53">
              <w:rPr>
                <w:sz w:val="20"/>
                <w:szCs w:val="20"/>
              </w:rPr>
              <w:t>2 – ЗТЗ</w:t>
            </w:r>
          </w:p>
        </w:tc>
      </w:tr>
      <w:tr w:rsidR="00616AF9" w:rsidRPr="005B5F53" w14:paraId="168AEBD9" w14:textId="77777777" w:rsidTr="000E4EAF">
        <w:trPr>
          <w:trHeight w:val="20"/>
        </w:trPr>
        <w:tc>
          <w:tcPr>
            <w:tcW w:w="934" w:type="pct"/>
            <w:vMerge/>
            <w:shd w:val="clear" w:color="auto" w:fill="auto"/>
            <w:vAlign w:val="center"/>
          </w:tcPr>
          <w:p w14:paraId="5DF5822D" w14:textId="3E26F9D3" w:rsidR="00616AF9" w:rsidRPr="005B5F53" w:rsidRDefault="00616AF9" w:rsidP="00616AF9">
            <w:pPr>
              <w:rPr>
                <w:bCs/>
                <w:sz w:val="20"/>
                <w:szCs w:val="20"/>
              </w:rPr>
            </w:pPr>
          </w:p>
        </w:tc>
        <w:tc>
          <w:tcPr>
            <w:tcW w:w="1100" w:type="pct"/>
            <w:vMerge/>
            <w:shd w:val="clear" w:color="auto" w:fill="auto"/>
            <w:vAlign w:val="center"/>
          </w:tcPr>
          <w:p w14:paraId="2E8FE884" w14:textId="77777777" w:rsidR="00616AF9" w:rsidRPr="005B5F53" w:rsidRDefault="00616AF9" w:rsidP="00AA04CD">
            <w:pPr>
              <w:rPr>
                <w:sz w:val="20"/>
                <w:szCs w:val="20"/>
              </w:rPr>
            </w:pPr>
          </w:p>
        </w:tc>
        <w:tc>
          <w:tcPr>
            <w:tcW w:w="1207" w:type="pct"/>
            <w:vMerge w:val="restart"/>
          </w:tcPr>
          <w:p w14:paraId="61D7E692" w14:textId="1C7E5E8A" w:rsidR="00616AF9" w:rsidRPr="005B5F53" w:rsidRDefault="000E4EAF" w:rsidP="000E4EAF">
            <w:pPr>
              <w:rPr>
                <w:sz w:val="20"/>
                <w:szCs w:val="20"/>
              </w:rPr>
            </w:pPr>
            <w:r w:rsidRPr="005B5F53">
              <w:rPr>
                <w:sz w:val="20"/>
                <w:szCs w:val="20"/>
              </w:rPr>
              <w:t>Подходы к оценке показателей качества на транспорте</w:t>
            </w:r>
          </w:p>
        </w:tc>
        <w:tc>
          <w:tcPr>
            <w:tcW w:w="1024" w:type="pct"/>
            <w:shd w:val="clear" w:color="auto" w:fill="auto"/>
            <w:vAlign w:val="center"/>
          </w:tcPr>
          <w:p w14:paraId="76293C76" w14:textId="77777777" w:rsidR="00616AF9" w:rsidRPr="005B5F53" w:rsidRDefault="00616AF9" w:rsidP="00AA04CD">
            <w:pPr>
              <w:rPr>
                <w:sz w:val="20"/>
                <w:szCs w:val="20"/>
              </w:rPr>
            </w:pPr>
            <w:r w:rsidRPr="005B5F53">
              <w:rPr>
                <w:sz w:val="20"/>
                <w:szCs w:val="20"/>
              </w:rPr>
              <w:t>Знание</w:t>
            </w:r>
          </w:p>
          <w:p w14:paraId="32B547FB" w14:textId="77777777" w:rsidR="00616AF9" w:rsidRPr="005B5F53" w:rsidRDefault="00616AF9" w:rsidP="00AA04CD">
            <w:pPr>
              <w:rPr>
                <w:sz w:val="20"/>
                <w:szCs w:val="20"/>
              </w:rPr>
            </w:pPr>
          </w:p>
        </w:tc>
        <w:tc>
          <w:tcPr>
            <w:tcW w:w="735" w:type="pct"/>
            <w:shd w:val="clear" w:color="auto" w:fill="auto"/>
            <w:vAlign w:val="center"/>
          </w:tcPr>
          <w:p w14:paraId="334E51FC" w14:textId="77777777" w:rsidR="00616AF9" w:rsidRPr="005B5F53" w:rsidRDefault="00616AF9" w:rsidP="00AA04CD">
            <w:pPr>
              <w:rPr>
                <w:sz w:val="20"/>
                <w:szCs w:val="20"/>
              </w:rPr>
            </w:pPr>
            <w:r w:rsidRPr="005B5F53">
              <w:rPr>
                <w:sz w:val="20"/>
                <w:szCs w:val="20"/>
              </w:rPr>
              <w:t>4– ОТЗ</w:t>
            </w:r>
          </w:p>
          <w:p w14:paraId="6F9732F6" w14:textId="5EAC00CB" w:rsidR="00616AF9" w:rsidRPr="005B5F53" w:rsidRDefault="00616AF9" w:rsidP="00AA04CD">
            <w:pPr>
              <w:rPr>
                <w:sz w:val="20"/>
                <w:szCs w:val="20"/>
              </w:rPr>
            </w:pPr>
            <w:r w:rsidRPr="005B5F53">
              <w:rPr>
                <w:sz w:val="20"/>
                <w:szCs w:val="20"/>
              </w:rPr>
              <w:t>4 – ЗТЗ</w:t>
            </w:r>
          </w:p>
        </w:tc>
      </w:tr>
      <w:tr w:rsidR="00616AF9" w:rsidRPr="005B5F53" w14:paraId="00CFEF44" w14:textId="77777777" w:rsidTr="001D123A">
        <w:trPr>
          <w:trHeight w:val="20"/>
        </w:trPr>
        <w:tc>
          <w:tcPr>
            <w:tcW w:w="934" w:type="pct"/>
            <w:vMerge/>
            <w:shd w:val="clear" w:color="auto" w:fill="auto"/>
            <w:vAlign w:val="center"/>
          </w:tcPr>
          <w:p w14:paraId="6A86ADA2" w14:textId="3761C175" w:rsidR="00616AF9" w:rsidRPr="005B5F53" w:rsidRDefault="00616AF9" w:rsidP="00616AF9">
            <w:pPr>
              <w:rPr>
                <w:bCs/>
                <w:sz w:val="20"/>
                <w:szCs w:val="20"/>
              </w:rPr>
            </w:pPr>
          </w:p>
        </w:tc>
        <w:tc>
          <w:tcPr>
            <w:tcW w:w="1100" w:type="pct"/>
            <w:vMerge/>
            <w:shd w:val="clear" w:color="auto" w:fill="auto"/>
            <w:vAlign w:val="center"/>
          </w:tcPr>
          <w:p w14:paraId="4BC01CD5" w14:textId="77777777" w:rsidR="00616AF9" w:rsidRPr="005B5F53" w:rsidRDefault="00616AF9" w:rsidP="00AA04CD">
            <w:pPr>
              <w:rPr>
                <w:sz w:val="20"/>
                <w:szCs w:val="20"/>
              </w:rPr>
            </w:pPr>
          </w:p>
        </w:tc>
        <w:tc>
          <w:tcPr>
            <w:tcW w:w="1207" w:type="pct"/>
            <w:vMerge/>
            <w:vAlign w:val="center"/>
          </w:tcPr>
          <w:p w14:paraId="241EF052" w14:textId="77777777" w:rsidR="00616AF9" w:rsidRPr="005B5F53" w:rsidRDefault="00616AF9" w:rsidP="00AA04CD">
            <w:pPr>
              <w:rPr>
                <w:sz w:val="20"/>
                <w:szCs w:val="20"/>
              </w:rPr>
            </w:pPr>
          </w:p>
        </w:tc>
        <w:tc>
          <w:tcPr>
            <w:tcW w:w="1024" w:type="pct"/>
            <w:shd w:val="clear" w:color="auto" w:fill="auto"/>
            <w:vAlign w:val="center"/>
          </w:tcPr>
          <w:p w14:paraId="51F64491" w14:textId="32D1C49A"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3A3BD99A" w14:textId="77777777" w:rsidR="00616AF9" w:rsidRPr="005B5F53" w:rsidRDefault="00616AF9" w:rsidP="00AA04CD">
            <w:pPr>
              <w:rPr>
                <w:sz w:val="20"/>
                <w:szCs w:val="20"/>
              </w:rPr>
            </w:pPr>
            <w:r w:rsidRPr="005B5F53">
              <w:rPr>
                <w:sz w:val="20"/>
                <w:szCs w:val="20"/>
              </w:rPr>
              <w:t>2– ОТЗ</w:t>
            </w:r>
          </w:p>
          <w:p w14:paraId="6FB15327" w14:textId="2517AD95" w:rsidR="00616AF9" w:rsidRPr="005B5F53" w:rsidRDefault="00616AF9" w:rsidP="00AA04CD">
            <w:pPr>
              <w:rPr>
                <w:sz w:val="20"/>
                <w:szCs w:val="20"/>
              </w:rPr>
            </w:pPr>
            <w:r w:rsidRPr="005B5F53">
              <w:rPr>
                <w:sz w:val="20"/>
                <w:szCs w:val="20"/>
              </w:rPr>
              <w:t>2– ЗТЗ</w:t>
            </w:r>
          </w:p>
        </w:tc>
      </w:tr>
      <w:tr w:rsidR="00616AF9" w:rsidRPr="005B5F53" w14:paraId="3A29B657" w14:textId="77777777" w:rsidTr="001D123A">
        <w:trPr>
          <w:trHeight w:val="20"/>
        </w:trPr>
        <w:tc>
          <w:tcPr>
            <w:tcW w:w="934" w:type="pct"/>
            <w:vMerge/>
            <w:shd w:val="clear" w:color="auto" w:fill="auto"/>
            <w:vAlign w:val="center"/>
          </w:tcPr>
          <w:p w14:paraId="441AACFD" w14:textId="041FB6F4" w:rsidR="00616AF9" w:rsidRPr="005B5F53" w:rsidRDefault="00616AF9" w:rsidP="00616AF9">
            <w:pPr>
              <w:rPr>
                <w:bCs/>
                <w:sz w:val="20"/>
                <w:szCs w:val="20"/>
              </w:rPr>
            </w:pPr>
          </w:p>
        </w:tc>
        <w:tc>
          <w:tcPr>
            <w:tcW w:w="1100" w:type="pct"/>
            <w:vMerge/>
            <w:shd w:val="clear" w:color="auto" w:fill="auto"/>
            <w:vAlign w:val="center"/>
          </w:tcPr>
          <w:p w14:paraId="4E6B42F9" w14:textId="77777777" w:rsidR="00616AF9" w:rsidRPr="005B5F53" w:rsidRDefault="00616AF9" w:rsidP="00AA04CD">
            <w:pPr>
              <w:rPr>
                <w:sz w:val="20"/>
                <w:szCs w:val="20"/>
              </w:rPr>
            </w:pPr>
          </w:p>
        </w:tc>
        <w:tc>
          <w:tcPr>
            <w:tcW w:w="1207" w:type="pct"/>
            <w:vMerge/>
            <w:vAlign w:val="center"/>
          </w:tcPr>
          <w:p w14:paraId="03F52054" w14:textId="77777777" w:rsidR="00616AF9" w:rsidRPr="005B5F53" w:rsidRDefault="00616AF9" w:rsidP="00AA04CD">
            <w:pPr>
              <w:rPr>
                <w:sz w:val="20"/>
                <w:szCs w:val="20"/>
              </w:rPr>
            </w:pPr>
          </w:p>
        </w:tc>
        <w:tc>
          <w:tcPr>
            <w:tcW w:w="1024" w:type="pct"/>
            <w:shd w:val="clear" w:color="auto" w:fill="auto"/>
            <w:vAlign w:val="center"/>
          </w:tcPr>
          <w:p w14:paraId="6DE5F022" w14:textId="16A9FFBF"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596AD2A2" w14:textId="77777777" w:rsidR="00616AF9" w:rsidRPr="005B5F53" w:rsidRDefault="00616AF9" w:rsidP="00AA04CD">
            <w:pPr>
              <w:rPr>
                <w:sz w:val="20"/>
                <w:szCs w:val="20"/>
              </w:rPr>
            </w:pPr>
            <w:r w:rsidRPr="005B5F53">
              <w:rPr>
                <w:sz w:val="20"/>
                <w:szCs w:val="20"/>
              </w:rPr>
              <w:t>2– ОТЗ</w:t>
            </w:r>
          </w:p>
          <w:p w14:paraId="293A3C58" w14:textId="721F6824" w:rsidR="00616AF9" w:rsidRPr="005B5F53" w:rsidRDefault="00616AF9" w:rsidP="00AA04CD">
            <w:pPr>
              <w:rPr>
                <w:sz w:val="20"/>
                <w:szCs w:val="20"/>
              </w:rPr>
            </w:pPr>
            <w:r w:rsidRPr="005B5F53">
              <w:rPr>
                <w:sz w:val="20"/>
                <w:szCs w:val="20"/>
              </w:rPr>
              <w:t>2 – ЗТЗ</w:t>
            </w:r>
          </w:p>
        </w:tc>
      </w:tr>
      <w:tr w:rsidR="00616AF9" w:rsidRPr="005B5F53" w14:paraId="44A50CA5" w14:textId="77777777" w:rsidTr="000E4EAF">
        <w:trPr>
          <w:trHeight w:val="20"/>
        </w:trPr>
        <w:tc>
          <w:tcPr>
            <w:tcW w:w="934" w:type="pct"/>
            <w:vMerge/>
            <w:shd w:val="clear" w:color="auto" w:fill="auto"/>
            <w:vAlign w:val="center"/>
          </w:tcPr>
          <w:p w14:paraId="756D28CA" w14:textId="16CC0A94" w:rsidR="00616AF9" w:rsidRPr="005B5F53" w:rsidRDefault="00616AF9" w:rsidP="00616AF9">
            <w:pPr>
              <w:rPr>
                <w:bCs/>
                <w:sz w:val="20"/>
                <w:szCs w:val="20"/>
              </w:rPr>
            </w:pPr>
          </w:p>
        </w:tc>
        <w:tc>
          <w:tcPr>
            <w:tcW w:w="1100" w:type="pct"/>
            <w:vMerge w:val="restart"/>
            <w:shd w:val="clear" w:color="auto" w:fill="auto"/>
          </w:tcPr>
          <w:p w14:paraId="77C2BC33" w14:textId="3D0C9CF8" w:rsidR="00616AF9" w:rsidRPr="005B5F53" w:rsidRDefault="00616AF9" w:rsidP="00616AF9">
            <w:pPr>
              <w:rPr>
                <w:sz w:val="20"/>
                <w:szCs w:val="20"/>
              </w:rPr>
            </w:pPr>
            <w:r w:rsidRPr="005B5F53">
              <w:rPr>
                <w:sz w:val="20"/>
                <w:szCs w:val="20"/>
              </w:rPr>
              <w:t>Тема 3. Комплексная оценка качества транспортного обслуживания</w:t>
            </w:r>
          </w:p>
        </w:tc>
        <w:tc>
          <w:tcPr>
            <w:tcW w:w="1207" w:type="pct"/>
            <w:vMerge w:val="restart"/>
          </w:tcPr>
          <w:p w14:paraId="04BAE33F" w14:textId="7784AFD6" w:rsidR="00616AF9" w:rsidRPr="005B5F53" w:rsidRDefault="000E4EAF" w:rsidP="000E4EAF">
            <w:pPr>
              <w:rPr>
                <w:sz w:val="20"/>
                <w:szCs w:val="20"/>
              </w:rPr>
            </w:pPr>
            <w:r w:rsidRPr="005B5F53">
              <w:rPr>
                <w:sz w:val="20"/>
                <w:szCs w:val="20"/>
              </w:rPr>
              <w:t>Методические основы комплексной оценки качества транспортного обслуживания</w:t>
            </w:r>
          </w:p>
        </w:tc>
        <w:tc>
          <w:tcPr>
            <w:tcW w:w="1024" w:type="pct"/>
            <w:shd w:val="clear" w:color="auto" w:fill="auto"/>
            <w:vAlign w:val="center"/>
          </w:tcPr>
          <w:p w14:paraId="10AC9EF6" w14:textId="70269EA8"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0BF8EE91" w14:textId="77777777" w:rsidR="00616AF9" w:rsidRPr="005B5F53" w:rsidRDefault="00616AF9" w:rsidP="00616AF9">
            <w:pPr>
              <w:rPr>
                <w:sz w:val="20"/>
                <w:szCs w:val="20"/>
              </w:rPr>
            </w:pPr>
            <w:r w:rsidRPr="005B5F53">
              <w:rPr>
                <w:sz w:val="20"/>
                <w:szCs w:val="20"/>
              </w:rPr>
              <w:t>4– ОТЗ</w:t>
            </w:r>
          </w:p>
          <w:p w14:paraId="495B0A40" w14:textId="67E4F229" w:rsidR="00616AF9" w:rsidRPr="005B5F53" w:rsidRDefault="00616AF9" w:rsidP="00616AF9">
            <w:pPr>
              <w:rPr>
                <w:sz w:val="20"/>
                <w:szCs w:val="20"/>
              </w:rPr>
            </w:pPr>
            <w:r w:rsidRPr="005B5F53">
              <w:rPr>
                <w:sz w:val="20"/>
                <w:szCs w:val="20"/>
              </w:rPr>
              <w:t>4 – ЗТЗ</w:t>
            </w:r>
          </w:p>
        </w:tc>
      </w:tr>
      <w:tr w:rsidR="00616AF9" w:rsidRPr="005B5F53" w14:paraId="656F0835" w14:textId="77777777" w:rsidTr="000E4EAF">
        <w:trPr>
          <w:trHeight w:val="20"/>
        </w:trPr>
        <w:tc>
          <w:tcPr>
            <w:tcW w:w="934" w:type="pct"/>
            <w:vMerge/>
            <w:shd w:val="clear" w:color="auto" w:fill="auto"/>
            <w:vAlign w:val="center"/>
          </w:tcPr>
          <w:p w14:paraId="0AE2F627" w14:textId="2E28E297" w:rsidR="00616AF9" w:rsidRPr="005B5F53" w:rsidRDefault="00616AF9" w:rsidP="00616AF9">
            <w:pPr>
              <w:rPr>
                <w:bCs/>
                <w:sz w:val="20"/>
                <w:szCs w:val="20"/>
              </w:rPr>
            </w:pPr>
          </w:p>
        </w:tc>
        <w:tc>
          <w:tcPr>
            <w:tcW w:w="1100" w:type="pct"/>
            <w:vMerge/>
            <w:shd w:val="clear" w:color="auto" w:fill="auto"/>
            <w:vAlign w:val="center"/>
          </w:tcPr>
          <w:p w14:paraId="4009F256" w14:textId="77777777" w:rsidR="00616AF9" w:rsidRPr="005B5F53" w:rsidRDefault="00616AF9" w:rsidP="00AA04CD">
            <w:pPr>
              <w:rPr>
                <w:sz w:val="20"/>
                <w:szCs w:val="20"/>
              </w:rPr>
            </w:pPr>
          </w:p>
        </w:tc>
        <w:tc>
          <w:tcPr>
            <w:tcW w:w="1207" w:type="pct"/>
            <w:vMerge/>
          </w:tcPr>
          <w:p w14:paraId="58A2A19C" w14:textId="77777777" w:rsidR="00616AF9" w:rsidRPr="005B5F53" w:rsidRDefault="00616AF9" w:rsidP="000E4EAF">
            <w:pPr>
              <w:rPr>
                <w:sz w:val="20"/>
                <w:szCs w:val="20"/>
              </w:rPr>
            </w:pPr>
          </w:p>
        </w:tc>
        <w:tc>
          <w:tcPr>
            <w:tcW w:w="1024" w:type="pct"/>
            <w:shd w:val="clear" w:color="auto" w:fill="auto"/>
            <w:vAlign w:val="center"/>
          </w:tcPr>
          <w:p w14:paraId="721ECBBD" w14:textId="13E68D20"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6E84D40C" w14:textId="77777777" w:rsidR="00616AF9" w:rsidRPr="005B5F53" w:rsidRDefault="00616AF9" w:rsidP="00AA04CD">
            <w:pPr>
              <w:rPr>
                <w:sz w:val="20"/>
                <w:szCs w:val="20"/>
              </w:rPr>
            </w:pPr>
            <w:r w:rsidRPr="005B5F53">
              <w:rPr>
                <w:sz w:val="20"/>
                <w:szCs w:val="20"/>
              </w:rPr>
              <w:t>2– ОТЗ</w:t>
            </w:r>
          </w:p>
          <w:p w14:paraId="227B0B59" w14:textId="78C7BE47" w:rsidR="00616AF9" w:rsidRPr="005B5F53" w:rsidRDefault="00616AF9" w:rsidP="00AA04CD">
            <w:pPr>
              <w:rPr>
                <w:sz w:val="20"/>
                <w:szCs w:val="20"/>
              </w:rPr>
            </w:pPr>
            <w:r w:rsidRPr="005B5F53">
              <w:rPr>
                <w:sz w:val="20"/>
                <w:szCs w:val="20"/>
              </w:rPr>
              <w:t>2– ЗТЗ</w:t>
            </w:r>
          </w:p>
        </w:tc>
      </w:tr>
      <w:tr w:rsidR="00616AF9" w:rsidRPr="005B5F53" w14:paraId="7D04636D" w14:textId="77777777" w:rsidTr="000E4EAF">
        <w:trPr>
          <w:trHeight w:val="20"/>
        </w:trPr>
        <w:tc>
          <w:tcPr>
            <w:tcW w:w="934" w:type="pct"/>
            <w:vMerge/>
            <w:shd w:val="clear" w:color="auto" w:fill="auto"/>
            <w:vAlign w:val="center"/>
          </w:tcPr>
          <w:p w14:paraId="6F9ABFE7" w14:textId="54117EF5" w:rsidR="00616AF9" w:rsidRPr="005B5F53" w:rsidRDefault="00616AF9" w:rsidP="00616AF9">
            <w:pPr>
              <w:rPr>
                <w:bCs/>
                <w:sz w:val="20"/>
                <w:szCs w:val="20"/>
              </w:rPr>
            </w:pPr>
          </w:p>
        </w:tc>
        <w:tc>
          <w:tcPr>
            <w:tcW w:w="1100" w:type="pct"/>
            <w:vMerge/>
            <w:shd w:val="clear" w:color="auto" w:fill="auto"/>
            <w:vAlign w:val="center"/>
          </w:tcPr>
          <w:p w14:paraId="1EC0FB47" w14:textId="77777777" w:rsidR="00616AF9" w:rsidRPr="005B5F53" w:rsidRDefault="00616AF9" w:rsidP="00AA04CD">
            <w:pPr>
              <w:rPr>
                <w:sz w:val="20"/>
                <w:szCs w:val="20"/>
              </w:rPr>
            </w:pPr>
          </w:p>
        </w:tc>
        <w:tc>
          <w:tcPr>
            <w:tcW w:w="1207" w:type="pct"/>
            <w:vMerge/>
          </w:tcPr>
          <w:p w14:paraId="6C749E18" w14:textId="77777777" w:rsidR="00616AF9" w:rsidRPr="005B5F53" w:rsidRDefault="00616AF9" w:rsidP="000E4EAF">
            <w:pPr>
              <w:rPr>
                <w:sz w:val="20"/>
                <w:szCs w:val="20"/>
              </w:rPr>
            </w:pPr>
          </w:p>
        </w:tc>
        <w:tc>
          <w:tcPr>
            <w:tcW w:w="1024" w:type="pct"/>
            <w:shd w:val="clear" w:color="auto" w:fill="auto"/>
            <w:vAlign w:val="center"/>
          </w:tcPr>
          <w:p w14:paraId="50E1ED9D" w14:textId="78AAB1AA"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0079090" w14:textId="77777777" w:rsidR="00616AF9" w:rsidRPr="005B5F53" w:rsidRDefault="00616AF9" w:rsidP="00AA04CD">
            <w:pPr>
              <w:rPr>
                <w:sz w:val="20"/>
                <w:szCs w:val="20"/>
              </w:rPr>
            </w:pPr>
            <w:r w:rsidRPr="005B5F53">
              <w:rPr>
                <w:sz w:val="20"/>
                <w:szCs w:val="20"/>
              </w:rPr>
              <w:t>2– ОТЗ</w:t>
            </w:r>
          </w:p>
          <w:p w14:paraId="06657349" w14:textId="3D41A6B3" w:rsidR="00616AF9" w:rsidRPr="005B5F53" w:rsidRDefault="00616AF9" w:rsidP="00AA04CD">
            <w:pPr>
              <w:rPr>
                <w:sz w:val="20"/>
                <w:szCs w:val="20"/>
              </w:rPr>
            </w:pPr>
            <w:r w:rsidRPr="005B5F53">
              <w:rPr>
                <w:sz w:val="20"/>
                <w:szCs w:val="20"/>
              </w:rPr>
              <w:t>2 – ЗТЗ</w:t>
            </w:r>
          </w:p>
        </w:tc>
      </w:tr>
      <w:tr w:rsidR="00616AF9" w:rsidRPr="005B5F53" w14:paraId="3A1CB2EB" w14:textId="77777777" w:rsidTr="000E4EAF">
        <w:trPr>
          <w:trHeight w:val="20"/>
        </w:trPr>
        <w:tc>
          <w:tcPr>
            <w:tcW w:w="934" w:type="pct"/>
            <w:vMerge/>
            <w:shd w:val="clear" w:color="auto" w:fill="auto"/>
            <w:vAlign w:val="center"/>
          </w:tcPr>
          <w:p w14:paraId="2C67375F" w14:textId="62835BF4" w:rsidR="00616AF9" w:rsidRPr="005B5F53" w:rsidRDefault="00616AF9" w:rsidP="00616AF9">
            <w:pPr>
              <w:rPr>
                <w:bCs/>
                <w:sz w:val="20"/>
                <w:szCs w:val="20"/>
              </w:rPr>
            </w:pPr>
          </w:p>
        </w:tc>
        <w:tc>
          <w:tcPr>
            <w:tcW w:w="1100" w:type="pct"/>
            <w:vMerge/>
            <w:shd w:val="clear" w:color="auto" w:fill="auto"/>
            <w:vAlign w:val="center"/>
          </w:tcPr>
          <w:p w14:paraId="0EC40B36" w14:textId="77777777" w:rsidR="00616AF9" w:rsidRPr="005B5F53" w:rsidRDefault="00616AF9" w:rsidP="00AA04CD">
            <w:pPr>
              <w:rPr>
                <w:sz w:val="20"/>
                <w:szCs w:val="20"/>
              </w:rPr>
            </w:pPr>
          </w:p>
        </w:tc>
        <w:tc>
          <w:tcPr>
            <w:tcW w:w="1207" w:type="pct"/>
            <w:vMerge w:val="restart"/>
          </w:tcPr>
          <w:p w14:paraId="11EEC5FA" w14:textId="6BFC61EF" w:rsidR="00616AF9" w:rsidRPr="005B5F53" w:rsidRDefault="000E4EAF" w:rsidP="000E4EAF">
            <w:pPr>
              <w:rPr>
                <w:sz w:val="20"/>
                <w:szCs w:val="20"/>
              </w:rPr>
            </w:pPr>
            <w:r w:rsidRPr="005B5F53">
              <w:rPr>
                <w:sz w:val="20"/>
                <w:szCs w:val="20"/>
              </w:rPr>
              <w:t>Методы комплексной оценки качества транспортного обслуживания</w:t>
            </w:r>
          </w:p>
        </w:tc>
        <w:tc>
          <w:tcPr>
            <w:tcW w:w="1024" w:type="pct"/>
            <w:shd w:val="clear" w:color="auto" w:fill="auto"/>
            <w:vAlign w:val="center"/>
          </w:tcPr>
          <w:p w14:paraId="102DB382" w14:textId="2BCC7CD8"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5D73A5B" w14:textId="77777777" w:rsidR="00616AF9" w:rsidRPr="005B5F53" w:rsidRDefault="00616AF9" w:rsidP="00AA04CD">
            <w:pPr>
              <w:rPr>
                <w:sz w:val="20"/>
                <w:szCs w:val="20"/>
              </w:rPr>
            </w:pPr>
            <w:r w:rsidRPr="005B5F53">
              <w:rPr>
                <w:sz w:val="20"/>
                <w:szCs w:val="20"/>
              </w:rPr>
              <w:t>4– ОТЗ</w:t>
            </w:r>
          </w:p>
          <w:p w14:paraId="444C31BB" w14:textId="6CE6835B" w:rsidR="00616AF9" w:rsidRPr="005B5F53" w:rsidRDefault="00616AF9" w:rsidP="00AA04CD">
            <w:pPr>
              <w:rPr>
                <w:sz w:val="20"/>
                <w:szCs w:val="20"/>
              </w:rPr>
            </w:pPr>
            <w:r w:rsidRPr="005B5F53">
              <w:rPr>
                <w:sz w:val="20"/>
                <w:szCs w:val="20"/>
              </w:rPr>
              <w:t>4 – ЗТЗ</w:t>
            </w:r>
          </w:p>
        </w:tc>
      </w:tr>
      <w:tr w:rsidR="00616AF9" w:rsidRPr="005B5F53" w14:paraId="1FD0A474" w14:textId="77777777" w:rsidTr="000E4EAF">
        <w:trPr>
          <w:trHeight w:val="20"/>
        </w:trPr>
        <w:tc>
          <w:tcPr>
            <w:tcW w:w="934" w:type="pct"/>
            <w:vMerge/>
            <w:shd w:val="clear" w:color="auto" w:fill="auto"/>
            <w:vAlign w:val="center"/>
          </w:tcPr>
          <w:p w14:paraId="7A08AEFE" w14:textId="7FD3C968" w:rsidR="00616AF9" w:rsidRPr="005B5F53" w:rsidRDefault="00616AF9" w:rsidP="00616AF9">
            <w:pPr>
              <w:rPr>
                <w:bCs/>
                <w:sz w:val="20"/>
                <w:szCs w:val="20"/>
              </w:rPr>
            </w:pPr>
          </w:p>
        </w:tc>
        <w:tc>
          <w:tcPr>
            <w:tcW w:w="1100" w:type="pct"/>
            <w:vMerge/>
            <w:shd w:val="clear" w:color="auto" w:fill="auto"/>
            <w:vAlign w:val="center"/>
          </w:tcPr>
          <w:p w14:paraId="3A2E4D5F" w14:textId="77777777" w:rsidR="00616AF9" w:rsidRPr="005B5F53" w:rsidRDefault="00616AF9" w:rsidP="00AA04CD">
            <w:pPr>
              <w:rPr>
                <w:sz w:val="20"/>
                <w:szCs w:val="20"/>
              </w:rPr>
            </w:pPr>
          </w:p>
        </w:tc>
        <w:tc>
          <w:tcPr>
            <w:tcW w:w="1207" w:type="pct"/>
            <w:vMerge/>
          </w:tcPr>
          <w:p w14:paraId="1D5AFC2C" w14:textId="77777777" w:rsidR="00616AF9" w:rsidRPr="005B5F53" w:rsidRDefault="00616AF9" w:rsidP="000E4EAF">
            <w:pPr>
              <w:rPr>
                <w:sz w:val="20"/>
                <w:szCs w:val="20"/>
              </w:rPr>
            </w:pPr>
          </w:p>
        </w:tc>
        <w:tc>
          <w:tcPr>
            <w:tcW w:w="1024" w:type="pct"/>
            <w:shd w:val="clear" w:color="auto" w:fill="auto"/>
            <w:vAlign w:val="center"/>
          </w:tcPr>
          <w:p w14:paraId="4688E279" w14:textId="341A4EC4"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398DA4C" w14:textId="77777777" w:rsidR="00616AF9" w:rsidRPr="005B5F53" w:rsidRDefault="00616AF9" w:rsidP="00AA04CD">
            <w:pPr>
              <w:rPr>
                <w:sz w:val="20"/>
                <w:szCs w:val="20"/>
              </w:rPr>
            </w:pPr>
            <w:r w:rsidRPr="005B5F53">
              <w:rPr>
                <w:sz w:val="20"/>
                <w:szCs w:val="20"/>
              </w:rPr>
              <w:t>2– ОТЗ</w:t>
            </w:r>
          </w:p>
          <w:p w14:paraId="0C652888" w14:textId="29FB76DE" w:rsidR="00616AF9" w:rsidRPr="005B5F53" w:rsidRDefault="00616AF9" w:rsidP="00AA04CD">
            <w:pPr>
              <w:rPr>
                <w:sz w:val="20"/>
                <w:szCs w:val="20"/>
              </w:rPr>
            </w:pPr>
            <w:r w:rsidRPr="005B5F53">
              <w:rPr>
                <w:sz w:val="20"/>
                <w:szCs w:val="20"/>
              </w:rPr>
              <w:t>2– ЗТЗ</w:t>
            </w:r>
          </w:p>
        </w:tc>
      </w:tr>
      <w:tr w:rsidR="00616AF9" w:rsidRPr="005B5F53" w14:paraId="6F43C9EA" w14:textId="77777777" w:rsidTr="000E4EAF">
        <w:trPr>
          <w:trHeight w:val="20"/>
        </w:trPr>
        <w:tc>
          <w:tcPr>
            <w:tcW w:w="934" w:type="pct"/>
            <w:vMerge/>
            <w:shd w:val="clear" w:color="auto" w:fill="auto"/>
            <w:vAlign w:val="center"/>
          </w:tcPr>
          <w:p w14:paraId="2241AEB7" w14:textId="4EE42A2E" w:rsidR="00616AF9" w:rsidRPr="005B5F53" w:rsidRDefault="00616AF9" w:rsidP="00616AF9">
            <w:pPr>
              <w:rPr>
                <w:bCs/>
                <w:sz w:val="20"/>
                <w:szCs w:val="20"/>
              </w:rPr>
            </w:pPr>
          </w:p>
        </w:tc>
        <w:tc>
          <w:tcPr>
            <w:tcW w:w="1100" w:type="pct"/>
            <w:vMerge/>
            <w:shd w:val="clear" w:color="auto" w:fill="auto"/>
            <w:vAlign w:val="center"/>
          </w:tcPr>
          <w:p w14:paraId="4CD85B47" w14:textId="77777777" w:rsidR="00616AF9" w:rsidRPr="005B5F53" w:rsidRDefault="00616AF9" w:rsidP="00AA04CD">
            <w:pPr>
              <w:rPr>
                <w:sz w:val="20"/>
                <w:szCs w:val="20"/>
              </w:rPr>
            </w:pPr>
          </w:p>
        </w:tc>
        <w:tc>
          <w:tcPr>
            <w:tcW w:w="1207" w:type="pct"/>
            <w:vMerge/>
          </w:tcPr>
          <w:p w14:paraId="2332807F" w14:textId="77777777" w:rsidR="00616AF9" w:rsidRPr="005B5F53" w:rsidRDefault="00616AF9" w:rsidP="000E4EAF">
            <w:pPr>
              <w:rPr>
                <w:sz w:val="20"/>
                <w:szCs w:val="20"/>
              </w:rPr>
            </w:pPr>
          </w:p>
        </w:tc>
        <w:tc>
          <w:tcPr>
            <w:tcW w:w="1024" w:type="pct"/>
            <w:shd w:val="clear" w:color="auto" w:fill="auto"/>
            <w:vAlign w:val="center"/>
          </w:tcPr>
          <w:p w14:paraId="63784979" w14:textId="3E8836EB"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88EE857" w14:textId="77777777" w:rsidR="00616AF9" w:rsidRPr="005B5F53" w:rsidRDefault="00616AF9" w:rsidP="00AA04CD">
            <w:pPr>
              <w:rPr>
                <w:sz w:val="20"/>
                <w:szCs w:val="20"/>
              </w:rPr>
            </w:pPr>
            <w:r w:rsidRPr="005B5F53">
              <w:rPr>
                <w:sz w:val="20"/>
                <w:szCs w:val="20"/>
              </w:rPr>
              <w:t>2– ОТЗ</w:t>
            </w:r>
          </w:p>
          <w:p w14:paraId="18A78FC9" w14:textId="1D7444EC" w:rsidR="00616AF9" w:rsidRPr="005B5F53" w:rsidRDefault="00616AF9" w:rsidP="00AA04CD">
            <w:pPr>
              <w:rPr>
                <w:sz w:val="20"/>
                <w:szCs w:val="20"/>
              </w:rPr>
            </w:pPr>
            <w:r w:rsidRPr="005B5F53">
              <w:rPr>
                <w:sz w:val="20"/>
                <w:szCs w:val="20"/>
              </w:rPr>
              <w:t>2 – ЗТЗ</w:t>
            </w:r>
          </w:p>
        </w:tc>
      </w:tr>
      <w:tr w:rsidR="00616AF9" w:rsidRPr="005B5F53" w14:paraId="399564A1" w14:textId="77777777" w:rsidTr="000E4EAF">
        <w:trPr>
          <w:trHeight w:val="20"/>
        </w:trPr>
        <w:tc>
          <w:tcPr>
            <w:tcW w:w="934" w:type="pct"/>
            <w:vMerge/>
            <w:shd w:val="clear" w:color="auto" w:fill="auto"/>
            <w:vAlign w:val="center"/>
          </w:tcPr>
          <w:p w14:paraId="6ACF10C5" w14:textId="016999EB" w:rsidR="00616AF9" w:rsidRPr="005B5F53" w:rsidRDefault="00616AF9" w:rsidP="00616AF9">
            <w:pPr>
              <w:rPr>
                <w:bCs/>
                <w:sz w:val="20"/>
                <w:szCs w:val="20"/>
              </w:rPr>
            </w:pPr>
          </w:p>
        </w:tc>
        <w:tc>
          <w:tcPr>
            <w:tcW w:w="1100" w:type="pct"/>
            <w:vMerge/>
            <w:shd w:val="clear" w:color="auto" w:fill="auto"/>
            <w:vAlign w:val="center"/>
          </w:tcPr>
          <w:p w14:paraId="24C3413E" w14:textId="77777777" w:rsidR="00616AF9" w:rsidRPr="005B5F53" w:rsidRDefault="00616AF9" w:rsidP="00AA04CD">
            <w:pPr>
              <w:rPr>
                <w:sz w:val="20"/>
                <w:szCs w:val="20"/>
              </w:rPr>
            </w:pPr>
          </w:p>
        </w:tc>
        <w:tc>
          <w:tcPr>
            <w:tcW w:w="1207" w:type="pct"/>
            <w:vMerge w:val="restart"/>
          </w:tcPr>
          <w:p w14:paraId="71AA9BBF" w14:textId="40250D77" w:rsidR="00616AF9" w:rsidRPr="005B5F53" w:rsidRDefault="000E4EAF" w:rsidP="000E4EAF">
            <w:pPr>
              <w:rPr>
                <w:sz w:val="20"/>
                <w:szCs w:val="20"/>
              </w:rPr>
            </w:pPr>
            <w:r w:rsidRPr="005B5F53">
              <w:rPr>
                <w:sz w:val="20"/>
                <w:szCs w:val="20"/>
              </w:rPr>
              <w:t>Графический метод оценки и анализа качества транспортного обслуживания</w:t>
            </w:r>
          </w:p>
        </w:tc>
        <w:tc>
          <w:tcPr>
            <w:tcW w:w="1024" w:type="pct"/>
            <w:shd w:val="clear" w:color="auto" w:fill="auto"/>
            <w:vAlign w:val="center"/>
          </w:tcPr>
          <w:p w14:paraId="556CB7AF" w14:textId="77777777" w:rsidR="00616AF9" w:rsidRPr="005B5F53" w:rsidRDefault="00616AF9" w:rsidP="00AA04CD">
            <w:pPr>
              <w:rPr>
                <w:sz w:val="20"/>
                <w:szCs w:val="20"/>
              </w:rPr>
            </w:pPr>
            <w:r w:rsidRPr="005B5F53">
              <w:rPr>
                <w:sz w:val="20"/>
                <w:szCs w:val="20"/>
              </w:rPr>
              <w:t>Знание</w:t>
            </w:r>
          </w:p>
          <w:p w14:paraId="3925DF61" w14:textId="77777777" w:rsidR="00616AF9" w:rsidRPr="005B5F53" w:rsidRDefault="00616AF9" w:rsidP="00AA04CD">
            <w:pPr>
              <w:rPr>
                <w:sz w:val="20"/>
                <w:szCs w:val="20"/>
              </w:rPr>
            </w:pPr>
          </w:p>
        </w:tc>
        <w:tc>
          <w:tcPr>
            <w:tcW w:w="735" w:type="pct"/>
            <w:shd w:val="clear" w:color="auto" w:fill="auto"/>
            <w:vAlign w:val="center"/>
          </w:tcPr>
          <w:p w14:paraId="53B35614" w14:textId="77777777" w:rsidR="00616AF9" w:rsidRPr="005B5F53" w:rsidRDefault="00616AF9" w:rsidP="00AA04CD">
            <w:pPr>
              <w:rPr>
                <w:sz w:val="20"/>
                <w:szCs w:val="20"/>
              </w:rPr>
            </w:pPr>
            <w:r w:rsidRPr="005B5F53">
              <w:rPr>
                <w:sz w:val="20"/>
                <w:szCs w:val="20"/>
              </w:rPr>
              <w:t>4– ОТЗ</w:t>
            </w:r>
          </w:p>
          <w:p w14:paraId="7CF762C7" w14:textId="21FA13A9" w:rsidR="00616AF9" w:rsidRPr="005B5F53" w:rsidRDefault="00616AF9" w:rsidP="00AA04CD">
            <w:pPr>
              <w:rPr>
                <w:sz w:val="20"/>
                <w:szCs w:val="20"/>
              </w:rPr>
            </w:pPr>
            <w:r w:rsidRPr="005B5F53">
              <w:rPr>
                <w:sz w:val="20"/>
                <w:szCs w:val="20"/>
              </w:rPr>
              <w:t>4 – ЗТЗ</w:t>
            </w:r>
          </w:p>
        </w:tc>
      </w:tr>
      <w:tr w:rsidR="00616AF9" w:rsidRPr="005B5F53" w14:paraId="0DC121C7" w14:textId="77777777" w:rsidTr="001D123A">
        <w:trPr>
          <w:trHeight w:val="20"/>
        </w:trPr>
        <w:tc>
          <w:tcPr>
            <w:tcW w:w="934" w:type="pct"/>
            <w:vMerge/>
            <w:shd w:val="clear" w:color="auto" w:fill="auto"/>
            <w:vAlign w:val="center"/>
          </w:tcPr>
          <w:p w14:paraId="2DDACAF6" w14:textId="163B1240" w:rsidR="00616AF9" w:rsidRPr="005B5F53" w:rsidRDefault="00616AF9" w:rsidP="00616AF9">
            <w:pPr>
              <w:rPr>
                <w:bCs/>
                <w:sz w:val="20"/>
                <w:szCs w:val="20"/>
              </w:rPr>
            </w:pPr>
          </w:p>
        </w:tc>
        <w:tc>
          <w:tcPr>
            <w:tcW w:w="1100" w:type="pct"/>
            <w:vMerge/>
            <w:shd w:val="clear" w:color="auto" w:fill="auto"/>
            <w:vAlign w:val="center"/>
          </w:tcPr>
          <w:p w14:paraId="3DA91B9B" w14:textId="77777777" w:rsidR="00616AF9" w:rsidRPr="005B5F53" w:rsidRDefault="00616AF9" w:rsidP="00AA04CD">
            <w:pPr>
              <w:rPr>
                <w:sz w:val="20"/>
                <w:szCs w:val="20"/>
              </w:rPr>
            </w:pPr>
          </w:p>
        </w:tc>
        <w:tc>
          <w:tcPr>
            <w:tcW w:w="1207" w:type="pct"/>
            <w:vMerge/>
            <w:vAlign w:val="center"/>
          </w:tcPr>
          <w:p w14:paraId="1B94D3CA" w14:textId="77777777" w:rsidR="00616AF9" w:rsidRPr="005B5F53" w:rsidRDefault="00616AF9" w:rsidP="00AA04CD">
            <w:pPr>
              <w:rPr>
                <w:sz w:val="20"/>
                <w:szCs w:val="20"/>
              </w:rPr>
            </w:pPr>
          </w:p>
        </w:tc>
        <w:tc>
          <w:tcPr>
            <w:tcW w:w="1024" w:type="pct"/>
            <w:shd w:val="clear" w:color="auto" w:fill="auto"/>
            <w:vAlign w:val="center"/>
          </w:tcPr>
          <w:p w14:paraId="378DB4FD" w14:textId="7FEC8429"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19BD991B" w14:textId="77777777" w:rsidR="00616AF9" w:rsidRPr="005B5F53" w:rsidRDefault="00616AF9" w:rsidP="00AA04CD">
            <w:pPr>
              <w:rPr>
                <w:sz w:val="20"/>
                <w:szCs w:val="20"/>
              </w:rPr>
            </w:pPr>
            <w:r w:rsidRPr="005B5F53">
              <w:rPr>
                <w:sz w:val="20"/>
                <w:szCs w:val="20"/>
              </w:rPr>
              <w:t>2– ОТЗ</w:t>
            </w:r>
          </w:p>
          <w:p w14:paraId="5265281F" w14:textId="19A75DCE" w:rsidR="00616AF9" w:rsidRPr="005B5F53" w:rsidRDefault="00616AF9" w:rsidP="00AA04CD">
            <w:pPr>
              <w:rPr>
                <w:sz w:val="20"/>
                <w:szCs w:val="20"/>
              </w:rPr>
            </w:pPr>
            <w:r w:rsidRPr="005B5F53">
              <w:rPr>
                <w:sz w:val="20"/>
                <w:szCs w:val="20"/>
              </w:rPr>
              <w:t>2– ЗТЗ</w:t>
            </w:r>
          </w:p>
        </w:tc>
      </w:tr>
      <w:tr w:rsidR="00616AF9" w:rsidRPr="005B5F53" w14:paraId="2AF816A7" w14:textId="77777777" w:rsidTr="001D123A">
        <w:trPr>
          <w:trHeight w:val="20"/>
        </w:trPr>
        <w:tc>
          <w:tcPr>
            <w:tcW w:w="934" w:type="pct"/>
            <w:vMerge/>
            <w:shd w:val="clear" w:color="auto" w:fill="auto"/>
            <w:vAlign w:val="center"/>
          </w:tcPr>
          <w:p w14:paraId="2F3950DC" w14:textId="4490EE4F" w:rsidR="00616AF9" w:rsidRPr="005B5F53" w:rsidRDefault="00616AF9" w:rsidP="00616AF9">
            <w:pPr>
              <w:rPr>
                <w:bCs/>
                <w:sz w:val="20"/>
                <w:szCs w:val="20"/>
              </w:rPr>
            </w:pPr>
          </w:p>
        </w:tc>
        <w:tc>
          <w:tcPr>
            <w:tcW w:w="1100" w:type="pct"/>
            <w:vMerge/>
            <w:shd w:val="clear" w:color="auto" w:fill="auto"/>
            <w:vAlign w:val="center"/>
          </w:tcPr>
          <w:p w14:paraId="44DFC8BC" w14:textId="77777777" w:rsidR="00616AF9" w:rsidRPr="005B5F53" w:rsidRDefault="00616AF9" w:rsidP="00AA04CD">
            <w:pPr>
              <w:rPr>
                <w:sz w:val="20"/>
                <w:szCs w:val="20"/>
              </w:rPr>
            </w:pPr>
          </w:p>
        </w:tc>
        <w:tc>
          <w:tcPr>
            <w:tcW w:w="1207" w:type="pct"/>
            <w:vMerge/>
            <w:vAlign w:val="center"/>
          </w:tcPr>
          <w:p w14:paraId="5824B2B5" w14:textId="77777777" w:rsidR="00616AF9" w:rsidRPr="005B5F53" w:rsidRDefault="00616AF9" w:rsidP="00AA04CD">
            <w:pPr>
              <w:rPr>
                <w:sz w:val="20"/>
                <w:szCs w:val="20"/>
              </w:rPr>
            </w:pPr>
          </w:p>
        </w:tc>
        <w:tc>
          <w:tcPr>
            <w:tcW w:w="1024" w:type="pct"/>
            <w:shd w:val="clear" w:color="auto" w:fill="auto"/>
            <w:vAlign w:val="center"/>
          </w:tcPr>
          <w:p w14:paraId="12E89E80" w14:textId="3C860DC5"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7D5274F" w14:textId="77777777" w:rsidR="00616AF9" w:rsidRPr="005B5F53" w:rsidRDefault="00616AF9" w:rsidP="00AA04CD">
            <w:pPr>
              <w:rPr>
                <w:sz w:val="20"/>
                <w:szCs w:val="20"/>
              </w:rPr>
            </w:pPr>
            <w:r w:rsidRPr="005B5F53">
              <w:rPr>
                <w:sz w:val="20"/>
                <w:szCs w:val="20"/>
              </w:rPr>
              <w:t>2– ОТЗ</w:t>
            </w:r>
          </w:p>
          <w:p w14:paraId="011558B0" w14:textId="1751B2C8" w:rsidR="00616AF9" w:rsidRPr="005B5F53" w:rsidRDefault="00616AF9" w:rsidP="00AA04CD">
            <w:pPr>
              <w:rPr>
                <w:sz w:val="20"/>
                <w:szCs w:val="20"/>
              </w:rPr>
            </w:pPr>
            <w:r w:rsidRPr="005B5F53">
              <w:rPr>
                <w:sz w:val="20"/>
                <w:szCs w:val="20"/>
              </w:rPr>
              <w:t>2 – ЗТЗ</w:t>
            </w:r>
          </w:p>
        </w:tc>
      </w:tr>
      <w:tr w:rsidR="00616AF9" w:rsidRPr="005B5F53" w14:paraId="2E2B5726" w14:textId="77777777" w:rsidTr="00AD3D21">
        <w:trPr>
          <w:trHeight w:val="20"/>
        </w:trPr>
        <w:tc>
          <w:tcPr>
            <w:tcW w:w="934" w:type="pct"/>
            <w:vMerge/>
            <w:shd w:val="clear" w:color="auto" w:fill="auto"/>
            <w:vAlign w:val="center"/>
          </w:tcPr>
          <w:p w14:paraId="50764587" w14:textId="3E2D0B0D" w:rsidR="00616AF9" w:rsidRPr="005B5F53" w:rsidRDefault="00616AF9" w:rsidP="00616AF9">
            <w:pPr>
              <w:rPr>
                <w:bCs/>
                <w:sz w:val="20"/>
                <w:szCs w:val="20"/>
              </w:rPr>
            </w:pPr>
          </w:p>
        </w:tc>
        <w:tc>
          <w:tcPr>
            <w:tcW w:w="1100" w:type="pct"/>
            <w:vMerge w:val="restart"/>
            <w:shd w:val="clear" w:color="auto" w:fill="auto"/>
          </w:tcPr>
          <w:p w14:paraId="6456291A" w14:textId="412E196D" w:rsidR="00616AF9" w:rsidRPr="005B5F53" w:rsidRDefault="00616AF9" w:rsidP="00616AF9">
            <w:pPr>
              <w:rPr>
                <w:sz w:val="20"/>
                <w:szCs w:val="20"/>
              </w:rPr>
            </w:pPr>
            <w:r w:rsidRPr="005B5F53">
              <w:rPr>
                <w:sz w:val="20"/>
                <w:szCs w:val="20"/>
              </w:rPr>
              <w:t>Тема 4. Методы контроля качества</w:t>
            </w:r>
          </w:p>
        </w:tc>
        <w:tc>
          <w:tcPr>
            <w:tcW w:w="1207" w:type="pct"/>
            <w:vMerge w:val="restart"/>
          </w:tcPr>
          <w:p w14:paraId="5873BB36" w14:textId="02C2275B" w:rsidR="00616AF9" w:rsidRPr="005B5F53" w:rsidRDefault="006317D7" w:rsidP="00AD3D21">
            <w:pPr>
              <w:rPr>
                <w:sz w:val="20"/>
                <w:szCs w:val="20"/>
              </w:rPr>
            </w:pPr>
            <w:r w:rsidRPr="005B5F53">
              <w:rPr>
                <w:sz w:val="20"/>
                <w:szCs w:val="20"/>
              </w:rPr>
              <w:t>Научные методы исследования</w:t>
            </w:r>
          </w:p>
        </w:tc>
        <w:tc>
          <w:tcPr>
            <w:tcW w:w="1024" w:type="pct"/>
            <w:shd w:val="clear" w:color="auto" w:fill="auto"/>
            <w:vAlign w:val="center"/>
          </w:tcPr>
          <w:p w14:paraId="6AE1EE9E" w14:textId="5CA715CF"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3C83C9B5" w14:textId="77777777" w:rsidR="00616AF9" w:rsidRPr="005B5F53" w:rsidRDefault="00616AF9" w:rsidP="00616AF9">
            <w:pPr>
              <w:rPr>
                <w:sz w:val="20"/>
                <w:szCs w:val="20"/>
              </w:rPr>
            </w:pPr>
            <w:r w:rsidRPr="005B5F53">
              <w:rPr>
                <w:sz w:val="20"/>
                <w:szCs w:val="20"/>
              </w:rPr>
              <w:t>4– ОТЗ</w:t>
            </w:r>
          </w:p>
          <w:p w14:paraId="788C01BB" w14:textId="26DDE6FE" w:rsidR="00616AF9" w:rsidRPr="005B5F53" w:rsidRDefault="00616AF9" w:rsidP="00616AF9">
            <w:pPr>
              <w:rPr>
                <w:sz w:val="20"/>
                <w:szCs w:val="20"/>
              </w:rPr>
            </w:pPr>
            <w:r w:rsidRPr="005B5F53">
              <w:rPr>
                <w:sz w:val="20"/>
                <w:szCs w:val="20"/>
              </w:rPr>
              <w:t>4 – ЗТЗ</w:t>
            </w:r>
          </w:p>
        </w:tc>
      </w:tr>
      <w:tr w:rsidR="00616AF9" w:rsidRPr="005B5F53" w14:paraId="488593BD" w14:textId="77777777" w:rsidTr="00AD3D21">
        <w:trPr>
          <w:trHeight w:val="20"/>
        </w:trPr>
        <w:tc>
          <w:tcPr>
            <w:tcW w:w="934" w:type="pct"/>
            <w:vMerge/>
            <w:shd w:val="clear" w:color="auto" w:fill="auto"/>
            <w:vAlign w:val="center"/>
          </w:tcPr>
          <w:p w14:paraId="6BE1DBE7" w14:textId="1E684F38" w:rsidR="00616AF9" w:rsidRPr="005B5F53" w:rsidRDefault="00616AF9" w:rsidP="00616AF9">
            <w:pPr>
              <w:rPr>
                <w:bCs/>
                <w:sz w:val="20"/>
                <w:szCs w:val="20"/>
              </w:rPr>
            </w:pPr>
          </w:p>
        </w:tc>
        <w:tc>
          <w:tcPr>
            <w:tcW w:w="1100" w:type="pct"/>
            <w:vMerge/>
            <w:shd w:val="clear" w:color="auto" w:fill="auto"/>
            <w:vAlign w:val="center"/>
          </w:tcPr>
          <w:p w14:paraId="52BE2B8C" w14:textId="77777777" w:rsidR="00616AF9" w:rsidRPr="005B5F53" w:rsidRDefault="00616AF9" w:rsidP="00AA04CD">
            <w:pPr>
              <w:rPr>
                <w:sz w:val="20"/>
                <w:szCs w:val="20"/>
              </w:rPr>
            </w:pPr>
          </w:p>
        </w:tc>
        <w:tc>
          <w:tcPr>
            <w:tcW w:w="1207" w:type="pct"/>
            <w:vMerge/>
          </w:tcPr>
          <w:p w14:paraId="649972CC" w14:textId="7260472D" w:rsidR="00616AF9" w:rsidRPr="005B5F53" w:rsidRDefault="00616AF9" w:rsidP="00AD3D21">
            <w:pPr>
              <w:rPr>
                <w:sz w:val="20"/>
                <w:szCs w:val="20"/>
              </w:rPr>
            </w:pPr>
          </w:p>
        </w:tc>
        <w:tc>
          <w:tcPr>
            <w:tcW w:w="1024" w:type="pct"/>
            <w:shd w:val="clear" w:color="auto" w:fill="auto"/>
            <w:vAlign w:val="center"/>
          </w:tcPr>
          <w:p w14:paraId="6DD5ED40" w14:textId="69487FFB"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9DB5EA8" w14:textId="77777777" w:rsidR="00616AF9" w:rsidRPr="005B5F53" w:rsidRDefault="00616AF9" w:rsidP="00AA04CD">
            <w:pPr>
              <w:rPr>
                <w:sz w:val="20"/>
                <w:szCs w:val="20"/>
              </w:rPr>
            </w:pPr>
            <w:r w:rsidRPr="005B5F53">
              <w:rPr>
                <w:sz w:val="20"/>
                <w:szCs w:val="20"/>
              </w:rPr>
              <w:t>2– ОТЗ</w:t>
            </w:r>
          </w:p>
          <w:p w14:paraId="42FB94BB" w14:textId="6FCB44B2" w:rsidR="00616AF9" w:rsidRPr="005B5F53" w:rsidRDefault="00616AF9" w:rsidP="00AA04CD">
            <w:pPr>
              <w:rPr>
                <w:sz w:val="20"/>
                <w:szCs w:val="20"/>
              </w:rPr>
            </w:pPr>
            <w:r w:rsidRPr="005B5F53">
              <w:rPr>
                <w:sz w:val="20"/>
                <w:szCs w:val="20"/>
              </w:rPr>
              <w:t>2– ЗТЗ</w:t>
            </w:r>
          </w:p>
        </w:tc>
      </w:tr>
      <w:tr w:rsidR="00616AF9" w:rsidRPr="005B5F53" w14:paraId="14F2ADDE" w14:textId="77777777" w:rsidTr="00AD3D21">
        <w:trPr>
          <w:trHeight w:val="20"/>
        </w:trPr>
        <w:tc>
          <w:tcPr>
            <w:tcW w:w="934" w:type="pct"/>
            <w:vMerge/>
            <w:shd w:val="clear" w:color="auto" w:fill="auto"/>
            <w:vAlign w:val="center"/>
          </w:tcPr>
          <w:p w14:paraId="7E0FFC23" w14:textId="39F574F0" w:rsidR="00616AF9" w:rsidRPr="005B5F53" w:rsidRDefault="00616AF9" w:rsidP="00616AF9">
            <w:pPr>
              <w:rPr>
                <w:bCs/>
                <w:sz w:val="20"/>
                <w:szCs w:val="20"/>
              </w:rPr>
            </w:pPr>
          </w:p>
        </w:tc>
        <w:tc>
          <w:tcPr>
            <w:tcW w:w="1100" w:type="pct"/>
            <w:vMerge/>
            <w:shd w:val="clear" w:color="auto" w:fill="auto"/>
            <w:vAlign w:val="center"/>
          </w:tcPr>
          <w:p w14:paraId="4648D927" w14:textId="77777777" w:rsidR="00616AF9" w:rsidRPr="005B5F53" w:rsidRDefault="00616AF9" w:rsidP="00AA04CD">
            <w:pPr>
              <w:rPr>
                <w:sz w:val="20"/>
                <w:szCs w:val="20"/>
              </w:rPr>
            </w:pPr>
          </w:p>
        </w:tc>
        <w:tc>
          <w:tcPr>
            <w:tcW w:w="1207" w:type="pct"/>
            <w:vMerge/>
          </w:tcPr>
          <w:p w14:paraId="73BF928B" w14:textId="77777777" w:rsidR="00616AF9" w:rsidRPr="005B5F53" w:rsidRDefault="00616AF9" w:rsidP="00AD3D21">
            <w:pPr>
              <w:rPr>
                <w:sz w:val="20"/>
                <w:szCs w:val="20"/>
              </w:rPr>
            </w:pPr>
          </w:p>
        </w:tc>
        <w:tc>
          <w:tcPr>
            <w:tcW w:w="1024" w:type="pct"/>
            <w:shd w:val="clear" w:color="auto" w:fill="auto"/>
            <w:vAlign w:val="center"/>
          </w:tcPr>
          <w:p w14:paraId="1765D57C" w14:textId="690832CD"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6D56D423" w14:textId="77777777" w:rsidR="00616AF9" w:rsidRPr="005B5F53" w:rsidRDefault="00616AF9" w:rsidP="00AA04CD">
            <w:pPr>
              <w:rPr>
                <w:sz w:val="20"/>
                <w:szCs w:val="20"/>
              </w:rPr>
            </w:pPr>
            <w:r w:rsidRPr="005B5F53">
              <w:rPr>
                <w:sz w:val="20"/>
                <w:szCs w:val="20"/>
              </w:rPr>
              <w:t>2– ОТЗ</w:t>
            </w:r>
          </w:p>
          <w:p w14:paraId="38BBBA9B" w14:textId="37153E33" w:rsidR="00616AF9" w:rsidRPr="005B5F53" w:rsidRDefault="00616AF9" w:rsidP="00AA04CD">
            <w:pPr>
              <w:rPr>
                <w:sz w:val="20"/>
                <w:szCs w:val="20"/>
              </w:rPr>
            </w:pPr>
            <w:r w:rsidRPr="005B5F53">
              <w:rPr>
                <w:sz w:val="20"/>
                <w:szCs w:val="20"/>
              </w:rPr>
              <w:t>2 – ЗТЗ</w:t>
            </w:r>
          </w:p>
        </w:tc>
      </w:tr>
      <w:tr w:rsidR="00616AF9" w:rsidRPr="005B5F53" w14:paraId="5FAD1E89" w14:textId="77777777" w:rsidTr="00AD3D21">
        <w:trPr>
          <w:trHeight w:val="20"/>
        </w:trPr>
        <w:tc>
          <w:tcPr>
            <w:tcW w:w="934" w:type="pct"/>
            <w:vMerge/>
            <w:shd w:val="clear" w:color="auto" w:fill="auto"/>
            <w:vAlign w:val="center"/>
          </w:tcPr>
          <w:p w14:paraId="60489E3E" w14:textId="15371C82" w:rsidR="00616AF9" w:rsidRPr="005B5F53" w:rsidRDefault="00616AF9" w:rsidP="00616AF9">
            <w:pPr>
              <w:rPr>
                <w:bCs/>
                <w:sz w:val="20"/>
                <w:szCs w:val="20"/>
              </w:rPr>
            </w:pPr>
          </w:p>
        </w:tc>
        <w:tc>
          <w:tcPr>
            <w:tcW w:w="1100" w:type="pct"/>
            <w:vMerge/>
            <w:shd w:val="clear" w:color="auto" w:fill="auto"/>
            <w:vAlign w:val="center"/>
          </w:tcPr>
          <w:p w14:paraId="5CEBA14A" w14:textId="77777777" w:rsidR="00616AF9" w:rsidRPr="005B5F53" w:rsidRDefault="00616AF9" w:rsidP="00AA04CD">
            <w:pPr>
              <w:rPr>
                <w:sz w:val="20"/>
                <w:szCs w:val="20"/>
              </w:rPr>
            </w:pPr>
          </w:p>
        </w:tc>
        <w:tc>
          <w:tcPr>
            <w:tcW w:w="1207" w:type="pct"/>
            <w:vMerge w:val="restart"/>
          </w:tcPr>
          <w:p w14:paraId="56977BE2" w14:textId="02C5A8BC" w:rsidR="00616AF9" w:rsidRPr="005B5F53" w:rsidRDefault="006317D7" w:rsidP="00AD3D21">
            <w:pPr>
              <w:rPr>
                <w:sz w:val="20"/>
                <w:szCs w:val="20"/>
              </w:rPr>
            </w:pPr>
            <w:r w:rsidRPr="005B5F53">
              <w:rPr>
                <w:sz w:val="20"/>
                <w:szCs w:val="20"/>
              </w:rPr>
              <w:t xml:space="preserve">Статистические методы обработки данных </w:t>
            </w:r>
          </w:p>
        </w:tc>
        <w:tc>
          <w:tcPr>
            <w:tcW w:w="1024" w:type="pct"/>
            <w:shd w:val="clear" w:color="auto" w:fill="auto"/>
            <w:vAlign w:val="center"/>
          </w:tcPr>
          <w:p w14:paraId="0C786B71" w14:textId="0A614499"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28EE8747" w14:textId="77777777" w:rsidR="00616AF9" w:rsidRPr="005B5F53" w:rsidRDefault="00616AF9" w:rsidP="00AA04CD">
            <w:pPr>
              <w:rPr>
                <w:sz w:val="20"/>
                <w:szCs w:val="20"/>
              </w:rPr>
            </w:pPr>
            <w:r w:rsidRPr="005B5F53">
              <w:rPr>
                <w:sz w:val="20"/>
                <w:szCs w:val="20"/>
              </w:rPr>
              <w:t>4– ОТЗ</w:t>
            </w:r>
          </w:p>
          <w:p w14:paraId="02BE7578" w14:textId="61C8656A" w:rsidR="00616AF9" w:rsidRPr="005B5F53" w:rsidRDefault="00616AF9" w:rsidP="00AA04CD">
            <w:pPr>
              <w:rPr>
                <w:sz w:val="20"/>
                <w:szCs w:val="20"/>
              </w:rPr>
            </w:pPr>
            <w:r w:rsidRPr="005B5F53">
              <w:rPr>
                <w:sz w:val="20"/>
                <w:szCs w:val="20"/>
              </w:rPr>
              <w:t>4 – ЗТЗ</w:t>
            </w:r>
          </w:p>
        </w:tc>
      </w:tr>
      <w:tr w:rsidR="00616AF9" w:rsidRPr="005B5F53" w14:paraId="5776030B" w14:textId="77777777" w:rsidTr="00AD3D21">
        <w:trPr>
          <w:trHeight w:val="20"/>
        </w:trPr>
        <w:tc>
          <w:tcPr>
            <w:tcW w:w="934" w:type="pct"/>
            <w:vMerge/>
            <w:shd w:val="clear" w:color="auto" w:fill="auto"/>
            <w:vAlign w:val="center"/>
          </w:tcPr>
          <w:p w14:paraId="037CD4E1" w14:textId="7AB4EBC6" w:rsidR="00616AF9" w:rsidRPr="005B5F53" w:rsidRDefault="00616AF9" w:rsidP="00616AF9">
            <w:pPr>
              <w:rPr>
                <w:bCs/>
                <w:sz w:val="20"/>
                <w:szCs w:val="20"/>
              </w:rPr>
            </w:pPr>
          </w:p>
        </w:tc>
        <w:tc>
          <w:tcPr>
            <w:tcW w:w="1100" w:type="pct"/>
            <w:vMerge/>
            <w:shd w:val="clear" w:color="auto" w:fill="auto"/>
            <w:vAlign w:val="center"/>
          </w:tcPr>
          <w:p w14:paraId="66FF6E50" w14:textId="77777777" w:rsidR="00616AF9" w:rsidRPr="005B5F53" w:rsidRDefault="00616AF9" w:rsidP="00AA04CD">
            <w:pPr>
              <w:rPr>
                <w:sz w:val="20"/>
                <w:szCs w:val="20"/>
              </w:rPr>
            </w:pPr>
          </w:p>
        </w:tc>
        <w:tc>
          <w:tcPr>
            <w:tcW w:w="1207" w:type="pct"/>
            <w:vMerge/>
          </w:tcPr>
          <w:p w14:paraId="7037E434" w14:textId="77777777" w:rsidR="00616AF9" w:rsidRPr="005B5F53" w:rsidRDefault="00616AF9" w:rsidP="00AD3D21">
            <w:pPr>
              <w:rPr>
                <w:sz w:val="20"/>
                <w:szCs w:val="20"/>
              </w:rPr>
            </w:pPr>
          </w:p>
        </w:tc>
        <w:tc>
          <w:tcPr>
            <w:tcW w:w="1024" w:type="pct"/>
            <w:shd w:val="clear" w:color="auto" w:fill="auto"/>
            <w:vAlign w:val="center"/>
          </w:tcPr>
          <w:p w14:paraId="2B3A835F" w14:textId="77D8AB01"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4EBF0575" w14:textId="77777777" w:rsidR="00616AF9" w:rsidRPr="005B5F53" w:rsidRDefault="00616AF9" w:rsidP="00AA04CD">
            <w:pPr>
              <w:rPr>
                <w:sz w:val="20"/>
                <w:szCs w:val="20"/>
              </w:rPr>
            </w:pPr>
            <w:r w:rsidRPr="005B5F53">
              <w:rPr>
                <w:sz w:val="20"/>
                <w:szCs w:val="20"/>
              </w:rPr>
              <w:t>2– ОТЗ</w:t>
            </w:r>
          </w:p>
          <w:p w14:paraId="7ECE9D50" w14:textId="11413778" w:rsidR="00616AF9" w:rsidRPr="005B5F53" w:rsidRDefault="00616AF9" w:rsidP="00AA04CD">
            <w:pPr>
              <w:rPr>
                <w:sz w:val="20"/>
                <w:szCs w:val="20"/>
              </w:rPr>
            </w:pPr>
            <w:r w:rsidRPr="005B5F53">
              <w:rPr>
                <w:sz w:val="20"/>
                <w:szCs w:val="20"/>
              </w:rPr>
              <w:t>2– ЗТЗ</w:t>
            </w:r>
          </w:p>
        </w:tc>
      </w:tr>
      <w:tr w:rsidR="00616AF9" w:rsidRPr="005B5F53" w14:paraId="0574CD04" w14:textId="77777777" w:rsidTr="00AD3D21">
        <w:trPr>
          <w:trHeight w:val="20"/>
        </w:trPr>
        <w:tc>
          <w:tcPr>
            <w:tcW w:w="934" w:type="pct"/>
            <w:vMerge/>
            <w:shd w:val="clear" w:color="auto" w:fill="auto"/>
            <w:vAlign w:val="center"/>
          </w:tcPr>
          <w:p w14:paraId="26F2F0A9" w14:textId="6BFB5999" w:rsidR="00616AF9" w:rsidRPr="005B5F53" w:rsidRDefault="00616AF9" w:rsidP="00616AF9">
            <w:pPr>
              <w:rPr>
                <w:bCs/>
                <w:sz w:val="20"/>
                <w:szCs w:val="20"/>
              </w:rPr>
            </w:pPr>
          </w:p>
        </w:tc>
        <w:tc>
          <w:tcPr>
            <w:tcW w:w="1100" w:type="pct"/>
            <w:vMerge/>
            <w:shd w:val="clear" w:color="auto" w:fill="auto"/>
            <w:vAlign w:val="center"/>
          </w:tcPr>
          <w:p w14:paraId="51075152" w14:textId="77777777" w:rsidR="00616AF9" w:rsidRPr="005B5F53" w:rsidRDefault="00616AF9" w:rsidP="00AA04CD">
            <w:pPr>
              <w:rPr>
                <w:sz w:val="20"/>
                <w:szCs w:val="20"/>
              </w:rPr>
            </w:pPr>
          </w:p>
        </w:tc>
        <w:tc>
          <w:tcPr>
            <w:tcW w:w="1207" w:type="pct"/>
            <w:vMerge/>
          </w:tcPr>
          <w:p w14:paraId="20C78D09" w14:textId="77777777" w:rsidR="00616AF9" w:rsidRPr="005B5F53" w:rsidRDefault="00616AF9" w:rsidP="00AD3D21">
            <w:pPr>
              <w:rPr>
                <w:sz w:val="20"/>
                <w:szCs w:val="20"/>
              </w:rPr>
            </w:pPr>
          </w:p>
        </w:tc>
        <w:tc>
          <w:tcPr>
            <w:tcW w:w="1024" w:type="pct"/>
            <w:shd w:val="clear" w:color="auto" w:fill="auto"/>
            <w:vAlign w:val="center"/>
          </w:tcPr>
          <w:p w14:paraId="227A485F" w14:textId="58700F55"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3CB694F4" w14:textId="77777777" w:rsidR="00616AF9" w:rsidRPr="005B5F53" w:rsidRDefault="00616AF9" w:rsidP="00AA04CD">
            <w:pPr>
              <w:rPr>
                <w:sz w:val="20"/>
                <w:szCs w:val="20"/>
              </w:rPr>
            </w:pPr>
            <w:r w:rsidRPr="005B5F53">
              <w:rPr>
                <w:sz w:val="20"/>
                <w:szCs w:val="20"/>
              </w:rPr>
              <w:t>2– ОТЗ</w:t>
            </w:r>
          </w:p>
          <w:p w14:paraId="48371D88" w14:textId="437D3779" w:rsidR="00616AF9" w:rsidRPr="005B5F53" w:rsidRDefault="00616AF9" w:rsidP="00AA04CD">
            <w:pPr>
              <w:rPr>
                <w:sz w:val="20"/>
                <w:szCs w:val="20"/>
              </w:rPr>
            </w:pPr>
            <w:r w:rsidRPr="005B5F53">
              <w:rPr>
                <w:sz w:val="20"/>
                <w:szCs w:val="20"/>
              </w:rPr>
              <w:t>2 – ЗТЗ</w:t>
            </w:r>
          </w:p>
        </w:tc>
      </w:tr>
      <w:tr w:rsidR="00616AF9" w:rsidRPr="005B5F53" w14:paraId="2038E8E3" w14:textId="77777777" w:rsidTr="00AD3D21">
        <w:trPr>
          <w:trHeight w:val="20"/>
        </w:trPr>
        <w:tc>
          <w:tcPr>
            <w:tcW w:w="934" w:type="pct"/>
            <w:vMerge/>
            <w:shd w:val="clear" w:color="auto" w:fill="auto"/>
            <w:vAlign w:val="center"/>
          </w:tcPr>
          <w:p w14:paraId="2F2C7945" w14:textId="6391E513" w:rsidR="00616AF9" w:rsidRPr="005B5F53" w:rsidRDefault="00616AF9" w:rsidP="00616AF9">
            <w:pPr>
              <w:rPr>
                <w:bCs/>
                <w:sz w:val="20"/>
                <w:szCs w:val="20"/>
              </w:rPr>
            </w:pPr>
          </w:p>
        </w:tc>
        <w:tc>
          <w:tcPr>
            <w:tcW w:w="1100" w:type="pct"/>
            <w:vMerge/>
            <w:shd w:val="clear" w:color="auto" w:fill="auto"/>
            <w:vAlign w:val="center"/>
          </w:tcPr>
          <w:p w14:paraId="5835096E" w14:textId="77777777" w:rsidR="00616AF9" w:rsidRPr="005B5F53" w:rsidRDefault="00616AF9" w:rsidP="00AA04CD">
            <w:pPr>
              <w:rPr>
                <w:sz w:val="20"/>
                <w:szCs w:val="20"/>
              </w:rPr>
            </w:pPr>
          </w:p>
        </w:tc>
        <w:tc>
          <w:tcPr>
            <w:tcW w:w="1207" w:type="pct"/>
            <w:vMerge w:val="restart"/>
          </w:tcPr>
          <w:p w14:paraId="05B7B81A" w14:textId="7910BB27" w:rsidR="00616AF9" w:rsidRPr="005B5F53" w:rsidRDefault="006317D7" w:rsidP="00AD3D21">
            <w:pPr>
              <w:rPr>
                <w:sz w:val="20"/>
                <w:szCs w:val="20"/>
              </w:rPr>
            </w:pPr>
            <w:r w:rsidRPr="005B5F53">
              <w:rPr>
                <w:sz w:val="20"/>
                <w:szCs w:val="20"/>
              </w:rPr>
              <w:t>Статистические методы контроля качества</w:t>
            </w:r>
          </w:p>
        </w:tc>
        <w:tc>
          <w:tcPr>
            <w:tcW w:w="1024" w:type="pct"/>
            <w:shd w:val="clear" w:color="auto" w:fill="auto"/>
            <w:vAlign w:val="center"/>
          </w:tcPr>
          <w:p w14:paraId="620C5312" w14:textId="77777777" w:rsidR="00616AF9" w:rsidRPr="005B5F53" w:rsidRDefault="00616AF9" w:rsidP="00AA04CD">
            <w:pPr>
              <w:rPr>
                <w:sz w:val="20"/>
                <w:szCs w:val="20"/>
              </w:rPr>
            </w:pPr>
            <w:r w:rsidRPr="005B5F53">
              <w:rPr>
                <w:sz w:val="20"/>
                <w:szCs w:val="20"/>
              </w:rPr>
              <w:t>Знание</w:t>
            </w:r>
          </w:p>
          <w:p w14:paraId="741E6993" w14:textId="77777777" w:rsidR="00616AF9" w:rsidRPr="005B5F53" w:rsidRDefault="00616AF9" w:rsidP="00AA04CD">
            <w:pPr>
              <w:rPr>
                <w:sz w:val="20"/>
                <w:szCs w:val="20"/>
              </w:rPr>
            </w:pPr>
          </w:p>
        </w:tc>
        <w:tc>
          <w:tcPr>
            <w:tcW w:w="735" w:type="pct"/>
            <w:shd w:val="clear" w:color="auto" w:fill="auto"/>
            <w:vAlign w:val="center"/>
          </w:tcPr>
          <w:p w14:paraId="04357D55" w14:textId="77777777" w:rsidR="00616AF9" w:rsidRPr="005B5F53" w:rsidRDefault="00616AF9" w:rsidP="00AA04CD">
            <w:pPr>
              <w:rPr>
                <w:sz w:val="20"/>
                <w:szCs w:val="20"/>
              </w:rPr>
            </w:pPr>
            <w:r w:rsidRPr="005B5F53">
              <w:rPr>
                <w:sz w:val="20"/>
                <w:szCs w:val="20"/>
              </w:rPr>
              <w:t>4– ОТЗ</w:t>
            </w:r>
          </w:p>
          <w:p w14:paraId="4DC52C14" w14:textId="1315D456" w:rsidR="00616AF9" w:rsidRPr="005B5F53" w:rsidRDefault="00616AF9" w:rsidP="00AA04CD">
            <w:pPr>
              <w:rPr>
                <w:sz w:val="20"/>
                <w:szCs w:val="20"/>
              </w:rPr>
            </w:pPr>
            <w:r w:rsidRPr="005B5F53">
              <w:rPr>
                <w:sz w:val="20"/>
                <w:szCs w:val="20"/>
              </w:rPr>
              <w:t>4 – ЗТЗ</w:t>
            </w:r>
          </w:p>
        </w:tc>
      </w:tr>
      <w:tr w:rsidR="00616AF9" w:rsidRPr="005B5F53" w14:paraId="2D28335F" w14:textId="77777777" w:rsidTr="001D123A">
        <w:trPr>
          <w:trHeight w:val="20"/>
        </w:trPr>
        <w:tc>
          <w:tcPr>
            <w:tcW w:w="934" w:type="pct"/>
            <w:vMerge/>
            <w:shd w:val="clear" w:color="auto" w:fill="auto"/>
            <w:vAlign w:val="center"/>
          </w:tcPr>
          <w:p w14:paraId="080DD5F7" w14:textId="574E3A85" w:rsidR="00616AF9" w:rsidRPr="005B5F53" w:rsidRDefault="00616AF9" w:rsidP="00616AF9">
            <w:pPr>
              <w:rPr>
                <w:bCs/>
                <w:sz w:val="20"/>
                <w:szCs w:val="20"/>
              </w:rPr>
            </w:pPr>
          </w:p>
        </w:tc>
        <w:tc>
          <w:tcPr>
            <w:tcW w:w="1100" w:type="pct"/>
            <w:vMerge/>
            <w:shd w:val="clear" w:color="auto" w:fill="auto"/>
            <w:vAlign w:val="center"/>
          </w:tcPr>
          <w:p w14:paraId="15D60840" w14:textId="77777777" w:rsidR="00616AF9" w:rsidRPr="005B5F53" w:rsidRDefault="00616AF9" w:rsidP="00AA04CD">
            <w:pPr>
              <w:rPr>
                <w:sz w:val="20"/>
                <w:szCs w:val="20"/>
              </w:rPr>
            </w:pPr>
          </w:p>
        </w:tc>
        <w:tc>
          <w:tcPr>
            <w:tcW w:w="1207" w:type="pct"/>
            <w:vMerge/>
            <w:vAlign w:val="center"/>
          </w:tcPr>
          <w:p w14:paraId="4F073679" w14:textId="77777777" w:rsidR="00616AF9" w:rsidRPr="005B5F53" w:rsidRDefault="00616AF9" w:rsidP="00AA04CD">
            <w:pPr>
              <w:rPr>
                <w:color w:val="FF0000"/>
                <w:sz w:val="20"/>
                <w:szCs w:val="20"/>
              </w:rPr>
            </w:pPr>
          </w:p>
        </w:tc>
        <w:tc>
          <w:tcPr>
            <w:tcW w:w="1024" w:type="pct"/>
            <w:shd w:val="clear" w:color="auto" w:fill="auto"/>
            <w:vAlign w:val="center"/>
          </w:tcPr>
          <w:p w14:paraId="62C194C6" w14:textId="442BD39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08EBADA7" w14:textId="77777777" w:rsidR="00616AF9" w:rsidRPr="005B5F53" w:rsidRDefault="00616AF9" w:rsidP="00AA04CD">
            <w:pPr>
              <w:rPr>
                <w:sz w:val="20"/>
                <w:szCs w:val="20"/>
              </w:rPr>
            </w:pPr>
            <w:r w:rsidRPr="005B5F53">
              <w:rPr>
                <w:sz w:val="20"/>
                <w:szCs w:val="20"/>
              </w:rPr>
              <w:t>2– ОТЗ</w:t>
            </w:r>
          </w:p>
          <w:p w14:paraId="37756172" w14:textId="547194CB" w:rsidR="00616AF9" w:rsidRPr="005B5F53" w:rsidRDefault="00616AF9" w:rsidP="00AA04CD">
            <w:pPr>
              <w:rPr>
                <w:sz w:val="20"/>
                <w:szCs w:val="20"/>
              </w:rPr>
            </w:pPr>
            <w:r w:rsidRPr="005B5F53">
              <w:rPr>
                <w:sz w:val="20"/>
                <w:szCs w:val="20"/>
              </w:rPr>
              <w:t>2– ЗТЗ</w:t>
            </w:r>
          </w:p>
        </w:tc>
      </w:tr>
      <w:tr w:rsidR="00616AF9" w:rsidRPr="005B5F53" w14:paraId="791E4191" w14:textId="77777777" w:rsidTr="001D123A">
        <w:trPr>
          <w:trHeight w:val="20"/>
        </w:trPr>
        <w:tc>
          <w:tcPr>
            <w:tcW w:w="934" w:type="pct"/>
            <w:vMerge/>
            <w:shd w:val="clear" w:color="auto" w:fill="auto"/>
            <w:vAlign w:val="center"/>
          </w:tcPr>
          <w:p w14:paraId="2BB6E23E" w14:textId="089D8D44" w:rsidR="00616AF9" w:rsidRPr="005B5F53" w:rsidRDefault="00616AF9" w:rsidP="00616AF9">
            <w:pPr>
              <w:rPr>
                <w:bCs/>
                <w:sz w:val="20"/>
                <w:szCs w:val="20"/>
              </w:rPr>
            </w:pPr>
          </w:p>
        </w:tc>
        <w:tc>
          <w:tcPr>
            <w:tcW w:w="1100" w:type="pct"/>
            <w:vMerge/>
            <w:shd w:val="clear" w:color="auto" w:fill="auto"/>
            <w:vAlign w:val="center"/>
          </w:tcPr>
          <w:p w14:paraId="22123154" w14:textId="77777777" w:rsidR="00616AF9" w:rsidRPr="005B5F53" w:rsidRDefault="00616AF9" w:rsidP="00AA04CD">
            <w:pPr>
              <w:rPr>
                <w:sz w:val="20"/>
                <w:szCs w:val="20"/>
              </w:rPr>
            </w:pPr>
          </w:p>
        </w:tc>
        <w:tc>
          <w:tcPr>
            <w:tcW w:w="1207" w:type="pct"/>
            <w:vMerge/>
            <w:vAlign w:val="center"/>
          </w:tcPr>
          <w:p w14:paraId="2EFB1DF6" w14:textId="77777777" w:rsidR="00616AF9" w:rsidRPr="005B5F53" w:rsidRDefault="00616AF9" w:rsidP="00AA04CD">
            <w:pPr>
              <w:rPr>
                <w:color w:val="FF0000"/>
                <w:sz w:val="20"/>
                <w:szCs w:val="20"/>
              </w:rPr>
            </w:pPr>
          </w:p>
        </w:tc>
        <w:tc>
          <w:tcPr>
            <w:tcW w:w="1024" w:type="pct"/>
            <w:shd w:val="clear" w:color="auto" w:fill="auto"/>
            <w:vAlign w:val="center"/>
          </w:tcPr>
          <w:p w14:paraId="72B933EA" w14:textId="12ADDB53"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84B7F84" w14:textId="77777777" w:rsidR="00616AF9" w:rsidRPr="005B5F53" w:rsidRDefault="00616AF9" w:rsidP="00AA04CD">
            <w:pPr>
              <w:rPr>
                <w:sz w:val="20"/>
                <w:szCs w:val="20"/>
              </w:rPr>
            </w:pPr>
            <w:r w:rsidRPr="005B5F53">
              <w:rPr>
                <w:sz w:val="20"/>
                <w:szCs w:val="20"/>
              </w:rPr>
              <w:t>2– ОТЗ</w:t>
            </w:r>
          </w:p>
          <w:p w14:paraId="46099823" w14:textId="0367E7CA" w:rsidR="00616AF9" w:rsidRPr="005B5F53" w:rsidRDefault="00616AF9" w:rsidP="00AA04CD">
            <w:pPr>
              <w:rPr>
                <w:sz w:val="20"/>
                <w:szCs w:val="20"/>
              </w:rPr>
            </w:pPr>
            <w:r w:rsidRPr="005B5F53">
              <w:rPr>
                <w:sz w:val="20"/>
                <w:szCs w:val="20"/>
              </w:rPr>
              <w:t>2 – ЗТЗ</w:t>
            </w:r>
          </w:p>
        </w:tc>
      </w:tr>
      <w:tr w:rsidR="00616AF9" w:rsidRPr="005B5F53" w14:paraId="72C7006F" w14:textId="77777777" w:rsidTr="00086D74">
        <w:trPr>
          <w:trHeight w:val="20"/>
        </w:trPr>
        <w:tc>
          <w:tcPr>
            <w:tcW w:w="934" w:type="pct"/>
            <w:vMerge/>
            <w:shd w:val="clear" w:color="auto" w:fill="auto"/>
            <w:vAlign w:val="center"/>
          </w:tcPr>
          <w:p w14:paraId="7B2684BA" w14:textId="7532E3AB" w:rsidR="00616AF9" w:rsidRPr="005B5F53" w:rsidRDefault="00616AF9" w:rsidP="00616AF9">
            <w:pPr>
              <w:rPr>
                <w:bCs/>
                <w:sz w:val="20"/>
                <w:szCs w:val="20"/>
              </w:rPr>
            </w:pPr>
          </w:p>
        </w:tc>
        <w:tc>
          <w:tcPr>
            <w:tcW w:w="1100" w:type="pct"/>
            <w:vMerge w:val="restart"/>
            <w:shd w:val="clear" w:color="auto" w:fill="auto"/>
          </w:tcPr>
          <w:p w14:paraId="0FBECBD5" w14:textId="19D01FBA" w:rsidR="00616AF9" w:rsidRPr="005B5F53" w:rsidRDefault="00616AF9" w:rsidP="00616AF9">
            <w:pPr>
              <w:rPr>
                <w:sz w:val="20"/>
                <w:szCs w:val="20"/>
              </w:rPr>
            </w:pPr>
            <w:r w:rsidRPr="005B5F53">
              <w:rPr>
                <w:sz w:val="20"/>
                <w:szCs w:val="20"/>
              </w:rPr>
              <w:t>Тема 5. Экономическая эффективность повышения качества транспортного обслуживания</w:t>
            </w:r>
          </w:p>
        </w:tc>
        <w:tc>
          <w:tcPr>
            <w:tcW w:w="1207" w:type="pct"/>
            <w:vMerge w:val="restart"/>
          </w:tcPr>
          <w:p w14:paraId="259E7263" w14:textId="1BEA0748" w:rsidR="00616AF9" w:rsidRPr="005B5F53" w:rsidRDefault="000E4EAF" w:rsidP="00086D74">
            <w:pPr>
              <w:rPr>
                <w:sz w:val="20"/>
                <w:szCs w:val="20"/>
              </w:rPr>
            </w:pPr>
            <w:r w:rsidRPr="005B5F53">
              <w:rPr>
                <w:sz w:val="20"/>
                <w:szCs w:val="20"/>
              </w:rPr>
              <w:t>Классификация и оценка затрат на качество транспортного обслуживания</w:t>
            </w:r>
          </w:p>
        </w:tc>
        <w:tc>
          <w:tcPr>
            <w:tcW w:w="1024" w:type="pct"/>
            <w:shd w:val="clear" w:color="auto" w:fill="auto"/>
            <w:vAlign w:val="center"/>
          </w:tcPr>
          <w:p w14:paraId="4A9708CB" w14:textId="035EBBB0"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1385D9F2" w14:textId="77777777" w:rsidR="00616AF9" w:rsidRPr="005B5F53" w:rsidRDefault="00616AF9" w:rsidP="00616AF9">
            <w:pPr>
              <w:rPr>
                <w:sz w:val="20"/>
                <w:szCs w:val="20"/>
              </w:rPr>
            </w:pPr>
            <w:r w:rsidRPr="005B5F53">
              <w:rPr>
                <w:sz w:val="20"/>
                <w:szCs w:val="20"/>
              </w:rPr>
              <w:t>4– ОТЗ</w:t>
            </w:r>
          </w:p>
          <w:p w14:paraId="1F3942DE" w14:textId="1106CE0B" w:rsidR="00616AF9" w:rsidRPr="005B5F53" w:rsidRDefault="00616AF9" w:rsidP="00616AF9">
            <w:pPr>
              <w:rPr>
                <w:sz w:val="20"/>
                <w:szCs w:val="20"/>
              </w:rPr>
            </w:pPr>
            <w:r w:rsidRPr="005B5F53">
              <w:rPr>
                <w:sz w:val="20"/>
                <w:szCs w:val="20"/>
              </w:rPr>
              <w:t>4 – ЗТЗ</w:t>
            </w:r>
          </w:p>
        </w:tc>
      </w:tr>
      <w:tr w:rsidR="00616AF9" w:rsidRPr="005B5F53" w14:paraId="341C5CF6" w14:textId="77777777" w:rsidTr="00086D74">
        <w:trPr>
          <w:trHeight w:val="20"/>
        </w:trPr>
        <w:tc>
          <w:tcPr>
            <w:tcW w:w="934" w:type="pct"/>
            <w:vMerge/>
            <w:shd w:val="clear" w:color="auto" w:fill="auto"/>
            <w:vAlign w:val="center"/>
          </w:tcPr>
          <w:p w14:paraId="6E502CB7" w14:textId="77777777" w:rsidR="00616AF9" w:rsidRPr="005B5F53" w:rsidRDefault="00616AF9" w:rsidP="00AA04CD">
            <w:pPr>
              <w:rPr>
                <w:bCs/>
                <w:sz w:val="20"/>
                <w:szCs w:val="20"/>
              </w:rPr>
            </w:pPr>
          </w:p>
        </w:tc>
        <w:tc>
          <w:tcPr>
            <w:tcW w:w="1100" w:type="pct"/>
            <w:vMerge/>
            <w:shd w:val="clear" w:color="auto" w:fill="auto"/>
            <w:vAlign w:val="center"/>
          </w:tcPr>
          <w:p w14:paraId="14D04E50" w14:textId="77777777" w:rsidR="00616AF9" w:rsidRPr="005B5F53" w:rsidRDefault="00616AF9" w:rsidP="00AA04CD">
            <w:pPr>
              <w:rPr>
                <w:sz w:val="20"/>
                <w:szCs w:val="20"/>
              </w:rPr>
            </w:pPr>
          </w:p>
        </w:tc>
        <w:tc>
          <w:tcPr>
            <w:tcW w:w="1207" w:type="pct"/>
            <w:vMerge/>
          </w:tcPr>
          <w:p w14:paraId="165900D9" w14:textId="77777777" w:rsidR="00616AF9" w:rsidRPr="005B5F53" w:rsidRDefault="00616AF9" w:rsidP="00086D74">
            <w:pPr>
              <w:rPr>
                <w:sz w:val="20"/>
                <w:szCs w:val="20"/>
              </w:rPr>
            </w:pPr>
          </w:p>
        </w:tc>
        <w:tc>
          <w:tcPr>
            <w:tcW w:w="1024" w:type="pct"/>
            <w:shd w:val="clear" w:color="auto" w:fill="auto"/>
            <w:vAlign w:val="center"/>
          </w:tcPr>
          <w:p w14:paraId="6F8237A1" w14:textId="00055E02"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25B9F4FC" w14:textId="77777777" w:rsidR="00616AF9" w:rsidRPr="005B5F53" w:rsidRDefault="00616AF9" w:rsidP="00AA04CD">
            <w:pPr>
              <w:rPr>
                <w:sz w:val="20"/>
                <w:szCs w:val="20"/>
              </w:rPr>
            </w:pPr>
            <w:r w:rsidRPr="005B5F53">
              <w:rPr>
                <w:sz w:val="20"/>
                <w:szCs w:val="20"/>
              </w:rPr>
              <w:t>2– ОТЗ</w:t>
            </w:r>
          </w:p>
          <w:p w14:paraId="719D2188" w14:textId="69F83E03" w:rsidR="00616AF9" w:rsidRPr="005B5F53" w:rsidRDefault="00616AF9" w:rsidP="00AA04CD">
            <w:pPr>
              <w:rPr>
                <w:sz w:val="20"/>
                <w:szCs w:val="20"/>
              </w:rPr>
            </w:pPr>
            <w:r w:rsidRPr="005B5F53">
              <w:rPr>
                <w:sz w:val="20"/>
                <w:szCs w:val="20"/>
              </w:rPr>
              <w:t>2– ЗТЗ</w:t>
            </w:r>
          </w:p>
        </w:tc>
      </w:tr>
      <w:tr w:rsidR="00616AF9" w:rsidRPr="005B5F53" w14:paraId="6846EFE8" w14:textId="77777777" w:rsidTr="00086D74">
        <w:trPr>
          <w:trHeight w:val="20"/>
        </w:trPr>
        <w:tc>
          <w:tcPr>
            <w:tcW w:w="934" w:type="pct"/>
            <w:vMerge/>
            <w:shd w:val="clear" w:color="auto" w:fill="auto"/>
            <w:vAlign w:val="center"/>
          </w:tcPr>
          <w:p w14:paraId="0DA02095" w14:textId="77777777" w:rsidR="00616AF9" w:rsidRPr="005B5F53" w:rsidRDefault="00616AF9" w:rsidP="00AA04CD">
            <w:pPr>
              <w:rPr>
                <w:bCs/>
                <w:sz w:val="20"/>
                <w:szCs w:val="20"/>
              </w:rPr>
            </w:pPr>
          </w:p>
        </w:tc>
        <w:tc>
          <w:tcPr>
            <w:tcW w:w="1100" w:type="pct"/>
            <w:vMerge/>
            <w:shd w:val="clear" w:color="auto" w:fill="auto"/>
            <w:vAlign w:val="center"/>
          </w:tcPr>
          <w:p w14:paraId="530EB9D0" w14:textId="77777777" w:rsidR="00616AF9" w:rsidRPr="005B5F53" w:rsidRDefault="00616AF9" w:rsidP="00AA04CD">
            <w:pPr>
              <w:rPr>
                <w:sz w:val="20"/>
                <w:szCs w:val="20"/>
              </w:rPr>
            </w:pPr>
          </w:p>
        </w:tc>
        <w:tc>
          <w:tcPr>
            <w:tcW w:w="1207" w:type="pct"/>
            <w:vMerge/>
          </w:tcPr>
          <w:p w14:paraId="76FB378D" w14:textId="77777777" w:rsidR="00616AF9" w:rsidRPr="005B5F53" w:rsidRDefault="00616AF9" w:rsidP="00086D74">
            <w:pPr>
              <w:rPr>
                <w:sz w:val="20"/>
                <w:szCs w:val="20"/>
              </w:rPr>
            </w:pPr>
          </w:p>
        </w:tc>
        <w:tc>
          <w:tcPr>
            <w:tcW w:w="1024" w:type="pct"/>
            <w:shd w:val="clear" w:color="auto" w:fill="auto"/>
            <w:vAlign w:val="center"/>
          </w:tcPr>
          <w:p w14:paraId="1E8F1802" w14:textId="7C74FA0C"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27825D87" w14:textId="77777777" w:rsidR="00616AF9" w:rsidRPr="005B5F53" w:rsidRDefault="00616AF9" w:rsidP="00AA04CD">
            <w:pPr>
              <w:rPr>
                <w:sz w:val="20"/>
                <w:szCs w:val="20"/>
              </w:rPr>
            </w:pPr>
            <w:r w:rsidRPr="005B5F53">
              <w:rPr>
                <w:sz w:val="20"/>
                <w:szCs w:val="20"/>
              </w:rPr>
              <w:t>2– ОТЗ</w:t>
            </w:r>
          </w:p>
          <w:p w14:paraId="7298BAE6" w14:textId="4F4AC169" w:rsidR="00616AF9" w:rsidRPr="005B5F53" w:rsidRDefault="00616AF9" w:rsidP="00AA04CD">
            <w:pPr>
              <w:rPr>
                <w:sz w:val="20"/>
                <w:szCs w:val="20"/>
              </w:rPr>
            </w:pPr>
            <w:r w:rsidRPr="005B5F53">
              <w:rPr>
                <w:sz w:val="20"/>
                <w:szCs w:val="20"/>
              </w:rPr>
              <w:t>2 – ЗТЗ</w:t>
            </w:r>
          </w:p>
        </w:tc>
      </w:tr>
      <w:tr w:rsidR="00616AF9" w:rsidRPr="005B5F53" w14:paraId="5F5C0B92" w14:textId="77777777" w:rsidTr="00086D74">
        <w:trPr>
          <w:trHeight w:val="20"/>
        </w:trPr>
        <w:tc>
          <w:tcPr>
            <w:tcW w:w="934" w:type="pct"/>
            <w:vMerge/>
            <w:shd w:val="clear" w:color="auto" w:fill="auto"/>
            <w:vAlign w:val="center"/>
          </w:tcPr>
          <w:p w14:paraId="597546E4" w14:textId="77777777" w:rsidR="00616AF9" w:rsidRPr="005B5F53" w:rsidRDefault="00616AF9" w:rsidP="00AA04CD">
            <w:pPr>
              <w:rPr>
                <w:bCs/>
                <w:sz w:val="20"/>
                <w:szCs w:val="20"/>
              </w:rPr>
            </w:pPr>
          </w:p>
        </w:tc>
        <w:tc>
          <w:tcPr>
            <w:tcW w:w="1100" w:type="pct"/>
            <w:vMerge/>
            <w:shd w:val="clear" w:color="auto" w:fill="auto"/>
            <w:vAlign w:val="center"/>
          </w:tcPr>
          <w:p w14:paraId="032D85EE" w14:textId="77777777" w:rsidR="00616AF9" w:rsidRPr="005B5F53" w:rsidRDefault="00616AF9" w:rsidP="00AA04CD">
            <w:pPr>
              <w:rPr>
                <w:sz w:val="20"/>
                <w:szCs w:val="20"/>
              </w:rPr>
            </w:pPr>
          </w:p>
        </w:tc>
        <w:tc>
          <w:tcPr>
            <w:tcW w:w="1207" w:type="pct"/>
            <w:vMerge w:val="restart"/>
          </w:tcPr>
          <w:p w14:paraId="04779A8F" w14:textId="59D0C2FC" w:rsidR="00616AF9" w:rsidRPr="005B5F53" w:rsidRDefault="000E4EAF" w:rsidP="00086D74">
            <w:pPr>
              <w:rPr>
                <w:sz w:val="20"/>
                <w:szCs w:val="20"/>
              </w:rPr>
            </w:pPr>
            <w:r w:rsidRPr="005B5F53">
              <w:rPr>
                <w:sz w:val="20"/>
                <w:szCs w:val="20"/>
              </w:rPr>
              <w:t xml:space="preserve">Методы определения экономической эффективности по повышению качества в разрезе показателей1 </w:t>
            </w:r>
            <w:r w:rsidRPr="005B5F53">
              <w:rPr>
                <w:sz w:val="20"/>
                <w:szCs w:val="20"/>
              </w:rPr>
              <w:lastRenderedPageBreak/>
              <w:t>качества транспортного обслуживания</w:t>
            </w:r>
          </w:p>
        </w:tc>
        <w:tc>
          <w:tcPr>
            <w:tcW w:w="1024" w:type="pct"/>
            <w:shd w:val="clear" w:color="auto" w:fill="auto"/>
            <w:vAlign w:val="center"/>
          </w:tcPr>
          <w:p w14:paraId="7B712209" w14:textId="35AC9CCF" w:rsidR="00616AF9" w:rsidRPr="005B5F53" w:rsidRDefault="00616AF9" w:rsidP="00AA04CD">
            <w:pPr>
              <w:rPr>
                <w:sz w:val="20"/>
                <w:szCs w:val="20"/>
              </w:rPr>
            </w:pPr>
            <w:r w:rsidRPr="005B5F53">
              <w:rPr>
                <w:sz w:val="20"/>
                <w:szCs w:val="20"/>
              </w:rPr>
              <w:lastRenderedPageBreak/>
              <w:t>Знание</w:t>
            </w:r>
          </w:p>
        </w:tc>
        <w:tc>
          <w:tcPr>
            <w:tcW w:w="735" w:type="pct"/>
            <w:shd w:val="clear" w:color="auto" w:fill="auto"/>
            <w:vAlign w:val="center"/>
          </w:tcPr>
          <w:p w14:paraId="22856EDF" w14:textId="77777777" w:rsidR="00616AF9" w:rsidRPr="005B5F53" w:rsidRDefault="00616AF9" w:rsidP="00AA04CD">
            <w:pPr>
              <w:rPr>
                <w:sz w:val="20"/>
                <w:szCs w:val="20"/>
              </w:rPr>
            </w:pPr>
            <w:r w:rsidRPr="005B5F53">
              <w:rPr>
                <w:sz w:val="20"/>
                <w:szCs w:val="20"/>
              </w:rPr>
              <w:t>4– ОТЗ</w:t>
            </w:r>
          </w:p>
          <w:p w14:paraId="3E33AC0C" w14:textId="73FB13F6" w:rsidR="00616AF9" w:rsidRPr="005B5F53" w:rsidRDefault="00616AF9" w:rsidP="00AA04CD">
            <w:pPr>
              <w:rPr>
                <w:sz w:val="20"/>
                <w:szCs w:val="20"/>
              </w:rPr>
            </w:pPr>
            <w:r w:rsidRPr="005B5F53">
              <w:rPr>
                <w:sz w:val="20"/>
                <w:szCs w:val="20"/>
              </w:rPr>
              <w:t>4 – ЗТЗ</w:t>
            </w:r>
          </w:p>
        </w:tc>
      </w:tr>
      <w:tr w:rsidR="00616AF9" w:rsidRPr="005B5F53" w14:paraId="37CEAE37" w14:textId="77777777" w:rsidTr="00086D74">
        <w:trPr>
          <w:trHeight w:val="20"/>
        </w:trPr>
        <w:tc>
          <w:tcPr>
            <w:tcW w:w="934" w:type="pct"/>
            <w:vMerge/>
            <w:shd w:val="clear" w:color="auto" w:fill="auto"/>
            <w:vAlign w:val="center"/>
          </w:tcPr>
          <w:p w14:paraId="33648DB0" w14:textId="77777777" w:rsidR="00616AF9" w:rsidRPr="005B5F53" w:rsidRDefault="00616AF9" w:rsidP="00AA04CD">
            <w:pPr>
              <w:rPr>
                <w:bCs/>
                <w:sz w:val="20"/>
                <w:szCs w:val="20"/>
              </w:rPr>
            </w:pPr>
          </w:p>
        </w:tc>
        <w:tc>
          <w:tcPr>
            <w:tcW w:w="1100" w:type="pct"/>
            <w:vMerge/>
            <w:shd w:val="clear" w:color="auto" w:fill="auto"/>
            <w:vAlign w:val="center"/>
          </w:tcPr>
          <w:p w14:paraId="339C6BE2" w14:textId="77777777" w:rsidR="00616AF9" w:rsidRPr="005B5F53" w:rsidRDefault="00616AF9" w:rsidP="00AA04CD">
            <w:pPr>
              <w:rPr>
                <w:sz w:val="20"/>
                <w:szCs w:val="20"/>
              </w:rPr>
            </w:pPr>
          </w:p>
        </w:tc>
        <w:tc>
          <w:tcPr>
            <w:tcW w:w="1207" w:type="pct"/>
            <w:vMerge/>
          </w:tcPr>
          <w:p w14:paraId="12E399DE" w14:textId="77777777" w:rsidR="00616AF9" w:rsidRPr="005B5F53" w:rsidRDefault="00616AF9" w:rsidP="00086D74">
            <w:pPr>
              <w:rPr>
                <w:sz w:val="20"/>
                <w:szCs w:val="20"/>
              </w:rPr>
            </w:pPr>
          </w:p>
        </w:tc>
        <w:tc>
          <w:tcPr>
            <w:tcW w:w="1024" w:type="pct"/>
            <w:shd w:val="clear" w:color="auto" w:fill="auto"/>
            <w:vAlign w:val="center"/>
          </w:tcPr>
          <w:p w14:paraId="4092882E" w14:textId="125427E5"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DE07F3A" w14:textId="77777777" w:rsidR="00616AF9" w:rsidRPr="005B5F53" w:rsidRDefault="00616AF9" w:rsidP="00AA04CD">
            <w:pPr>
              <w:rPr>
                <w:sz w:val="20"/>
                <w:szCs w:val="20"/>
              </w:rPr>
            </w:pPr>
            <w:r w:rsidRPr="005B5F53">
              <w:rPr>
                <w:sz w:val="20"/>
                <w:szCs w:val="20"/>
              </w:rPr>
              <w:t>2– ОТЗ</w:t>
            </w:r>
          </w:p>
          <w:p w14:paraId="507F1ED5" w14:textId="287DD4CD" w:rsidR="00616AF9" w:rsidRPr="005B5F53" w:rsidRDefault="00616AF9" w:rsidP="00AA04CD">
            <w:pPr>
              <w:rPr>
                <w:sz w:val="20"/>
                <w:szCs w:val="20"/>
              </w:rPr>
            </w:pPr>
            <w:r w:rsidRPr="005B5F53">
              <w:rPr>
                <w:sz w:val="20"/>
                <w:szCs w:val="20"/>
              </w:rPr>
              <w:t>2– ЗТЗ</w:t>
            </w:r>
          </w:p>
        </w:tc>
      </w:tr>
      <w:tr w:rsidR="00616AF9" w:rsidRPr="005B5F53" w14:paraId="3DE326CD" w14:textId="77777777" w:rsidTr="00086D74">
        <w:trPr>
          <w:trHeight w:val="20"/>
        </w:trPr>
        <w:tc>
          <w:tcPr>
            <w:tcW w:w="934" w:type="pct"/>
            <w:vMerge/>
            <w:shd w:val="clear" w:color="auto" w:fill="auto"/>
            <w:vAlign w:val="center"/>
          </w:tcPr>
          <w:p w14:paraId="1FD34A46" w14:textId="77777777" w:rsidR="00616AF9" w:rsidRPr="005B5F53" w:rsidRDefault="00616AF9" w:rsidP="00AA04CD">
            <w:pPr>
              <w:rPr>
                <w:bCs/>
                <w:sz w:val="20"/>
                <w:szCs w:val="20"/>
              </w:rPr>
            </w:pPr>
          </w:p>
        </w:tc>
        <w:tc>
          <w:tcPr>
            <w:tcW w:w="1100" w:type="pct"/>
            <w:vMerge/>
            <w:shd w:val="clear" w:color="auto" w:fill="auto"/>
            <w:vAlign w:val="center"/>
          </w:tcPr>
          <w:p w14:paraId="07D51B60" w14:textId="77777777" w:rsidR="00616AF9" w:rsidRPr="005B5F53" w:rsidRDefault="00616AF9" w:rsidP="00AA04CD">
            <w:pPr>
              <w:rPr>
                <w:sz w:val="20"/>
                <w:szCs w:val="20"/>
              </w:rPr>
            </w:pPr>
          </w:p>
        </w:tc>
        <w:tc>
          <w:tcPr>
            <w:tcW w:w="1207" w:type="pct"/>
            <w:vMerge/>
          </w:tcPr>
          <w:p w14:paraId="1587F158" w14:textId="77777777" w:rsidR="00616AF9" w:rsidRPr="005B5F53" w:rsidRDefault="00616AF9" w:rsidP="00086D74">
            <w:pPr>
              <w:rPr>
                <w:sz w:val="20"/>
                <w:szCs w:val="20"/>
              </w:rPr>
            </w:pPr>
          </w:p>
        </w:tc>
        <w:tc>
          <w:tcPr>
            <w:tcW w:w="1024" w:type="pct"/>
            <w:shd w:val="clear" w:color="auto" w:fill="auto"/>
            <w:vAlign w:val="center"/>
          </w:tcPr>
          <w:p w14:paraId="1B426AAD" w14:textId="042C17CE"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4BF4233D" w14:textId="77777777" w:rsidR="00616AF9" w:rsidRPr="005B5F53" w:rsidRDefault="00616AF9" w:rsidP="00AA04CD">
            <w:pPr>
              <w:rPr>
                <w:sz w:val="20"/>
                <w:szCs w:val="20"/>
              </w:rPr>
            </w:pPr>
            <w:r w:rsidRPr="005B5F53">
              <w:rPr>
                <w:sz w:val="20"/>
                <w:szCs w:val="20"/>
              </w:rPr>
              <w:t>2– ОТЗ</w:t>
            </w:r>
          </w:p>
          <w:p w14:paraId="5E03410B" w14:textId="6FF8A8B5" w:rsidR="00616AF9" w:rsidRPr="005B5F53" w:rsidRDefault="00616AF9" w:rsidP="00AA04CD">
            <w:pPr>
              <w:rPr>
                <w:sz w:val="20"/>
                <w:szCs w:val="20"/>
              </w:rPr>
            </w:pPr>
            <w:r w:rsidRPr="005B5F53">
              <w:rPr>
                <w:sz w:val="20"/>
                <w:szCs w:val="20"/>
              </w:rPr>
              <w:lastRenderedPageBreak/>
              <w:t>2 – ЗТЗ</w:t>
            </w:r>
          </w:p>
        </w:tc>
      </w:tr>
      <w:tr w:rsidR="00616AF9" w:rsidRPr="005B5F53" w14:paraId="7D9C0C65" w14:textId="77777777" w:rsidTr="00086D74">
        <w:trPr>
          <w:trHeight w:val="20"/>
        </w:trPr>
        <w:tc>
          <w:tcPr>
            <w:tcW w:w="934" w:type="pct"/>
            <w:vMerge/>
            <w:shd w:val="clear" w:color="auto" w:fill="auto"/>
            <w:vAlign w:val="center"/>
          </w:tcPr>
          <w:p w14:paraId="6DAD87D6" w14:textId="77777777" w:rsidR="00616AF9" w:rsidRPr="005B5F53" w:rsidRDefault="00616AF9" w:rsidP="00AA04CD">
            <w:pPr>
              <w:rPr>
                <w:bCs/>
                <w:sz w:val="20"/>
                <w:szCs w:val="20"/>
              </w:rPr>
            </w:pPr>
          </w:p>
        </w:tc>
        <w:tc>
          <w:tcPr>
            <w:tcW w:w="1100" w:type="pct"/>
            <w:vMerge/>
            <w:shd w:val="clear" w:color="auto" w:fill="auto"/>
            <w:vAlign w:val="center"/>
          </w:tcPr>
          <w:p w14:paraId="354120FE" w14:textId="77777777" w:rsidR="00616AF9" w:rsidRPr="005B5F53" w:rsidRDefault="00616AF9" w:rsidP="00AA04CD">
            <w:pPr>
              <w:rPr>
                <w:sz w:val="20"/>
                <w:szCs w:val="20"/>
              </w:rPr>
            </w:pPr>
          </w:p>
        </w:tc>
        <w:tc>
          <w:tcPr>
            <w:tcW w:w="1207" w:type="pct"/>
            <w:vMerge w:val="restart"/>
          </w:tcPr>
          <w:p w14:paraId="1E9B7AAE" w14:textId="433FEEA7" w:rsidR="00616AF9" w:rsidRPr="005B5F53" w:rsidRDefault="000E4EAF" w:rsidP="00086D74">
            <w:pPr>
              <w:rPr>
                <w:sz w:val="20"/>
                <w:szCs w:val="20"/>
              </w:rPr>
            </w:pPr>
            <w:r w:rsidRPr="005B5F53">
              <w:rPr>
                <w:sz w:val="20"/>
                <w:szCs w:val="20"/>
              </w:rPr>
              <w:t xml:space="preserve">Учет </w:t>
            </w:r>
            <w:proofErr w:type="spellStart"/>
            <w:r w:rsidRPr="005B5F53">
              <w:rPr>
                <w:sz w:val="20"/>
                <w:szCs w:val="20"/>
              </w:rPr>
              <w:t>внетранспортного</w:t>
            </w:r>
            <w:proofErr w:type="spellEnd"/>
            <w:r w:rsidRPr="005B5F53">
              <w:rPr>
                <w:sz w:val="20"/>
                <w:szCs w:val="20"/>
              </w:rPr>
              <w:t xml:space="preserve"> эффекта при повышении качества транспортного обслуживания</w:t>
            </w:r>
          </w:p>
        </w:tc>
        <w:tc>
          <w:tcPr>
            <w:tcW w:w="1024" w:type="pct"/>
            <w:shd w:val="clear" w:color="auto" w:fill="auto"/>
            <w:vAlign w:val="center"/>
          </w:tcPr>
          <w:p w14:paraId="4DBE26D9" w14:textId="037BEC02"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39FD3F4" w14:textId="77777777" w:rsidR="00616AF9" w:rsidRPr="005B5F53" w:rsidRDefault="00616AF9" w:rsidP="00AA04CD">
            <w:pPr>
              <w:rPr>
                <w:sz w:val="20"/>
                <w:szCs w:val="20"/>
              </w:rPr>
            </w:pPr>
            <w:r w:rsidRPr="005B5F53">
              <w:rPr>
                <w:sz w:val="20"/>
                <w:szCs w:val="20"/>
              </w:rPr>
              <w:t>4– ОТЗ</w:t>
            </w:r>
          </w:p>
          <w:p w14:paraId="12E5312B" w14:textId="65932316" w:rsidR="00616AF9" w:rsidRPr="005B5F53" w:rsidRDefault="00616AF9" w:rsidP="00AA04CD">
            <w:pPr>
              <w:rPr>
                <w:sz w:val="20"/>
                <w:szCs w:val="20"/>
              </w:rPr>
            </w:pPr>
            <w:r w:rsidRPr="005B5F53">
              <w:rPr>
                <w:sz w:val="20"/>
                <w:szCs w:val="20"/>
              </w:rPr>
              <w:t>4 – ЗТЗ</w:t>
            </w:r>
          </w:p>
        </w:tc>
      </w:tr>
      <w:tr w:rsidR="00616AF9" w:rsidRPr="005B5F53" w14:paraId="4D4F8200" w14:textId="77777777" w:rsidTr="001D123A">
        <w:trPr>
          <w:trHeight w:val="20"/>
        </w:trPr>
        <w:tc>
          <w:tcPr>
            <w:tcW w:w="934" w:type="pct"/>
            <w:vMerge/>
            <w:shd w:val="clear" w:color="auto" w:fill="auto"/>
            <w:vAlign w:val="center"/>
          </w:tcPr>
          <w:p w14:paraId="16A6032E" w14:textId="77777777" w:rsidR="00616AF9" w:rsidRPr="005B5F53" w:rsidRDefault="00616AF9" w:rsidP="00AA04CD">
            <w:pPr>
              <w:rPr>
                <w:bCs/>
                <w:sz w:val="20"/>
                <w:szCs w:val="20"/>
              </w:rPr>
            </w:pPr>
          </w:p>
        </w:tc>
        <w:tc>
          <w:tcPr>
            <w:tcW w:w="1100" w:type="pct"/>
            <w:vMerge/>
            <w:shd w:val="clear" w:color="auto" w:fill="auto"/>
            <w:vAlign w:val="center"/>
          </w:tcPr>
          <w:p w14:paraId="79D4C836" w14:textId="77777777" w:rsidR="00616AF9" w:rsidRPr="005B5F53" w:rsidRDefault="00616AF9" w:rsidP="00AA04CD">
            <w:pPr>
              <w:rPr>
                <w:sz w:val="20"/>
                <w:szCs w:val="20"/>
              </w:rPr>
            </w:pPr>
          </w:p>
        </w:tc>
        <w:tc>
          <w:tcPr>
            <w:tcW w:w="1207" w:type="pct"/>
            <w:vMerge/>
            <w:vAlign w:val="center"/>
          </w:tcPr>
          <w:p w14:paraId="7311AAE9" w14:textId="77777777" w:rsidR="00616AF9" w:rsidRPr="005B5F53" w:rsidRDefault="00616AF9" w:rsidP="00AA04CD">
            <w:pPr>
              <w:rPr>
                <w:sz w:val="20"/>
                <w:szCs w:val="20"/>
              </w:rPr>
            </w:pPr>
          </w:p>
        </w:tc>
        <w:tc>
          <w:tcPr>
            <w:tcW w:w="1024" w:type="pct"/>
            <w:shd w:val="clear" w:color="auto" w:fill="auto"/>
            <w:vAlign w:val="center"/>
          </w:tcPr>
          <w:p w14:paraId="07D6B10C" w14:textId="3120231B"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69D49C1" w14:textId="77777777" w:rsidR="00616AF9" w:rsidRPr="005B5F53" w:rsidRDefault="00616AF9" w:rsidP="00AA04CD">
            <w:pPr>
              <w:rPr>
                <w:sz w:val="20"/>
                <w:szCs w:val="20"/>
              </w:rPr>
            </w:pPr>
            <w:r w:rsidRPr="005B5F53">
              <w:rPr>
                <w:sz w:val="20"/>
                <w:szCs w:val="20"/>
              </w:rPr>
              <w:t>2– ОТЗ</w:t>
            </w:r>
          </w:p>
          <w:p w14:paraId="5252CB56" w14:textId="6B234AA6" w:rsidR="00616AF9" w:rsidRPr="005B5F53" w:rsidRDefault="00616AF9" w:rsidP="00AA04CD">
            <w:pPr>
              <w:rPr>
                <w:sz w:val="20"/>
                <w:szCs w:val="20"/>
              </w:rPr>
            </w:pPr>
            <w:r w:rsidRPr="005B5F53">
              <w:rPr>
                <w:sz w:val="20"/>
                <w:szCs w:val="20"/>
              </w:rPr>
              <w:t>2– ЗТЗ</w:t>
            </w:r>
          </w:p>
        </w:tc>
      </w:tr>
      <w:tr w:rsidR="00616AF9" w:rsidRPr="005B5F53" w14:paraId="7BB7827F" w14:textId="77777777" w:rsidTr="001D123A">
        <w:trPr>
          <w:trHeight w:val="20"/>
        </w:trPr>
        <w:tc>
          <w:tcPr>
            <w:tcW w:w="934" w:type="pct"/>
            <w:vMerge/>
            <w:shd w:val="clear" w:color="auto" w:fill="auto"/>
            <w:vAlign w:val="center"/>
          </w:tcPr>
          <w:p w14:paraId="7E3B1915" w14:textId="77777777" w:rsidR="00616AF9" w:rsidRPr="005B5F53" w:rsidRDefault="00616AF9" w:rsidP="00AA04CD">
            <w:pPr>
              <w:rPr>
                <w:bCs/>
                <w:sz w:val="20"/>
                <w:szCs w:val="20"/>
              </w:rPr>
            </w:pPr>
          </w:p>
        </w:tc>
        <w:tc>
          <w:tcPr>
            <w:tcW w:w="1100" w:type="pct"/>
            <w:vMerge/>
            <w:shd w:val="clear" w:color="auto" w:fill="auto"/>
            <w:vAlign w:val="center"/>
          </w:tcPr>
          <w:p w14:paraId="3C3E27BA" w14:textId="77777777" w:rsidR="00616AF9" w:rsidRPr="005B5F53" w:rsidRDefault="00616AF9" w:rsidP="00AA04CD">
            <w:pPr>
              <w:rPr>
                <w:sz w:val="20"/>
                <w:szCs w:val="20"/>
              </w:rPr>
            </w:pPr>
          </w:p>
        </w:tc>
        <w:tc>
          <w:tcPr>
            <w:tcW w:w="1207" w:type="pct"/>
            <w:vMerge/>
            <w:vAlign w:val="center"/>
          </w:tcPr>
          <w:p w14:paraId="3786D008" w14:textId="77777777" w:rsidR="00616AF9" w:rsidRPr="005B5F53" w:rsidRDefault="00616AF9" w:rsidP="00AA04CD">
            <w:pPr>
              <w:rPr>
                <w:sz w:val="20"/>
                <w:szCs w:val="20"/>
              </w:rPr>
            </w:pPr>
          </w:p>
        </w:tc>
        <w:tc>
          <w:tcPr>
            <w:tcW w:w="1024" w:type="pct"/>
            <w:shd w:val="clear" w:color="auto" w:fill="auto"/>
            <w:vAlign w:val="center"/>
          </w:tcPr>
          <w:p w14:paraId="49E784FE" w14:textId="1C62E732"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9D2E309" w14:textId="77777777" w:rsidR="00616AF9" w:rsidRPr="005B5F53" w:rsidRDefault="00616AF9" w:rsidP="00AA04CD">
            <w:pPr>
              <w:rPr>
                <w:sz w:val="20"/>
                <w:szCs w:val="20"/>
              </w:rPr>
            </w:pPr>
            <w:r w:rsidRPr="005B5F53">
              <w:rPr>
                <w:sz w:val="20"/>
                <w:szCs w:val="20"/>
              </w:rPr>
              <w:t>2– ОТЗ</w:t>
            </w:r>
          </w:p>
          <w:p w14:paraId="51E5E60E" w14:textId="2A5CD14C" w:rsidR="00616AF9" w:rsidRPr="005B5F53" w:rsidRDefault="00616AF9" w:rsidP="00AA04CD">
            <w:pPr>
              <w:rPr>
                <w:sz w:val="20"/>
                <w:szCs w:val="20"/>
              </w:rPr>
            </w:pPr>
            <w:r w:rsidRPr="005B5F53">
              <w:rPr>
                <w:sz w:val="20"/>
                <w:szCs w:val="20"/>
              </w:rPr>
              <w:t>2 – ЗТЗ</w:t>
            </w:r>
          </w:p>
        </w:tc>
      </w:tr>
      <w:tr w:rsidR="001D123A" w:rsidRPr="005B5F53" w14:paraId="53FDACAB" w14:textId="77777777" w:rsidTr="003462A5">
        <w:trPr>
          <w:trHeight w:val="20"/>
        </w:trPr>
        <w:tc>
          <w:tcPr>
            <w:tcW w:w="4265" w:type="pct"/>
            <w:gridSpan w:val="4"/>
            <w:shd w:val="clear" w:color="auto" w:fill="auto"/>
            <w:vAlign w:val="center"/>
          </w:tcPr>
          <w:p w14:paraId="255CE685" w14:textId="32ED2F3D" w:rsidR="001D123A" w:rsidRPr="005B5F53" w:rsidRDefault="001D123A" w:rsidP="001D123A">
            <w:pPr>
              <w:rPr>
                <w:sz w:val="20"/>
                <w:szCs w:val="20"/>
              </w:rPr>
            </w:pPr>
            <w:r w:rsidRPr="005B5F53">
              <w:rPr>
                <w:sz w:val="20"/>
                <w:szCs w:val="20"/>
              </w:rPr>
              <w:t xml:space="preserve">Итого </w:t>
            </w:r>
          </w:p>
        </w:tc>
        <w:tc>
          <w:tcPr>
            <w:tcW w:w="735" w:type="pct"/>
            <w:shd w:val="clear" w:color="auto" w:fill="auto"/>
          </w:tcPr>
          <w:p w14:paraId="39FE2792" w14:textId="13FF4513" w:rsidR="00616AF9" w:rsidRPr="005B5F53" w:rsidRDefault="00616AF9" w:rsidP="00616AF9">
            <w:pPr>
              <w:jc w:val="both"/>
              <w:rPr>
                <w:sz w:val="20"/>
                <w:szCs w:val="20"/>
              </w:rPr>
            </w:pPr>
            <w:r w:rsidRPr="005B5F53">
              <w:rPr>
                <w:sz w:val="20"/>
                <w:szCs w:val="20"/>
              </w:rPr>
              <w:t xml:space="preserve">120 – ОТЗ </w:t>
            </w:r>
          </w:p>
          <w:p w14:paraId="780431F6" w14:textId="4309B402" w:rsidR="001D123A" w:rsidRPr="005B5F53" w:rsidRDefault="00616AF9" w:rsidP="00616AF9">
            <w:pPr>
              <w:jc w:val="both"/>
              <w:rPr>
                <w:sz w:val="20"/>
                <w:szCs w:val="20"/>
              </w:rPr>
            </w:pPr>
            <w:r w:rsidRPr="005B5F53">
              <w:rPr>
                <w:sz w:val="20"/>
                <w:szCs w:val="20"/>
              </w:rPr>
              <w:t>120</w:t>
            </w:r>
            <w:r w:rsidR="001D123A" w:rsidRPr="005B5F53">
              <w:rPr>
                <w:sz w:val="20"/>
                <w:szCs w:val="20"/>
              </w:rPr>
              <w:t xml:space="preserve"> – ЗТЗ </w:t>
            </w:r>
          </w:p>
        </w:tc>
      </w:tr>
    </w:tbl>
    <w:p w14:paraId="3A814A6B" w14:textId="16D1FD56" w:rsidR="00CE5DA4" w:rsidRPr="005B5F53" w:rsidRDefault="008E2FB6" w:rsidP="001A52EC">
      <w:pPr>
        <w:jc w:val="both"/>
      </w:pPr>
      <w:r w:rsidRPr="005B5F53">
        <w:t xml:space="preserve"> </w:t>
      </w:r>
    </w:p>
    <w:p w14:paraId="10F08604" w14:textId="2C894A29" w:rsidR="008E2FB6" w:rsidRPr="005B5F53" w:rsidRDefault="005560B9" w:rsidP="008E2FB6">
      <w:pPr>
        <w:ind w:firstLine="540"/>
        <w:jc w:val="both"/>
        <w:rPr>
          <w:color w:val="000000"/>
        </w:rPr>
      </w:pPr>
      <w:r w:rsidRPr="005B5F53">
        <w:rPr>
          <w:color w:val="000000"/>
        </w:rPr>
        <w:t xml:space="preserve">Полный комплект ФТЗ хранится в электронной информационно-образовательной среде </w:t>
      </w:r>
      <w:proofErr w:type="spellStart"/>
      <w:r w:rsidRPr="005B5F53">
        <w:rPr>
          <w:color w:val="000000"/>
        </w:rPr>
        <w:t>КрИЖТ</w:t>
      </w:r>
      <w:proofErr w:type="spellEnd"/>
      <w:r w:rsidRPr="005B5F53">
        <w:rPr>
          <w:color w:val="000000"/>
        </w:rPr>
        <w:t xml:space="preserve"> </w:t>
      </w:r>
      <w:proofErr w:type="spellStart"/>
      <w:r w:rsidRPr="005B5F53">
        <w:rPr>
          <w:color w:val="000000"/>
        </w:rPr>
        <w:t>ИрГУПС</w:t>
      </w:r>
      <w:proofErr w:type="spellEnd"/>
      <w:r w:rsidRPr="005B5F53">
        <w:rPr>
          <w:color w:val="000000"/>
        </w:rPr>
        <w:t xml:space="preserve"> и обучающийся имеет возможность ознакомиться с демонстрационным вариантом ФТЗ</w:t>
      </w:r>
      <w:r w:rsidR="008E2FB6" w:rsidRPr="005B5F53">
        <w:rPr>
          <w:color w:val="000000"/>
        </w:rPr>
        <w:t>.</w:t>
      </w:r>
    </w:p>
    <w:p w14:paraId="7651FCA6" w14:textId="73C9EB94" w:rsidR="008E2FB6" w:rsidRPr="005B5F53" w:rsidRDefault="008E2FB6" w:rsidP="008E2FB6">
      <w:pPr>
        <w:ind w:firstLine="709"/>
        <w:jc w:val="both"/>
        <w:rPr>
          <w:color w:val="000000"/>
        </w:rPr>
      </w:pPr>
      <w:r w:rsidRPr="005B5F53">
        <w:rPr>
          <w:color w:val="000000"/>
        </w:rPr>
        <w:t>Ниже приведен образец типового варианта итогового теста, предусмотренного рабочей программой дисциплины</w:t>
      </w:r>
      <w:r w:rsidR="004D589F">
        <w:rPr>
          <w:color w:val="000000"/>
        </w:rPr>
        <w:t>.</w:t>
      </w:r>
      <w:r w:rsidRPr="005B5F53">
        <w:rPr>
          <w:color w:val="000000"/>
        </w:rPr>
        <w:t xml:space="preserve"> </w:t>
      </w:r>
    </w:p>
    <w:p w14:paraId="42566B29" w14:textId="63E2B53C" w:rsidR="008E2FB6" w:rsidRDefault="008E2FB6" w:rsidP="008E2FB6">
      <w:pPr>
        <w:ind w:firstLine="567"/>
        <w:jc w:val="center"/>
        <w:rPr>
          <w:iCs/>
          <w:color w:val="000000"/>
        </w:rPr>
      </w:pPr>
    </w:p>
    <w:p w14:paraId="3E58D5BD" w14:textId="77777777" w:rsidR="004D589F" w:rsidRPr="00986EB7" w:rsidRDefault="004D589F" w:rsidP="004D589F">
      <w:pPr>
        <w:jc w:val="center"/>
        <w:rPr>
          <w:b/>
          <w:bCs/>
          <w:highlight w:val="green"/>
        </w:rPr>
      </w:pPr>
      <w:r w:rsidRPr="00986EB7">
        <w:rPr>
          <w:b/>
          <w:bCs/>
          <w:highlight w:val="green"/>
        </w:rPr>
        <w:t xml:space="preserve">ИТОГОВЫЕ ТЕСТОВЫЕ ЗАДАНИЯ ОТКРЫТОГО И ЗАКРЫТОГО ТИПОВ </w:t>
      </w:r>
    </w:p>
    <w:p w14:paraId="710C9331" w14:textId="77777777" w:rsidR="004D589F" w:rsidRPr="00986EB7" w:rsidRDefault="004D589F" w:rsidP="004D589F">
      <w:pPr>
        <w:jc w:val="center"/>
        <w:rPr>
          <w:b/>
          <w:bCs/>
          <w:highlight w:val="green"/>
        </w:rPr>
      </w:pPr>
      <w:r w:rsidRPr="00986EB7">
        <w:rPr>
          <w:b/>
          <w:bCs/>
          <w:highlight w:val="green"/>
        </w:rPr>
        <w:t>И КЛЮЧИ ОТВЕТОВ К ОЦЕНИВАНИЮ ПО КОМПЕТЕНЦИЯМ</w:t>
      </w:r>
    </w:p>
    <w:p w14:paraId="0A77AF59" w14:textId="77777777" w:rsidR="004D589F" w:rsidRDefault="004D589F" w:rsidP="004D589F">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4D589F" w:rsidRPr="004D589F" w14:paraId="03F27419" w14:textId="77777777" w:rsidTr="009C4C8D">
        <w:trPr>
          <w:tblHeader/>
        </w:trPr>
        <w:tc>
          <w:tcPr>
            <w:tcW w:w="986" w:type="dxa"/>
            <w:vAlign w:val="center"/>
          </w:tcPr>
          <w:p w14:paraId="2C8E9637" w14:textId="77777777" w:rsidR="004D589F" w:rsidRPr="004D589F" w:rsidRDefault="004D589F" w:rsidP="009C4C8D">
            <w:pPr>
              <w:ind w:left="-120" w:right="-108"/>
              <w:jc w:val="center"/>
              <w:rPr>
                <w:b/>
                <w:sz w:val="20"/>
                <w:szCs w:val="20"/>
              </w:rPr>
            </w:pPr>
            <w:r w:rsidRPr="004D589F">
              <w:rPr>
                <w:b/>
                <w:sz w:val="20"/>
                <w:szCs w:val="20"/>
              </w:rPr>
              <w:t>Номер задания</w:t>
            </w:r>
          </w:p>
        </w:tc>
        <w:tc>
          <w:tcPr>
            <w:tcW w:w="5246" w:type="dxa"/>
            <w:vAlign w:val="center"/>
          </w:tcPr>
          <w:p w14:paraId="75258E40" w14:textId="77777777" w:rsidR="004D589F" w:rsidRPr="004D589F" w:rsidRDefault="004D589F" w:rsidP="009C4C8D">
            <w:pPr>
              <w:jc w:val="center"/>
              <w:rPr>
                <w:b/>
                <w:sz w:val="20"/>
                <w:szCs w:val="20"/>
              </w:rPr>
            </w:pPr>
            <w:r w:rsidRPr="004D589F">
              <w:rPr>
                <w:b/>
                <w:sz w:val="20"/>
                <w:szCs w:val="20"/>
              </w:rPr>
              <w:t>Содержание вопроса</w:t>
            </w:r>
          </w:p>
        </w:tc>
        <w:tc>
          <w:tcPr>
            <w:tcW w:w="2126" w:type="dxa"/>
            <w:vAlign w:val="center"/>
          </w:tcPr>
          <w:p w14:paraId="3CCF1806" w14:textId="77777777" w:rsidR="004D589F" w:rsidRPr="004D589F" w:rsidRDefault="004D589F" w:rsidP="009C4C8D">
            <w:pPr>
              <w:jc w:val="center"/>
              <w:rPr>
                <w:b/>
                <w:sz w:val="20"/>
                <w:szCs w:val="20"/>
              </w:rPr>
            </w:pPr>
            <w:r w:rsidRPr="004D589F">
              <w:rPr>
                <w:b/>
                <w:sz w:val="20"/>
                <w:szCs w:val="20"/>
              </w:rPr>
              <w:t>Ключи ответов к заданиям открытого и закрытого типов</w:t>
            </w:r>
          </w:p>
        </w:tc>
        <w:tc>
          <w:tcPr>
            <w:tcW w:w="1321" w:type="dxa"/>
            <w:vAlign w:val="center"/>
          </w:tcPr>
          <w:p w14:paraId="6FD971DF" w14:textId="77777777" w:rsidR="004D589F" w:rsidRPr="004D589F" w:rsidRDefault="004D589F" w:rsidP="009C4C8D">
            <w:pPr>
              <w:ind w:left="-113" w:right="-105"/>
              <w:jc w:val="center"/>
              <w:rPr>
                <w:b/>
                <w:sz w:val="20"/>
                <w:szCs w:val="20"/>
              </w:rPr>
            </w:pPr>
            <w:r w:rsidRPr="004D589F">
              <w:rPr>
                <w:b/>
                <w:sz w:val="20"/>
                <w:szCs w:val="20"/>
              </w:rPr>
              <w:t>Компетенция, индикатор</w:t>
            </w:r>
          </w:p>
        </w:tc>
      </w:tr>
      <w:tr w:rsidR="004D589F" w:rsidRPr="004D589F" w14:paraId="33874412" w14:textId="77777777" w:rsidTr="009C4C8D">
        <w:tc>
          <w:tcPr>
            <w:tcW w:w="986" w:type="dxa"/>
            <w:vAlign w:val="center"/>
          </w:tcPr>
          <w:p w14:paraId="075C8EC5"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5F113AB8"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04DDCB13" w14:textId="33069277" w:rsidR="004D589F" w:rsidRPr="004D589F" w:rsidRDefault="004D589F" w:rsidP="004D589F">
            <w:pPr>
              <w:jc w:val="both"/>
              <w:rPr>
                <w:b/>
                <w:sz w:val="20"/>
                <w:szCs w:val="20"/>
              </w:rPr>
            </w:pPr>
            <w:r w:rsidRPr="004D589F">
              <w:rPr>
                <w:sz w:val="20"/>
                <w:szCs w:val="20"/>
              </w:rPr>
              <w:t>_________ предприятия – это нормативный документ, устанавливающий для многократного использования правила, касающиеся различных видов деятельности.</w:t>
            </w:r>
          </w:p>
        </w:tc>
        <w:tc>
          <w:tcPr>
            <w:tcW w:w="2126" w:type="dxa"/>
            <w:vAlign w:val="center"/>
          </w:tcPr>
          <w:p w14:paraId="4BC45186" w14:textId="1E2DAF1B" w:rsidR="004D589F" w:rsidRPr="004D589F" w:rsidRDefault="004D589F" w:rsidP="004D589F">
            <w:pPr>
              <w:jc w:val="center"/>
              <w:rPr>
                <w:bCs/>
                <w:sz w:val="20"/>
                <w:szCs w:val="20"/>
              </w:rPr>
            </w:pPr>
            <w:r w:rsidRPr="004D589F">
              <w:rPr>
                <w:bCs/>
                <w:sz w:val="20"/>
                <w:szCs w:val="20"/>
              </w:rPr>
              <w:t>Стандарт</w:t>
            </w:r>
          </w:p>
        </w:tc>
        <w:tc>
          <w:tcPr>
            <w:tcW w:w="1321" w:type="dxa"/>
            <w:vAlign w:val="center"/>
          </w:tcPr>
          <w:p w14:paraId="7984878A"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45784F4E" w14:textId="44F15632" w:rsidR="004D589F" w:rsidRPr="004D589F" w:rsidRDefault="004D589F" w:rsidP="004D589F">
            <w:pPr>
              <w:ind w:left="-113" w:right="-105"/>
              <w:jc w:val="center"/>
              <w:rPr>
                <w:b/>
                <w:sz w:val="20"/>
                <w:szCs w:val="20"/>
              </w:rPr>
            </w:pPr>
            <w:r w:rsidRPr="004D589F">
              <w:rPr>
                <w:bCs/>
                <w:sz w:val="20"/>
                <w:szCs w:val="20"/>
              </w:rPr>
              <w:t>ПК-7.3.1</w:t>
            </w:r>
          </w:p>
        </w:tc>
      </w:tr>
      <w:tr w:rsidR="004D589F" w:rsidRPr="004D589F" w14:paraId="68D2AF0E" w14:textId="77777777" w:rsidTr="009C4C8D">
        <w:tc>
          <w:tcPr>
            <w:tcW w:w="986" w:type="dxa"/>
            <w:vAlign w:val="center"/>
          </w:tcPr>
          <w:p w14:paraId="674B2D1F"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6D36228C"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4A0EDC26" w14:textId="527EC92C" w:rsidR="004D589F" w:rsidRPr="004D589F" w:rsidRDefault="004D589F" w:rsidP="004D589F">
            <w:pPr>
              <w:autoSpaceDE w:val="0"/>
              <w:autoSpaceDN w:val="0"/>
              <w:adjustRightInd w:val="0"/>
              <w:rPr>
                <w:i/>
                <w:iCs/>
                <w:sz w:val="20"/>
                <w:szCs w:val="20"/>
              </w:rPr>
            </w:pPr>
            <w:r w:rsidRPr="004D589F">
              <w:rPr>
                <w:i/>
                <w:iCs/>
                <w:sz w:val="20"/>
                <w:szCs w:val="20"/>
                <w:u w:val="single"/>
              </w:rPr>
              <w:t xml:space="preserve">______ </w:t>
            </w:r>
            <w:r w:rsidRPr="004D589F">
              <w:rPr>
                <w:i/>
                <w:iCs/>
                <w:sz w:val="20"/>
                <w:szCs w:val="20"/>
              </w:rPr>
              <w:t>представляет собой столбчатый график</w:t>
            </w:r>
            <w:r w:rsidRPr="004D589F">
              <w:rPr>
                <w:sz w:val="20"/>
                <w:szCs w:val="20"/>
              </w:rPr>
              <w:t>, построенный по</w:t>
            </w:r>
            <w:r>
              <w:rPr>
                <w:sz w:val="20"/>
                <w:szCs w:val="20"/>
              </w:rPr>
              <w:t xml:space="preserve"> </w:t>
            </w:r>
            <w:r w:rsidRPr="004D589F">
              <w:rPr>
                <w:sz w:val="20"/>
                <w:szCs w:val="20"/>
              </w:rPr>
              <w:t>полученным за определенный период (за неделю, месяц и т.д.) данным, которые разбиваются на несколько интервалов; число данных, попадающих в каждый из интервалов (частота), выражается высотой столбика.</w:t>
            </w:r>
          </w:p>
        </w:tc>
        <w:tc>
          <w:tcPr>
            <w:tcW w:w="2126" w:type="dxa"/>
            <w:vAlign w:val="center"/>
          </w:tcPr>
          <w:p w14:paraId="37206822" w14:textId="20B79FFC" w:rsidR="004D589F" w:rsidRPr="004D589F" w:rsidRDefault="004D589F" w:rsidP="004D589F">
            <w:pPr>
              <w:jc w:val="center"/>
              <w:rPr>
                <w:bCs/>
                <w:sz w:val="20"/>
                <w:szCs w:val="20"/>
              </w:rPr>
            </w:pPr>
            <w:r w:rsidRPr="004D589F">
              <w:rPr>
                <w:bCs/>
                <w:sz w:val="20"/>
                <w:szCs w:val="20"/>
              </w:rPr>
              <w:t>Гистограмма</w:t>
            </w:r>
          </w:p>
        </w:tc>
        <w:tc>
          <w:tcPr>
            <w:tcW w:w="1321" w:type="dxa"/>
            <w:vAlign w:val="center"/>
          </w:tcPr>
          <w:p w14:paraId="4D6EB907"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7147C162" w14:textId="2BBD11F1"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3D086541" w14:textId="77777777" w:rsidTr="009C4C8D">
        <w:tc>
          <w:tcPr>
            <w:tcW w:w="986" w:type="dxa"/>
            <w:vAlign w:val="center"/>
          </w:tcPr>
          <w:p w14:paraId="7619479C"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BB8F6C1"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42DD15D8" w14:textId="11DF20BC" w:rsidR="004D589F" w:rsidRPr="004D589F" w:rsidRDefault="004D589F" w:rsidP="004D589F">
            <w:pPr>
              <w:autoSpaceDE w:val="0"/>
              <w:autoSpaceDN w:val="0"/>
              <w:adjustRightInd w:val="0"/>
              <w:jc w:val="both"/>
              <w:rPr>
                <w:i/>
                <w:iCs/>
                <w:sz w:val="20"/>
                <w:szCs w:val="20"/>
              </w:rPr>
            </w:pPr>
            <w:r w:rsidRPr="004D589F">
              <w:rPr>
                <w:sz w:val="20"/>
                <w:szCs w:val="20"/>
              </w:rPr>
              <w:t>___________ персонала представляет собой процесс, подтверждающий, что человек имеет компетентность и возможности, предусмотренные в некоторых правилах и / или стандартах</w:t>
            </w:r>
          </w:p>
        </w:tc>
        <w:tc>
          <w:tcPr>
            <w:tcW w:w="2126" w:type="dxa"/>
            <w:vAlign w:val="center"/>
          </w:tcPr>
          <w:p w14:paraId="369BE825" w14:textId="37F795E1" w:rsidR="004D589F" w:rsidRPr="004D589F" w:rsidRDefault="004D589F" w:rsidP="004D589F">
            <w:pPr>
              <w:jc w:val="center"/>
              <w:rPr>
                <w:bCs/>
                <w:sz w:val="20"/>
                <w:szCs w:val="20"/>
              </w:rPr>
            </w:pPr>
            <w:r w:rsidRPr="004D589F">
              <w:rPr>
                <w:bCs/>
                <w:sz w:val="20"/>
                <w:szCs w:val="20"/>
              </w:rPr>
              <w:t>Сертификация</w:t>
            </w:r>
          </w:p>
        </w:tc>
        <w:tc>
          <w:tcPr>
            <w:tcW w:w="1321" w:type="dxa"/>
            <w:vAlign w:val="center"/>
          </w:tcPr>
          <w:p w14:paraId="17D15899"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1625A3C4" w14:textId="5540A14D"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6EB8482A" w14:textId="77777777" w:rsidTr="009C4C8D">
        <w:tc>
          <w:tcPr>
            <w:tcW w:w="986" w:type="dxa"/>
            <w:vAlign w:val="center"/>
          </w:tcPr>
          <w:p w14:paraId="27CDA7AC"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65B1315"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17A649D4" w14:textId="2EF7D649" w:rsidR="004D589F" w:rsidRPr="004D589F" w:rsidRDefault="004D589F" w:rsidP="004D589F">
            <w:pPr>
              <w:autoSpaceDE w:val="0"/>
              <w:autoSpaceDN w:val="0"/>
              <w:adjustRightInd w:val="0"/>
              <w:jc w:val="both"/>
              <w:rPr>
                <w:i/>
                <w:iCs/>
                <w:sz w:val="20"/>
                <w:szCs w:val="20"/>
              </w:rPr>
            </w:pPr>
            <w:r w:rsidRPr="004D589F">
              <w:rPr>
                <w:sz w:val="20"/>
                <w:szCs w:val="20"/>
              </w:rPr>
              <w:t xml:space="preserve">Требования системы менеджмента качества изложены в ISO _______. </w:t>
            </w:r>
          </w:p>
        </w:tc>
        <w:tc>
          <w:tcPr>
            <w:tcW w:w="2126" w:type="dxa"/>
            <w:vAlign w:val="center"/>
          </w:tcPr>
          <w:p w14:paraId="616B0369" w14:textId="74E47732" w:rsidR="004D589F" w:rsidRPr="004D589F" w:rsidRDefault="004D589F" w:rsidP="004D589F">
            <w:pPr>
              <w:jc w:val="center"/>
              <w:rPr>
                <w:bCs/>
                <w:sz w:val="20"/>
                <w:szCs w:val="20"/>
              </w:rPr>
            </w:pPr>
            <w:r w:rsidRPr="004D589F">
              <w:rPr>
                <w:bCs/>
                <w:sz w:val="20"/>
                <w:szCs w:val="20"/>
              </w:rPr>
              <w:t>9001</w:t>
            </w:r>
          </w:p>
        </w:tc>
        <w:tc>
          <w:tcPr>
            <w:tcW w:w="1321" w:type="dxa"/>
            <w:vAlign w:val="center"/>
          </w:tcPr>
          <w:p w14:paraId="55FF4CA0"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616EB23A" w14:textId="3E2B6733"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4D88FA03" w14:textId="77777777" w:rsidTr="009C4C8D">
        <w:tc>
          <w:tcPr>
            <w:tcW w:w="986" w:type="dxa"/>
            <w:vAlign w:val="center"/>
          </w:tcPr>
          <w:p w14:paraId="0E36579B"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3BBF5449"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выберите правильный ответ</w:t>
            </w:r>
          </w:p>
          <w:p w14:paraId="36114080" w14:textId="77777777" w:rsidR="004D589F" w:rsidRPr="004D589F" w:rsidRDefault="004D589F" w:rsidP="004D589F">
            <w:pPr>
              <w:autoSpaceDE w:val="0"/>
              <w:autoSpaceDN w:val="0"/>
              <w:adjustRightInd w:val="0"/>
              <w:rPr>
                <w:sz w:val="20"/>
                <w:szCs w:val="20"/>
              </w:rPr>
            </w:pPr>
            <w:r w:rsidRPr="004D589F">
              <w:rPr>
                <w:sz w:val="20"/>
                <w:szCs w:val="20"/>
              </w:rPr>
              <w:t>К какой группе показателей качества, можно отнести показатели, характеризующие приспособляемость к использованию человеком в производственных и бытовых условиях, протекающих в системе «человек – объект – среда»:</w:t>
            </w:r>
          </w:p>
          <w:p w14:paraId="4EE44005" w14:textId="780662B7" w:rsidR="004D589F" w:rsidRPr="004D589F" w:rsidRDefault="00EF1AD8" w:rsidP="004D589F">
            <w:pPr>
              <w:pStyle w:val="af1"/>
              <w:numPr>
                <w:ilvl w:val="0"/>
                <w:numId w:val="38"/>
              </w:numPr>
              <w:tabs>
                <w:tab w:val="left" w:pos="166"/>
                <w:tab w:val="left" w:pos="316"/>
              </w:tabs>
              <w:spacing w:after="0"/>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эстетические показатели</w:t>
            </w:r>
          </w:p>
          <w:p w14:paraId="2578F1A2" w14:textId="0935A505" w:rsidR="004D589F" w:rsidRPr="004D589F" w:rsidRDefault="00EF1AD8" w:rsidP="004D589F">
            <w:pPr>
              <w:pStyle w:val="af1"/>
              <w:numPr>
                <w:ilvl w:val="0"/>
                <w:numId w:val="38"/>
              </w:numPr>
              <w:tabs>
                <w:tab w:val="left" w:pos="166"/>
                <w:tab w:val="left" w:pos="316"/>
              </w:tabs>
              <w:spacing w:after="0"/>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экономические показатели</w:t>
            </w:r>
          </w:p>
          <w:p w14:paraId="55CB7AEC" w14:textId="2E6F22A2" w:rsidR="004D589F" w:rsidRPr="004D589F" w:rsidRDefault="00EF1AD8" w:rsidP="004D589F">
            <w:pPr>
              <w:autoSpaceDE w:val="0"/>
              <w:autoSpaceDN w:val="0"/>
              <w:adjustRightInd w:val="0"/>
              <w:jc w:val="both"/>
              <w:rPr>
                <w:b/>
                <w:bCs/>
                <w:i/>
                <w:iCs/>
                <w:sz w:val="20"/>
                <w:szCs w:val="20"/>
              </w:rPr>
            </w:pPr>
            <w:r w:rsidRPr="004D589F">
              <w:rPr>
                <w:rFonts w:eastAsiaTheme="minorHAnsi"/>
                <w:b/>
                <w:bCs/>
                <w:kern w:val="2"/>
                <w:sz w:val="20"/>
                <w:szCs w:val="20"/>
                <w14:ligatures w14:val="standardContextual"/>
              </w:rPr>
              <w:t>3)   э</w:t>
            </w:r>
            <w:r w:rsidR="004D589F" w:rsidRPr="004D589F">
              <w:rPr>
                <w:rFonts w:eastAsiaTheme="minorHAnsi"/>
                <w:b/>
                <w:bCs/>
                <w:kern w:val="2"/>
                <w:sz w:val="20"/>
                <w:szCs w:val="20"/>
                <w14:ligatures w14:val="standardContextual"/>
              </w:rPr>
              <w:t>ргономические показатели качества</w:t>
            </w:r>
          </w:p>
        </w:tc>
        <w:tc>
          <w:tcPr>
            <w:tcW w:w="2126" w:type="dxa"/>
            <w:vAlign w:val="center"/>
          </w:tcPr>
          <w:p w14:paraId="7A37909D" w14:textId="7EC4D6CA" w:rsidR="004D589F" w:rsidRPr="004D589F" w:rsidRDefault="004D589F" w:rsidP="004D589F">
            <w:pPr>
              <w:jc w:val="center"/>
              <w:rPr>
                <w:bCs/>
                <w:sz w:val="20"/>
                <w:szCs w:val="20"/>
              </w:rPr>
            </w:pPr>
            <w:r w:rsidRPr="004D589F">
              <w:rPr>
                <w:bCs/>
                <w:sz w:val="20"/>
                <w:szCs w:val="20"/>
              </w:rPr>
              <w:t>3</w:t>
            </w:r>
          </w:p>
        </w:tc>
        <w:tc>
          <w:tcPr>
            <w:tcW w:w="1321" w:type="dxa"/>
            <w:vAlign w:val="center"/>
          </w:tcPr>
          <w:p w14:paraId="0D0DCD39"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40B3D1EB" w14:textId="6586C39E"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39125F38" w14:textId="77777777" w:rsidTr="009C4C8D">
        <w:tc>
          <w:tcPr>
            <w:tcW w:w="986" w:type="dxa"/>
            <w:vAlign w:val="center"/>
          </w:tcPr>
          <w:p w14:paraId="39ED776D"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699DCEEE"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выберите правильный ответ</w:t>
            </w:r>
          </w:p>
          <w:p w14:paraId="66187798" w14:textId="77777777" w:rsidR="004D589F" w:rsidRPr="004D589F" w:rsidRDefault="004D589F" w:rsidP="004D589F">
            <w:pPr>
              <w:autoSpaceDE w:val="0"/>
              <w:autoSpaceDN w:val="0"/>
              <w:adjustRightInd w:val="0"/>
              <w:rPr>
                <w:sz w:val="20"/>
                <w:szCs w:val="20"/>
              </w:rPr>
            </w:pPr>
            <w:r w:rsidRPr="004D589F">
              <w:rPr>
                <w:sz w:val="20"/>
                <w:szCs w:val="20"/>
              </w:rPr>
              <w:t xml:space="preserve">Как называется диаграмма, представленная на рисунке: </w:t>
            </w:r>
          </w:p>
          <w:p w14:paraId="53B0FB14" w14:textId="77777777" w:rsidR="004D589F" w:rsidRPr="004D589F" w:rsidRDefault="004D589F" w:rsidP="004D589F">
            <w:pPr>
              <w:autoSpaceDE w:val="0"/>
              <w:autoSpaceDN w:val="0"/>
              <w:adjustRightInd w:val="0"/>
              <w:rPr>
                <w:sz w:val="20"/>
                <w:szCs w:val="20"/>
              </w:rPr>
            </w:pPr>
            <w:r w:rsidRPr="004D589F">
              <w:rPr>
                <w:noProof/>
                <w:sz w:val="20"/>
                <w:szCs w:val="20"/>
              </w:rPr>
              <w:lastRenderedPageBreak/>
              <w:drawing>
                <wp:inline distT="0" distB="0" distL="0" distR="0" wp14:anchorId="3ACB4970" wp14:editId="23CD2235">
                  <wp:extent cx="1977081" cy="1634268"/>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98283" cy="1651793"/>
                          </a:xfrm>
                          <a:prstGeom prst="rect">
                            <a:avLst/>
                          </a:prstGeom>
                        </pic:spPr>
                      </pic:pic>
                    </a:graphicData>
                  </a:graphic>
                </wp:inline>
              </w:drawing>
            </w:r>
          </w:p>
          <w:p w14:paraId="479D0794" w14:textId="77777777" w:rsidR="004D589F" w:rsidRPr="004D589F" w:rsidRDefault="004D589F" w:rsidP="004D589F">
            <w:pPr>
              <w:autoSpaceDE w:val="0"/>
              <w:autoSpaceDN w:val="0"/>
              <w:adjustRightInd w:val="0"/>
              <w:rPr>
                <w:sz w:val="20"/>
                <w:szCs w:val="20"/>
              </w:rPr>
            </w:pPr>
          </w:p>
          <w:p w14:paraId="6E38A662" w14:textId="213DBBE8" w:rsidR="004D589F" w:rsidRPr="004D589F" w:rsidRDefault="00EF1AD8" w:rsidP="004D589F">
            <w:pPr>
              <w:pStyle w:val="af1"/>
              <w:numPr>
                <w:ilvl w:val="0"/>
                <w:numId w:val="39"/>
              </w:numPr>
              <w:spacing w:after="0"/>
              <w:ind w:left="314"/>
              <w:jc w:val="both"/>
              <w:rPr>
                <w:rFonts w:eastAsiaTheme="minorHAnsi"/>
                <w:kern w:val="2"/>
                <w:sz w:val="20"/>
                <w:szCs w:val="20"/>
                <w14:ligatures w14:val="standardContextual"/>
              </w:rPr>
            </w:pPr>
            <w:r w:rsidRPr="004D589F">
              <w:rPr>
                <w:rFonts w:eastAsiaTheme="minorHAnsi"/>
                <w:kern w:val="2"/>
                <w:sz w:val="20"/>
                <w:szCs w:val="20"/>
                <w14:ligatures w14:val="standardContextual"/>
              </w:rPr>
              <w:t xml:space="preserve">гистограмма </w:t>
            </w:r>
          </w:p>
          <w:p w14:paraId="0E53F3D7" w14:textId="39AA05DD" w:rsidR="004D589F" w:rsidRPr="004D589F" w:rsidRDefault="00EF1AD8" w:rsidP="004D589F">
            <w:pPr>
              <w:pStyle w:val="af1"/>
              <w:numPr>
                <w:ilvl w:val="0"/>
                <w:numId w:val="39"/>
              </w:numPr>
              <w:spacing w:after="0"/>
              <w:ind w:left="314"/>
              <w:jc w:val="both"/>
              <w:rPr>
                <w:rFonts w:eastAsiaTheme="minorHAnsi"/>
                <w:kern w:val="2"/>
                <w:sz w:val="20"/>
                <w:szCs w:val="20"/>
                <w14:ligatures w14:val="standardContextual"/>
              </w:rPr>
            </w:pPr>
            <w:r w:rsidRPr="004D589F">
              <w:rPr>
                <w:rFonts w:eastAsiaTheme="minorHAnsi"/>
                <w:kern w:val="2"/>
                <w:sz w:val="20"/>
                <w:szCs w:val="20"/>
                <w14:ligatures w14:val="standardContextual"/>
              </w:rPr>
              <w:t xml:space="preserve">диаграмма разброса </w:t>
            </w:r>
          </w:p>
          <w:p w14:paraId="660B760C" w14:textId="538490A7" w:rsidR="004D589F" w:rsidRPr="004D589F" w:rsidRDefault="00EF1AD8" w:rsidP="004D589F">
            <w:pPr>
              <w:pStyle w:val="af1"/>
              <w:numPr>
                <w:ilvl w:val="0"/>
                <w:numId w:val="39"/>
              </w:numPr>
              <w:spacing w:after="0"/>
              <w:ind w:left="314"/>
              <w:jc w:val="both"/>
              <w:rPr>
                <w:rFonts w:eastAsiaTheme="minorHAnsi"/>
                <w:kern w:val="2"/>
                <w:sz w:val="20"/>
                <w:szCs w:val="20"/>
                <w14:ligatures w14:val="standardContextual"/>
              </w:rPr>
            </w:pPr>
            <w:r w:rsidRPr="004D589F">
              <w:rPr>
                <w:rFonts w:eastAsiaTheme="minorHAnsi"/>
                <w:b/>
                <w:bCs/>
                <w:kern w:val="2"/>
                <w:sz w:val="20"/>
                <w:szCs w:val="20"/>
                <w14:ligatures w14:val="standardContextual"/>
              </w:rPr>
              <w:t>д</w:t>
            </w:r>
            <w:r w:rsidR="004D589F" w:rsidRPr="004D589F">
              <w:rPr>
                <w:rFonts w:eastAsiaTheme="minorHAnsi"/>
                <w:b/>
                <w:bCs/>
                <w:kern w:val="2"/>
                <w:sz w:val="20"/>
                <w:szCs w:val="20"/>
                <w14:ligatures w14:val="standardContextual"/>
              </w:rPr>
              <w:t xml:space="preserve">иаграмма </w:t>
            </w:r>
            <w:proofErr w:type="spellStart"/>
            <w:r w:rsidR="004D589F" w:rsidRPr="004D589F">
              <w:rPr>
                <w:rFonts w:eastAsiaTheme="minorHAnsi"/>
                <w:b/>
                <w:bCs/>
                <w:kern w:val="2"/>
                <w:sz w:val="20"/>
                <w:szCs w:val="20"/>
                <w14:ligatures w14:val="standardContextual"/>
              </w:rPr>
              <w:t>Вильфредо</w:t>
            </w:r>
            <w:proofErr w:type="spellEnd"/>
            <w:r w:rsidR="004D589F" w:rsidRPr="004D589F">
              <w:rPr>
                <w:rFonts w:eastAsiaTheme="minorHAnsi"/>
                <w:b/>
                <w:bCs/>
                <w:kern w:val="2"/>
                <w:sz w:val="20"/>
                <w:szCs w:val="20"/>
                <w14:ligatures w14:val="standardContextual"/>
              </w:rPr>
              <w:t xml:space="preserve"> Парето </w:t>
            </w:r>
          </w:p>
        </w:tc>
        <w:tc>
          <w:tcPr>
            <w:tcW w:w="2126" w:type="dxa"/>
            <w:vAlign w:val="center"/>
          </w:tcPr>
          <w:p w14:paraId="60BCA850" w14:textId="47E257F3" w:rsidR="004D589F" w:rsidRPr="004D589F" w:rsidRDefault="004D589F" w:rsidP="004D589F">
            <w:pPr>
              <w:jc w:val="center"/>
              <w:rPr>
                <w:bCs/>
                <w:sz w:val="20"/>
                <w:szCs w:val="20"/>
              </w:rPr>
            </w:pPr>
            <w:r>
              <w:rPr>
                <w:bCs/>
                <w:sz w:val="20"/>
                <w:szCs w:val="20"/>
              </w:rPr>
              <w:lastRenderedPageBreak/>
              <w:t>3</w:t>
            </w:r>
          </w:p>
        </w:tc>
        <w:tc>
          <w:tcPr>
            <w:tcW w:w="1321" w:type="dxa"/>
            <w:vAlign w:val="center"/>
          </w:tcPr>
          <w:p w14:paraId="1A91BDA1"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4091EBDD" w14:textId="64248940"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0BF0C7E7" w14:textId="77777777" w:rsidTr="009C4C8D">
        <w:tc>
          <w:tcPr>
            <w:tcW w:w="986" w:type="dxa"/>
            <w:vAlign w:val="center"/>
          </w:tcPr>
          <w:p w14:paraId="5BA3A1C4"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E2B3AD7"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выберите правильный ответ</w:t>
            </w:r>
          </w:p>
          <w:p w14:paraId="6B7D29C9" w14:textId="0FB13864" w:rsidR="004D589F" w:rsidRPr="004D589F" w:rsidRDefault="004D589F" w:rsidP="004D589F">
            <w:pPr>
              <w:autoSpaceDE w:val="0"/>
              <w:autoSpaceDN w:val="0"/>
              <w:adjustRightInd w:val="0"/>
              <w:rPr>
                <w:sz w:val="20"/>
                <w:szCs w:val="20"/>
              </w:rPr>
            </w:pPr>
            <w:r w:rsidRPr="004D589F">
              <w:rPr>
                <w:sz w:val="20"/>
                <w:szCs w:val="20"/>
              </w:rPr>
              <w:t xml:space="preserve">Из представленного рисунка определите, какой вид дефекта имеет наименьшее количество: </w:t>
            </w:r>
            <w:r>
              <w:rPr>
                <w:sz w:val="20"/>
                <w:szCs w:val="20"/>
              </w:rPr>
              <w:t xml:space="preserve"> </w:t>
            </w:r>
          </w:p>
          <w:p w14:paraId="3BB90280" w14:textId="77777777" w:rsidR="004D589F" w:rsidRPr="004D589F" w:rsidRDefault="004D589F" w:rsidP="004D589F">
            <w:pPr>
              <w:autoSpaceDE w:val="0"/>
              <w:autoSpaceDN w:val="0"/>
              <w:adjustRightInd w:val="0"/>
              <w:rPr>
                <w:sz w:val="20"/>
                <w:szCs w:val="20"/>
              </w:rPr>
            </w:pPr>
            <w:r w:rsidRPr="004D589F">
              <w:rPr>
                <w:noProof/>
                <w:sz w:val="20"/>
                <w:szCs w:val="20"/>
              </w:rPr>
              <w:drawing>
                <wp:inline distT="0" distB="0" distL="0" distR="0" wp14:anchorId="476EDEEC" wp14:editId="036ADD94">
                  <wp:extent cx="1742280" cy="1440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53336" cy="1449319"/>
                          </a:xfrm>
                          <a:prstGeom prst="rect">
                            <a:avLst/>
                          </a:prstGeom>
                        </pic:spPr>
                      </pic:pic>
                    </a:graphicData>
                  </a:graphic>
                </wp:inline>
              </w:drawing>
            </w:r>
          </w:p>
          <w:p w14:paraId="43A1B35A" w14:textId="0DCDF9C2" w:rsidR="004D589F" w:rsidRPr="004D589F" w:rsidRDefault="004D589F" w:rsidP="004D589F">
            <w:pPr>
              <w:rPr>
                <w:rFonts w:eastAsiaTheme="minorHAnsi"/>
                <w:kern w:val="2"/>
                <w:sz w:val="20"/>
                <w:szCs w:val="20"/>
                <w14:ligatures w14:val="standardContextual"/>
              </w:rPr>
            </w:pPr>
            <w:r>
              <w:rPr>
                <w:rFonts w:eastAsiaTheme="minorHAnsi"/>
                <w:kern w:val="2"/>
                <w:sz w:val="20"/>
                <w:szCs w:val="20"/>
                <w14:ligatures w14:val="standardContextual"/>
              </w:rPr>
              <w:t xml:space="preserve">1) </w:t>
            </w:r>
            <w:r w:rsidRPr="004D589F">
              <w:rPr>
                <w:rFonts w:eastAsiaTheme="minorHAnsi"/>
                <w:kern w:val="2"/>
                <w:sz w:val="20"/>
                <w:szCs w:val="20"/>
                <w14:ligatures w14:val="standardContextual"/>
              </w:rPr>
              <w:t>1</w:t>
            </w:r>
          </w:p>
          <w:p w14:paraId="2D6A6F25" w14:textId="67F2E619" w:rsidR="004D589F" w:rsidRPr="004D589F" w:rsidRDefault="004D589F" w:rsidP="004D589F">
            <w:pPr>
              <w:rPr>
                <w:rFonts w:eastAsiaTheme="minorHAnsi"/>
                <w:kern w:val="2"/>
                <w:sz w:val="20"/>
                <w:szCs w:val="20"/>
                <w14:ligatures w14:val="standardContextual"/>
              </w:rPr>
            </w:pPr>
            <w:r>
              <w:rPr>
                <w:rFonts w:eastAsiaTheme="minorHAnsi"/>
                <w:kern w:val="2"/>
                <w:sz w:val="20"/>
                <w:szCs w:val="20"/>
                <w14:ligatures w14:val="standardContextual"/>
              </w:rPr>
              <w:t>2) </w:t>
            </w:r>
            <w:r w:rsidRPr="004D589F">
              <w:rPr>
                <w:rFonts w:eastAsiaTheme="minorHAnsi"/>
                <w:kern w:val="2"/>
                <w:sz w:val="20"/>
                <w:szCs w:val="20"/>
                <w14:ligatures w14:val="standardContextual"/>
              </w:rPr>
              <w:t>2</w:t>
            </w:r>
          </w:p>
          <w:p w14:paraId="6736A40C" w14:textId="627C6A19" w:rsidR="004D589F" w:rsidRPr="004D589F" w:rsidRDefault="004D589F" w:rsidP="004D589F">
            <w:pPr>
              <w:rPr>
                <w:rFonts w:eastAsiaTheme="minorHAnsi"/>
                <w:kern w:val="2"/>
                <w:sz w:val="20"/>
                <w:szCs w:val="20"/>
                <w14:ligatures w14:val="standardContextual"/>
              </w:rPr>
            </w:pPr>
            <w:r>
              <w:rPr>
                <w:rFonts w:eastAsiaTheme="minorHAnsi"/>
                <w:kern w:val="2"/>
                <w:sz w:val="20"/>
                <w:szCs w:val="20"/>
                <w14:ligatures w14:val="standardContextual"/>
              </w:rPr>
              <w:t>3)</w:t>
            </w:r>
            <w:r w:rsidR="00BB39DF">
              <w:rPr>
                <w:rFonts w:eastAsiaTheme="minorHAnsi"/>
                <w:kern w:val="2"/>
                <w:sz w:val="20"/>
                <w:szCs w:val="20"/>
                <w14:ligatures w14:val="standardContextual"/>
              </w:rPr>
              <w:t> </w:t>
            </w:r>
            <w:r w:rsidRPr="004D589F">
              <w:rPr>
                <w:rFonts w:eastAsiaTheme="minorHAnsi"/>
                <w:kern w:val="2"/>
                <w:sz w:val="20"/>
                <w:szCs w:val="20"/>
                <w14:ligatures w14:val="standardContextual"/>
              </w:rPr>
              <w:t>3</w:t>
            </w:r>
          </w:p>
          <w:p w14:paraId="3F4C3343" w14:textId="12A51CA4" w:rsidR="00BB39DF" w:rsidRPr="004D589F" w:rsidRDefault="00BB39DF" w:rsidP="00BB39DF">
            <w:pPr>
              <w:rPr>
                <w:rFonts w:eastAsiaTheme="minorHAnsi"/>
                <w:kern w:val="2"/>
                <w:sz w:val="20"/>
                <w:szCs w:val="20"/>
                <w14:ligatures w14:val="standardContextual"/>
              </w:rPr>
            </w:pPr>
            <w:r>
              <w:rPr>
                <w:rFonts w:eastAsiaTheme="minorHAnsi"/>
                <w:kern w:val="2"/>
                <w:sz w:val="20"/>
                <w:szCs w:val="20"/>
                <w14:ligatures w14:val="standardContextual"/>
              </w:rPr>
              <w:t>4) 4</w:t>
            </w:r>
          </w:p>
          <w:p w14:paraId="69575E84" w14:textId="23876EF3" w:rsidR="00BB39DF" w:rsidRPr="004D589F" w:rsidRDefault="00BB39DF" w:rsidP="00BB39DF">
            <w:pPr>
              <w:rPr>
                <w:rFonts w:eastAsiaTheme="minorHAnsi"/>
                <w:kern w:val="2"/>
                <w:sz w:val="20"/>
                <w:szCs w:val="20"/>
                <w14:ligatures w14:val="standardContextual"/>
              </w:rPr>
            </w:pPr>
            <w:r>
              <w:rPr>
                <w:rFonts w:eastAsiaTheme="minorHAnsi"/>
                <w:kern w:val="2"/>
                <w:sz w:val="20"/>
                <w:szCs w:val="20"/>
                <w14:ligatures w14:val="standardContextual"/>
              </w:rPr>
              <w:t>5) 5</w:t>
            </w:r>
          </w:p>
          <w:p w14:paraId="57D1CB3D" w14:textId="2672CEF2" w:rsidR="00BB39DF" w:rsidRPr="004D589F" w:rsidRDefault="00BB39DF" w:rsidP="00BB39DF">
            <w:pPr>
              <w:rPr>
                <w:rFonts w:eastAsiaTheme="minorHAnsi"/>
                <w:kern w:val="2"/>
                <w:sz w:val="20"/>
                <w:szCs w:val="20"/>
                <w14:ligatures w14:val="standardContextual"/>
              </w:rPr>
            </w:pPr>
            <w:r>
              <w:rPr>
                <w:rFonts w:eastAsiaTheme="minorHAnsi"/>
                <w:kern w:val="2"/>
                <w:sz w:val="20"/>
                <w:szCs w:val="20"/>
                <w14:ligatures w14:val="standardContextual"/>
              </w:rPr>
              <w:t>6) 6</w:t>
            </w:r>
          </w:p>
          <w:p w14:paraId="2F81B84B" w14:textId="39D17A66" w:rsidR="004D589F" w:rsidRPr="00BB39DF" w:rsidRDefault="00BB39DF" w:rsidP="00BB39DF">
            <w:pPr>
              <w:rPr>
                <w:rFonts w:eastAsiaTheme="minorHAnsi"/>
                <w:b/>
                <w:bCs/>
                <w:kern w:val="2"/>
                <w:sz w:val="20"/>
                <w:szCs w:val="20"/>
                <w14:ligatures w14:val="standardContextual"/>
              </w:rPr>
            </w:pPr>
            <w:r w:rsidRPr="00BB39DF">
              <w:rPr>
                <w:rFonts w:eastAsiaTheme="minorHAnsi"/>
                <w:b/>
                <w:bCs/>
                <w:kern w:val="2"/>
                <w:sz w:val="20"/>
                <w:szCs w:val="20"/>
                <w14:ligatures w14:val="standardContextual"/>
              </w:rPr>
              <w:t>7) 7</w:t>
            </w:r>
          </w:p>
        </w:tc>
        <w:tc>
          <w:tcPr>
            <w:tcW w:w="2126" w:type="dxa"/>
            <w:vAlign w:val="center"/>
          </w:tcPr>
          <w:p w14:paraId="1E87D1CA" w14:textId="35C32213" w:rsidR="004D589F" w:rsidRPr="00BB39DF" w:rsidRDefault="004D589F" w:rsidP="004D589F">
            <w:pPr>
              <w:jc w:val="center"/>
              <w:rPr>
                <w:bCs/>
                <w:sz w:val="20"/>
                <w:szCs w:val="20"/>
              </w:rPr>
            </w:pPr>
            <w:r w:rsidRPr="00BB39DF">
              <w:rPr>
                <w:bCs/>
                <w:sz w:val="20"/>
                <w:szCs w:val="20"/>
              </w:rPr>
              <w:t>7</w:t>
            </w:r>
          </w:p>
        </w:tc>
        <w:tc>
          <w:tcPr>
            <w:tcW w:w="1321" w:type="dxa"/>
            <w:vAlign w:val="center"/>
          </w:tcPr>
          <w:p w14:paraId="1B21DBE1"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5B88033B" w14:textId="7CFD05AD"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6CC0F5F1" w14:textId="77777777" w:rsidTr="009C4C8D">
        <w:tc>
          <w:tcPr>
            <w:tcW w:w="986" w:type="dxa"/>
            <w:vAlign w:val="center"/>
          </w:tcPr>
          <w:p w14:paraId="296BFB24"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1A822A6" w14:textId="77777777" w:rsidR="004D589F" w:rsidRPr="004D589F" w:rsidRDefault="004D589F" w:rsidP="004D589F">
            <w:pPr>
              <w:tabs>
                <w:tab w:val="left" w:pos="271"/>
              </w:tabs>
              <w:autoSpaceDE w:val="0"/>
              <w:autoSpaceDN w:val="0"/>
              <w:adjustRightInd w:val="0"/>
              <w:rPr>
                <w:i/>
                <w:iCs/>
                <w:sz w:val="20"/>
                <w:szCs w:val="20"/>
              </w:rPr>
            </w:pPr>
            <w:r w:rsidRPr="004D589F">
              <w:rPr>
                <w:i/>
                <w:iCs/>
                <w:sz w:val="20"/>
                <w:szCs w:val="20"/>
              </w:rPr>
              <w:t>Прочитайте текст, выберите правильный ответ</w:t>
            </w:r>
          </w:p>
          <w:p w14:paraId="6A461D22" w14:textId="77777777" w:rsidR="004D589F" w:rsidRPr="004D589F" w:rsidRDefault="004D589F" w:rsidP="004D589F">
            <w:pPr>
              <w:tabs>
                <w:tab w:val="left" w:pos="271"/>
              </w:tabs>
              <w:autoSpaceDE w:val="0"/>
              <w:autoSpaceDN w:val="0"/>
              <w:adjustRightInd w:val="0"/>
              <w:rPr>
                <w:sz w:val="20"/>
                <w:szCs w:val="20"/>
              </w:rPr>
            </w:pPr>
            <w:r w:rsidRPr="004D589F">
              <w:rPr>
                <w:sz w:val="20"/>
                <w:szCs w:val="20"/>
              </w:rPr>
              <w:t>К показателям качества транспортного обслуживания пассажиров относят:</w:t>
            </w:r>
          </w:p>
          <w:p w14:paraId="1ED89199" w14:textId="77777777" w:rsidR="004D589F" w:rsidRPr="004D589F" w:rsidRDefault="004D589F" w:rsidP="004D589F">
            <w:pPr>
              <w:pStyle w:val="af1"/>
              <w:numPr>
                <w:ilvl w:val="0"/>
                <w:numId w:val="42"/>
              </w:numPr>
              <w:tabs>
                <w:tab w:val="left" w:pos="271"/>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скорость и сроки доставки грузов</w:t>
            </w:r>
          </w:p>
          <w:p w14:paraId="755651CD" w14:textId="4BB72A44" w:rsidR="004D589F" w:rsidRPr="004D589F" w:rsidRDefault="004D589F" w:rsidP="004D589F">
            <w:pPr>
              <w:pStyle w:val="af1"/>
              <w:numPr>
                <w:ilvl w:val="0"/>
                <w:numId w:val="42"/>
              </w:numPr>
              <w:tabs>
                <w:tab w:val="left" w:pos="271"/>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стоимость билета на оказание услуги</w:t>
            </w:r>
          </w:p>
          <w:p w14:paraId="2E8E6CB8" w14:textId="4AFC50C3" w:rsidR="004D589F" w:rsidRPr="004D589F" w:rsidRDefault="00BB39DF" w:rsidP="004D589F">
            <w:pPr>
              <w:tabs>
                <w:tab w:val="left" w:pos="271"/>
              </w:tabs>
              <w:autoSpaceDE w:val="0"/>
              <w:autoSpaceDN w:val="0"/>
              <w:adjustRightInd w:val="0"/>
              <w:rPr>
                <w:i/>
                <w:iCs/>
                <w:sz w:val="20"/>
                <w:szCs w:val="20"/>
              </w:rPr>
            </w:pPr>
            <w:r>
              <w:rPr>
                <w:rFonts w:eastAsiaTheme="minorHAnsi"/>
                <w:b/>
                <w:bCs/>
                <w:kern w:val="2"/>
                <w:sz w:val="20"/>
                <w:szCs w:val="20"/>
                <w14:ligatures w14:val="standardContextual"/>
              </w:rPr>
              <w:t xml:space="preserve">3) </w:t>
            </w:r>
            <w:r w:rsidR="004D589F" w:rsidRPr="004D589F">
              <w:rPr>
                <w:rFonts w:eastAsiaTheme="minorHAnsi"/>
                <w:b/>
                <w:bCs/>
                <w:kern w:val="2"/>
                <w:sz w:val="20"/>
                <w:szCs w:val="20"/>
                <w14:ligatures w14:val="standardContextual"/>
              </w:rPr>
              <w:t>удобство расписания движения транспортных пассажирских средств</w:t>
            </w:r>
          </w:p>
        </w:tc>
        <w:tc>
          <w:tcPr>
            <w:tcW w:w="2126" w:type="dxa"/>
            <w:vAlign w:val="center"/>
          </w:tcPr>
          <w:p w14:paraId="28EDA41D" w14:textId="402A982F" w:rsidR="004D589F" w:rsidRPr="004D589F" w:rsidRDefault="004D589F" w:rsidP="004D589F">
            <w:pPr>
              <w:jc w:val="center"/>
              <w:rPr>
                <w:bCs/>
                <w:sz w:val="20"/>
                <w:szCs w:val="20"/>
              </w:rPr>
            </w:pPr>
            <w:r w:rsidRPr="004D589F">
              <w:rPr>
                <w:bCs/>
                <w:sz w:val="20"/>
                <w:szCs w:val="20"/>
              </w:rPr>
              <w:t>3</w:t>
            </w:r>
          </w:p>
        </w:tc>
        <w:tc>
          <w:tcPr>
            <w:tcW w:w="1321" w:type="dxa"/>
            <w:vAlign w:val="center"/>
          </w:tcPr>
          <w:p w14:paraId="2C1C4AD0"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3FBDBB23" w14:textId="546ED69E"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00A151F7" w14:textId="77777777" w:rsidTr="009C4C8D">
        <w:tc>
          <w:tcPr>
            <w:tcW w:w="986" w:type="dxa"/>
            <w:vAlign w:val="center"/>
          </w:tcPr>
          <w:p w14:paraId="3BCEC76D"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7D232BE" w14:textId="77777777" w:rsidR="004D589F" w:rsidRPr="004D589F" w:rsidRDefault="004D589F" w:rsidP="004D589F">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65F17DD6" w14:textId="77777777" w:rsidR="004D589F" w:rsidRPr="004D589F" w:rsidRDefault="004D589F" w:rsidP="004D589F">
            <w:pPr>
              <w:tabs>
                <w:tab w:val="left" w:pos="316"/>
              </w:tabs>
              <w:autoSpaceDE w:val="0"/>
              <w:autoSpaceDN w:val="0"/>
              <w:adjustRightInd w:val="0"/>
              <w:rPr>
                <w:sz w:val="20"/>
                <w:szCs w:val="20"/>
              </w:rPr>
            </w:pPr>
            <w:r w:rsidRPr="004D589F">
              <w:rPr>
                <w:sz w:val="20"/>
                <w:szCs w:val="20"/>
              </w:rPr>
              <w:t>Документированное заявление (декларация) об общих намерениях и ключевых направлениях деятельности организации в области качества, официально сформулированное его высшим руководством – это:</w:t>
            </w:r>
          </w:p>
          <w:p w14:paraId="7C7565BD" w14:textId="3D7CF913" w:rsidR="004D589F" w:rsidRPr="004D589F" w:rsidRDefault="00EF1AD8" w:rsidP="004D589F">
            <w:pPr>
              <w:pStyle w:val="af1"/>
              <w:numPr>
                <w:ilvl w:val="0"/>
                <w:numId w:val="45"/>
              </w:numPr>
              <w:tabs>
                <w:tab w:val="left" w:pos="316"/>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руководство по качеству</w:t>
            </w:r>
          </w:p>
          <w:p w14:paraId="3ECCEC2F" w14:textId="12B3FE70" w:rsidR="004D589F" w:rsidRPr="004D589F" w:rsidRDefault="00EF1AD8" w:rsidP="004D589F">
            <w:pPr>
              <w:pStyle w:val="af1"/>
              <w:numPr>
                <w:ilvl w:val="0"/>
                <w:numId w:val="45"/>
              </w:numPr>
              <w:tabs>
                <w:tab w:val="left" w:pos="316"/>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процедура качества</w:t>
            </w:r>
          </w:p>
          <w:p w14:paraId="568DAFE6" w14:textId="680CA24F" w:rsidR="004D589F" w:rsidRPr="004D589F" w:rsidRDefault="00EF1AD8" w:rsidP="004D589F">
            <w:pPr>
              <w:pStyle w:val="af1"/>
              <w:numPr>
                <w:ilvl w:val="0"/>
                <w:numId w:val="45"/>
              </w:numPr>
              <w:tabs>
                <w:tab w:val="left" w:pos="316"/>
              </w:tabs>
              <w:spacing w:after="0" w:line="240" w:lineRule="auto"/>
              <w:ind w:left="0" w:firstLine="0"/>
              <w:jc w:val="both"/>
              <w:rPr>
                <w:rFonts w:eastAsiaTheme="minorHAnsi"/>
                <w:b/>
                <w:bCs/>
                <w:kern w:val="2"/>
                <w:sz w:val="20"/>
                <w:szCs w:val="20"/>
                <w14:ligatures w14:val="standardContextual"/>
              </w:rPr>
            </w:pPr>
            <w:r w:rsidRPr="004D589F">
              <w:rPr>
                <w:rFonts w:eastAsiaTheme="minorHAnsi"/>
                <w:b/>
                <w:bCs/>
                <w:kern w:val="2"/>
                <w:sz w:val="20"/>
                <w:szCs w:val="20"/>
                <w14:ligatures w14:val="standardContextual"/>
              </w:rPr>
              <w:t>политика в области качества</w:t>
            </w:r>
          </w:p>
          <w:p w14:paraId="06C56982" w14:textId="522F8E1F" w:rsidR="004D589F" w:rsidRPr="004D589F" w:rsidRDefault="00EF1AD8" w:rsidP="004D589F">
            <w:pPr>
              <w:tabs>
                <w:tab w:val="left" w:pos="316"/>
              </w:tabs>
              <w:autoSpaceDE w:val="0"/>
              <w:autoSpaceDN w:val="0"/>
              <w:adjustRightInd w:val="0"/>
              <w:rPr>
                <w:i/>
                <w:iCs/>
                <w:sz w:val="20"/>
                <w:szCs w:val="20"/>
              </w:rPr>
            </w:pPr>
            <w:r>
              <w:rPr>
                <w:rFonts w:eastAsiaTheme="minorHAnsi"/>
                <w:kern w:val="2"/>
                <w:sz w:val="20"/>
                <w:szCs w:val="20"/>
                <w14:ligatures w14:val="standardContextual"/>
              </w:rPr>
              <w:t>4)   </w:t>
            </w:r>
            <w:r w:rsidRPr="004D589F">
              <w:rPr>
                <w:rFonts w:eastAsiaTheme="minorHAnsi"/>
                <w:kern w:val="2"/>
                <w:sz w:val="20"/>
                <w:szCs w:val="20"/>
                <w14:ligatures w14:val="standardContextual"/>
              </w:rPr>
              <w:t>ин</w:t>
            </w:r>
            <w:r w:rsidR="004D589F" w:rsidRPr="004D589F">
              <w:rPr>
                <w:rFonts w:eastAsiaTheme="minorHAnsi"/>
                <w:kern w:val="2"/>
                <w:sz w:val="20"/>
                <w:szCs w:val="20"/>
                <w14:ligatures w14:val="standardContextual"/>
              </w:rPr>
              <w:t>струкция качества</w:t>
            </w:r>
          </w:p>
        </w:tc>
        <w:tc>
          <w:tcPr>
            <w:tcW w:w="2126" w:type="dxa"/>
            <w:vAlign w:val="center"/>
          </w:tcPr>
          <w:p w14:paraId="5E6D4996" w14:textId="226D60BC" w:rsidR="004D589F" w:rsidRPr="004D589F" w:rsidRDefault="004D589F" w:rsidP="004D589F">
            <w:pPr>
              <w:jc w:val="center"/>
              <w:rPr>
                <w:bCs/>
                <w:sz w:val="20"/>
                <w:szCs w:val="20"/>
              </w:rPr>
            </w:pPr>
            <w:r w:rsidRPr="004D589F">
              <w:rPr>
                <w:bCs/>
                <w:sz w:val="20"/>
                <w:szCs w:val="20"/>
              </w:rPr>
              <w:t>3</w:t>
            </w:r>
          </w:p>
        </w:tc>
        <w:tc>
          <w:tcPr>
            <w:tcW w:w="1321" w:type="dxa"/>
            <w:vAlign w:val="center"/>
          </w:tcPr>
          <w:p w14:paraId="358F217D"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21ACE386" w14:textId="4F048F7A" w:rsidR="004D589F" w:rsidRPr="004D589F" w:rsidRDefault="004D589F" w:rsidP="004D589F">
            <w:pPr>
              <w:ind w:left="-113" w:right="-105"/>
              <w:jc w:val="center"/>
              <w:rPr>
                <w:bCs/>
                <w:sz w:val="20"/>
                <w:szCs w:val="20"/>
              </w:rPr>
            </w:pPr>
            <w:r w:rsidRPr="004D589F">
              <w:rPr>
                <w:bCs/>
                <w:sz w:val="20"/>
                <w:szCs w:val="20"/>
              </w:rPr>
              <w:t>ПК-7.3.1</w:t>
            </w:r>
          </w:p>
        </w:tc>
      </w:tr>
      <w:tr w:rsidR="00BB39DF" w:rsidRPr="004D589F" w14:paraId="0C3029CB" w14:textId="77777777" w:rsidTr="009C4C8D">
        <w:tc>
          <w:tcPr>
            <w:tcW w:w="986" w:type="dxa"/>
            <w:vAlign w:val="center"/>
          </w:tcPr>
          <w:p w14:paraId="642304A3"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01547381" w14:textId="77777777" w:rsidR="00EF1AD8" w:rsidRPr="004D589F" w:rsidRDefault="00EF1AD8" w:rsidP="00EF1AD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52B1435F" w14:textId="659591A9" w:rsidR="00EF1AD8" w:rsidRPr="00EF1AD8" w:rsidRDefault="00EF1AD8" w:rsidP="00EF1AD8">
            <w:pPr>
              <w:jc w:val="both"/>
              <w:rPr>
                <w:sz w:val="20"/>
                <w:szCs w:val="20"/>
              </w:rPr>
            </w:pPr>
            <w:r w:rsidRPr="00EF1AD8">
              <w:rPr>
                <w:sz w:val="20"/>
                <w:szCs w:val="20"/>
              </w:rPr>
              <w:t>Ориентация на клиента – это принцип:</w:t>
            </w:r>
          </w:p>
          <w:p w14:paraId="75727AE9" w14:textId="77777777" w:rsidR="00EF1AD8" w:rsidRPr="00EF1AD8" w:rsidRDefault="00EF1AD8" w:rsidP="00EF1AD8">
            <w:pPr>
              <w:pStyle w:val="af1"/>
              <w:numPr>
                <w:ilvl w:val="0"/>
                <w:numId w:val="24"/>
              </w:numPr>
              <w:tabs>
                <w:tab w:val="left" w:pos="314"/>
              </w:tabs>
              <w:spacing w:after="0" w:line="240" w:lineRule="auto"/>
              <w:ind w:left="0" w:firstLine="0"/>
              <w:jc w:val="both"/>
              <w:rPr>
                <w:b/>
                <w:sz w:val="20"/>
                <w:szCs w:val="20"/>
              </w:rPr>
            </w:pPr>
            <w:r w:rsidRPr="00EF1AD8">
              <w:rPr>
                <w:b/>
                <w:sz w:val="20"/>
                <w:szCs w:val="20"/>
              </w:rPr>
              <w:t>всеобщего менеджмента качества</w:t>
            </w:r>
          </w:p>
          <w:p w14:paraId="43E22FF6" w14:textId="77777777" w:rsidR="00EF1AD8" w:rsidRPr="00EF1AD8" w:rsidRDefault="00EF1AD8" w:rsidP="00EF1AD8">
            <w:pPr>
              <w:pStyle w:val="af1"/>
              <w:numPr>
                <w:ilvl w:val="0"/>
                <w:numId w:val="24"/>
              </w:numPr>
              <w:tabs>
                <w:tab w:val="left" w:pos="314"/>
              </w:tabs>
              <w:spacing w:after="0" w:line="240" w:lineRule="auto"/>
              <w:ind w:left="0" w:firstLine="0"/>
              <w:jc w:val="both"/>
              <w:rPr>
                <w:sz w:val="20"/>
                <w:szCs w:val="20"/>
              </w:rPr>
            </w:pPr>
            <w:r w:rsidRPr="00EF1AD8">
              <w:rPr>
                <w:sz w:val="20"/>
                <w:szCs w:val="20"/>
              </w:rPr>
              <w:t>организационный</w:t>
            </w:r>
          </w:p>
          <w:p w14:paraId="2E75D535" w14:textId="48008509" w:rsidR="00BB39DF" w:rsidRPr="00EF1AD8" w:rsidRDefault="00EF1AD8" w:rsidP="00EF1AD8">
            <w:pPr>
              <w:pStyle w:val="af1"/>
              <w:numPr>
                <w:ilvl w:val="0"/>
                <w:numId w:val="24"/>
              </w:numPr>
              <w:tabs>
                <w:tab w:val="left" w:pos="314"/>
              </w:tabs>
              <w:spacing w:after="0" w:line="240" w:lineRule="auto"/>
              <w:ind w:left="0" w:firstLine="0"/>
              <w:jc w:val="both"/>
              <w:rPr>
                <w:i/>
                <w:iCs/>
                <w:sz w:val="20"/>
                <w:szCs w:val="20"/>
              </w:rPr>
            </w:pPr>
            <w:r w:rsidRPr="00EF1AD8">
              <w:rPr>
                <w:sz w:val="20"/>
                <w:szCs w:val="20"/>
              </w:rPr>
              <w:t>трудовой</w:t>
            </w:r>
            <w:r>
              <w:rPr>
                <w:sz w:val="20"/>
                <w:szCs w:val="20"/>
              </w:rPr>
              <w:t xml:space="preserve"> </w:t>
            </w:r>
            <w:r w:rsidRPr="00EF1AD8">
              <w:rPr>
                <w:sz w:val="20"/>
                <w:szCs w:val="20"/>
              </w:rPr>
              <w:t>правовой</w:t>
            </w:r>
          </w:p>
        </w:tc>
        <w:tc>
          <w:tcPr>
            <w:tcW w:w="2126" w:type="dxa"/>
            <w:vAlign w:val="center"/>
          </w:tcPr>
          <w:p w14:paraId="79810C9F" w14:textId="1FDFDE2D" w:rsidR="00BB39DF" w:rsidRPr="004D589F" w:rsidRDefault="00EF1AD8" w:rsidP="004D589F">
            <w:pPr>
              <w:jc w:val="center"/>
              <w:rPr>
                <w:bCs/>
                <w:sz w:val="20"/>
                <w:szCs w:val="20"/>
              </w:rPr>
            </w:pPr>
            <w:r>
              <w:rPr>
                <w:bCs/>
                <w:sz w:val="20"/>
                <w:szCs w:val="20"/>
              </w:rPr>
              <w:t>1</w:t>
            </w:r>
          </w:p>
        </w:tc>
        <w:tc>
          <w:tcPr>
            <w:tcW w:w="1321" w:type="dxa"/>
            <w:vAlign w:val="center"/>
          </w:tcPr>
          <w:p w14:paraId="0B4E663D"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66CE1CB5" w14:textId="59B4E7A8" w:rsidR="00BB39DF" w:rsidRPr="004D589F" w:rsidRDefault="00BB39DF" w:rsidP="00BB39DF">
            <w:pPr>
              <w:ind w:left="-113" w:right="-105"/>
              <w:jc w:val="center"/>
              <w:rPr>
                <w:bCs/>
                <w:sz w:val="20"/>
                <w:szCs w:val="20"/>
              </w:rPr>
            </w:pPr>
            <w:r w:rsidRPr="004D589F">
              <w:rPr>
                <w:bCs/>
                <w:sz w:val="20"/>
                <w:szCs w:val="20"/>
              </w:rPr>
              <w:t>ПК-7.3.1</w:t>
            </w:r>
          </w:p>
        </w:tc>
      </w:tr>
      <w:tr w:rsidR="00BB39DF" w:rsidRPr="004D589F" w14:paraId="02B51F9C" w14:textId="77777777" w:rsidTr="009C4C8D">
        <w:tc>
          <w:tcPr>
            <w:tcW w:w="986" w:type="dxa"/>
            <w:vAlign w:val="center"/>
          </w:tcPr>
          <w:p w14:paraId="3F44425E"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4250DC65" w14:textId="77777777" w:rsidR="00EF1AD8" w:rsidRPr="004D589F" w:rsidRDefault="00EF1AD8" w:rsidP="00EF1AD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54A48179" w14:textId="3323E1F0" w:rsidR="00EF1AD8" w:rsidRPr="00EF1AD8" w:rsidRDefault="00EF1AD8" w:rsidP="00EF1AD8">
            <w:pPr>
              <w:jc w:val="both"/>
              <w:rPr>
                <w:sz w:val="20"/>
                <w:szCs w:val="20"/>
              </w:rPr>
            </w:pPr>
            <w:r w:rsidRPr="00EF1AD8">
              <w:rPr>
                <w:sz w:val="20"/>
                <w:szCs w:val="20"/>
              </w:rPr>
              <w:lastRenderedPageBreak/>
              <w:t>Показатели качества эксплуатационной работы включают…</w:t>
            </w:r>
          </w:p>
          <w:p w14:paraId="4607EF93" w14:textId="77777777" w:rsidR="00EF1AD8" w:rsidRPr="00EF1AD8" w:rsidRDefault="00EF1AD8" w:rsidP="00EF1AD8">
            <w:pPr>
              <w:pStyle w:val="af1"/>
              <w:numPr>
                <w:ilvl w:val="0"/>
                <w:numId w:val="28"/>
              </w:numPr>
              <w:tabs>
                <w:tab w:val="left" w:pos="314"/>
              </w:tabs>
              <w:spacing w:after="0" w:line="240" w:lineRule="auto"/>
              <w:ind w:left="0" w:firstLine="0"/>
              <w:jc w:val="both"/>
              <w:rPr>
                <w:b/>
                <w:sz w:val="20"/>
                <w:szCs w:val="20"/>
              </w:rPr>
            </w:pPr>
            <w:r w:rsidRPr="00EF1AD8">
              <w:rPr>
                <w:b/>
                <w:sz w:val="20"/>
                <w:szCs w:val="20"/>
              </w:rPr>
              <w:t>показатели использования подвижного состава во времени</w:t>
            </w:r>
          </w:p>
          <w:p w14:paraId="397EB478" w14:textId="77777777" w:rsidR="00EF1AD8" w:rsidRPr="00EF1AD8" w:rsidRDefault="00EF1AD8" w:rsidP="00EF1AD8">
            <w:pPr>
              <w:pStyle w:val="af1"/>
              <w:numPr>
                <w:ilvl w:val="0"/>
                <w:numId w:val="28"/>
              </w:numPr>
              <w:tabs>
                <w:tab w:val="left" w:pos="314"/>
              </w:tabs>
              <w:spacing w:after="0" w:line="240" w:lineRule="auto"/>
              <w:ind w:left="0" w:firstLine="0"/>
              <w:jc w:val="both"/>
              <w:rPr>
                <w:sz w:val="20"/>
                <w:szCs w:val="20"/>
              </w:rPr>
            </w:pPr>
            <w:r w:rsidRPr="00EF1AD8">
              <w:rPr>
                <w:sz w:val="20"/>
                <w:szCs w:val="20"/>
              </w:rPr>
              <w:t>патентно-правовые показатели</w:t>
            </w:r>
          </w:p>
          <w:p w14:paraId="38B2D60F" w14:textId="4E13763A" w:rsidR="00BB39DF" w:rsidRPr="00EF1AD8" w:rsidRDefault="00EF1AD8" w:rsidP="00EF1AD8">
            <w:pPr>
              <w:pStyle w:val="af1"/>
              <w:numPr>
                <w:ilvl w:val="0"/>
                <w:numId w:val="28"/>
              </w:numPr>
              <w:tabs>
                <w:tab w:val="left" w:pos="314"/>
              </w:tabs>
              <w:spacing w:after="0" w:line="240" w:lineRule="auto"/>
              <w:ind w:left="0" w:firstLine="0"/>
              <w:jc w:val="both"/>
              <w:rPr>
                <w:i/>
                <w:iCs/>
                <w:sz w:val="20"/>
                <w:szCs w:val="20"/>
              </w:rPr>
            </w:pPr>
            <w:r w:rsidRPr="00EF1AD8">
              <w:rPr>
                <w:sz w:val="20"/>
                <w:szCs w:val="20"/>
              </w:rPr>
              <w:t>эргономические показатели назначения</w:t>
            </w:r>
          </w:p>
        </w:tc>
        <w:tc>
          <w:tcPr>
            <w:tcW w:w="2126" w:type="dxa"/>
            <w:vAlign w:val="center"/>
          </w:tcPr>
          <w:p w14:paraId="3FCAC2FC" w14:textId="3CF62147" w:rsidR="00BB39DF" w:rsidRPr="004D589F" w:rsidRDefault="00EF1AD8" w:rsidP="004D589F">
            <w:pPr>
              <w:jc w:val="center"/>
              <w:rPr>
                <w:bCs/>
                <w:sz w:val="20"/>
                <w:szCs w:val="20"/>
              </w:rPr>
            </w:pPr>
            <w:r>
              <w:rPr>
                <w:bCs/>
                <w:sz w:val="20"/>
                <w:szCs w:val="20"/>
              </w:rPr>
              <w:lastRenderedPageBreak/>
              <w:t>1</w:t>
            </w:r>
          </w:p>
        </w:tc>
        <w:tc>
          <w:tcPr>
            <w:tcW w:w="1321" w:type="dxa"/>
            <w:vAlign w:val="center"/>
          </w:tcPr>
          <w:p w14:paraId="0C280C66"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60A7069A" w14:textId="77705BE6" w:rsidR="00BB39DF" w:rsidRPr="004D589F" w:rsidRDefault="00BB39DF" w:rsidP="00BB39DF">
            <w:pPr>
              <w:ind w:left="-113" w:right="-105"/>
              <w:jc w:val="center"/>
              <w:rPr>
                <w:bCs/>
                <w:sz w:val="20"/>
                <w:szCs w:val="20"/>
              </w:rPr>
            </w:pPr>
            <w:r w:rsidRPr="004D589F">
              <w:rPr>
                <w:bCs/>
                <w:sz w:val="20"/>
                <w:szCs w:val="20"/>
              </w:rPr>
              <w:t>ПК-7.3.1</w:t>
            </w:r>
          </w:p>
        </w:tc>
      </w:tr>
      <w:tr w:rsidR="00BB39DF" w:rsidRPr="004D589F" w14:paraId="06626F91" w14:textId="77777777" w:rsidTr="009C4C8D">
        <w:tc>
          <w:tcPr>
            <w:tcW w:w="986" w:type="dxa"/>
            <w:vAlign w:val="center"/>
          </w:tcPr>
          <w:p w14:paraId="12D3A816"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6302FAA1" w14:textId="77777777" w:rsidR="00EF1AD8" w:rsidRPr="004D589F" w:rsidRDefault="00EF1AD8" w:rsidP="00EF1AD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5F88CE9D" w14:textId="0455D27A" w:rsidR="00EF1AD8" w:rsidRPr="00EF1AD8" w:rsidRDefault="00EF1AD8" w:rsidP="00EF1AD8">
            <w:pPr>
              <w:jc w:val="both"/>
              <w:rPr>
                <w:sz w:val="20"/>
                <w:szCs w:val="20"/>
              </w:rPr>
            </w:pPr>
            <w:r w:rsidRPr="00EF1AD8">
              <w:rPr>
                <w:sz w:val="20"/>
                <w:szCs w:val="20"/>
              </w:rPr>
              <w:t>Уровень выполнения расписания движения поездов относят к группе показателей качества</w:t>
            </w:r>
          </w:p>
          <w:p w14:paraId="1E6B3EAB" w14:textId="77777777" w:rsidR="00EF1AD8" w:rsidRPr="00EF1AD8" w:rsidRDefault="00EF1AD8" w:rsidP="00EF1AD8">
            <w:pPr>
              <w:pStyle w:val="af1"/>
              <w:numPr>
                <w:ilvl w:val="0"/>
                <w:numId w:val="29"/>
              </w:numPr>
              <w:tabs>
                <w:tab w:val="left" w:pos="240"/>
              </w:tabs>
              <w:spacing w:after="0" w:line="240" w:lineRule="auto"/>
              <w:ind w:left="0" w:firstLine="0"/>
              <w:jc w:val="both"/>
              <w:rPr>
                <w:b/>
                <w:sz w:val="20"/>
                <w:szCs w:val="20"/>
              </w:rPr>
            </w:pPr>
            <w:r w:rsidRPr="00EF1AD8">
              <w:rPr>
                <w:b/>
                <w:sz w:val="20"/>
                <w:szCs w:val="20"/>
              </w:rPr>
              <w:t>транспортного обслуживания пассажиров</w:t>
            </w:r>
          </w:p>
          <w:p w14:paraId="134FF39A" w14:textId="77777777" w:rsidR="00EF1AD8" w:rsidRPr="00EF1AD8" w:rsidRDefault="00EF1AD8" w:rsidP="00EF1AD8">
            <w:pPr>
              <w:pStyle w:val="af1"/>
              <w:numPr>
                <w:ilvl w:val="0"/>
                <w:numId w:val="29"/>
              </w:numPr>
              <w:tabs>
                <w:tab w:val="left" w:pos="240"/>
              </w:tabs>
              <w:spacing w:after="0" w:line="240" w:lineRule="auto"/>
              <w:ind w:left="0" w:firstLine="0"/>
              <w:jc w:val="both"/>
              <w:rPr>
                <w:sz w:val="20"/>
                <w:szCs w:val="20"/>
              </w:rPr>
            </w:pPr>
            <w:r w:rsidRPr="00EF1AD8">
              <w:rPr>
                <w:sz w:val="20"/>
                <w:szCs w:val="20"/>
              </w:rPr>
              <w:t>эксплуатации</w:t>
            </w:r>
          </w:p>
          <w:p w14:paraId="7D410760" w14:textId="77777777" w:rsidR="00EF1AD8" w:rsidRPr="00EF1AD8" w:rsidRDefault="00EF1AD8" w:rsidP="00EF1AD8">
            <w:pPr>
              <w:pStyle w:val="af1"/>
              <w:numPr>
                <w:ilvl w:val="0"/>
                <w:numId w:val="29"/>
              </w:numPr>
              <w:tabs>
                <w:tab w:val="left" w:pos="240"/>
              </w:tabs>
              <w:spacing w:after="0" w:line="240" w:lineRule="auto"/>
              <w:ind w:left="0" w:firstLine="0"/>
              <w:jc w:val="both"/>
              <w:rPr>
                <w:sz w:val="20"/>
                <w:szCs w:val="20"/>
              </w:rPr>
            </w:pPr>
            <w:r w:rsidRPr="00EF1AD8">
              <w:rPr>
                <w:sz w:val="20"/>
                <w:szCs w:val="20"/>
              </w:rPr>
              <w:t>технологичности</w:t>
            </w:r>
          </w:p>
          <w:p w14:paraId="5CE412C8" w14:textId="20F6DC4F" w:rsidR="00BB39DF" w:rsidRPr="00EF1AD8" w:rsidRDefault="00EF1AD8" w:rsidP="00EF1AD8">
            <w:pPr>
              <w:pStyle w:val="af1"/>
              <w:numPr>
                <w:ilvl w:val="0"/>
                <w:numId w:val="29"/>
              </w:numPr>
              <w:tabs>
                <w:tab w:val="left" w:pos="240"/>
              </w:tabs>
              <w:spacing w:after="0" w:line="240" w:lineRule="auto"/>
              <w:ind w:left="0" w:firstLine="0"/>
              <w:jc w:val="both"/>
              <w:rPr>
                <w:sz w:val="20"/>
                <w:szCs w:val="20"/>
              </w:rPr>
            </w:pPr>
            <w:r w:rsidRPr="00EF1AD8">
              <w:rPr>
                <w:sz w:val="20"/>
                <w:szCs w:val="20"/>
              </w:rPr>
              <w:t>экономической эффективности</w:t>
            </w:r>
          </w:p>
        </w:tc>
        <w:tc>
          <w:tcPr>
            <w:tcW w:w="2126" w:type="dxa"/>
            <w:vAlign w:val="center"/>
          </w:tcPr>
          <w:p w14:paraId="34B164BD" w14:textId="608D4DB7" w:rsidR="00BB39DF" w:rsidRPr="004D589F" w:rsidRDefault="00EF1AD8" w:rsidP="004D589F">
            <w:pPr>
              <w:jc w:val="center"/>
              <w:rPr>
                <w:bCs/>
                <w:sz w:val="20"/>
                <w:szCs w:val="20"/>
              </w:rPr>
            </w:pPr>
            <w:r>
              <w:rPr>
                <w:bCs/>
                <w:sz w:val="20"/>
                <w:szCs w:val="20"/>
              </w:rPr>
              <w:t>1</w:t>
            </w:r>
          </w:p>
        </w:tc>
        <w:tc>
          <w:tcPr>
            <w:tcW w:w="1321" w:type="dxa"/>
            <w:vAlign w:val="center"/>
          </w:tcPr>
          <w:p w14:paraId="2C828543"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14727796" w14:textId="263F14D0" w:rsidR="00BB39DF" w:rsidRPr="004D589F" w:rsidRDefault="00BB39DF" w:rsidP="00BB39DF">
            <w:pPr>
              <w:ind w:left="-113" w:right="-105"/>
              <w:jc w:val="center"/>
              <w:rPr>
                <w:bCs/>
                <w:sz w:val="20"/>
                <w:szCs w:val="20"/>
              </w:rPr>
            </w:pPr>
            <w:r w:rsidRPr="004D589F">
              <w:rPr>
                <w:bCs/>
                <w:sz w:val="20"/>
                <w:szCs w:val="20"/>
              </w:rPr>
              <w:t>ПК-7.3.1</w:t>
            </w:r>
          </w:p>
        </w:tc>
      </w:tr>
      <w:tr w:rsidR="00BB39DF" w:rsidRPr="004D589F" w14:paraId="63FA25D4" w14:textId="77777777" w:rsidTr="009C4C8D">
        <w:tc>
          <w:tcPr>
            <w:tcW w:w="986" w:type="dxa"/>
            <w:vAlign w:val="center"/>
          </w:tcPr>
          <w:p w14:paraId="3F421750"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406691AE" w14:textId="77777777" w:rsidR="00BB39DF" w:rsidRDefault="009C4D8B" w:rsidP="009C4D8B">
            <w:pPr>
              <w:tabs>
                <w:tab w:val="left" w:pos="216"/>
              </w:tabs>
              <w:jc w:val="both"/>
              <w:rPr>
                <w:i/>
                <w:iCs/>
                <w:sz w:val="20"/>
                <w:szCs w:val="20"/>
              </w:rPr>
            </w:pPr>
            <w:r w:rsidRPr="004D589F">
              <w:rPr>
                <w:i/>
                <w:iCs/>
                <w:sz w:val="20"/>
                <w:szCs w:val="20"/>
              </w:rPr>
              <w:t>Прочитайте текст, выберите правильный ответ</w:t>
            </w:r>
          </w:p>
          <w:p w14:paraId="34914212" w14:textId="77777777" w:rsidR="009C4D8B" w:rsidRDefault="002D26B5" w:rsidP="009C4D8B">
            <w:pPr>
              <w:tabs>
                <w:tab w:val="left" w:pos="216"/>
              </w:tabs>
              <w:jc w:val="both"/>
              <w:rPr>
                <w:sz w:val="20"/>
                <w:szCs w:val="20"/>
              </w:rPr>
            </w:pPr>
            <w:r w:rsidRPr="002D26B5">
              <w:rPr>
                <w:sz w:val="20"/>
                <w:szCs w:val="20"/>
              </w:rPr>
              <w:t>Система</w:t>
            </w:r>
            <w:r>
              <w:rPr>
                <w:sz w:val="20"/>
                <w:szCs w:val="20"/>
              </w:rPr>
              <w:t xml:space="preserve"> </w:t>
            </w:r>
            <w:r w:rsidRPr="002D26B5">
              <w:rPr>
                <w:sz w:val="20"/>
                <w:szCs w:val="20"/>
              </w:rPr>
              <w:t>менеджмента качества</w:t>
            </w:r>
            <w:r>
              <w:rPr>
                <w:sz w:val="20"/>
                <w:szCs w:val="20"/>
              </w:rPr>
              <w:t xml:space="preserve"> базируется на __ принципах</w:t>
            </w:r>
          </w:p>
          <w:p w14:paraId="00AF3F45" w14:textId="0F5ACE03" w:rsidR="002D26B5" w:rsidRPr="004D589F" w:rsidRDefault="002D26B5" w:rsidP="002D26B5">
            <w:pPr>
              <w:rPr>
                <w:rFonts w:eastAsiaTheme="minorHAnsi"/>
                <w:kern w:val="2"/>
                <w:sz w:val="20"/>
                <w:szCs w:val="20"/>
                <w14:ligatures w14:val="standardContextual"/>
              </w:rPr>
            </w:pPr>
            <w:r>
              <w:rPr>
                <w:rFonts w:eastAsiaTheme="minorHAnsi"/>
                <w:kern w:val="2"/>
                <w:sz w:val="20"/>
                <w:szCs w:val="20"/>
                <w14:ligatures w14:val="standardContextual"/>
              </w:rPr>
              <w:t>1) 5</w:t>
            </w:r>
          </w:p>
          <w:p w14:paraId="5E1ADAE2" w14:textId="2CD259A4" w:rsidR="002D26B5" w:rsidRPr="002D26B5" w:rsidRDefault="002D26B5" w:rsidP="002D26B5">
            <w:pPr>
              <w:rPr>
                <w:rFonts w:eastAsiaTheme="minorHAnsi"/>
                <w:b/>
                <w:bCs/>
                <w:kern w:val="2"/>
                <w:sz w:val="20"/>
                <w:szCs w:val="20"/>
                <w14:ligatures w14:val="standardContextual"/>
              </w:rPr>
            </w:pPr>
            <w:r w:rsidRPr="002D26B5">
              <w:rPr>
                <w:rFonts w:eastAsiaTheme="minorHAnsi"/>
                <w:b/>
                <w:bCs/>
                <w:kern w:val="2"/>
                <w:sz w:val="20"/>
                <w:szCs w:val="20"/>
                <w14:ligatures w14:val="standardContextual"/>
              </w:rPr>
              <w:t>2) 8</w:t>
            </w:r>
          </w:p>
          <w:p w14:paraId="474BFF5F" w14:textId="6A1C5067" w:rsidR="002D26B5" w:rsidRPr="004D589F" w:rsidRDefault="002D26B5" w:rsidP="002D26B5">
            <w:pPr>
              <w:rPr>
                <w:rFonts w:eastAsiaTheme="minorHAnsi"/>
                <w:kern w:val="2"/>
                <w:sz w:val="20"/>
                <w:szCs w:val="20"/>
                <w14:ligatures w14:val="standardContextual"/>
              </w:rPr>
            </w:pPr>
            <w:r>
              <w:rPr>
                <w:rFonts w:eastAsiaTheme="minorHAnsi"/>
                <w:kern w:val="2"/>
                <w:sz w:val="20"/>
                <w:szCs w:val="20"/>
                <w14:ligatures w14:val="standardContextual"/>
              </w:rPr>
              <w:t>3) 6</w:t>
            </w:r>
          </w:p>
          <w:p w14:paraId="6585351F" w14:textId="5057410A" w:rsidR="002D26B5" w:rsidRPr="002D26B5" w:rsidRDefault="002D26B5" w:rsidP="002D26B5">
            <w:pPr>
              <w:rPr>
                <w:rFonts w:eastAsiaTheme="minorHAnsi"/>
                <w:kern w:val="2"/>
                <w:sz w:val="20"/>
                <w:szCs w:val="20"/>
                <w14:ligatures w14:val="standardContextual"/>
              </w:rPr>
            </w:pPr>
            <w:r>
              <w:rPr>
                <w:rFonts w:eastAsiaTheme="minorHAnsi"/>
                <w:kern w:val="2"/>
                <w:sz w:val="20"/>
                <w:szCs w:val="20"/>
                <w14:ligatures w14:val="standardContextual"/>
              </w:rPr>
              <w:t>4) 4</w:t>
            </w:r>
          </w:p>
        </w:tc>
        <w:tc>
          <w:tcPr>
            <w:tcW w:w="2126" w:type="dxa"/>
            <w:vAlign w:val="center"/>
          </w:tcPr>
          <w:p w14:paraId="4253D707" w14:textId="219E6AA3" w:rsidR="00BB39DF" w:rsidRPr="004D589F" w:rsidRDefault="009909CF" w:rsidP="004D589F">
            <w:pPr>
              <w:jc w:val="center"/>
              <w:rPr>
                <w:bCs/>
                <w:sz w:val="20"/>
                <w:szCs w:val="20"/>
              </w:rPr>
            </w:pPr>
            <w:r>
              <w:rPr>
                <w:bCs/>
                <w:sz w:val="20"/>
                <w:szCs w:val="20"/>
              </w:rPr>
              <w:t>2</w:t>
            </w:r>
          </w:p>
        </w:tc>
        <w:tc>
          <w:tcPr>
            <w:tcW w:w="1321" w:type="dxa"/>
            <w:vAlign w:val="center"/>
          </w:tcPr>
          <w:p w14:paraId="5D0E2F40"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256D0F8C" w14:textId="0437933A" w:rsidR="00BB39DF" w:rsidRPr="004D589F" w:rsidRDefault="00BB39DF" w:rsidP="00BB39DF">
            <w:pPr>
              <w:ind w:left="-113" w:right="-105"/>
              <w:jc w:val="center"/>
              <w:rPr>
                <w:bCs/>
                <w:sz w:val="20"/>
                <w:szCs w:val="20"/>
              </w:rPr>
            </w:pPr>
            <w:r w:rsidRPr="004D589F">
              <w:rPr>
                <w:bCs/>
                <w:sz w:val="20"/>
                <w:szCs w:val="20"/>
              </w:rPr>
              <w:t>ПК-7.3.1</w:t>
            </w:r>
          </w:p>
        </w:tc>
      </w:tr>
      <w:tr w:rsidR="00766818" w:rsidRPr="004D589F" w14:paraId="3E52C9DE" w14:textId="77777777" w:rsidTr="00410CE5">
        <w:tc>
          <w:tcPr>
            <w:tcW w:w="986" w:type="dxa"/>
            <w:vAlign w:val="center"/>
          </w:tcPr>
          <w:p w14:paraId="4EEB739A"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vAlign w:val="center"/>
          </w:tcPr>
          <w:p w14:paraId="62C06C67" w14:textId="77777777" w:rsidR="00766818" w:rsidRPr="00766818" w:rsidRDefault="00766818" w:rsidP="00766818">
            <w:pPr>
              <w:rPr>
                <w:bCs/>
                <w:i/>
                <w:iCs/>
                <w:sz w:val="20"/>
                <w:szCs w:val="20"/>
              </w:rPr>
            </w:pPr>
            <w:r w:rsidRPr="00766818">
              <w:rPr>
                <w:bCs/>
                <w:i/>
                <w:iCs/>
                <w:sz w:val="20"/>
                <w:szCs w:val="20"/>
              </w:rPr>
              <w:t>Прочитайте текст, выберите правильный ответ</w:t>
            </w:r>
          </w:p>
          <w:p w14:paraId="0B0B8722" w14:textId="77777777" w:rsidR="00766818" w:rsidRPr="00766818" w:rsidRDefault="00766818" w:rsidP="00766818">
            <w:pPr>
              <w:jc w:val="both"/>
              <w:rPr>
                <w:bCs/>
                <w:sz w:val="20"/>
                <w:szCs w:val="20"/>
              </w:rPr>
            </w:pPr>
            <w:r w:rsidRPr="00766818">
              <w:rPr>
                <w:bCs/>
                <w:sz w:val="20"/>
                <w:szCs w:val="20"/>
              </w:rPr>
              <w:t>Укажите родоначальника научной организации труда:</w:t>
            </w:r>
          </w:p>
          <w:p w14:paraId="544BE36A" w14:textId="0CE6689C" w:rsidR="00766818" w:rsidRPr="00766818" w:rsidRDefault="00766818" w:rsidP="00766818">
            <w:pPr>
              <w:tabs>
                <w:tab w:val="left" w:pos="324"/>
              </w:tabs>
              <w:jc w:val="both"/>
              <w:rPr>
                <w:bCs/>
                <w:sz w:val="20"/>
                <w:szCs w:val="20"/>
              </w:rPr>
            </w:pPr>
            <w:r>
              <w:rPr>
                <w:bCs/>
                <w:sz w:val="20"/>
                <w:szCs w:val="20"/>
              </w:rPr>
              <w:t>1) </w:t>
            </w:r>
            <w:r w:rsidRPr="00766818">
              <w:rPr>
                <w:bCs/>
                <w:sz w:val="20"/>
                <w:szCs w:val="20"/>
              </w:rPr>
              <w:t>А. Файоль</w:t>
            </w:r>
          </w:p>
          <w:p w14:paraId="7E603EF5" w14:textId="7FBD7EA6" w:rsidR="00766818" w:rsidRPr="00766818" w:rsidRDefault="00766818" w:rsidP="00766818">
            <w:pPr>
              <w:tabs>
                <w:tab w:val="left" w:pos="324"/>
              </w:tabs>
              <w:jc w:val="both"/>
              <w:rPr>
                <w:b/>
                <w:sz w:val="20"/>
                <w:szCs w:val="20"/>
              </w:rPr>
            </w:pPr>
            <w:r>
              <w:rPr>
                <w:b/>
                <w:sz w:val="20"/>
                <w:szCs w:val="20"/>
              </w:rPr>
              <w:t xml:space="preserve">2) </w:t>
            </w:r>
            <w:r w:rsidRPr="00766818">
              <w:rPr>
                <w:b/>
                <w:sz w:val="20"/>
                <w:szCs w:val="20"/>
              </w:rPr>
              <w:t>Ф.</w:t>
            </w:r>
            <w:r>
              <w:rPr>
                <w:b/>
                <w:sz w:val="20"/>
                <w:szCs w:val="20"/>
              </w:rPr>
              <w:t>У.</w:t>
            </w:r>
            <w:r w:rsidRPr="00766818">
              <w:rPr>
                <w:b/>
                <w:sz w:val="20"/>
                <w:szCs w:val="20"/>
              </w:rPr>
              <w:t xml:space="preserve"> Тейлор </w:t>
            </w:r>
          </w:p>
          <w:p w14:paraId="4D5C3AF5" w14:textId="6D71502E" w:rsidR="00766818" w:rsidRPr="00766818" w:rsidRDefault="00766818" w:rsidP="00766818">
            <w:pPr>
              <w:tabs>
                <w:tab w:val="left" w:pos="324"/>
              </w:tabs>
              <w:jc w:val="both"/>
              <w:rPr>
                <w:bCs/>
                <w:sz w:val="20"/>
                <w:szCs w:val="20"/>
              </w:rPr>
            </w:pPr>
            <w:r>
              <w:rPr>
                <w:bCs/>
                <w:sz w:val="20"/>
                <w:szCs w:val="20"/>
              </w:rPr>
              <w:t>3) </w:t>
            </w:r>
            <w:r w:rsidRPr="00766818">
              <w:rPr>
                <w:bCs/>
                <w:sz w:val="20"/>
                <w:szCs w:val="20"/>
              </w:rPr>
              <w:t xml:space="preserve">А. Смит </w:t>
            </w:r>
          </w:p>
          <w:p w14:paraId="39BEA859" w14:textId="49009D6E" w:rsidR="00766818" w:rsidRPr="00766818" w:rsidRDefault="00766818" w:rsidP="00766818">
            <w:pPr>
              <w:tabs>
                <w:tab w:val="left" w:pos="316"/>
              </w:tabs>
              <w:autoSpaceDE w:val="0"/>
              <w:autoSpaceDN w:val="0"/>
              <w:adjustRightInd w:val="0"/>
              <w:rPr>
                <w:sz w:val="20"/>
                <w:szCs w:val="20"/>
              </w:rPr>
            </w:pPr>
            <w:r>
              <w:rPr>
                <w:bCs/>
                <w:sz w:val="20"/>
                <w:szCs w:val="20"/>
              </w:rPr>
              <w:t xml:space="preserve">4) </w:t>
            </w:r>
            <w:r w:rsidRPr="00766818">
              <w:rPr>
                <w:bCs/>
                <w:sz w:val="20"/>
                <w:szCs w:val="20"/>
              </w:rPr>
              <w:t>А. Маслоу</w:t>
            </w:r>
          </w:p>
        </w:tc>
        <w:tc>
          <w:tcPr>
            <w:tcW w:w="2126" w:type="dxa"/>
            <w:vAlign w:val="center"/>
          </w:tcPr>
          <w:p w14:paraId="624D2A28" w14:textId="73BE33A3" w:rsidR="00766818" w:rsidRPr="00766818" w:rsidRDefault="00766818" w:rsidP="00766818">
            <w:pPr>
              <w:jc w:val="center"/>
              <w:rPr>
                <w:bCs/>
                <w:sz w:val="20"/>
                <w:szCs w:val="20"/>
              </w:rPr>
            </w:pPr>
            <w:r w:rsidRPr="00766818">
              <w:rPr>
                <w:bCs/>
                <w:sz w:val="20"/>
                <w:szCs w:val="20"/>
              </w:rPr>
              <w:t>2</w:t>
            </w:r>
          </w:p>
        </w:tc>
        <w:tc>
          <w:tcPr>
            <w:tcW w:w="1321" w:type="dxa"/>
            <w:vAlign w:val="center"/>
          </w:tcPr>
          <w:p w14:paraId="6317DDE7"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455739D7" w14:textId="25A8CBD9"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25D61469" w14:textId="77777777" w:rsidTr="009C4C8D">
        <w:tc>
          <w:tcPr>
            <w:tcW w:w="986" w:type="dxa"/>
            <w:vAlign w:val="center"/>
          </w:tcPr>
          <w:p w14:paraId="7D39057B"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4EB6A485" w14:textId="77777777" w:rsidR="00766818" w:rsidRDefault="00766818" w:rsidP="0076681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0889225C" w14:textId="18F17C13" w:rsidR="00766818" w:rsidRDefault="004B5A85" w:rsidP="00766818">
            <w:pPr>
              <w:tabs>
                <w:tab w:val="left" w:pos="316"/>
              </w:tabs>
              <w:autoSpaceDE w:val="0"/>
              <w:autoSpaceDN w:val="0"/>
              <w:adjustRightInd w:val="0"/>
              <w:rPr>
                <w:sz w:val="20"/>
                <w:szCs w:val="20"/>
              </w:rPr>
            </w:pPr>
            <w:r>
              <w:rPr>
                <w:sz w:val="20"/>
                <w:szCs w:val="20"/>
              </w:rPr>
              <w:t xml:space="preserve">К экономической группе факторов, влияющих на качество продукции относится </w:t>
            </w:r>
          </w:p>
          <w:p w14:paraId="04C8ECC1" w14:textId="7815B403" w:rsidR="004B5A85" w:rsidRPr="004B5A85" w:rsidRDefault="004B5A85" w:rsidP="00766818">
            <w:pPr>
              <w:tabs>
                <w:tab w:val="left" w:pos="316"/>
              </w:tabs>
              <w:autoSpaceDE w:val="0"/>
              <w:autoSpaceDN w:val="0"/>
              <w:adjustRightInd w:val="0"/>
              <w:rPr>
                <w:sz w:val="20"/>
                <w:szCs w:val="20"/>
              </w:rPr>
            </w:pPr>
            <w:r w:rsidRPr="004B5A85">
              <w:rPr>
                <w:sz w:val="20"/>
                <w:szCs w:val="20"/>
              </w:rPr>
              <w:t>1) </w:t>
            </w:r>
            <w:r w:rsidRPr="004B5A85">
              <w:rPr>
                <w:rFonts w:eastAsiaTheme="minorHAnsi"/>
                <w:kern w:val="2"/>
                <w:sz w:val="20"/>
                <w:szCs w:val="20"/>
                <w14:ligatures w14:val="standardContextual"/>
              </w:rPr>
              <w:t>обеспеченность материалами, сырьем</w:t>
            </w:r>
          </w:p>
          <w:p w14:paraId="5D964F20" w14:textId="09CEF73F" w:rsidR="004B5A85" w:rsidRPr="004B5A85" w:rsidRDefault="004B5A85" w:rsidP="00766818">
            <w:pPr>
              <w:tabs>
                <w:tab w:val="left" w:pos="316"/>
              </w:tabs>
              <w:autoSpaceDE w:val="0"/>
              <w:autoSpaceDN w:val="0"/>
              <w:adjustRightInd w:val="0"/>
              <w:rPr>
                <w:sz w:val="20"/>
                <w:szCs w:val="20"/>
              </w:rPr>
            </w:pPr>
            <w:r w:rsidRPr="004B5A85">
              <w:rPr>
                <w:sz w:val="20"/>
                <w:szCs w:val="20"/>
              </w:rPr>
              <w:t>2) </w:t>
            </w:r>
            <w:r w:rsidRPr="004B5A85">
              <w:rPr>
                <w:rFonts w:eastAsiaTheme="minorHAnsi"/>
                <w:kern w:val="2"/>
                <w:sz w:val="20"/>
                <w:szCs w:val="20"/>
                <w14:ligatures w14:val="standardContextual"/>
              </w:rPr>
              <w:t>качество оборудования</w:t>
            </w:r>
          </w:p>
          <w:p w14:paraId="50B35C89" w14:textId="77777777" w:rsidR="004B5A85" w:rsidRPr="004B5A85" w:rsidRDefault="004B5A85" w:rsidP="00766818">
            <w:pPr>
              <w:tabs>
                <w:tab w:val="left" w:pos="316"/>
              </w:tabs>
              <w:autoSpaceDE w:val="0"/>
              <w:autoSpaceDN w:val="0"/>
              <w:adjustRightInd w:val="0"/>
              <w:rPr>
                <w:b/>
                <w:bCs/>
                <w:sz w:val="20"/>
                <w:szCs w:val="20"/>
              </w:rPr>
            </w:pPr>
            <w:r w:rsidRPr="004B5A85">
              <w:rPr>
                <w:b/>
                <w:bCs/>
                <w:sz w:val="20"/>
                <w:szCs w:val="20"/>
              </w:rPr>
              <w:t>3) форма оплаты труда и величина зарплаты</w:t>
            </w:r>
          </w:p>
          <w:p w14:paraId="0F943CBE" w14:textId="77D4C31D" w:rsidR="004B5A85" w:rsidRPr="009C4D8B" w:rsidRDefault="004B5A85" w:rsidP="00766818">
            <w:pPr>
              <w:tabs>
                <w:tab w:val="left" w:pos="316"/>
              </w:tabs>
              <w:autoSpaceDE w:val="0"/>
              <w:autoSpaceDN w:val="0"/>
              <w:adjustRightInd w:val="0"/>
              <w:rPr>
                <w:sz w:val="20"/>
                <w:szCs w:val="20"/>
              </w:rPr>
            </w:pPr>
            <w:r w:rsidRPr="004B5A85">
              <w:rPr>
                <w:sz w:val="20"/>
                <w:szCs w:val="20"/>
              </w:rPr>
              <w:t>4) </w:t>
            </w:r>
            <w:r w:rsidRPr="004B5A85">
              <w:rPr>
                <w:rFonts w:eastAsiaTheme="minorHAnsi"/>
                <w:kern w:val="2"/>
                <w:sz w:val="20"/>
                <w:szCs w:val="20"/>
                <w14:ligatures w14:val="standardContextual"/>
              </w:rPr>
              <w:t>работа с кадрами</w:t>
            </w:r>
          </w:p>
        </w:tc>
        <w:tc>
          <w:tcPr>
            <w:tcW w:w="2126" w:type="dxa"/>
            <w:vAlign w:val="center"/>
          </w:tcPr>
          <w:p w14:paraId="44EAFEA5" w14:textId="0331A306" w:rsidR="00766818" w:rsidRPr="004D589F" w:rsidRDefault="004B5A85" w:rsidP="00766818">
            <w:pPr>
              <w:jc w:val="center"/>
              <w:rPr>
                <w:bCs/>
                <w:sz w:val="20"/>
                <w:szCs w:val="20"/>
              </w:rPr>
            </w:pPr>
            <w:r>
              <w:rPr>
                <w:bCs/>
                <w:sz w:val="20"/>
                <w:szCs w:val="20"/>
              </w:rPr>
              <w:t>3</w:t>
            </w:r>
          </w:p>
        </w:tc>
        <w:tc>
          <w:tcPr>
            <w:tcW w:w="1321" w:type="dxa"/>
            <w:vAlign w:val="center"/>
          </w:tcPr>
          <w:p w14:paraId="57A11102"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0637CD92" w14:textId="59165703"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3AFFC993" w14:textId="77777777" w:rsidTr="009C4C8D">
        <w:tc>
          <w:tcPr>
            <w:tcW w:w="986" w:type="dxa"/>
            <w:vAlign w:val="center"/>
          </w:tcPr>
          <w:p w14:paraId="60BFC7CF"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2E6D3992" w14:textId="77777777" w:rsidR="003272E9" w:rsidRDefault="00766818" w:rsidP="003272E9">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4637298D" w14:textId="41EE7DD8" w:rsidR="003272E9" w:rsidRPr="003272E9" w:rsidRDefault="003272E9" w:rsidP="003272E9">
            <w:pPr>
              <w:tabs>
                <w:tab w:val="left" w:pos="316"/>
              </w:tabs>
              <w:autoSpaceDE w:val="0"/>
              <w:autoSpaceDN w:val="0"/>
              <w:adjustRightInd w:val="0"/>
              <w:jc w:val="both"/>
              <w:rPr>
                <w:i/>
                <w:iCs/>
                <w:sz w:val="20"/>
                <w:szCs w:val="20"/>
              </w:rPr>
            </w:pPr>
            <w:r w:rsidRPr="003272E9">
              <w:rPr>
                <w:sz w:val="20"/>
                <w:szCs w:val="20"/>
              </w:rPr>
              <w:t>Осуществление на научной основе профессиональной ориентации и профессионального отбора работников, их обучения, систематического повышения квалификации</w:t>
            </w:r>
            <w:r>
              <w:rPr>
                <w:sz w:val="20"/>
                <w:szCs w:val="20"/>
              </w:rPr>
              <w:t xml:space="preserve"> отражает характеристику </w:t>
            </w:r>
          </w:p>
          <w:p w14:paraId="177E1447" w14:textId="043046E1" w:rsidR="003272E9" w:rsidRPr="003272E9" w:rsidRDefault="003272E9" w:rsidP="003272E9">
            <w:pPr>
              <w:tabs>
                <w:tab w:val="left" w:pos="316"/>
              </w:tabs>
              <w:autoSpaceDE w:val="0"/>
              <w:autoSpaceDN w:val="0"/>
              <w:adjustRightInd w:val="0"/>
              <w:rPr>
                <w:sz w:val="20"/>
                <w:szCs w:val="20"/>
              </w:rPr>
            </w:pPr>
            <w:r w:rsidRPr="003272E9">
              <w:rPr>
                <w:sz w:val="20"/>
                <w:szCs w:val="20"/>
              </w:rPr>
              <w:t>1) ресурсосберегающую функцию</w:t>
            </w:r>
          </w:p>
          <w:p w14:paraId="5ADC9679" w14:textId="0832EB9A" w:rsidR="003272E9" w:rsidRPr="003272E9" w:rsidRDefault="003272E9" w:rsidP="003272E9">
            <w:pPr>
              <w:tabs>
                <w:tab w:val="left" w:pos="316"/>
              </w:tabs>
              <w:autoSpaceDE w:val="0"/>
              <w:autoSpaceDN w:val="0"/>
              <w:adjustRightInd w:val="0"/>
              <w:rPr>
                <w:sz w:val="20"/>
                <w:szCs w:val="20"/>
              </w:rPr>
            </w:pPr>
            <w:r w:rsidRPr="003272E9">
              <w:rPr>
                <w:sz w:val="20"/>
                <w:szCs w:val="20"/>
              </w:rPr>
              <w:t>2) </w:t>
            </w:r>
            <w:proofErr w:type="spellStart"/>
            <w:r w:rsidRPr="003272E9">
              <w:rPr>
                <w:sz w:val="20"/>
                <w:szCs w:val="20"/>
              </w:rPr>
              <w:t>трудощадящую</w:t>
            </w:r>
            <w:proofErr w:type="spellEnd"/>
            <w:r w:rsidRPr="003272E9">
              <w:rPr>
                <w:sz w:val="20"/>
                <w:szCs w:val="20"/>
              </w:rPr>
              <w:t xml:space="preserve"> функцию</w:t>
            </w:r>
          </w:p>
          <w:p w14:paraId="5B858004" w14:textId="452CF808" w:rsidR="003272E9" w:rsidRPr="003272E9" w:rsidRDefault="003272E9" w:rsidP="003272E9">
            <w:pPr>
              <w:tabs>
                <w:tab w:val="left" w:pos="316"/>
              </w:tabs>
              <w:autoSpaceDE w:val="0"/>
              <w:autoSpaceDN w:val="0"/>
              <w:adjustRightInd w:val="0"/>
              <w:rPr>
                <w:sz w:val="20"/>
                <w:szCs w:val="20"/>
              </w:rPr>
            </w:pPr>
            <w:r w:rsidRPr="003272E9">
              <w:rPr>
                <w:sz w:val="20"/>
                <w:szCs w:val="20"/>
              </w:rPr>
              <w:t>3) оптимизирующую функцию</w:t>
            </w:r>
          </w:p>
          <w:p w14:paraId="3861344E" w14:textId="42985F48" w:rsidR="00766818" w:rsidRPr="003272E9" w:rsidRDefault="003272E9" w:rsidP="003272E9">
            <w:pPr>
              <w:tabs>
                <w:tab w:val="left" w:pos="316"/>
              </w:tabs>
              <w:autoSpaceDE w:val="0"/>
              <w:autoSpaceDN w:val="0"/>
              <w:adjustRightInd w:val="0"/>
              <w:rPr>
                <w:b/>
                <w:bCs/>
                <w:sz w:val="20"/>
                <w:szCs w:val="20"/>
              </w:rPr>
            </w:pPr>
            <w:r w:rsidRPr="003272E9">
              <w:rPr>
                <w:b/>
                <w:bCs/>
                <w:sz w:val="20"/>
                <w:szCs w:val="20"/>
              </w:rPr>
              <w:t>4) функции формирования эффективного работника</w:t>
            </w:r>
          </w:p>
        </w:tc>
        <w:tc>
          <w:tcPr>
            <w:tcW w:w="2126" w:type="dxa"/>
            <w:vAlign w:val="center"/>
          </w:tcPr>
          <w:p w14:paraId="04206197" w14:textId="3F792102" w:rsidR="00766818" w:rsidRPr="004D589F" w:rsidRDefault="003272E9" w:rsidP="00766818">
            <w:pPr>
              <w:jc w:val="center"/>
              <w:rPr>
                <w:bCs/>
                <w:sz w:val="20"/>
                <w:szCs w:val="20"/>
              </w:rPr>
            </w:pPr>
            <w:r>
              <w:rPr>
                <w:bCs/>
                <w:sz w:val="20"/>
                <w:szCs w:val="20"/>
              </w:rPr>
              <w:t>4</w:t>
            </w:r>
          </w:p>
        </w:tc>
        <w:tc>
          <w:tcPr>
            <w:tcW w:w="1321" w:type="dxa"/>
            <w:vAlign w:val="center"/>
          </w:tcPr>
          <w:p w14:paraId="4914ED66"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694C9BBE" w14:textId="42E43DB1"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51663430" w14:textId="77777777" w:rsidTr="009C4C8D">
        <w:tc>
          <w:tcPr>
            <w:tcW w:w="986" w:type="dxa"/>
            <w:vAlign w:val="center"/>
          </w:tcPr>
          <w:p w14:paraId="7A2223BC"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74F96104" w14:textId="77777777" w:rsidR="00766818" w:rsidRPr="004D589F" w:rsidRDefault="00766818" w:rsidP="0076681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1E0BC5A6" w14:textId="77777777" w:rsidR="00766818" w:rsidRPr="00EF1AD8" w:rsidRDefault="00766818" w:rsidP="00766818">
            <w:pPr>
              <w:jc w:val="both"/>
              <w:rPr>
                <w:sz w:val="20"/>
                <w:szCs w:val="20"/>
              </w:rPr>
            </w:pPr>
            <w:r w:rsidRPr="00EF1AD8">
              <w:rPr>
                <w:sz w:val="20"/>
                <w:szCs w:val="20"/>
              </w:rPr>
              <w:t>Степень достижения результатов, которые адекватны установленным и предполагаемым целям, удовлетворяющим определенные потребности заинтересованных сторон и создающие условия для постоянного развития организации:</w:t>
            </w:r>
          </w:p>
          <w:p w14:paraId="44AA3A0F" w14:textId="62978310" w:rsidR="00766818" w:rsidRPr="009C4D8B" w:rsidRDefault="00766818" w:rsidP="00766818">
            <w:pPr>
              <w:tabs>
                <w:tab w:val="left" w:pos="216"/>
              </w:tabs>
              <w:jc w:val="both"/>
              <w:rPr>
                <w:b/>
                <w:sz w:val="20"/>
                <w:szCs w:val="20"/>
              </w:rPr>
            </w:pPr>
            <w:r>
              <w:rPr>
                <w:b/>
                <w:sz w:val="20"/>
                <w:szCs w:val="20"/>
              </w:rPr>
              <w:t>1) </w:t>
            </w:r>
            <w:r w:rsidRPr="009C4D8B">
              <w:rPr>
                <w:b/>
                <w:sz w:val="20"/>
                <w:szCs w:val="20"/>
              </w:rPr>
              <w:t>результативность системы менеджмента качества</w:t>
            </w:r>
          </w:p>
          <w:p w14:paraId="51823999" w14:textId="010C7148" w:rsidR="00766818" w:rsidRPr="009C4D8B" w:rsidRDefault="00766818" w:rsidP="00766818">
            <w:pPr>
              <w:tabs>
                <w:tab w:val="left" w:pos="216"/>
              </w:tabs>
              <w:jc w:val="both"/>
              <w:rPr>
                <w:sz w:val="20"/>
                <w:szCs w:val="20"/>
              </w:rPr>
            </w:pPr>
            <w:r>
              <w:rPr>
                <w:sz w:val="20"/>
                <w:szCs w:val="20"/>
              </w:rPr>
              <w:t>2) </w:t>
            </w:r>
            <w:r w:rsidRPr="009C4D8B">
              <w:rPr>
                <w:sz w:val="20"/>
                <w:szCs w:val="20"/>
              </w:rPr>
              <w:t>эффективность системы менеджмента качества</w:t>
            </w:r>
          </w:p>
          <w:p w14:paraId="0BE88EDB" w14:textId="2F8B3FE5" w:rsidR="00766818" w:rsidRPr="009C4D8B" w:rsidRDefault="00766818" w:rsidP="00766818">
            <w:pPr>
              <w:tabs>
                <w:tab w:val="left" w:pos="216"/>
              </w:tabs>
              <w:jc w:val="both"/>
              <w:rPr>
                <w:sz w:val="20"/>
                <w:szCs w:val="20"/>
              </w:rPr>
            </w:pPr>
            <w:r>
              <w:rPr>
                <w:sz w:val="20"/>
                <w:szCs w:val="20"/>
              </w:rPr>
              <w:t>3) </w:t>
            </w:r>
            <w:r w:rsidRPr="009C4D8B">
              <w:rPr>
                <w:sz w:val="20"/>
                <w:szCs w:val="20"/>
              </w:rPr>
              <w:t>критерий Тобина</w:t>
            </w:r>
          </w:p>
          <w:p w14:paraId="0AC1EE4B" w14:textId="5A1B1F9A" w:rsidR="00766818" w:rsidRPr="009C4D8B" w:rsidRDefault="00766818" w:rsidP="00766818">
            <w:pPr>
              <w:tabs>
                <w:tab w:val="left" w:pos="316"/>
              </w:tabs>
              <w:autoSpaceDE w:val="0"/>
              <w:autoSpaceDN w:val="0"/>
              <w:adjustRightInd w:val="0"/>
              <w:rPr>
                <w:i/>
                <w:iCs/>
                <w:sz w:val="20"/>
                <w:szCs w:val="20"/>
              </w:rPr>
            </w:pPr>
            <w:r>
              <w:rPr>
                <w:sz w:val="20"/>
                <w:szCs w:val="20"/>
              </w:rPr>
              <w:t>4) </w:t>
            </w:r>
            <w:r w:rsidRPr="009C4D8B">
              <w:rPr>
                <w:sz w:val="20"/>
                <w:szCs w:val="20"/>
              </w:rPr>
              <w:t xml:space="preserve">эффект </w:t>
            </w:r>
            <w:proofErr w:type="spellStart"/>
            <w:r w:rsidRPr="009C4D8B">
              <w:rPr>
                <w:sz w:val="20"/>
                <w:szCs w:val="20"/>
              </w:rPr>
              <w:t>Тагучи</w:t>
            </w:r>
            <w:proofErr w:type="spellEnd"/>
          </w:p>
        </w:tc>
        <w:tc>
          <w:tcPr>
            <w:tcW w:w="2126" w:type="dxa"/>
            <w:vAlign w:val="center"/>
          </w:tcPr>
          <w:p w14:paraId="4CDF64A0" w14:textId="3B77BAC6" w:rsidR="00766818" w:rsidRPr="004D589F" w:rsidRDefault="00766818" w:rsidP="00766818">
            <w:pPr>
              <w:jc w:val="center"/>
              <w:rPr>
                <w:bCs/>
                <w:sz w:val="20"/>
                <w:szCs w:val="20"/>
              </w:rPr>
            </w:pPr>
            <w:r>
              <w:rPr>
                <w:bCs/>
                <w:sz w:val="20"/>
                <w:szCs w:val="20"/>
              </w:rPr>
              <w:t>1</w:t>
            </w:r>
          </w:p>
        </w:tc>
        <w:tc>
          <w:tcPr>
            <w:tcW w:w="1321" w:type="dxa"/>
            <w:vAlign w:val="center"/>
          </w:tcPr>
          <w:p w14:paraId="491F8EC2"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31241C80" w14:textId="5AB4920D"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3EC1FA60" w14:textId="77777777" w:rsidTr="009C4C8D">
        <w:tc>
          <w:tcPr>
            <w:tcW w:w="986" w:type="dxa"/>
            <w:vAlign w:val="center"/>
          </w:tcPr>
          <w:p w14:paraId="5EF377A6"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58418A24" w14:textId="77777777" w:rsidR="00766818" w:rsidRDefault="00766818" w:rsidP="0076681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1CAA3F4D" w14:textId="77777777" w:rsidR="00766818" w:rsidRPr="009909CF" w:rsidRDefault="009909CF" w:rsidP="00766818">
            <w:pPr>
              <w:tabs>
                <w:tab w:val="left" w:pos="316"/>
              </w:tabs>
              <w:autoSpaceDE w:val="0"/>
              <w:autoSpaceDN w:val="0"/>
              <w:adjustRightInd w:val="0"/>
              <w:rPr>
                <w:rFonts w:eastAsiaTheme="minorHAnsi"/>
                <w:kern w:val="2"/>
                <w:sz w:val="20"/>
                <w:szCs w:val="20"/>
                <w14:ligatures w14:val="standardContextual"/>
              </w:rPr>
            </w:pPr>
            <w:r w:rsidRPr="009909CF">
              <w:rPr>
                <w:rFonts w:eastAsiaTheme="minorHAnsi"/>
                <w:kern w:val="2"/>
                <w:sz w:val="20"/>
                <w:szCs w:val="20"/>
                <w14:ligatures w14:val="standardContextual"/>
              </w:rPr>
              <w:t>С помощью диаграммы Парето можно провести:</w:t>
            </w:r>
          </w:p>
          <w:p w14:paraId="5D72ED6F" w14:textId="4603E93A" w:rsidR="009909CF" w:rsidRPr="009909CF" w:rsidRDefault="009909CF" w:rsidP="009909CF">
            <w:pPr>
              <w:tabs>
                <w:tab w:val="left" w:pos="324"/>
              </w:tabs>
              <w:jc w:val="both"/>
              <w:rPr>
                <w:bCs/>
                <w:sz w:val="20"/>
                <w:szCs w:val="20"/>
              </w:rPr>
            </w:pPr>
            <w:r w:rsidRPr="009909CF">
              <w:rPr>
                <w:bCs/>
                <w:sz w:val="20"/>
                <w:szCs w:val="20"/>
              </w:rPr>
              <w:t>1) </w:t>
            </w:r>
            <w:r w:rsidRPr="009909CF">
              <w:rPr>
                <w:sz w:val="20"/>
                <w:szCs w:val="20"/>
              </w:rPr>
              <w:t>выявление проблем</w:t>
            </w:r>
          </w:p>
          <w:p w14:paraId="1D0BAD5F" w14:textId="1B1A55B2" w:rsidR="009909CF" w:rsidRPr="009909CF" w:rsidRDefault="009909CF" w:rsidP="009909CF">
            <w:pPr>
              <w:tabs>
                <w:tab w:val="left" w:pos="324"/>
              </w:tabs>
              <w:jc w:val="both"/>
              <w:rPr>
                <w:b/>
                <w:sz w:val="20"/>
                <w:szCs w:val="20"/>
              </w:rPr>
            </w:pPr>
            <w:r w:rsidRPr="009909CF">
              <w:rPr>
                <w:b/>
                <w:sz w:val="20"/>
                <w:szCs w:val="20"/>
              </w:rPr>
              <w:t xml:space="preserve">2) выявление и анализ проблем </w:t>
            </w:r>
          </w:p>
          <w:p w14:paraId="3D42119E" w14:textId="0F4BA61C" w:rsidR="009909CF" w:rsidRPr="009C4D8B" w:rsidRDefault="009909CF" w:rsidP="009909CF">
            <w:pPr>
              <w:tabs>
                <w:tab w:val="left" w:pos="316"/>
              </w:tabs>
              <w:autoSpaceDE w:val="0"/>
              <w:autoSpaceDN w:val="0"/>
              <w:adjustRightInd w:val="0"/>
              <w:rPr>
                <w:sz w:val="20"/>
                <w:szCs w:val="20"/>
              </w:rPr>
            </w:pPr>
            <w:r w:rsidRPr="009909CF">
              <w:rPr>
                <w:bCs/>
                <w:sz w:val="20"/>
                <w:szCs w:val="20"/>
              </w:rPr>
              <w:t>3) </w:t>
            </w:r>
            <w:r w:rsidRPr="009909CF">
              <w:rPr>
                <w:sz w:val="20"/>
                <w:szCs w:val="20"/>
              </w:rPr>
              <w:t>анализ проблем</w:t>
            </w:r>
          </w:p>
        </w:tc>
        <w:tc>
          <w:tcPr>
            <w:tcW w:w="2126" w:type="dxa"/>
            <w:vAlign w:val="center"/>
          </w:tcPr>
          <w:p w14:paraId="2AAAACF9" w14:textId="1499D674" w:rsidR="00766818" w:rsidRPr="004D589F" w:rsidRDefault="009909CF" w:rsidP="00766818">
            <w:pPr>
              <w:jc w:val="center"/>
              <w:rPr>
                <w:bCs/>
                <w:sz w:val="20"/>
                <w:szCs w:val="20"/>
              </w:rPr>
            </w:pPr>
            <w:r>
              <w:rPr>
                <w:bCs/>
                <w:sz w:val="20"/>
                <w:szCs w:val="20"/>
              </w:rPr>
              <w:t>2</w:t>
            </w:r>
          </w:p>
        </w:tc>
        <w:tc>
          <w:tcPr>
            <w:tcW w:w="1321" w:type="dxa"/>
            <w:vAlign w:val="center"/>
          </w:tcPr>
          <w:p w14:paraId="5C53D3F0"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70BA8660" w14:textId="16F68883" w:rsidR="00766818" w:rsidRPr="004D589F" w:rsidRDefault="00766818" w:rsidP="00766818">
            <w:pPr>
              <w:ind w:left="-113" w:right="-105"/>
              <w:jc w:val="center"/>
              <w:rPr>
                <w:bCs/>
                <w:sz w:val="20"/>
                <w:szCs w:val="20"/>
              </w:rPr>
            </w:pPr>
            <w:r w:rsidRPr="004D589F">
              <w:rPr>
                <w:bCs/>
                <w:sz w:val="20"/>
                <w:szCs w:val="20"/>
              </w:rPr>
              <w:t>ПК-7.3.1</w:t>
            </w:r>
          </w:p>
        </w:tc>
      </w:tr>
    </w:tbl>
    <w:p w14:paraId="75929FFF" w14:textId="77777777" w:rsidR="004D589F" w:rsidRDefault="004D589F" w:rsidP="004D589F"/>
    <w:p w14:paraId="14C4C789" w14:textId="77777777" w:rsidR="004D589F" w:rsidRDefault="004D589F" w:rsidP="004D589F"/>
    <w:p w14:paraId="5C279860" w14:textId="77777777" w:rsidR="004D589F" w:rsidRPr="009811DC" w:rsidRDefault="004D589F" w:rsidP="004D589F">
      <w:pPr>
        <w:jc w:val="center"/>
        <w:rPr>
          <w:b/>
        </w:rPr>
      </w:pPr>
      <w:r w:rsidRPr="009811DC">
        <w:rPr>
          <w:b/>
        </w:rPr>
        <w:t>Инструкция по выполнению тестовых заданий. Критерии оценивания</w:t>
      </w:r>
    </w:p>
    <w:p w14:paraId="760D9142" w14:textId="77777777" w:rsidR="004D589F" w:rsidRDefault="004D589F" w:rsidP="004D589F">
      <w:pPr>
        <w:pStyle w:val="af3"/>
        <w:kinsoku w:val="0"/>
        <w:overflowPunct w:val="0"/>
        <w:spacing w:after="0"/>
        <w:ind w:firstLine="709"/>
        <w:jc w:val="both"/>
      </w:pPr>
    </w:p>
    <w:p w14:paraId="018A90E2" w14:textId="77777777" w:rsidR="004D589F" w:rsidRPr="009811DC" w:rsidRDefault="004D589F" w:rsidP="004D589F">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BE4E3FA" w14:textId="77777777" w:rsidR="004D589F" w:rsidRPr="009811DC" w:rsidRDefault="004D589F" w:rsidP="004D589F">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4D589F" w:rsidRPr="009811DC" w14:paraId="77120C18" w14:textId="77777777" w:rsidTr="009C4C8D">
        <w:tc>
          <w:tcPr>
            <w:tcW w:w="2972" w:type="dxa"/>
          </w:tcPr>
          <w:p w14:paraId="570AB84D" w14:textId="77777777" w:rsidR="004D589F" w:rsidRPr="009811DC" w:rsidRDefault="004D589F" w:rsidP="009C4C8D">
            <w:pPr>
              <w:tabs>
                <w:tab w:val="left" w:pos="0"/>
              </w:tabs>
              <w:jc w:val="center"/>
              <w:rPr>
                <w:sz w:val="20"/>
                <w:szCs w:val="20"/>
              </w:rPr>
            </w:pPr>
            <w:r w:rsidRPr="009811DC">
              <w:rPr>
                <w:sz w:val="20"/>
                <w:szCs w:val="20"/>
              </w:rPr>
              <w:t>Тип задания</w:t>
            </w:r>
          </w:p>
        </w:tc>
        <w:tc>
          <w:tcPr>
            <w:tcW w:w="2835" w:type="dxa"/>
          </w:tcPr>
          <w:p w14:paraId="514D360B" w14:textId="77777777" w:rsidR="004D589F" w:rsidRPr="009811DC" w:rsidRDefault="004D589F" w:rsidP="009C4C8D">
            <w:pPr>
              <w:tabs>
                <w:tab w:val="left" w:pos="0"/>
              </w:tabs>
              <w:jc w:val="center"/>
              <w:rPr>
                <w:sz w:val="20"/>
                <w:szCs w:val="20"/>
              </w:rPr>
            </w:pPr>
            <w:r w:rsidRPr="009811DC">
              <w:rPr>
                <w:sz w:val="20"/>
                <w:szCs w:val="20"/>
              </w:rPr>
              <w:t xml:space="preserve">Инструкция </w:t>
            </w:r>
          </w:p>
          <w:p w14:paraId="1A1F1632" w14:textId="77777777" w:rsidR="004D589F" w:rsidRPr="009811DC" w:rsidRDefault="004D589F" w:rsidP="009C4C8D">
            <w:pPr>
              <w:tabs>
                <w:tab w:val="left" w:pos="0"/>
              </w:tabs>
              <w:jc w:val="center"/>
              <w:rPr>
                <w:sz w:val="20"/>
                <w:szCs w:val="20"/>
              </w:rPr>
            </w:pPr>
            <w:r w:rsidRPr="009811DC">
              <w:rPr>
                <w:sz w:val="20"/>
                <w:szCs w:val="20"/>
              </w:rPr>
              <w:t>по выполнению</w:t>
            </w:r>
          </w:p>
        </w:tc>
        <w:tc>
          <w:tcPr>
            <w:tcW w:w="4649" w:type="dxa"/>
          </w:tcPr>
          <w:p w14:paraId="35A3399B" w14:textId="77777777" w:rsidR="004D589F" w:rsidRPr="009811DC" w:rsidRDefault="004D589F" w:rsidP="009C4C8D">
            <w:pPr>
              <w:tabs>
                <w:tab w:val="left" w:pos="0"/>
              </w:tabs>
              <w:jc w:val="center"/>
              <w:rPr>
                <w:sz w:val="20"/>
                <w:szCs w:val="20"/>
              </w:rPr>
            </w:pPr>
            <w:r w:rsidRPr="009811DC">
              <w:rPr>
                <w:sz w:val="20"/>
                <w:szCs w:val="20"/>
              </w:rPr>
              <w:t xml:space="preserve">Критерии </w:t>
            </w:r>
          </w:p>
          <w:p w14:paraId="51E5C70D" w14:textId="77777777" w:rsidR="004D589F" w:rsidRPr="009811DC" w:rsidRDefault="004D589F" w:rsidP="009C4C8D">
            <w:pPr>
              <w:tabs>
                <w:tab w:val="left" w:pos="0"/>
              </w:tabs>
              <w:jc w:val="center"/>
              <w:rPr>
                <w:sz w:val="20"/>
                <w:szCs w:val="20"/>
              </w:rPr>
            </w:pPr>
            <w:r w:rsidRPr="009811DC">
              <w:rPr>
                <w:sz w:val="20"/>
                <w:szCs w:val="20"/>
              </w:rPr>
              <w:t>оценивания</w:t>
            </w:r>
          </w:p>
        </w:tc>
      </w:tr>
      <w:tr w:rsidR="004D589F" w:rsidRPr="009811DC" w14:paraId="4FBA2DB2" w14:textId="77777777" w:rsidTr="009C4C8D">
        <w:tc>
          <w:tcPr>
            <w:tcW w:w="2972" w:type="dxa"/>
          </w:tcPr>
          <w:p w14:paraId="0A66F4C6" w14:textId="77777777" w:rsidR="004D589F" w:rsidRPr="009811DC" w:rsidRDefault="004D589F" w:rsidP="009C4C8D">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2AC913BE" w14:textId="77777777" w:rsidR="004D589F" w:rsidRPr="009811DC" w:rsidRDefault="004D589F" w:rsidP="009C4C8D">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7F072242" w14:textId="77777777" w:rsidR="004D589F" w:rsidRPr="009811DC" w:rsidRDefault="004D589F" w:rsidP="009C4C8D">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4D589F" w:rsidRPr="009811DC" w14:paraId="2438CF5A" w14:textId="77777777" w:rsidTr="009C4C8D">
        <w:tc>
          <w:tcPr>
            <w:tcW w:w="2972" w:type="dxa"/>
          </w:tcPr>
          <w:p w14:paraId="3477D8E9" w14:textId="77777777" w:rsidR="004D589F" w:rsidRPr="009811DC" w:rsidRDefault="004D589F" w:rsidP="009C4C8D">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74C934EA" w14:textId="77777777" w:rsidR="004D589F" w:rsidRPr="009811DC" w:rsidRDefault="004D589F" w:rsidP="009C4C8D">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65FFDFC7" w14:textId="77777777" w:rsidR="004D589F" w:rsidRPr="009811DC" w:rsidRDefault="004D589F" w:rsidP="009C4C8D">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4D589F" w:rsidRPr="009811DC" w14:paraId="487BB820" w14:textId="77777777" w:rsidTr="009C4C8D">
        <w:tc>
          <w:tcPr>
            <w:tcW w:w="2972" w:type="dxa"/>
          </w:tcPr>
          <w:p w14:paraId="3277856A" w14:textId="77777777" w:rsidR="004D589F" w:rsidRPr="009811DC" w:rsidRDefault="004D589F" w:rsidP="009C4C8D">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2E46058E" w14:textId="77777777" w:rsidR="004D589F" w:rsidRPr="009811DC" w:rsidRDefault="004D589F" w:rsidP="009C4C8D">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4F4FEE74" w14:textId="77777777" w:rsidR="004D589F" w:rsidRPr="009811DC" w:rsidRDefault="004D589F" w:rsidP="009C4C8D">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4D589F" w:rsidRPr="009811DC" w14:paraId="765195DF" w14:textId="77777777" w:rsidTr="009C4C8D">
        <w:tc>
          <w:tcPr>
            <w:tcW w:w="2972" w:type="dxa"/>
          </w:tcPr>
          <w:p w14:paraId="4D537140" w14:textId="77777777" w:rsidR="004D589F" w:rsidRPr="009811DC" w:rsidRDefault="004D589F" w:rsidP="009C4C8D">
            <w:pPr>
              <w:tabs>
                <w:tab w:val="left" w:pos="0"/>
              </w:tabs>
              <w:jc w:val="both"/>
              <w:rPr>
                <w:sz w:val="20"/>
                <w:szCs w:val="20"/>
              </w:rPr>
            </w:pPr>
            <w:r w:rsidRPr="009811DC">
              <w:rPr>
                <w:sz w:val="20"/>
                <w:szCs w:val="20"/>
              </w:rPr>
              <w:t>Задания открытого типа на дополнение</w:t>
            </w:r>
          </w:p>
        </w:tc>
        <w:tc>
          <w:tcPr>
            <w:tcW w:w="2835" w:type="dxa"/>
          </w:tcPr>
          <w:p w14:paraId="152C84FC" w14:textId="77777777" w:rsidR="004D589F" w:rsidRPr="009811DC" w:rsidRDefault="004D589F" w:rsidP="009C4C8D">
            <w:pPr>
              <w:tabs>
                <w:tab w:val="left" w:pos="0"/>
              </w:tabs>
              <w:jc w:val="both"/>
              <w:rPr>
                <w:sz w:val="20"/>
                <w:szCs w:val="20"/>
              </w:rPr>
            </w:pPr>
            <w:r w:rsidRPr="009811DC">
              <w:rPr>
                <w:sz w:val="20"/>
                <w:szCs w:val="20"/>
              </w:rPr>
              <w:t>Прочитайте текст и запишите ответ</w:t>
            </w:r>
          </w:p>
        </w:tc>
        <w:tc>
          <w:tcPr>
            <w:tcW w:w="4649" w:type="dxa"/>
          </w:tcPr>
          <w:p w14:paraId="67F67E21" w14:textId="77777777" w:rsidR="004D589F" w:rsidRPr="009811DC" w:rsidRDefault="004D589F" w:rsidP="009C4C8D">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32EF7CB4" w14:textId="77777777" w:rsidR="004D589F" w:rsidRDefault="004D589F" w:rsidP="004D589F">
      <w:pPr>
        <w:ind w:firstLine="567"/>
        <w:jc w:val="center"/>
        <w:rPr>
          <w:iCs/>
          <w:color w:val="000000"/>
        </w:rPr>
      </w:pPr>
    </w:p>
    <w:p w14:paraId="727D736D" w14:textId="77777777" w:rsidR="004D39BF" w:rsidRDefault="004D39BF" w:rsidP="00F717D5">
      <w:pPr>
        <w:jc w:val="center"/>
        <w:rPr>
          <w:b/>
          <w:bCs/>
        </w:rPr>
      </w:pPr>
    </w:p>
    <w:p w14:paraId="316BD710" w14:textId="0E79D217" w:rsidR="00F717D5" w:rsidRPr="005B5F53" w:rsidRDefault="00F717D5" w:rsidP="00F717D5">
      <w:pPr>
        <w:jc w:val="center"/>
      </w:pPr>
      <w:r w:rsidRPr="005B5F53">
        <w:rPr>
          <w:b/>
          <w:bCs/>
        </w:rPr>
        <w:t>3.</w:t>
      </w:r>
      <w:r w:rsidR="00A57531" w:rsidRPr="005B5F53">
        <w:rPr>
          <w:b/>
          <w:bCs/>
        </w:rPr>
        <w:t>5</w:t>
      </w:r>
      <w:r w:rsidRPr="005B5F53">
        <w:rPr>
          <w:b/>
          <w:bCs/>
        </w:rPr>
        <w:t xml:space="preserve"> Перечень примерных теоретических вопросов к экзамену</w:t>
      </w:r>
    </w:p>
    <w:p w14:paraId="1EF31720" w14:textId="11265CD4" w:rsidR="001A52EC" w:rsidRPr="005B5F53" w:rsidRDefault="00F717D5" w:rsidP="001A52EC">
      <w:pPr>
        <w:jc w:val="center"/>
      </w:pPr>
      <w:r w:rsidRPr="005B5F53">
        <w:t xml:space="preserve"> </w:t>
      </w:r>
      <w:r w:rsidR="001A52EC" w:rsidRPr="005B5F53">
        <w:t>(для оценки знаний)</w:t>
      </w:r>
    </w:p>
    <w:p w14:paraId="2642F93F" w14:textId="4692058B" w:rsidR="00304AD6" w:rsidRPr="005B5F53" w:rsidRDefault="00304AD6" w:rsidP="001A52EC">
      <w:pPr>
        <w:jc w:val="center"/>
      </w:pPr>
    </w:p>
    <w:p w14:paraId="60802F19" w14:textId="5EFB600F" w:rsidR="00304AD6" w:rsidRPr="005B5F53" w:rsidRDefault="00304AD6" w:rsidP="00572F0C">
      <w:pPr>
        <w:pStyle w:val="af1"/>
        <w:numPr>
          <w:ilvl w:val="0"/>
          <w:numId w:val="20"/>
        </w:numPr>
        <w:spacing w:after="0" w:line="240" w:lineRule="auto"/>
        <w:ind w:left="714" w:hanging="357"/>
        <w:rPr>
          <w:sz w:val="24"/>
        </w:rPr>
      </w:pPr>
      <w:r w:rsidRPr="005B5F53">
        <w:rPr>
          <w:sz w:val="24"/>
        </w:rPr>
        <w:t>Понятийный аппарат управления качеством на транспорте.</w:t>
      </w:r>
    </w:p>
    <w:p w14:paraId="309BAAFC" w14:textId="707B55A8" w:rsidR="00304AD6" w:rsidRPr="005B5F53" w:rsidRDefault="00304AD6" w:rsidP="00572F0C">
      <w:pPr>
        <w:pStyle w:val="af1"/>
        <w:numPr>
          <w:ilvl w:val="0"/>
          <w:numId w:val="20"/>
        </w:numPr>
        <w:spacing w:after="0" w:line="240" w:lineRule="auto"/>
        <w:ind w:left="714" w:hanging="357"/>
        <w:rPr>
          <w:sz w:val="24"/>
        </w:rPr>
      </w:pPr>
      <w:r w:rsidRPr="005B5F53">
        <w:rPr>
          <w:sz w:val="24"/>
        </w:rPr>
        <w:t>Система всеобщего менеджмента качества и ее базовые принципы.</w:t>
      </w:r>
    </w:p>
    <w:p w14:paraId="100EA77B" w14:textId="133F5EC4" w:rsidR="00572F0C" w:rsidRPr="005B5F53" w:rsidRDefault="00572F0C" w:rsidP="00572F0C">
      <w:pPr>
        <w:pStyle w:val="af1"/>
        <w:numPr>
          <w:ilvl w:val="0"/>
          <w:numId w:val="20"/>
        </w:numPr>
        <w:spacing w:after="0" w:line="240" w:lineRule="auto"/>
        <w:ind w:left="714" w:hanging="357"/>
        <w:rPr>
          <w:sz w:val="24"/>
        </w:rPr>
      </w:pPr>
      <w:r w:rsidRPr="005B5F53">
        <w:rPr>
          <w:sz w:val="24"/>
        </w:rPr>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обслуживания.</w:t>
      </w:r>
    </w:p>
    <w:p w14:paraId="0A705A28" w14:textId="6D9A839E" w:rsidR="00572F0C" w:rsidRPr="005B5F53" w:rsidRDefault="00572F0C" w:rsidP="00572F0C">
      <w:pPr>
        <w:pStyle w:val="af1"/>
        <w:numPr>
          <w:ilvl w:val="0"/>
          <w:numId w:val="20"/>
        </w:numPr>
        <w:spacing w:after="0" w:line="240" w:lineRule="auto"/>
        <w:ind w:left="714" w:hanging="357"/>
        <w:rPr>
          <w:sz w:val="24"/>
        </w:rPr>
      </w:pPr>
      <w:r w:rsidRPr="005B5F53">
        <w:rPr>
          <w:sz w:val="24"/>
        </w:rPr>
        <w:t>Проблемы управления качеством на железнодорожном транспорте.</w:t>
      </w:r>
    </w:p>
    <w:p w14:paraId="3996E9F7" w14:textId="765F900B" w:rsidR="00572F0C" w:rsidRPr="005B5F53" w:rsidRDefault="00572F0C" w:rsidP="00572F0C">
      <w:pPr>
        <w:pStyle w:val="af1"/>
        <w:numPr>
          <w:ilvl w:val="0"/>
          <w:numId w:val="20"/>
        </w:numPr>
        <w:spacing w:after="0" w:line="240" w:lineRule="auto"/>
        <w:ind w:left="714" w:hanging="357"/>
        <w:rPr>
          <w:sz w:val="24"/>
        </w:rPr>
      </w:pPr>
      <w:r w:rsidRPr="005B5F53">
        <w:rPr>
          <w:sz w:val="24"/>
        </w:rPr>
        <w:t>Производственное и потребительское качество на транспорте.</w:t>
      </w:r>
    </w:p>
    <w:p w14:paraId="527BE726" w14:textId="7ABAE13E" w:rsidR="00572F0C" w:rsidRPr="005B5F53" w:rsidRDefault="00572F0C" w:rsidP="00572F0C">
      <w:pPr>
        <w:pStyle w:val="af1"/>
        <w:numPr>
          <w:ilvl w:val="0"/>
          <w:numId w:val="20"/>
        </w:numPr>
        <w:spacing w:after="0" w:line="240" w:lineRule="auto"/>
        <w:ind w:left="714" w:hanging="357"/>
        <w:rPr>
          <w:sz w:val="24"/>
        </w:rPr>
      </w:pPr>
      <w:r w:rsidRPr="005B5F53">
        <w:rPr>
          <w:sz w:val="24"/>
        </w:rPr>
        <w:t>Система показателей производственного качества на транспорте.</w:t>
      </w:r>
    </w:p>
    <w:p w14:paraId="01642A64" w14:textId="5B3B2F95" w:rsidR="00572F0C" w:rsidRPr="005B5F53" w:rsidRDefault="00572F0C" w:rsidP="00572F0C">
      <w:pPr>
        <w:pStyle w:val="af1"/>
        <w:numPr>
          <w:ilvl w:val="0"/>
          <w:numId w:val="20"/>
        </w:numPr>
        <w:spacing w:after="0" w:line="240" w:lineRule="auto"/>
        <w:ind w:left="714" w:hanging="357"/>
        <w:rPr>
          <w:sz w:val="24"/>
        </w:rPr>
      </w:pPr>
      <w:r w:rsidRPr="005B5F53">
        <w:rPr>
          <w:sz w:val="24"/>
        </w:rPr>
        <w:t>Система показателей качества транспортного обслуживания.</w:t>
      </w:r>
    </w:p>
    <w:p w14:paraId="06C8AA55" w14:textId="03FFA9DC" w:rsidR="00572F0C" w:rsidRPr="005B5F53" w:rsidRDefault="00572F0C" w:rsidP="00572F0C">
      <w:pPr>
        <w:pStyle w:val="af1"/>
        <w:numPr>
          <w:ilvl w:val="0"/>
          <w:numId w:val="20"/>
        </w:numPr>
        <w:spacing w:after="0" w:line="240" w:lineRule="auto"/>
        <w:ind w:left="714" w:hanging="357"/>
        <w:rPr>
          <w:sz w:val="24"/>
        </w:rPr>
      </w:pPr>
      <w:r w:rsidRPr="005B5F53">
        <w:rPr>
          <w:sz w:val="24"/>
        </w:rPr>
        <w:t>Показатели проекта «Индекс качества».</w:t>
      </w:r>
    </w:p>
    <w:p w14:paraId="47F458CE" w14:textId="208040FA" w:rsidR="00572F0C" w:rsidRPr="005B5F53" w:rsidRDefault="00572F0C" w:rsidP="00572F0C">
      <w:pPr>
        <w:pStyle w:val="af1"/>
        <w:numPr>
          <w:ilvl w:val="0"/>
          <w:numId w:val="20"/>
        </w:numPr>
        <w:spacing w:after="0" w:line="240" w:lineRule="auto"/>
        <w:ind w:left="714" w:hanging="357"/>
        <w:rPr>
          <w:sz w:val="24"/>
        </w:rPr>
      </w:pPr>
      <w:r w:rsidRPr="005B5F53">
        <w:rPr>
          <w:sz w:val="24"/>
        </w:rPr>
        <w:t>Показатели и подходы в оценке качества транспортного обслуживания пассажиров.</w:t>
      </w:r>
    </w:p>
    <w:p w14:paraId="0D1CAF5D" w14:textId="2FB97612" w:rsidR="00572F0C" w:rsidRPr="005B5F53" w:rsidRDefault="00572F0C" w:rsidP="00572F0C">
      <w:pPr>
        <w:pStyle w:val="af1"/>
        <w:numPr>
          <w:ilvl w:val="0"/>
          <w:numId w:val="20"/>
        </w:numPr>
        <w:spacing w:after="0" w:line="240" w:lineRule="auto"/>
        <w:ind w:left="714" w:hanging="357"/>
        <w:rPr>
          <w:sz w:val="24"/>
        </w:rPr>
      </w:pPr>
      <w:r w:rsidRPr="005B5F53">
        <w:rPr>
          <w:sz w:val="24"/>
        </w:rPr>
        <w:t>Методические основы комплексной оценки качества транспортного обслуживания грузовладельцев.</w:t>
      </w:r>
    </w:p>
    <w:p w14:paraId="59D51AE0" w14:textId="14875EC1" w:rsidR="00572F0C" w:rsidRPr="005B5F53" w:rsidRDefault="00F41D5A" w:rsidP="00572F0C">
      <w:pPr>
        <w:pStyle w:val="af1"/>
        <w:numPr>
          <w:ilvl w:val="0"/>
          <w:numId w:val="20"/>
        </w:numPr>
        <w:spacing w:after="0" w:line="240" w:lineRule="auto"/>
        <w:ind w:left="714" w:hanging="357"/>
        <w:rPr>
          <w:sz w:val="24"/>
        </w:rPr>
      </w:pPr>
      <w:r w:rsidRPr="005B5F53">
        <w:rPr>
          <w:sz w:val="24"/>
        </w:rPr>
        <w:t>Методика расчета показателей качества транспортного обслуживания на текущий период.</w:t>
      </w:r>
    </w:p>
    <w:p w14:paraId="28EC83C1" w14:textId="5EB45CC4" w:rsidR="00F41D5A" w:rsidRPr="005B5F53" w:rsidRDefault="00F41D5A" w:rsidP="00572F0C">
      <w:pPr>
        <w:pStyle w:val="af1"/>
        <w:numPr>
          <w:ilvl w:val="0"/>
          <w:numId w:val="20"/>
        </w:numPr>
        <w:spacing w:after="0" w:line="240" w:lineRule="auto"/>
        <w:ind w:left="714" w:hanging="357"/>
        <w:rPr>
          <w:sz w:val="24"/>
        </w:rPr>
      </w:pPr>
      <w:r w:rsidRPr="005B5F53">
        <w:rPr>
          <w:sz w:val="24"/>
        </w:rPr>
        <w:t>Методика расчета показателей качества транспортного обслуживания на долгосрочный период.</w:t>
      </w:r>
    </w:p>
    <w:p w14:paraId="4CF49992" w14:textId="600711EF" w:rsidR="00F41D5A" w:rsidRPr="005B5F53" w:rsidRDefault="00F41D5A" w:rsidP="00572F0C">
      <w:pPr>
        <w:pStyle w:val="af1"/>
        <w:numPr>
          <w:ilvl w:val="0"/>
          <w:numId w:val="20"/>
        </w:numPr>
        <w:spacing w:after="0" w:line="240" w:lineRule="auto"/>
        <w:ind w:left="714" w:hanging="357"/>
        <w:rPr>
          <w:sz w:val="24"/>
        </w:rPr>
      </w:pPr>
      <w:r w:rsidRPr="005B5F53">
        <w:rPr>
          <w:sz w:val="24"/>
        </w:rPr>
        <w:t xml:space="preserve">Методика расчета показателей качества транспортного обслуживания на основе </w:t>
      </w:r>
      <w:proofErr w:type="spellStart"/>
      <w:r w:rsidRPr="005B5F53">
        <w:rPr>
          <w:sz w:val="24"/>
        </w:rPr>
        <w:t>поотправочного</w:t>
      </w:r>
      <w:proofErr w:type="spellEnd"/>
      <w:r w:rsidRPr="005B5F53">
        <w:rPr>
          <w:sz w:val="24"/>
        </w:rPr>
        <w:t xml:space="preserve"> учета.</w:t>
      </w:r>
    </w:p>
    <w:p w14:paraId="6A2BBFEF" w14:textId="0E5678E0" w:rsidR="00F41D5A" w:rsidRPr="005B5F53" w:rsidRDefault="00F41D5A" w:rsidP="00572F0C">
      <w:pPr>
        <w:pStyle w:val="af1"/>
        <w:numPr>
          <w:ilvl w:val="0"/>
          <w:numId w:val="20"/>
        </w:numPr>
        <w:spacing w:after="0" w:line="240" w:lineRule="auto"/>
        <w:ind w:left="714" w:hanging="357"/>
        <w:rPr>
          <w:sz w:val="24"/>
        </w:rPr>
      </w:pPr>
      <w:r w:rsidRPr="005B5F53">
        <w:rPr>
          <w:sz w:val="24"/>
        </w:rPr>
        <w:t>Методы комплексной оценки качества транспортного обслуживания грузовладельцев.</w:t>
      </w:r>
    </w:p>
    <w:p w14:paraId="52AE9351" w14:textId="371363A8" w:rsidR="00F41D5A" w:rsidRPr="005B5F53" w:rsidRDefault="00F41D5A" w:rsidP="00572F0C">
      <w:pPr>
        <w:pStyle w:val="af1"/>
        <w:numPr>
          <w:ilvl w:val="0"/>
          <w:numId w:val="20"/>
        </w:numPr>
        <w:spacing w:after="0" w:line="240" w:lineRule="auto"/>
        <w:ind w:left="714" w:hanging="357"/>
        <w:rPr>
          <w:sz w:val="24"/>
        </w:rPr>
      </w:pPr>
      <w:r w:rsidRPr="005B5F53">
        <w:rPr>
          <w:sz w:val="24"/>
        </w:rPr>
        <w:t xml:space="preserve">Методика расчета удельных весов </w:t>
      </w:r>
      <w:r w:rsidR="00426C92" w:rsidRPr="005B5F53">
        <w:rPr>
          <w:sz w:val="24"/>
        </w:rPr>
        <w:t>показателей качества транспортного обслуживания.</w:t>
      </w:r>
    </w:p>
    <w:p w14:paraId="77208ECE" w14:textId="019FB046" w:rsidR="00426C92" w:rsidRPr="005B5F53" w:rsidRDefault="00426C92" w:rsidP="00572F0C">
      <w:pPr>
        <w:pStyle w:val="af1"/>
        <w:numPr>
          <w:ilvl w:val="0"/>
          <w:numId w:val="20"/>
        </w:numPr>
        <w:spacing w:after="0" w:line="240" w:lineRule="auto"/>
        <w:ind w:left="714" w:hanging="357"/>
        <w:rPr>
          <w:sz w:val="24"/>
        </w:rPr>
      </w:pPr>
      <w:r w:rsidRPr="005B5F53">
        <w:rPr>
          <w:sz w:val="24"/>
        </w:rPr>
        <w:lastRenderedPageBreak/>
        <w:t>Графический метод оценки и анализа качества транспортного обслуживания.</w:t>
      </w:r>
    </w:p>
    <w:p w14:paraId="031CC434" w14:textId="788AED29" w:rsidR="00426C92" w:rsidRPr="005B5F53" w:rsidRDefault="00426C92" w:rsidP="00572F0C">
      <w:pPr>
        <w:pStyle w:val="af1"/>
        <w:numPr>
          <w:ilvl w:val="0"/>
          <w:numId w:val="20"/>
        </w:numPr>
        <w:spacing w:after="0" w:line="240" w:lineRule="auto"/>
        <w:ind w:left="714" w:hanging="357"/>
        <w:rPr>
          <w:sz w:val="24"/>
        </w:rPr>
      </w:pPr>
      <w:r w:rsidRPr="005B5F53">
        <w:rPr>
          <w:sz w:val="24"/>
        </w:rPr>
        <w:t>Простые методы контроля качества.</w:t>
      </w:r>
    </w:p>
    <w:p w14:paraId="42209F45" w14:textId="3CDA9D48" w:rsidR="00426C92" w:rsidRPr="005B5F53" w:rsidRDefault="00426C92" w:rsidP="00572F0C">
      <w:pPr>
        <w:pStyle w:val="af1"/>
        <w:numPr>
          <w:ilvl w:val="0"/>
          <w:numId w:val="20"/>
        </w:numPr>
        <w:spacing w:after="0" w:line="240" w:lineRule="auto"/>
        <w:ind w:left="714" w:hanging="357"/>
        <w:rPr>
          <w:sz w:val="24"/>
        </w:rPr>
      </w:pPr>
      <w:r w:rsidRPr="005B5F53">
        <w:rPr>
          <w:sz w:val="24"/>
        </w:rPr>
        <w:t>Контрольный листок.</w:t>
      </w:r>
    </w:p>
    <w:p w14:paraId="4E5C0FE5" w14:textId="51856FBA" w:rsidR="00426C92" w:rsidRPr="005B5F53" w:rsidRDefault="00426C92" w:rsidP="00572F0C">
      <w:pPr>
        <w:pStyle w:val="af1"/>
        <w:numPr>
          <w:ilvl w:val="0"/>
          <w:numId w:val="20"/>
        </w:numPr>
        <w:spacing w:after="0" w:line="240" w:lineRule="auto"/>
        <w:ind w:left="714" w:hanging="357"/>
        <w:rPr>
          <w:sz w:val="24"/>
        </w:rPr>
      </w:pPr>
      <w:r w:rsidRPr="005B5F53">
        <w:rPr>
          <w:sz w:val="24"/>
        </w:rPr>
        <w:t>Гистограмма.</w:t>
      </w:r>
    </w:p>
    <w:p w14:paraId="071C218B" w14:textId="647441D3"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рассеивания.</w:t>
      </w:r>
    </w:p>
    <w:p w14:paraId="1E05ED7B" w14:textId="02D418A4" w:rsidR="00426C92" w:rsidRPr="005B5F53" w:rsidRDefault="00426C92" w:rsidP="00572F0C">
      <w:pPr>
        <w:pStyle w:val="af1"/>
        <w:numPr>
          <w:ilvl w:val="0"/>
          <w:numId w:val="20"/>
        </w:numPr>
        <w:spacing w:after="0" w:line="240" w:lineRule="auto"/>
        <w:ind w:left="714" w:hanging="357"/>
        <w:rPr>
          <w:sz w:val="24"/>
        </w:rPr>
      </w:pPr>
      <w:r w:rsidRPr="005B5F53">
        <w:rPr>
          <w:sz w:val="24"/>
        </w:rPr>
        <w:t>Стратификация данных.</w:t>
      </w:r>
    </w:p>
    <w:p w14:paraId="0690FA04" w14:textId="719FB1AB"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Парето.</w:t>
      </w:r>
    </w:p>
    <w:p w14:paraId="435F1E4E" w14:textId="7D133FF1"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Исикавы.</w:t>
      </w:r>
    </w:p>
    <w:p w14:paraId="72A69E49" w14:textId="572ECE49" w:rsidR="00426C92" w:rsidRPr="005B5F53" w:rsidRDefault="00426C92" w:rsidP="00572F0C">
      <w:pPr>
        <w:pStyle w:val="af1"/>
        <w:numPr>
          <w:ilvl w:val="0"/>
          <w:numId w:val="20"/>
        </w:numPr>
        <w:spacing w:after="0" w:line="240" w:lineRule="auto"/>
        <w:ind w:left="714" w:hanging="357"/>
        <w:rPr>
          <w:sz w:val="24"/>
        </w:rPr>
      </w:pPr>
      <w:r w:rsidRPr="005B5F53">
        <w:rPr>
          <w:sz w:val="24"/>
        </w:rPr>
        <w:t>Контрольные карты.</w:t>
      </w:r>
    </w:p>
    <w:p w14:paraId="233584A7" w14:textId="01078023" w:rsidR="00426C92" w:rsidRPr="005B5F53" w:rsidRDefault="00426C92" w:rsidP="00572F0C">
      <w:pPr>
        <w:pStyle w:val="af1"/>
        <w:numPr>
          <w:ilvl w:val="0"/>
          <w:numId w:val="20"/>
        </w:numPr>
        <w:spacing w:after="0" w:line="240" w:lineRule="auto"/>
        <w:ind w:left="714" w:hanging="357"/>
        <w:rPr>
          <w:sz w:val="24"/>
        </w:rPr>
      </w:pPr>
      <w:r w:rsidRPr="005B5F53">
        <w:rPr>
          <w:sz w:val="24"/>
        </w:rPr>
        <w:t>Методика классификации и оценки затрат, связанных с качеством.</w:t>
      </w:r>
    </w:p>
    <w:p w14:paraId="3146B7D7" w14:textId="6E0D7A61" w:rsidR="00426C92" w:rsidRPr="005B5F53" w:rsidRDefault="00426C92" w:rsidP="00572F0C">
      <w:pPr>
        <w:pStyle w:val="af1"/>
        <w:numPr>
          <w:ilvl w:val="0"/>
          <w:numId w:val="20"/>
        </w:numPr>
        <w:spacing w:after="0" w:line="240" w:lineRule="auto"/>
        <w:ind w:left="714" w:hanging="357"/>
        <w:rPr>
          <w:sz w:val="24"/>
        </w:rPr>
      </w:pPr>
      <w:r w:rsidRPr="005B5F53">
        <w:rPr>
          <w:sz w:val="24"/>
        </w:rPr>
        <w:t>Методика классификации и оценки экономических результатов повышения качества транспортного обслуживания.</w:t>
      </w:r>
    </w:p>
    <w:p w14:paraId="5CBD1E6E" w14:textId="74DAA275" w:rsidR="00426C92" w:rsidRPr="005B5F53" w:rsidRDefault="00426C92" w:rsidP="00572F0C">
      <w:pPr>
        <w:pStyle w:val="af1"/>
        <w:numPr>
          <w:ilvl w:val="0"/>
          <w:numId w:val="20"/>
        </w:numPr>
        <w:spacing w:after="0" w:line="240" w:lineRule="auto"/>
        <w:ind w:left="714" w:hanging="357"/>
        <w:rPr>
          <w:sz w:val="24"/>
        </w:rPr>
      </w:pPr>
      <w:r w:rsidRPr="005B5F53">
        <w:rPr>
          <w:sz w:val="24"/>
        </w:rPr>
        <w:t>Методы определения экономической эффективности мероприятий менеджмента качества, требующих дополнительных инвестиций.</w:t>
      </w:r>
    </w:p>
    <w:p w14:paraId="3ADE150F" w14:textId="0FEE768B" w:rsidR="00426C92" w:rsidRPr="005B5F53" w:rsidRDefault="00426C92" w:rsidP="00572F0C">
      <w:pPr>
        <w:pStyle w:val="af1"/>
        <w:numPr>
          <w:ilvl w:val="0"/>
          <w:numId w:val="20"/>
        </w:numPr>
        <w:spacing w:after="0" w:line="240" w:lineRule="auto"/>
        <w:ind w:left="714" w:hanging="357"/>
        <w:rPr>
          <w:sz w:val="24"/>
        </w:rPr>
      </w:pPr>
      <w:r w:rsidRPr="005B5F53">
        <w:rPr>
          <w:sz w:val="24"/>
        </w:rPr>
        <w:t>Методы определения эффективности мероприятий по повышению качества в разрезе основных показателей.</w:t>
      </w:r>
    </w:p>
    <w:p w14:paraId="2BA5BA72" w14:textId="2560D3ED" w:rsidR="00426C92" w:rsidRPr="005B5F53" w:rsidRDefault="00426C92" w:rsidP="00572F0C">
      <w:pPr>
        <w:pStyle w:val="af1"/>
        <w:numPr>
          <w:ilvl w:val="0"/>
          <w:numId w:val="20"/>
        </w:numPr>
        <w:spacing w:after="0" w:line="240" w:lineRule="auto"/>
        <w:ind w:left="714" w:hanging="357"/>
        <w:rPr>
          <w:sz w:val="24"/>
        </w:rPr>
      </w:pPr>
      <w:r w:rsidRPr="005B5F53">
        <w:rPr>
          <w:sz w:val="24"/>
        </w:rPr>
        <w:t xml:space="preserve">Экономическая эффективность применения </w:t>
      </w:r>
      <w:proofErr w:type="spellStart"/>
      <w:r w:rsidRPr="005B5F53">
        <w:rPr>
          <w:sz w:val="24"/>
        </w:rPr>
        <w:t>клиентоориентированного</w:t>
      </w:r>
      <w:proofErr w:type="spellEnd"/>
      <w:r w:rsidRPr="005B5F53">
        <w:rPr>
          <w:sz w:val="24"/>
        </w:rPr>
        <w:t xml:space="preserve"> подхода при управлении качеством транспортного обслуживания грузовладельцев.</w:t>
      </w:r>
    </w:p>
    <w:p w14:paraId="58E513E2" w14:textId="2EAE30D1" w:rsidR="00426C92" w:rsidRPr="005B5F53" w:rsidRDefault="00426C92" w:rsidP="005E25CE">
      <w:pPr>
        <w:pStyle w:val="af1"/>
        <w:numPr>
          <w:ilvl w:val="0"/>
          <w:numId w:val="20"/>
        </w:numPr>
        <w:spacing w:after="0" w:line="240" w:lineRule="auto"/>
        <w:ind w:left="714" w:hanging="357"/>
        <w:rPr>
          <w:sz w:val="24"/>
        </w:rPr>
      </w:pPr>
      <w:r w:rsidRPr="005B5F53">
        <w:rPr>
          <w:sz w:val="24"/>
        </w:rPr>
        <w:t xml:space="preserve">Учет </w:t>
      </w:r>
      <w:proofErr w:type="spellStart"/>
      <w:r w:rsidRPr="005B5F53">
        <w:rPr>
          <w:sz w:val="24"/>
        </w:rPr>
        <w:t>внетранспортного</w:t>
      </w:r>
      <w:proofErr w:type="spellEnd"/>
      <w:r w:rsidRPr="005B5F53">
        <w:rPr>
          <w:sz w:val="24"/>
        </w:rPr>
        <w:t xml:space="preserve"> эффекта при повышении качества транспортного обслуживания.</w:t>
      </w:r>
    </w:p>
    <w:p w14:paraId="08EFE87E" w14:textId="0EAEF415" w:rsidR="00BF13CB" w:rsidRPr="005B5F53" w:rsidRDefault="00BF13CB" w:rsidP="001A52EC">
      <w:pPr>
        <w:jc w:val="center"/>
      </w:pPr>
      <w:r w:rsidRPr="005B5F53">
        <w:rPr>
          <w:noProof/>
        </w:rPr>
        <w:t xml:space="preserve"> </w:t>
      </w:r>
    </w:p>
    <w:p w14:paraId="36DAC467" w14:textId="0F1A9262" w:rsidR="001A52EC" w:rsidRPr="005B5F53" w:rsidRDefault="001A52EC" w:rsidP="001A52EC">
      <w:pPr>
        <w:jc w:val="center"/>
        <w:rPr>
          <w:b/>
          <w:bCs/>
        </w:rPr>
      </w:pPr>
      <w:r w:rsidRPr="005B5F53">
        <w:rPr>
          <w:b/>
          <w:bCs/>
        </w:rPr>
        <w:t>3.</w:t>
      </w:r>
      <w:r w:rsidR="00A57531" w:rsidRPr="005B5F53">
        <w:rPr>
          <w:b/>
          <w:bCs/>
        </w:rPr>
        <w:t>6</w:t>
      </w:r>
      <w:r w:rsidRPr="005B5F53">
        <w:rPr>
          <w:b/>
          <w:bCs/>
        </w:rPr>
        <w:t xml:space="preserve"> Перечень типовых простых практических заданий к экзамену</w:t>
      </w:r>
    </w:p>
    <w:p w14:paraId="01AD81E8" w14:textId="3309E7DE" w:rsidR="001A52EC" w:rsidRPr="005B5F53" w:rsidRDefault="001A52EC" w:rsidP="001A52EC">
      <w:pPr>
        <w:jc w:val="center"/>
        <w:rPr>
          <w:color w:val="000000" w:themeColor="text1"/>
        </w:rPr>
      </w:pPr>
      <w:r w:rsidRPr="005B5F53">
        <w:rPr>
          <w:iCs/>
          <w:color w:val="000000" w:themeColor="text1"/>
        </w:rPr>
        <w:t>(</w:t>
      </w:r>
      <w:r w:rsidR="008E2FB6" w:rsidRPr="005B5F53">
        <w:t>для оценки умений,</w:t>
      </w:r>
      <w:r w:rsidR="00657C7A" w:rsidRPr="005B5F53">
        <w:t xml:space="preserve"> </w:t>
      </w:r>
      <w:r w:rsidR="008E2FB6" w:rsidRPr="005B5F53">
        <w:t>навыков и (или) опыта деятельности</w:t>
      </w:r>
      <w:r w:rsidRPr="005B5F53">
        <w:rPr>
          <w:color w:val="000000" w:themeColor="text1"/>
        </w:rPr>
        <w:t>)</w:t>
      </w:r>
    </w:p>
    <w:p w14:paraId="46B0825F" w14:textId="77777777" w:rsidR="008C1A6A" w:rsidRDefault="008C1A6A" w:rsidP="00657C7A">
      <w:pPr>
        <w:pStyle w:val="af7"/>
        <w:spacing w:before="0" w:beforeAutospacing="0" w:after="0" w:afterAutospacing="0"/>
        <w:ind w:firstLine="709"/>
      </w:pPr>
    </w:p>
    <w:p w14:paraId="4E0914A1" w14:textId="63EAEDC5" w:rsidR="00031E29" w:rsidRPr="005B5F53" w:rsidRDefault="00657C7A" w:rsidP="00657C7A">
      <w:pPr>
        <w:pStyle w:val="af7"/>
        <w:spacing w:before="0" w:beforeAutospacing="0" w:after="0" w:afterAutospacing="0"/>
        <w:ind w:firstLine="709"/>
      </w:pPr>
      <w:r w:rsidRPr="005B5F53">
        <w:t xml:space="preserve">Задача 1. </w:t>
      </w:r>
      <w:r w:rsidR="00E41C89" w:rsidRPr="005B5F53">
        <w:t>Применяя комплексный метод оценки конкурентоспособности продукции произведите оценку по исходным данным:</w:t>
      </w:r>
    </w:p>
    <w:p w14:paraId="37C4EEFE" w14:textId="11A459DD" w:rsidR="00E41C89" w:rsidRPr="005B5F53" w:rsidRDefault="00E41C89" w:rsidP="00657C7A">
      <w:pPr>
        <w:pStyle w:val="af7"/>
        <w:spacing w:before="0" w:beforeAutospacing="0" w:after="0" w:afterAutospacing="0"/>
        <w:ind w:firstLine="709"/>
      </w:pPr>
      <w:proofErr w:type="spellStart"/>
      <w:r w:rsidRPr="005B5F53">
        <w:rPr>
          <w:i/>
          <w:lang w:val="en-US"/>
        </w:rPr>
        <w:t>g</w:t>
      </w:r>
      <w:r w:rsidRPr="005B5F53">
        <w:rPr>
          <w:i/>
          <w:vertAlign w:val="subscript"/>
          <w:lang w:val="en-US"/>
        </w:rPr>
        <w:t>i</w:t>
      </w:r>
      <w:proofErr w:type="spellEnd"/>
      <w:r w:rsidRPr="005B5F53">
        <w:t xml:space="preserve"> – единичный показатель конкурентоспособности по </w:t>
      </w:r>
      <w:proofErr w:type="spellStart"/>
      <w:r w:rsidRPr="005B5F53">
        <w:rPr>
          <w:i/>
          <w:lang w:val="en-US"/>
        </w:rPr>
        <w:t>i</w:t>
      </w:r>
      <w:proofErr w:type="spellEnd"/>
      <w:r w:rsidRPr="005B5F53">
        <w:t>-му техническому параметру: 4; 6; 8; 3; 4; 6; 9; 5;</w:t>
      </w:r>
    </w:p>
    <w:p w14:paraId="3D7E5C37" w14:textId="59A5CEF1" w:rsidR="00E41C89" w:rsidRPr="005B5F53" w:rsidRDefault="00E41C89" w:rsidP="00657C7A">
      <w:pPr>
        <w:pStyle w:val="af7"/>
        <w:spacing w:before="0" w:beforeAutospacing="0" w:after="0" w:afterAutospacing="0"/>
        <w:ind w:firstLine="709"/>
      </w:pPr>
      <w:r w:rsidRPr="005B5F53">
        <w:rPr>
          <w:i/>
          <w:lang w:val="en-US"/>
        </w:rPr>
        <w:t>a</w:t>
      </w:r>
      <w:r w:rsidRPr="005B5F53">
        <w:rPr>
          <w:i/>
          <w:vertAlign w:val="subscript"/>
          <w:lang w:val="en-US"/>
        </w:rPr>
        <w:t>i</w:t>
      </w:r>
      <w:r w:rsidRPr="005B5F53">
        <w:t xml:space="preserve"> – весомость </w:t>
      </w:r>
      <w:proofErr w:type="spellStart"/>
      <w:r w:rsidRPr="005B5F53">
        <w:rPr>
          <w:i/>
          <w:lang w:val="en-US"/>
        </w:rPr>
        <w:t>i</w:t>
      </w:r>
      <w:proofErr w:type="spellEnd"/>
      <w:r w:rsidRPr="005B5F53">
        <w:t xml:space="preserve">-го параметра </w:t>
      </w:r>
      <w:r w:rsidR="005C610E" w:rsidRPr="005B5F53">
        <w:t xml:space="preserve">в общем наборе технических параметров, характеризующих потребность, колеблется в диапазоне от 0 до 1, на практике не превышает 0,5. Если колебания </w:t>
      </w:r>
      <w:proofErr w:type="spellStart"/>
      <w:r w:rsidR="005C610E" w:rsidRPr="005B5F53">
        <w:rPr>
          <w:i/>
          <w:lang w:val="en-US"/>
        </w:rPr>
        <w:t>g</w:t>
      </w:r>
      <w:r w:rsidR="005C610E" w:rsidRPr="005B5F53">
        <w:rPr>
          <w:i/>
          <w:vertAlign w:val="subscript"/>
          <w:lang w:val="en-US"/>
        </w:rPr>
        <w:t>i</w:t>
      </w:r>
      <w:proofErr w:type="spellEnd"/>
      <w:r w:rsidR="005C610E" w:rsidRPr="005B5F53">
        <w:t xml:space="preserve"> несущественны, например 3, 4, 3, 4, то за </w:t>
      </w:r>
      <w:r w:rsidR="005C610E" w:rsidRPr="005B5F53">
        <w:rPr>
          <w:i/>
          <w:lang w:val="en-US"/>
        </w:rPr>
        <w:t>a</w:t>
      </w:r>
      <w:r w:rsidR="005C610E" w:rsidRPr="005B5F53">
        <w:rPr>
          <w:i/>
          <w:vertAlign w:val="subscript"/>
          <w:lang w:val="en-US"/>
        </w:rPr>
        <w:t>i</w:t>
      </w:r>
      <w:r w:rsidR="005C610E" w:rsidRPr="005B5F53">
        <w:t xml:space="preserve"> можно принять 0,4; если же колебания </w:t>
      </w:r>
      <w:proofErr w:type="spellStart"/>
      <w:r w:rsidR="005C610E" w:rsidRPr="005B5F53">
        <w:rPr>
          <w:i/>
          <w:lang w:val="en-US"/>
        </w:rPr>
        <w:t>g</w:t>
      </w:r>
      <w:r w:rsidR="005C610E" w:rsidRPr="005B5F53">
        <w:rPr>
          <w:i/>
          <w:vertAlign w:val="subscript"/>
          <w:lang w:val="en-US"/>
        </w:rPr>
        <w:t>i</w:t>
      </w:r>
      <w:proofErr w:type="spellEnd"/>
      <w:r w:rsidR="005C610E" w:rsidRPr="005B5F53">
        <w:t xml:space="preserve"> существенны, например 2, 6, 9, то </w:t>
      </w:r>
      <w:r w:rsidR="005C610E" w:rsidRPr="005B5F53">
        <w:rPr>
          <w:i/>
          <w:lang w:val="en-US"/>
        </w:rPr>
        <w:t>a</w:t>
      </w:r>
      <w:r w:rsidR="005C610E" w:rsidRPr="005B5F53">
        <w:rPr>
          <w:i/>
          <w:vertAlign w:val="subscript"/>
          <w:lang w:val="en-US"/>
        </w:rPr>
        <w:t>i</w:t>
      </w:r>
      <w:r w:rsidR="005C610E" w:rsidRPr="005B5F53">
        <w:t xml:space="preserve"> может быть принято равным 0,1;</w:t>
      </w:r>
    </w:p>
    <w:p w14:paraId="665F5141" w14:textId="2BB43DF8" w:rsidR="00E41C89" w:rsidRPr="005B5F53" w:rsidRDefault="00E41C89" w:rsidP="00657C7A">
      <w:pPr>
        <w:pStyle w:val="af7"/>
        <w:spacing w:before="0" w:beforeAutospacing="0" w:after="0" w:afterAutospacing="0"/>
        <w:ind w:firstLine="709"/>
      </w:pPr>
      <w:r w:rsidRPr="005B5F53">
        <w:rPr>
          <w:i/>
          <w:lang w:val="en-US"/>
        </w:rPr>
        <w:t>n</w:t>
      </w:r>
      <w:r w:rsidRPr="005B5F53">
        <w:t xml:space="preserve"> – </w:t>
      </w:r>
      <w:r w:rsidR="005C610E" w:rsidRPr="005B5F53">
        <w:t xml:space="preserve">число параметров, участвующих в оценке. </w:t>
      </w:r>
    </w:p>
    <w:p w14:paraId="4774E1FD" w14:textId="77777777" w:rsidR="008C1A6A" w:rsidRDefault="008C1A6A" w:rsidP="00657C7A">
      <w:pPr>
        <w:pStyle w:val="af7"/>
        <w:spacing w:before="0" w:beforeAutospacing="0" w:after="0" w:afterAutospacing="0"/>
        <w:ind w:firstLine="709"/>
      </w:pPr>
    </w:p>
    <w:p w14:paraId="5D012639" w14:textId="7C864E40" w:rsidR="00031E29" w:rsidRPr="005B5F53" w:rsidRDefault="00657C7A" w:rsidP="00657C7A">
      <w:pPr>
        <w:pStyle w:val="af7"/>
        <w:spacing w:before="0" w:beforeAutospacing="0" w:after="0" w:afterAutospacing="0"/>
        <w:ind w:firstLine="709"/>
      </w:pPr>
      <w:r w:rsidRPr="005B5F53">
        <w:t xml:space="preserve">Задача 2. </w:t>
      </w:r>
      <w:r w:rsidR="005C610E" w:rsidRPr="005B5F53">
        <w:t>Определить интегральные пока</w:t>
      </w:r>
      <w:r w:rsidR="00656ACE" w:rsidRPr="005B5F53">
        <w:t>з</w:t>
      </w:r>
      <w:r w:rsidR="005C610E" w:rsidRPr="005B5F53">
        <w:t>атели качества автомобилей по исходным данным (таблица).</w:t>
      </w:r>
    </w:p>
    <w:p w14:paraId="0B8E6047" w14:textId="2DE8E619" w:rsidR="005C610E" w:rsidRPr="005B5F53" w:rsidRDefault="005C610E" w:rsidP="00657C7A">
      <w:pPr>
        <w:pStyle w:val="af7"/>
        <w:spacing w:before="0" w:beforeAutospacing="0" w:after="0" w:afterAutospacing="0"/>
        <w:ind w:firstLine="709"/>
      </w:pPr>
      <w:r w:rsidRPr="005B5F53">
        <w:t>Таблица – Сравнительные параметры однотипной продукции</w:t>
      </w:r>
    </w:p>
    <w:tbl>
      <w:tblPr>
        <w:tblStyle w:val="a4"/>
        <w:tblW w:w="0" w:type="auto"/>
        <w:tblLook w:val="04A0" w:firstRow="1" w:lastRow="0" w:firstColumn="1" w:lastColumn="0" w:noHBand="0" w:noVBand="1"/>
      </w:tblPr>
      <w:tblGrid>
        <w:gridCol w:w="4531"/>
        <w:gridCol w:w="2548"/>
        <w:gridCol w:w="2548"/>
      </w:tblGrid>
      <w:tr w:rsidR="00656ACE" w:rsidRPr="004D39BF" w14:paraId="1D57938B" w14:textId="77777777" w:rsidTr="00656ACE">
        <w:tc>
          <w:tcPr>
            <w:tcW w:w="4531" w:type="dxa"/>
            <w:vAlign w:val="center"/>
          </w:tcPr>
          <w:p w14:paraId="53DC807C" w14:textId="6F790901" w:rsidR="005C610E" w:rsidRPr="004D39BF" w:rsidRDefault="005C610E" w:rsidP="00656ACE">
            <w:pPr>
              <w:pStyle w:val="af7"/>
              <w:spacing w:before="0" w:beforeAutospacing="0" w:after="0" w:afterAutospacing="0"/>
              <w:jc w:val="center"/>
              <w:rPr>
                <w:sz w:val="20"/>
                <w:szCs w:val="20"/>
              </w:rPr>
            </w:pPr>
            <w:r w:rsidRPr="004D39BF">
              <w:rPr>
                <w:sz w:val="20"/>
                <w:szCs w:val="20"/>
              </w:rPr>
              <w:t>Наименование параметра, характеристики</w:t>
            </w:r>
          </w:p>
        </w:tc>
        <w:tc>
          <w:tcPr>
            <w:tcW w:w="2548" w:type="dxa"/>
            <w:vAlign w:val="center"/>
          </w:tcPr>
          <w:p w14:paraId="4D39E9CA" w14:textId="149C7198" w:rsidR="005C610E" w:rsidRPr="004D39BF" w:rsidRDefault="005C610E" w:rsidP="00656ACE">
            <w:pPr>
              <w:pStyle w:val="af7"/>
              <w:spacing w:before="0" w:beforeAutospacing="0" w:after="0" w:afterAutospacing="0"/>
              <w:jc w:val="center"/>
              <w:rPr>
                <w:sz w:val="20"/>
                <w:szCs w:val="20"/>
              </w:rPr>
            </w:pPr>
            <w:r w:rsidRPr="004D39BF">
              <w:rPr>
                <w:sz w:val="20"/>
                <w:szCs w:val="20"/>
              </w:rPr>
              <w:t>Автомобиль 1</w:t>
            </w:r>
          </w:p>
        </w:tc>
        <w:tc>
          <w:tcPr>
            <w:tcW w:w="2548" w:type="dxa"/>
            <w:vAlign w:val="center"/>
          </w:tcPr>
          <w:p w14:paraId="41CAD4EE" w14:textId="53CC1A53" w:rsidR="005C610E" w:rsidRPr="004D39BF" w:rsidRDefault="005C610E" w:rsidP="00656ACE">
            <w:pPr>
              <w:pStyle w:val="af7"/>
              <w:spacing w:before="0" w:beforeAutospacing="0" w:after="0" w:afterAutospacing="0"/>
              <w:jc w:val="center"/>
              <w:rPr>
                <w:sz w:val="20"/>
                <w:szCs w:val="20"/>
              </w:rPr>
            </w:pPr>
            <w:r w:rsidRPr="004D39BF">
              <w:rPr>
                <w:sz w:val="20"/>
                <w:szCs w:val="20"/>
              </w:rPr>
              <w:t>Автомобиль 2</w:t>
            </w:r>
          </w:p>
        </w:tc>
      </w:tr>
      <w:tr w:rsidR="00656ACE" w:rsidRPr="004D39BF" w14:paraId="16FFC1EA" w14:textId="77777777" w:rsidTr="00656ACE">
        <w:tc>
          <w:tcPr>
            <w:tcW w:w="4531" w:type="dxa"/>
          </w:tcPr>
          <w:p w14:paraId="43C3F03F" w14:textId="717CAB6A" w:rsidR="005C610E" w:rsidRPr="004D39BF" w:rsidRDefault="00656ACE" w:rsidP="00657C7A">
            <w:pPr>
              <w:pStyle w:val="af7"/>
              <w:spacing w:before="0" w:beforeAutospacing="0" w:after="0" w:afterAutospacing="0"/>
              <w:rPr>
                <w:sz w:val="20"/>
                <w:szCs w:val="20"/>
              </w:rPr>
            </w:pPr>
            <w:r w:rsidRPr="004D39BF">
              <w:rPr>
                <w:sz w:val="20"/>
                <w:szCs w:val="20"/>
              </w:rPr>
              <w:t>Пробег до капитального ремонта (</w:t>
            </w:r>
            <w:proofErr w:type="spellStart"/>
            <w:r w:rsidRPr="004D39BF">
              <w:rPr>
                <w:sz w:val="20"/>
                <w:szCs w:val="20"/>
              </w:rPr>
              <w:t>Пр</w:t>
            </w:r>
            <w:proofErr w:type="spellEnd"/>
            <w:r w:rsidRPr="004D39BF">
              <w:rPr>
                <w:sz w:val="20"/>
                <w:szCs w:val="20"/>
              </w:rPr>
              <w:t>), км</w:t>
            </w:r>
          </w:p>
        </w:tc>
        <w:tc>
          <w:tcPr>
            <w:tcW w:w="2548" w:type="dxa"/>
            <w:vAlign w:val="center"/>
          </w:tcPr>
          <w:p w14:paraId="4EE475EE" w14:textId="56C8EAA2" w:rsidR="005C610E" w:rsidRPr="004D39BF" w:rsidRDefault="00656ACE" w:rsidP="00656ACE">
            <w:pPr>
              <w:pStyle w:val="af7"/>
              <w:spacing w:before="0" w:beforeAutospacing="0" w:after="0" w:afterAutospacing="0"/>
              <w:jc w:val="center"/>
              <w:rPr>
                <w:sz w:val="20"/>
                <w:szCs w:val="20"/>
              </w:rPr>
            </w:pPr>
            <w:r w:rsidRPr="004D39BF">
              <w:rPr>
                <w:sz w:val="20"/>
                <w:szCs w:val="20"/>
              </w:rPr>
              <w:t>300 000</w:t>
            </w:r>
          </w:p>
        </w:tc>
        <w:tc>
          <w:tcPr>
            <w:tcW w:w="2548" w:type="dxa"/>
            <w:vAlign w:val="center"/>
          </w:tcPr>
          <w:p w14:paraId="2D8D0B85" w14:textId="74DE1CB2" w:rsidR="005C610E" w:rsidRPr="004D39BF" w:rsidRDefault="00656ACE" w:rsidP="00656ACE">
            <w:pPr>
              <w:pStyle w:val="af7"/>
              <w:spacing w:before="0" w:beforeAutospacing="0" w:after="0" w:afterAutospacing="0"/>
              <w:jc w:val="center"/>
              <w:rPr>
                <w:sz w:val="20"/>
                <w:szCs w:val="20"/>
              </w:rPr>
            </w:pPr>
            <w:r w:rsidRPr="004D39BF">
              <w:rPr>
                <w:sz w:val="20"/>
                <w:szCs w:val="20"/>
              </w:rPr>
              <w:t>150 000</w:t>
            </w:r>
          </w:p>
        </w:tc>
      </w:tr>
      <w:tr w:rsidR="00656ACE" w:rsidRPr="004D39BF" w14:paraId="394EFA79" w14:textId="77777777" w:rsidTr="00656ACE">
        <w:tc>
          <w:tcPr>
            <w:tcW w:w="4531" w:type="dxa"/>
          </w:tcPr>
          <w:p w14:paraId="6CBEE441" w14:textId="1C738681" w:rsidR="005C610E" w:rsidRPr="004D39BF" w:rsidRDefault="00656ACE" w:rsidP="00657C7A">
            <w:pPr>
              <w:pStyle w:val="af7"/>
              <w:spacing w:before="0" w:beforeAutospacing="0" w:after="0" w:afterAutospacing="0"/>
              <w:rPr>
                <w:sz w:val="20"/>
                <w:szCs w:val="20"/>
              </w:rPr>
            </w:pPr>
            <w:r w:rsidRPr="004D39BF">
              <w:rPr>
                <w:sz w:val="20"/>
                <w:szCs w:val="20"/>
              </w:rPr>
              <w:t>Цена на рынке (Ц), руб.</w:t>
            </w:r>
          </w:p>
        </w:tc>
        <w:tc>
          <w:tcPr>
            <w:tcW w:w="2548" w:type="dxa"/>
            <w:vAlign w:val="center"/>
          </w:tcPr>
          <w:p w14:paraId="72477EEE" w14:textId="24699E4A" w:rsidR="005C610E" w:rsidRPr="004D39BF" w:rsidRDefault="00656ACE" w:rsidP="00656ACE">
            <w:pPr>
              <w:pStyle w:val="af7"/>
              <w:spacing w:before="0" w:beforeAutospacing="0" w:after="0" w:afterAutospacing="0"/>
              <w:jc w:val="center"/>
              <w:rPr>
                <w:sz w:val="20"/>
                <w:szCs w:val="20"/>
              </w:rPr>
            </w:pPr>
            <w:r w:rsidRPr="004D39BF">
              <w:rPr>
                <w:sz w:val="20"/>
                <w:szCs w:val="20"/>
              </w:rPr>
              <w:t>476 000</w:t>
            </w:r>
          </w:p>
        </w:tc>
        <w:tc>
          <w:tcPr>
            <w:tcW w:w="2548" w:type="dxa"/>
            <w:vAlign w:val="center"/>
          </w:tcPr>
          <w:p w14:paraId="3BDD7143" w14:textId="02EA51DB" w:rsidR="005C610E" w:rsidRPr="004D39BF" w:rsidRDefault="00656ACE" w:rsidP="00656ACE">
            <w:pPr>
              <w:pStyle w:val="af7"/>
              <w:spacing w:before="0" w:beforeAutospacing="0" w:after="0" w:afterAutospacing="0"/>
              <w:jc w:val="center"/>
              <w:rPr>
                <w:sz w:val="20"/>
                <w:szCs w:val="20"/>
              </w:rPr>
            </w:pPr>
            <w:r w:rsidRPr="004D39BF">
              <w:rPr>
                <w:sz w:val="20"/>
                <w:szCs w:val="20"/>
              </w:rPr>
              <w:t>140 000</w:t>
            </w:r>
          </w:p>
        </w:tc>
      </w:tr>
      <w:tr w:rsidR="00656ACE" w:rsidRPr="004D39BF" w14:paraId="5340E76F" w14:textId="77777777" w:rsidTr="00656ACE">
        <w:tc>
          <w:tcPr>
            <w:tcW w:w="4531" w:type="dxa"/>
          </w:tcPr>
          <w:p w14:paraId="2AC833FE" w14:textId="729EA5CC" w:rsidR="00656ACE" w:rsidRPr="004D39BF" w:rsidRDefault="00656ACE" w:rsidP="00657C7A">
            <w:pPr>
              <w:pStyle w:val="af7"/>
              <w:spacing w:before="0" w:beforeAutospacing="0" w:after="0" w:afterAutospacing="0"/>
              <w:rPr>
                <w:sz w:val="20"/>
                <w:szCs w:val="20"/>
              </w:rPr>
            </w:pPr>
            <w:r w:rsidRPr="004D39BF">
              <w:rPr>
                <w:sz w:val="20"/>
                <w:szCs w:val="20"/>
              </w:rPr>
              <w:t>Затраты на поддержание технического состояния автомобилей (З), руб.</w:t>
            </w:r>
          </w:p>
        </w:tc>
        <w:tc>
          <w:tcPr>
            <w:tcW w:w="2548" w:type="dxa"/>
            <w:vAlign w:val="center"/>
          </w:tcPr>
          <w:p w14:paraId="5D7F638D" w14:textId="4B4B8855" w:rsidR="00656ACE" w:rsidRPr="004D39BF" w:rsidRDefault="00656ACE" w:rsidP="00656ACE">
            <w:pPr>
              <w:pStyle w:val="af7"/>
              <w:spacing w:before="0" w:beforeAutospacing="0" w:after="0" w:afterAutospacing="0"/>
              <w:jc w:val="center"/>
              <w:rPr>
                <w:sz w:val="20"/>
                <w:szCs w:val="20"/>
              </w:rPr>
            </w:pPr>
            <w:r w:rsidRPr="004D39BF">
              <w:rPr>
                <w:sz w:val="20"/>
                <w:szCs w:val="20"/>
              </w:rPr>
              <w:t>270 000</w:t>
            </w:r>
          </w:p>
        </w:tc>
        <w:tc>
          <w:tcPr>
            <w:tcW w:w="2548" w:type="dxa"/>
            <w:vAlign w:val="center"/>
          </w:tcPr>
          <w:p w14:paraId="7B1AEE9D" w14:textId="2BB9FD39" w:rsidR="00656ACE" w:rsidRPr="004D39BF" w:rsidRDefault="00656ACE" w:rsidP="00656ACE">
            <w:pPr>
              <w:pStyle w:val="af7"/>
              <w:spacing w:before="0" w:beforeAutospacing="0" w:after="0" w:afterAutospacing="0"/>
              <w:jc w:val="center"/>
              <w:rPr>
                <w:sz w:val="20"/>
                <w:szCs w:val="20"/>
              </w:rPr>
            </w:pPr>
            <w:r w:rsidRPr="004D39BF">
              <w:rPr>
                <w:sz w:val="20"/>
                <w:szCs w:val="20"/>
              </w:rPr>
              <w:t>300 000</w:t>
            </w:r>
          </w:p>
        </w:tc>
      </w:tr>
    </w:tbl>
    <w:p w14:paraId="496E176C" w14:textId="77777777" w:rsidR="008C1A6A" w:rsidRDefault="008C1A6A" w:rsidP="00657C7A">
      <w:pPr>
        <w:pStyle w:val="af7"/>
        <w:spacing w:before="0" w:beforeAutospacing="0" w:after="0" w:afterAutospacing="0"/>
        <w:ind w:firstLine="709"/>
      </w:pPr>
    </w:p>
    <w:p w14:paraId="302124CD" w14:textId="6A0E80BF" w:rsidR="00656ACE" w:rsidRPr="005B5F53" w:rsidRDefault="00306520" w:rsidP="00657C7A">
      <w:pPr>
        <w:pStyle w:val="af7"/>
        <w:spacing w:before="0" w:beforeAutospacing="0" w:after="0" w:afterAutospacing="0"/>
        <w:ind w:firstLine="709"/>
      </w:pPr>
      <w:r w:rsidRPr="005B5F53">
        <w:t xml:space="preserve">Задача 3. </w:t>
      </w:r>
      <w:r w:rsidR="00656ACE" w:rsidRPr="005B5F53">
        <w:t xml:space="preserve">Требуется выяснить влияние термообработки интегральных схем при </w:t>
      </w:r>
      <w:r w:rsidR="00656ACE" w:rsidRPr="005B5F53">
        <w:rPr>
          <w:i/>
        </w:rPr>
        <w:t xml:space="preserve">Т </w:t>
      </w:r>
      <w:r w:rsidR="00656ACE" w:rsidRPr="005B5F53">
        <w:t xml:space="preserve">= 120 </w:t>
      </w:r>
      <w:r w:rsidR="00656ACE" w:rsidRPr="005B5F53">
        <w:rPr>
          <w:vertAlign w:val="superscript"/>
        </w:rPr>
        <w:t>О</w:t>
      </w:r>
      <w:r w:rsidR="00656ACE" w:rsidRPr="005B5F53">
        <w:t xml:space="preserve">С в течение времени </w:t>
      </w:r>
      <w:r w:rsidR="00656ACE" w:rsidRPr="005B5F53">
        <w:rPr>
          <w:i/>
          <w:lang w:val="en-US"/>
        </w:rPr>
        <w:t>t</w:t>
      </w:r>
      <w:r w:rsidR="00656ACE" w:rsidRPr="005B5F53">
        <w:t xml:space="preserve"> = 24 ч на уменьшение обратного тока </w:t>
      </w:r>
      <w:r w:rsidR="00656ACE" w:rsidRPr="005B5F53">
        <w:rPr>
          <w:i/>
        </w:rPr>
        <w:t>р-</w:t>
      </w:r>
      <w:r w:rsidR="00656ACE" w:rsidRPr="005B5F53">
        <w:rPr>
          <w:i/>
          <w:lang w:val="en-US"/>
        </w:rPr>
        <w:t>n</w:t>
      </w:r>
      <w:r w:rsidR="00656ACE" w:rsidRPr="005B5F53">
        <w:t>-перехода (</w:t>
      </w:r>
      <w:r w:rsidR="00656ACE" w:rsidRPr="005B5F53">
        <w:rPr>
          <w:i/>
          <w:lang w:val="en-US"/>
        </w:rPr>
        <w:t>I</w:t>
      </w:r>
      <w:proofErr w:type="spellStart"/>
      <w:r w:rsidR="00656ACE" w:rsidRPr="005B5F53">
        <w:rPr>
          <w:i/>
          <w:vertAlign w:val="subscript"/>
        </w:rPr>
        <w:t>обр</w:t>
      </w:r>
      <w:proofErr w:type="spellEnd"/>
      <w:r w:rsidR="00656ACE" w:rsidRPr="005B5F53">
        <w:t>). для эксперимента было взято 25 интегральных схем (</w:t>
      </w:r>
      <w:r w:rsidR="00656ACE" w:rsidRPr="005B5F53">
        <w:rPr>
          <w:lang w:val="en-US"/>
        </w:rPr>
        <w:t>n</w:t>
      </w:r>
      <w:r w:rsidR="00656ACE" w:rsidRPr="005B5F53">
        <w:t xml:space="preserve"> = 25) и </w:t>
      </w:r>
      <w:r w:rsidR="00DD262C" w:rsidRPr="005B5F53">
        <w:t xml:space="preserve">замерены значения </w:t>
      </w:r>
      <w:r w:rsidR="00DD262C" w:rsidRPr="005B5F53">
        <w:rPr>
          <w:i/>
          <w:lang w:val="en-US"/>
        </w:rPr>
        <w:t>I</w:t>
      </w:r>
      <w:proofErr w:type="spellStart"/>
      <w:r w:rsidR="00DD262C" w:rsidRPr="005B5F53">
        <w:rPr>
          <w:i/>
          <w:vertAlign w:val="subscript"/>
        </w:rPr>
        <w:t>обр</w:t>
      </w:r>
      <w:proofErr w:type="spellEnd"/>
      <w:r w:rsidR="00DD262C" w:rsidRPr="005B5F53">
        <w:t>, которые приведены в таблице.</w:t>
      </w:r>
    </w:p>
    <w:p w14:paraId="1954123E" w14:textId="77777777" w:rsidR="00E06C4F" w:rsidRDefault="00E06C4F" w:rsidP="00657C7A">
      <w:pPr>
        <w:pStyle w:val="af7"/>
        <w:spacing w:before="0" w:beforeAutospacing="0" w:after="0" w:afterAutospacing="0"/>
        <w:ind w:firstLine="709"/>
      </w:pPr>
    </w:p>
    <w:p w14:paraId="423F7928" w14:textId="2AF1CD0C" w:rsidR="00DD262C" w:rsidRPr="005B5F53" w:rsidRDefault="00DD262C" w:rsidP="00657C7A">
      <w:pPr>
        <w:pStyle w:val="af7"/>
        <w:spacing w:before="0" w:beforeAutospacing="0" w:after="0" w:afterAutospacing="0"/>
        <w:ind w:firstLine="709"/>
      </w:pPr>
      <w:r w:rsidRPr="005B5F53">
        <w:t xml:space="preserve">Таблица – Данные измерения </w:t>
      </w:r>
      <w:r w:rsidRPr="005B5F53">
        <w:rPr>
          <w:i/>
          <w:lang w:val="en-US"/>
        </w:rPr>
        <w:t>I</w:t>
      </w:r>
      <w:proofErr w:type="spellStart"/>
      <w:r w:rsidRPr="005B5F53">
        <w:rPr>
          <w:i/>
          <w:vertAlign w:val="subscript"/>
        </w:rPr>
        <w:t>обр</w:t>
      </w:r>
      <w:proofErr w:type="spellEnd"/>
      <w:r w:rsidRPr="005B5F53">
        <w:rPr>
          <w:i/>
          <w:vertAlign w:val="subscript"/>
        </w:rPr>
        <w:t xml:space="preserve"> </w:t>
      </w:r>
      <w:r w:rsidRPr="005B5F53">
        <w:t>интегральных схем</w:t>
      </w:r>
    </w:p>
    <w:tbl>
      <w:tblPr>
        <w:tblStyle w:val="a4"/>
        <w:tblW w:w="0" w:type="auto"/>
        <w:tblLook w:val="04A0" w:firstRow="1" w:lastRow="0" w:firstColumn="1" w:lastColumn="0" w:noHBand="0" w:noVBand="1"/>
      </w:tblPr>
      <w:tblGrid>
        <w:gridCol w:w="3209"/>
        <w:gridCol w:w="3209"/>
        <w:gridCol w:w="3209"/>
      </w:tblGrid>
      <w:tr w:rsidR="00DD262C" w:rsidRPr="004D39BF" w14:paraId="1C434AE5" w14:textId="77777777" w:rsidTr="00DD262C">
        <w:tc>
          <w:tcPr>
            <w:tcW w:w="3209" w:type="dxa"/>
          </w:tcPr>
          <w:p w14:paraId="4CE5C843" w14:textId="3188C61B" w:rsidR="00DD262C" w:rsidRPr="004D39BF" w:rsidRDefault="00DD262C" w:rsidP="00657C7A">
            <w:pPr>
              <w:pStyle w:val="af7"/>
              <w:spacing w:before="0" w:beforeAutospacing="0" w:after="0" w:afterAutospacing="0"/>
              <w:rPr>
                <w:sz w:val="20"/>
                <w:szCs w:val="20"/>
              </w:rPr>
            </w:pPr>
            <w:r w:rsidRPr="004D39BF">
              <w:rPr>
                <w:sz w:val="20"/>
                <w:szCs w:val="20"/>
              </w:rPr>
              <w:t>Номер интегральной схемы</w:t>
            </w:r>
          </w:p>
        </w:tc>
        <w:tc>
          <w:tcPr>
            <w:tcW w:w="3209" w:type="dxa"/>
          </w:tcPr>
          <w:p w14:paraId="26407E8B" w14:textId="160592A3" w:rsidR="00DD262C" w:rsidRPr="004D39BF" w:rsidRDefault="00DD262C" w:rsidP="00474442">
            <w:pPr>
              <w:pStyle w:val="af7"/>
              <w:spacing w:before="0" w:beforeAutospacing="0" w:after="0" w:afterAutospacing="0"/>
              <w:jc w:val="center"/>
              <w:rPr>
                <w:sz w:val="20"/>
                <w:szCs w:val="20"/>
              </w:rPr>
            </w:pPr>
            <w:r w:rsidRPr="004D39BF">
              <w:rPr>
                <w:sz w:val="20"/>
                <w:szCs w:val="20"/>
              </w:rPr>
              <w:t xml:space="preserve">До термообработки, </w:t>
            </w:r>
            <w:r w:rsidRPr="004D39BF">
              <w:rPr>
                <w:i/>
                <w:sz w:val="20"/>
                <w:szCs w:val="20"/>
              </w:rPr>
              <w:t>х</w:t>
            </w:r>
          </w:p>
        </w:tc>
        <w:tc>
          <w:tcPr>
            <w:tcW w:w="3209" w:type="dxa"/>
          </w:tcPr>
          <w:p w14:paraId="134369EC" w14:textId="5349A264" w:rsidR="00DD262C" w:rsidRPr="004D39BF" w:rsidRDefault="00DD262C" w:rsidP="00474442">
            <w:pPr>
              <w:pStyle w:val="af7"/>
              <w:spacing w:before="0" w:beforeAutospacing="0" w:after="0" w:afterAutospacing="0"/>
              <w:jc w:val="center"/>
              <w:rPr>
                <w:sz w:val="20"/>
                <w:szCs w:val="20"/>
              </w:rPr>
            </w:pPr>
            <w:r w:rsidRPr="004D39BF">
              <w:rPr>
                <w:sz w:val="20"/>
                <w:szCs w:val="20"/>
              </w:rPr>
              <w:t xml:space="preserve">После термообработки, </w:t>
            </w:r>
            <w:r w:rsidRPr="004D39BF">
              <w:rPr>
                <w:i/>
                <w:sz w:val="20"/>
                <w:szCs w:val="20"/>
              </w:rPr>
              <w:t>у</w:t>
            </w:r>
          </w:p>
        </w:tc>
      </w:tr>
      <w:tr w:rsidR="00DD262C" w:rsidRPr="004D39BF" w14:paraId="552B7CA0" w14:textId="77777777" w:rsidTr="00DD262C">
        <w:tc>
          <w:tcPr>
            <w:tcW w:w="3209" w:type="dxa"/>
          </w:tcPr>
          <w:p w14:paraId="5C9CE398"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09D42519" w14:textId="71D5DD65" w:rsidR="00DD262C" w:rsidRPr="004D39BF" w:rsidRDefault="00474442" w:rsidP="00474442">
            <w:pPr>
              <w:pStyle w:val="af7"/>
              <w:spacing w:before="0" w:beforeAutospacing="0" w:after="0" w:afterAutospacing="0"/>
              <w:jc w:val="center"/>
              <w:rPr>
                <w:sz w:val="20"/>
                <w:szCs w:val="20"/>
              </w:rPr>
            </w:pPr>
            <w:r w:rsidRPr="004D39BF">
              <w:rPr>
                <w:sz w:val="20"/>
                <w:szCs w:val="20"/>
              </w:rPr>
              <w:t>68</w:t>
            </w:r>
          </w:p>
        </w:tc>
        <w:tc>
          <w:tcPr>
            <w:tcW w:w="3209" w:type="dxa"/>
          </w:tcPr>
          <w:p w14:paraId="2A9FF29F" w14:textId="7F6E126D" w:rsidR="00DD262C" w:rsidRPr="004D39BF" w:rsidRDefault="00474442" w:rsidP="00474442">
            <w:pPr>
              <w:pStyle w:val="af7"/>
              <w:spacing w:before="0" w:beforeAutospacing="0" w:after="0" w:afterAutospacing="0"/>
              <w:jc w:val="center"/>
              <w:rPr>
                <w:sz w:val="20"/>
                <w:szCs w:val="20"/>
              </w:rPr>
            </w:pPr>
            <w:r w:rsidRPr="004D39BF">
              <w:rPr>
                <w:sz w:val="20"/>
                <w:szCs w:val="20"/>
              </w:rPr>
              <w:t>61</w:t>
            </w:r>
          </w:p>
        </w:tc>
      </w:tr>
      <w:tr w:rsidR="00DD262C" w:rsidRPr="004D39BF" w14:paraId="10FB3AFA" w14:textId="77777777" w:rsidTr="00DD262C">
        <w:tc>
          <w:tcPr>
            <w:tcW w:w="3209" w:type="dxa"/>
          </w:tcPr>
          <w:p w14:paraId="0058EF2E"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6EDC5E26" w14:textId="349B5365" w:rsidR="00DD262C" w:rsidRPr="004D39BF" w:rsidRDefault="00474442" w:rsidP="00474442">
            <w:pPr>
              <w:pStyle w:val="af7"/>
              <w:spacing w:before="0" w:beforeAutospacing="0" w:after="0" w:afterAutospacing="0"/>
              <w:jc w:val="center"/>
              <w:rPr>
                <w:sz w:val="20"/>
                <w:szCs w:val="20"/>
              </w:rPr>
            </w:pPr>
            <w:r w:rsidRPr="004D39BF">
              <w:rPr>
                <w:sz w:val="20"/>
                <w:szCs w:val="20"/>
              </w:rPr>
              <w:t>71</w:t>
            </w:r>
          </w:p>
        </w:tc>
        <w:tc>
          <w:tcPr>
            <w:tcW w:w="3209" w:type="dxa"/>
          </w:tcPr>
          <w:p w14:paraId="1714B89E" w14:textId="3CC5CCC5" w:rsidR="00DD262C" w:rsidRPr="004D39BF" w:rsidRDefault="00474442" w:rsidP="00474442">
            <w:pPr>
              <w:pStyle w:val="af7"/>
              <w:spacing w:before="0" w:beforeAutospacing="0" w:after="0" w:afterAutospacing="0"/>
              <w:jc w:val="center"/>
              <w:rPr>
                <w:sz w:val="20"/>
                <w:szCs w:val="20"/>
              </w:rPr>
            </w:pPr>
            <w:r w:rsidRPr="004D39BF">
              <w:rPr>
                <w:sz w:val="20"/>
                <w:szCs w:val="20"/>
              </w:rPr>
              <w:t>67</w:t>
            </w:r>
          </w:p>
        </w:tc>
      </w:tr>
      <w:tr w:rsidR="00DD262C" w:rsidRPr="004D39BF" w14:paraId="56E76BE8" w14:textId="77777777" w:rsidTr="00DD262C">
        <w:tc>
          <w:tcPr>
            <w:tcW w:w="3209" w:type="dxa"/>
          </w:tcPr>
          <w:p w14:paraId="1112376E"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02E529B1" w14:textId="45DB0C27" w:rsidR="00DD262C" w:rsidRPr="004D39BF" w:rsidRDefault="00474442" w:rsidP="00474442">
            <w:pPr>
              <w:pStyle w:val="af7"/>
              <w:spacing w:before="0" w:beforeAutospacing="0" w:after="0" w:afterAutospacing="0"/>
              <w:jc w:val="center"/>
              <w:rPr>
                <w:sz w:val="20"/>
                <w:szCs w:val="20"/>
              </w:rPr>
            </w:pPr>
            <w:r w:rsidRPr="004D39BF">
              <w:rPr>
                <w:sz w:val="20"/>
                <w:szCs w:val="20"/>
              </w:rPr>
              <w:t>65</w:t>
            </w:r>
          </w:p>
        </w:tc>
        <w:tc>
          <w:tcPr>
            <w:tcW w:w="3209" w:type="dxa"/>
          </w:tcPr>
          <w:p w14:paraId="2C7D1DA7" w14:textId="0B4D6E12" w:rsidR="00DD262C" w:rsidRPr="004D39BF" w:rsidRDefault="00474442" w:rsidP="00474442">
            <w:pPr>
              <w:pStyle w:val="af7"/>
              <w:spacing w:before="0" w:beforeAutospacing="0" w:after="0" w:afterAutospacing="0"/>
              <w:jc w:val="center"/>
              <w:rPr>
                <w:sz w:val="20"/>
                <w:szCs w:val="20"/>
              </w:rPr>
            </w:pPr>
            <w:r w:rsidRPr="004D39BF">
              <w:rPr>
                <w:sz w:val="20"/>
                <w:szCs w:val="20"/>
              </w:rPr>
              <w:t>63</w:t>
            </w:r>
          </w:p>
        </w:tc>
      </w:tr>
      <w:tr w:rsidR="00DD262C" w:rsidRPr="004D39BF" w14:paraId="1893D9F7" w14:textId="77777777" w:rsidTr="00DD262C">
        <w:tc>
          <w:tcPr>
            <w:tcW w:w="3209" w:type="dxa"/>
          </w:tcPr>
          <w:p w14:paraId="072384C4"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78A912BD" w14:textId="62C2208A" w:rsidR="00DD262C"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0940DE11" w14:textId="2342F9E9" w:rsidR="00DD262C"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DD262C" w:rsidRPr="004D39BF" w14:paraId="58D89F58" w14:textId="77777777" w:rsidTr="00DD262C">
        <w:tc>
          <w:tcPr>
            <w:tcW w:w="3209" w:type="dxa"/>
          </w:tcPr>
          <w:p w14:paraId="7B1D9D83"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3A30A10D" w14:textId="4C6726EC" w:rsidR="00DD262C" w:rsidRPr="004D39BF" w:rsidRDefault="00474442" w:rsidP="00474442">
            <w:pPr>
              <w:pStyle w:val="af7"/>
              <w:spacing w:before="0" w:beforeAutospacing="0" w:after="0" w:afterAutospacing="0"/>
              <w:jc w:val="center"/>
              <w:rPr>
                <w:sz w:val="20"/>
                <w:szCs w:val="20"/>
              </w:rPr>
            </w:pPr>
            <w:r w:rsidRPr="004D39BF">
              <w:rPr>
                <w:sz w:val="20"/>
                <w:szCs w:val="20"/>
              </w:rPr>
              <w:t>75</w:t>
            </w:r>
          </w:p>
        </w:tc>
        <w:tc>
          <w:tcPr>
            <w:tcW w:w="3209" w:type="dxa"/>
          </w:tcPr>
          <w:p w14:paraId="769F504D" w14:textId="5B7A28A0" w:rsidR="00DD262C" w:rsidRPr="004D39BF" w:rsidRDefault="00474442" w:rsidP="00474442">
            <w:pPr>
              <w:pStyle w:val="af7"/>
              <w:spacing w:before="0" w:beforeAutospacing="0" w:after="0" w:afterAutospacing="0"/>
              <w:jc w:val="center"/>
              <w:rPr>
                <w:sz w:val="20"/>
                <w:szCs w:val="20"/>
              </w:rPr>
            </w:pPr>
            <w:r w:rsidRPr="004D39BF">
              <w:rPr>
                <w:sz w:val="20"/>
                <w:szCs w:val="20"/>
              </w:rPr>
              <w:t>74</w:t>
            </w:r>
          </w:p>
        </w:tc>
      </w:tr>
      <w:tr w:rsidR="00DD262C" w:rsidRPr="004D39BF" w14:paraId="2CAC54E6" w14:textId="77777777" w:rsidTr="00DD262C">
        <w:tc>
          <w:tcPr>
            <w:tcW w:w="3209" w:type="dxa"/>
          </w:tcPr>
          <w:p w14:paraId="0965D91A"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23465DAA" w14:textId="2C4D0EF1" w:rsidR="00DD262C" w:rsidRPr="004D39BF" w:rsidRDefault="00474442" w:rsidP="00474442">
            <w:pPr>
              <w:pStyle w:val="af7"/>
              <w:spacing w:before="0" w:beforeAutospacing="0" w:after="0" w:afterAutospacing="0"/>
              <w:jc w:val="center"/>
              <w:rPr>
                <w:sz w:val="20"/>
                <w:szCs w:val="20"/>
              </w:rPr>
            </w:pPr>
            <w:r w:rsidRPr="004D39BF">
              <w:rPr>
                <w:sz w:val="20"/>
                <w:szCs w:val="20"/>
              </w:rPr>
              <w:t>85</w:t>
            </w:r>
          </w:p>
        </w:tc>
        <w:tc>
          <w:tcPr>
            <w:tcW w:w="3209" w:type="dxa"/>
          </w:tcPr>
          <w:p w14:paraId="5D840478" w14:textId="787558D0" w:rsidR="00DD262C" w:rsidRPr="004D39BF" w:rsidRDefault="00474442" w:rsidP="00474442">
            <w:pPr>
              <w:pStyle w:val="af7"/>
              <w:spacing w:before="0" w:beforeAutospacing="0" w:after="0" w:afterAutospacing="0"/>
              <w:jc w:val="center"/>
              <w:rPr>
                <w:sz w:val="20"/>
                <w:szCs w:val="20"/>
              </w:rPr>
            </w:pPr>
            <w:r w:rsidRPr="004D39BF">
              <w:rPr>
                <w:sz w:val="20"/>
                <w:szCs w:val="20"/>
              </w:rPr>
              <w:t>76</w:t>
            </w:r>
          </w:p>
        </w:tc>
      </w:tr>
      <w:tr w:rsidR="00DD262C" w:rsidRPr="004D39BF" w14:paraId="2E08A2DA" w14:textId="77777777" w:rsidTr="00DD262C">
        <w:tc>
          <w:tcPr>
            <w:tcW w:w="3209" w:type="dxa"/>
          </w:tcPr>
          <w:p w14:paraId="6A41C535"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7837714B" w14:textId="3C216EDA" w:rsidR="00DD262C" w:rsidRPr="004D39BF" w:rsidRDefault="00474442" w:rsidP="00474442">
            <w:pPr>
              <w:pStyle w:val="af7"/>
              <w:spacing w:before="0" w:beforeAutospacing="0" w:after="0" w:afterAutospacing="0"/>
              <w:jc w:val="center"/>
              <w:rPr>
                <w:sz w:val="20"/>
                <w:szCs w:val="20"/>
              </w:rPr>
            </w:pPr>
            <w:r w:rsidRPr="004D39BF">
              <w:rPr>
                <w:sz w:val="20"/>
                <w:szCs w:val="20"/>
              </w:rPr>
              <w:t>86</w:t>
            </w:r>
          </w:p>
        </w:tc>
        <w:tc>
          <w:tcPr>
            <w:tcW w:w="3209" w:type="dxa"/>
          </w:tcPr>
          <w:p w14:paraId="020251CC" w14:textId="2CDF92E6" w:rsidR="00DD262C" w:rsidRPr="004D39BF" w:rsidRDefault="00474442" w:rsidP="00474442">
            <w:pPr>
              <w:pStyle w:val="af7"/>
              <w:spacing w:before="0" w:beforeAutospacing="0" w:after="0" w:afterAutospacing="0"/>
              <w:jc w:val="center"/>
              <w:rPr>
                <w:sz w:val="20"/>
                <w:szCs w:val="20"/>
              </w:rPr>
            </w:pPr>
            <w:r w:rsidRPr="004D39BF">
              <w:rPr>
                <w:sz w:val="20"/>
                <w:szCs w:val="20"/>
              </w:rPr>
              <w:t>82</w:t>
            </w:r>
          </w:p>
        </w:tc>
      </w:tr>
      <w:tr w:rsidR="00474442" w:rsidRPr="004D39BF" w14:paraId="31917FB1" w14:textId="77777777" w:rsidTr="00DD262C">
        <w:tc>
          <w:tcPr>
            <w:tcW w:w="3209" w:type="dxa"/>
          </w:tcPr>
          <w:p w14:paraId="098A9EE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25FDFEB3" w14:textId="69A6829A" w:rsidR="00474442" w:rsidRPr="004D39BF" w:rsidRDefault="00474442" w:rsidP="00474442">
            <w:pPr>
              <w:pStyle w:val="af7"/>
              <w:spacing w:before="0" w:beforeAutospacing="0" w:after="0" w:afterAutospacing="0"/>
              <w:jc w:val="center"/>
              <w:rPr>
                <w:sz w:val="20"/>
                <w:szCs w:val="20"/>
              </w:rPr>
            </w:pPr>
            <w:r w:rsidRPr="004D39BF">
              <w:rPr>
                <w:sz w:val="20"/>
                <w:szCs w:val="20"/>
              </w:rPr>
              <w:t>84</w:t>
            </w:r>
          </w:p>
        </w:tc>
        <w:tc>
          <w:tcPr>
            <w:tcW w:w="3209" w:type="dxa"/>
          </w:tcPr>
          <w:p w14:paraId="1C20CE27" w14:textId="18134F42"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474442" w:rsidRPr="004D39BF" w14:paraId="1B0FD8FB" w14:textId="77777777" w:rsidTr="00DD262C">
        <w:tc>
          <w:tcPr>
            <w:tcW w:w="3209" w:type="dxa"/>
          </w:tcPr>
          <w:p w14:paraId="775FC45E"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2FFD543E" w14:textId="33ED2CE1" w:rsidR="00474442" w:rsidRPr="004D39BF" w:rsidRDefault="00474442" w:rsidP="00474442">
            <w:pPr>
              <w:pStyle w:val="af7"/>
              <w:spacing w:before="0" w:beforeAutospacing="0" w:after="0" w:afterAutospacing="0"/>
              <w:jc w:val="center"/>
              <w:rPr>
                <w:sz w:val="20"/>
                <w:szCs w:val="20"/>
              </w:rPr>
            </w:pPr>
            <w:r w:rsidRPr="004D39BF">
              <w:rPr>
                <w:sz w:val="20"/>
                <w:szCs w:val="20"/>
              </w:rPr>
              <w:t>74</w:t>
            </w:r>
          </w:p>
        </w:tc>
        <w:tc>
          <w:tcPr>
            <w:tcW w:w="3209" w:type="dxa"/>
          </w:tcPr>
          <w:p w14:paraId="24959F60" w14:textId="37D45851"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r>
      <w:tr w:rsidR="00474442" w:rsidRPr="004D39BF" w14:paraId="1601672D" w14:textId="77777777" w:rsidTr="00DD262C">
        <w:tc>
          <w:tcPr>
            <w:tcW w:w="3209" w:type="dxa"/>
          </w:tcPr>
          <w:p w14:paraId="3FD3C254"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39D2F6CB" w14:textId="515566AA" w:rsidR="00474442" w:rsidRPr="004D39BF" w:rsidRDefault="00474442" w:rsidP="00474442">
            <w:pPr>
              <w:pStyle w:val="af7"/>
              <w:spacing w:before="0" w:beforeAutospacing="0" w:after="0" w:afterAutospacing="0"/>
              <w:jc w:val="center"/>
              <w:rPr>
                <w:sz w:val="20"/>
                <w:szCs w:val="20"/>
              </w:rPr>
            </w:pPr>
            <w:r w:rsidRPr="004D39BF">
              <w:rPr>
                <w:sz w:val="20"/>
                <w:szCs w:val="20"/>
              </w:rPr>
              <w:t>65</w:t>
            </w:r>
          </w:p>
        </w:tc>
        <w:tc>
          <w:tcPr>
            <w:tcW w:w="3209" w:type="dxa"/>
          </w:tcPr>
          <w:p w14:paraId="6D52A143" w14:textId="44CE5344" w:rsidR="00474442" w:rsidRPr="004D39BF" w:rsidRDefault="00474442" w:rsidP="00474442">
            <w:pPr>
              <w:pStyle w:val="af7"/>
              <w:spacing w:before="0" w:beforeAutospacing="0" w:after="0" w:afterAutospacing="0"/>
              <w:jc w:val="center"/>
              <w:rPr>
                <w:sz w:val="20"/>
                <w:szCs w:val="20"/>
              </w:rPr>
            </w:pPr>
            <w:r w:rsidRPr="004D39BF">
              <w:rPr>
                <w:sz w:val="20"/>
                <w:szCs w:val="20"/>
              </w:rPr>
              <w:t>60</w:t>
            </w:r>
          </w:p>
        </w:tc>
      </w:tr>
      <w:tr w:rsidR="00474442" w:rsidRPr="004D39BF" w14:paraId="7D517262" w14:textId="77777777" w:rsidTr="00DD262C">
        <w:tc>
          <w:tcPr>
            <w:tcW w:w="3209" w:type="dxa"/>
          </w:tcPr>
          <w:p w14:paraId="47DDC50D"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21DD5459" w14:textId="7DA80BB1" w:rsidR="00474442"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42F99EE4" w14:textId="3A5D428D"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r>
      <w:tr w:rsidR="00474442" w:rsidRPr="004D39BF" w14:paraId="75C34828" w14:textId="77777777" w:rsidTr="00DD262C">
        <w:tc>
          <w:tcPr>
            <w:tcW w:w="3209" w:type="dxa"/>
          </w:tcPr>
          <w:p w14:paraId="7D94423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3BBC84E1" w14:textId="32D587FA" w:rsidR="00474442" w:rsidRPr="004D39BF" w:rsidRDefault="00474442" w:rsidP="00474442">
            <w:pPr>
              <w:pStyle w:val="af7"/>
              <w:spacing w:before="0" w:beforeAutospacing="0" w:after="0" w:afterAutospacing="0"/>
              <w:jc w:val="center"/>
              <w:rPr>
                <w:sz w:val="20"/>
                <w:szCs w:val="20"/>
              </w:rPr>
            </w:pPr>
            <w:r w:rsidRPr="004D39BF">
              <w:rPr>
                <w:sz w:val="20"/>
                <w:szCs w:val="20"/>
              </w:rPr>
              <w:t>92</w:t>
            </w:r>
          </w:p>
        </w:tc>
        <w:tc>
          <w:tcPr>
            <w:tcW w:w="3209" w:type="dxa"/>
          </w:tcPr>
          <w:p w14:paraId="4A428A5F" w14:textId="26CEF5D0" w:rsidR="00474442" w:rsidRPr="004D39BF" w:rsidRDefault="00474442" w:rsidP="00474442">
            <w:pPr>
              <w:pStyle w:val="af7"/>
              <w:spacing w:before="0" w:beforeAutospacing="0" w:after="0" w:afterAutospacing="0"/>
              <w:jc w:val="center"/>
              <w:rPr>
                <w:sz w:val="20"/>
                <w:szCs w:val="20"/>
              </w:rPr>
            </w:pPr>
            <w:r w:rsidRPr="004D39BF">
              <w:rPr>
                <w:sz w:val="20"/>
                <w:szCs w:val="20"/>
              </w:rPr>
              <w:t>88</w:t>
            </w:r>
          </w:p>
        </w:tc>
      </w:tr>
      <w:tr w:rsidR="00474442" w:rsidRPr="004D39BF" w14:paraId="7EA95C77" w14:textId="77777777" w:rsidTr="00DD262C">
        <w:tc>
          <w:tcPr>
            <w:tcW w:w="3209" w:type="dxa"/>
          </w:tcPr>
          <w:p w14:paraId="5D7972EC"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173AADCA" w14:textId="27B3B363" w:rsidR="00474442" w:rsidRPr="004D39BF" w:rsidRDefault="00474442" w:rsidP="00474442">
            <w:pPr>
              <w:pStyle w:val="af7"/>
              <w:spacing w:before="0" w:beforeAutospacing="0" w:after="0" w:afterAutospacing="0"/>
              <w:jc w:val="center"/>
              <w:rPr>
                <w:sz w:val="20"/>
                <w:szCs w:val="20"/>
              </w:rPr>
            </w:pPr>
            <w:r w:rsidRPr="004D39BF">
              <w:rPr>
                <w:sz w:val="20"/>
                <w:szCs w:val="20"/>
              </w:rPr>
              <w:t>60</w:t>
            </w:r>
          </w:p>
        </w:tc>
        <w:tc>
          <w:tcPr>
            <w:tcW w:w="3209" w:type="dxa"/>
          </w:tcPr>
          <w:p w14:paraId="4129E0FF" w14:textId="2CA1EF49" w:rsidR="00474442" w:rsidRPr="004D39BF" w:rsidRDefault="00474442" w:rsidP="00474442">
            <w:pPr>
              <w:pStyle w:val="af7"/>
              <w:spacing w:before="0" w:beforeAutospacing="0" w:after="0" w:afterAutospacing="0"/>
              <w:jc w:val="center"/>
              <w:rPr>
                <w:sz w:val="20"/>
                <w:szCs w:val="20"/>
              </w:rPr>
            </w:pPr>
            <w:r w:rsidRPr="004D39BF">
              <w:rPr>
                <w:sz w:val="20"/>
                <w:szCs w:val="20"/>
              </w:rPr>
              <w:t>57</w:t>
            </w:r>
          </w:p>
        </w:tc>
      </w:tr>
      <w:tr w:rsidR="00474442" w:rsidRPr="004D39BF" w14:paraId="4D98F5ED" w14:textId="77777777" w:rsidTr="00DD262C">
        <w:tc>
          <w:tcPr>
            <w:tcW w:w="3209" w:type="dxa"/>
          </w:tcPr>
          <w:p w14:paraId="75B002AA"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7C633621" w14:textId="33F5B23C" w:rsidR="00474442" w:rsidRPr="004D39BF" w:rsidRDefault="00474442" w:rsidP="00474442">
            <w:pPr>
              <w:pStyle w:val="af7"/>
              <w:spacing w:before="0" w:beforeAutospacing="0" w:after="0" w:afterAutospacing="0"/>
              <w:jc w:val="center"/>
              <w:rPr>
                <w:sz w:val="20"/>
                <w:szCs w:val="20"/>
              </w:rPr>
            </w:pPr>
            <w:r w:rsidRPr="004D39BF">
              <w:rPr>
                <w:sz w:val="20"/>
                <w:szCs w:val="20"/>
              </w:rPr>
              <w:t>75</w:t>
            </w:r>
          </w:p>
        </w:tc>
        <w:tc>
          <w:tcPr>
            <w:tcW w:w="3209" w:type="dxa"/>
          </w:tcPr>
          <w:p w14:paraId="0520924B" w14:textId="5B65A141" w:rsidR="00474442" w:rsidRPr="004D39BF" w:rsidRDefault="00474442" w:rsidP="00474442">
            <w:pPr>
              <w:pStyle w:val="af7"/>
              <w:spacing w:before="0" w:beforeAutospacing="0" w:after="0" w:afterAutospacing="0"/>
              <w:jc w:val="center"/>
              <w:rPr>
                <w:sz w:val="20"/>
                <w:szCs w:val="20"/>
              </w:rPr>
            </w:pPr>
            <w:r w:rsidRPr="004D39BF">
              <w:rPr>
                <w:sz w:val="20"/>
                <w:szCs w:val="20"/>
              </w:rPr>
              <w:t>71</w:t>
            </w:r>
          </w:p>
        </w:tc>
      </w:tr>
      <w:tr w:rsidR="00474442" w:rsidRPr="004D39BF" w14:paraId="1FACC170" w14:textId="77777777" w:rsidTr="00DD262C">
        <w:tc>
          <w:tcPr>
            <w:tcW w:w="3209" w:type="dxa"/>
          </w:tcPr>
          <w:p w14:paraId="6A83A580"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57711B6E" w14:textId="73C37665"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29363570" w14:textId="64E81D5E"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474442" w:rsidRPr="004D39BF" w14:paraId="46F92878" w14:textId="77777777" w:rsidTr="00DD262C">
        <w:tc>
          <w:tcPr>
            <w:tcW w:w="3209" w:type="dxa"/>
          </w:tcPr>
          <w:p w14:paraId="20869806"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6682D28D" w14:textId="1F4BCA50"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c>
          <w:tcPr>
            <w:tcW w:w="3209" w:type="dxa"/>
          </w:tcPr>
          <w:p w14:paraId="43D46A27" w14:textId="399D2E6A"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r>
      <w:tr w:rsidR="00474442" w:rsidRPr="004D39BF" w14:paraId="3F00096A" w14:textId="77777777" w:rsidTr="00DD262C">
        <w:tc>
          <w:tcPr>
            <w:tcW w:w="3209" w:type="dxa"/>
          </w:tcPr>
          <w:p w14:paraId="0A33038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621A5343" w14:textId="5E0A59B2"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26F924A8" w14:textId="4E1FDC8D"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r>
      <w:tr w:rsidR="00474442" w:rsidRPr="004D39BF" w14:paraId="6278CF9D" w14:textId="77777777" w:rsidTr="00DD262C">
        <w:tc>
          <w:tcPr>
            <w:tcW w:w="3209" w:type="dxa"/>
          </w:tcPr>
          <w:p w14:paraId="4535F2C8"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41AFB441" w14:textId="375CF3BA"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0CA2F40A" w14:textId="03FEECA2"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r>
      <w:tr w:rsidR="00474442" w:rsidRPr="004D39BF" w14:paraId="5E625448" w14:textId="77777777" w:rsidTr="00DD262C">
        <w:tc>
          <w:tcPr>
            <w:tcW w:w="3209" w:type="dxa"/>
          </w:tcPr>
          <w:p w14:paraId="1E340FA9"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4E49875B" w14:textId="406FCA02" w:rsidR="00474442" w:rsidRPr="004D39BF" w:rsidRDefault="00474442" w:rsidP="00474442">
            <w:pPr>
              <w:pStyle w:val="af7"/>
              <w:spacing w:before="0" w:beforeAutospacing="0" w:after="0" w:afterAutospacing="0"/>
              <w:jc w:val="center"/>
              <w:rPr>
                <w:sz w:val="20"/>
                <w:szCs w:val="20"/>
              </w:rPr>
            </w:pPr>
            <w:r w:rsidRPr="004D39BF">
              <w:rPr>
                <w:sz w:val="20"/>
                <w:szCs w:val="20"/>
              </w:rPr>
              <w:t>83</w:t>
            </w:r>
          </w:p>
        </w:tc>
        <w:tc>
          <w:tcPr>
            <w:tcW w:w="3209" w:type="dxa"/>
          </w:tcPr>
          <w:p w14:paraId="75DA9A67" w14:textId="1BA572FD" w:rsidR="00474442" w:rsidRPr="004D39BF" w:rsidRDefault="00474442" w:rsidP="00474442">
            <w:pPr>
              <w:pStyle w:val="af7"/>
              <w:spacing w:before="0" w:beforeAutospacing="0" w:after="0" w:afterAutospacing="0"/>
              <w:jc w:val="center"/>
              <w:rPr>
                <w:sz w:val="20"/>
                <w:szCs w:val="20"/>
              </w:rPr>
            </w:pPr>
            <w:r w:rsidRPr="004D39BF">
              <w:rPr>
                <w:sz w:val="20"/>
                <w:szCs w:val="20"/>
              </w:rPr>
              <w:t>76</w:t>
            </w:r>
          </w:p>
        </w:tc>
      </w:tr>
      <w:tr w:rsidR="00474442" w:rsidRPr="004D39BF" w14:paraId="04D0C44B" w14:textId="77777777" w:rsidTr="00DD262C">
        <w:tc>
          <w:tcPr>
            <w:tcW w:w="3209" w:type="dxa"/>
          </w:tcPr>
          <w:p w14:paraId="16C38B08"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66B96B39" w14:textId="35391998"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c>
          <w:tcPr>
            <w:tcW w:w="3209" w:type="dxa"/>
          </w:tcPr>
          <w:p w14:paraId="7253682F" w14:textId="6A97B335"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r>
      <w:tr w:rsidR="00474442" w:rsidRPr="004D39BF" w14:paraId="099A12C4" w14:textId="77777777" w:rsidTr="00DD262C">
        <w:tc>
          <w:tcPr>
            <w:tcW w:w="3209" w:type="dxa"/>
          </w:tcPr>
          <w:p w14:paraId="1DD66B1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45D643D1" w14:textId="58C2F409"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c>
          <w:tcPr>
            <w:tcW w:w="3209" w:type="dxa"/>
          </w:tcPr>
          <w:p w14:paraId="47F47E32" w14:textId="4A18D9CE"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474442" w:rsidRPr="004D39BF" w14:paraId="6B1A8755" w14:textId="77777777" w:rsidTr="00DD262C">
        <w:tc>
          <w:tcPr>
            <w:tcW w:w="3209" w:type="dxa"/>
          </w:tcPr>
          <w:p w14:paraId="6F9DE31C"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171E8DBA" w14:textId="1D4679D8" w:rsidR="00474442" w:rsidRPr="004D39BF" w:rsidRDefault="00474442" w:rsidP="00474442">
            <w:pPr>
              <w:pStyle w:val="af7"/>
              <w:spacing w:before="0" w:beforeAutospacing="0" w:after="0" w:afterAutospacing="0"/>
              <w:jc w:val="center"/>
              <w:rPr>
                <w:sz w:val="20"/>
                <w:szCs w:val="20"/>
              </w:rPr>
            </w:pPr>
            <w:r w:rsidRPr="004D39BF">
              <w:rPr>
                <w:sz w:val="20"/>
                <w:szCs w:val="20"/>
              </w:rPr>
              <w:t>79</w:t>
            </w:r>
          </w:p>
        </w:tc>
        <w:tc>
          <w:tcPr>
            <w:tcW w:w="3209" w:type="dxa"/>
          </w:tcPr>
          <w:p w14:paraId="0A2FE96C" w14:textId="16F5FDC2"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r>
      <w:tr w:rsidR="00474442" w:rsidRPr="004D39BF" w14:paraId="2BBA12F1" w14:textId="77777777" w:rsidTr="00DD262C">
        <w:tc>
          <w:tcPr>
            <w:tcW w:w="3209" w:type="dxa"/>
          </w:tcPr>
          <w:p w14:paraId="6C7C6933"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7BDCAC0E" w14:textId="33BD128F" w:rsidR="00474442"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5BC18FE4" w14:textId="7614BE76" w:rsidR="00474442" w:rsidRPr="004D39BF" w:rsidRDefault="00474442" w:rsidP="00474442">
            <w:pPr>
              <w:pStyle w:val="af7"/>
              <w:spacing w:before="0" w:beforeAutospacing="0" w:after="0" w:afterAutospacing="0"/>
              <w:jc w:val="center"/>
              <w:rPr>
                <w:sz w:val="20"/>
                <w:szCs w:val="20"/>
              </w:rPr>
            </w:pPr>
            <w:r w:rsidRPr="004D39BF">
              <w:rPr>
                <w:sz w:val="20"/>
                <w:szCs w:val="20"/>
              </w:rPr>
              <w:t>71</w:t>
            </w:r>
          </w:p>
        </w:tc>
      </w:tr>
      <w:tr w:rsidR="00474442" w:rsidRPr="004D39BF" w14:paraId="46692371" w14:textId="77777777" w:rsidTr="00DD262C">
        <w:tc>
          <w:tcPr>
            <w:tcW w:w="3209" w:type="dxa"/>
          </w:tcPr>
          <w:p w14:paraId="655F889E"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1D08F443" w14:textId="777DCF8A" w:rsidR="00474442"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7B8F602A" w14:textId="14DB9D8C" w:rsidR="00474442" w:rsidRPr="004D39BF" w:rsidRDefault="00474442" w:rsidP="00474442">
            <w:pPr>
              <w:pStyle w:val="af7"/>
              <w:spacing w:before="0" w:beforeAutospacing="0" w:after="0" w:afterAutospacing="0"/>
              <w:jc w:val="center"/>
              <w:rPr>
                <w:sz w:val="20"/>
                <w:szCs w:val="20"/>
              </w:rPr>
            </w:pPr>
            <w:r w:rsidRPr="004D39BF">
              <w:rPr>
                <w:sz w:val="20"/>
                <w:szCs w:val="20"/>
              </w:rPr>
              <w:t>71</w:t>
            </w:r>
          </w:p>
        </w:tc>
      </w:tr>
      <w:tr w:rsidR="00474442" w:rsidRPr="004D39BF" w14:paraId="566CE150" w14:textId="77777777" w:rsidTr="00DD262C">
        <w:tc>
          <w:tcPr>
            <w:tcW w:w="3209" w:type="dxa"/>
          </w:tcPr>
          <w:p w14:paraId="61333F8D"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0619E243" w14:textId="308FC7F0"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2A09D63E" w14:textId="4837ADE5"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r>
    </w:tbl>
    <w:p w14:paraId="5B4BBF59" w14:textId="77777777" w:rsidR="008C1A6A" w:rsidRDefault="008C1A6A" w:rsidP="00657C7A">
      <w:pPr>
        <w:pStyle w:val="af7"/>
        <w:spacing w:before="0" w:beforeAutospacing="0" w:after="0" w:afterAutospacing="0"/>
        <w:ind w:firstLine="709"/>
        <w:jc w:val="both"/>
      </w:pPr>
    </w:p>
    <w:p w14:paraId="1F6E4E41" w14:textId="1F8563A0" w:rsidR="00031E29" w:rsidRPr="005B5F53" w:rsidRDefault="00306520" w:rsidP="00657C7A">
      <w:pPr>
        <w:pStyle w:val="af7"/>
        <w:spacing w:before="0" w:beforeAutospacing="0" w:after="0" w:afterAutospacing="0"/>
        <w:ind w:firstLine="709"/>
        <w:jc w:val="both"/>
      </w:pPr>
      <w:r w:rsidRPr="005B5F53">
        <w:t xml:space="preserve">Задача 4. </w:t>
      </w:r>
      <w:r w:rsidR="002973B2" w:rsidRPr="005B5F53">
        <w:t>На складе предприятия скопилось большое количество продукции разных типов. При этом вся продукция, вне зависимости от ее вида и стоимости, подвергается сплошному выходному контролю. Из-за длительного времени контроля реализация продукции задерживается, а предприятие несет убытки в связи с задержкой поставок.</w:t>
      </w:r>
      <w:r w:rsidR="006E3CD7" w:rsidRPr="005B5F53">
        <w:t xml:space="preserve"> Постройте диаграмму Парето и проведите АВС-анализ продукции на складе по данным таблицы.</w:t>
      </w:r>
    </w:p>
    <w:p w14:paraId="1FF6513F" w14:textId="774A21D2" w:rsidR="006E3CD7" w:rsidRPr="005B5F53" w:rsidRDefault="006E3CD7" w:rsidP="00657C7A">
      <w:pPr>
        <w:pStyle w:val="af7"/>
        <w:spacing w:before="0" w:beforeAutospacing="0" w:after="0" w:afterAutospacing="0"/>
        <w:ind w:firstLine="709"/>
        <w:jc w:val="both"/>
      </w:pPr>
      <w:r w:rsidRPr="005B5F53">
        <w:t>Таблица – Данные по наличию продукции на складе</w:t>
      </w:r>
    </w:p>
    <w:tbl>
      <w:tblPr>
        <w:tblStyle w:val="a4"/>
        <w:tblW w:w="0" w:type="auto"/>
        <w:tblLook w:val="04A0" w:firstRow="1" w:lastRow="0" w:firstColumn="1" w:lastColumn="0" w:noHBand="0" w:noVBand="1"/>
      </w:tblPr>
      <w:tblGrid>
        <w:gridCol w:w="4813"/>
        <w:gridCol w:w="4814"/>
      </w:tblGrid>
      <w:tr w:rsidR="00F447B1" w:rsidRPr="004D39BF" w14:paraId="52935609" w14:textId="77777777" w:rsidTr="00FD67D3">
        <w:trPr>
          <w:tblHeader/>
        </w:trPr>
        <w:tc>
          <w:tcPr>
            <w:tcW w:w="4813" w:type="dxa"/>
          </w:tcPr>
          <w:p w14:paraId="2DD5FDA7" w14:textId="75DB3EB7" w:rsidR="00F447B1" w:rsidRPr="004D39BF" w:rsidRDefault="00F447B1" w:rsidP="00A642F5">
            <w:pPr>
              <w:pStyle w:val="af7"/>
              <w:spacing w:before="0" w:beforeAutospacing="0" w:after="0" w:afterAutospacing="0"/>
              <w:jc w:val="center"/>
              <w:rPr>
                <w:sz w:val="20"/>
                <w:szCs w:val="20"/>
              </w:rPr>
            </w:pPr>
            <w:r w:rsidRPr="004D39BF">
              <w:rPr>
                <w:sz w:val="20"/>
                <w:szCs w:val="20"/>
              </w:rPr>
              <w:t>Стоимость продукции, руб.</w:t>
            </w:r>
          </w:p>
        </w:tc>
        <w:tc>
          <w:tcPr>
            <w:tcW w:w="4814" w:type="dxa"/>
          </w:tcPr>
          <w:p w14:paraId="0570C71D" w14:textId="5EB4C288" w:rsidR="00F447B1" w:rsidRPr="004D39BF" w:rsidRDefault="00F447B1" w:rsidP="00A642F5">
            <w:pPr>
              <w:pStyle w:val="af7"/>
              <w:spacing w:before="0" w:beforeAutospacing="0" w:after="0" w:afterAutospacing="0"/>
              <w:jc w:val="center"/>
              <w:rPr>
                <w:sz w:val="20"/>
                <w:szCs w:val="20"/>
              </w:rPr>
            </w:pPr>
            <w:r w:rsidRPr="004D39BF">
              <w:rPr>
                <w:sz w:val="20"/>
                <w:szCs w:val="20"/>
              </w:rPr>
              <w:t>Число образцов, тыс. шт.</w:t>
            </w:r>
          </w:p>
        </w:tc>
      </w:tr>
      <w:tr w:rsidR="00F447B1" w:rsidRPr="004D39BF" w14:paraId="3FA13406" w14:textId="77777777" w:rsidTr="00A642F5">
        <w:tc>
          <w:tcPr>
            <w:tcW w:w="4813" w:type="dxa"/>
          </w:tcPr>
          <w:p w14:paraId="79588171" w14:textId="4A413C4B" w:rsidR="00F447B1" w:rsidRPr="004D39BF" w:rsidRDefault="00F447B1" w:rsidP="00A642F5">
            <w:pPr>
              <w:pStyle w:val="af7"/>
              <w:spacing w:before="0" w:beforeAutospacing="0" w:after="0" w:afterAutospacing="0"/>
              <w:jc w:val="center"/>
              <w:rPr>
                <w:sz w:val="20"/>
                <w:szCs w:val="20"/>
              </w:rPr>
            </w:pPr>
            <w:r w:rsidRPr="004D39BF">
              <w:rPr>
                <w:sz w:val="20"/>
                <w:szCs w:val="20"/>
              </w:rPr>
              <w:t>90 – 100</w:t>
            </w:r>
          </w:p>
        </w:tc>
        <w:tc>
          <w:tcPr>
            <w:tcW w:w="4814" w:type="dxa"/>
          </w:tcPr>
          <w:p w14:paraId="536AB4A6" w14:textId="2F667202" w:rsidR="00F447B1" w:rsidRPr="004D39BF" w:rsidRDefault="00F447B1" w:rsidP="00A642F5">
            <w:pPr>
              <w:pStyle w:val="af7"/>
              <w:spacing w:before="0" w:beforeAutospacing="0" w:after="0" w:afterAutospacing="0"/>
              <w:jc w:val="center"/>
              <w:rPr>
                <w:sz w:val="20"/>
                <w:szCs w:val="20"/>
              </w:rPr>
            </w:pPr>
            <w:r w:rsidRPr="004D39BF">
              <w:rPr>
                <w:sz w:val="20"/>
                <w:szCs w:val="20"/>
              </w:rPr>
              <w:t>0,2</w:t>
            </w:r>
          </w:p>
        </w:tc>
      </w:tr>
      <w:tr w:rsidR="00F447B1" w:rsidRPr="004D39BF" w14:paraId="4B6A3588" w14:textId="77777777" w:rsidTr="00A642F5">
        <w:tc>
          <w:tcPr>
            <w:tcW w:w="4813" w:type="dxa"/>
          </w:tcPr>
          <w:p w14:paraId="26559D5A" w14:textId="54947EB2" w:rsidR="00F447B1" w:rsidRPr="004D39BF" w:rsidRDefault="00F447B1" w:rsidP="00A642F5">
            <w:pPr>
              <w:pStyle w:val="af7"/>
              <w:spacing w:before="0" w:beforeAutospacing="0" w:after="0" w:afterAutospacing="0"/>
              <w:jc w:val="center"/>
              <w:rPr>
                <w:sz w:val="20"/>
                <w:szCs w:val="20"/>
              </w:rPr>
            </w:pPr>
            <w:r w:rsidRPr="004D39BF">
              <w:rPr>
                <w:sz w:val="20"/>
                <w:szCs w:val="20"/>
              </w:rPr>
              <w:t>80 – 90</w:t>
            </w:r>
          </w:p>
        </w:tc>
        <w:tc>
          <w:tcPr>
            <w:tcW w:w="4814" w:type="dxa"/>
          </w:tcPr>
          <w:p w14:paraId="3D825100" w14:textId="0830804F" w:rsidR="00F447B1" w:rsidRPr="004D39BF" w:rsidRDefault="00F447B1" w:rsidP="00A642F5">
            <w:pPr>
              <w:pStyle w:val="af7"/>
              <w:spacing w:before="0" w:beforeAutospacing="0" w:after="0" w:afterAutospacing="0"/>
              <w:jc w:val="center"/>
              <w:rPr>
                <w:sz w:val="20"/>
                <w:szCs w:val="20"/>
              </w:rPr>
            </w:pPr>
            <w:r w:rsidRPr="004D39BF">
              <w:rPr>
                <w:sz w:val="20"/>
                <w:szCs w:val="20"/>
              </w:rPr>
              <w:t>0,3</w:t>
            </w:r>
          </w:p>
        </w:tc>
      </w:tr>
      <w:tr w:rsidR="00F447B1" w:rsidRPr="004D39BF" w14:paraId="53F136F6" w14:textId="77777777" w:rsidTr="00A642F5">
        <w:tc>
          <w:tcPr>
            <w:tcW w:w="4813" w:type="dxa"/>
          </w:tcPr>
          <w:p w14:paraId="449475A7" w14:textId="0741C3DB" w:rsidR="00F447B1" w:rsidRPr="004D39BF" w:rsidRDefault="00F447B1" w:rsidP="00A642F5">
            <w:pPr>
              <w:pStyle w:val="af7"/>
              <w:spacing w:before="0" w:beforeAutospacing="0" w:after="0" w:afterAutospacing="0"/>
              <w:jc w:val="center"/>
              <w:rPr>
                <w:sz w:val="20"/>
                <w:szCs w:val="20"/>
              </w:rPr>
            </w:pPr>
            <w:r w:rsidRPr="004D39BF">
              <w:rPr>
                <w:sz w:val="20"/>
                <w:szCs w:val="20"/>
              </w:rPr>
              <w:t>70 – 80</w:t>
            </w:r>
          </w:p>
        </w:tc>
        <w:tc>
          <w:tcPr>
            <w:tcW w:w="4814" w:type="dxa"/>
          </w:tcPr>
          <w:p w14:paraId="0E7259F1" w14:textId="47B71869" w:rsidR="00F447B1" w:rsidRPr="004D39BF" w:rsidRDefault="00F447B1" w:rsidP="00A642F5">
            <w:pPr>
              <w:pStyle w:val="af7"/>
              <w:spacing w:before="0" w:beforeAutospacing="0" w:after="0" w:afterAutospacing="0"/>
              <w:jc w:val="center"/>
              <w:rPr>
                <w:sz w:val="20"/>
                <w:szCs w:val="20"/>
              </w:rPr>
            </w:pPr>
            <w:r w:rsidRPr="004D39BF">
              <w:rPr>
                <w:sz w:val="20"/>
                <w:szCs w:val="20"/>
              </w:rPr>
              <w:t>0,5</w:t>
            </w:r>
          </w:p>
        </w:tc>
      </w:tr>
      <w:tr w:rsidR="00F447B1" w:rsidRPr="004D39BF" w14:paraId="74BC3F8F" w14:textId="77777777" w:rsidTr="00A642F5">
        <w:tc>
          <w:tcPr>
            <w:tcW w:w="4813" w:type="dxa"/>
          </w:tcPr>
          <w:p w14:paraId="67D64EFC" w14:textId="2B351B56" w:rsidR="00F447B1" w:rsidRPr="004D39BF" w:rsidRDefault="00F447B1" w:rsidP="00A642F5">
            <w:pPr>
              <w:pStyle w:val="af7"/>
              <w:spacing w:before="0" w:beforeAutospacing="0" w:after="0" w:afterAutospacing="0"/>
              <w:jc w:val="center"/>
              <w:rPr>
                <w:sz w:val="20"/>
                <w:szCs w:val="20"/>
              </w:rPr>
            </w:pPr>
            <w:r w:rsidRPr="004D39BF">
              <w:rPr>
                <w:sz w:val="20"/>
                <w:szCs w:val="20"/>
              </w:rPr>
              <w:t>60 – 70</w:t>
            </w:r>
          </w:p>
        </w:tc>
        <w:tc>
          <w:tcPr>
            <w:tcW w:w="4814" w:type="dxa"/>
          </w:tcPr>
          <w:p w14:paraId="23A10EA9" w14:textId="56305972" w:rsidR="00F447B1" w:rsidRPr="004D39BF" w:rsidRDefault="00F447B1" w:rsidP="00A642F5">
            <w:pPr>
              <w:pStyle w:val="af7"/>
              <w:spacing w:before="0" w:beforeAutospacing="0" w:after="0" w:afterAutospacing="0"/>
              <w:jc w:val="center"/>
              <w:rPr>
                <w:sz w:val="20"/>
                <w:szCs w:val="20"/>
              </w:rPr>
            </w:pPr>
            <w:r w:rsidRPr="004D39BF">
              <w:rPr>
                <w:sz w:val="20"/>
                <w:szCs w:val="20"/>
              </w:rPr>
              <w:t>0,5</w:t>
            </w:r>
          </w:p>
        </w:tc>
      </w:tr>
      <w:tr w:rsidR="00F447B1" w:rsidRPr="004D39BF" w14:paraId="4B3CF1C8" w14:textId="77777777" w:rsidTr="00A642F5">
        <w:tc>
          <w:tcPr>
            <w:tcW w:w="4813" w:type="dxa"/>
          </w:tcPr>
          <w:p w14:paraId="74DF4CCE" w14:textId="6CB647AE" w:rsidR="00F447B1" w:rsidRPr="004D39BF" w:rsidRDefault="00F447B1" w:rsidP="00A642F5">
            <w:pPr>
              <w:pStyle w:val="af7"/>
              <w:spacing w:before="0" w:beforeAutospacing="0" w:after="0" w:afterAutospacing="0"/>
              <w:jc w:val="center"/>
              <w:rPr>
                <w:sz w:val="20"/>
                <w:szCs w:val="20"/>
              </w:rPr>
            </w:pPr>
            <w:r w:rsidRPr="004D39BF">
              <w:rPr>
                <w:sz w:val="20"/>
                <w:szCs w:val="20"/>
              </w:rPr>
              <w:t>50 – 60</w:t>
            </w:r>
          </w:p>
        </w:tc>
        <w:tc>
          <w:tcPr>
            <w:tcW w:w="4814" w:type="dxa"/>
          </w:tcPr>
          <w:p w14:paraId="35925E6B" w14:textId="6D914ED9" w:rsidR="00F447B1" w:rsidRPr="004D39BF" w:rsidRDefault="00A642F5" w:rsidP="00A642F5">
            <w:pPr>
              <w:pStyle w:val="af7"/>
              <w:spacing w:before="0" w:beforeAutospacing="0" w:after="0" w:afterAutospacing="0"/>
              <w:jc w:val="center"/>
              <w:rPr>
                <w:sz w:val="20"/>
                <w:szCs w:val="20"/>
              </w:rPr>
            </w:pPr>
            <w:r w:rsidRPr="004D39BF">
              <w:rPr>
                <w:sz w:val="20"/>
                <w:szCs w:val="20"/>
              </w:rPr>
              <w:t>0,8</w:t>
            </w:r>
          </w:p>
        </w:tc>
      </w:tr>
      <w:tr w:rsidR="00F447B1" w:rsidRPr="004D39BF" w14:paraId="41F6B92F" w14:textId="77777777" w:rsidTr="00A642F5">
        <w:tc>
          <w:tcPr>
            <w:tcW w:w="4813" w:type="dxa"/>
          </w:tcPr>
          <w:p w14:paraId="7C14675C" w14:textId="27E8DBA5" w:rsidR="00F447B1" w:rsidRPr="004D39BF" w:rsidRDefault="00F447B1" w:rsidP="00A642F5">
            <w:pPr>
              <w:pStyle w:val="af7"/>
              <w:spacing w:before="0" w:beforeAutospacing="0" w:after="0" w:afterAutospacing="0"/>
              <w:jc w:val="center"/>
              <w:rPr>
                <w:sz w:val="20"/>
                <w:szCs w:val="20"/>
              </w:rPr>
            </w:pPr>
            <w:r w:rsidRPr="004D39BF">
              <w:rPr>
                <w:sz w:val="20"/>
                <w:szCs w:val="20"/>
              </w:rPr>
              <w:t>40 – 50</w:t>
            </w:r>
          </w:p>
        </w:tc>
        <w:tc>
          <w:tcPr>
            <w:tcW w:w="4814" w:type="dxa"/>
          </w:tcPr>
          <w:p w14:paraId="35CE2F3B" w14:textId="7A8AC47A" w:rsidR="00F447B1" w:rsidRPr="004D39BF" w:rsidRDefault="00A642F5" w:rsidP="00A642F5">
            <w:pPr>
              <w:pStyle w:val="af7"/>
              <w:spacing w:before="0" w:beforeAutospacing="0" w:after="0" w:afterAutospacing="0"/>
              <w:jc w:val="center"/>
              <w:rPr>
                <w:sz w:val="20"/>
                <w:szCs w:val="20"/>
              </w:rPr>
            </w:pPr>
            <w:r w:rsidRPr="004D39BF">
              <w:rPr>
                <w:sz w:val="20"/>
                <w:szCs w:val="20"/>
              </w:rPr>
              <w:t>1,2</w:t>
            </w:r>
          </w:p>
        </w:tc>
      </w:tr>
      <w:tr w:rsidR="00F447B1" w:rsidRPr="004D39BF" w14:paraId="0EE962F6" w14:textId="77777777" w:rsidTr="00A642F5">
        <w:tc>
          <w:tcPr>
            <w:tcW w:w="4813" w:type="dxa"/>
          </w:tcPr>
          <w:p w14:paraId="312B163E" w14:textId="2B3EFF1E" w:rsidR="00F447B1" w:rsidRPr="004D39BF" w:rsidRDefault="00A642F5" w:rsidP="00A642F5">
            <w:pPr>
              <w:pStyle w:val="af7"/>
              <w:spacing w:before="0" w:beforeAutospacing="0" w:after="0" w:afterAutospacing="0"/>
              <w:jc w:val="center"/>
              <w:rPr>
                <w:sz w:val="20"/>
                <w:szCs w:val="20"/>
              </w:rPr>
            </w:pPr>
            <w:r w:rsidRPr="004D39BF">
              <w:rPr>
                <w:sz w:val="20"/>
                <w:szCs w:val="20"/>
              </w:rPr>
              <w:t>30 – 40</w:t>
            </w:r>
          </w:p>
        </w:tc>
        <w:tc>
          <w:tcPr>
            <w:tcW w:w="4814" w:type="dxa"/>
          </w:tcPr>
          <w:p w14:paraId="5D011E04" w14:textId="52C74BA8" w:rsidR="00F447B1" w:rsidRPr="004D39BF" w:rsidRDefault="00A642F5" w:rsidP="00A642F5">
            <w:pPr>
              <w:pStyle w:val="af7"/>
              <w:spacing w:before="0" w:beforeAutospacing="0" w:after="0" w:afterAutospacing="0"/>
              <w:jc w:val="center"/>
              <w:rPr>
                <w:sz w:val="20"/>
                <w:szCs w:val="20"/>
              </w:rPr>
            </w:pPr>
            <w:r w:rsidRPr="004D39BF">
              <w:rPr>
                <w:sz w:val="20"/>
                <w:szCs w:val="20"/>
              </w:rPr>
              <w:t>0,5</w:t>
            </w:r>
          </w:p>
        </w:tc>
      </w:tr>
      <w:tr w:rsidR="00A642F5" w:rsidRPr="004D39BF" w14:paraId="73E05C88" w14:textId="77777777" w:rsidTr="00A642F5">
        <w:tc>
          <w:tcPr>
            <w:tcW w:w="4813" w:type="dxa"/>
          </w:tcPr>
          <w:p w14:paraId="1F2F0E41" w14:textId="2ACDE1E4" w:rsidR="00A642F5" w:rsidRPr="004D39BF" w:rsidRDefault="00A642F5" w:rsidP="00A642F5">
            <w:pPr>
              <w:pStyle w:val="af7"/>
              <w:spacing w:before="0" w:beforeAutospacing="0" w:after="0" w:afterAutospacing="0"/>
              <w:jc w:val="center"/>
              <w:rPr>
                <w:sz w:val="20"/>
                <w:szCs w:val="20"/>
              </w:rPr>
            </w:pPr>
            <w:r w:rsidRPr="004D39BF">
              <w:rPr>
                <w:sz w:val="20"/>
                <w:szCs w:val="20"/>
              </w:rPr>
              <w:t>20 – 30</w:t>
            </w:r>
          </w:p>
        </w:tc>
        <w:tc>
          <w:tcPr>
            <w:tcW w:w="4814" w:type="dxa"/>
          </w:tcPr>
          <w:p w14:paraId="6B4291CD" w14:textId="6D4A960E" w:rsidR="00A642F5" w:rsidRPr="004D39BF" w:rsidRDefault="00A642F5" w:rsidP="00A642F5">
            <w:pPr>
              <w:pStyle w:val="af7"/>
              <w:spacing w:before="0" w:beforeAutospacing="0" w:after="0" w:afterAutospacing="0"/>
              <w:jc w:val="center"/>
              <w:rPr>
                <w:sz w:val="20"/>
                <w:szCs w:val="20"/>
              </w:rPr>
            </w:pPr>
            <w:r w:rsidRPr="004D39BF">
              <w:rPr>
                <w:sz w:val="20"/>
                <w:szCs w:val="20"/>
              </w:rPr>
              <w:t>2,5</w:t>
            </w:r>
          </w:p>
        </w:tc>
      </w:tr>
      <w:tr w:rsidR="00A642F5" w:rsidRPr="004D39BF" w14:paraId="0245A34E" w14:textId="77777777" w:rsidTr="00A642F5">
        <w:tc>
          <w:tcPr>
            <w:tcW w:w="4813" w:type="dxa"/>
          </w:tcPr>
          <w:p w14:paraId="2E807101" w14:textId="375F9FF3" w:rsidR="00A642F5" w:rsidRPr="004D39BF" w:rsidRDefault="00A642F5" w:rsidP="00A642F5">
            <w:pPr>
              <w:pStyle w:val="af7"/>
              <w:spacing w:before="0" w:beforeAutospacing="0" w:after="0" w:afterAutospacing="0"/>
              <w:jc w:val="center"/>
              <w:rPr>
                <w:sz w:val="20"/>
                <w:szCs w:val="20"/>
              </w:rPr>
            </w:pPr>
            <w:r w:rsidRPr="004D39BF">
              <w:rPr>
                <w:sz w:val="20"/>
                <w:szCs w:val="20"/>
              </w:rPr>
              <w:t>10 – 20</w:t>
            </w:r>
          </w:p>
        </w:tc>
        <w:tc>
          <w:tcPr>
            <w:tcW w:w="4814" w:type="dxa"/>
          </w:tcPr>
          <w:p w14:paraId="107C0E84" w14:textId="45620CC6" w:rsidR="00A642F5" w:rsidRPr="004D39BF" w:rsidRDefault="00A642F5" w:rsidP="00A642F5">
            <w:pPr>
              <w:pStyle w:val="af7"/>
              <w:spacing w:before="0" w:beforeAutospacing="0" w:after="0" w:afterAutospacing="0"/>
              <w:jc w:val="center"/>
              <w:rPr>
                <w:sz w:val="20"/>
                <w:szCs w:val="20"/>
              </w:rPr>
            </w:pPr>
            <w:r w:rsidRPr="004D39BF">
              <w:rPr>
                <w:sz w:val="20"/>
                <w:szCs w:val="20"/>
              </w:rPr>
              <w:t>5,0</w:t>
            </w:r>
          </w:p>
        </w:tc>
      </w:tr>
      <w:tr w:rsidR="00A642F5" w:rsidRPr="004D39BF" w14:paraId="4FE77C84" w14:textId="77777777" w:rsidTr="00A642F5">
        <w:tc>
          <w:tcPr>
            <w:tcW w:w="4813" w:type="dxa"/>
          </w:tcPr>
          <w:p w14:paraId="1369D214" w14:textId="29E1E4BA" w:rsidR="00A642F5" w:rsidRPr="004D39BF" w:rsidRDefault="00A642F5" w:rsidP="00A642F5">
            <w:pPr>
              <w:pStyle w:val="af7"/>
              <w:spacing w:before="0" w:beforeAutospacing="0" w:after="0" w:afterAutospacing="0"/>
              <w:jc w:val="center"/>
              <w:rPr>
                <w:sz w:val="20"/>
                <w:szCs w:val="20"/>
              </w:rPr>
            </w:pPr>
            <w:r w:rsidRPr="004D39BF">
              <w:rPr>
                <w:sz w:val="20"/>
                <w:szCs w:val="20"/>
              </w:rPr>
              <w:t>До 10</w:t>
            </w:r>
          </w:p>
        </w:tc>
        <w:tc>
          <w:tcPr>
            <w:tcW w:w="4814" w:type="dxa"/>
          </w:tcPr>
          <w:p w14:paraId="5DACF95E" w14:textId="5A10755B" w:rsidR="00A642F5" w:rsidRPr="004D39BF" w:rsidRDefault="00A642F5" w:rsidP="00A642F5">
            <w:pPr>
              <w:pStyle w:val="af7"/>
              <w:spacing w:before="0" w:beforeAutospacing="0" w:after="0" w:afterAutospacing="0"/>
              <w:jc w:val="center"/>
              <w:rPr>
                <w:sz w:val="20"/>
                <w:szCs w:val="20"/>
              </w:rPr>
            </w:pPr>
            <w:r w:rsidRPr="004D39BF">
              <w:rPr>
                <w:sz w:val="20"/>
                <w:szCs w:val="20"/>
              </w:rPr>
              <w:t>12,5</w:t>
            </w:r>
          </w:p>
        </w:tc>
      </w:tr>
      <w:tr w:rsidR="00A642F5" w:rsidRPr="004D39BF" w14:paraId="64AC163E" w14:textId="77777777" w:rsidTr="00A642F5">
        <w:tc>
          <w:tcPr>
            <w:tcW w:w="4813" w:type="dxa"/>
          </w:tcPr>
          <w:p w14:paraId="5DD47590" w14:textId="6A8808FD" w:rsidR="00A642F5" w:rsidRPr="004D39BF" w:rsidRDefault="00A642F5" w:rsidP="00A642F5">
            <w:pPr>
              <w:pStyle w:val="af7"/>
              <w:spacing w:before="0" w:beforeAutospacing="0" w:after="0" w:afterAutospacing="0"/>
              <w:jc w:val="center"/>
              <w:rPr>
                <w:sz w:val="20"/>
                <w:szCs w:val="20"/>
              </w:rPr>
            </w:pPr>
            <w:r w:rsidRPr="004D39BF">
              <w:rPr>
                <w:sz w:val="20"/>
                <w:szCs w:val="20"/>
              </w:rPr>
              <w:t>Итого</w:t>
            </w:r>
          </w:p>
        </w:tc>
        <w:tc>
          <w:tcPr>
            <w:tcW w:w="4814" w:type="dxa"/>
          </w:tcPr>
          <w:p w14:paraId="3AAEF2F9" w14:textId="08D15458" w:rsidR="00A642F5" w:rsidRPr="004D39BF" w:rsidRDefault="00A642F5" w:rsidP="00A642F5">
            <w:pPr>
              <w:pStyle w:val="af7"/>
              <w:spacing w:before="0" w:beforeAutospacing="0" w:after="0" w:afterAutospacing="0"/>
              <w:jc w:val="center"/>
              <w:rPr>
                <w:sz w:val="20"/>
                <w:szCs w:val="20"/>
              </w:rPr>
            </w:pPr>
            <w:r w:rsidRPr="004D39BF">
              <w:rPr>
                <w:sz w:val="20"/>
                <w:szCs w:val="20"/>
              </w:rPr>
              <w:t>25</w:t>
            </w:r>
          </w:p>
        </w:tc>
      </w:tr>
    </w:tbl>
    <w:p w14:paraId="75D626C0" w14:textId="77777777" w:rsidR="008C1A6A" w:rsidRDefault="008C1A6A" w:rsidP="00306520">
      <w:pPr>
        <w:ind w:firstLine="709"/>
      </w:pPr>
    </w:p>
    <w:p w14:paraId="2E1411F8" w14:textId="03F8AB74" w:rsidR="00306520" w:rsidRPr="005B5F53" w:rsidRDefault="00306520" w:rsidP="00306520">
      <w:pPr>
        <w:ind w:firstLine="709"/>
      </w:pPr>
      <w:r w:rsidRPr="005B5F53">
        <w:t xml:space="preserve">Задача 5.  </w:t>
      </w:r>
      <w:r w:rsidR="00923CB9" w:rsidRPr="005B5F53">
        <w:t>Определяете значения относительных единичных показателей качества продукции по данным таблицы.</w:t>
      </w:r>
    </w:p>
    <w:p w14:paraId="40E5850D" w14:textId="78F07AFD" w:rsidR="00923CB9" w:rsidRPr="005B5F53" w:rsidRDefault="00923CB9" w:rsidP="00306520">
      <w:pPr>
        <w:ind w:firstLine="709"/>
      </w:pPr>
      <w:r w:rsidRPr="005B5F53">
        <w:t>Таблица – Данные для расчета уровня качества продукции</w:t>
      </w:r>
    </w:p>
    <w:tbl>
      <w:tblPr>
        <w:tblStyle w:val="a4"/>
        <w:tblW w:w="0" w:type="auto"/>
        <w:tblLook w:val="04A0" w:firstRow="1" w:lastRow="0" w:firstColumn="1" w:lastColumn="0" w:noHBand="0" w:noVBand="1"/>
      </w:tblPr>
      <w:tblGrid>
        <w:gridCol w:w="4815"/>
        <w:gridCol w:w="2406"/>
        <w:gridCol w:w="2406"/>
      </w:tblGrid>
      <w:tr w:rsidR="006E5997" w:rsidRPr="004D39BF" w14:paraId="57C2ADEC" w14:textId="77777777" w:rsidTr="006E5997">
        <w:tc>
          <w:tcPr>
            <w:tcW w:w="4815" w:type="dxa"/>
          </w:tcPr>
          <w:p w14:paraId="7694614E" w14:textId="53E728DB" w:rsidR="006E5997" w:rsidRPr="004D39BF" w:rsidRDefault="006E5997" w:rsidP="006E5997">
            <w:pPr>
              <w:jc w:val="center"/>
              <w:rPr>
                <w:sz w:val="20"/>
                <w:szCs w:val="20"/>
              </w:rPr>
            </w:pPr>
            <w:r w:rsidRPr="004D39BF">
              <w:rPr>
                <w:sz w:val="20"/>
                <w:szCs w:val="20"/>
              </w:rPr>
              <w:t>Показатель</w:t>
            </w:r>
          </w:p>
        </w:tc>
        <w:tc>
          <w:tcPr>
            <w:tcW w:w="2406" w:type="dxa"/>
          </w:tcPr>
          <w:p w14:paraId="3565E586" w14:textId="5FF1069A" w:rsidR="006E5997" w:rsidRPr="004D39BF" w:rsidRDefault="006E5997" w:rsidP="006E5997">
            <w:pPr>
              <w:jc w:val="center"/>
              <w:rPr>
                <w:sz w:val="20"/>
                <w:szCs w:val="20"/>
              </w:rPr>
            </w:pPr>
            <w:r w:rsidRPr="004D39BF">
              <w:rPr>
                <w:sz w:val="20"/>
                <w:szCs w:val="20"/>
              </w:rPr>
              <w:t>Базовая модель</w:t>
            </w:r>
          </w:p>
        </w:tc>
        <w:tc>
          <w:tcPr>
            <w:tcW w:w="2406" w:type="dxa"/>
          </w:tcPr>
          <w:p w14:paraId="212306A5" w14:textId="78CC736D" w:rsidR="006E5997" w:rsidRPr="004D39BF" w:rsidRDefault="006E5997" w:rsidP="006E5997">
            <w:pPr>
              <w:jc w:val="center"/>
              <w:rPr>
                <w:sz w:val="20"/>
                <w:szCs w:val="20"/>
              </w:rPr>
            </w:pPr>
            <w:r w:rsidRPr="004D39BF">
              <w:rPr>
                <w:sz w:val="20"/>
                <w:szCs w:val="20"/>
              </w:rPr>
              <w:t>Оцениваемая модель</w:t>
            </w:r>
          </w:p>
        </w:tc>
      </w:tr>
      <w:tr w:rsidR="006E5997" w:rsidRPr="004D39BF" w14:paraId="22CD0A33" w14:textId="77777777" w:rsidTr="006E5997">
        <w:tc>
          <w:tcPr>
            <w:tcW w:w="4815" w:type="dxa"/>
          </w:tcPr>
          <w:p w14:paraId="62972999" w14:textId="2A324639" w:rsidR="006E5997" w:rsidRPr="004D39BF" w:rsidRDefault="006E5997" w:rsidP="00306520">
            <w:pPr>
              <w:rPr>
                <w:sz w:val="20"/>
                <w:szCs w:val="20"/>
              </w:rPr>
            </w:pPr>
            <w:r w:rsidRPr="004D39BF">
              <w:rPr>
                <w:sz w:val="20"/>
                <w:szCs w:val="20"/>
              </w:rPr>
              <w:t>Номинальная мощность двигателя, кВт</w:t>
            </w:r>
          </w:p>
        </w:tc>
        <w:tc>
          <w:tcPr>
            <w:tcW w:w="2406" w:type="dxa"/>
          </w:tcPr>
          <w:p w14:paraId="5C23BDE1" w14:textId="6270041A" w:rsidR="006E5997" w:rsidRPr="004D39BF" w:rsidRDefault="006E5997" w:rsidP="006E5997">
            <w:pPr>
              <w:jc w:val="center"/>
              <w:rPr>
                <w:sz w:val="20"/>
                <w:szCs w:val="20"/>
              </w:rPr>
            </w:pPr>
            <w:r w:rsidRPr="004D39BF">
              <w:rPr>
                <w:sz w:val="20"/>
                <w:szCs w:val="20"/>
              </w:rPr>
              <w:t>236</w:t>
            </w:r>
          </w:p>
        </w:tc>
        <w:tc>
          <w:tcPr>
            <w:tcW w:w="2406" w:type="dxa"/>
          </w:tcPr>
          <w:p w14:paraId="62383EC6" w14:textId="7E5A5560" w:rsidR="006E5997" w:rsidRPr="004D39BF" w:rsidRDefault="006E5997" w:rsidP="006E5997">
            <w:pPr>
              <w:jc w:val="center"/>
              <w:rPr>
                <w:sz w:val="20"/>
                <w:szCs w:val="20"/>
              </w:rPr>
            </w:pPr>
            <w:r w:rsidRPr="004D39BF">
              <w:rPr>
                <w:sz w:val="20"/>
                <w:szCs w:val="20"/>
              </w:rPr>
              <w:t>245</w:t>
            </w:r>
          </w:p>
        </w:tc>
      </w:tr>
      <w:tr w:rsidR="006E5997" w:rsidRPr="004D39BF" w14:paraId="516582C8" w14:textId="77777777" w:rsidTr="006E5997">
        <w:tc>
          <w:tcPr>
            <w:tcW w:w="4815" w:type="dxa"/>
          </w:tcPr>
          <w:p w14:paraId="2F0CF8F5" w14:textId="418EEB7A" w:rsidR="006E5997" w:rsidRPr="004D39BF" w:rsidRDefault="006E5997" w:rsidP="00306520">
            <w:pPr>
              <w:rPr>
                <w:sz w:val="20"/>
                <w:szCs w:val="20"/>
              </w:rPr>
            </w:pPr>
            <w:r w:rsidRPr="004D39BF">
              <w:rPr>
                <w:sz w:val="20"/>
                <w:szCs w:val="20"/>
              </w:rPr>
              <w:t>Скорость движения при номинальном тяговом условии, м/с</w:t>
            </w:r>
          </w:p>
        </w:tc>
        <w:tc>
          <w:tcPr>
            <w:tcW w:w="2406" w:type="dxa"/>
          </w:tcPr>
          <w:p w14:paraId="1FB78BD9" w14:textId="22EC7506" w:rsidR="006E5997" w:rsidRPr="004D39BF" w:rsidRDefault="006E5997" w:rsidP="006E5997">
            <w:pPr>
              <w:jc w:val="center"/>
              <w:rPr>
                <w:sz w:val="20"/>
                <w:szCs w:val="20"/>
              </w:rPr>
            </w:pPr>
            <w:r w:rsidRPr="004D39BF">
              <w:rPr>
                <w:sz w:val="20"/>
                <w:szCs w:val="20"/>
              </w:rPr>
              <w:t>0,45</w:t>
            </w:r>
          </w:p>
        </w:tc>
        <w:tc>
          <w:tcPr>
            <w:tcW w:w="2406" w:type="dxa"/>
          </w:tcPr>
          <w:p w14:paraId="5F7CCA30" w14:textId="64522884" w:rsidR="006E5997" w:rsidRPr="004D39BF" w:rsidRDefault="006E5997" w:rsidP="006E5997">
            <w:pPr>
              <w:jc w:val="center"/>
              <w:rPr>
                <w:sz w:val="20"/>
                <w:szCs w:val="20"/>
              </w:rPr>
            </w:pPr>
            <w:r w:rsidRPr="004D39BF">
              <w:rPr>
                <w:sz w:val="20"/>
                <w:szCs w:val="20"/>
              </w:rPr>
              <w:t>0,50</w:t>
            </w:r>
          </w:p>
        </w:tc>
      </w:tr>
      <w:tr w:rsidR="006E5997" w:rsidRPr="004D39BF" w14:paraId="45CB8990" w14:textId="77777777" w:rsidTr="006E5997">
        <w:tc>
          <w:tcPr>
            <w:tcW w:w="4815" w:type="dxa"/>
          </w:tcPr>
          <w:p w14:paraId="3E570959" w14:textId="43514D1E" w:rsidR="006E5997" w:rsidRPr="004D39BF" w:rsidRDefault="006E5997" w:rsidP="00306520">
            <w:pPr>
              <w:rPr>
                <w:sz w:val="20"/>
                <w:szCs w:val="20"/>
              </w:rPr>
            </w:pPr>
            <w:r w:rsidRPr="004D39BF">
              <w:rPr>
                <w:sz w:val="20"/>
                <w:szCs w:val="20"/>
              </w:rPr>
              <w:t>Ресурс до первого капремонта, ч</w:t>
            </w:r>
          </w:p>
        </w:tc>
        <w:tc>
          <w:tcPr>
            <w:tcW w:w="2406" w:type="dxa"/>
          </w:tcPr>
          <w:p w14:paraId="2C0E7B3E" w14:textId="21085C3B" w:rsidR="006E5997" w:rsidRPr="004D39BF" w:rsidRDefault="006E5997" w:rsidP="006E5997">
            <w:pPr>
              <w:jc w:val="center"/>
              <w:rPr>
                <w:sz w:val="20"/>
                <w:szCs w:val="20"/>
              </w:rPr>
            </w:pPr>
            <w:r w:rsidRPr="004D39BF">
              <w:rPr>
                <w:sz w:val="20"/>
                <w:szCs w:val="20"/>
              </w:rPr>
              <w:t>6000</w:t>
            </w:r>
          </w:p>
        </w:tc>
        <w:tc>
          <w:tcPr>
            <w:tcW w:w="2406" w:type="dxa"/>
          </w:tcPr>
          <w:p w14:paraId="429AC02E" w14:textId="58C6FF3A" w:rsidR="006E5997" w:rsidRPr="004D39BF" w:rsidRDefault="006E5997" w:rsidP="006E5997">
            <w:pPr>
              <w:jc w:val="center"/>
              <w:rPr>
                <w:sz w:val="20"/>
                <w:szCs w:val="20"/>
              </w:rPr>
            </w:pPr>
            <w:r w:rsidRPr="004D39BF">
              <w:rPr>
                <w:sz w:val="20"/>
                <w:szCs w:val="20"/>
              </w:rPr>
              <w:t>10 000</w:t>
            </w:r>
          </w:p>
        </w:tc>
      </w:tr>
      <w:tr w:rsidR="006E5997" w:rsidRPr="004D39BF" w14:paraId="19DD060E" w14:textId="77777777" w:rsidTr="006E5997">
        <w:tc>
          <w:tcPr>
            <w:tcW w:w="4815" w:type="dxa"/>
          </w:tcPr>
          <w:p w14:paraId="2C6945E3" w14:textId="59C04FFB" w:rsidR="006E5997" w:rsidRPr="004D39BF" w:rsidRDefault="006E5997" w:rsidP="00306520">
            <w:pPr>
              <w:rPr>
                <w:sz w:val="20"/>
                <w:szCs w:val="20"/>
              </w:rPr>
            </w:pPr>
            <w:r w:rsidRPr="004D39BF">
              <w:rPr>
                <w:sz w:val="20"/>
                <w:szCs w:val="20"/>
              </w:rPr>
              <w:t>Удельный расход топлива, г/кВт*ч</w:t>
            </w:r>
          </w:p>
        </w:tc>
        <w:tc>
          <w:tcPr>
            <w:tcW w:w="2406" w:type="dxa"/>
          </w:tcPr>
          <w:p w14:paraId="5DAAD082" w14:textId="41C94885" w:rsidR="006E5997" w:rsidRPr="004D39BF" w:rsidRDefault="006E5997" w:rsidP="006E5997">
            <w:pPr>
              <w:jc w:val="center"/>
              <w:rPr>
                <w:sz w:val="20"/>
                <w:szCs w:val="20"/>
              </w:rPr>
            </w:pPr>
            <w:r w:rsidRPr="004D39BF">
              <w:rPr>
                <w:sz w:val="20"/>
                <w:szCs w:val="20"/>
              </w:rPr>
              <w:t>268</w:t>
            </w:r>
          </w:p>
        </w:tc>
        <w:tc>
          <w:tcPr>
            <w:tcW w:w="2406" w:type="dxa"/>
          </w:tcPr>
          <w:p w14:paraId="7D0DEA28" w14:textId="61EFE537" w:rsidR="006E5997" w:rsidRPr="004D39BF" w:rsidRDefault="006E5997" w:rsidP="006E5997">
            <w:pPr>
              <w:jc w:val="center"/>
              <w:rPr>
                <w:sz w:val="20"/>
                <w:szCs w:val="20"/>
              </w:rPr>
            </w:pPr>
            <w:r w:rsidRPr="004D39BF">
              <w:rPr>
                <w:sz w:val="20"/>
                <w:szCs w:val="20"/>
              </w:rPr>
              <w:t>258</w:t>
            </w:r>
          </w:p>
        </w:tc>
      </w:tr>
      <w:tr w:rsidR="006E5997" w:rsidRPr="004D39BF" w14:paraId="1BC1E7CA" w14:textId="77777777" w:rsidTr="006E5997">
        <w:tc>
          <w:tcPr>
            <w:tcW w:w="4815" w:type="dxa"/>
          </w:tcPr>
          <w:p w14:paraId="4F3E14F0" w14:textId="55BE4170" w:rsidR="006E5997" w:rsidRPr="004D39BF" w:rsidRDefault="006E5997" w:rsidP="00306520">
            <w:pPr>
              <w:rPr>
                <w:sz w:val="20"/>
                <w:szCs w:val="20"/>
              </w:rPr>
            </w:pPr>
            <w:r w:rsidRPr="004D39BF">
              <w:rPr>
                <w:sz w:val="20"/>
                <w:szCs w:val="20"/>
              </w:rPr>
              <w:t>Удельная суммарная оперативная трудоемкость технического обслуживания, чел.-ч</w:t>
            </w:r>
          </w:p>
        </w:tc>
        <w:tc>
          <w:tcPr>
            <w:tcW w:w="2406" w:type="dxa"/>
          </w:tcPr>
          <w:p w14:paraId="1BB60A77" w14:textId="7EE13961" w:rsidR="006E5997" w:rsidRPr="004D39BF" w:rsidRDefault="006E5997" w:rsidP="006E5997">
            <w:pPr>
              <w:jc w:val="center"/>
              <w:rPr>
                <w:sz w:val="20"/>
                <w:szCs w:val="20"/>
              </w:rPr>
            </w:pPr>
            <w:r w:rsidRPr="004D39BF">
              <w:rPr>
                <w:sz w:val="20"/>
                <w:szCs w:val="20"/>
              </w:rPr>
              <w:t>0,18</w:t>
            </w:r>
          </w:p>
        </w:tc>
        <w:tc>
          <w:tcPr>
            <w:tcW w:w="2406" w:type="dxa"/>
          </w:tcPr>
          <w:p w14:paraId="31BC3173" w14:textId="21633A52" w:rsidR="006E5997" w:rsidRPr="004D39BF" w:rsidRDefault="006E5997" w:rsidP="006E5997">
            <w:pPr>
              <w:jc w:val="center"/>
              <w:rPr>
                <w:sz w:val="20"/>
                <w:szCs w:val="20"/>
              </w:rPr>
            </w:pPr>
            <w:r w:rsidRPr="004D39BF">
              <w:rPr>
                <w:sz w:val="20"/>
                <w:szCs w:val="20"/>
              </w:rPr>
              <w:t>0,067</w:t>
            </w:r>
          </w:p>
        </w:tc>
      </w:tr>
    </w:tbl>
    <w:p w14:paraId="418B3D96" w14:textId="07D4F5BC" w:rsidR="00284205" w:rsidRPr="005B5F53" w:rsidRDefault="00284205" w:rsidP="00306520">
      <w:pPr>
        <w:ind w:firstLine="709"/>
        <w:rPr>
          <w:bCs/>
          <w:color w:val="FF0000"/>
        </w:rPr>
      </w:pPr>
    </w:p>
    <w:p w14:paraId="1233BF81" w14:textId="06D3627F" w:rsidR="00306520" w:rsidRPr="005B5F53" w:rsidRDefault="00306520" w:rsidP="00306520">
      <w:pPr>
        <w:ind w:firstLine="709"/>
        <w:jc w:val="both"/>
      </w:pPr>
      <w:r w:rsidRPr="005B5F53">
        <w:t xml:space="preserve">Задача 6. </w:t>
      </w:r>
      <w:r w:rsidR="00181DC7" w:rsidRPr="005B5F53">
        <w:t>По данным таблицы построить диаграмму Парето и провести АВС-анализ</w:t>
      </w:r>
    </w:p>
    <w:p w14:paraId="1A032C9E" w14:textId="5B21B264" w:rsidR="00181DC7" w:rsidRPr="005B5F53" w:rsidRDefault="00181DC7" w:rsidP="00306520">
      <w:pPr>
        <w:ind w:firstLine="709"/>
        <w:jc w:val="both"/>
      </w:pPr>
      <w:r w:rsidRPr="005B5F53">
        <w:t>Таблица – Данные по материалам на складе</w:t>
      </w:r>
    </w:p>
    <w:tbl>
      <w:tblPr>
        <w:tblStyle w:val="a4"/>
        <w:tblW w:w="0" w:type="auto"/>
        <w:tblLook w:val="04A0" w:firstRow="1" w:lastRow="0" w:firstColumn="1" w:lastColumn="0" w:noHBand="0" w:noVBand="1"/>
      </w:tblPr>
      <w:tblGrid>
        <w:gridCol w:w="3209"/>
        <w:gridCol w:w="3209"/>
        <w:gridCol w:w="3209"/>
      </w:tblGrid>
      <w:tr w:rsidR="00181DC7" w:rsidRPr="004D39BF" w14:paraId="76A5DB24" w14:textId="77777777" w:rsidTr="00181DC7">
        <w:tc>
          <w:tcPr>
            <w:tcW w:w="3209" w:type="dxa"/>
          </w:tcPr>
          <w:p w14:paraId="757381AB" w14:textId="78641660" w:rsidR="00181DC7" w:rsidRPr="004D39BF" w:rsidRDefault="00181DC7" w:rsidP="00181DC7">
            <w:pPr>
              <w:jc w:val="center"/>
              <w:rPr>
                <w:sz w:val="20"/>
                <w:szCs w:val="20"/>
              </w:rPr>
            </w:pPr>
            <w:r w:rsidRPr="004D39BF">
              <w:rPr>
                <w:sz w:val="20"/>
                <w:szCs w:val="20"/>
              </w:rPr>
              <w:lastRenderedPageBreak/>
              <w:t>Материал</w:t>
            </w:r>
          </w:p>
        </w:tc>
        <w:tc>
          <w:tcPr>
            <w:tcW w:w="3209" w:type="dxa"/>
          </w:tcPr>
          <w:p w14:paraId="6B427F45" w14:textId="32BB53D1" w:rsidR="00181DC7" w:rsidRPr="004D39BF" w:rsidRDefault="00181DC7" w:rsidP="00181DC7">
            <w:pPr>
              <w:jc w:val="center"/>
              <w:rPr>
                <w:sz w:val="20"/>
                <w:szCs w:val="20"/>
              </w:rPr>
            </w:pPr>
            <w:r w:rsidRPr="004D39BF">
              <w:rPr>
                <w:sz w:val="20"/>
                <w:szCs w:val="20"/>
              </w:rPr>
              <w:t>Цена</w:t>
            </w:r>
          </w:p>
        </w:tc>
        <w:tc>
          <w:tcPr>
            <w:tcW w:w="3209" w:type="dxa"/>
          </w:tcPr>
          <w:p w14:paraId="71196789" w14:textId="578B44FA" w:rsidR="00181DC7" w:rsidRPr="004D39BF" w:rsidRDefault="00181DC7" w:rsidP="00181DC7">
            <w:pPr>
              <w:jc w:val="center"/>
              <w:rPr>
                <w:sz w:val="20"/>
                <w:szCs w:val="20"/>
              </w:rPr>
            </w:pPr>
            <w:r w:rsidRPr="004D39BF">
              <w:rPr>
                <w:sz w:val="20"/>
                <w:szCs w:val="20"/>
              </w:rPr>
              <w:t>Количество</w:t>
            </w:r>
          </w:p>
        </w:tc>
      </w:tr>
      <w:tr w:rsidR="00181DC7" w:rsidRPr="004D39BF" w14:paraId="2BF90DBD" w14:textId="77777777" w:rsidTr="00181DC7">
        <w:tc>
          <w:tcPr>
            <w:tcW w:w="3209" w:type="dxa"/>
          </w:tcPr>
          <w:p w14:paraId="53D4F554"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2BD47E18" w14:textId="6E2C22CE" w:rsidR="00181DC7" w:rsidRPr="004D39BF" w:rsidRDefault="00181DC7" w:rsidP="00181DC7">
            <w:pPr>
              <w:jc w:val="center"/>
              <w:rPr>
                <w:sz w:val="20"/>
                <w:szCs w:val="20"/>
              </w:rPr>
            </w:pPr>
            <w:r w:rsidRPr="004D39BF">
              <w:rPr>
                <w:sz w:val="20"/>
                <w:szCs w:val="20"/>
              </w:rPr>
              <w:t>0,5</w:t>
            </w:r>
          </w:p>
        </w:tc>
        <w:tc>
          <w:tcPr>
            <w:tcW w:w="3209" w:type="dxa"/>
          </w:tcPr>
          <w:p w14:paraId="11F62BC0" w14:textId="2E4028C8" w:rsidR="00181DC7" w:rsidRPr="004D39BF" w:rsidRDefault="00181DC7" w:rsidP="00181DC7">
            <w:pPr>
              <w:jc w:val="center"/>
              <w:rPr>
                <w:sz w:val="20"/>
                <w:szCs w:val="20"/>
              </w:rPr>
            </w:pPr>
            <w:r w:rsidRPr="004D39BF">
              <w:rPr>
                <w:sz w:val="20"/>
                <w:szCs w:val="20"/>
              </w:rPr>
              <w:t>20</w:t>
            </w:r>
          </w:p>
        </w:tc>
      </w:tr>
      <w:tr w:rsidR="00181DC7" w:rsidRPr="004D39BF" w14:paraId="33BAA464" w14:textId="77777777" w:rsidTr="00181DC7">
        <w:tc>
          <w:tcPr>
            <w:tcW w:w="3209" w:type="dxa"/>
          </w:tcPr>
          <w:p w14:paraId="0C90CCDA"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2A0F7BB9" w14:textId="6E694284" w:rsidR="00181DC7" w:rsidRPr="004D39BF" w:rsidRDefault="00181DC7" w:rsidP="00181DC7">
            <w:pPr>
              <w:jc w:val="center"/>
              <w:rPr>
                <w:sz w:val="20"/>
                <w:szCs w:val="20"/>
              </w:rPr>
            </w:pPr>
            <w:r w:rsidRPr="004D39BF">
              <w:rPr>
                <w:sz w:val="20"/>
                <w:szCs w:val="20"/>
              </w:rPr>
              <w:t>4</w:t>
            </w:r>
          </w:p>
        </w:tc>
        <w:tc>
          <w:tcPr>
            <w:tcW w:w="3209" w:type="dxa"/>
          </w:tcPr>
          <w:p w14:paraId="2F0A2859" w14:textId="5729B531" w:rsidR="00181DC7" w:rsidRPr="004D39BF" w:rsidRDefault="00181DC7" w:rsidP="00181DC7">
            <w:pPr>
              <w:jc w:val="center"/>
              <w:rPr>
                <w:sz w:val="20"/>
                <w:szCs w:val="20"/>
              </w:rPr>
            </w:pPr>
            <w:r w:rsidRPr="004D39BF">
              <w:rPr>
                <w:sz w:val="20"/>
                <w:szCs w:val="20"/>
              </w:rPr>
              <w:t>25</w:t>
            </w:r>
          </w:p>
        </w:tc>
      </w:tr>
      <w:tr w:rsidR="00181DC7" w:rsidRPr="004D39BF" w14:paraId="61804534" w14:textId="77777777" w:rsidTr="00181DC7">
        <w:tc>
          <w:tcPr>
            <w:tcW w:w="3209" w:type="dxa"/>
          </w:tcPr>
          <w:p w14:paraId="1A4163CD"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599E7049" w14:textId="761900B9" w:rsidR="00181DC7" w:rsidRPr="004D39BF" w:rsidRDefault="00181DC7" w:rsidP="00181DC7">
            <w:pPr>
              <w:jc w:val="center"/>
              <w:rPr>
                <w:sz w:val="20"/>
                <w:szCs w:val="20"/>
              </w:rPr>
            </w:pPr>
            <w:r w:rsidRPr="004D39BF">
              <w:rPr>
                <w:sz w:val="20"/>
                <w:szCs w:val="20"/>
              </w:rPr>
              <w:t>50</w:t>
            </w:r>
          </w:p>
        </w:tc>
        <w:tc>
          <w:tcPr>
            <w:tcW w:w="3209" w:type="dxa"/>
          </w:tcPr>
          <w:p w14:paraId="2E467EEE" w14:textId="383DB6F0" w:rsidR="00181DC7" w:rsidRPr="004D39BF" w:rsidRDefault="00181DC7" w:rsidP="00181DC7">
            <w:pPr>
              <w:jc w:val="center"/>
              <w:rPr>
                <w:sz w:val="20"/>
                <w:szCs w:val="20"/>
              </w:rPr>
            </w:pPr>
            <w:r w:rsidRPr="004D39BF">
              <w:rPr>
                <w:sz w:val="20"/>
                <w:szCs w:val="20"/>
              </w:rPr>
              <w:t>5</w:t>
            </w:r>
          </w:p>
        </w:tc>
      </w:tr>
      <w:tr w:rsidR="00181DC7" w:rsidRPr="004D39BF" w14:paraId="3D5CBD78" w14:textId="77777777" w:rsidTr="00181DC7">
        <w:tc>
          <w:tcPr>
            <w:tcW w:w="3209" w:type="dxa"/>
          </w:tcPr>
          <w:p w14:paraId="10EBC671"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40289BC4" w14:textId="329FE73C" w:rsidR="00181DC7" w:rsidRPr="004D39BF" w:rsidRDefault="00181DC7" w:rsidP="00181DC7">
            <w:pPr>
              <w:jc w:val="center"/>
              <w:rPr>
                <w:sz w:val="20"/>
                <w:szCs w:val="20"/>
              </w:rPr>
            </w:pPr>
            <w:r w:rsidRPr="004D39BF">
              <w:rPr>
                <w:sz w:val="20"/>
                <w:szCs w:val="20"/>
              </w:rPr>
              <w:t>3,5</w:t>
            </w:r>
          </w:p>
        </w:tc>
        <w:tc>
          <w:tcPr>
            <w:tcW w:w="3209" w:type="dxa"/>
          </w:tcPr>
          <w:p w14:paraId="70EC8950" w14:textId="3B76BEAA" w:rsidR="00181DC7" w:rsidRPr="004D39BF" w:rsidRDefault="00181DC7" w:rsidP="00181DC7">
            <w:pPr>
              <w:jc w:val="center"/>
              <w:rPr>
                <w:sz w:val="20"/>
                <w:szCs w:val="20"/>
              </w:rPr>
            </w:pPr>
            <w:r w:rsidRPr="004D39BF">
              <w:rPr>
                <w:sz w:val="20"/>
                <w:szCs w:val="20"/>
              </w:rPr>
              <w:t>2</w:t>
            </w:r>
          </w:p>
        </w:tc>
      </w:tr>
      <w:tr w:rsidR="00181DC7" w:rsidRPr="004D39BF" w14:paraId="30CEBCCD" w14:textId="77777777" w:rsidTr="00181DC7">
        <w:tc>
          <w:tcPr>
            <w:tcW w:w="3209" w:type="dxa"/>
          </w:tcPr>
          <w:p w14:paraId="29DD84BA"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3239AF22" w14:textId="291AC60A" w:rsidR="00181DC7" w:rsidRPr="004D39BF" w:rsidRDefault="00181DC7" w:rsidP="00181DC7">
            <w:pPr>
              <w:jc w:val="center"/>
              <w:rPr>
                <w:sz w:val="20"/>
                <w:szCs w:val="20"/>
              </w:rPr>
            </w:pPr>
            <w:r w:rsidRPr="004D39BF">
              <w:rPr>
                <w:sz w:val="20"/>
                <w:szCs w:val="20"/>
              </w:rPr>
              <w:t>11</w:t>
            </w:r>
          </w:p>
        </w:tc>
        <w:tc>
          <w:tcPr>
            <w:tcW w:w="3209" w:type="dxa"/>
          </w:tcPr>
          <w:p w14:paraId="6A0083D7" w14:textId="032C3438" w:rsidR="00181DC7" w:rsidRPr="004D39BF" w:rsidRDefault="00181DC7" w:rsidP="00181DC7">
            <w:pPr>
              <w:jc w:val="center"/>
              <w:rPr>
                <w:sz w:val="20"/>
                <w:szCs w:val="20"/>
              </w:rPr>
            </w:pPr>
            <w:r w:rsidRPr="004D39BF">
              <w:rPr>
                <w:sz w:val="20"/>
                <w:szCs w:val="20"/>
              </w:rPr>
              <w:t>5</w:t>
            </w:r>
          </w:p>
        </w:tc>
      </w:tr>
      <w:tr w:rsidR="00181DC7" w:rsidRPr="004D39BF" w14:paraId="42C48B0D" w14:textId="77777777" w:rsidTr="00181DC7">
        <w:tc>
          <w:tcPr>
            <w:tcW w:w="3209" w:type="dxa"/>
          </w:tcPr>
          <w:p w14:paraId="062DDB52"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284379E9" w14:textId="51DBFFDD" w:rsidR="00181DC7" w:rsidRPr="004D39BF" w:rsidRDefault="00181DC7" w:rsidP="00181DC7">
            <w:pPr>
              <w:jc w:val="center"/>
              <w:rPr>
                <w:sz w:val="20"/>
                <w:szCs w:val="20"/>
              </w:rPr>
            </w:pPr>
            <w:r w:rsidRPr="004D39BF">
              <w:rPr>
                <w:sz w:val="20"/>
                <w:szCs w:val="20"/>
              </w:rPr>
              <w:t>5</w:t>
            </w:r>
          </w:p>
        </w:tc>
        <w:tc>
          <w:tcPr>
            <w:tcW w:w="3209" w:type="dxa"/>
          </w:tcPr>
          <w:p w14:paraId="3FA89E0F" w14:textId="7FF3B1FA" w:rsidR="00181DC7" w:rsidRPr="004D39BF" w:rsidRDefault="00181DC7" w:rsidP="00181DC7">
            <w:pPr>
              <w:jc w:val="center"/>
              <w:rPr>
                <w:sz w:val="20"/>
                <w:szCs w:val="20"/>
              </w:rPr>
            </w:pPr>
            <w:r w:rsidRPr="004D39BF">
              <w:rPr>
                <w:sz w:val="20"/>
                <w:szCs w:val="20"/>
              </w:rPr>
              <w:t>100</w:t>
            </w:r>
          </w:p>
        </w:tc>
      </w:tr>
      <w:tr w:rsidR="00181DC7" w:rsidRPr="004D39BF" w14:paraId="40DB150B" w14:textId="77777777" w:rsidTr="00181DC7">
        <w:tc>
          <w:tcPr>
            <w:tcW w:w="3209" w:type="dxa"/>
          </w:tcPr>
          <w:p w14:paraId="09175741"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5F7B10CF" w14:textId="42FFBBDB" w:rsidR="00181DC7" w:rsidRPr="004D39BF" w:rsidRDefault="00181DC7" w:rsidP="00181DC7">
            <w:pPr>
              <w:jc w:val="center"/>
              <w:rPr>
                <w:sz w:val="20"/>
                <w:szCs w:val="20"/>
              </w:rPr>
            </w:pPr>
            <w:r w:rsidRPr="004D39BF">
              <w:rPr>
                <w:sz w:val="20"/>
                <w:szCs w:val="20"/>
              </w:rPr>
              <w:t>8</w:t>
            </w:r>
          </w:p>
        </w:tc>
        <w:tc>
          <w:tcPr>
            <w:tcW w:w="3209" w:type="dxa"/>
          </w:tcPr>
          <w:p w14:paraId="0F40B7E2" w14:textId="67D69A19" w:rsidR="00181DC7" w:rsidRPr="004D39BF" w:rsidRDefault="00181DC7" w:rsidP="00181DC7">
            <w:pPr>
              <w:jc w:val="center"/>
              <w:rPr>
                <w:sz w:val="20"/>
                <w:szCs w:val="20"/>
              </w:rPr>
            </w:pPr>
            <w:r w:rsidRPr="004D39BF">
              <w:rPr>
                <w:sz w:val="20"/>
                <w:szCs w:val="20"/>
              </w:rPr>
              <w:t>0,25</w:t>
            </w:r>
          </w:p>
        </w:tc>
      </w:tr>
      <w:tr w:rsidR="00181DC7" w:rsidRPr="004D39BF" w14:paraId="6766778E" w14:textId="77777777" w:rsidTr="00181DC7">
        <w:tc>
          <w:tcPr>
            <w:tcW w:w="3209" w:type="dxa"/>
          </w:tcPr>
          <w:p w14:paraId="2A63183D"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36A5AD4F" w14:textId="2EE28D3F" w:rsidR="00181DC7" w:rsidRPr="004D39BF" w:rsidRDefault="00181DC7" w:rsidP="00181DC7">
            <w:pPr>
              <w:jc w:val="center"/>
              <w:rPr>
                <w:sz w:val="20"/>
                <w:szCs w:val="20"/>
              </w:rPr>
            </w:pPr>
            <w:r w:rsidRPr="004D39BF">
              <w:rPr>
                <w:sz w:val="20"/>
                <w:szCs w:val="20"/>
              </w:rPr>
              <w:t>1</w:t>
            </w:r>
          </w:p>
        </w:tc>
        <w:tc>
          <w:tcPr>
            <w:tcW w:w="3209" w:type="dxa"/>
          </w:tcPr>
          <w:p w14:paraId="0CF67EAD" w14:textId="44516D66" w:rsidR="00181DC7" w:rsidRPr="004D39BF" w:rsidRDefault="00181DC7" w:rsidP="00181DC7">
            <w:pPr>
              <w:jc w:val="center"/>
              <w:rPr>
                <w:sz w:val="20"/>
                <w:szCs w:val="20"/>
              </w:rPr>
            </w:pPr>
            <w:r w:rsidRPr="004D39BF">
              <w:rPr>
                <w:sz w:val="20"/>
                <w:szCs w:val="20"/>
              </w:rPr>
              <w:t>5</w:t>
            </w:r>
          </w:p>
        </w:tc>
      </w:tr>
      <w:tr w:rsidR="00181DC7" w:rsidRPr="004D39BF" w14:paraId="537F8B9A" w14:textId="77777777" w:rsidTr="00181DC7">
        <w:tc>
          <w:tcPr>
            <w:tcW w:w="3209" w:type="dxa"/>
          </w:tcPr>
          <w:p w14:paraId="6E7ABC53"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7597C053" w14:textId="02DEAEC9" w:rsidR="00181DC7" w:rsidRPr="004D39BF" w:rsidRDefault="00181DC7" w:rsidP="00181DC7">
            <w:pPr>
              <w:jc w:val="center"/>
              <w:rPr>
                <w:sz w:val="20"/>
                <w:szCs w:val="20"/>
              </w:rPr>
            </w:pPr>
            <w:r w:rsidRPr="004D39BF">
              <w:rPr>
                <w:sz w:val="20"/>
                <w:szCs w:val="20"/>
              </w:rPr>
              <w:t>2</w:t>
            </w:r>
          </w:p>
        </w:tc>
        <w:tc>
          <w:tcPr>
            <w:tcW w:w="3209" w:type="dxa"/>
          </w:tcPr>
          <w:p w14:paraId="59BA19E0" w14:textId="33E4087F" w:rsidR="00181DC7" w:rsidRPr="004D39BF" w:rsidRDefault="00181DC7" w:rsidP="00181DC7">
            <w:pPr>
              <w:jc w:val="center"/>
              <w:rPr>
                <w:sz w:val="20"/>
                <w:szCs w:val="20"/>
              </w:rPr>
            </w:pPr>
            <w:r w:rsidRPr="004D39BF">
              <w:rPr>
                <w:sz w:val="20"/>
                <w:szCs w:val="20"/>
              </w:rPr>
              <w:t>0,5</w:t>
            </w:r>
          </w:p>
        </w:tc>
      </w:tr>
      <w:tr w:rsidR="00181DC7" w:rsidRPr="004D39BF" w14:paraId="07C5573C" w14:textId="77777777" w:rsidTr="00181DC7">
        <w:tc>
          <w:tcPr>
            <w:tcW w:w="3209" w:type="dxa"/>
          </w:tcPr>
          <w:p w14:paraId="51E1FCB0"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65A7C5B3" w14:textId="4E26C1CF" w:rsidR="00181DC7" w:rsidRPr="004D39BF" w:rsidRDefault="00181DC7" w:rsidP="00181DC7">
            <w:pPr>
              <w:jc w:val="center"/>
              <w:rPr>
                <w:sz w:val="20"/>
                <w:szCs w:val="20"/>
              </w:rPr>
            </w:pPr>
            <w:r w:rsidRPr="004D39BF">
              <w:rPr>
                <w:sz w:val="20"/>
                <w:szCs w:val="20"/>
              </w:rPr>
              <w:t>10</w:t>
            </w:r>
          </w:p>
        </w:tc>
        <w:tc>
          <w:tcPr>
            <w:tcW w:w="3209" w:type="dxa"/>
          </w:tcPr>
          <w:p w14:paraId="70585517" w14:textId="3FE61298" w:rsidR="00181DC7" w:rsidRPr="004D39BF" w:rsidRDefault="00181DC7" w:rsidP="00181DC7">
            <w:pPr>
              <w:jc w:val="center"/>
              <w:rPr>
                <w:sz w:val="20"/>
                <w:szCs w:val="20"/>
              </w:rPr>
            </w:pPr>
            <w:r w:rsidRPr="004D39BF">
              <w:rPr>
                <w:sz w:val="20"/>
                <w:szCs w:val="20"/>
              </w:rPr>
              <w:t>7</w:t>
            </w:r>
          </w:p>
        </w:tc>
      </w:tr>
    </w:tbl>
    <w:p w14:paraId="3A605A40" w14:textId="77777777" w:rsidR="00181DC7" w:rsidRPr="005B5F53" w:rsidRDefault="00181DC7" w:rsidP="00306520">
      <w:pPr>
        <w:ind w:firstLine="709"/>
        <w:jc w:val="both"/>
        <w:rPr>
          <w:color w:val="FF0000"/>
        </w:rPr>
      </w:pPr>
    </w:p>
    <w:p w14:paraId="32813AAF" w14:textId="77777777" w:rsidR="001A52EC" w:rsidRPr="005B5F53" w:rsidRDefault="001A52EC" w:rsidP="001A52EC">
      <w:pPr>
        <w:jc w:val="center"/>
        <w:rPr>
          <w:b/>
          <w:bCs/>
          <w:sz w:val="28"/>
          <w:szCs w:val="28"/>
        </w:rPr>
      </w:pPr>
      <w:r w:rsidRPr="005B5F53">
        <w:rPr>
          <w:b/>
          <w:bCs/>
          <w:sz w:val="28"/>
          <w:szCs w:val="28"/>
        </w:rPr>
        <w:t>4. Методические материалы, определяющие процедуру оценивания</w:t>
      </w:r>
    </w:p>
    <w:p w14:paraId="22B515E8" w14:textId="77777777" w:rsidR="001A52EC" w:rsidRPr="005B5F53" w:rsidRDefault="001A52EC" w:rsidP="001A52EC">
      <w:pPr>
        <w:pStyle w:val="af3"/>
        <w:spacing w:after="0"/>
        <w:jc w:val="center"/>
        <w:rPr>
          <w:b/>
          <w:bCs/>
          <w:sz w:val="28"/>
          <w:szCs w:val="28"/>
        </w:rPr>
      </w:pPr>
      <w:r w:rsidRPr="005B5F53">
        <w:rPr>
          <w:b/>
          <w:bCs/>
          <w:sz w:val="28"/>
          <w:szCs w:val="28"/>
        </w:rPr>
        <w:t>знаний, умений, навыков и опыта деятельности</w:t>
      </w:r>
    </w:p>
    <w:p w14:paraId="26DBFD3C" w14:textId="77777777" w:rsidR="008C1A6A" w:rsidRDefault="008C1A6A" w:rsidP="009C2E94">
      <w:pPr>
        <w:tabs>
          <w:tab w:val="num" w:pos="435"/>
        </w:tabs>
        <w:autoSpaceDE w:val="0"/>
        <w:autoSpaceDN w:val="0"/>
        <w:adjustRightInd w:val="0"/>
        <w:ind w:firstLine="709"/>
        <w:jc w:val="both"/>
        <w:rPr>
          <w:rFonts w:eastAsia="Calibri"/>
        </w:rPr>
      </w:pPr>
    </w:p>
    <w:p w14:paraId="0ED52687" w14:textId="33999AFF" w:rsidR="00306520" w:rsidRPr="005B5F53" w:rsidRDefault="00306520" w:rsidP="009C2E94">
      <w:pPr>
        <w:tabs>
          <w:tab w:val="num" w:pos="435"/>
        </w:tabs>
        <w:autoSpaceDE w:val="0"/>
        <w:autoSpaceDN w:val="0"/>
        <w:adjustRightInd w:val="0"/>
        <w:ind w:firstLine="709"/>
        <w:jc w:val="both"/>
        <w:rPr>
          <w:rFonts w:eastAsia="Calibri"/>
        </w:rPr>
      </w:pPr>
      <w:r w:rsidRPr="005B5F53">
        <w:rPr>
          <w:rFonts w:eastAsia="Calibri"/>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550"/>
      </w:tblGrid>
      <w:tr w:rsidR="00306520" w:rsidRPr="004D39BF" w14:paraId="27870B30" w14:textId="77777777" w:rsidTr="000A1B5D">
        <w:trPr>
          <w:tblHeader/>
        </w:trPr>
        <w:tc>
          <w:tcPr>
            <w:tcW w:w="2190" w:type="dxa"/>
            <w:vAlign w:val="center"/>
          </w:tcPr>
          <w:p w14:paraId="2233B87A" w14:textId="77777777" w:rsidR="00306520" w:rsidRPr="004D39BF" w:rsidRDefault="00306520" w:rsidP="003462A5">
            <w:pPr>
              <w:jc w:val="center"/>
              <w:rPr>
                <w:sz w:val="20"/>
                <w:szCs w:val="20"/>
              </w:rPr>
            </w:pPr>
            <w:r w:rsidRPr="004D39BF">
              <w:rPr>
                <w:sz w:val="20"/>
                <w:szCs w:val="20"/>
              </w:rPr>
              <w:t>Наименование</w:t>
            </w:r>
          </w:p>
          <w:p w14:paraId="3538D2F9" w14:textId="77777777" w:rsidR="00306520" w:rsidRPr="004D39BF" w:rsidRDefault="00306520" w:rsidP="003462A5">
            <w:pPr>
              <w:jc w:val="center"/>
              <w:rPr>
                <w:sz w:val="20"/>
                <w:szCs w:val="20"/>
              </w:rPr>
            </w:pPr>
            <w:r w:rsidRPr="004D39BF">
              <w:rPr>
                <w:sz w:val="20"/>
                <w:szCs w:val="20"/>
              </w:rPr>
              <w:t>оценочного</w:t>
            </w:r>
          </w:p>
          <w:p w14:paraId="60026C34" w14:textId="77777777" w:rsidR="00306520" w:rsidRPr="004D39BF" w:rsidRDefault="00306520" w:rsidP="003462A5">
            <w:pPr>
              <w:tabs>
                <w:tab w:val="left" w:pos="1944"/>
              </w:tabs>
              <w:ind w:right="49"/>
              <w:jc w:val="center"/>
              <w:rPr>
                <w:sz w:val="20"/>
                <w:szCs w:val="20"/>
              </w:rPr>
            </w:pPr>
            <w:r w:rsidRPr="004D39BF">
              <w:rPr>
                <w:sz w:val="20"/>
                <w:szCs w:val="20"/>
              </w:rPr>
              <w:t>средства</w:t>
            </w:r>
          </w:p>
        </w:tc>
        <w:tc>
          <w:tcPr>
            <w:tcW w:w="7550" w:type="dxa"/>
            <w:vAlign w:val="center"/>
          </w:tcPr>
          <w:p w14:paraId="57FDE73F" w14:textId="77777777" w:rsidR="00306520" w:rsidRPr="004D39BF" w:rsidRDefault="00306520" w:rsidP="003462A5">
            <w:pPr>
              <w:tabs>
                <w:tab w:val="num" w:pos="435"/>
              </w:tabs>
              <w:autoSpaceDE w:val="0"/>
              <w:autoSpaceDN w:val="0"/>
              <w:adjustRightInd w:val="0"/>
              <w:jc w:val="center"/>
              <w:rPr>
                <w:rFonts w:eastAsia="Calibri"/>
                <w:sz w:val="20"/>
                <w:szCs w:val="20"/>
              </w:rPr>
            </w:pPr>
            <w:r w:rsidRPr="004D39BF">
              <w:rPr>
                <w:rFonts w:eastAsia="Calibri"/>
                <w:sz w:val="20"/>
                <w:szCs w:val="20"/>
              </w:rPr>
              <w:t>Описания процедуры проведения контрольно-оценочного мероприятия</w:t>
            </w:r>
          </w:p>
          <w:p w14:paraId="429D4C5B" w14:textId="77777777" w:rsidR="00306520" w:rsidRPr="004D39BF" w:rsidRDefault="00306520" w:rsidP="003462A5">
            <w:pPr>
              <w:tabs>
                <w:tab w:val="num" w:pos="435"/>
              </w:tabs>
              <w:autoSpaceDE w:val="0"/>
              <w:autoSpaceDN w:val="0"/>
              <w:adjustRightInd w:val="0"/>
              <w:jc w:val="center"/>
              <w:rPr>
                <w:rFonts w:eastAsia="Calibri"/>
                <w:sz w:val="20"/>
                <w:szCs w:val="20"/>
              </w:rPr>
            </w:pPr>
            <w:r w:rsidRPr="004D39BF">
              <w:rPr>
                <w:rFonts w:eastAsia="Calibri"/>
                <w:sz w:val="20"/>
                <w:szCs w:val="20"/>
              </w:rPr>
              <w:t>и процедуры оценивания результатов обучения</w:t>
            </w:r>
          </w:p>
        </w:tc>
      </w:tr>
      <w:tr w:rsidR="00306520" w:rsidRPr="004D39BF" w14:paraId="236A4EF3" w14:textId="77777777" w:rsidTr="000A1B5D">
        <w:tc>
          <w:tcPr>
            <w:tcW w:w="2190" w:type="dxa"/>
            <w:vAlign w:val="center"/>
          </w:tcPr>
          <w:p w14:paraId="02C4F8E6" w14:textId="77777777" w:rsidR="00306520" w:rsidRPr="004D39BF" w:rsidRDefault="00306520" w:rsidP="003462A5">
            <w:pPr>
              <w:jc w:val="both"/>
              <w:rPr>
                <w:sz w:val="20"/>
                <w:szCs w:val="20"/>
              </w:rPr>
            </w:pPr>
            <w:r w:rsidRPr="004D39BF">
              <w:rPr>
                <w:sz w:val="20"/>
                <w:szCs w:val="20"/>
              </w:rPr>
              <w:t>Задания реконструктивного уровня</w:t>
            </w:r>
          </w:p>
        </w:tc>
        <w:tc>
          <w:tcPr>
            <w:tcW w:w="7550" w:type="dxa"/>
          </w:tcPr>
          <w:p w14:paraId="598D3578" w14:textId="77777777" w:rsidR="00306520" w:rsidRPr="004D39BF" w:rsidRDefault="00306520" w:rsidP="004D39BF">
            <w:pPr>
              <w:ind w:firstLine="709"/>
              <w:jc w:val="both"/>
              <w:rPr>
                <w:iCs/>
                <w:sz w:val="20"/>
                <w:szCs w:val="20"/>
              </w:rPr>
            </w:pPr>
            <w:r w:rsidRPr="004D39B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94912FE" w14:textId="77777777" w:rsidR="00306520" w:rsidRPr="004D39BF" w:rsidRDefault="00306520" w:rsidP="004D39BF">
            <w:pPr>
              <w:tabs>
                <w:tab w:val="num" w:pos="435"/>
              </w:tabs>
              <w:autoSpaceDE w:val="0"/>
              <w:autoSpaceDN w:val="0"/>
              <w:adjustRightInd w:val="0"/>
              <w:ind w:firstLine="709"/>
              <w:jc w:val="both"/>
              <w:rPr>
                <w:rFonts w:eastAsia="Calibri"/>
                <w:b/>
                <w:bCs/>
                <w:sz w:val="20"/>
                <w:szCs w:val="20"/>
              </w:rPr>
            </w:pPr>
            <w:r w:rsidRPr="004D39BF">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4D39BF" w14:paraId="51737E5A" w14:textId="77777777" w:rsidTr="000A1B5D">
        <w:tc>
          <w:tcPr>
            <w:tcW w:w="2190" w:type="dxa"/>
            <w:vAlign w:val="center"/>
          </w:tcPr>
          <w:p w14:paraId="40638E5A" w14:textId="77777777" w:rsidR="00306520" w:rsidRPr="004D39BF" w:rsidRDefault="00306520" w:rsidP="003462A5">
            <w:pPr>
              <w:jc w:val="both"/>
              <w:rPr>
                <w:sz w:val="20"/>
                <w:szCs w:val="20"/>
              </w:rPr>
            </w:pPr>
            <w:r w:rsidRPr="004D39BF">
              <w:rPr>
                <w:sz w:val="20"/>
                <w:szCs w:val="20"/>
              </w:rPr>
              <w:t>Задания репродуктивного уровня</w:t>
            </w:r>
          </w:p>
        </w:tc>
        <w:tc>
          <w:tcPr>
            <w:tcW w:w="7550" w:type="dxa"/>
          </w:tcPr>
          <w:p w14:paraId="4658F6E0" w14:textId="1E29BBB4" w:rsidR="00306520" w:rsidRPr="004D39BF" w:rsidRDefault="00306520" w:rsidP="004D39BF">
            <w:pPr>
              <w:ind w:firstLine="709"/>
              <w:jc w:val="both"/>
              <w:rPr>
                <w:iCs/>
                <w:sz w:val="20"/>
                <w:szCs w:val="20"/>
              </w:rPr>
            </w:pPr>
            <w:r w:rsidRPr="004D39BF">
              <w:rPr>
                <w:iCs/>
                <w:sz w:val="20"/>
                <w:szCs w:val="20"/>
              </w:rPr>
              <w:t xml:space="preserve">Выполнение заданий </w:t>
            </w:r>
            <w:r w:rsidR="00A84B59" w:rsidRPr="004D39BF">
              <w:rPr>
                <w:iCs/>
                <w:sz w:val="20"/>
                <w:szCs w:val="20"/>
              </w:rPr>
              <w:t>репродуктивного</w:t>
            </w:r>
            <w:r w:rsidRPr="004D39BF">
              <w:rPr>
                <w:iCs/>
                <w:sz w:val="20"/>
                <w:szCs w:val="20"/>
              </w:rPr>
              <w:t xml:space="preserve">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E03C398" w14:textId="77777777" w:rsidR="00306520" w:rsidRPr="004D39BF" w:rsidRDefault="00306520" w:rsidP="004D39BF">
            <w:pPr>
              <w:tabs>
                <w:tab w:val="num" w:pos="435"/>
              </w:tabs>
              <w:autoSpaceDE w:val="0"/>
              <w:autoSpaceDN w:val="0"/>
              <w:adjustRightInd w:val="0"/>
              <w:ind w:firstLine="709"/>
              <w:jc w:val="both"/>
              <w:rPr>
                <w:rFonts w:eastAsia="Calibri"/>
                <w:b/>
                <w:bCs/>
                <w:sz w:val="20"/>
                <w:szCs w:val="20"/>
              </w:rPr>
            </w:pPr>
            <w:r w:rsidRPr="004D39BF">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7340B" w:rsidRPr="004D39BF" w14:paraId="330E06F1" w14:textId="77777777" w:rsidTr="000A1B5D">
        <w:tc>
          <w:tcPr>
            <w:tcW w:w="2190" w:type="dxa"/>
            <w:vAlign w:val="center"/>
          </w:tcPr>
          <w:p w14:paraId="56C31E42" w14:textId="3F4C9FC6" w:rsidR="0017340B" w:rsidRPr="004D39BF" w:rsidRDefault="0017340B" w:rsidP="0017340B">
            <w:pPr>
              <w:rPr>
                <w:sz w:val="20"/>
                <w:szCs w:val="20"/>
              </w:rPr>
            </w:pPr>
            <w:r w:rsidRPr="004D39BF">
              <w:rPr>
                <w:sz w:val="20"/>
                <w:szCs w:val="20"/>
              </w:rPr>
              <w:t xml:space="preserve">Конспект </w:t>
            </w:r>
          </w:p>
        </w:tc>
        <w:tc>
          <w:tcPr>
            <w:tcW w:w="7550" w:type="dxa"/>
          </w:tcPr>
          <w:p w14:paraId="60A19CEC" w14:textId="53C529A6" w:rsidR="0017340B" w:rsidRPr="004D39BF" w:rsidRDefault="0017340B" w:rsidP="004D39BF">
            <w:pPr>
              <w:ind w:firstLine="709"/>
              <w:jc w:val="both"/>
              <w:rPr>
                <w:iCs/>
                <w:sz w:val="20"/>
                <w:szCs w:val="20"/>
              </w:rPr>
            </w:pPr>
            <w:r w:rsidRPr="004D39BF">
              <w:rPr>
                <w:sz w:val="20"/>
                <w:szCs w:val="20"/>
              </w:rPr>
              <w:t>Преподаватель не мене</w:t>
            </w:r>
            <w:r w:rsidR="005B5F53" w:rsidRPr="004D39BF">
              <w:rPr>
                <w:sz w:val="20"/>
                <w:szCs w:val="20"/>
              </w:rPr>
              <w:t>е</w:t>
            </w:r>
            <w:r w:rsidRPr="004D39BF">
              <w:rPr>
                <w:sz w:val="20"/>
                <w:szCs w:val="20"/>
              </w:rPr>
              <w:t xml:space="preserve">,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w:t>
            </w:r>
            <w:proofErr w:type="spellStart"/>
            <w:r w:rsidRPr="004D39BF">
              <w:rPr>
                <w:sz w:val="20"/>
                <w:szCs w:val="20"/>
              </w:rPr>
              <w:t>КрИЖТ</w:t>
            </w:r>
            <w:proofErr w:type="spellEnd"/>
            <w:r w:rsidRPr="004D39BF">
              <w:rPr>
                <w:sz w:val="20"/>
                <w:szCs w:val="20"/>
              </w:rPr>
              <w:t xml:space="preserve"> </w:t>
            </w:r>
            <w:proofErr w:type="spellStart"/>
            <w:r w:rsidRPr="004D39BF">
              <w:rPr>
                <w:sz w:val="20"/>
                <w:szCs w:val="20"/>
              </w:rPr>
              <w:t>ИрГУПС</w:t>
            </w:r>
            <w:proofErr w:type="spellEnd"/>
            <w:r w:rsidRPr="004D39BF">
              <w:rPr>
                <w:sz w:val="20"/>
                <w:szCs w:val="20"/>
              </w:rPr>
              <w:t>,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306520" w:rsidRPr="004D39BF" w14:paraId="21A854E1" w14:textId="77777777" w:rsidTr="000A1B5D">
        <w:tc>
          <w:tcPr>
            <w:tcW w:w="2190" w:type="dxa"/>
            <w:tcBorders>
              <w:top w:val="single" w:sz="4" w:space="0" w:color="auto"/>
              <w:left w:val="single" w:sz="4" w:space="0" w:color="auto"/>
              <w:bottom w:val="single" w:sz="4" w:space="0" w:color="auto"/>
              <w:right w:val="single" w:sz="4" w:space="0" w:color="auto"/>
            </w:tcBorders>
            <w:vAlign w:val="center"/>
          </w:tcPr>
          <w:p w14:paraId="3C2D1308" w14:textId="77777777" w:rsidR="00306520" w:rsidRPr="004D39BF" w:rsidRDefault="00306520" w:rsidP="009C2E94">
            <w:pPr>
              <w:rPr>
                <w:sz w:val="20"/>
                <w:szCs w:val="20"/>
              </w:rPr>
            </w:pPr>
            <w:r w:rsidRPr="004D39BF">
              <w:rPr>
                <w:sz w:val="20"/>
                <w:szCs w:val="20"/>
              </w:rPr>
              <w:t>Тест</w:t>
            </w:r>
          </w:p>
        </w:tc>
        <w:tc>
          <w:tcPr>
            <w:tcW w:w="7550" w:type="dxa"/>
            <w:tcBorders>
              <w:top w:val="single" w:sz="4" w:space="0" w:color="auto"/>
              <w:left w:val="single" w:sz="4" w:space="0" w:color="auto"/>
              <w:bottom w:val="single" w:sz="4" w:space="0" w:color="auto"/>
              <w:right w:val="single" w:sz="4" w:space="0" w:color="auto"/>
            </w:tcBorders>
          </w:tcPr>
          <w:p w14:paraId="3A1A652D" w14:textId="44975AB0" w:rsidR="00306520" w:rsidRPr="004D39BF" w:rsidRDefault="00E06C4F" w:rsidP="004D39BF">
            <w:pPr>
              <w:ind w:firstLine="709"/>
              <w:jc w:val="both"/>
              <w:rPr>
                <w:iCs/>
                <w:sz w:val="20"/>
                <w:szCs w:val="20"/>
              </w:rPr>
            </w:pPr>
            <w:r w:rsidRPr="006D210C">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Pr>
                <w:color w:val="000000"/>
                <w:sz w:val="20"/>
                <w:szCs w:val="20"/>
              </w:rPr>
              <w:t xml:space="preserve">Время на ответ – 60 минут. </w:t>
            </w:r>
            <w:r w:rsidRPr="006D210C">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2668724D" w14:textId="77777777" w:rsidR="009C2E94" w:rsidRPr="005B5F53" w:rsidRDefault="009C2E94" w:rsidP="009C2E94">
      <w:pPr>
        <w:ind w:firstLine="709"/>
        <w:jc w:val="both"/>
      </w:pPr>
    </w:p>
    <w:p w14:paraId="3EB6FA81" w14:textId="77777777" w:rsidR="00306520" w:rsidRPr="005B5F53" w:rsidRDefault="00306520" w:rsidP="009C2E94">
      <w:pPr>
        <w:ind w:firstLine="709"/>
        <w:jc w:val="both"/>
      </w:pPr>
      <w:r w:rsidRPr="005B5F53">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CB5092C" w14:textId="77777777" w:rsidR="00306520" w:rsidRPr="005B5F53" w:rsidRDefault="00306520" w:rsidP="00306520">
      <w:pPr>
        <w:ind w:firstLine="540"/>
        <w:jc w:val="both"/>
      </w:pPr>
      <w:r w:rsidRPr="005B5F53">
        <w:t>– перечень теоретических вопросов к экзамену для оценки знаний;</w:t>
      </w:r>
    </w:p>
    <w:p w14:paraId="182D9C74" w14:textId="34B32A97" w:rsidR="00306520" w:rsidRPr="005B5F53" w:rsidRDefault="00306520" w:rsidP="00306520">
      <w:pPr>
        <w:ind w:firstLine="540"/>
        <w:jc w:val="both"/>
      </w:pPr>
      <w:r w:rsidRPr="005B5F53">
        <w:t>– перечень типовых простых практических заданий к экзамену для оценки умений;</w:t>
      </w:r>
    </w:p>
    <w:p w14:paraId="28D7BBD9" w14:textId="77777777" w:rsidR="00306520" w:rsidRPr="005B5F53" w:rsidRDefault="00306520" w:rsidP="00306520">
      <w:pPr>
        <w:ind w:firstLine="540"/>
        <w:jc w:val="both"/>
      </w:pPr>
      <w:r w:rsidRPr="005B5F53">
        <w:t>– перечень типовых практических заданий к экзамену для оценки навыков и (или) опыта деятельности.</w:t>
      </w:r>
    </w:p>
    <w:p w14:paraId="774E4606" w14:textId="0FF5CAAB" w:rsidR="00306520" w:rsidRPr="005B5F53" w:rsidRDefault="00306520" w:rsidP="00306520">
      <w:pPr>
        <w:ind w:firstLine="540"/>
        <w:jc w:val="both"/>
      </w:pPr>
      <w:r w:rsidRPr="005B5F53">
        <w:lastRenderedPageBreak/>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rsidRPr="005B5F53">
        <w:t>КрИЖТ</w:t>
      </w:r>
      <w:proofErr w:type="spellEnd"/>
      <w:r w:rsidRPr="005B5F53">
        <w:t xml:space="preserve"> </w:t>
      </w:r>
      <w:proofErr w:type="spellStart"/>
      <w:r w:rsidRPr="005B5F53">
        <w:t>ИрГУПС</w:t>
      </w:r>
      <w:proofErr w:type="spellEnd"/>
      <w:r w:rsidRPr="005B5F53">
        <w:t xml:space="preserve"> (личный кабинет обучающегося</w:t>
      </w:r>
      <w:proofErr w:type="gramStart"/>
      <w:r w:rsidRPr="005B5F53">
        <w:t>) ,</w:t>
      </w:r>
      <w:proofErr w:type="gramEnd"/>
      <w:r w:rsidRPr="005B5F53">
        <w:t xml:space="preserve"> а также хранится на кафедре-разработчике ФОС на бумажном носителе в составе ФОС по дисциплине.</w:t>
      </w:r>
    </w:p>
    <w:p w14:paraId="3A4F455E" w14:textId="77777777" w:rsidR="001A52EC" w:rsidRPr="005B5F53" w:rsidRDefault="001A52EC" w:rsidP="001A52EC">
      <w:pPr>
        <w:jc w:val="center"/>
        <w:rPr>
          <w:b/>
          <w:bCs/>
        </w:rPr>
      </w:pPr>
    </w:p>
    <w:p w14:paraId="0E250124" w14:textId="77777777" w:rsidR="001A52EC" w:rsidRPr="005B5F53" w:rsidRDefault="001A52EC" w:rsidP="001A52EC">
      <w:pPr>
        <w:jc w:val="center"/>
        <w:rPr>
          <w:b/>
          <w:bCs/>
        </w:rPr>
      </w:pPr>
      <w:r w:rsidRPr="005B5F53">
        <w:rPr>
          <w:b/>
          <w:bCs/>
        </w:rPr>
        <w:t>Описание процедур проведения промежуточной аттестации в форме экзамена</w:t>
      </w:r>
    </w:p>
    <w:p w14:paraId="3CA97B53" w14:textId="77777777" w:rsidR="001A52EC" w:rsidRPr="005B5F53" w:rsidRDefault="001A52EC" w:rsidP="001A52EC">
      <w:pPr>
        <w:jc w:val="center"/>
        <w:rPr>
          <w:b/>
          <w:bCs/>
        </w:rPr>
      </w:pPr>
      <w:r w:rsidRPr="005B5F53">
        <w:rPr>
          <w:b/>
          <w:bCs/>
        </w:rPr>
        <w:t>и оценивания результатов обучения</w:t>
      </w:r>
    </w:p>
    <w:p w14:paraId="196CB004" w14:textId="77777777" w:rsidR="009C2E94" w:rsidRPr="005B5F53" w:rsidRDefault="009C2E94" w:rsidP="001A52EC">
      <w:pPr>
        <w:jc w:val="center"/>
        <w:rPr>
          <w:b/>
          <w:bCs/>
        </w:rPr>
      </w:pPr>
    </w:p>
    <w:p w14:paraId="288E878F" w14:textId="77777777" w:rsidR="00306520" w:rsidRPr="005B5F53" w:rsidRDefault="00306520" w:rsidP="00306520">
      <w:pPr>
        <w:ind w:firstLine="540"/>
        <w:jc w:val="both"/>
      </w:pPr>
      <w:r w:rsidRPr="005B5F53">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F333EA" w14:textId="218CE0C7" w:rsidR="00306520" w:rsidRPr="005B5F53" w:rsidRDefault="00306520" w:rsidP="00306520">
      <w:pPr>
        <w:ind w:firstLine="540"/>
        <w:jc w:val="both"/>
      </w:pPr>
      <w:r w:rsidRPr="005B5F53">
        <w:t>Билет содержит: два теоретических вопроса для оценки знаний</w:t>
      </w:r>
      <w:r w:rsidR="008C1A6A">
        <w:t xml:space="preserve"> (т</w:t>
      </w:r>
      <w:r w:rsidRPr="005B5F53">
        <w:t>еоретические вопросы выбираются из перечня вопросов к экзамену</w:t>
      </w:r>
      <w:r w:rsidR="008C1A6A">
        <w:t xml:space="preserve">) и </w:t>
      </w:r>
      <w:r w:rsidR="00BC7C86" w:rsidRPr="005B5F53">
        <w:t xml:space="preserve">одно </w:t>
      </w:r>
      <w:r w:rsidRPr="005B5F53">
        <w:t>практическ</w:t>
      </w:r>
      <w:r w:rsidR="00BC7C86" w:rsidRPr="005B5F53">
        <w:t>ое</w:t>
      </w:r>
      <w:r w:rsidRPr="005B5F53">
        <w:t xml:space="preserve"> задани</w:t>
      </w:r>
      <w:r w:rsidR="00BC7C86" w:rsidRPr="005B5F53">
        <w:t xml:space="preserve">е </w:t>
      </w:r>
      <w:r w:rsidRPr="005B5F53">
        <w:t xml:space="preserve">для оценки умений </w:t>
      </w:r>
      <w:r w:rsidR="00BC7C86" w:rsidRPr="005B5F53">
        <w:t>и</w:t>
      </w:r>
      <w:r w:rsidRPr="005B5F53">
        <w:t xml:space="preserve"> навыков и (или) опыта деятельности (выбираются из перечня типовых практических заданий к экзамену).</w:t>
      </w:r>
    </w:p>
    <w:p w14:paraId="531B9656" w14:textId="4F004705" w:rsidR="00306520" w:rsidRPr="005B5F53" w:rsidRDefault="00306520" w:rsidP="00306520">
      <w:pPr>
        <w:ind w:firstLine="540"/>
        <w:jc w:val="both"/>
      </w:pPr>
      <w:r w:rsidRPr="005B5F53">
        <w:t xml:space="preserve">Каждый вопрос/задание билета оценивается по </w:t>
      </w:r>
      <w:proofErr w:type="spellStart"/>
      <w:r w:rsidR="005560B9" w:rsidRPr="005B5F53">
        <w:t>четырехбальной</w:t>
      </w:r>
      <w:proofErr w:type="spellEnd"/>
      <w:r w:rsidR="005560B9" w:rsidRPr="005B5F53">
        <w:t xml:space="preserve"> </w:t>
      </w:r>
      <w:r w:rsidRPr="005B5F53">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7E6886B" w14:textId="77777777" w:rsidR="004D39BF" w:rsidRDefault="004D39BF" w:rsidP="001A52EC">
      <w:pPr>
        <w:jc w:val="center"/>
        <w:rPr>
          <w:bCs/>
        </w:rPr>
      </w:pPr>
    </w:p>
    <w:p w14:paraId="37D4A722" w14:textId="704C3A57" w:rsidR="001A52EC" w:rsidRDefault="001A52EC" w:rsidP="001A52EC">
      <w:pPr>
        <w:jc w:val="center"/>
        <w:rPr>
          <w:b/>
        </w:rPr>
      </w:pPr>
      <w:r w:rsidRPr="000321D8">
        <w:rPr>
          <w:b/>
        </w:rPr>
        <w:t>Образец экзаменационного билета</w:t>
      </w:r>
    </w:p>
    <w:p w14:paraId="37670482" w14:textId="77777777" w:rsidR="000321D8" w:rsidRPr="000321D8" w:rsidRDefault="000321D8" w:rsidP="001A52EC">
      <w:pPr>
        <w:jc w:val="center"/>
        <w:rPr>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250"/>
        <w:gridCol w:w="3402"/>
      </w:tblGrid>
      <w:tr w:rsidR="001A52EC" w:rsidRPr="005B5F53" w14:paraId="6E5846DA" w14:textId="77777777" w:rsidTr="000321D8">
        <w:trPr>
          <w:trHeight w:val="1061"/>
          <w:tblHeader/>
        </w:trPr>
        <w:tc>
          <w:tcPr>
            <w:tcW w:w="2088" w:type="dxa"/>
            <w:vAlign w:val="center"/>
          </w:tcPr>
          <w:p w14:paraId="16D20F96" w14:textId="17BC427B" w:rsidR="000321D8" w:rsidRDefault="000321D8" w:rsidP="000321D8">
            <w:pPr>
              <w:jc w:val="center"/>
              <w:rPr>
                <w:noProof/>
              </w:rPr>
            </w:pPr>
            <w:r>
              <w:rPr>
                <w:noProof/>
                <w:sz w:val="20"/>
                <w:szCs w:val="20"/>
              </w:rPr>
              <w:drawing>
                <wp:inline distT="0" distB="0" distL="0" distR="0" wp14:anchorId="2C4F2288" wp14:editId="72EC7792">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741CA129" w14:textId="48379168" w:rsidR="001A52EC" w:rsidRPr="005B5F53" w:rsidRDefault="001A52EC" w:rsidP="000321D8">
            <w:pPr>
              <w:jc w:val="center"/>
            </w:pPr>
            <w:r w:rsidRPr="005B5F53">
              <w:t>20</w:t>
            </w:r>
            <w:r w:rsidR="00306520" w:rsidRPr="005B5F53">
              <w:t>__</w:t>
            </w:r>
            <w:r w:rsidRPr="005B5F53">
              <w:t>-20</w:t>
            </w:r>
            <w:r w:rsidR="00306520" w:rsidRPr="005B5F53">
              <w:t>__</w:t>
            </w:r>
          </w:p>
          <w:p w14:paraId="095F8B9F" w14:textId="77777777" w:rsidR="001A52EC" w:rsidRPr="005B5F53" w:rsidRDefault="001A52EC" w:rsidP="000321D8">
            <w:pPr>
              <w:jc w:val="center"/>
            </w:pPr>
            <w:r w:rsidRPr="005B5F53">
              <w:t>учебный год</w:t>
            </w:r>
          </w:p>
        </w:tc>
        <w:tc>
          <w:tcPr>
            <w:tcW w:w="4250" w:type="dxa"/>
            <w:vAlign w:val="center"/>
          </w:tcPr>
          <w:p w14:paraId="317C11A1" w14:textId="00035A12" w:rsidR="001A52EC" w:rsidRPr="004740DF" w:rsidRDefault="001A52EC" w:rsidP="000321D8">
            <w:pPr>
              <w:pStyle w:val="3"/>
              <w:spacing w:before="0" w:after="0"/>
              <w:jc w:val="center"/>
              <w:rPr>
                <w:rFonts w:ascii="Times New Roman" w:hAnsi="Times New Roman" w:cs="Times New Roman"/>
                <w:b w:val="0"/>
                <w:bCs w:val="0"/>
                <w:sz w:val="24"/>
                <w:szCs w:val="24"/>
                <w:u w:val="single"/>
              </w:rPr>
            </w:pPr>
            <w:r w:rsidRPr="004740DF">
              <w:rPr>
                <w:rFonts w:ascii="Times New Roman" w:hAnsi="Times New Roman" w:cs="Times New Roman"/>
                <w:sz w:val="24"/>
                <w:szCs w:val="24"/>
              </w:rPr>
              <w:t xml:space="preserve">Экзаменационный билет </w:t>
            </w:r>
            <w:r w:rsidR="00352C00" w:rsidRPr="004740DF">
              <w:rPr>
                <w:rFonts w:ascii="Times New Roman" w:hAnsi="Times New Roman" w:cs="Times New Roman"/>
                <w:sz w:val="24"/>
                <w:szCs w:val="24"/>
              </w:rPr>
              <w:t>№ 1</w:t>
            </w:r>
          </w:p>
          <w:p w14:paraId="7FBD102C" w14:textId="7B179C13" w:rsidR="001A52EC" w:rsidRPr="004740DF" w:rsidRDefault="001A52EC" w:rsidP="000321D8">
            <w:pPr>
              <w:jc w:val="center"/>
              <w:rPr>
                <w:bCs/>
              </w:rPr>
            </w:pPr>
            <w:r w:rsidRPr="004740DF">
              <w:rPr>
                <w:bCs/>
              </w:rPr>
              <w:t>по дисциплине «</w:t>
            </w:r>
            <w:r w:rsidR="006B260E" w:rsidRPr="004740DF">
              <w:rPr>
                <w:bCs/>
              </w:rPr>
              <w:t>Управление качеством в транспортной отрасли</w:t>
            </w:r>
            <w:r w:rsidRPr="004740DF">
              <w:rPr>
                <w:bCs/>
              </w:rPr>
              <w:t>»</w:t>
            </w:r>
          </w:p>
          <w:p w14:paraId="280FA1B0" w14:textId="09DA69BB" w:rsidR="001A52EC" w:rsidRPr="004740DF" w:rsidRDefault="006B260E" w:rsidP="000321D8">
            <w:pPr>
              <w:jc w:val="center"/>
            </w:pPr>
            <w:r w:rsidRPr="004740DF">
              <w:t>1</w:t>
            </w:r>
            <w:r w:rsidR="001A52EC" w:rsidRPr="004740DF">
              <w:t xml:space="preserve"> семестр</w:t>
            </w:r>
          </w:p>
        </w:tc>
        <w:tc>
          <w:tcPr>
            <w:tcW w:w="3402" w:type="dxa"/>
            <w:vAlign w:val="center"/>
          </w:tcPr>
          <w:p w14:paraId="61B36FBD" w14:textId="77777777" w:rsidR="000321D8" w:rsidRPr="004740DF" w:rsidRDefault="000321D8" w:rsidP="000321D8">
            <w:pPr>
              <w:widowControl w:val="0"/>
              <w:autoSpaceDE w:val="0"/>
              <w:autoSpaceDN w:val="0"/>
              <w:adjustRightInd w:val="0"/>
              <w:spacing w:line="240" w:lineRule="atLeast"/>
              <w:ind w:firstLine="284"/>
              <w:jc w:val="center"/>
            </w:pPr>
            <w:r w:rsidRPr="004740DF">
              <w:t>Утверждаю:</w:t>
            </w:r>
          </w:p>
          <w:p w14:paraId="2A7BE6F6" w14:textId="0876CEBA" w:rsidR="001A52EC" w:rsidRPr="004740DF" w:rsidRDefault="000321D8" w:rsidP="000321D8">
            <w:pPr>
              <w:jc w:val="center"/>
            </w:pPr>
            <w:r w:rsidRPr="004740DF">
              <w:t>Заведующий кафедрой УП</w:t>
            </w:r>
            <w:r w:rsidRPr="004740DF">
              <w:br/>
              <w:t xml:space="preserve"> _________/В.О. Колмаков/</w:t>
            </w:r>
          </w:p>
        </w:tc>
      </w:tr>
      <w:tr w:rsidR="001A52EC" w:rsidRPr="002607C7" w14:paraId="2F621210" w14:textId="77777777" w:rsidTr="000321D8">
        <w:trPr>
          <w:trHeight w:val="990"/>
        </w:trPr>
        <w:tc>
          <w:tcPr>
            <w:tcW w:w="9740" w:type="dxa"/>
            <w:gridSpan w:val="3"/>
          </w:tcPr>
          <w:p w14:paraId="7DA81305" w14:textId="1862F6E2" w:rsidR="00407E43" w:rsidRPr="004D39BF" w:rsidRDefault="00407E43" w:rsidP="00407E43">
            <w:pPr>
              <w:pStyle w:val="af1"/>
              <w:numPr>
                <w:ilvl w:val="0"/>
                <w:numId w:val="23"/>
              </w:numPr>
              <w:spacing w:after="0" w:line="240" w:lineRule="auto"/>
              <w:rPr>
                <w:b/>
                <w:bCs/>
                <w:sz w:val="24"/>
                <w:szCs w:val="24"/>
              </w:rPr>
            </w:pPr>
            <w:r w:rsidRPr="004D39BF">
              <w:rPr>
                <w:sz w:val="24"/>
                <w:szCs w:val="24"/>
              </w:rPr>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w:t>
            </w:r>
            <w:r w:rsidRPr="000321D8">
              <w:rPr>
                <w:sz w:val="24"/>
                <w:szCs w:val="24"/>
              </w:rPr>
              <w:t>ия.</w:t>
            </w:r>
          </w:p>
          <w:p w14:paraId="1D4A9FA4" w14:textId="77777777" w:rsidR="00407E43" w:rsidRPr="004D39BF" w:rsidRDefault="00407E43" w:rsidP="00407E43">
            <w:pPr>
              <w:pStyle w:val="af1"/>
              <w:numPr>
                <w:ilvl w:val="0"/>
                <w:numId w:val="23"/>
              </w:numPr>
              <w:spacing w:after="0" w:line="240" w:lineRule="auto"/>
              <w:rPr>
                <w:sz w:val="24"/>
                <w:szCs w:val="24"/>
              </w:rPr>
            </w:pPr>
            <w:r w:rsidRPr="004D39BF">
              <w:rPr>
                <w:sz w:val="24"/>
                <w:szCs w:val="24"/>
              </w:rPr>
              <w:t>Стратификация данных.</w:t>
            </w:r>
          </w:p>
          <w:p w14:paraId="2E2418A5" w14:textId="7CEED4F0" w:rsidR="00407E43" w:rsidRPr="004D39BF" w:rsidRDefault="00407E43" w:rsidP="00407E43">
            <w:pPr>
              <w:pStyle w:val="af7"/>
              <w:numPr>
                <w:ilvl w:val="0"/>
                <w:numId w:val="23"/>
              </w:numPr>
              <w:spacing w:before="0" w:beforeAutospacing="0" w:after="0" w:afterAutospacing="0"/>
            </w:pPr>
            <w:r w:rsidRPr="004D39BF">
              <w:t>Определить интегральные показатели качества автомобилей по исходным данным (таблица).</w:t>
            </w:r>
          </w:p>
          <w:p w14:paraId="39D2427D" w14:textId="77777777" w:rsidR="00407E43" w:rsidRPr="004D39BF" w:rsidRDefault="00407E43" w:rsidP="00407E43">
            <w:pPr>
              <w:pStyle w:val="af7"/>
              <w:spacing w:before="0" w:beforeAutospacing="0" w:after="0" w:afterAutospacing="0"/>
              <w:ind w:firstLine="709"/>
            </w:pPr>
            <w:r w:rsidRPr="004D39BF">
              <w:t>Таблица – Сравнительные параметры однотипной продукции</w:t>
            </w:r>
          </w:p>
          <w:tbl>
            <w:tblPr>
              <w:tblStyle w:val="a4"/>
              <w:tblW w:w="0" w:type="auto"/>
              <w:tblLayout w:type="fixed"/>
              <w:tblLook w:val="04A0" w:firstRow="1" w:lastRow="0" w:firstColumn="1" w:lastColumn="0" w:noHBand="0" w:noVBand="1"/>
            </w:tblPr>
            <w:tblGrid>
              <w:gridCol w:w="4531"/>
              <w:gridCol w:w="2548"/>
              <w:gridCol w:w="2548"/>
            </w:tblGrid>
            <w:tr w:rsidR="00407E43" w:rsidRPr="005B5F53" w14:paraId="58995339" w14:textId="77777777" w:rsidTr="005E25CE">
              <w:tc>
                <w:tcPr>
                  <w:tcW w:w="4531" w:type="dxa"/>
                  <w:vAlign w:val="center"/>
                </w:tcPr>
                <w:p w14:paraId="524D995D"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Наименование параметра, характеристики</w:t>
                  </w:r>
                </w:p>
              </w:tc>
              <w:tc>
                <w:tcPr>
                  <w:tcW w:w="2548" w:type="dxa"/>
                  <w:vAlign w:val="center"/>
                </w:tcPr>
                <w:p w14:paraId="06016A77"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Автомобиль 1</w:t>
                  </w:r>
                </w:p>
              </w:tc>
              <w:tc>
                <w:tcPr>
                  <w:tcW w:w="2548" w:type="dxa"/>
                  <w:vAlign w:val="center"/>
                </w:tcPr>
                <w:p w14:paraId="7F5E1D5C"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Автомобиль 2</w:t>
                  </w:r>
                </w:p>
              </w:tc>
            </w:tr>
            <w:tr w:rsidR="00407E43" w:rsidRPr="005B5F53" w14:paraId="02122E7B" w14:textId="77777777" w:rsidTr="005E25CE">
              <w:tc>
                <w:tcPr>
                  <w:tcW w:w="4531" w:type="dxa"/>
                </w:tcPr>
                <w:p w14:paraId="0D1A94D7" w14:textId="77777777" w:rsidR="00407E43" w:rsidRPr="005B5F53" w:rsidRDefault="00407E43" w:rsidP="00407E43">
                  <w:pPr>
                    <w:pStyle w:val="af7"/>
                    <w:spacing w:before="0" w:beforeAutospacing="0" w:after="0" w:afterAutospacing="0"/>
                    <w:rPr>
                      <w:sz w:val="20"/>
                      <w:szCs w:val="20"/>
                    </w:rPr>
                  </w:pPr>
                  <w:r w:rsidRPr="005B5F53">
                    <w:rPr>
                      <w:sz w:val="20"/>
                      <w:szCs w:val="20"/>
                    </w:rPr>
                    <w:t>Пробег до капитального ремонта (</w:t>
                  </w:r>
                  <w:proofErr w:type="spellStart"/>
                  <w:r w:rsidRPr="005B5F53">
                    <w:rPr>
                      <w:sz w:val="20"/>
                      <w:szCs w:val="20"/>
                    </w:rPr>
                    <w:t>Пр</w:t>
                  </w:r>
                  <w:proofErr w:type="spellEnd"/>
                  <w:r w:rsidRPr="005B5F53">
                    <w:rPr>
                      <w:sz w:val="20"/>
                      <w:szCs w:val="20"/>
                    </w:rPr>
                    <w:t>), км</w:t>
                  </w:r>
                </w:p>
              </w:tc>
              <w:tc>
                <w:tcPr>
                  <w:tcW w:w="2548" w:type="dxa"/>
                  <w:vAlign w:val="center"/>
                </w:tcPr>
                <w:p w14:paraId="4FCCBB7F"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300 000</w:t>
                  </w:r>
                </w:p>
              </w:tc>
              <w:tc>
                <w:tcPr>
                  <w:tcW w:w="2548" w:type="dxa"/>
                  <w:vAlign w:val="center"/>
                </w:tcPr>
                <w:p w14:paraId="7C41C43C"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150 000</w:t>
                  </w:r>
                </w:p>
              </w:tc>
            </w:tr>
            <w:tr w:rsidR="00407E43" w:rsidRPr="005B5F53" w14:paraId="2F380EA7" w14:textId="77777777" w:rsidTr="005E25CE">
              <w:tc>
                <w:tcPr>
                  <w:tcW w:w="4531" w:type="dxa"/>
                </w:tcPr>
                <w:p w14:paraId="0E8DE1C1" w14:textId="77777777" w:rsidR="00407E43" w:rsidRPr="005B5F53" w:rsidRDefault="00407E43" w:rsidP="00407E43">
                  <w:pPr>
                    <w:pStyle w:val="af7"/>
                    <w:spacing w:before="0" w:beforeAutospacing="0" w:after="0" w:afterAutospacing="0"/>
                    <w:rPr>
                      <w:sz w:val="20"/>
                      <w:szCs w:val="20"/>
                    </w:rPr>
                  </w:pPr>
                  <w:r w:rsidRPr="005B5F53">
                    <w:rPr>
                      <w:sz w:val="20"/>
                      <w:szCs w:val="20"/>
                    </w:rPr>
                    <w:t>Цена на рынке (Ц), руб.</w:t>
                  </w:r>
                </w:p>
              </w:tc>
              <w:tc>
                <w:tcPr>
                  <w:tcW w:w="2548" w:type="dxa"/>
                  <w:vAlign w:val="center"/>
                </w:tcPr>
                <w:p w14:paraId="741A5E03"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476 000</w:t>
                  </w:r>
                </w:p>
              </w:tc>
              <w:tc>
                <w:tcPr>
                  <w:tcW w:w="2548" w:type="dxa"/>
                  <w:vAlign w:val="center"/>
                </w:tcPr>
                <w:p w14:paraId="32959313"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140 000</w:t>
                  </w:r>
                </w:p>
              </w:tc>
            </w:tr>
            <w:tr w:rsidR="00407E43" w:rsidRPr="00407E43" w14:paraId="51404234" w14:textId="77777777" w:rsidTr="005E25CE">
              <w:tc>
                <w:tcPr>
                  <w:tcW w:w="4531" w:type="dxa"/>
                </w:tcPr>
                <w:p w14:paraId="1496F2D7" w14:textId="77777777" w:rsidR="00407E43" w:rsidRPr="005B5F53" w:rsidRDefault="00407E43" w:rsidP="00407E43">
                  <w:pPr>
                    <w:pStyle w:val="af7"/>
                    <w:spacing w:before="0" w:beforeAutospacing="0" w:after="0" w:afterAutospacing="0"/>
                    <w:rPr>
                      <w:sz w:val="20"/>
                      <w:szCs w:val="20"/>
                    </w:rPr>
                  </w:pPr>
                  <w:r w:rsidRPr="005B5F53">
                    <w:rPr>
                      <w:sz w:val="20"/>
                      <w:szCs w:val="20"/>
                    </w:rPr>
                    <w:t>Затраты на поддержание технического состояния автомобилей (З), руб.</w:t>
                  </w:r>
                </w:p>
              </w:tc>
              <w:tc>
                <w:tcPr>
                  <w:tcW w:w="2548" w:type="dxa"/>
                  <w:vAlign w:val="center"/>
                </w:tcPr>
                <w:p w14:paraId="7DEED13B"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270 000</w:t>
                  </w:r>
                </w:p>
              </w:tc>
              <w:tc>
                <w:tcPr>
                  <w:tcW w:w="2548" w:type="dxa"/>
                  <w:vAlign w:val="center"/>
                </w:tcPr>
                <w:p w14:paraId="4DDDCE4D" w14:textId="77777777" w:rsidR="00407E43" w:rsidRPr="00407E43" w:rsidRDefault="00407E43" w:rsidP="00407E43">
                  <w:pPr>
                    <w:pStyle w:val="af7"/>
                    <w:spacing w:before="0" w:beforeAutospacing="0" w:after="0" w:afterAutospacing="0"/>
                    <w:jc w:val="center"/>
                    <w:rPr>
                      <w:sz w:val="20"/>
                      <w:szCs w:val="20"/>
                    </w:rPr>
                  </w:pPr>
                  <w:r w:rsidRPr="005B5F53">
                    <w:rPr>
                      <w:sz w:val="20"/>
                      <w:szCs w:val="20"/>
                    </w:rPr>
                    <w:t>300 000</w:t>
                  </w:r>
                </w:p>
              </w:tc>
            </w:tr>
          </w:tbl>
          <w:p w14:paraId="6EFE5DD1" w14:textId="77777777" w:rsidR="00352C00" w:rsidRPr="00407E43" w:rsidRDefault="00352C00" w:rsidP="00407E43">
            <w:pPr>
              <w:rPr>
                <w:bCs/>
                <w:sz w:val="20"/>
                <w:szCs w:val="20"/>
              </w:rPr>
            </w:pPr>
          </w:p>
        </w:tc>
      </w:tr>
    </w:tbl>
    <w:p w14:paraId="5A678362" w14:textId="5AAA460D" w:rsidR="00725F00" w:rsidRDefault="00725F00" w:rsidP="000A1B5D">
      <w:pPr>
        <w:rPr>
          <w:rFonts w:eastAsia="Calibri"/>
          <w:color w:val="000000"/>
          <w:sz w:val="26"/>
          <w:szCs w:val="26"/>
          <w:lang w:eastAsia="ar-SA"/>
        </w:rPr>
      </w:pPr>
    </w:p>
    <w:sectPr w:rsidR="00725F00" w:rsidSect="00656ACE">
      <w:footerReference w:type="default" r:id="rId26"/>
      <w:type w:val="oddPag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4B63" w14:textId="77777777" w:rsidR="00686AF4" w:rsidRDefault="00686AF4" w:rsidP="0089294C">
      <w:r>
        <w:separator/>
      </w:r>
    </w:p>
  </w:endnote>
  <w:endnote w:type="continuationSeparator" w:id="0">
    <w:p w14:paraId="0128A707" w14:textId="77777777" w:rsidR="00686AF4" w:rsidRDefault="00686AF4" w:rsidP="0089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919640"/>
      <w:docPartObj>
        <w:docPartGallery w:val="Page Numbers (Bottom of Page)"/>
        <w:docPartUnique/>
      </w:docPartObj>
    </w:sdtPr>
    <w:sdtEndPr/>
    <w:sdtContent>
      <w:p w14:paraId="775852C9" w14:textId="772DA22C" w:rsidR="0089294C" w:rsidRDefault="0089294C">
        <w:pPr>
          <w:pStyle w:val="a7"/>
          <w:jc w:val="center"/>
        </w:pPr>
        <w:r>
          <w:fldChar w:fldCharType="begin"/>
        </w:r>
        <w:r>
          <w:instrText>PAGE   \* MERGEFORMAT</w:instrText>
        </w:r>
        <w:r>
          <w:fldChar w:fldCharType="separate"/>
        </w:r>
        <w:r>
          <w:t>2</w:t>
        </w:r>
        <w:r>
          <w:fldChar w:fldCharType="end"/>
        </w:r>
      </w:p>
    </w:sdtContent>
  </w:sdt>
  <w:p w14:paraId="2C8DF378" w14:textId="77777777" w:rsidR="0089294C" w:rsidRDefault="008929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B9E3" w14:textId="77777777" w:rsidR="00686AF4" w:rsidRDefault="00686AF4" w:rsidP="0089294C">
      <w:r>
        <w:separator/>
      </w:r>
    </w:p>
  </w:footnote>
  <w:footnote w:type="continuationSeparator" w:id="0">
    <w:p w14:paraId="30DA40A9" w14:textId="77777777" w:rsidR="00686AF4" w:rsidRDefault="00686AF4" w:rsidP="0089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60B7999"/>
    <w:multiLevelType w:val="hybridMultilevel"/>
    <w:tmpl w:val="1A349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76770"/>
    <w:multiLevelType w:val="hybridMultilevel"/>
    <w:tmpl w:val="7B4687BC"/>
    <w:lvl w:ilvl="0" w:tplc="E960B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446F54"/>
    <w:multiLevelType w:val="hybridMultilevel"/>
    <w:tmpl w:val="D9C61386"/>
    <w:lvl w:ilvl="0" w:tplc="52D6467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0A4052D"/>
    <w:multiLevelType w:val="hybridMultilevel"/>
    <w:tmpl w:val="1F6CBA2E"/>
    <w:lvl w:ilvl="0" w:tplc="FD7AE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A60DF"/>
    <w:multiLevelType w:val="hybridMultilevel"/>
    <w:tmpl w:val="D868B5D6"/>
    <w:lvl w:ilvl="0" w:tplc="7C0EC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DC5116"/>
    <w:multiLevelType w:val="hybridMultilevel"/>
    <w:tmpl w:val="14A696AC"/>
    <w:lvl w:ilvl="0" w:tplc="AF5E16B0">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9564D6"/>
    <w:multiLevelType w:val="hybridMultilevel"/>
    <w:tmpl w:val="DD3CE0B2"/>
    <w:lvl w:ilvl="0" w:tplc="9E1C16B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A5EE3"/>
    <w:multiLevelType w:val="hybridMultilevel"/>
    <w:tmpl w:val="ED301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C21667"/>
    <w:multiLevelType w:val="hybridMultilevel"/>
    <w:tmpl w:val="325C64A8"/>
    <w:lvl w:ilvl="0" w:tplc="250A3E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C6B06"/>
    <w:multiLevelType w:val="hybridMultilevel"/>
    <w:tmpl w:val="9EFCB4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DE5D7C"/>
    <w:multiLevelType w:val="hybridMultilevel"/>
    <w:tmpl w:val="466C005C"/>
    <w:lvl w:ilvl="0" w:tplc="E4786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1A6D0D"/>
    <w:multiLevelType w:val="hybridMultilevel"/>
    <w:tmpl w:val="ABFA4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1C2137"/>
    <w:multiLevelType w:val="hybridMultilevel"/>
    <w:tmpl w:val="00EA5234"/>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7F04F6"/>
    <w:multiLevelType w:val="hybridMultilevel"/>
    <w:tmpl w:val="546AEF34"/>
    <w:lvl w:ilvl="0" w:tplc="39DE6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B135DE"/>
    <w:multiLevelType w:val="hybridMultilevel"/>
    <w:tmpl w:val="2EC6C7E2"/>
    <w:lvl w:ilvl="0" w:tplc="3ACC2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183764"/>
    <w:multiLevelType w:val="hybridMultilevel"/>
    <w:tmpl w:val="8DE86E18"/>
    <w:lvl w:ilvl="0" w:tplc="299494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A17BDF"/>
    <w:multiLevelType w:val="hybridMultilevel"/>
    <w:tmpl w:val="DA1032C8"/>
    <w:lvl w:ilvl="0" w:tplc="CB24AC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4" w15:restartNumberingAfterBreak="0">
    <w:nsid w:val="324F45E1"/>
    <w:multiLevelType w:val="hybridMultilevel"/>
    <w:tmpl w:val="0E4A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676E0B"/>
    <w:multiLevelType w:val="hybridMultilevel"/>
    <w:tmpl w:val="179E6112"/>
    <w:lvl w:ilvl="0" w:tplc="987C6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5845642"/>
    <w:multiLevelType w:val="hybridMultilevel"/>
    <w:tmpl w:val="153E5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8320AF7"/>
    <w:multiLevelType w:val="hybridMultilevel"/>
    <w:tmpl w:val="92EE3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1E604A"/>
    <w:multiLevelType w:val="hybridMultilevel"/>
    <w:tmpl w:val="92EE3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004C86"/>
    <w:multiLevelType w:val="hybridMultilevel"/>
    <w:tmpl w:val="E6364C76"/>
    <w:lvl w:ilvl="0" w:tplc="BDC001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4A5E65"/>
    <w:multiLevelType w:val="hybridMultilevel"/>
    <w:tmpl w:val="4266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3247E44"/>
    <w:multiLevelType w:val="hybridMultilevel"/>
    <w:tmpl w:val="154A1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32E5C"/>
    <w:multiLevelType w:val="hybridMultilevel"/>
    <w:tmpl w:val="837808C8"/>
    <w:lvl w:ilvl="0" w:tplc="BF1E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412465"/>
    <w:multiLevelType w:val="hybridMultilevel"/>
    <w:tmpl w:val="8B6292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97526D1"/>
    <w:multiLevelType w:val="hybridMultilevel"/>
    <w:tmpl w:val="B248F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470D29"/>
    <w:multiLevelType w:val="hybridMultilevel"/>
    <w:tmpl w:val="0188F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2191BFB"/>
    <w:multiLevelType w:val="hybridMultilevel"/>
    <w:tmpl w:val="E8989378"/>
    <w:lvl w:ilvl="0" w:tplc="88F83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A36AAB"/>
    <w:multiLevelType w:val="hybridMultilevel"/>
    <w:tmpl w:val="BEF2BBFE"/>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095690"/>
    <w:multiLevelType w:val="hybridMultilevel"/>
    <w:tmpl w:val="1682E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2C112C"/>
    <w:multiLevelType w:val="hybridMultilevel"/>
    <w:tmpl w:val="DF927B0E"/>
    <w:lvl w:ilvl="0" w:tplc="88F833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4F72FD"/>
    <w:multiLevelType w:val="hybridMultilevel"/>
    <w:tmpl w:val="41468BB8"/>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A5A8A"/>
    <w:multiLevelType w:val="hybridMultilevel"/>
    <w:tmpl w:val="0C7A23B4"/>
    <w:lvl w:ilvl="0" w:tplc="0419000F">
      <w:start w:val="1"/>
      <w:numFmt w:val="decimal"/>
      <w:lvlText w:val="%1."/>
      <w:lvlJc w:val="left"/>
      <w:pPr>
        <w:ind w:left="360" w:hanging="360"/>
      </w:pPr>
    </w:lvl>
    <w:lvl w:ilvl="1" w:tplc="586EEB7A">
      <w:start w:val="1"/>
      <w:numFmt w:val="upp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280743B"/>
    <w:multiLevelType w:val="hybridMultilevel"/>
    <w:tmpl w:val="42D6861E"/>
    <w:lvl w:ilvl="0" w:tplc="58260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7053C43"/>
    <w:multiLevelType w:val="hybridMultilevel"/>
    <w:tmpl w:val="1AE2D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DE6691"/>
    <w:multiLevelType w:val="hybridMultilevel"/>
    <w:tmpl w:val="92EE3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C03F2"/>
    <w:multiLevelType w:val="hybridMultilevel"/>
    <w:tmpl w:val="E102AB1E"/>
    <w:lvl w:ilvl="0" w:tplc="5D7A78E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6"/>
  </w:num>
  <w:num w:numId="3">
    <w:abstractNumId w:val="34"/>
  </w:num>
  <w:num w:numId="4">
    <w:abstractNumId w:val="16"/>
  </w:num>
  <w:num w:numId="5">
    <w:abstractNumId w:val="9"/>
  </w:num>
  <w:num w:numId="6">
    <w:abstractNumId w:val="35"/>
  </w:num>
  <w:num w:numId="7">
    <w:abstractNumId w:val="41"/>
  </w:num>
  <w:num w:numId="8">
    <w:abstractNumId w:val="13"/>
  </w:num>
  <w:num w:numId="9">
    <w:abstractNumId w:val="18"/>
  </w:num>
  <w:num w:numId="10">
    <w:abstractNumId w:val="44"/>
  </w:num>
  <w:num w:numId="11">
    <w:abstractNumId w:val="45"/>
  </w:num>
  <w:num w:numId="12">
    <w:abstractNumId w:val="6"/>
  </w:num>
  <w:num w:numId="13">
    <w:abstractNumId w:val="33"/>
  </w:num>
  <w:num w:numId="14">
    <w:abstractNumId w:val="26"/>
  </w:num>
  <w:num w:numId="15">
    <w:abstractNumId w:val="30"/>
  </w:num>
  <w:num w:numId="16">
    <w:abstractNumId w:val="15"/>
  </w:num>
  <w:num w:numId="17">
    <w:abstractNumId w:val="12"/>
  </w:num>
  <w:num w:numId="18">
    <w:abstractNumId w:val="24"/>
  </w:num>
  <w:num w:numId="19">
    <w:abstractNumId w:val="43"/>
  </w:num>
  <w:num w:numId="20">
    <w:abstractNumId w:val="39"/>
  </w:num>
  <w:num w:numId="21">
    <w:abstractNumId w:val="38"/>
  </w:num>
  <w:num w:numId="22">
    <w:abstractNumId w:val="40"/>
  </w:num>
  <w:num w:numId="23">
    <w:abstractNumId w:val="49"/>
  </w:num>
  <w:num w:numId="24">
    <w:abstractNumId w:val="11"/>
  </w:num>
  <w:num w:numId="25">
    <w:abstractNumId w:val="32"/>
  </w:num>
  <w:num w:numId="26">
    <w:abstractNumId w:val="29"/>
  </w:num>
  <w:num w:numId="27">
    <w:abstractNumId w:val="19"/>
  </w:num>
  <w:num w:numId="28">
    <w:abstractNumId w:val="10"/>
  </w:num>
  <w:num w:numId="29">
    <w:abstractNumId w:val="4"/>
  </w:num>
  <w:num w:numId="30">
    <w:abstractNumId w:val="7"/>
  </w:num>
  <w:num w:numId="31">
    <w:abstractNumId w:val="8"/>
  </w:num>
  <w:num w:numId="32">
    <w:abstractNumId w:val="20"/>
  </w:num>
  <w:num w:numId="33">
    <w:abstractNumId w:val="22"/>
  </w:num>
  <w:num w:numId="34">
    <w:abstractNumId w:val="25"/>
  </w:num>
  <w:num w:numId="35">
    <w:abstractNumId w:val="46"/>
  </w:num>
  <w:num w:numId="36">
    <w:abstractNumId w:val="23"/>
  </w:num>
  <w:num w:numId="37">
    <w:abstractNumId w:val="28"/>
  </w:num>
  <w:num w:numId="38">
    <w:abstractNumId w:val="3"/>
  </w:num>
  <w:num w:numId="39">
    <w:abstractNumId w:val="21"/>
  </w:num>
  <w:num w:numId="40">
    <w:abstractNumId w:val="17"/>
  </w:num>
  <w:num w:numId="41">
    <w:abstractNumId w:val="27"/>
  </w:num>
  <w:num w:numId="42">
    <w:abstractNumId w:val="47"/>
  </w:num>
  <w:num w:numId="43">
    <w:abstractNumId w:val="48"/>
  </w:num>
  <w:num w:numId="44">
    <w:abstractNumId w:val="14"/>
  </w:num>
  <w:num w:numId="45">
    <w:abstractNumId w:val="31"/>
  </w:num>
  <w:num w:numId="46">
    <w:abstractNumId w:val="37"/>
  </w:num>
  <w:num w:numId="47">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10AD4"/>
    <w:rsid w:val="0001174F"/>
    <w:rsid w:val="00011762"/>
    <w:rsid w:val="0001354E"/>
    <w:rsid w:val="0001483A"/>
    <w:rsid w:val="0002257C"/>
    <w:rsid w:val="000225EB"/>
    <w:rsid w:val="00031E29"/>
    <w:rsid w:val="000321D8"/>
    <w:rsid w:val="0003462F"/>
    <w:rsid w:val="00037494"/>
    <w:rsid w:val="00064A57"/>
    <w:rsid w:val="000651A0"/>
    <w:rsid w:val="00074E94"/>
    <w:rsid w:val="00077A5E"/>
    <w:rsid w:val="00077DEB"/>
    <w:rsid w:val="00080EA7"/>
    <w:rsid w:val="00080F71"/>
    <w:rsid w:val="00086D74"/>
    <w:rsid w:val="00087BA8"/>
    <w:rsid w:val="00090AF0"/>
    <w:rsid w:val="00091462"/>
    <w:rsid w:val="000914F9"/>
    <w:rsid w:val="00091FB5"/>
    <w:rsid w:val="00091FBC"/>
    <w:rsid w:val="000A1B5D"/>
    <w:rsid w:val="000A262E"/>
    <w:rsid w:val="000B0CA4"/>
    <w:rsid w:val="000B16C5"/>
    <w:rsid w:val="000B77C0"/>
    <w:rsid w:val="000B7E02"/>
    <w:rsid w:val="000C03F7"/>
    <w:rsid w:val="000C7F2B"/>
    <w:rsid w:val="000C7F49"/>
    <w:rsid w:val="000D0ED8"/>
    <w:rsid w:val="000D3054"/>
    <w:rsid w:val="000D3308"/>
    <w:rsid w:val="000E0344"/>
    <w:rsid w:val="000E4A2D"/>
    <w:rsid w:val="000E4EAF"/>
    <w:rsid w:val="000F1293"/>
    <w:rsid w:val="000F29D4"/>
    <w:rsid w:val="00100661"/>
    <w:rsid w:val="001006FA"/>
    <w:rsid w:val="00102555"/>
    <w:rsid w:val="001045C5"/>
    <w:rsid w:val="00111F86"/>
    <w:rsid w:val="001140D3"/>
    <w:rsid w:val="00120801"/>
    <w:rsid w:val="001209F4"/>
    <w:rsid w:val="00122E87"/>
    <w:rsid w:val="001317B5"/>
    <w:rsid w:val="00132C1F"/>
    <w:rsid w:val="00133055"/>
    <w:rsid w:val="001349AC"/>
    <w:rsid w:val="00145A51"/>
    <w:rsid w:val="00151363"/>
    <w:rsid w:val="00153AC4"/>
    <w:rsid w:val="00160405"/>
    <w:rsid w:val="0017340B"/>
    <w:rsid w:val="00181DC7"/>
    <w:rsid w:val="00182DA2"/>
    <w:rsid w:val="001834DF"/>
    <w:rsid w:val="00183C9B"/>
    <w:rsid w:val="00185B17"/>
    <w:rsid w:val="0018757E"/>
    <w:rsid w:val="0019511D"/>
    <w:rsid w:val="0019653A"/>
    <w:rsid w:val="001A52EC"/>
    <w:rsid w:val="001A6A3F"/>
    <w:rsid w:val="001B57A7"/>
    <w:rsid w:val="001B6DBF"/>
    <w:rsid w:val="001C0396"/>
    <w:rsid w:val="001C1E85"/>
    <w:rsid w:val="001C3F06"/>
    <w:rsid w:val="001C6641"/>
    <w:rsid w:val="001D05D8"/>
    <w:rsid w:val="001D123A"/>
    <w:rsid w:val="001D1A1A"/>
    <w:rsid w:val="001D39B9"/>
    <w:rsid w:val="001E3D3D"/>
    <w:rsid w:val="0020087F"/>
    <w:rsid w:val="002118BE"/>
    <w:rsid w:val="00214EA8"/>
    <w:rsid w:val="002166CF"/>
    <w:rsid w:val="00216D85"/>
    <w:rsid w:val="00230DEA"/>
    <w:rsid w:val="00231AB9"/>
    <w:rsid w:val="00232AF9"/>
    <w:rsid w:val="00233EB3"/>
    <w:rsid w:val="00234A77"/>
    <w:rsid w:val="002455D0"/>
    <w:rsid w:val="00250770"/>
    <w:rsid w:val="002515E2"/>
    <w:rsid w:val="00254101"/>
    <w:rsid w:val="002560D6"/>
    <w:rsid w:val="00256312"/>
    <w:rsid w:val="00260C3F"/>
    <w:rsid w:val="002642EE"/>
    <w:rsid w:val="002673F4"/>
    <w:rsid w:val="00270ADF"/>
    <w:rsid w:val="002727CC"/>
    <w:rsid w:val="00273F93"/>
    <w:rsid w:val="00277F3C"/>
    <w:rsid w:val="0028388A"/>
    <w:rsid w:val="00284205"/>
    <w:rsid w:val="00286DE2"/>
    <w:rsid w:val="0029716C"/>
    <w:rsid w:val="002973B2"/>
    <w:rsid w:val="002A68FB"/>
    <w:rsid w:val="002B1CD7"/>
    <w:rsid w:val="002B2E91"/>
    <w:rsid w:val="002B503A"/>
    <w:rsid w:val="002B7231"/>
    <w:rsid w:val="002C218A"/>
    <w:rsid w:val="002C2838"/>
    <w:rsid w:val="002C7E84"/>
    <w:rsid w:val="002D0F31"/>
    <w:rsid w:val="002D26B5"/>
    <w:rsid w:val="002D3D1D"/>
    <w:rsid w:val="002D4E3C"/>
    <w:rsid w:val="002D6823"/>
    <w:rsid w:val="002E02E3"/>
    <w:rsid w:val="002E15B3"/>
    <w:rsid w:val="002E4943"/>
    <w:rsid w:val="002E4976"/>
    <w:rsid w:val="002F13C7"/>
    <w:rsid w:val="002F4C13"/>
    <w:rsid w:val="002F6762"/>
    <w:rsid w:val="002F7DD0"/>
    <w:rsid w:val="00300DCA"/>
    <w:rsid w:val="0030165A"/>
    <w:rsid w:val="00304469"/>
    <w:rsid w:val="00304AD6"/>
    <w:rsid w:val="00306520"/>
    <w:rsid w:val="00306D2E"/>
    <w:rsid w:val="00310C2B"/>
    <w:rsid w:val="00313868"/>
    <w:rsid w:val="00316D96"/>
    <w:rsid w:val="00317EFE"/>
    <w:rsid w:val="003272E9"/>
    <w:rsid w:val="00337F14"/>
    <w:rsid w:val="003462A5"/>
    <w:rsid w:val="00347059"/>
    <w:rsid w:val="00352BC1"/>
    <w:rsid w:val="00352C00"/>
    <w:rsid w:val="0036031A"/>
    <w:rsid w:val="003625D5"/>
    <w:rsid w:val="0036619C"/>
    <w:rsid w:val="0036738B"/>
    <w:rsid w:val="003702E8"/>
    <w:rsid w:val="003722C3"/>
    <w:rsid w:val="00374712"/>
    <w:rsid w:val="00377CB8"/>
    <w:rsid w:val="003800E5"/>
    <w:rsid w:val="00384A73"/>
    <w:rsid w:val="00387163"/>
    <w:rsid w:val="0039575B"/>
    <w:rsid w:val="003A18BF"/>
    <w:rsid w:val="003A3C7B"/>
    <w:rsid w:val="003B4036"/>
    <w:rsid w:val="003B6AC8"/>
    <w:rsid w:val="003B73F7"/>
    <w:rsid w:val="003C722D"/>
    <w:rsid w:val="003D0DD2"/>
    <w:rsid w:val="003E278D"/>
    <w:rsid w:val="003E32DE"/>
    <w:rsid w:val="003E7763"/>
    <w:rsid w:val="003F023D"/>
    <w:rsid w:val="003F63F1"/>
    <w:rsid w:val="003F6A2D"/>
    <w:rsid w:val="003F6F51"/>
    <w:rsid w:val="0040243E"/>
    <w:rsid w:val="004046E3"/>
    <w:rsid w:val="00407E43"/>
    <w:rsid w:val="0041339B"/>
    <w:rsid w:val="004241CD"/>
    <w:rsid w:val="00426C92"/>
    <w:rsid w:val="00427E57"/>
    <w:rsid w:val="00445DD2"/>
    <w:rsid w:val="00454CD8"/>
    <w:rsid w:val="00462073"/>
    <w:rsid w:val="00465AFD"/>
    <w:rsid w:val="00470D20"/>
    <w:rsid w:val="00471FA3"/>
    <w:rsid w:val="004740DF"/>
    <w:rsid w:val="00474442"/>
    <w:rsid w:val="00480047"/>
    <w:rsid w:val="00487924"/>
    <w:rsid w:val="00490FA4"/>
    <w:rsid w:val="00491B24"/>
    <w:rsid w:val="004920D7"/>
    <w:rsid w:val="004943E2"/>
    <w:rsid w:val="004A456F"/>
    <w:rsid w:val="004A71C1"/>
    <w:rsid w:val="004B2E39"/>
    <w:rsid w:val="004B3701"/>
    <w:rsid w:val="004B5A85"/>
    <w:rsid w:val="004C4398"/>
    <w:rsid w:val="004D39BF"/>
    <w:rsid w:val="004D589F"/>
    <w:rsid w:val="004E55C3"/>
    <w:rsid w:val="004E71A4"/>
    <w:rsid w:val="004F175C"/>
    <w:rsid w:val="00500279"/>
    <w:rsid w:val="00501DD4"/>
    <w:rsid w:val="00502792"/>
    <w:rsid w:val="0050643C"/>
    <w:rsid w:val="00513392"/>
    <w:rsid w:val="00524058"/>
    <w:rsid w:val="005302C1"/>
    <w:rsid w:val="005303F4"/>
    <w:rsid w:val="00530D61"/>
    <w:rsid w:val="00550AEE"/>
    <w:rsid w:val="005560B9"/>
    <w:rsid w:val="00560BFC"/>
    <w:rsid w:val="00563AAD"/>
    <w:rsid w:val="00572F0C"/>
    <w:rsid w:val="00577035"/>
    <w:rsid w:val="00591318"/>
    <w:rsid w:val="005A3993"/>
    <w:rsid w:val="005B33C8"/>
    <w:rsid w:val="005B3829"/>
    <w:rsid w:val="005B5F53"/>
    <w:rsid w:val="005B79E6"/>
    <w:rsid w:val="005C610E"/>
    <w:rsid w:val="005D0910"/>
    <w:rsid w:val="005D2C56"/>
    <w:rsid w:val="005E25CE"/>
    <w:rsid w:val="005E7B5E"/>
    <w:rsid w:val="005F23FB"/>
    <w:rsid w:val="005F2EB2"/>
    <w:rsid w:val="005F4122"/>
    <w:rsid w:val="00601C6A"/>
    <w:rsid w:val="00606E36"/>
    <w:rsid w:val="00606E4F"/>
    <w:rsid w:val="00615617"/>
    <w:rsid w:val="00616AF9"/>
    <w:rsid w:val="006316DF"/>
    <w:rsid w:val="006317D7"/>
    <w:rsid w:val="0063587B"/>
    <w:rsid w:val="00653B9E"/>
    <w:rsid w:val="00656ACE"/>
    <w:rsid w:val="00656DB6"/>
    <w:rsid w:val="00657577"/>
    <w:rsid w:val="00657C7A"/>
    <w:rsid w:val="006672AE"/>
    <w:rsid w:val="00670B17"/>
    <w:rsid w:val="00671D02"/>
    <w:rsid w:val="006773ED"/>
    <w:rsid w:val="00677DBF"/>
    <w:rsid w:val="006846E6"/>
    <w:rsid w:val="00685A37"/>
    <w:rsid w:val="00686AF4"/>
    <w:rsid w:val="00696251"/>
    <w:rsid w:val="006A271C"/>
    <w:rsid w:val="006A4D0F"/>
    <w:rsid w:val="006A5CD8"/>
    <w:rsid w:val="006A7060"/>
    <w:rsid w:val="006A78D3"/>
    <w:rsid w:val="006B260E"/>
    <w:rsid w:val="006C09A3"/>
    <w:rsid w:val="006C1F6A"/>
    <w:rsid w:val="006C2303"/>
    <w:rsid w:val="006D27B8"/>
    <w:rsid w:val="006D7017"/>
    <w:rsid w:val="006D77BA"/>
    <w:rsid w:val="006E170C"/>
    <w:rsid w:val="006E3CD7"/>
    <w:rsid w:val="006E4E20"/>
    <w:rsid w:val="006E5997"/>
    <w:rsid w:val="006E60F3"/>
    <w:rsid w:val="006E6C4E"/>
    <w:rsid w:val="006F1135"/>
    <w:rsid w:val="006F5AE3"/>
    <w:rsid w:val="00702017"/>
    <w:rsid w:val="00712A1D"/>
    <w:rsid w:val="00713186"/>
    <w:rsid w:val="00722FA5"/>
    <w:rsid w:val="00723E1D"/>
    <w:rsid w:val="00725F00"/>
    <w:rsid w:val="00726ABB"/>
    <w:rsid w:val="00726F0C"/>
    <w:rsid w:val="0073546C"/>
    <w:rsid w:val="00735DD3"/>
    <w:rsid w:val="0073600C"/>
    <w:rsid w:val="00742B91"/>
    <w:rsid w:val="007539C1"/>
    <w:rsid w:val="0075650B"/>
    <w:rsid w:val="00761AAE"/>
    <w:rsid w:val="00766818"/>
    <w:rsid w:val="0076693E"/>
    <w:rsid w:val="00773916"/>
    <w:rsid w:val="007817A8"/>
    <w:rsid w:val="00784C44"/>
    <w:rsid w:val="00786F46"/>
    <w:rsid w:val="00790FDA"/>
    <w:rsid w:val="00791571"/>
    <w:rsid w:val="007A34B2"/>
    <w:rsid w:val="007A5221"/>
    <w:rsid w:val="007B1CF9"/>
    <w:rsid w:val="007B4A4F"/>
    <w:rsid w:val="007B6CAF"/>
    <w:rsid w:val="007C3204"/>
    <w:rsid w:val="007C37ED"/>
    <w:rsid w:val="007C3B12"/>
    <w:rsid w:val="007C3F87"/>
    <w:rsid w:val="007C5ABF"/>
    <w:rsid w:val="007D0BF1"/>
    <w:rsid w:val="007D1A4F"/>
    <w:rsid w:val="007F3608"/>
    <w:rsid w:val="008021AA"/>
    <w:rsid w:val="00803D5D"/>
    <w:rsid w:val="00811D1D"/>
    <w:rsid w:val="00822324"/>
    <w:rsid w:val="00824A18"/>
    <w:rsid w:val="00835043"/>
    <w:rsid w:val="00835FAF"/>
    <w:rsid w:val="00840336"/>
    <w:rsid w:val="00845E38"/>
    <w:rsid w:val="00850925"/>
    <w:rsid w:val="00851AC1"/>
    <w:rsid w:val="00852CF8"/>
    <w:rsid w:val="00855C53"/>
    <w:rsid w:val="0086459E"/>
    <w:rsid w:val="00866003"/>
    <w:rsid w:val="00881D1D"/>
    <w:rsid w:val="008866C3"/>
    <w:rsid w:val="0089294C"/>
    <w:rsid w:val="008957C8"/>
    <w:rsid w:val="008B1EF2"/>
    <w:rsid w:val="008B43D3"/>
    <w:rsid w:val="008B4730"/>
    <w:rsid w:val="008B67FA"/>
    <w:rsid w:val="008C1A6A"/>
    <w:rsid w:val="008C6771"/>
    <w:rsid w:val="008D0D70"/>
    <w:rsid w:val="008D47BA"/>
    <w:rsid w:val="008D7124"/>
    <w:rsid w:val="008D7940"/>
    <w:rsid w:val="008E2FB6"/>
    <w:rsid w:val="008E31F9"/>
    <w:rsid w:val="00907516"/>
    <w:rsid w:val="0091549F"/>
    <w:rsid w:val="0091652A"/>
    <w:rsid w:val="00923CB9"/>
    <w:rsid w:val="009342C7"/>
    <w:rsid w:val="0095408C"/>
    <w:rsid w:val="00960863"/>
    <w:rsid w:val="00962B26"/>
    <w:rsid w:val="00962E1E"/>
    <w:rsid w:val="00963BAA"/>
    <w:rsid w:val="009723A8"/>
    <w:rsid w:val="00974897"/>
    <w:rsid w:val="00976E80"/>
    <w:rsid w:val="0097762D"/>
    <w:rsid w:val="00977F81"/>
    <w:rsid w:val="00981FAA"/>
    <w:rsid w:val="00982747"/>
    <w:rsid w:val="009909CF"/>
    <w:rsid w:val="0099129D"/>
    <w:rsid w:val="009955B3"/>
    <w:rsid w:val="00997101"/>
    <w:rsid w:val="009A1478"/>
    <w:rsid w:val="009A48CC"/>
    <w:rsid w:val="009A6A5C"/>
    <w:rsid w:val="009B1399"/>
    <w:rsid w:val="009B4169"/>
    <w:rsid w:val="009C217E"/>
    <w:rsid w:val="009C2984"/>
    <w:rsid w:val="009C2E94"/>
    <w:rsid w:val="009C4D8B"/>
    <w:rsid w:val="009D058D"/>
    <w:rsid w:val="009D5567"/>
    <w:rsid w:val="009D5B03"/>
    <w:rsid w:val="009E0E98"/>
    <w:rsid w:val="009F23D8"/>
    <w:rsid w:val="00A00A86"/>
    <w:rsid w:val="00A00D96"/>
    <w:rsid w:val="00A01ADD"/>
    <w:rsid w:val="00A13E26"/>
    <w:rsid w:val="00A22A86"/>
    <w:rsid w:val="00A23D17"/>
    <w:rsid w:val="00A24E68"/>
    <w:rsid w:val="00A25DF8"/>
    <w:rsid w:val="00A263C7"/>
    <w:rsid w:val="00A33074"/>
    <w:rsid w:val="00A400B1"/>
    <w:rsid w:val="00A47A0D"/>
    <w:rsid w:val="00A57531"/>
    <w:rsid w:val="00A60803"/>
    <w:rsid w:val="00A60F1A"/>
    <w:rsid w:val="00A642F5"/>
    <w:rsid w:val="00A76E6F"/>
    <w:rsid w:val="00A831FF"/>
    <w:rsid w:val="00A84B59"/>
    <w:rsid w:val="00A85BB0"/>
    <w:rsid w:val="00A9416B"/>
    <w:rsid w:val="00AA04CD"/>
    <w:rsid w:val="00AA0AD1"/>
    <w:rsid w:val="00AA25A2"/>
    <w:rsid w:val="00AA3664"/>
    <w:rsid w:val="00AA4D0C"/>
    <w:rsid w:val="00AB6C1A"/>
    <w:rsid w:val="00AC4B9B"/>
    <w:rsid w:val="00AD332E"/>
    <w:rsid w:val="00AD3D21"/>
    <w:rsid w:val="00AE499A"/>
    <w:rsid w:val="00AF5B2A"/>
    <w:rsid w:val="00AF6564"/>
    <w:rsid w:val="00AF77E1"/>
    <w:rsid w:val="00B01FC1"/>
    <w:rsid w:val="00B05061"/>
    <w:rsid w:val="00B12907"/>
    <w:rsid w:val="00B1369D"/>
    <w:rsid w:val="00B468B4"/>
    <w:rsid w:val="00B52678"/>
    <w:rsid w:val="00B53BB8"/>
    <w:rsid w:val="00B55F53"/>
    <w:rsid w:val="00B570DD"/>
    <w:rsid w:val="00B578D2"/>
    <w:rsid w:val="00B61F2F"/>
    <w:rsid w:val="00B63AFC"/>
    <w:rsid w:val="00B71FB6"/>
    <w:rsid w:val="00B82C55"/>
    <w:rsid w:val="00B83EE5"/>
    <w:rsid w:val="00B84A5E"/>
    <w:rsid w:val="00B92EDF"/>
    <w:rsid w:val="00BA329A"/>
    <w:rsid w:val="00BA4120"/>
    <w:rsid w:val="00BA55F7"/>
    <w:rsid w:val="00BA5A68"/>
    <w:rsid w:val="00BB2795"/>
    <w:rsid w:val="00BB39DF"/>
    <w:rsid w:val="00BB688B"/>
    <w:rsid w:val="00BC139C"/>
    <w:rsid w:val="00BC2992"/>
    <w:rsid w:val="00BC7C86"/>
    <w:rsid w:val="00BD23F9"/>
    <w:rsid w:val="00BD26DF"/>
    <w:rsid w:val="00BE6A9E"/>
    <w:rsid w:val="00BE7735"/>
    <w:rsid w:val="00BF11ED"/>
    <w:rsid w:val="00BF13CB"/>
    <w:rsid w:val="00C02353"/>
    <w:rsid w:val="00C03119"/>
    <w:rsid w:val="00C03550"/>
    <w:rsid w:val="00C05127"/>
    <w:rsid w:val="00C071E7"/>
    <w:rsid w:val="00C13CC2"/>
    <w:rsid w:val="00C14AC1"/>
    <w:rsid w:val="00C249F3"/>
    <w:rsid w:val="00C4385E"/>
    <w:rsid w:val="00C50D02"/>
    <w:rsid w:val="00C614A0"/>
    <w:rsid w:val="00C630BC"/>
    <w:rsid w:val="00C66E6F"/>
    <w:rsid w:val="00C71DF7"/>
    <w:rsid w:val="00C731C7"/>
    <w:rsid w:val="00C737E7"/>
    <w:rsid w:val="00C76A8F"/>
    <w:rsid w:val="00C76D92"/>
    <w:rsid w:val="00C81D4F"/>
    <w:rsid w:val="00C83C1C"/>
    <w:rsid w:val="00C85627"/>
    <w:rsid w:val="00C87B4A"/>
    <w:rsid w:val="00C9184D"/>
    <w:rsid w:val="00C9529C"/>
    <w:rsid w:val="00CA08FF"/>
    <w:rsid w:val="00CA0E55"/>
    <w:rsid w:val="00CA2F3E"/>
    <w:rsid w:val="00CA418F"/>
    <w:rsid w:val="00CA7345"/>
    <w:rsid w:val="00CB39B7"/>
    <w:rsid w:val="00CB67EB"/>
    <w:rsid w:val="00CC2C27"/>
    <w:rsid w:val="00CC6BB0"/>
    <w:rsid w:val="00CD01AC"/>
    <w:rsid w:val="00CD32E6"/>
    <w:rsid w:val="00CD6D9E"/>
    <w:rsid w:val="00CD7A3E"/>
    <w:rsid w:val="00CE2314"/>
    <w:rsid w:val="00CE5DA4"/>
    <w:rsid w:val="00CF7909"/>
    <w:rsid w:val="00D14CD7"/>
    <w:rsid w:val="00D21D31"/>
    <w:rsid w:val="00D22414"/>
    <w:rsid w:val="00D22E1F"/>
    <w:rsid w:val="00D240AC"/>
    <w:rsid w:val="00D2506C"/>
    <w:rsid w:val="00D264AE"/>
    <w:rsid w:val="00D3109E"/>
    <w:rsid w:val="00D33F15"/>
    <w:rsid w:val="00D34BF3"/>
    <w:rsid w:val="00D35CD9"/>
    <w:rsid w:val="00D36E8D"/>
    <w:rsid w:val="00D36F4F"/>
    <w:rsid w:val="00D572BB"/>
    <w:rsid w:val="00D65A3D"/>
    <w:rsid w:val="00D67C59"/>
    <w:rsid w:val="00D70353"/>
    <w:rsid w:val="00D70C16"/>
    <w:rsid w:val="00D74627"/>
    <w:rsid w:val="00D75C51"/>
    <w:rsid w:val="00D777DF"/>
    <w:rsid w:val="00D8162C"/>
    <w:rsid w:val="00D82CF8"/>
    <w:rsid w:val="00D8402C"/>
    <w:rsid w:val="00D97005"/>
    <w:rsid w:val="00DA059C"/>
    <w:rsid w:val="00DC118A"/>
    <w:rsid w:val="00DC4162"/>
    <w:rsid w:val="00DC6AB3"/>
    <w:rsid w:val="00DD1464"/>
    <w:rsid w:val="00DD166B"/>
    <w:rsid w:val="00DD262C"/>
    <w:rsid w:val="00DD2831"/>
    <w:rsid w:val="00DD28EB"/>
    <w:rsid w:val="00DD6BF2"/>
    <w:rsid w:val="00DE48F9"/>
    <w:rsid w:val="00DF3B6F"/>
    <w:rsid w:val="00E059F9"/>
    <w:rsid w:val="00E06970"/>
    <w:rsid w:val="00E06C4F"/>
    <w:rsid w:val="00E07AF8"/>
    <w:rsid w:val="00E153C3"/>
    <w:rsid w:val="00E20997"/>
    <w:rsid w:val="00E21FC3"/>
    <w:rsid w:val="00E2234C"/>
    <w:rsid w:val="00E3475C"/>
    <w:rsid w:val="00E41C89"/>
    <w:rsid w:val="00E54514"/>
    <w:rsid w:val="00E75729"/>
    <w:rsid w:val="00E77759"/>
    <w:rsid w:val="00E82014"/>
    <w:rsid w:val="00E8209E"/>
    <w:rsid w:val="00E84D71"/>
    <w:rsid w:val="00E90381"/>
    <w:rsid w:val="00E90827"/>
    <w:rsid w:val="00E91CAC"/>
    <w:rsid w:val="00EA3B5E"/>
    <w:rsid w:val="00EA6D0A"/>
    <w:rsid w:val="00EC1404"/>
    <w:rsid w:val="00ED2DCE"/>
    <w:rsid w:val="00EE079F"/>
    <w:rsid w:val="00EF1AD8"/>
    <w:rsid w:val="00EF322F"/>
    <w:rsid w:val="00EF64B9"/>
    <w:rsid w:val="00F01A60"/>
    <w:rsid w:val="00F072B4"/>
    <w:rsid w:val="00F103D1"/>
    <w:rsid w:val="00F12E82"/>
    <w:rsid w:val="00F131D9"/>
    <w:rsid w:val="00F14FC1"/>
    <w:rsid w:val="00F16C48"/>
    <w:rsid w:val="00F179DC"/>
    <w:rsid w:val="00F24E29"/>
    <w:rsid w:val="00F25974"/>
    <w:rsid w:val="00F263A1"/>
    <w:rsid w:val="00F35D15"/>
    <w:rsid w:val="00F35DA9"/>
    <w:rsid w:val="00F37CA5"/>
    <w:rsid w:val="00F41839"/>
    <w:rsid w:val="00F41D5A"/>
    <w:rsid w:val="00F42D02"/>
    <w:rsid w:val="00F447B1"/>
    <w:rsid w:val="00F535E0"/>
    <w:rsid w:val="00F54126"/>
    <w:rsid w:val="00F6238C"/>
    <w:rsid w:val="00F70A28"/>
    <w:rsid w:val="00F70FD5"/>
    <w:rsid w:val="00F717D5"/>
    <w:rsid w:val="00F722AF"/>
    <w:rsid w:val="00F81EF8"/>
    <w:rsid w:val="00F83A6F"/>
    <w:rsid w:val="00F8766D"/>
    <w:rsid w:val="00F95DBD"/>
    <w:rsid w:val="00FA5337"/>
    <w:rsid w:val="00FA6921"/>
    <w:rsid w:val="00FB2210"/>
    <w:rsid w:val="00FB23ED"/>
    <w:rsid w:val="00FB79FB"/>
    <w:rsid w:val="00FC6E92"/>
    <w:rsid w:val="00FD34AC"/>
    <w:rsid w:val="00FD566A"/>
    <w:rsid w:val="00FD67D3"/>
    <w:rsid w:val="00FE674A"/>
    <w:rsid w:val="00FF0D3F"/>
    <w:rsid w:val="00FF207D"/>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F832"/>
  <w15:docId w15:val="{3159D87C-1AA3-4DAB-BA80-5E3417C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basedOn w:val="a1"/>
    <w:rsid w:val="00306D2E"/>
    <w:rPr>
      <w:rFonts w:ascii="Newton-Regular" w:hAnsi="Newton-Regular" w:hint="default"/>
      <w:b w:val="0"/>
      <w:bCs w:val="0"/>
      <w:i w:val="0"/>
      <w:iCs w:val="0"/>
      <w:color w:val="242021"/>
      <w:sz w:val="20"/>
      <w:szCs w:val="20"/>
    </w:rPr>
  </w:style>
  <w:style w:type="character" w:customStyle="1" w:styleId="40">
    <w:name w:val="Заголовок 4 Знак"/>
    <w:basedOn w:val="a1"/>
    <w:link w:val="4"/>
    <w:uiPriority w:val="99"/>
    <w:rsid w:val="001A52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uiPriority w:val="99"/>
    <w:rsid w:val="001A52EC"/>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sid w:val="001A52EC"/>
    <w:rPr>
      <w:rFonts w:asciiTheme="majorHAnsi" w:eastAsiaTheme="majorEastAsia" w:hAnsiTheme="majorHAnsi" w:cstheme="majorBidi"/>
      <w:color w:val="243F60" w:themeColor="accent1" w:themeShade="7F"/>
      <w:sz w:val="24"/>
      <w:szCs w:val="24"/>
    </w:rPr>
  </w:style>
  <w:style w:type="character" w:customStyle="1" w:styleId="Heading3Char1">
    <w:name w:val="Heading 3 Char1"/>
    <w:aliases w:val="Heading 3 Char Char"/>
    <w:uiPriority w:val="99"/>
    <w:rsid w:val="001A52EC"/>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1A52EC"/>
    <w:rPr>
      <w:rFonts w:ascii="Times New Roman" w:eastAsia="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basedOn w:val="a1"/>
    <w:uiPriority w:val="99"/>
    <w:semiHidden/>
    <w:rsid w:val="001A52EC"/>
    <w:rPr>
      <w:rFonts w:ascii="Times New Roman" w:eastAsia="Times New Roman" w:hAnsi="Times New Roman"/>
    </w:rPr>
  </w:style>
  <w:style w:type="character" w:customStyle="1" w:styleId="CommentTextChar1">
    <w:name w:val="Comment Text Char1"/>
    <w:uiPriority w:val="99"/>
    <w:semiHidden/>
    <w:rsid w:val="001A52EC"/>
    <w:rPr>
      <w:rFonts w:ascii="Times New Roman" w:eastAsia="Times New Roman" w:hAnsi="Times New Roman"/>
      <w:sz w:val="20"/>
      <w:szCs w:val="20"/>
    </w:rPr>
  </w:style>
  <w:style w:type="character" w:customStyle="1" w:styleId="HeaderChar1">
    <w:name w:val="Header Char1"/>
    <w:aliases w:val="Знак Char1"/>
    <w:uiPriority w:val="99"/>
    <w:semiHidden/>
    <w:rsid w:val="001A52EC"/>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1A52EC"/>
    <w:rPr>
      <w:rFonts w:ascii="Times New Roman" w:hAnsi="Times New Roman" w:cs="Times New Roman"/>
      <w:sz w:val="24"/>
      <w:szCs w:val="24"/>
      <w:lang w:eastAsia="ru-RU"/>
    </w:rPr>
  </w:style>
  <w:style w:type="character" w:customStyle="1" w:styleId="FooterChar1">
    <w:name w:val="Footer Char1"/>
    <w:uiPriority w:val="99"/>
    <w:semiHidden/>
    <w:rsid w:val="001A52EC"/>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1A52EC"/>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s="Cambria"/>
      <w:color w:val="auto"/>
      <w:spacing w:val="5"/>
      <w:kern w:val="28"/>
      <w:sz w:val="52"/>
      <w:szCs w:val="52"/>
      <w:lang w:eastAsia="ru-RU"/>
    </w:rPr>
  </w:style>
  <w:style w:type="paragraph" w:styleId="affb">
    <w:name w:val="Subtitle"/>
    <w:basedOn w:val="a0"/>
    <w:link w:val="affc"/>
    <w:uiPriority w:val="99"/>
    <w:qFormat/>
    <w:rsid w:val="001A52EC"/>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1A52EC"/>
    <w:rPr>
      <w:rFonts w:ascii="Times New Roman" w:hAnsi="Times New Roman"/>
      <w:b/>
      <w:bCs/>
      <w:i/>
      <w:iCs/>
      <w:color w:val="666699"/>
    </w:rPr>
  </w:style>
  <w:style w:type="character" w:customStyle="1" w:styleId="BodyTextFirstIndentChar1">
    <w:name w:val="Body Text First Indent Char1"/>
    <w:uiPriority w:val="99"/>
    <w:semiHidden/>
    <w:rsid w:val="001A52E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1A52EC"/>
    <w:rPr>
      <w:rFonts w:ascii="Times New Roman" w:eastAsia="Times New Roman" w:hAnsi="Times New Roman"/>
      <w:sz w:val="24"/>
      <w:szCs w:val="24"/>
    </w:rPr>
  </w:style>
  <w:style w:type="character" w:customStyle="1" w:styleId="BodyTextIndent3Char1">
    <w:name w:val="Body Text Indent 3 Char1"/>
    <w:uiPriority w:val="99"/>
    <w:semiHidden/>
    <w:rsid w:val="001A52EC"/>
    <w:rPr>
      <w:rFonts w:ascii="Times New Roman" w:eastAsia="Times New Roman" w:hAnsi="Times New Roman"/>
      <w:sz w:val="16"/>
      <w:szCs w:val="16"/>
    </w:rPr>
  </w:style>
  <w:style w:type="paragraph" w:styleId="affd">
    <w:name w:val="annotation subject"/>
    <w:basedOn w:val="aff9"/>
    <w:next w:val="aff9"/>
    <w:link w:val="18"/>
    <w:uiPriority w:val="99"/>
    <w:semiHidden/>
    <w:rsid w:val="001A52EC"/>
    <w:rPr>
      <w:b/>
      <w:bCs/>
    </w:rPr>
  </w:style>
  <w:style w:type="character" w:customStyle="1" w:styleId="affe">
    <w:name w:val="Тема примечания Знак"/>
    <w:basedOn w:val="16"/>
    <w:uiPriority w:val="99"/>
    <w:semiHidden/>
    <w:rsid w:val="001A52EC"/>
    <w:rPr>
      <w:rFonts w:ascii="Times New Roman" w:eastAsia="Times New Roman" w:hAnsi="Times New Roman"/>
      <w:b/>
      <w:bCs/>
    </w:rPr>
  </w:style>
  <w:style w:type="character" w:customStyle="1" w:styleId="18">
    <w:name w:val="Тема примечания Знак1"/>
    <w:link w:val="affd"/>
    <w:uiPriority w:val="99"/>
    <w:semiHidden/>
    <w:rsid w:val="001A52EC"/>
    <w:rPr>
      <w:rFonts w:ascii="Times New Roman" w:eastAsia="Times New Roman" w:hAnsi="Times New Roman"/>
      <w:b/>
      <w:bCs/>
    </w:rPr>
  </w:style>
  <w:style w:type="character" w:customStyle="1" w:styleId="BalloonTextChar1">
    <w:name w:val="Balloon Text Char1"/>
    <w:uiPriority w:val="99"/>
    <w:semiHidden/>
    <w:rsid w:val="001A52EC"/>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9">
    <w:name w:val="Обычный1"/>
    <w:next w:val="a0"/>
    <w:uiPriority w:val="99"/>
    <w:rsid w:val="001A52EC"/>
    <w:rPr>
      <w:rFonts w:ascii="Times New Roman" w:eastAsia="Times New Roman" w:hAnsi="Times New Roman"/>
    </w:rPr>
  </w:style>
  <w:style w:type="paragraph" w:customStyle="1" w:styleId="afff0">
    <w:name w:val="Для таблиц"/>
    <w:basedOn w:val="a0"/>
    <w:uiPriority w:val="99"/>
    <w:rsid w:val="001A52EC"/>
  </w:style>
  <w:style w:type="paragraph" w:customStyle="1" w:styleId="1a">
    <w:name w:val="Без интервала1"/>
    <w:uiPriority w:val="99"/>
    <w:rsid w:val="001A52EC"/>
    <w:rPr>
      <w:rFonts w:eastAsia="Times New Roman" w:cs="Calibri"/>
      <w:sz w:val="22"/>
      <w:szCs w:val="22"/>
      <w:lang w:eastAsia="en-US"/>
    </w:rPr>
  </w:style>
  <w:style w:type="paragraph" w:customStyle="1" w:styleId="Default">
    <w:name w:val="Default"/>
    <w:rsid w:val="001A52EC"/>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A52EC"/>
    <w:rPr>
      <w:rFonts w:ascii="Times New Roman" w:eastAsia="Times New Roman" w:hAnsi="Times New Roman"/>
    </w:rPr>
  </w:style>
  <w:style w:type="character" w:customStyle="1" w:styleId="28">
    <w:name w:val="Основной текст (2)_ Знак"/>
    <w:link w:val="29"/>
    <w:uiPriority w:val="99"/>
    <w:rsid w:val="001A52EC"/>
    <w:rPr>
      <w:color w:val="000000"/>
      <w:sz w:val="28"/>
      <w:szCs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1A52EC"/>
    <w:rPr>
      <w:b/>
      <w:bCs/>
      <w:sz w:val="28"/>
      <w:szCs w:val="28"/>
      <w:shd w:val="clear" w:color="auto" w:fill="FFFFFF"/>
    </w:rPr>
  </w:style>
  <w:style w:type="paragraph" w:customStyle="1" w:styleId="121">
    <w:name w:val="Основной текст (12)"/>
    <w:basedOn w:val="a0"/>
    <w:link w:val="120"/>
    <w:uiPriority w:val="99"/>
    <w:rsid w:val="001A52EC"/>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1A52EC"/>
    <w:rPr>
      <w:i/>
      <w:iCs/>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1">
    <w:name w:val="Обычный11"/>
    <w:next w:val="a0"/>
    <w:uiPriority w:val="99"/>
    <w:rsid w:val="001A52EC"/>
    <w:rPr>
      <w:rFonts w:ascii="Times New Roman" w:hAnsi="Times New Roman"/>
    </w:rPr>
  </w:style>
  <w:style w:type="paragraph" w:customStyle="1" w:styleId="112">
    <w:name w:val="Абзац списка11"/>
    <w:basedOn w:val="a0"/>
    <w:uiPriority w:val="99"/>
    <w:rsid w:val="001A52EC"/>
    <w:pPr>
      <w:ind w:left="720"/>
    </w:pPr>
    <w:rPr>
      <w:rFonts w:eastAsia="Calibri"/>
    </w:r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eastAsia="Times New Roman" w:hAnsi="Times New Roman"/>
    </w:rPr>
  </w:style>
  <w:style w:type="character" w:customStyle="1" w:styleId="34">
    <w:name w:val="Заголовок №3_"/>
    <w:link w:val="35"/>
    <w:uiPriority w:val="99"/>
    <w:rsid w:val="001A52EC"/>
    <w:rPr>
      <w:b/>
      <w:bCs/>
      <w:sz w:val="28"/>
      <w:szCs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1A52EC"/>
    <w:rPr>
      <w:shd w:val="clear" w:color="auto" w:fill="FFFFFF"/>
    </w:rPr>
  </w:style>
  <w:style w:type="paragraph" w:customStyle="1" w:styleId="141">
    <w:name w:val="Основной текст (14)"/>
    <w:basedOn w:val="a0"/>
    <w:link w:val="140"/>
    <w:uiPriority w:val="99"/>
    <w:rsid w:val="001A52EC"/>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1A52EC"/>
    <w:rPr>
      <w:sz w:val="18"/>
      <w:szCs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1A52EC"/>
    <w:rPr>
      <w:b/>
      <w:bCs/>
      <w:shd w:val="clear" w:color="auto" w:fill="FFFFFF"/>
    </w:rPr>
  </w:style>
  <w:style w:type="paragraph" w:customStyle="1" w:styleId="161">
    <w:name w:val="Основной текст (16)"/>
    <w:basedOn w:val="a0"/>
    <w:link w:val="160"/>
    <w:uiPriority w:val="99"/>
    <w:rsid w:val="001A52EC"/>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1A52EC"/>
    <w:rPr>
      <w:b/>
      <w:bCs/>
      <w:sz w:val="32"/>
      <w:szCs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1A52EC"/>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1A52EC"/>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A52EC"/>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cs="Times New Roman"/>
      <w:u w:val="none"/>
      <w:effect w:val="none"/>
    </w:rPr>
  </w:style>
  <w:style w:type="character" w:customStyle="1" w:styleId="202">
    <w:name w:val="Основной текст (20) + Не курсив"/>
    <w:uiPriority w:val="99"/>
    <w:rsid w:val="001A52EC"/>
    <w:rPr>
      <w:i/>
      <w:iCs/>
      <w:color w:val="000000"/>
      <w:spacing w:val="0"/>
      <w:w w:val="100"/>
      <w:position w:val="0"/>
      <w:sz w:val="24"/>
      <w:szCs w:val="24"/>
      <w:shd w:val="clear" w:color="auto" w:fill="FFFFFF"/>
      <w:lang w:eastAsia="ru-RU"/>
    </w:rPr>
  </w:style>
  <w:style w:type="character" w:customStyle="1" w:styleId="s3">
    <w:name w:val="s3"/>
    <w:basedOn w:val="a1"/>
    <w:uiPriority w:val="99"/>
    <w:rsid w:val="001A52EC"/>
  </w:style>
  <w:style w:type="character" w:customStyle="1" w:styleId="s1">
    <w:name w:val="s1"/>
    <w:basedOn w:val="a1"/>
    <w:rsid w:val="001A52EC"/>
  </w:style>
  <w:style w:type="character" w:customStyle="1" w:styleId="s2">
    <w:name w:val="s2"/>
    <w:basedOn w:val="a1"/>
    <w:uiPriority w:val="99"/>
    <w:rsid w:val="001A52EC"/>
  </w:style>
  <w:style w:type="character" w:customStyle="1" w:styleId="210pt">
    <w:name w:val="Основной текст (2) + 10 pt"/>
    <w:uiPriority w:val="99"/>
    <w:rsid w:val="001A52EC"/>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af2">
    <w:name w:val="Абзац списка Знак"/>
    <w:aliases w:val="Курсак Знак,ПАРАГРАФ Знак,Тема Знак"/>
    <w:basedOn w:val="a1"/>
    <w:link w:val="af1"/>
    <w:uiPriority w:val="34"/>
    <w:rsid w:val="001A52EC"/>
    <w:rPr>
      <w:rFonts w:ascii="Times New Roman" w:hAnsi="Times New Roman"/>
      <w:sz w:val="22"/>
      <w:szCs w:val="22"/>
      <w:lang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semiHidden/>
    <w:unhideWhenUsed/>
    <w:rsid w:val="001A52EC"/>
    <w:pPr>
      <w:spacing w:after="120"/>
    </w:pPr>
    <w:rPr>
      <w:sz w:val="16"/>
      <w:szCs w:val="16"/>
    </w:rPr>
  </w:style>
  <w:style w:type="character" w:customStyle="1" w:styleId="37">
    <w:name w:val="Основной текст 3 Знак"/>
    <w:basedOn w:val="a1"/>
    <w:link w:val="36"/>
    <w:uiPriority w:val="99"/>
    <w:semiHidden/>
    <w:rsid w:val="001A52EC"/>
    <w:rPr>
      <w:rFonts w:ascii="Times New Roman" w:eastAsia="Times New Roman" w:hAnsi="Times New Roman"/>
      <w:sz w:val="16"/>
      <w:szCs w:val="16"/>
    </w:rPr>
  </w:style>
  <w:style w:type="paragraph" w:styleId="2f">
    <w:name w:val="List 2"/>
    <w:basedOn w:val="a0"/>
    <w:rsid w:val="001A52EC"/>
    <w:pPr>
      <w:ind w:left="566" w:hanging="283"/>
    </w:pPr>
  </w:style>
  <w:style w:type="paragraph" w:styleId="afff1">
    <w:name w:val="Block Text"/>
    <w:basedOn w:val="a0"/>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rFonts w:eastAsia="Times New Roman" w:cs="Calibri"/>
      <w:sz w:val="22"/>
      <w:szCs w:val="22"/>
    </w:rPr>
  </w:style>
  <w:style w:type="character" w:customStyle="1" w:styleId="afff4">
    <w:name w:val="Без интервала Знак"/>
    <w:basedOn w:val="a1"/>
    <w:link w:val="afff3"/>
    <w:uiPriority w:val="99"/>
    <w:rsid w:val="008E2FB6"/>
    <w:rPr>
      <w:rFonts w:eastAsia="Times New Roman" w:cs="Calibri"/>
      <w:sz w:val="22"/>
      <w:szCs w:val="22"/>
    </w:rPr>
  </w:style>
  <w:style w:type="character" w:customStyle="1" w:styleId="1b">
    <w:name w:val="Неразрешенное упоминание1"/>
    <w:basedOn w:val="a1"/>
    <w:uiPriority w:val="99"/>
    <w:semiHidden/>
    <w:unhideWhenUsed/>
    <w:rsid w:val="001B6DBF"/>
    <w:rPr>
      <w:color w:val="605E5C"/>
      <w:shd w:val="clear" w:color="auto" w:fill="E1DFDD"/>
    </w:rPr>
  </w:style>
  <w:style w:type="character" w:customStyle="1" w:styleId="object">
    <w:name w:val="object"/>
    <w:basedOn w:val="a1"/>
    <w:rsid w:val="00CA7345"/>
  </w:style>
  <w:style w:type="character" w:styleId="afff5">
    <w:name w:val="annotation reference"/>
    <w:basedOn w:val="a1"/>
    <w:uiPriority w:val="99"/>
    <w:semiHidden/>
    <w:unhideWhenUsed/>
    <w:rsid w:val="00E75729"/>
    <w:rPr>
      <w:sz w:val="16"/>
      <w:szCs w:val="16"/>
    </w:rPr>
  </w:style>
  <w:style w:type="character" w:customStyle="1" w:styleId="2f0">
    <w:name w:val="Неразрешенное упоминание2"/>
    <w:basedOn w:val="a1"/>
    <w:uiPriority w:val="99"/>
    <w:semiHidden/>
    <w:unhideWhenUsed/>
    <w:rsid w:val="00E75729"/>
    <w:rPr>
      <w:color w:val="605E5C"/>
      <w:shd w:val="clear" w:color="auto" w:fill="E1DFDD"/>
    </w:rPr>
  </w:style>
  <w:style w:type="character" w:styleId="afff6">
    <w:name w:val="FollowedHyperlink"/>
    <w:basedOn w:val="a1"/>
    <w:uiPriority w:val="99"/>
    <w:semiHidden/>
    <w:unhideWhenUsed/>
    <w:rsid w:val="009A6A5C"/>
    <w:rPr>
      <w:color w:val="800080" w:themeColor="followedHyperlink"/>
      <w:u w:val="single"/>
    </w:rPr>
  </w:style>
  <w:style w:type="character" w:styleId="afff7">
    <w:name w:val="Unresolved Mention"/>
    <w:basedOn w:val="a1"/>
    <w:uiPriority w:val="99"/>
    <w:semiHidden/>
    <w:unhideWhenUsed/>
    <w:rsid w:val="005B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86">
      <w:bodyDiv w:val="1"/>
      <w:marLeft w:val="0"/>
      <w:marRight w:val="0"/>
      <w:marTop w:val="0"/>
      <w:marBottom w:val="0"/>
      <w:divBdr>
        <w:top w:val="none" w:sz="0" w:space="0" w:color="auto"/>
        <w:left w:val="none" w:sz="0" w:space="0" w:color="auto"/>
        <w:bottom w:val="none" w:sz="0" w:space="0" w:color="auto"/>
        <w:right w:val="none" w:sz="0" w:space="0" w:color="auto"/>
      </w:divBdr>
    </w:div>
    <w:div w:id="217472628">
      <w:bodyDiv w:val="1"/>
      <w:marLeft w:val="0"/>
      <w:marRight w:val="0"/>
      <w:marTop w:val="0"/>
      <w:marBottom w:val="0"/>
      <w:divBdr>
        <w:top w:val="none" w:sz="0" w:space="0" w:color="auto"/>
        <w:left w:val="none" w:sz="0" w:space="0" w:color="auto"/>
        <w:bottom w:val="none" w:sz="0" w:space="0" w:color="auto"/>
        <w:right w:val="none" w:sz="0" w:space="0" w:color="auto"/>
      </w:divBdr>
    </w:div>
    <w:div w:id="328874096">
      <w:bodyDiv w:val="1"/>
      <w:marLeft w:val="0"/>
      <w:marRight w:val="0"/>
      <w:marTop w:val="0"/>
      <w:marBottom w:val="0"/>
      <w:divBdr>
        <w:top w:val="none" w:sz="0" w:space="0" w:color="auto"/>
        <w:left w:val="none" w:sz="0" w:space="0" w:color="auto"/>
        <w:bottom w:val="none" w:sz="0" w:space="0" w:color="auto"/>
        <w:right w:val="none" w:sz="0" w:space="0" w:color="auto"/>
      </w:divBdr>
    </w:div>
    <w:div w:id="450514838">
      <w:bodyDiv w:val="1"/>
      <w:marLeft w:val="0"/>
      <w:marRight w:val="0"/>
      <w:marTop w:val="0"/>
      <w:marBottom w:val="0"/>
      <w:divBdr>
        <w:top w:val="none" w:sz="0" w:space="0" w:color="auto"/>
        <w:left w:val="none" w:sz="0" w:space="0" w:color="auto"/>
        <w:bottom w:val="none" w:sz="0" w:space="0" w:color="auto"/>
        <w:right w:val="none" w:sz="0" w:space="0" w:color="auto"/>
      </w:divBdr>
    </w:div>
    <w:div w:id="476921510">
      <w:bodyDiv w:val="1"/>
      <w:marLeft w:val="0"/>
      <w:marRight w:val="0"/>
      <w:marTop w:val="0"/>
      <w:marBottom w:val="0"/>
      <w:divBdr>
        <w:top w:val="none" w:sz="0" w:space="0" w:color="auto"/>
        <w:left w:val="none" w:sz="0" w:space="0" w:color="auto"/>
        <w:bottom w:val="none" w:sz="0" w:space="0" w:color="auto"/>
        <w:right w:val="none" w:sz="0" w:space="0" w:color="auto"/>
      </w:divBdr>
    </w:div>
    <w:div w:id="482698988">
      <w:bodyDiv w:val="1"/>
      <w:marLeft w:val="0"/>
      <w:marRight w:val="0"/>
      <w:marTop w:val="0"/>
      <w:marBottom w:val="0"/>
      <w:divBdr>
        <w:top w:val="none" w:sz="0" w:space="0" w:color="auto"/>
        <w:left w:val="none" w:sz="0" w:space="0" w:color="auto"/>
        <w:bottom w:val="none" w:sz="0" w:space="0" w:color="auto"/>
        <w:right w:val="none" w:sz="0" w:space="0" w:color="auto"/>
      </w:divBdr>
    </w:div>
    <w:div w:id="701174869">
      <w:bodyDiv w:val="1"/>
      <w:marLeft w:val="0"/>
      <w:marRight w:val="0"/>
      <w:marTop w:val="0"/>
      <w:marBottom w:val="0"/>
      <w:divBdr>
        <w:top w:val="none" w:sz="0" w:space="0" w:color="auto"/>
        <w:left w:val="none" w:sz="0" w:space="0" w:color="auto"/>
        <w:bottom w:val="none" w:sz="0" w:space="0" w:color="auto"/>
        <w:right w:val="none" w:sz="0" w:space="0" w:color="auto"/>
      </w:divBdr>
      <w:divsChild>
        <w:div w:id="805119600">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86457191">
      <w:bodyDiv w:val="1"/>
      <w:marLeft w:val="0"/>
      <w:marRight w:val="0"/>
      <w:marTop w:val="0"/>
      <w:marBottom w:val="0"/>
      <w:divBdr>
        <w:top w:val="none" w:sz="0" w:space="0" w:color="auto"/>
        <w:left w:val="none" w:sz="0" w:space="0" w:color="auto"/>
        <w:bottom w:val="none" w:sz="0" w:space="0" w:color="auto"/>
        <w:right w:val="none" w:sz="0" w:space="0" w:color="auto"/>
      </w:divBdr>
    </w:div>
    <w:div w:id="14389861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150">
          <w:marLeft w:val="0"/>
          <w:marRight w:val="0"/>
          <w:marTop w:val="0"/>
          <w:marBottom w:val="0"/>
          <w:divBdr>
            <w:top w:val="none" w:sz="0" w:space="0" w:color="auto"/>
            <w:left w:val="none" w:sz="0" w:space="0" w:color="auto"/>
            <w:bottom w:val="none" w:sz="0" w:space="0" w:color="auto"/>
            <w:right w:val="none" w:sz="0" w:space="0" w:color="auto"/>
          </w:divBdr>
        </w:div>
      </w:divsChild>
    </w:div>
    <w:div w:id="1621182898">
      <w:bodyDiv w:val="1"/>
      <w:marLeft w:val="0"/>
      <w:marRight w:val="0"/>
      <w:marTop w:val="0"/>
      <w:marBottom w:val="0"/>
      <w:divBdr>
        <w:top w:val="none" w:sz="0" w:space="0" w:color="auto"/>
        <w:left w:val="none" w:sz="0" w:space="0" w:color="auto"/>
        <w:bottom w:val="none" w:sz="0" w:space="0" w:color="auto"/>
        <w:right w:val="none" w:sz="0" w:space="0" w:color="auto"/>
      </w:divBdr>
      <w:divsChild>
        <w:div w:id="1483277550">
          <w:marLeft w:val="0"/>
          <w:marRight w:val="0"/>
          <w:marTop w:val="0"/>
          <w:marBottom w:val="0"/>
          <w:divBdr>
            <w:top w:val="none" w:sz="0" w:space="0" w:color="auto"/>
            <w:left w:val="none" w:sz="0" w:space="0" w:color="auto"/>
            <w:bottom w:val="none" w:sz="0" w:space="0" w:color="auto"/>
            <w:right w:val="none" w:sz="0" w:space="0" w:color="auto"/>
          </w:divBdr>
        </w:div>
        <w:div w:id="975834393">
          <w:marLeft w:val="0"/>
          <w:marRight w:val="0"/>
          <w:marTop w:val="0"/>
          <w:marBottom w:val="0"/>
          <w:divBdr>
            <w:top w:val="none" w:sz="0" w:space="0" w:color="auto"/>
            <w:left w:val="none" w:sz="0" w:space="0" w:color="auto"/>
            <w:bottom w:val="none" w:sz="0" w:space="0" w:color="auto"/>
            <w:right w:val="none" w:sz="0" w:space="0" w:color="auto"/>
          </w:divBdr>
        </w:div>
        <w:div w:id="199558596">
          <w:marLeft w:val="0"/>
          <w:marRight w:val="0"/>
          <w:marTop w:val="0"/>
          <w:marBottom w:val="0"/>
          <w:divBdr>
            <w:top w:val="none" w:sz="0" w:space="0" w:color="auto"/>
            <w:left w:val="none" w:sz="0" w:space="0" w:color="auto"/>
            <w:bottom w:val="none" w:sz="0" w:space="0" w:color="auto"/>
            <w:right w:val="none" w:sz="0" w:space="0" w:color="auto"/>
          </w:divBdr>
        </w:div>
        <w:div w:id="1142768003">
          <w:marLeft w:val="0"/>
          <w:marRight w:val="0"/>
          <w:marTop w:val="0"/>
          <w:marBottom w:val="0"/>
          <w:divBdr>
            <w:top w:val="none" w:sz="0" w:space="0" w:color="auto"/>
            <w:left w:val="none" w:sz="0" w:space="0" w:color="auto"/>
            <w:bottom w:val="none" w:sz="0" w:space="0" w:color="auto"/>
            <w:right w:val="none" w:sz="0" w:space="0" w:color="auto"/>
          </w:divBdr>
        </w:div>
        <w:div w:id="1787580014">
          <w:marLeft w:val="0"/>
          <w:marRight w:val="0"/>
          <w:marTop w:val="0"/>
          <w:marBottom w:val="0"/>
          <w:divBdr>
            <w:top w:val="none" w:sz="0" w:space="0" w:color="auto"/>
            <w:left w:val="none" w:sz="0" w:space="0" w:color="auto"/>
            <w:bottom w:val="none" w:sz="0" w:space="0" w:color="auto"/>
            <w:right w:val="none" w:sz="0" w:space="0" w:color="auto"/>
          </w:divBdr>
        </w:div>
      </w:divsChild>
    </w:div>
    <w:div w:id="1638098900">
      <w:bodyDiv w:val="1"/>
      <w:marLeft w:val="0"/>
      <w:marRight w:val="0"/>
      <w:marTop w:val="0"/>
      <w:marBottom w:val="0"/>
      <w:divBdr>
        <w:top w:val="none" w:sz="0" w:space="0" w:color="auto"/>
        <w:left w:val="none" w:sz="0" w:space="0" w:color="auto"/>
        <w:bottom w:val="none" w:sz="0" w:space="0" w:color="auto"/>
        <w:right w:val="none" w:sz="0" w:space="0" w:color="auto"/>
      </w:divBdr>
    </w:div>
    <w:div w:id="1655377175">
      <w:bodyDiv w:val="1"/>
      <w:marLeft w:val="0"/>
      <w:marRight w:val="0"/>
      <w:marTop w:val="0"/>
      <w:marBottom w:val="0"/>
      <w:divBdr>
        <w:top w:val="none" w:sz="0" w:space="0" w:color="auto"/>
        <w:left w:val="none" w:sz="0" w:space="0" w:color="auto"/>
        <w:bottom w:val="none" w:sz="0" w:space="0" w:color="auto"/>
        <w:right w:val="none" w:sz="0" w:space="0" w:color="auto"/>
      </w:divBdr>
    </w:div>
    <w:div w:id="1882397091">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sChild>
        <w:div w:id="288779988">
          <w:marLeft w:val="0"/>
          <w:marRight w:val="0"/>
          <w:marTop w:val="0"/>
          <w:marBottom w:val="0"/>
          <w:divBdr>
            <w:top w:val="none" w:sz="0" w:space="0" w:color="auto"/>
            <w:left w:val="none" w:sz="0" w:space="0" w:color="auto"/>
            <w:bottom w:val="none" w:sz="0" w:space="0" w:color="auto"/>
            <w:right w:val="none" w:sz="0" w:space="0" w:color="auto"/>
          </w:divBdr>
        </w:div>
      </w:divsChild>
    </w:div>
    <w:div w:id="209461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czdt.ru/books/45/18729/" TargetMode="External"/><Relationship Id="rId13" Type="http://schemas.openxmlformats.org/officeDocument/2006/relationships/hyperlink" Target="https://umczdt.ru/books/352/234336/" TargetMode="External"/><Relationship Id="rId18" Type="http://schemas.openxmlformats.org/officeDocument/2006/relationships/hyperlink" Target="http://znanium.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1.krsk.irgups.ru/" TargetMode="External"/><Relationship Id="rId7" Type="http://schemas.openxmlformats.org/officeDocument/2006/relationships/endnotes" Target="endnotes.xml"/><Relationship Id="rId12" Type="http://schemas.openxmlformats.org/officeDocument/2006/relationships/hyperlink" Target="https://urait.ru/bcode/542968" TargetMode="External"/><Relationship Id="rId17" Type="http://schemas.openxmlformats.org/officeDocument/2006/relationships/hyperlink" Target="http://umczdt.ru/books/"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irbis.krsk.irgups.ru/" TargetMode="External"/><Relationship Id="rId20" Type="http://schemas.openxmlformats.org/officeDocument/2006/relationships/hyperlink" Target="https://biblioclu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42278"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urait.ru/bcode/540092" TargetMode="External"/><Relationship Id="rId23" Type="http://schemas.openxmlformats.org/officeDocument/2006/relationships/hyperlink" Target="https://company.rzd.ru/" TargetMode="External"/><Relationship Id="rId28" Type="http://schemas.openxmlformats.org/officeDocument/2006/relationships/theme" Target="theme/theme1.xml"/><Relationship Id="rId10" Type="http://schemas.openxmlformats.org/officeDocument/2006/relationships/hyperlink" Target="http://umczdt.ru/books/45/39314/"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umczdt.ru/books/45/232061/" TargetMode="External"/><Relationship Id="rId14" Type="http://schemas.openxmlformats.org/officeDocument/2006/relationships/hyperlink" Target="https://urait.ru/bcode/542709" TargetMode="External"/><Relationship Id="rId22" Type="http://schemas.openxmlformats.org/officeDocument/2006/relationships/hyperlink" Target="https://rusneb.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3CEE-2168-4D72-819C-3347E4F1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9017</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24</cp:revision>
  <cp:lastPrinted>2022-05-27T07:23:00Z</cp:lastPrinted>
  <dcterms:created xsi:type="dcterms:W3CDTF">2024-12-03T19:23:00Z</dcterms:created>
  <dcterms:modified xsi:type="dcterms:W3CDTF">2024-12-06T11:02:00Z</dcterms:modified>
</cp:coreProperties>
</file>