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0BB4" w14:textId="77777777" w:rsidR="008218E6" w:rsidRPr="00F22ABD" w:rsidRDefault="008218E6" w:rsidP="008218E6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746BD05B" w14:textId="77777777" w:rsidR="008218E6" w:rsidRPr="00F22ABD" w:rsidRDefault="008218E6" w:rsidP="008218E6">
      <w:pPr>
        <w:ind w:hanging="15"/>
        <w:jc w:val="center"/>
      </w:pPr>
      <w:r w:rsidRPr="00F22ABD">
        <w:t>высшего образования</w:t>
      </w:r>
    </w:p>
    <w:p w14:paraId="67251656" w14:textId="77777777" w:rsidR="008218E6" w:rsidRPr="00F22ABD" w:rsidRDefault="008218E6" w:rsidP="008218E6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14D6D502" w14:textId="77777777" w:rsidR="008218E6" w:rsidRPr="00F22ABD" w:rsidRDefault="008218E6" w:rsidP="008218E6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10B6798F" w14:textId="77777777" w:rsidR="008218E6" w:rsidRPr="003E5A00" w:rsidRDefault="008218E6" w:rsidP="008218E6">
      <w:pPr>
        <w:ind w:hanging="15"/>
        <w:jc w:val="center"/>
      </w:pPr>
      <w:r w:rsidRPr="00215066">
        <w:t>–</w:t>
      </w:r>
      <w: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43620F88" w14:textId="77777777" w:rsidR="008218E6" w:rsidRPr="00F22ABD" w:rsidRDefault="008218E6" w:rsidP="008218E6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68AE7AD9" w14:textId="77777777" w:rsidR="003C2EAC" w:rsidRPr="00BC5F3A" w:rsidRDefault="003C2EAC" w:rsidP="003C2EAC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08ABC7AE" w14:textId="77777777" w:rsidR="003C2EAC" w:rsidRDefault="003C2EAC" w:rsidP="003C2EAC">
      <w:pPr>
        <w:ind w:firstLine="6237"/>
        <w:jc w:val="both"/>
        <w:rPr>
          <w:color w:val="FF0000"/>
        </w:rPr>
      </w:pPr>
    </w:p>
    <w:p w14:paraId="41180074" w14:textId="77777777" w:rsidR="003C2EAC" w:rsidRDefault="003C2EAC" w:rsidP="003C2EAC">
      <w:pPr>
        <w:ind w:firstLine="6237"/>
        <w:jc w:val="both"/>
      </w:pPr>
    </w:p>
    <w:p w14:paraId="50D63C5B" w14:textId="77777777" w:rsidR="003C2EAC" w:rsidRPr="001D1A1A" w:rsidRDefault="003C2EAC" w:rsidP="003C2EAC">
      <w:pPr>
        <w:ind w:firstLine="6521"/>
        <w:jc w:val="both"/>
      </w:pPr>
      <w:r w:rsidRPr="00427E57">
        <w:t>УТВЕРЖДЕНА</w:t>
      </w:r>
    </w:p>
    <w:p w14:paraId="45D63D35" w14:textId="77777777" w:rsidR="003C2EAC" w:rsidRPr="00563AAD" w:rsidRDefault="003C2EAC" w:rsidP="003C2EAC">
      <w:pPr>
        <w:ind w:firstLine="6521"/>
        <w:jc w:val="both"/>
      </w:pPr>
      <w:r w:rsidRPr="00563AAD">
        <w:t>приказ ректора</w:t>
      </w:r>
    </w:p>
    <w:p w14:paraId="46F70567" w14:textId="77777777" w:rsidR="003C2EAC" w:rsidRPr="00563AAD" w:rsidRDefault="003C2EAC" w:rsidP="003C2EAC">
      <w:pPr>
        <w:ind w:firstLine="6521"/>
        <w:jc w:val="both"/>
      </w:pPr>
      <w:r w:rsidRPr="0050096E">
        <w:t>от «31» января 2023 г. № 10</w:t>
      </w:r>
    </w:p>
    <w:p w14:paraId="57CB4229" w14:textId="77777777" w:rsidR="008218E6" w:rsidRDefault="008218E6" w:rsidP="008218E6">
      <w:pPr>
        <w:jc w:val="center"/>
        <w:rPr>
          <w:b/>
          <w:bCs/>
          <w:iCs/>
          <w:sz w:val="32"/>
          <w:szCs w:val="32"/>
        </w:rPr>
      </w:pPr>
    </w:p>
    <w:p w14:paraId="2BB6155C" w14:textId="77777777" w:rsidR="008218E6" w:rsidRDefault="008218E6" w:rsidP="008218E6">
      <w:pPr>
        <w:jc w:val="center"/>
        <w:rPr>
          <w:b/>
          <w:bCs/>
          <w:iCs/>
          <w:sz w:val="32"/>
          <w:szCs w:val="32"/>
        </w:rPr>
      </w:pPr>
    </w:p>
    <w:p w14:paraId="035E2492" w14:textId="77777777" w:rsidR="008218E6" w:rsidRDefault="008218E6" w:rsidP="008218E6">
      <w:pPr>
        <w:jc w:val="center"/>
        <w:rPr>
          <w:b/>
          <w:bCs/>
          <w:iCs/>
          <w:sz w:val="32"/>
          <w:szCs w:val="32"/>
        </w:rPr>
      </w:pPr>
    </w:p>
    <w:p w14:paraId="313ABD8A" w14:textId="77777777" w:rsidR="00A658AF" w:rsidRPr="000D120C" w:rsidRDefault="00A658AF" w:rsidP="00A658AF">
      <w:pPr>
        <w:jc w:val="center"/>
        <w:rPr>
          <w:b/>
          <w:bCs/>
          <w:iCs/>
          <w:sz w:val="32"/>
          <w:szCs w:val="32"/>
        </w:rPr>
      </w:pPr>
      <w:r w:rsidRPr="000D120C">
        <w:rPr>
          <w:b/>
          <w:bCs/>
          <w:iCs/>
          <w:sz w:val="32"/>
          <w:szCs w:val="32"/>
        </w:rPr>
        <w:t>Б1.О.05 Межкультурная коммуникация</w:t>
      </w:r>
    </w:p>
    <w:p w14:paraId="11884612" w14:textId="77777777" w:rsidR="00E56ACC" w:rsidRDefault="00E56ACC" w:rsidP="00A658AF">
      <w:pPr>
        <w:jc w:val="center"/>
        <w:rPr>
          <w:sz w:val="32"/>
          <w:szCs w:val="32"/>
        </w:rPr>
      </w:pPr>
    </w:p>
    <w:p w14:paraId="35861EC4" w14:textId="1847B21A" w:rsidR="00A658AF" w:rsidRDefault="00A658AF" w:rsidP="00A658AF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14:paraId="7557118D" w14:textId="77777777" w:rsidR="00A658AF" w:rsidRDefault="00A658AF" w:rsidP="00A658AF">
      <w:pPr>
        <w:jc w:val="center"/>
        <w:rPr>
          <w:sz w:val="32"/>
          <w:szCs w:val="32"/>
        </w:rPr>
      </w:pPr>
    </w:p>
    <w:p w14:paraId="284951F3" w14:textId="77777777" w:rsidR="00A658AF" w:rsidRPr="00832315" w:rsidRDefault="00A658AF" w:rsidP="00A658AF">
      <w:pPr>
        <w:tabs>
          <w:tab w:val="left" w:pos="8760"/>
        </w:tabs>
        <w:jc w:val="both"/>
        <w:rPr>
          <w:color w:val="FF0000"/>
        </w:rPr>
      </w:pPr>
      <w:r>
        <w:t xml:space="preserve">Направление подготовки – </w:t>
      </w:r>
      <w:r w:rsidRPr="00413D5C">
        <w:rPr>
          <w:iCs/>
          <w:u w:val="single"/>
        </w:rPr>
        <w:t>38.0</w:t>
      </w:r>
      <w:r>
        <w:rPr>
          <w:iCs/>
          <w:u w:val="single"/>
        </w:rPr>
        <w:t>4</w:t>
      </w:r>
      <w:r w:rsidRPr="00413D5C">
        <w:rPr>
          <w:iCs/>
          <w:u w:val="single"/>
        </w:rPr>
        <w:t>.01 Экономика</w:t>
      </w:r>
      <w:r>
        <w:rPr>
          <w:iCs/>
          <w:u w:val="single"/>
        </w:rPr>
        <w:t xml:space="preserve"> </w:t>
      </w:r>
    </w:p>
    <w:p w14:paraId="1FD99758" w14:textId="77777777" w:rsidR="00A658AF" w:rsidRDefault="00A658AF" w:rsidP="00A658AF">
      <w:pPr>
        <w:jc w:val="both"/>
      </w:pPr>
      <w:r>
        <w:t xml:space="preserve">Профиль – </w:t>
      </w:r>
      <w:r w:rsidRPr="006F626D">
        <w:rPr>
          <w:iCs/>
          <w:u w:val="single"/>
        </w:rPr>
        <w:t>Регламентация и нормирование труда</w:t>
      </w:r>
    </w:p>
    <w:p w14:paraId="1C47790B" w14:textId="77777777" w:rsidR="00A658AF" w:rsidRPr="009342C7" w:rsidRDefault="00A658AF" w:rsidP="00A658AF">
      <w:pPr>
        <w:jc w:val="both"/>
      </w:pPr>
      <w:r w:rsidRPr="009342C7">
        <w:t xml:space="preserve">Квалификация выпускника – </w:t>
      </w:r>
      <w:r w:rsidRPr="006F626D">
        <w:rPr>
          <w:u w:val="single"/>
        </w:rPr>
        <w:t>магистр</w:t>
      </w:r>
    </w:p>
    <w:p w14:paraId="7CFB5B82" w14:textId="77752ED7" w:rsidR="00A658AF" w:rsidRPr="009342C7" w:rsidRDefault="00A658AF" w:rsidP="00A658AF">
      <w:pPr>
        <w:jc w:val="both"/>
      </w:pPr>
      <w:r w:rsidRPr="009342C7">
        <w:t>Форма и срок обучения–</w:t>
      </w:r>
      <w:r>
        <w:t xml:space="preserve"> </w:t>
      </w:r>
      <w:r w:rsidR="004534D7">
        <w:rPr>
          <w:u w:val="single"/>
        </w:rPr>
        <w:t>очно-заочная форма</w:t>
      </w:r>
      <w:r w:rsidR="004534D7" w:rsidRPr="009342C7">
        <w:t xml:space="preserve"> </w:t>
      </w:r>
      <w:r>
        <w:rPr>
          <w:iCs/>
          <w:u w:val="single"/>
        </w:rPr>
        <w:t>2</w:t>
      </w:r>
      <w:r w:rsidRPr="00413D5C">
        <w:rPr>
          <w:iCs/>
          <w:u w:val="single"/>
        </w:rPr>
        <w:t xml:space="preserve"> года </w:t>
      </w:r>
      <w:r>
        <w:rPr>
          <w:iCs/>
          <w:u w:val="single"/>
        </w:rPr>
        <w:t>5</w:t>
      </w:r>
      <w:r w:rsidRPr="00786F46">
        <w:rPr>
          <w:i/>
          <w:iCs/>
          <w:u w:val="single"/>
        </w:rPr>
        <w:t xml:space="preserve"> </w:t>
      </w:r>
      <w:r>
        <w:rPr>
          <w:u w:val="single"/>
        </w:rPr>
        <w:t xml:space="preserve">месяцев </w:t>
      </w:r>
    </w:p>
    <w:p w14:paraId="51F27320" w14:textId="77777777" w:rsidR="00A658AF" w:rsidRPr="00413D5C" w:rsidRDefault="00A658AF" w:rsidP="00A658AF">
      <w:pPr>
        <w:jc w:val="both"/>
      </w:pPr>
      <w:r w:rsidRPr="009342C7">
        <w:t xml:space="preserve">Кафедра-разработчик программы – </w:t>
      </w:r>
      <w:r>
        <w:rPr>
          <w:iCs/>
          <w:u w:val="single"/>
        </w:rPr>
        <w:t>Управление персоналом</w:t>
      </w:r>
    </w:p>
    <w:p w14:paraId="5D3777DA" w14:textId="77777777" w:rsidR="00A658AF" w:rsidRPr="009342C7" w:rsidRDefault="00A658AF" w:rsidP="00A658AF">
      <w:pPr>
        <w:jc w:val="both"/>
        <w:rPr>
          <w:sz w:val="16"/>
          <w:szCs w:val="16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686"/>
        <w:gridCol w:w="6345"/>
      </w:tblGrid>
      <w:tr w:rsidR="00A658AF" w:rsidRPr="009342C7" w14:paraId="49EC7CF4" w14:textId="77777777" w:rsidTr="003D0973">
        <w:trPr>
          <w:trHeight w:val="477"/>
        </w:trPr>
        <w:tc>
          <w:tcPr>
            <w:tcW w:w="3686" w:type="dxa"/>
          </w:tcPr>
          <w:p w14:paraId="33FDCF3F" w14:textId="652812B9" w:rsidR="00A658AF" w:rsidRPr="009342C7" w:rsidRDefault="00A658AF" w:rsidP="003D0973">
            <w:pPr>
              <w:ind w:left="-105"/>
              <w:jc w:val="both"/>
              <w:rPr>
                <w:sz w:val="20"/>
                <w:szCs w:val="20"/>
              </w:rPr>
            </w:pPr>
            <w:r w:rsidRPr="009342C7">
              <w:rPr>
                <w:sz w:val="20"/>
                <w:szCs w:val="20"/>
              </w:rPr>
              <w:t>Общая трудоемкость в з.е. –</w:t>
            </w:r>
            <w:r>
              <w:rPr>
                <w:sz w:val="20"/>
                <w:szCs w:val="20"/>
              </w:rPr>
              <w:t xml:space="preserve"> </w:t>
            </w:r>
            <w:r w:rsidR="00E56ACC">
              <w:rPr>
                <w:sz w:val="20"/>
                <w:szCs w:val="20"/>
              </w:rPr>
              <w:t>2</w:t>
            </w:r>
          </w:p>
          <w:p w14:paraId="2B0470B1" w14:textId="77777777" w:rsidR="00A658AF" w:rsidRPr="009342C7" w:rsidRDefault="00A658AF" w:rsidP="003D0973">
            <w:pPr>
              <w:ind w:left="-105"/>
              <w:jc w:val="both"/>
              <w:rPr>
                <w:sz w:val="20"/>
                <w:szCs w:val="20"/>
              </w:rPr>
            </w:pPr>
            <w:r w:rsidRPr="009342C7">
              <w:rPr>
                <w:sz w:val="20"/>
                <w:szCs w:val="20"/>
              </w:rPr>
              <w:t>Часов по учебному плану</w:t>
            </w:r>
            <w:r>
              <w:rPr>
                <w:sz w:val="20"/>
                <w:szCs w:val="20"/>
              </w:rPr>
              <w:t xml:space="preserve"> (УП) </w:t>
            </w:r>
            <w:r w:rsidRPr="009342C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6345" w:type="dxa"/>
          </w:tcPr>
          <w:p w14:paraId="6463F0BE" w14:textId="77777777" w:rsidR="00A658AF" w:rsidRPr="00E56ACC" w:rsidRDefault="00A658AF" w:rsidP="003D0973">
            <w:pPr>
              <w:jc w:val="both"/>
              <w:rPr>
                <w:sz w:val="20"/>
                <w:szCs w:val="20"/>
                <w:u w:val="single"/>
              </w:rPr>
            </w:pPr>
            <w:r w:rsidRPr="00E56ACC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</w:p>
          <w:p w14:paraId="69179CEF" w14:textId="33F4E3FA" w:rsidR="00A658AF" w:rsidRPr="00E56ACC" w:rsidRDefault="00A658AF" w:rsidP="003D0973">
            <w:pPr>
              <w:jc w:val="both"/>
              <w:rPr>
                <w:sz w:val="20"/>
                <w:szCs w:val="20"/>
              </w:rPr>
            </w:pPr>
            <w:r w:rsidRPr="00E56ACC">
              <w:rPr>
                <w:iCs/>
                <w:sz w:val="20"/>
                <w:szCs w:val="20"/>
              </w:rPr>
              <w:t>зачет</w:t>
            </w:r>
            <w:r w:rsidRPr="00E56ACC">
              <w:rPr>
                <w:sz w:val="20"/>
                <w:szCs w:val="20"/>
              </w:rPr>
              <w:t xml:space="preserve"> 2 </w:t>
            </w:r>
          </w:p>
        </w:tc>
      </w:tr>
    </w:tbl>
    <w:p w14:paraId="72325F9A" w14:textId="77777777" w:rsidR="008218E6" w:rsidRDefault="008218E6" w:rsidP="008218E6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118A7881" w14:textId="77777777" w:rsidR="008218E6" w:rsidRDefault="008218E6" w:rsidP="008218E6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83DB386" w14:textId="77777777" w:rsidR="008218E6" w:rsidRDefault="008218E6" w:rsidP="008218E6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21CDA2C" w14:textId="77777777" w:rsidR="008218E6" w:rsidRPr="00215066" w:rsidRDefault="008218E6" w:rsidP="008218E6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215066">
        <w:rPr>
          <w:b/>
          <w:bCs/>
          <w:color w:val="000000"/>
          <w:sz w:val="20"/>
          <w:szCs w:val="20"/>
        </w:rPr>
        <w:t>Очно-заочная форма обучения          Распределение часов дисциплины по семестрам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1312"/>
        <w:gridCol w:w="1247"/>
      </w:tblGrid>
      <w:tr w:rsidR="008218E6" w:rsidRPr="00E56ACC" w14:paraId="388E3199" w14:textId="77777777" w:rsidTr="00E56ACC">
        <w:tc>
          <w:tcPr>
            <w:tcW w:w="5204" w:type="dxa"/>
            <w:vAlign w:val="center"/>
          </w:tcPr>
          <w:p w14:paraId="67EA9031" w14:textId="77777777" w:rsidR="008218E6" w:rsidRPr="00E56ACC" w:rsidRDefault="008218E6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2CAA8936" w14:textId="77777777" w:rsidR="008218E6" w:rsidRPr="00E56ACC" w:rsidRDefault="008218E6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55E9531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218E6" w:rsidRPr="00E56ACC" w14:paraId="2B32C0DD" w14:textId="77777777" w:rsidTr="00E56ACC">
        <w:tc>
          <w:tcPr>
            <w:tcW w:w="5204" w:type="dxa"/>
            <w:vAlign w:val="center"/>
          </w:tcPr>
          <w:p w14:paraId="42118848" w14:textId="77777777" w:rsidR="008218E6" w:rsidRPr="00E56ACC" w:rsidRDefault="008218E6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35A619DC" w14:textId="30312285" w:rsidR="008218E6" w:rsidRPr="00E56ACC" w:rsidRDefault="003D0973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15</w:t>
            </w:r>
          </w:p>
        </w:tc>
        <w:tc>
          <w:tcPr>
            <w:tcW w:w="1247" w:type="dxa"/>
            <w:vMerge/>
            <w:vAlign w:val="center"/>
          </w:tcPr>
          <w:p w14:paraId="403ACF62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18E6" w:rsidRPr="00E56ACC" w14:paraId="344340CC" w14:textId="77777777" w:rsidTr="00E56ACC">
        <w:tc>
          <w:tcPr>
            <w:tcW w:w="5204" w:type="dxa"/>
            <w:vAlign w:val="center"/>
          </w:tcPr>
          <w:p w14:paraId="551DA517" w14:textId="77777777" w:rsidR="008218E6" w:rsidRPr="00E56ACC" w:rsidRDefault="008218E6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6D535625" w14:textId="77777777" w:rsidR="008218E6" w:rsidRPr="00E56ACC" w:rsidRDefault="008218E6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Часов по УП</w:t>
            </w:r>
          </w:p>
        </w:tc>
        <w:tc>
          <w:tcPr>
            <w:tcW w:w="1247" w:type="dxa"/>
            <w:vAlign w:val="center"/>
          </w:tcPr>
          <w:p w14:paraId="311CADC6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8218E6" w:rsidRPr="00E56ACC" w14:paraId="3E456CEF" w14:textId="77777777" w:rsidTr="00E56ACC">
        <w:tc>
          <w:tcPr>
            <w:tcW w:w="5204" w:type="dxa"/>
          </w:tcPr>
          <w:p w14:paraId="1319B0F9" w14:textId="77777777" w:rsidR="008218E6" w:rsidRPr="00E56ACC" w:rsidRDefault="008218E6" w:rsidP="002D0860">
            <w:pPr>
              <w:rPr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форме ПП*</w:t>
            </w:r>
          </w:p>
        </w:tc>
        <w:tc>
          <w:tcPr>
            <w:tcW w:w="0" w:type="auto"/>
            <w:vAlign w:val="center"/>
          </w:tcPr>
          <w:p w14:paraId="5BA6F248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7" w:type="dxa"/>
            <w:vAlign w:val="center"/>
          </w:tcPr>
          <w:p w14:paraId="2EA9AC58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8218E6" w:rsidRPr="00E56ACC" w14:paraId="60B58730" w14:textId="77777777" w:rsidTr="00E56ACC">
        <w:tc>
          <w:tcPr>
            <w:tcW w:w="5204" w:type="dxa"/>
            <w:vAlign w:val="center"/>
          </w:tcPr>
          <w:p w14:paraId="0870D2D0" w14:textId="77777777" w:rsidR="008218E6" w:rsidRPr="00E56ACC" w:rsidRDefault="008218E6" w:rsidP="002D0860">
            <w:pPr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6B541BB3" w14:textId="77777777" w:rsidR="008218E6" w:rsidRPr="00E56ACC" w:rsidRDefault="008218E6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15</w:t>
            </w:r>
          </w:p>
        </w:tc>
        <w:tc>
          <w:tcPr>
            <w:tcW w:w="1247" w:type="dxa"/>
            <w:vAlign w:val="center"/>
          </w:tcPr>
          <w:p w14:paraId="14B78D54" w14:textId="77777777" w:rsidR="008218E6" w:rsidRPr="00E56ACC" w:rsidRDefault="008218E6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15</w:t>
            </w:r>
          </w:p>
        </w:tc>
      </w:tr>
      <w:tr w:rsidR="008218E6" w:rsidRPr="00E56ACC" w14:paraId="3E278EBB" w14:textId="77777777" w:rsidTr="00E56ACC">
        <w:tc>
          <w:tcPr>
            <w:tcW w:w="5204" w:type="dxa"/>
            <w:vAlign w:val="center"/>
          </w:tcPr>
          <w:p w14:paraId="2F1014B4" w14:textId="77777777" w:rsidR="008218E6" w:rsidRPr="00E56ACC" w:rsidRDefault="008218E6" w:rsidP="002D0860">
            <w:pPr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16F7162F" w14:textId="77777777" w:rsidR="008218E6" w:rsidRPr="00E56ACC" w:rsidRDefault="008218E6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15</w:t>
            </w:r>
          </w:p>
        </w:tc>
        <w:tc>
          <w:tcPr>
            <w:tcW w:w="1247" w:type="dxa"/>
            <w:vAlign w:val="center"/>
          </w:tcPr>
          <w:p w14:paraId="201AC5EB" w14:textId="77777777" w:rsidR="008218E6" w:rsidRPr="00E56ACC" w:rsidRDefault="008218E6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15</w:t>
            </w:r>
          </w:p>
        </w:tc>
      </w:tr>
      <w:tr w:rsidR="008218E6" w:rsidRPr="00E56ACC" w14:paraId="0758BAD9" w14:textId="77777777" w:rsidTr="00E56ACC">
        <w:tc>
          <w:tcPr>
            <w:tcW w:w="5204" w:type="dxa"/>
            <w:vAlign w:val="center"/>
          </w:tcPr>
          <w:p w14:paraId="0E9B64EB" w14:textId="77777777" w:rsidR="008218E6" w:rsidRPr="00E56ACC" w:rsidRDefault="008218E6" w:rsidP="002D0860">
            <w:pPr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14:paraId="7A7B3BB2" w14:textId="77777777" w:rsidR="008218E6" w:rsidRPr="00E56ACC" w:rsidRDefault="008218E6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vAlign w:val="center"/>
          </w:tcPr>
          <w:p w14:paraId="64AE21EF" w14:textId="77777777" w:rsidR="008218E6" w:rsidRPr="00E56ACC" w:rsidRDefault="008218E6" w:rsidP="002D0860">
            <w:pPr>
              <w:jc w:val="center"/>
              <w:rPr>
                <w:sz w:val="20"/>
                <w:szCs w:val="20"/>
              </w:rPr>
            </w:pPr>
            <w:r w:rsidRPr="00E56ACC">
              <w:rPr>
                <w:sz w:val="20"/>
                <w:szCs w:val="20"/>
              </w:rPr>
              <w:t>-</w:t>
            </w:r>
          </w:p>
        </w:tc>
      </w:tr>
      <w:tr w:rsidR="008218E6" w:rsidRPr="00E56ACC" w14:paraId="2644D4D3" w14:textId="77777777" w:rsidTr="00E56ACC">
        <w:tc>
          <w:tcPr>
            <w:tcW w:w="5204" w:type="dxa"/>
            <w:vAlign w:val="center"/>
          </w:tcPr>
          <w:p w14:paraId="7204D552" w14:textId="77777777" w:rsidR="008218E6" w:rsidRPr="00E56ACC" w:rsidRDefault="008218E6" w:rsidP="002D0860">
            <w:pPr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3E78975C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47" w:type="dxa"/>
            <w:vAlign w:val="center"/>
          </w:tcPr>
          <w:p w14:paraId="335385E8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8218E6" w:rsidRPr="00E56ACC" w14:paraId="5FA9B57D" w14:textId="77777777" w:rsidTr="00E56ACC">
        <w:tc>
          <w:tcPr>
            <w:tcW w:w="5204" w:type="dxa"/>
            <w:vAlign w:val="center"/>
          </w:tcPr>
          <w:p w14:paraId="39A55754" w14:textId="77777777" w:rsidR="008218E6" w:rsidRPr="00E56ACC" w:rsidRDefault="008218E6" w:rsidP="002D0860">
            <w:pPr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14:paraId="1713FF98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47" w:type="dxa"/>
            <w:vAlign w:val="center"/>
          </w:tcPr>
          <w:p w14:paraId="75412808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218E6" w:rsidRPr="00E56ACC" w14:paraId="248F3BE2" w14:textId="77777777" w:rsidTr="00E56ACC">
        <w:tc>
          <w:tcPr>
            <w:tcW w:w="5204" w:type="dxa"/>
            <w:vAlign w:val="center"/>
          </w:tcPr>
          <w:p w14:paraId="0CA45C8C" w14:textId="77777777" w:rsidR="008218E6" w:rsidRPr="00E56ACC" w:rsidRDefault="008218E6" w:rsidP="002D0860">
            <w:pPr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187F1C10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  <w:vAlign w:val="center"/>
          </w:tcPr>
          <w:p w14:paraId="5F6443F0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218E6" w:rsidRPr="00E56ACC" w14:paraId="1B2DBE33" w14:textId="77777777" w:rsidTr="00E56ACC">
        <w:tc>
          <w:tcPr>
            <w:tcW w:w="5204" w:type="dxa"/>
          </w:tcPr>
          <w:p w14:paraId="25F923F2" w14:textId="77777777" w:rsidR="008218E6" w:rsidRPr="00E56ACC" w:rsidRDefault="008218E6" w:rsidP="002D0860">
            <w:pPr>
              <w:jc w:val="right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61E4C265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47" w:type="dxa"/>
            <w:vAlign w:val="center"/>
          </w:tcPr>
          <w:p w14:paraId="20028179" w14:textId="77777777" w:rsidR="008218E6" w:rsidRPr="00E56ACC" w:rsidRDefault="008218E6" w:rsidP="002D0860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CC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14:paraId="44E669B1" w14:textId="77777777" w:rsidR="008218E6" w:rsidRPr="009342C7" w:rsidRDefault="008218E6" w:rsidP="008218E6">
      <w:pPr>
        <w:rPr>
          <w:b/>
          <w:bCs/>
          <w:color w:val="000000"/>
          <w:sz w:val="16"/>
          <w:szCs w:val="16"/>
        </w:rPr>
      </w:pPr>
    </w:p>
    <w:p w14:paraId="567189DC" w14:textId="77777777" w:rsidR="008218E6" w:rsidRDefault="008218E6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CC29F9A" w14:textId="3FD6CE8F" w:rsidR="008218E6" w:rsidRDefault="008218E6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EBF0C08" w14:textId="723D5EB4" w:rsidR="003C2EAC" w:rsidRDefault="003C2EAC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7670A64" w14:textId="0706607E" w:rsidR="003C2EAC" w:rsidRDefault="003C2EAC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8983DE0" w14:textId="77777777" w:rsidR="003C2EAC" w:rsidRDefault="003C2EAC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171B941" w14:textId="77777777" w:rsidR="008218E6" w:rsidRDefault="008218E6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2DCB213" w14:textId="77777777" w:rsidR="008218E6" w:rsidRDefault="008218E6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7A87D57" w14:textId="77777777" w:rsidR="008218E6" w:rsidRDefault="008218E6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r>
        <w:rPr>
          <w:color w:val="000000"/>
        </w:rPr>
        <w:br w:type="page"/>
      </w:r>
    </w:p>
    <w:p w14:paraId="04C6F9F7" w14:textId="77777777" w:rsidR="003D0973" w:rsidRPr="000F3968" w:rsidRDefault="003D0973" w:rsidP="00E56A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F3968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0F3968">
        <w:t xml:space="preserve">федеральным государственным образовательным стандартом высшего образования – </w:t>
      </w:r>
      <w:r>
        <w:t>магистратура</w:t>
      </w:r>
      <w:r w:rsidRPr="000F3968">
        <w:t xml:space="preserve"> </w:t>
      </w:r>
      <w:r w:rsidRPr="000F3968">
        <w:rPr>
          <w:color w:val="000000"/>
        </w:rPr>
        <w:t xml:space="preserve">по направлению подготовки </w:t>
      </w:r>
      <w:r w:rsidRPr="000F3968">
        <w:rPr>
          <w:iCs/>
          <w:color w:val="000000"/>
        </w:rPr>
        <w:t>38.0</w:t>
      </w:r>
      <w:r>
        <w:rPr>
          <w:iCs/>
          <w:color w:val="000000"/>
        </w:rPr>
        <w:t>4</w:t>
      </w:r>
      <w:r w:rsidRPr="000F3968">
        <w:rPr>
          <w:iCs/>
          <w:color w:val="000000"/>
        </w:rPr>
        <w:t>.01 Экономика</w:t>
      </w:r>
      <w:r w:rsidRPr="000F3968">
        <w:rPr>
          <w:color w:val="000000"/>
        </w:rPr>
        <w:t>, утверждённым приказом Минобрнауки России от 1</w:t>
      </w:r>
      <w:r>
        <w:rPr>
          <w:color w:val="000000"/>
        </w:rPr>
        <w:t>1</w:t>
      </w:r>
      <w:r w:rsidRPr="000F3968">
        <w:rPr>
          <w:color w:val="000000"/>
        </w:rPr>
        <w:t>.08.2020 г. № 9</w:t>
      </w:r>
      <w:r>
        <w:rPr>
          <w:color w:val="000000"/>
        </w:rPr>
        <w:t>39</w:t>
      </w:r>
      <w:r w:rsidRPr="000F3968">
        <w:rPr>
          <w:color w:val="000000"/>
        </w:rPr>
        <w:t>.</w:t>
      </w:r>
    </w:p>
    <w:p w14:paraId="7EEB523B" w14:textId="77777777" w:rsidR="008218E6" w:rsidRPr="007324AC" w:rsidRDefault="008218E6" w:rsidP="00A4744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4BE974C" w14:textId="77777777" w:rsidR="008218E6" w:rsidRPr="007324AC" w:rsidRDefault="008218E6" w:rsidP="00A4744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EBF0DCF" w14:textId="77777777" w:rsidR="008218E6" w:rsidRPr="007324AC" w:rsidRDefault="008218E6" w:rsidP="00A47442">
      <w:pPr>
        <w:widowControl w:val="0"/>
        <w:autoSpaceDE w:val="0"/>
        <w:autoSpaceDN w:val="0"/>
        <w:adjustRightInd w:val="0"/>
        <w:jc w:val="both"/>
      </w:pPr>
    </w:p>
    <w:p w14:paraId="428197D0" w14:textId="77777777" w:rsidR="008218E6" w:rsidRPr="007324AC" w:rsidRDefault="008218E6" w:rsidP="00A4744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0A9E9B2" w14:textId="77777777" w:rsidR="008218E6" w:rsidRPr="007324AC" w:rsidRDefault="008218E6" w:rsidP="00A47442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1177110E" w14:textId="77777777" w:rsidR="008218E6" w:rsidRPr="007324AC" w:rsidRDefault="008218E6" w:rsidP="00A47442">
      <w:pPr>
        <w:widowControl w:val="0"/>
        <w:autoSpaceDE w:val="0"/>
        <w:autoSpaceDN w:val="0"/>
        <w:adjustRightInd w:val="0"/>
      </w:pPr>
      <w:r w:rsidRPr="007324AC">
        <w:t>Программу составил:</w:t>
      </w:r>
    </w:p>
    <w:p w14:paraId="72AAFA41" w14:textId="3E1BC515" w:rsidR="008218E6" w:rsidRPr="003D0973" w:rsidRDefault="008218E6" w:rsidP="00A47442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F060D2">
        <w:rPr>
          <w:iCs/>
          <w:color w:val="000000"/>
        </w:rPr>
        <w:t>к</w:t>
      </w:r>
      <w:r w:rsidR="003C2EAC">
        <w:rPr>
          <w:iCs/>
          <w:color w:val="000000"/>
        </w:rPr>
        <w:t>анд</w:t>
      </w:r>
      <w:r w:rsidRPr="00F060D2">
        <w:rPr>
          <w:iCs/>
          <w:color w:val="000000"/>
        </w:rPr>
        <w:t>.</w:t>
      </w:r>
      <w:r w:rsidR="003C2EAC">
        <w:rPr>
          <w:iCs/>
          <w:color w:val="000000"/>
        </w:rPr>
        <w:t xml:space="preserve"> </w:t>
      </w:r>
      <w:r>
        <w:rPr>
          <w:iCs/>
          <w:color w:val="000000"/>
        </w:rPr>
        <w:t>филос</w:t>
      </w:r>
      <w:r w:rsidRPr="00F060D2">
        <w:rPr>
          <w:iCs/>
          <w:color w:val="000000"/>
        </w:rPr>
        <w:t>.</w:t>
      </w:r>
      <w:r w:rsidR="00DE0A9D" w:rsidRPr="00DE0A9D">
        <w:rPr>
          <w:iCs/>
          <w:color w:val="000000"/>
        </w:rPr>
        <w:t xml:space="preserve"> </w:t>
      </w:r>
      <w:r w:rsidRPr="00F060D2">
        <w:rPr>
          <w:iCs/>
          <w:color w:val="000000"/>
        </w:rPr>
        <w:t>н</w:t>
      </w:r>
      <w:r w:rsidR="003C2EAC">
        <w:rPr>
          <w:iCs/>
          <w:color w:val="000000"/>
        </w:rPr>
        <w:t>аук</w:t>
      </w:r>
      <w:r w:rsidRPr="00F060D2">
        <w:rPr>
          <w:iCs/>
          <w:color w:val="000000"/>
        </w:rPr>
        <w:t>, доцент</w:t>
      </w:r>
      <w:r w:rsidR="00523248">
        <w:rPr>
          <w:iCs/>
          <w:color w:val="000000"/>
        </w:rPr>
        <w:t>, доцент</w:t>
      </w:r>
      <w:r w:rsidR="003D0973">
        <w:rPr>
          <w:iCs/>
          <w:color w:val="000000"/>
        </w:rPr>
        <w:tab/>
      </w:r>
      <w:r w:rsidR="003D0973">
        <w:rPr>
          <w:iCs/>
          <w:color w:val="000000"/>
        </w:rPr>
        <w:tab/>
      </w:r>
      <w:r w:rsidR="003D0973">
        <w:rPr>
          <w:iCs/>
          <w:color w:val="000000"/>
        </w:rPr>
        <w:tab/>
      </w:r>
      <w:r w:rsidRPr="00F060D2">
        <w:rPr>
          <w:iCs/>
          <w:color w:val="000000"/>
        </w:rPr>
        <w:tab/>
        <w:t xml:space="preserve">       </w:t>
      </w:r>
      <w:r w:rsidR="003C2EAC">
        <w:rPr>
          <w:iCs/>
          <w:color w:val="000000"/>
        </w:rPr>
        <w:tab/>
      </w:r>
      <w:r w:rsidR="003C2EAC">
        <w:rPr>
          <w:iCs/>
          <w:color w:val="000000"/>
        </w:rPr>
        <w:tab/>
      </w:r>
      <w:r w:rsidR="003C2EAC">
        <w:rPr>
          <w:iCs/>
          <w:color w:val="000000"/>
        </w:rPr>
        <w:tab/>
      </w:r>
      <w:r>
        <w:rPr>
          <w:iCs/>
          <w:color w:val="000000"/>
        </w:rPr>
        <w:t>Р.Н.</w:t>
      </w:r>
      <w:r w:rsidR="00A47442">
        <w:rPr>
          <w:iCs/>
          <w:color w:val="000000"/>
        </w:rPr>
        <w:t xml:space="preserve"> </w:t>
      </w:r>
      <w:r>
        <w:rPr>
          <w:iCs/>
          <w:color w:val="000000"/>
        </w:rPr>
        <w:t>Галиахметов</w:t>
      </w:r>
    </w:p>
    <w:p w14:paraId="244F81B2" w14:textId="77777777" w:rsidR="008218E6" w:rsidRPr="007324AC" w:rsidRDefault="008218E6" w:rsidP="00A47442">
      <w:pPr>
        <w:widowControl w:val="0"/>
        <w:autoSpaceDE w:val="0"/>
        <w:autoSpaceDN w:val="0"/>
        <w:adjustRightInd w:val="0"/>
        <w:rPr>
          <w:i/>
          <w:iCs/>
        </w:rPr>
      </w:pPr>
    </w:p>
    <w:p w14:paraId="192F3F17" w14:textId="77777777" w:rsidR="008218E6" w:rsidRPr="007324AC" w:rsidRDefault="008218E6" w:rsidP="00A47442">
      <w:pPr>
        <w:widowControl w:val="0"/>
        <w:autoSpaceDE w:val="0"/>
        <w:autoSpaceDN w:val="0"/>
        <w:adjustRightInd w:val="0"/>
        <w:rPr>
          <w:i/>
          <w:iCs/>
        </w:rPr>
      </w:pPr>
    </w:p>
    <w:p w14:paraId="44941C63" w14:textId="77777777" w:rsidR="008218E6" w:rsidRPr="007324AC" w:rsidRDefault="008218E6" w:rsidP="00A47442">
      <w:pPr>
        <w:widowControl w:val="0"/>
        <w:autoSpaceDE w:val="0"/>
        <w:autoSpaceDN w:val="0"/>
        <w:adjustRightInd w:val="0"/>
        <w:rPr>
          <w:i/>
          <w:iCs/>
        </w:rPr>
      </w:pPr>
    </w:p>
    <w:p w14:paraId="0111E34D" w14:textId="55D17F9A" w:rsidR="008218E6" w:rsidRPr="009D72C5" w:rsidRDefault="008218E6" w:rsidP="00E56A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2C5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>
        <w:rPr>
          <w:iCs/>
        </w:rPr>
        <w:t>Управление персоналом</w:t>
      </w:r>
      <w:r w:rsidRPr="009D72C5">
        <w:t xml:space="preserve">», </w:t>
      </w:r>
      <w:r w:rsidRPr="009D72C5">
        <w:rPr>
          <w:color w:val="000000"/>
        </w:rPr>
        <w:t xml:space="preserve">протокол </w:t>
      </w:r>
      <w:r w:rsidR="003C2EAC" w:rsidRPr="003C2EAC">
        <w:rPr>
          <w:color w:val="000000"/>
        </w:rPr>
        <w:t>от «16» декабря 2022 г. № 4.</w:t>
      </w:r>
    </w:p>
    <w:p w14:paraId="2649B294" w14:textId="77777777" w:rsidR="008218E6" w:rsidRPr="009D72C5" w:rsidRDefault="008218E6" w:rsidP="00A4744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45494AE" w14:textId="77777777" w:rsidR="008218E6" w:rsidRPr="009D72C5" w:rsidRDefault="008218E6" w:rsidP="00A4744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8A600F6" w14:textId="3110F989" w:rsidR="008218E6" w:rsidRDefault="003C2EAC" w:rsidP="00A47442">
      <w:pPr>
        <w:widowControl w:val="0"/>
        <w:autoSpaceDE w:val="0"/>
        <w:autoSpaceDN w:val="0"/>
        <w:adjustRightInd w:val="0"/>
      </w:pPr>
      <w:r w:rsidRPr="003C2EAC">
        <w:rPr>
          <w:color w:val="000000"/>
        </w:rPr>
        <w:t xml:space="preserve">Заведующий кафедрой, канд. техн. наук, доцент                   </w:t>
      </w:r>
      <w:r w:rsidRPr="003C2EAC">
        <w:rPr>
          <w:color w:val="000000"/>
        </w:rPr>
        <w:tab/>
      </w:r>
      <w:r w:rsidRPr="003C2EAC">
        <w:rPr>
          <w:color w:val="000000"/>
        </w:rPr>
        <w:tab/>
        <w:t>В.О. Колмаков</w:t>
      </w:r>
      <w:r w:rsidRPr="003C2EAC">
        <w:rPr>
          <w:color w:val="000000"/>
        </w:rPr>
        <w:tab/>
      </w:r>
      <w:r w:rsidR="008218E6" w:rsidRPr="00215066">
        <w:rPr>
          <w:color w:val="000000"/>
        </w:rPr>
        <w:tab/>
      </w:r>
    </w:p>
    <w:p w14:paraId="137FCB97" w14:textId="77777777" w:rsidR="008218E6" w:rsidRDefault="008218E6" w:rsidP="008218E6">
      <w:pPr>
        <w:widowControl w:val="0"/>
        <w:autoSpaceDE w:val="0"/>
        <w:autoSpaceDN w:val="0"/>
        <w:adjustRightInd w:val="0"/>
      </w:pPr>
    </w:p>
    <w:p w14:paraId="28B21AD3" w14:textId="77777777" w:rsidR="008218E6" w:rsidRDefault="008218E6" w:rsidP="008218E6">
      <w:pPr>
        <w:widowControl w:val="0"/>
        <w:autoSpaceDE w:val="0"/>
        <w:autoSpaceDN w:val="0"/>
        <w:adjustRightInd w:val="0"/>
      </w:pPr>
    </w:p>
    <w:p w14:paraId="53BBE89E" w14:textId="77777777" w:rsidR="008218E6" w:rsidRPr="00786F46" w:rsidRDefault="008218E6" w:rsidP="008218E6">
      <w:pPr>
        <w:widowControl w:val="0"/>
        <w:autoSpaceDE w:val="0"/>
        <w:autoSpaceDN w:val="0"/>
        <w:adjustRightInd w:val="0"/>
      </w:pPr>
    </w:p>
    <w:p w14:paraId="6AD7D8AD" w14:textId="77777777" w:rsidR="008218E6" w:rsidRPr="00786F46" w:rsidRDefault="008218E6" w:rsidP="008218E6">
      <w:pPr>
        <w:jc w:val="both"/>
      </w:pPr>
    </w:p>
    <w:p w14:paraId="75A05889" w14:textId="77777777" w:rsidR="008218E6" w:rsidRPr="00C630BC" w:rsidRDefault="008218E6" w:rsidP="008218E6">
      <w:pPr>
        <w:widowControl w:val="0"/>
        <w:autoSpaceDE w:val="0"/>
        <w:autoSpaceDN w:val="0"/>
        <w:adjustRightInd w:val="0"/>
      </w:pPr>
    </w:p>
    <w:p w14:paraId="23716AFE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5122696A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3032EADD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2C68F495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517BB8DE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126FF418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6BF3EF38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082D2185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466BADA1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2BF0C9D0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4F7AFF9C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12010FD8" w14:textId="77777777" w:rsidR="00602C9A" w:rsidRDefault="00602C9A" w:rsidP="00602C9A">
      <w:pPr>
        <w:widowControl w:val="0"/>
        <w:autoSpaceDE w:val="0"/>
        <w:autoSpaceDN w:val="0"/>
        <w:adjustRightInd w:val="0"/>
      </w:pPr>
    </w:p>
    <w:p w14:paraId="4DC994C1" w14:textId="77777777" w:rsidR="00602C9A" w:rsidRDefault="00602C9A" w:rsidP="00602C9A">
      <w:pPr>
        <w:widowControl w:val="0"/>
        <w:autoSpaceDE w:val="0"/>
        <w:autoSpaceDN w:val="0"/>
        <w:adjustRightInd w:val="0"/>
      </w:pPr>
    </w:p>
    <w:p w14:paraId="495C8E4C" w14:textId="77777777" w:rsidR="00602C9A" w:rsidRPr="00786F46" w:rsidRDefault="00602C9A" w:rsidP="00602C9A">
      <w:pPr>
        <w:widowControl w:val="0"/>
        <w:autoSpaceDE w:val="0"/>
        <w:autoSpaceDN w:val="0"/>
        <w:adjustRightInd w:val="0"/>
      </w:pPr>
    </w:p>
    <w:p w14:paraId="7ECBDFCF" w14:textId="77777777" w:rsidR="00602C9A" w:rsidRPr="00786F46" w:rsidRDefault="00602C9A" w:rsidP="00602C9A">
      <w:pPr>
        <w:jc w:val="both"/>
      </w:pPr>
    </w:p>
    <w:p w14:paraId="74DA896C" w14:textId="77777777" w:rsidR="00602C9A" w:rsidRPr="00C630BC" w:rsidRDefault="00602C9A" w:rsidP="00602C9A">
      <w:pPr>
        <w:widowControl w:val="0"/>
        <w:autoSpaceDE w:val="0"/>
        <w:autoSpaceDN w:val="0"/>
        <w:adjustRightInd w:val="0"/>
      </w:pPr>
    </w:p>
    <w:p w14:paraId="7ED6E1B3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149D9EC5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7DE0A016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2D6A78DC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68AB55FA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100E51A8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105F5AD9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352CEEE1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17D5027C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36464EDD" w14:textId="77777777" w:rsidR="00076AC3" w:rsidRDefault="00076AC3" w:rsidP="00602C9A">
      <w:pPr>
        <w:jc w:val="both"/>
        <w:rPr>
          <w:i/>
          <w:iCs/>
          <w:color w:val="000000"/>
        </w:rPr>
      </w:pPr>
    </w:p>
    <w:p w14:paraId="61CD133B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1367A384" w14:textId="77777777" w:rsidR="00602C9A" w:rsidRDefault="00602C9A" w:rsidP="00602C9A">
      <w:pPr>
        <w:jc w:val="both"/>
        <w:rPr>
          <w:i/>
          <w:iCs/>
          <w:color w:val="00000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15"/>
      </w:tblGrid>
      <w:tr w:rsidR="00147BF2" w:rsidRPr="00147BF2" w14:paraId="4429FB32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5E92E361" w14:textId="0FACCA6B" w:rsidR="00147BF2" w:rsidRPr="00147BF2" w:rsidRDefault="00AD6753" w:rsidP="008218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lastRenderedPageBreak/>
              <w:br w:type="page"/>
            </w:r>
            <w:r w:rsidR="00147BF2" w:rsidRPr="00147BF2">
              <w:rPr>
                <w:b/>
                <w:bCs/>
              </w:rPr>
              <w:t xml:space="preserve"> ЦЕЛИ И ЗАДАЧИ ДИСЦИПЛИНЫ </w:t>
            </w:r>
          </w:p>
        </w:tc>
      </w:tr>
      <w:tr w:rsidR="00147BF2" w:rsidRPr="00147BF2" w14:paraId="3F305E40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199689C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 xml:space="preserve">1.1 Цели </w:t>
            </w:r>
            <w:r w:rsidRPr="00147BF2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147BF2" w:rsidRPr="00147BF2" w14:paraId="02690E2C" w14:textId="77777777" w:rsidTr="00A47442">
        <w:tc>
          <w:tcPr>
            <w:tcW w:w="709" w:type="dxa"/>
            <w:vAlign w:val="center"/>
          </w:tcPr>
          <w:p w14:paraId="3D9C979D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3B713E1F" w14:textId="44344A78" w:rsidR="00147BF2" w:rsidRPr="003D0973" w:rsidRDefault="00E56ACC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3D0973">
              <w:rPr>
                <w:color w:val="000000" w:themeColor="text1"/>
                <w:sz w:val="20"/>
                <w:szCs w:val="20"/>
              </w:rPr>
              <w:t>формировать представление о культурных различиях, принципах культурного релятивизма, концептуальных подходах в теории межкультурной коммуникации в современном поликультурном пространстве</w:t>
            </w:r>
          </w:p>
        </w:tc>
      </w:tr>
      <w:tr w:rsidR="00147BF2" w:rsidRPr="00147BF2" w14:paraId="69B6A4A5" w14:textId="77777777" w:rsidTr="00A47442">
        <w:tc>
          <w:tcPr>
            <w:tcW w:w="709" w:type="dxa"/>
            <w:vAlign w:val="center"/>
          </w:tcPr>
          <w:p w14:paraId="13515879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32BBCD10" w14:textId="277019E2" w:rsidR="00147BF2" w:rsidRPr="003D0973" w:rsidRDefault="00E56ACC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Pr="003D0973">
              <w:rPr>
                <w:color w:val="000000" w:themeColor="text1"/>
                <w:sz w:val="20"/>
                <w:szCs w:val="20"/>
              </w:rPr>
              <w:t>аучить ориентироваться в современных научных представлениях о сущности и роли межкультурных коммуникаций, сформировать навыки эффективного социального взаимодействия с представителями различных культур</w:t>
            </w:r>
          </w:p>
        </w:tc>
      </w:tr>
      <w:tr w:rsidR="00147BF2" w:rsidRPr="00147BF2" w14:paraId="40C76230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1ED732DF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D0973">
              <w:rPr>
                <w:b/>
                <w:bCs/>
                <w:color w:val="000000" w:themeColor="text1"/>
                <w:sz w:val="20"/>
                <w:szCs w:val="20"/>
              </w:rPr>
              <w:t xml:space="preserve">1.2 Задачи дисциплины </w:t>
            </w:r>
          </w:p>
        </w:tc>
      </w:tr>
      <w:tr w:rsidR="00147BF2" w:rsidRPr="00147BF2" w14:paraId="50F9C397" w14:textId="77777777" w:rsidTr="00A47442">
        <w:tc>
          <w:tcPr>
            <w:tcW w:w="709" w:type="dxa"/>
            <w:vAlign w:val="center"/>
          </w:tcPr>
          <w:p w14:paraId="3C0EA8B9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196BA085" w14:textId="7071982E" w:rsidR="00147BF2" w:rsidRPr="003D0973" w:rsidRDefault="00E56ACC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3D0973">
              <w:rPr>
                <w:color w:val="000000" w:themeColor="text1"/>
                <w:sz w:val="20"/>
                <w:szCs w:val="20"/>
              </w:rPr>
              <w:t>формировать знания об основных этапах развития межкультурной коммуникации; значимых ученых, внесших вклад в развитие межкультурной коммуникации</w:t>
            </w:r>
          </w:p>
        </w:tc>
      </w:tr>
      <w:tr w:rsidR="00147BF2" w:rsidRPr="00147BF2" w14:paraId="17ED216F" w14:textId="77777777" w:rsidTr="00A47442">
        <w:tc>
          <w:tcPr>
            <w:tcW w:w="709" w:type="dxa"/>
            <w:vAlign w:val="center"/>
          </w:tcPr>
          <w:p w14:paraId="18D15751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320F81A3" w14:textId="15B9E5F7" w:rsidR="00147BF2" w:rsidRPr="003D0973" w:rsidRDefault="00E56ACC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3D0973">
              <w:rPr>
                <w:color w:val="000000" w:themeColor="text1"/>
                <w:sz w:val="20"/>
                <w:szCs w:val="20"/>
              </w:rPr>
              <w:t>онимать и объяснять основные парадигмы в исследовании феноменов культуры и коммуникации</w:t>
            </w:r>
          </w:p>
        </w:tc>
      </w:tr>
      <w:tr w:rsidR="00147BF2" w:rsidRPr="00147BF2" w14:paraId="7E14E8EC" w14:textId="77777777" w:rsidTr="00A47442">
        <w:tc>
          <w:tcPr>
            <w:tcW w:w="709" w:type="dxa"/>
            <w:vAlign w:val="center"/>
          </w:tcPr>
          <w:p w14:paraId="7F286348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14:paraId="4B75B7B1" w14:textId="5BE90D05" w:rsidR="00147BF2" w:rsidRPr="003D0973" w:rsidRDefault="00E56ACC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</w:t>
            </w:r>
            <w:r w:rsidRPr="003D0973">
              <w:rPr>
                <w:color w:val="000000" w:themeColor="text1"/>
                <w:sz w:val="20"/>
                <w:szCs w:val="20"/>
              </w:rPr>
              <w:t>нать существующие стереотипы восприятия различных культур и способы их преодоления</w:t>
            </w:r>
          </w:p>
        </w:tc>
      </w:tr>
      <w:tr w:rsidR="00147BF2" w:rsidRPr="00147BF2" w14:paraId="4555085B" w14:textId="77777777" w:rsidTr="00A47442">
        <w:tc>
          <w:tcPr>
            <w:tcW w:w="709" w:type="dxa"/>
            <w:vAlign w:val="center"/>
          </w:tcPr>
          <w:p w14:paraId="0338ADF5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315" w:type="dxa"/>
          </w:tcPr>
          <w:p w14:paraId="30764C2C" w14:textId="1AB4ADF3" w:rsidR="00147BF2" w:rsidRPr="003D0973" w:rsidRDefault="00E56ACC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  <w:r w:rsidRPr="003D0973">
              <w:rPr>
                <w:color w:val="000000" w:themeColor="text1"/>
                <w:sz w:val="20"/>
                <w:szCs w:val="20"/>
              </w:rPr>
              <w:t>меть применять уметь применять методы и средства познания, обучения и самоконтроля в определенных культурно-исторических реалиях</w:t>
            </w:r>
          </w:p>
        </w:tc>
      </w:tr>
    </w:tbl>
    <w:p w14:paraId="6A2E69C4" w14:textId="77777777" w:rsidR="00147BF2" w:rsidRPr="00147BF2" w:rsidRDefault="00147BF2" w:rsidP="00147BF2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15"/>
      </w:tblGrid>
      <w:tr w:rsidR="00147BF2" w:rsidRPr="00147BF2" w14:paraId="3A3A765B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119C74D3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</w:rPr>
              <w:t>2 МЕСТО ДИСЦИПЛИНЫ В СТРУКТУРЕ ОПОП</w:t>
            </w:r>
          </w:p>
        </w:tc>
      </w:tr>
      <w:tr w:rsidR="00147BF2" w:rsidRPr="00147BF2" w14:paraId="4963E775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6FDB4145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147BF2" w:rsidRPr="00147BF2" w14:paraId="30188CBF" w14:textId="77777777" w:rsidTr="00A47442">
        <w:trPr>
          <w:trHeight w:val="470"/>
        </w:trPr>
        <w:tc>
          <w:tcPr>
            <w:tcW w:w="10024" w:type="dxa"/>
            <w:gridSpan w:val="2"/>
            <w:vAlign w:val="center"/>
          </w:tcPr>
          <w:p w14:paraId="18B342DB" w14:textId="38FD4C95" w:rsidR="00147BF2" w:rsidRPr="00147BF2" w:rsidRDefault="00E56ACC" w:rsidP="00F80E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47BF2" w:rsidRPr="00147BF2">
              <w:rPr>
                <w:sz w:val="20"/>
                <w:szCs w:val="20"/>
              </w:rPr>
              <w:t xml:space="preserve">зучение дисциплины «Межкультурная коммуникация» основывается на знаниях обучающихся, полученных при изучении дисциплин «История» </w:t>
            </w:r>
          </w:p>
        </w:tc>
      </w:tr>
      <w:tr w:rsidR="00147BF2" w:rsidRPr="00147BF2" w14:paraId="65DF13E1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38DC564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147BF2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77E6A1EE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382BA3" w:rsidRPr="00147BF2" w14:paraId="5B378648" w14:textId="77777777" w:rsidTr="00A47442">
        <w:tc>
          <w:tcPr>
            <w:tcW w:w="709" w:type="dxa"/>
            <w:vAlign w:val="center"/>
          </w:tcPr>
          <w:p w14:paraId="3A0A98A6" w14:textId="77777777" w:rsidR="00382BA3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438EE016" w14:textId="77777777" w:rsidR="00382BA3" w:rsidRPr="006114A3" w:rsidRDefault="00382B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BA3">
              <w:rPr>
                <w:sz w:val="20"/>
                <w:szCs w:val="20"/>
              </w:rPr>
              <w:t>Б1.В.ДВ.06.01 Управление качеством трудовой жизни</w:t>
            </w:r>
          </w:p>
        </w:tc>
      </w:tr>
      <w:tr w:rsidR="006114A3" w:rsidRPr="00147BF2" w14:paraId="5D2A220D" w14:textId="77777777" w:rsidTr="00A47442">
        <w:tc>
          <w:tcPr>
            <w:tcW w:w="709" w:type="dxa"/>
            <w:vAlign w:val="center"/>
          </w:tcPr>
          <w:p w14:paraId="7C274D45" w14:textId="77777777" w:rsidR="006114A3" w:rsidRPr="00147BF2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0ACC5D76" w14:textId="77777777" w:rsidR="006114A3" w:rsidRPr="006114A3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ФТД.02</w:t>
            </w:r>
            <w:r>
              <w:rPr>
                <w:sz w:val="20"/>
                <w:szCs w:val="20"/>
              </w:rPr>
              <w:t xml:space="preserve"> </w:t>
            </w:r>
            <w:r w:rsidRPr="006114A3">
              <w:rPr>
                <w:sz w:val="20"/>
                <w:szCs w:val="20"/>
              </w:rPr>
              <w:t>Конфликтология</w:t>
            </w:r>
          </w:p>
        </w:tc>
      </w:tr>
      <w:tr w:rsidR="006114A3" w:rsidRPr="00147BF2" w14:paraId="5A6DFB2D" w14:textId="77777777" w:rsidTr="00A47442">
        <w:tc>
          <w:tcPr>
            <w:tcW w:w="709" w:type="dxa"/>
            <w:vAlign w:val="center"/>
          </w:tcPr>
          <w:p w14:paraId="346930AE" w14:textId="77777777" w:rsidR="006114A3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14:paraId="427D4287" w14:textId="77777777" w:rsidR="006114A3" w:rsidRPr="006114A3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Б1.О.10</w:t>
            </w:r>
            <w:r>
              <w:rPr>
                <w:sz w:val="20"/>
                <w:szCs w:val="20"/>
              </w:rPr>
              <w:t xml:space="preserve"> </w:t>
            </w:r>
            <w:r w:rsidRPr="006114A3">
              <w:rPr>
                <w:sz w:val="20"/>
                <w:szCs w:val="20"/>
              </w:rPr>
              <w:t>Теория и практика корпоративного управления</w:t>
            </w:r>
          </w:p>
        </w:tc>
      </w:tr>
      <w:tr w:rsidR="00147BF2" w:rsidRPr="00147BF2" w14:paraId="0ED3B0B1" w14:textId="77777777" w:rsidTr="00A47442">
        <w:tc>
          <w:tcPr>
            <w:tcW w:w="709" w:type="dxa"/>
            <w:vAlign w:val="center"/>
          </w:tcPr>
          <w:p w14:paraId="4849C7C9" w14:textId="77777777" w:rsidR="00147BF2" w:rsidRPr="00147BF2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15" w:type="dxa"/>
          </w:tcPr>
          <w:p w14:paraId="51824D13" w14:textId="77777777" w:rsidR="00147BF2" w:rsidRPr="00147BF2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Б1.В.ДВ.06.02</w:t>
            </w:r>
            <w:r>
              <w:rPr>
                <w:sz w:val="20"/>
                <w:szCs w:val="20"/>
              </w:rPr>
              <w:t xml:space="preserve"> </w:t>
            </w:r>
            <w:r w:rsidRPr="006114A3">
              <w:rPr>
                <w:sz w:val="20"/>
                <w:szCs w:val="20"/>
              </w:rPr>
              <w:t>Корпоративная социальная ответственность</w:t>
            </w:r>
          </w:p>
        </w:tc>
      </w:tr>
      <w:tr w:rsidR="00147BF2" w:rsidRPr="00147BF2" w14:paraId="4DC2B3B1" w14:textId="77777777" w:rsidTr="00A47442">
        <w:tc>
          <w:tcPr>
            <w:tcW w:w="709" w:type="dxa"/>
            <w:vAlign w:val="center"/>
          </w:tcPr>
          <w:p w14:paraId="6A2E2128" w14:textId="77777777" w:rsidR="00147BF2" w:rsidRPr="00147BF2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15" w:type="dxa"/>
          </w:tcPr>
          <w:p w14:paraId="06BAF7D7" w14:textId="77777777" w:rsidR="00147BF2" w:rsidRPr="00147BF2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Б2.О.04(П)</w:t>
            </w:r>
            <w:r>
              <w:rPr>
                <w:sz w:val="20"/>
                <w:szCs w:val="20"/>
              </w:rPr>
              <w:t xml:space="preserve"> </w:t>
            </w:r>
            <w:r w:rsidRPr="006114A3">
              <w:rPr>
                <w:sz w:val="20"/>
                <w:szCs w:val="20"/>
              </w:rPr>
              <w:t>Производственная - организационно-управленческая практика</w:t>
            </w:r>
          </w:p>
        </w:tc>
      </w:tr>
      <w:tr w:rsidR="00147BF2" w:rsidRPr="00147BF2" w14:paraId="7718B7FE" w14:textId="77777777" w:rsidTr="00A47442">
        <w:tc>
          <w:tcPr>
            <w:tcW w:w="709" w:type="dxa"/>
            <w:vAlign w:val="center"/>
          </w:tcPr>
          <w:p w14:paraId="41747D2B" w14:textId="77777777" w:rsidR="00147BF2" w:rsidRPr="00147BF2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15" w:type="dxa"/>
          </w:tcPr>
          <w:p w14:paraId="2CF2BBBB" w14:textId="77777777" w:rsidR="00147BF2" w:rsidRPr="00147BF2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Б3.01(Д)</w:t>
            </w:r>
            <w:r>
              <w:rPr>
                <w:sz w:val="20"/>
                <w:szCs w:val="20"/>
              </w:rPr>
              <w:t xml:space="preserve"> </w:t>
            </w:r>
            <w:r w:rsidRPr="006114A3">
              <w:rPr>
                <w:sz w:val="20"/>
                <w:szCs w:val="20"/>
              </w:rPr>
              <w:t>Подготовка к процедуре защиты выпускной квалификационной работы</w:t>
            </w:r>
          </w:p>
        </w:tc>
      </w:tr>
      <w:tr w:rsidR="00147BF2" w:rsidRPr="00147BF2" w14:paraId="55CC7791" w14:textId="77777777" w:rsidTr="00A47442">
        <w:tc>
          <w:tcPr>
            <w:tcW w:w="709" w:type="dxa"/>
            <w:vAlign w:val="center"/>
          </w:tcPr>
          <w:p w14:paraId="0A577AEC" w14:textId="77777777" w:rsidR="00147BF2" w:rsidRPr="00147BF2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15" w:type="dxa"/>
          </w:tcPr>
          <w:p w14:paraId="591355B9" w14:textId="77777777" w:rsidR="00147BF2" w:rsidRPr="00147BF2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Б3.02(Д)</w:t>
            </w:r>
            <w:r>
              <w:t xml:space="preserve"> </w:t>
            </w:r>
            <w:r w:rsidRPr="006114A3">
              <w:rPr>
                <w:sz w:val="20"/>
                <w:szCs w:val="20"/>
              </w:rPr>
              <w:t>Защита выпускной квалификационной работы</w:t>
            </w:r>
          </w:p>
        </w:tc>
      </w:tr>
    </w:tbl>
    <w:p w14:paraId="2013DBF5" w14:textId="77777777" w:rsidR="00147BF2" w:rsidRPr="00147BF2" w:rsidRDefault="00147BF2" w:rsidP="00147BF2">
      <w:pPr>
        <w:widowControl w:val="0"/>
        <w:autoSpaceDE w:val="0"/>
        <w:autoSpaceDN w:val="0"/>
        <w:adjustRightInd w:val="0"/>
        <w:jc w:val="center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2748"/>
        <w:gridCol w:w="5641"/>
      </w:tblGrid>
      <w:tr w:rsidR="00147BF2" w:rsidRPr="00147BF2" w14:paraId="4DF76AD6" w14:textId="77777777" w:rsidTr="00A47442">
        <w:tc>
          <w:tcPr>
            <w:tcW w:w="10024" w:type="dxa"/>
            <w:gridSpan w:val="3"/>
            <w:shd w:val="clear" w:color="auto" w:fill="F2F2F2"/>
          </w:tcPr>
          <w:p w14:paraId="34E9F728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7BF2">
              <w:rPr>
                <w:b/>
                <w:bCs/>
              </w:rPr>
              <w:t>3 ПЛАНИРУЕМЫЕ РЕЗУЛЬТАТЫОБУЧЕНИЯ ПО ДИСЦИПЛИНЕ, СООТНЕСЕННЫЕ С ТРЕБОВАНИЯМИ К РЕЗУЛЬТАТАМ ОСВОЕНИЯ</w:t>
            </w:r>
          </w:p>
          <w:p w14:paraId="0EBB995E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7BF2">
              <w:rPr>
                <w:b/>
                <w:bCs/>
              </w:rPr>
              <w:t>ОБРАЗОВАТЕЛЬНОЙ ПРОГРАММЫ</w:t>
            </w:r>
          </w:p>
        </w:tc>
      </w:tr>
      <w:tr w:rsidR="00147BF2" w:rsidRPr="00147BF2" w14:paraId="4D339F0C" w14:textId="77777777" w:rsidTr="00A47442">
        <w:tc>
          <w:tcPr>
            <w:tcW w:w="0" w:type="auto"/>
          </w:tcPr>
          <w:p w14:paraId="27CA7CB8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1E1F64AE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48" w:type="dxa"/>
          </w:tcPr>
          <w:p w14:paraId="356625C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2AC41079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641" w:type="dxa"/>
            <w:vAlign w:val="center"/>
          </w:tcPr>
          <w:p w14:paraId="3EB8A8E1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147BF2" w:rsidRPr="00147BF2" w14:paraId="1F8B2623" w14:textId="77777777" w:rsidTr="00A47442">
        <w:trPr>
          <w:trHeight w:val="902"/>
        </w:trPr>
        <w:tc>
          <w:tcPr>
            <w:tcW w:w="0" w:type="auto"/>
            <w:vMerge w:val="restart"/>
            <w:vAlign w:val="center"/>
          </w:tcPr>
          <w:p w14:paraId="50696AFF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УК.5</w:t>
            </w:r>
            <w:r w:rsidRPr="00147BF2">
              <w:t xml:space="preserve"> </w:t>
            </w:r>
            <w:r w:rsidRPr="00147BF2">
              <w:rPr>
                <w:bCs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48" w:type="dxa"/>
            <w:vAlign w:val="center"/>
          </w:tcPr>
          <w:p w14:paraId="773A9818" w14:textId="500258A5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</w:t>
            </w:r>
            <w:r w:rsidR="00E06CB1">
              <w:rPr>
                <w:bCs/>
                <w:sz w:val="20"/>
                <w:szCs w:val="20"/>
              </w:rPr>
              <w:t>-</w:t>
            </w:r>
            <w:r w:rsidRPr="00147BF2">
              <w:rPr>
                <w:bCs/>
                <w:sz w:val="20"/>
                <w:szCs w:val="20"/>
              </w:rPr>
              <w:t>5</w:t>
            </w:r>
            <w:r w:rsidR="00E06CB1">
              <w:rPr>
                <w:bCs/>
                <w:sz w:val="20"/>
                <w:szCs w:val="20"/>
              </w:rPr>
              <w:t>.</w:t>
            </w:r>
            <w:r w:rsidRPr="00147BF2">
              <w:rPr>
                <w:bCs/>
                <w:sz w:val="20"/>
                <w:szCs w:val="20"/>
              </w:rPr>
              <w:t>1 Демонстрирует понимание особенностей различных культур</w:t>
            </w:r>
          </w:p>
        </w:tc>
        <w:tc>
          <w:tcPr>
            <w:tcW w:w="5641" w:type="dxa"/>
            <w:vMerge w:val="restart"/>
            <w:vAlign w:val="center"/>
          </w:tcPr>
          <w:p w14:paraId="1DE9BA4C" w14:textId="77777777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A354D">
              <w:rPr>
                <w:bCs/>
                <w:sz w:val="20"/>
                <w:szCs w:val="20"/>
              </w:rPr>
              <w:t>Знать:</w:t>
            </w:r>
          </w:p>
          <w:p w14:paraId="2A9CA68A" w14:textId="686FC180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A354D">
              <w:rPr>
                <w:bCs/>
                <w:sz w:val="20"/>
                <w:szCs w:val="20"/>
              </w:rPr>
              <w:t>– особенности и отличия различных типов культур, их основные характеристики, культурные факторы, влияющие на социальное взаимодействие</w:t>
            </w:r>
          </w:p>
          <w:p w14:paraId="56ADC70F" w14:textId="225F2F62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A354D">
              <w:rPr>
                <w:bCs/>
                <w:sz w:val="20"/>
                <w:szCs w:val="20"/>
              </w:rPr>
              <w:t xml:space="preserve">– важнейшие ценности различных культур, определяющие коммуникативное поведение их носителей </w:t>
            </w:r>
          </w:p>
          <w:p w14:paraId="63BA7CDD" w14:textId="77777777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A354D">
              <w:rPr>
                <w:bCs/>
                <w:sz w:val="20"/>
                <w:szCs w:val="20"/>
              </w:rPr>
              <w:t>Уметь:</w:t>
            </w:r>
          </w:p>
          <w:p w14:paraId="04551224" w14:textId="38A97AF3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A354D">
              <w:rPr>
                <w:bCs/>
                <w:sz w:val="20"/>
                <w:szCs w:val="20"/>
              </w:rPr>
              <w:t>– ориентироваться в проблемах межкультурной коммуникации, интерпретировать конкретные проявления коммуникативного поведения представителей различных культур</w:t>
            </w:r>
          </w:p>
          <w:p w14:paraId="4EA5991D" w14:textId="58DE8688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A354D">
              <w:rPr>
                <w:bCs/>
                <w:sz w:val="20"/>
                <w:szCs w:val="20"/>
              </w:rPr>
              <w:t xml:space="preserve">– применять знания о разнообразии культур в процессе межкультурного взаимодействия </w:t>
            </w:r>
          </w:p>
          <w:p w14:paraId="41EFC38E" w14:textId="77777777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A354D">
              <w:rPr>
                <w:bCs/>
                <w:sz w:val="20"/>
                <w:szCs w:val="20"/>
              </w:rPr>
              <w:t>Владеть:</w:t>
            </w:r>
          </w:p>
          <w:p w14:paraId="262DE625" w14:textId="6E98872B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A354D">
              <w:rPr>
                <w:bCs/>
                <w:sz w:val="20"/>
                <w:szCs w:val="20"/>
              </w:rPr>
              <w:t>– навыками межкультурной коммуникации, обеспечивающими продуктивное социальное взаимодействие</w:t>
            </w:r>
          </w:p>
          <w:p w14:paraId="49E2DED3" w14:textId="77777777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A354D">
              <w:rPr>
                <w:bCs/>
                <w:sz w:val="20"/>
                <w:szCs w:val="20"/>
              </w:rPr>
              <w:t>–  навыками уважительного и бережного отношения к особенностям различных культур, способами преодоления культурных стереотипов</w:t>
            </w:r>
          </w:p>
        </w:tc>
      </w:tr>
      <w:tr w:rsidR="00147BF2" w:rsidRPr="00147BF2" w14:paraId="5D02B55A" w14:textId="77777777" w:rsidTr="00A47442">
        <w:trPr>
          <w:trHeight w:val="972"/>
        </w:trPr>
        <w:tc>
          <w:tcPr>
            <w:tcW w:w="0" w:type="auto"/>
            <w:vMerge/>
            <w:vAlign w:val="center"/>
          </w:tcPr>
          <w:p w14:paraId="3842CC41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14:paraId="75A2B4A6" w14:textId="4117F3C4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</w:t>
            </w:r>
            <w:r w:rsidR="00E06CB1">
              <w:rPr>
                <w:bCs/>
                <w:sz w:val="20"/>
                <w:szCs w:val="20"/>
              </w:rPr>
              <w:t>-</w:t>
            </w:r>
            <w:r w:rsidRPr="00147BF2">
              <w:rPr>
                <w:bCs/>
                <w:sz w:val="20"/>
                <w:szCs w:val="20"/>
              </w:rPr>
              <w:t>5</w:t>
            </w:r>
            <w:r w:rsidR="00E06CB1">
              <w:rPr>
                <w:bCs/>
                <w:sz w:val="20"/>
                <w:szCs w:val="20"/>
              </w:rPr>
              <w:t>.</w:t>
            </w:r>
            <w:r w:rsidRPr="00147BF2">
              <w:rPr>
                <w:bCs/>
                <w:sz w:val="20"/>
                <w:szCs w:val="20"/>
              </w:rPr>
              <w:t>2 Выстраивает социальное взаимодействие, учитывая общее и особенное различных культур</w:t>
            </w:r>
          </w:p>
        </w:tc>
        <w:tc>
          <w:tcPr>
            <w:tcW w:w="5641" w:type="dxa"/>
            <w:vMerge/>
            <w:vAlign w:val="center"/>
          </w:tcPr>
          <w:p w14:paraId="7DF938BD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F79A5F4" w14:textId="77777777" w:rsidR="00147BF2" w:rsidRPr="00147BF2" w:rsidRDefault="00147BF2" w:rsidP="00147BF2">
      <w:pPr>
        <w:widowControl w:val="0"/>
        <w:autoSpaceDE w:val="0"/>
        <w:autoSpaceDN w:val="0"/>
        <w:adjustRightInd w:val="0"/>
        <w:sectPr w:rsidR="00147BF2" w:rsidRPr="00147BF2" w:rsidSect="00CC6BB0">
          <w:foot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3848"/>
        <w:gridCol w:w="832"/>
        <w:gridCol w:w="727"/>
        <w:gridCol w:w="974"/>
        <w:gridCol w:w="869"/>
        <w:gridCol w:w="2126"/>
      </w:tblGrid>
      <w:tr w:rsidR="00200EF7" w:rsidRPr="00147BF2" w14:paraId="4594E2F4" w14:textId="77777777" w:rsidTr="00200EF7">
        <w:tc>
          <w:tcPr>
            <w:tcW w:w="10024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1E8A9578" w14:textId="2CAFF244" w:rsidR="00200EF7" w:rsidRPr="00147BF2" w:rsidRDefault="00200EF7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0997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3D0973" w:rsidRPr="00147BF2" w14:paraId="6BC3DB05" w14:textId="77777777" w:rsidTr="00200EF7">
        <w:tblPrEx>
          <w:tblLook w:val="01E0" w:firstRow="1" w:lastRow="1" w:firstColumn="1" w:lastColumn="1" w:noHBand="0" w:noVBand="0"/>
        </w:tblPrEx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14:paraId="7BD3739E" w14:textId="77777777" w:rsidR="003D0973" w:rsidRPr="00147BF2" w:rsidRDefault="003D0973" w:rsidP="003D0973">
            <w:pPr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</w:tcBorders>
            <w:vAlign w:val="center"/>
          </w:tcPr>
          <w:p w14:paraId="7A077173" w14:textId="77777777" w:rsidR="003D0973" w:rsidRPr="00147BF2" w:rsidRDefault="003D0973" w:rsidP="003D0973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0A984F21" w14:textId="77777777" w:rsidR="003D0973" w:rsidRPr="00147BF2" w:rsidRDefault="003D0973" w:rsidP="003D0973">
            <w:pPr>
              <w:ind w:right="-68"/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14:paraId="10204C54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Очно-заочная форма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CF3DA" w14:textId="5706A043" w:rsidR="003D0973" w:rsidRPr="00147BF2" w:rsidRDefault="00200EF7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Код индикатора достижения компетенции</w:t>
            </w:r>
          </w:p>
        </w:tc>
      </w:tr>
      <w:tr w:rsidR="003D0973" w:rsidRPr="00147BF2" w14:paraId="29DE12C1" w14:textId="77777777" w:rsidTr="00200EF7">
        <w:tblPrEx>
          <w:tblLook w:val="01E0" w:firstRow="1" w:lastRow="1" w:firstColumn="1" w:lastColumn="1" w:noHBand="0" w:noVBand="0"/>
        </w:tblPrEx>
        <w:tc>
          <w:tcPr>
            <w:tcW w:w="648" w:type="dxa"/>
            <w:vMerge/>
          </w:tcPr>
          <w:p w14:paraId="53B62D13" w14:textId="77777777" w:rsidR="003D0973" w:rsidRPr="00147BF2" w:rsidRDefault="003D0973" w:rsidP="003D09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14:paraId="0EEC1F3A" w14:textId="77777777" w:rsidR="003D0973" w:rsidRPr="00147BF2" w:rsidRDefault="003D0973" w:rsidP="003D0973">
            <w:pPr>
              <w:ind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1376A813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570" w:type="dxa"/>
            <w:gridSpan w:val="3"/>
          </w:tcPr>
          <w:p w14:paraId="4A1A96A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9115B07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56AF2C19" w14:textId="77777777" w:rsidTr="00200EF7">
        <w:tblPrEx>
          <w:tblLook w:val="01E0" w:firstRow="1" w:lastRow="1" w:firstColumn="1" w:lastColumn="1" w:noHBand="0" w:noVBand="0"/>
        </w:tblPrEx>
        <w:tc>
          <w:tcPr>
            <w:tcW w:w="648" w:type="dxa"/>
            <w:vMerge/>
            <w:vAlign w:val="center"/>
          </w:tcPr>
          <w:p w14:paraId="47824FA7" w14:textId="77777777" w:rsidR="003D0973" w:rsidRPr="00147BF2" w:rsidRDefault="003D0973" w:rsidP="003D097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48" w:type="dxa"/>
            <w:vMerge/>
            <w:vAlign w:val="center"/>
          </w:tcPr>
          <w:p w14:paraId="6D3695D4" w14:textId="77777777" w:rsidR="003D0973" w:rsidRPr="00147BF2" w:rsidRDefault="003D0973" w:rsidP="003D0973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14:paraId="621ECFE3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531A2AA1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974" w:type="dxa"/>
            <w:vAlign w:val="center"/>
          </w:tcPr>
          <w:p w14:paraId="2DE2434C" w14:textId="77777777" w:rsidR="003D0973" w:rsidRPr="00147BF2" w:rsidRDefault="003D0973" w:rsidP="003D0973">
            <w:pPr>
              <w:jc w:val="center"/>
              <w:rPr>
                <w:b/>
                <w:bCs/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869" w:type="dxa"/>
            <w:vAlign w:val="center"/>
          </w:tcPr>
          <w:p w14:paraId="5C3C8829" w14:textId="77777777" w:rsidR="003D0973" w:rsidRPr="00147BF2" w:rsidRDefault="003D0973" w:rsidP="003D0973">
            <w:pPr>
              <w:jc w:val="center"/>
              <w:rPr>
                <w:b/>
                <w:bCs/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94066A9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7214A246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193B9898" w14:textId="77777777" w:rsidR="003D0973" w:rsidRPr="00147BF2" w:rsidRDefault="003D0973" w:rsidP="003D0973">
            <w:pPr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3848" w:type="dxa"/>
            <w:vAlign w:val="center"/>
          </w:tcPr>
          <w:p w14:paraId="1E59CD12" w14:textId="77777777" w:rsidR="003D0973" w:rsidRPr="00147BF2" w:rsidRDefault="003D0973" w:rsidP="003D0973">
            <w:pPr>
              <w:jc w:val="both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Раздел 1. Теоретические основы изучения межкультурной коммуникации</w:t>
            </w:r>
          </w:p>
        </w:tc>
        <w:tc>
          <w:tcPr>
            <w:tcW w:w="832" w:type="dxa"/>
            <w:vAlign w:val="center"/>
          </w:tcPr>
          <w:p w14:paraId="761CFACF" w14:textId="4482587C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50CEDE25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2B2D1087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ADFD1C6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77F84C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193E2D4F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1CA24042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1.1</w:t>
            </w:r>
          </w:p>
        </w:tc>
        <w:tc>
          <w:tcPr>
            <w:tcW w:w="3848" w:type="dxa"/>
            <w:vAlign w:val="center"/>
          </w:tcPr>
          <w:p w14:paraId="1787DBF3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Межкультурная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>коммуникация: условия,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>проблемы, ресурсы</w:t>
            </w:r>
          </w:p>
        </w:tc>
        <w:tc>
          <w:tcPr>
            <w:tcW w:w="832" w:type="dxa"/>
            <w:vAlign w:val="center"/>
          </w:tcPr>
          <w:p w14:paraId="520DC70D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759A2C64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vAlign w:val="center"/>
          </w:tcPr>
          <w:p w14:paraId="36A5DD08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14:paraId="141D5A8B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452749C8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0F465BD8" w14:textId="3DB360A4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4F53B956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015D0040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1.2</w:t>
            </w:r>
          </w:p>
        </w:tc>
        <w:tc>
          <w:tcPr>
            <w:tcW w:w="3848" w:type="dxa"/>
            <w:vAlign w:val="center"/>
          </w:tcPr>
          <w:p w14:paraId="67DF54D7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 xml:space="preserve">Понятие и сущность межкультурной коммуникации </w:t>
            </w:r>
          </w:p>
        </w:tc>
        <w:tc>
          <w:tcPr>
            <w:tcW w:w="832" w:type="dxa"/>
            <w:vAlign w:val="center"/>
          </w:tcPr>
          <w:p w14:paraId="7DC6A1C8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48396D9E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vAlign w:val="center"/>
          </w:tcPr>
          <w:p w14:paraId="5E2F18E5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14:paraId="4FDAE281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1B305C7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2958D0EC" w14:textId="258F586F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07FB0CDF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59F9FCA5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1.3</w:t>
            </w:r>
          </w:p>
        </w:tc>
        <w:tc>
          <w:tcPr>
            <w:tcW w:w="3848" w:type="dxa"/>
            <w:vAlign w:val="center"/>
          </w:tcPr>
          <w:p w14:paraId="665E2F10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 xml:space="preserve">Основания сопоставления, сравнения и систематизации культур </w:t>
            </w:r>
          </w:p>
        </w:tc>
        <w:tc>
          <w:tcPr>
            <w:tcW w:w="832" w:type="dxa"/>
            <w:vAlign w:val="center"/>
          </w:tcPr>
          <w:p w14:paraId="464072F2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31868A9A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14:paraId="118003E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14:paraId="7721584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55439213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1C47C270" w14:textId="07406089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14467B3C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452973BE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1.4</w:t>
            </w:r>
          </w:p>
        </w:tc>
        <w:tc>
          <w:tcPr>
            <w:tcW w:w="3848" w:type="dxa"/>
            <w:vAlign w:val="center"/>
          </w:tcPr>
          <w:p w14:paraId="624A2AB8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</w:rPr>
              <w:t>Национальная и этническая культура в глобальном мире</w:t>
            </w:r>
          </w:p>
        </w:tc>
        <w:tc>
          <w:tcPr>
            <w:tcW w:w="832" w:type="dxa"/>
            <w:vAlign w:val="center"/>
          </w:tcPr>
          <w:p w14:paraId="5255C7D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3FE115CB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vAlign w:val="center"/>
          </w:tcPr>
          <w:p w14:paraId="390DE28A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14:paraId="64B8A125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1A0B008E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33210195" w14:textId="4BC422D0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7282743C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6EF278EC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1.5</w:t>
            </w:r>
          </w:p>
        </w:tc>
        <w:tc>
          <w:tcPr>
            <w:tcW w:w="3848" w:type="dxa"/>
            <w:vAlign w:val="center"/>
          </w:tcPr>
          <w:p w14:paraId="6715E48D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</w:rPr>
              <w:t>Этнокультурные и социальные аспекты глобальных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47BF2">
              <w:rPr>
                <w:iCs/>
                <w:sz w:val="20"/>
                <w:szCs w:val="20"/>
              </w:rPr>
              <w:t xml:space="preserve">мировых процессов </w:t>
            </w:r>
          </w:p>
        </w:tc>
        <w:tc>
          <w:tcPr>
            <w:tcW w:w="832" w:type="dxa"/>
            <w:vAlign w:val="center"/>
          </w:tcPr>
          <w:p w14:paraId="4DEDE7F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3AE7BF8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vAlign w:val="center"/>
          </w:tcPr>
          <w:p w14:paraId="67AC4422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14:paraId="56BECA3B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70611944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58132BC1" w14:textId="3E78647F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0D8FBA5A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11B21BEF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1.6</w:t>
            </w:r>
          </w:p>
        </w:tc>
        <w:tc>
          <w:tcPr>
            <w:tcW w:w="3848" w:type="dxa"/>
            <w:vAlign w:val="center"/>
          </w:tcPr>
          <w:p w14:paraId="78E6564B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</w:rPr>
              <w:t xml:space="preserve">Культурно-обусловленные нормы поведения </w:t>
            </w:r>
          </w:p>
        </w:tc>
        <w:tc>
          <w:tcPr>
            <w:tcW w:w="832" w:type="dxa"/>
            <w:vAlign w:val="center"/>
          </w:tcPr>
          <w:p w14:paraId="37897D79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309F591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14:paraId="6C2A4BF4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14:paraId="2DB0C61B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71ACB406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09834F8E" w14:textId="2BB43B4C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2C1ED088" w14:textId="77777777" w:rsidTr="00200EF7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648" w:type="dxa"/>
            <w:vAlign w:val="center"/>
          </w:tcPr>
          <w:p w14:paraId="5DECD846" w14:textId="77777777" w:rsidR="003D0973" w:rsidRPr="00147BF2" w:rsidRDefault="003D0973" w:rsidP="003D0973">
            <w:pPr>
              <w:jc w:val="center"/>
              <w:rPr>
                <w:b/>
                <w:sz w:val="20"/>
                <w:szCs w:val="20"/>
              </w:rPr>
            </w:pPr>
            <w:r w:rsidRPr="00147BF2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3848" w:type="dxa"/>
            <w:vAlign w:val="center"/>
          </w:tcPr>
          <w:p w14:paraId="2E0B832B" w14:textId="5576AE87" w:rsidR="003D0973" w:rsidRPr="00200EF7" w:rsidRDefault="003D0973" w:rsidP="00200EF7">
            <w:pPr>
              <w:jc w:val="both"/>
              <w:rPr>
                <w:b/>
                <w:bCs/>
                <w:sz w:val="20"/>
                <w:szCs w:val="20"/>
              </w:rPr>
            </w:pPr>
            <w:r w:rsidRPr="00A94528">
              <w:rPr>
                <w:b/>
                <w:bCs/>
                <w:sz w:val="20"/>
                <w:szCs w:val="20"/>
              </w:rPr>
              <w:t xml:space="preserve">Раздел 2. Технологии оптимизации межкультурного взаимодействия. </w:t>
            </w:r>
          </w:p>
        </w:tc>
        <w:tc>
          <w:tcPr>
            <w:tcW w:w="832" w:type="dxa"/>
            <w:vAlign w:val="center"/>
          </w:tcPr>
          <w:p w14:paraId="0AB3D247" w14:textId="13BC93E4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2F96B67A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3E32124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B7B2C1B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F57F355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2EA143D9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3532C447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2.1</w:t>
            </w:r>
          </w:p>
        </w:tc>
        <w:tc>
          <w:tcPr>
            <w:tcW w:w="3848" w:type="dxa"/>
            <w:vAlign w:val="center"/>
          </w:tcPr>
          <w:p w14:paraId="77A0AD95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Многообразие культурных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>миров: особенности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>взаимодействия с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>представителями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различных культур </w:t>
            </w:r>
          </w:p>
        </w:tc>
        <w:tc>
          <w:tcPr>
            <w:tcW w:w="832" w:type="dxa"/>
            <w:vAlign w:val="center"/>
          </w:tcPr>
          <w:p w14:paraId="6A302C81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552848F9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14:paraId="058458D2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14:paraId="41501408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55A178B9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УК.5-2</w:t>
            </w:r>
          </w:p>
        </w:tc>
      </w:tr>
      <w:tr w:rsidR="003D0973" w:rsidRPr="00147BF2" w14:paraId="5D5689A2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7BB4B239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2.2</w:t>
            </w:r>
          </w:p>
        </w:tc>
        <w:tc>
          <w:tcPr>
            <w:tcW w:w="3848" w:type="dxa"/>
            <w:vAlign w:val="center"/>
          </w:tcPr>
          <w:p w14:paraId="5E261F1B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Типология культур: параметры измерения и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анализа </w:t>
            </w:r>
          </w:p>
        </w:tc>
        <w:tc>
          <w:tcPr>
            <w:tcW w:w="832" w:type="dxa"/>
            <w:vAlign w:val="center"/>
          </w:tcPr>
          <w:p w14:paraId="778425F2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23B0BEA2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14:paraId="4E8E214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14:paraId="3DA02F49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2F9AB676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УК.5-2</w:t>
            </w:r>
          </w:p>
        </w:tc>
      </w:tr>
      <w:tr w:rsidR="003D0973" w:rsidRPr="00147BF2" w14:paraId="4817945B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5BEAF19A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2.3</w:t>
            </w:r>
          </w:p>
        </w:tc>
        <w:tc>
          <w:tcPr>
            <w:tcW w:w="3848" w:type="dxa"/>
            <w:vAlign w:val="center"/>
          </w:tcPr>
          <w:p w14:paraId="5F439469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 xml:space="preserve">Культурные размерности Г.Хофстеде </w:t>
            </w:r>
          </w:p>
        </w:tc>
        <w:tc>
          <w:tcPr>
            <w:tcW w:w="832" w:type="dxa"/>
            <w:vAlign w:val="center"/>
          </w:tcPr>
          <w:p w14:paraId="3EA15676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4E7ED04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vAlign w:val="center"/>
          </w:tcPr>
          <w:p w14:paraId="7209CEDF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14:paraId="7D5223FD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3155EAA5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УК.5-2</w:t>
            </w:r>
          </w:p>
        </w:tc>
      </w:tr>
      <w:tr w:rsidR="003D0973" w:rsidRPr="00147BF2" w14:paraId="06DBEA2C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4BA34DC9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2.4</w:t>
            </w:r>
          </w:p>
        </w:tc>
        <w:tc>
          <w:tcPr>
            <w:tcW w:w="3848" w:type="dxa"/>
            <w:vAlign w:val="center"/>
          </w:tcPr>
          <w:p w14:paraId="52EBF2FB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 xml:space="preserve">Категоризация культуры по Э. Холлу </w:t>
            </w:r>
          </w:p>
        </w:tc>
        <w:tc>
          <w:tcPr>
            <w:tcW w:w="832" w:type="dxa"/>
            <w:vAlign w:val="center"/>
          </w:tcPr>
          <w:p w14:paraId="40D574A7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57E912F8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14:paraId="238987F1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14:paraId="6E30E5D7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26E3A92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УК.5-2</w:t>
            </w:r>
          </w:p>
        </w:tc>
      </w:tr>
    </w:tbl>
    <w:p w14:paraId="28E08032" w14:textId="77777777" w:rsidR="00147BF2" w:rsidRPr="00147BF2" w:rsidRDefault="00147BF2" w:rsidP="00147BF2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4"/>
      </w:tblGrid>
      <w:tr w:rsidR="00602C9A" w:rsidRPr="000C7F49" w14:paraId="0364CA23" w14:textId="77777777" w:rsidTr="00A75B61">
        <w:tc>
          <w:tcPr>
            <w:tcW w:w="10024" w:type="dxa"/>
            <w:shd w:val="clear" w:color="auto" w:fill="F2F2F2"/>
            <w:vAlign w:val="center"/>
          </w:tcPr>
          <w:p w14:paraId="13B0C33D" w14:textId="77777777" w:rsidR="00602C9A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7F3EB407" w14:textId="77777777" w:rsidR="00602C9A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238D6B94" w14:textId="77777777" w:rsidR="00602C9A" w:rsidRPr="000225EB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602C9A" w:rsidRPr="000C7F49" w14:paraId="626DDD1F" w14:textId="77777777" w:rsidTr="00A75B61">
        <w:trPr>
          <w:trHeight w:val="710"/>
        </w:trPr>
        <w:tc>
          <w:tcPr>
            <w:tcW w:w="10024" w:type="dxa"/>
            <w:vAlign w:val="center"/>
          </w:tcPr>
          <w:p w14:paraId="4CAB4B20" w14:textId="0756A64E" w:rsidR="00602C9A" w:rsidRPr="00D74627" w:rsidRDefault="00232814" w:rsidP="00232814">
            <w:pPr>
              <w:ind w:firstLine="540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</w:t>
            </w:r>
            <w:r>
              <w:rPr>
                <w:sz w:val="20"/>
                <w:szCs w:val="20"/>
              </w:rPr>
              <w:t xml:space="preserve"> и размещен в электронной инфор</w:t>
            </w:r>
            <w:r w:rsidRPr="00232814">
              <w:rPr>
                <w:sz w:val="20"/>
                <w:szCs w:val="20"/>
              </w:rPr>
              <w:t xml:space="preserve">мационно-образовательной среде КрИЖТ ИрГУПС, </w:t>
            </w:r>
            <w:r>
              <w:rPr>
                <w:sz w:val="20"/>
                <w:szCs w:val="20"/>
              </w:rPr>
              <w:t>до</w:t>
            </w:r>
            <w:r w:rsidRPr="00232814">
              <w:rPr>
                <w:sz w:val="20"/>
                <w:szCs w:val="20"/>
              </w:rPr>
              <w:t>ступной обучающемуся через его личный кабинет</w:t>
            </w:r>
          </w:p>
        </w:tc>
      </w:tr>
    </w:tbl>
    <w:p w14:paraId="2BC8C794" w14:textId="77777777" w:rsidR="00147BF2" w:rsidRPr="00147BF2" w:rsidRDefault="00147BF2" w:rsidP="00147BF2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5"/>
        <w:gridCol w:w="1588"/>
        <w:gridCol w:w="4962"/>
        <w:gridCol w:w="1417"/>
        <w:gridCol w:w="1276"/>
      </w:tblGrid>
      <w:tr w:rsidR="00147BF2" w:rsidRPr="00147BF2" w14:paraId="1BC542B1" w14:textId="77777777" w:rsidTr="00BC5B9B">
        <w:tc>
          <w:tcPr>
            <w:tcW w:w="10024" w:type="dxa"/>
            <w:gridSpan w:val="6"/>
            <w:shd w:val="clear" w:color="auto" w:fill="F2F2F2"/>
          </w:tcPr>
          <w:p w14:paraId="509D4006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7BF2">
              <w:rPr>
                <w:b/>
                <w:bCs/>
              </w:rPr>
              <w:t>6 УЧЕБНО-МЕТОДИЧЕСКОЕ И ИНФОРМАЦИОННОЕ ОБЕСПЕЧЕНИЕ</w:t>
            </w:r>
          </w:p>
          <w:p w14:paraId="3BADF60E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</w:rPr>
              <w:t>ДИСЦИПЛИНЫ</w:t>
            </w:r>
          </w:p>
        </w:tc>
      </w:tr>
      <w:tr w:rsidR="00147BF2" w:rsidRPr="00147BF2" w14:paraId="7A1078BA" w14:textId="77777777" w:rsidTr="00BC5B9B">
        <w:tc>
          <w:tcPr>
            <w:tcW w:w="10024" w:type="dxa"/>
            <w:gridSpan w:val="6"/>
            <w:shd w:val="clear" w:color="auto" w:fill="F2F2F2"/>
          </w:tcPr>
          <w:p w14:paraId="799C3E5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147BF2" w:rsidRPr="00147BF2" w14:paraId="10BDC307" w14:textId="77777777" w:rsidTr="00BC5B9B">
        <w:tc>
          <w:tcPr>
            <w:tcW w:w="10024" w:type="dxa"/>
            <w:gridSpan w:val="6"/>
            <w:shd w:val="clear" w:color="auto" w:fill="FFFFFF"/>
          </w:tcPr>
          <w:p w14:paraId="64F471C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147BF2" w:rsidRPr="00147BF2" w14:paraId="52D8637A" w14:textId="77777777" w:rsidTr="00BC5B9B">
        <w:tc>
          <w:tcPr>
            <w:tcW w:w="781" w:type="dxa"/>
            <w:gridSpan w:val="2"/>
            <w:vAlign w:val="center"/>
          </w:tcPr>
          <w:p w14:paraId="5AEF8DF3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3259C23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62" w:type="dxa"/>
            <w:vAlign w:val="center"/>
          </w:tcPr>
          <w:p w14:paraId="44E3C408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14:paraId="70E42E29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Издательство,</w:t>
            </w:r>
          </w:p>
          <w:p w14:paraId="7CCBD121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год издания</w:t>
            </w:r>
          </w:p>
        </w:tc>
        <w:tc>
          <w:tcPr>
            <w:tcW w:w="1276" w:type="dxa"/>
            <w:vAlign w:val="center"/>
          </w:tcPr>
          <w:p w14:paraId="3222D11B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Кол-во экз.</w:t>
            </w:r>
          </w:p>
          <w:p w14:paraId="7CBCC4DC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в библиотеке/</w:t>
            </w:r>
          </w:p>
          <w:p w14:paraId="70D913C5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 онлайн</w:t>
            </w:r>
          </w:p>
        </w:tc>
      </w:tr>
      <w:tr w:rsidR="00147BF2" w:rsidRPr="00147BF2" w14:paraId="7E3EE241" w14:textId="77777777" w:rsidTr="00BC5B9B">
        <w:tc>
          <w:tcPr>
            <w:tcW w:w="781" w:type="dxa"/>
            <w:gridSpan w:val="2"/>
            <w:vAlign w:val="center"/>
          </w:tcPr>
          <w:p w14:paraId="526D2359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6.1.1.1</w:t>
            </w:r>
          </w:p>
        </w:tc>
        <w:tc>
          <w:tcPr>
            <w:tcW w:w="1588" w:type="dxa"/>
            <w:vAlign w:val="center"/>
          </w:tcPr>
          <w:p w14:paraId="3FF1F9FA" w14:textId="247501E9" w:rsidR="00147BF2" w:rsidRPr="00CA354D" w:rsidRDefault="003C2EAC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 xml:space="preserve">Таратухина </w:t>
            </w:r>
            <w:r w:rsidR="00A47442" w:rsidRPr="00CA354D">
              <w:rPr>
                <w:sz w:val="20"/>
                <w:szCs w:val="20"/>
              </w:rPr>
              <w:t xml:space="preserve">Ю. В.  </w:t>
            </w:r>
            <w:r w:rsidRPr="00CA354D">
              <w:rPr>
                <w:sz w:val="20"/>
                <w:szCs w:val="20"/>
              </w:rPr>
              <w:t>[и др.] </w:t>
            </w:r>
          </w:p>
        </w:tc>
        <w:tc>
          <w:tcPr>
            <w:tcW w:w="4962" w:type="dxa"/>
          </w:tcPr>
          <w:p w14:paraId="410FD432" w14:textId="6FCED0C2" w:rsidR="00147BF2" w:rsidRPr="00CA354D" w:rsidRDefault="003C2EAC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 xml:space="preserve">Теория межкультурной коммуникации : учебник и практикум для вузов [Электронный ресурс] -  </w:t>
            </w:r>
            <w:hyperlink r:id="rId11" w:history="1">
              <w:r w:rsidR="00CA354D" w:rsidRPr="00CA354D">
                <w:rPr>
                  <w:rStyle w:val="a9"/>
                  <w:sz w:val="20"/>
                  <w:szCs w:val="20"/>
                </w:rPr>
                <w:t>https://urait.ru/bcode/536693</w:t>
              </w:r>
            </w:hyperlink>
            <w:r w:rsidR="00CA354D" w:rsidRPr="00CA35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74C5CFB" w14:textId="6B87A320" w:rsidR="00147BF2" w:rsidRPr="00CA354D" w:rsidRDefault="003C2EAC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>Москва : Издательство Юрайт, 202</w:t>
            </w:r>
            <w:r w:rsidR="00CA354D" w:rsidRPr="00CA354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797C25A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</w:t>
            </w:r>
          </w:p>
          <w:p w14:paraId="4407E73D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онлайн</w:t>
            </w:r>
          </w:p>
        </w:tc>
      </w:tr>
      <w:tr w:rsidR="00147BF2" w:rsidRPr="00147BF2" w14:paraId="42161FBB" w14:textId="77777777" w:rsidTr="00DF1F28">
        <w:trPr>
          <w:trHeight w:val="749"/>
        </w:trPr>
        <w:tc>
          <w:tcPr>
            <w:tcW w:w="781" w:type="dxa"/>
            <w:gridSpan w:val="2"/>
            <w:vAlign w:val="center"/>
          </w:tcPr>
          <w:p w14:paraId="4D7AC250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Hlk127510373"/>
            <w:r w:rsidRPr="00147BF2">
              <w:rPr>
                <w:sz w:val="20"/>
                <w:szCs w:val="20"/>
              </w:rPr>
              <w:t>6.1.1.2</w:t>
            </w:r>
          </w:p>
        </w:tc>
        <w:tc>
          <w:tcPr>
            <w:tcW w:w="1588" w:type="dxa"/>
            <w:vAlign w:val="center"/>
          </w:tcPr>
          <w:p w14:paraId="797D43B6" w14:textId="3B38EFDE" w:rsidR="00147BF2" w:rsidRPr="00CA354D" w:rsidRDefault="00F13ED5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>Боголюбова</w:t>
            </w:r>
            <w:r w:rsidR="00A47442" w:rsidRPr="00CA354D">
              <w:rPr>
                <w:sz w:val="20"/>
                <w:szCs w:val="20"/>
              </w:rPr>
              <w:t xml:space="preserve"> Н. М.</w:t>
            </w:r>
            <w:r w:rsidRPr="00CA354D">
              <w:rPr>
                <w:sz w:val="20"/>
                <w:szCs w:val="20"/>
              </w:rPr>
              <w:t>, Николаева</w:t>
            </w:r>
            <w:r w:rsidR="00A47442" w:rsidRPr="00CA354D">
              <w:rPr>
                <w:sz w:val="20"/>
                <w:szCs w:val="20"/>
              </w:rPr>
              <w:t xml:space="preserve"> Ю. В.</w:t>
            </w:r>
          </w:p>
        </w:tc>
        <w:tc>
          <w:tcPr>
            <w:tcW w:w="4962" w:type="dxa"/>
          </w:tcPr>
          <w:p w14:paraId="559B965A" w14:textId="05444F1D" w:rsidR="00147BF2" w:rsidRPr="00CA354D" w:rsidRDefault="00CA354D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 xml:space="preserve">Межкультурная коммуникация : учебник для вузов [Электронный ресурс] -  URL: </w:t>
            </w:r>
            <w:hyperlink r:id="rId12" w:history="1">
              <w:r w:rsidRPr="00CA354D">
                <w:rPr>
                  <w:rStyle w:val="a9"/>
                  <w:sz w:val="20"/>
                  <w:szCs w:val="20"/>
                </w:rPr>
                <w:t>https://urait.ru/bcode/544893</w:t>
              </w:r>
            </w:hyperlink>
            <w:r w:rsidRPr="00CA35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CE3D0A3" w14:textId="77301E0C" w:rsidR="00147BF2" w:rsidRPr="00CA354D" w:rsidRDefault="00F13ED5" w:rsidP="00DF1F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>Москва : Издательство Юрайт, 202</w:t>
            </w:r>
            <w:r w:rsidR="00CA354D" w:rsidRPr="00CA354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AC7E42A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</w:t>
            </w:r>
          </w:p>
          <w:p w14:paraId="41890F20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онлайн</w:t>
            </w:r>
          </w:p>
        </w:tc>
      </w:tr>
      <w:bookmarkEnd w:id="0"/>
      <w:tr w:rsidR="00147BF2" w:rsidRPr="00147BF2" w14:paraId="65B4BCB3" w14:textId="77777777" w:rsidTr="00BC5B9B">
        <w:tc>
          <w:tcPr>
            <w:tcW w:w="10024" w:type="dxa"/>
            <w:gridSpan w:val="6"/>
            <w:shd w:val="clear" w:color="auto" w:fill="FFFFFF"/>
          </w:tcPr>
          <w:p w14:paraId="65CC325B" w14:textId="77777777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54D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147BF2" w:rsidRPr="00147BF2" w14:paraId="340E143C" w14:textId="77777777" w:rsidTr="00BC5B9B">
        <w:tc>
          <w:tcPr>
            <w:tcW w:w="781" w:type="dxa"/>
            <w:gridSpan w:val="2"/>
          </w:tcPr>
          <w:p w14:paraId="61B8119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D87C3A4" w14:textId="77777777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62" w:type="dxa"/>
            <w:vAlign w:val="center"/>
          </w:tcPr>
          <w:p w14:paraId="0C69591A" w14:textId="77777777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14:paraId="408BEAED" w14:textId="77777777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>Издательство,</w:t>
            </w:r>
          </w:p>
          <w:p w14:paraId="52C04D94" w14:textId="77777777" w:rsidR="00147BF2" w:rsidRPr="00CA354D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>год издания</w:t>
            </w:r>
          </w:p>
        </w:tc>
        <w:tc>
          <w:tcPr>
            <w:tcW w:w="1276" w:type="dxa"/>
            <w:vAlign w:val="center"/>
          </w:tcPr>
          <w:p w14:paraId="366D0B8C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Кол-во экз.</w:t>
            </w:r>
          </w:p>
          <w:p w14:paraId="1060B91A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в библиотеке/</w:t>
            </w:r>
          </w:p>
          <w:p w14:paraId="69A9D99C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 онлайн</w:t>
            </w:r>
          </w:p>
        </w:tc>
      </w:tr>
      <w:tr w:rsidR="004B1C92" w:rsidRPr="00147BF2" w14:paraId="391B1F44" w14:textId="77777777" w:rsidTr="00DF1F28">
        <w:trPr>
          <w:trHeight w:val="530"/>
        </w:trPr>
        <w:tc>
          <w:tcPr>
            <w:tcW w:w="781" w:type="dxa"/>
            <w:gridSpan w:val="2"/>
            <w:vAlign w:val="center"/>
          </w:tcPr>
          <w:p w14:paraId="322D5567" w14:textId="28BE3410" w:rsidR="004B1C92" w:rsidRPr="00147BF2" w:rsidRDefault="004B1C92" w:rsidP="00A474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6.1.2.1</w:t>
            </w:r>
          </w:p>
        </w:tc>
        <w:tc>
          <w:tcPr>
            <w:tcW w:w="1588" w:type="dxa"/>
            <w:vAlign w:val="center"/>
          </w:tcPr>
          <w:p w14:paraId="1032234B" w14:textId="6CB9678E" w:rsidR="004B1C92" w:rsidRPr="00CA354D" w:rsidRDefault="004B1C92" w:rsidP="00DF1F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>Бутенина</w:t>
            </w:r>
            <w:r w:rsidR="00A47442" w:rsidRPr="00CA354D">
              <w:rPr>
                <w:sz w:val="20"/>
                <w:szCs w:val="20"/>
              </w:rPr>
              <w:t xml:space="preserve"> Е. М. </w:t>
            </w:r>
            <w:r w:rsidRPr="00CA354D">
              <w:rPr>
                <w:sz w:val="20"/>
                <w:szCs w:val="20"/>
              </w:rPr>
              <w:t>, Иванкова</w:t>
            </w:r>
            <w:r w:rsidR="00A47442" w:rsidRPr="00CA354D">
              <w:rPr>
                <w:sz w:val="20"/>
                <w:szCs w:val="20"/>
              </w:rPr>
              <w:t xml:space="preserve"> Т. А.</w:t>
            </w:r>
          </w:p>
        </w:tc>
        <w:tc>
          <w:tcPr>
            <w:tcW w:w="4962" w:type="dxa"/>
            <w:vAlign w:val="center"/>
          </w:tcPr>
          <w:p w14:paraId="6E80A3AC" w14:textId="679DC4C6" w:rsidR="004B1C92" w:rsidRPr="00CA354D" w:rsidRDefault="004B1C92" w:rsidP="00DF1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 xml:space="preserve">Практикум по межкультурной коммуникации : учебник и практикум для вузов. [Электронный ресурс] -   </w:t>
            </w:r>
            <w:hyperlink r:id="rId13" w:history="1">
              <w:r w:rsidR="00CA354D" w:rsidRPr="00CA354D">
                <w:rPr>
                  <w:rStyle w:val="a9"/>
                  <w:sz w:val="20"/>
                  <w:szCs w:val="20"/>
                </w:rPr>
                <w:t>https://urait.ru/bcode/543745</w:t>
              </w:r>
            </w:hyperlink>
            <w:r w:rsidR="00CA354D" w:rsidRPr="00CA354D">
              <w:rPr>
                <w:sz w:val="20"/>
                <w:szCs w:val="20"/>
              </w:rPr>
              <w:t xml:space="preserve"> </w:t>
            </w:r>
            <w:r w:rsidRPr="00CA354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5813FCDC" w14:textId="722561A8" w:rsidR="004B1C92" w:rsidRPr="00CA354D" w:rsidRDefault="004B1C9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54D">
              <w:rPr>
                <w:sz w:val="20"/>
                <w:szCs w:val="20"/>
              </w:rPr>
              <w:t>Москва : Издательство Юрайт, 20</w:t>
            </w:r>
            <w:r w:rsidR="00CA354D" w:rsidRPr="00CA354D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14:paraId="7ACF50FD" w14:textId="77777777" w:rsidR="00DF1F28" w:rsidRDefault="004B1C9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 xml:space="preserve">100% </w:t>
            </w:r>
          </w:p>
          <w:p w14:paraId="11D87C09" w14:textId="3E0256F9" w:rsidR="004B1C92" w:rsidRPr="00147BF2" w:rsidRDefault="004B1C9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онлайн</w:t>
            </w:r>
          </w:p>
        </w:tc>
      </w:tr>
      <w:tr w:rsidR="00147BF2" w:rsidRPr="00147BF2" w14:paraId="4860A6B0" w14:textId="77777777" w:rsidTr="00DE0A9D">
        <w:trPr>
          <w:trHeight w:val="552"/>
        </w:trPr>
        <w:tc>
          <w:tcPr>
            <w:tcW w:w="781" w:type="dxa"/>
            <w:gridSpan w:val="2"/>
            <w:vAlign w:val="center"/>
          </w:tcPr>
          <w:p w14:paraId="1B2AFE1E" w14:textId="675D3F81" w:rsidR="00147BF2" w:rsidRPr="00147BF2" w:rsidRDefault="00147BF2" w:rsidP="00A474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lastRenderedPageBreak/>
              <w:t>6.1.2.</w:t>
            </w:r>
            <w:r w:rsidR="004B1C92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vAlign w:val="center"/>
          </w:tcPr>
          <w:p w14:paraId="5B6380D7" w14:textId="1FC69A24" w:rsidR="00147BF2" w:rsidRPr="00147BF2" w:rsidRDefault="004B1C92" w:rsidP="00DF1F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C92">
              <w:rPr>
                <w:sz w:val="20"/>
                <w:szCs w:val="20"/>
              </w:rPr>
              <w:t>Таратухина</w:t>
            </w:r>
            <w:r w:rsidR="00A47442" w:rsidRPr="004B1C92">
              <w:rPr>
                <w:sz w:val="20"/>
                <w:szCs w:val="20"/>
              </w:rPr>
              <w:t xml:space="preserve"> Ю. В. </w:t>
            </w:r>
            <w:r w:rsidRPr="004B1C92">
              <w:rPr>
                <w:sz w:val="20"/>
                <w:szCs w:val="20"/>
              </w:rPr>
              <w:t>, Цыганова</w:t>
            </w:r>
            <w:r w:rsidRPr="00147BF2">
              <w:rPr>
                <w:sz w:val="20"/>
                <w:szCs w:val="20"/>
              </w:rPr>
              <w:t xml:space="preserve"> </w:t>
            </w:r>
            <w:r w:rsidR="00A47442" w:rsidRPr="004B1C92">
              <w:rPr>
                <w:sz w:val="20"/>
                <w:szCs w:val="20"/>
              </w:rPr>
              <w:t>Л. А.</w:t>
            </w:r>
          </w:p>
        </w:tc>
        <w:tc>
          <w:tcPr>
            <w:tcW w:w="4962" w:type="dxa"/>
            <w:vAlign w:val="center"/>
          </w:tcPr>
          <w:p w14:paraId="13529DF0" w14:textId="3D567F1B" w:rsidR="00F13ED5" w:rsidRPr="00147BF2" w:rsidRDefault="004B1C92" w:rsidP="00DF1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C92">
              <w:rPr>
                <w:sz w:val="20"/>
                <w:szCs w:val="20"/>
              </w:rPr>
              <w:t xml:space="preserve">Межкультурная коммуникация. Семиотический подход : учебник и практикум для вузов. [Электронный ресурс] - </w:t>
            </w:r>
            <w:hyperlink r:id="rId14" w:history="1">
              <w:r w:rsidR="00CA354D" w:rsidRPr="006829AB">
                <w:rPr>
                  <w:rStyle w:val="a9"/>
                  <w:sz w:val="20"/>
                  <w:szCs w:val="20"/>
                </w:rPr>
                <w:t>https://urait.ru/bcode/532389</w:t>
              </w:r>
            </w:hyperlink>
            <w:r w:rsidR="00CA35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0F8FC64" w14:textId="24F7A091" w:rsidR="00147BF2" w:rsidRPr="00147BF2" w:rsidRDefault="004B1C92" w:rsidP="00DE0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C92">
              <w:rPr>
                <w:sz w:val="20"/>
                <w:szCs w:val="20"/>
              </w:rPr>
              <w:t>Москва : Издательство Юрайт, 202</w:t>
            </w:r>
            <w:r w:rsidR="00CA354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AF745C4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</w:t>
            </w:r>
          </w:p>
          <w:p w14:paraId="2B3C6E4F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онлайн</w:t>
            </w:r>
          </w:p>
        </w:tc>
      </w:tr>
      <w:tr w:rsidR="00CA354D" w:rsidRPr="00147BF2" w14:paraId="542E0501" w14:textId="77777777" w:rsidTr="00BC5B9B">
        <w:tc>
          <w:tcPr>
            <w:tcW w:w="10024" w:type="dxa"/>
            <w:gridSpan w:val="6"/>
            <w:shd w:val="clear" w:color="auto" w:fill="FFFFFF"/>
            <w:vAlign w:val="center"/>
          </w:tcPr>
          <w:p w14:paraId="3EE78D8C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CA354D" w:rsidRPr="00147BF2" w14:paraId="01EE4F96" w14:textId="77777777" w:rsidTr="00BC5B9B">
        <w:tc>
          <w:tcPr>
            <w:tcW w:w="781" w:type="dxa"/>
            <w:gridSpan w:val="2"/>
            <w:vAlign w:val="center"/>
          </w:tcPr>
          <w:p w14:paraId="0482ECB4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DBF7A1A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62" w:type="dxa"/>
            <w:vAlign w:val="center"/>
          </w:tcPr>
          <w:p w14:paraId="25BC0094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14:paraId="386EEC08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Издательство,</w:t>
            </w:r>
          </w:p>
          <w:p w14:paraId="1261C693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год издания/</w:t>
            </w:r>
          </w:p>
          <w:p w14:paraId="4C0BBCCF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Личный</w:t>
            </w:r>
          </w:p>
          <w:p w14:paraId="79572F02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кабинет</w:t>
            </w:r>
          </w:p>
          <w:p w14:paraId="20B34974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76" w:type="dxa"/>
            <w:vAlign w:val="center"/>
          </w:tcPr>
          <w:p w14:paraId="1915A602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Кол-во экз.</w:t>
            </w:r>
          </w:p>
          <w:p w14:paraId="6E8E5D69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в библиотеке/</w:t>
            </w:r>
          </w:p>
          <w:p w14:paraId="66A2784F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 онлайн</w:t>
            </w:r>
          </w:p>
        </w:tc>
      </w:tr>
      <w:tr w:rsidR="00CA354D" w14:paraId="1FDE7463" w14:textId="77777777" w:rsidTr="00DE0A9D">
        <w:tc>
          <w:tcPr>
            <w:tcW w:w="766" w:type="dxa"/>
            <w:vAlign w:val="center"/>
          </w:tcPr>
          <w:p w14:paraId="36A2C744" w14:textId="77777777" w:rsidR="00CA354D" w:rsidRPr="002B2E91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CBC0B" w14:textId="0E47E035" w:rsidR="00CA354D" w:rsidRPr="002B2E91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Галиахметов Р.Н.</w:t>
            </w:r>
          </w:p>
        </w:tc>
        <w:tc>
          <w:tcPr>
            <w:tcW w:w="4962" w:type="dxa"/>
            <w:vAlign w:val="center"/>
          </w:tcPr>
          <w:p w14:paraId="7FB6E89B" w14:textId="16D1218B" w:rsidR="00CA354D" w:rsidRPr="002861F8" w:rsidRDefault="00CA354D" w:rsidP="00CA35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изучению дисциплины </w:t>
            </w:r>
          </w:p>
        </w:tc>
        <w:tc>
          <w:tcPr>
            <w:tcW w:w="1417" w:type="dxa"/>
            <w:vAlign w:val="center"/>
          </w:tcPr>
          <w:p w14:paraId="270670C1" w14:textId="2D9AB65A" w:rsidR="00CA354D" w:rsidRPr="002861F8" w:rsidRDefault="00CA354D" w:rsidP="00CA35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обучающегося, ЭОИС</w:t>
            </w:r>
          </w:p>
        </w:tc>
        <w:tc>
          <w:tcPr>
            <w:tcW w:w="1276" w:type="dxa"/>
            <w:vAlign w:val="center"/>
          </w:tcPr>
          <w:p w14:paraId="3D206C10" w14:textId="77777777" w:rsidR="00CA354D" w:rsidRPr="002861F8" w:rsidRDefault="00CA354D" w:rsidP="00CA35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>100% онлайн</w:t>
            </w:r>
          </w:p>
        </w:tc>
      </w:tr>
      <w:tr w:rsidR="00CA354D" w:rsidRPr="00147BF2" w14:paraId="17CB5B19" w14:textId="77777777" w:rsidTr="00BC5B9B">
        <w:tc>
          <w:tcPr>
            <w:tcW w:w="10024" w:type="dxa"/>
            <w:gridSpan w:val="6"/>
            <w:shd w:val="clear" w:color="auto" w:fill="F2F2F2"/>
          </w:tcPr>
          <w:p w14:paraId="19A2DB7F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147BF2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A354D" w:rsidRPr="00147BF2" w14:paraId="506C4559" w14:textId="77777777" w:rsidTr="00BC5B9B">
        <w:tc>
          <w:tcPr>
            <w:tcW w:w="781" w:type="dxa"/>
            <w:gridSpan w:val="2"/>
            <w:vAlign w:val="center"/>
          </w:tcPr>
          <w:p w14:paraId="6F729E41" w14:textId="23ACCAE2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4"/>
          </w:tcPr>
          <w:p w14:paraId="1B2E0B18" w14:textId="52E89A5A" w:rsidR="00CA354D" w:rsidRPr="00A75B61" w:rsidRDefault="00CA354D" w:rsidP="00CA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 филиал ИрГУПС. – Красноярск. – URL: </w:t>
            </w:r>
            <w:hyperlink r:id="rId15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после авторизации. – Текст : электронный.</w:t>
            </w:r>
          </w:p>
        </w:tc>
      </w:tr>
      <w:tr w:rsidR="00CA354D" w:rsidRPr="00147BF2" w14:paraId="53FF53C3" w14:textId="77777777" w:rsidTr="00BC5B9B">
        <w:tc>
          <w:tcPr>
            <w:tcW w:w="781" w:type="dxa"/>
            <w:gridSpan w:val="2"/>
            <w:vAlign w:val="center"/>
          </w:tcPr>
          <w:p w14:paraId="64AD58EC" w14:textId="30882D9C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243" w:type="dxa"/>
            <w:gridSpan w:val="4"/>
          </w:tcPr>
          <w:p w14:paraId="69393DA8" w14:textId="1561DA9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</w:t>
            </w:r>
            <w:r>
              <w:rPr>
                <w:color w:val="000000"/>
                <w:sz w:val="20"/>
                <w:szCs w:val="20"/>
              </w:rPr>
              <w:t xml:space="preserve"> – 2024.</w:t>
            </w:r>
            <w:r w:rsidRPr="00244DBD">
              <w:rPr>
                <w:color w:val="000000"/>
                <w:sz w:val="20"/>
                <w:szCs w:val="20"/>
              </w:rPr>
              <w:t xml:space="preserve"> – URL: </w:t>
            </w:r>
            <w:hyperlink r:id="rId16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A354D" w:rsidRPr="00147BF2" w14:paraId="6C267414" w14:textId="77777777" w:rsidTr="00BC5B9B">
        <w:tc>
          <w:tcPr>
            <w:tcW w:w="781" w:type="dxa"/>
            <w:gridSpan w:val="2"/>
            <w:vAlign w:val="center"/>
          </w:tcPr>
          <w:p w14:paraId="053D31BE" w14:textId="0B60C46D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243" w:type="dxa"/>
            <w:gridSpan w:val="4"/>
          </w:tcPr>
          <w:p w14:paraId="17A9E798" w14:textId="64DF4905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Znanium : электронно-библиотечная система : сайт / ООО «ЗНАНИУМ». – Москва. 2011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7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r w:rsidRPr="00244DBD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A354D" w:rsidRPr="00147BF2" w14:paraId="15582EC1" w14:textId="77777777" w:rsidTr="00BC5B9B">
        <w:tc>
          <w:tcPr>
            <w:tcW w:w="781" w:type="dxa"/>
            <w:gridSpan w:val="2"/>
            <w:vAlign w:val="center"/>
          </w:tcPr>
          <w:p w14:paraId="1A401682" w14:textId="5FAB530E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243" w:type="dxa"/>
            <w:gridSpan w:val="4"/>
          </w:tcPr>
          <w:p w14:paraId="27AC3ACA" w14:textId="7B6B91E0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Образовательная платформа Юрайт : электронная библиотека : сайт / ООО «Электронное издательство Юрайт». – Москва, 2020. – URL: </w:t>
            </w:r>
            <w:hyperlink r:id="rId18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A354D" w:rsidRPr="00147BF2" w14:paraId="787F6305" w14:textId="77777777" w:rsidTr="00BC5B9B">
        <w:tc>
          <w:tcPr>
            <w:tcW w:w="781" w:type="dxa"/>
            <w:gridSpan w:val="2"/>
            <w:vAlign w:val="center"/>
          </w:tcPr>
          <w:p w14:paraId="73064DA5" w14:textId="318B85C9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243" w:type="dxa"/>
            <w:gridSpan w:val="4"/>
          </w:tcPr>
          <w:p w14:paraId="53DDA13C" w14:textId="63C534B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244DBD">
              <w:rPr>
                <w:color w:val="000000"/>
                <w:sz w:val="20"/>
                <w:szCs w:val="20"/>
              </w:rPr>
              <w:t xml:space="preserve"> : электронно-библиотечная система : сайт / ООО «Директ-Медиа». – Москва, 2001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9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A354D" w:rsidRPr="00147BF2" w14:paraId="0A642176" w14:textId="77777777" w:rsidTr="00BC5B9B">
        <w:tc>
          <w:tcPr>
            <w:tcW w:w="781" w:type="dxa"/>
            <w:gridSpan w:val="2"/>
            <w:vAlign w:val="center"/>
          </w:tcPr>
          <w:p w14:paraId="4A06AA0E" w14:textId="791D7F38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243" w:type="dxa"/>
            <w:gridSpan w:val="4"/>
          </w:tcPr>
          <w:p w14:paraId="7CB6C302" w14:textId="31A2408D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20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Текст : электронный.</w:t>
            </w:r>
          </w:p>
        </w:tc>
      </w:tr>
      <w:tr w:rsidR="00CA354D" w:rsidRPr="00147BF2" w14:paraId="7B145C56" w14:textId="77777777" w:rsidTr="00BC5B9B">
        <w:tc>
          <w:tcPr>
            <w:tcW w:w="781" w:type="dxa"/>
            <w:gridSpan w:val="2"/>
            <w:vAlign w:val="center"/>
          </w:tcPr>
          <w:p w14:paraId="3E64578D" w14:textId="3B18C0BB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243" w:type="dxa"/>
            <w:gridSpan w:val="4"/>
          </w:tcPr>
          <w:p w14:paraId="2A7F9218" w14:textId="7FCFAEB3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Национальная электронная библиотека : федеральный проект : сайт / Министерство</w:t>
            </w:r>
            <w:r>
              <w:rPr>
                <w:color w:val="000000"/>
                <w:sz w:val="20"/>
                <w:szCs w:val="20"/>
              </w:rPr>
              <w:t xml:space="preserve"> Культуры РФ. – Москва, 2014 – 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1" w:history="1">
              <w:r w:rsidRPr="007642F3">
                <w:rPr>
                  <w:rStyle w:val="a9"/>
                  <w:sz w:val="20"/>
                  <w:szCs w:val="20"/>
                </w:rPr>
                <w:t>https://rusneb.ru/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244DBD">
              <w:rPr>
                <w:color w:val="000000"/>
                <w:sz w:val="20"/>
                <w:szCs w:val="20"/>
              </w:rPr>
              <w:t>– Режим доступа: по подписке. – Текст : электронный.</w:t>
            </w:r>
          </w:p>
        </w:tc>
      </w:tr>
      <w:tr w:rsidR="00CA354D" w:rsidRPr="00147BF2" w14:paraId="50069E4E" w14:textId="77777777" w:rsidTr="00BC5B9B">
        <w:tc>
          <w:tcPr>
            <w:tcW w:w="781" w:type="dxa"/>
            <w:gridSpan w:val="2"/>
            <w:vAlign w:val="center"/>
          </w:tcPr>
          <w:p w14:paraId="640335B3" w14:textId="7834EA9D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243" w:type="dxa"/>
            <w:gridSpan w:val="4"/>
          </w:tcPr>
          <w:p w14:paraId="6A300A43" w14:textId="63AC7400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 филиал ИрГУПС. – Красноярск. – URL: </w:t>
            </w:r>
            <w:hyperlink r:id="rId22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после авторизации. – Текст : электронный.</w:t>
            </w:r>
          </w:p>
        </w:tc>
      </w:tr>
      <w:tr w:rsidR="00CA354D" w:rsidRPr="00147BF2" w14:paraId="184B0F2B" w14:textId="77777777" w:rsidTr="00BC5B9B">
        <w:tc>
          <w:tcPr>
            <w:tcW w:w="10024" w:type="dxa"/>
            <w:gridSpan w:val="6"/>
            <w:shd w:val="clear" w:color="auto" w:fill="F2F2F2"/>
            <w:vAlign w:val="center"/>
          </w:tcPr>
          <w:p w14:paraId="5727433B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CA354D" w:rsidRPr="00147BF2" w14:paraId="7961C7C6" w14:textId="77777777" w:rsidTr="00BC5B9B">
        <w:tc>
          <w:tcPr>
            <w:tcW w:w="10024" w:type="dxa"/>
            <w:gridSpan w:val="6"/>
            <w:shd w:val="clear" w:color="auto" w:fill="F2F2F2"/>
            <w:vAlign w:val="center"/>
          </w:tcPr>
          <w:p w14:paraId="1291AB35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CA354D" w:rsidRPr="0099422B" w14:paraId="202A6A98" w14:textId="77777777" w:rsidTr="00BC5B9B">
        <w:tc>
          <w:tcPr>
            <w:tcW w:w="781" w:type="dxa"/>
            <w:gridSpan w:val="2"/>
            <w:vAlign w:val="center"/>
          </w:tcPr>
          <w:p w14:paraId="3739E79F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6.3.1.1</w:t>
            </w:r>
          </w:p>
        </w:tc>
        <w:tc>
          <w:tcPr>
            <w:tcW w:w="9243" w:type="dxa"/>
            <w:gridSpan w:val="4"/>
          </w:tcPr>
          <w:p w14:paraId="3D582F8E" w14:textId="77777777" w:rsidR="00CA354D" w:rsidRPr="00EA5D50" w:rsidRDefault="00CA354D" w:rsidP="00CA354D">
            <w:pPr>
              <w:shd w:val="clear" w:color="auto" w:fill="FDFDFD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1FEE9DDA" w14:textId="7A3AEEB1" w:rsidR="00CA354D" w:rsidRPr="00A94528" w:rsidRDefault="00CA354D" w:rsidP="00CA354D">
            <w:pPr>
              <w:widowControl w:val="0"/>
              <w:rPr>
                <w:sz w:val="20"/>
                <w:szCs w:val="20"/>
                <w:highlight w:val="red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CA354D">
              <w:rPr>
                <w:sz w:val="20"/>
                <w:szCs w:val="20"/>
                <w:lang w:val="en-US"/>
              </w:rPr>
              <w:t>0319100020315000013-00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CA354D" w:rsidRPr="00147BF2" w14:paraId="08441A13" w14:textId="77777777" w:rsidTr="00BC5B9B">
        <w:tc>
          <w:tcPr>
            <w:tcW w:w="10024" w:type="dxa"/>
            <w:gridSpan w:val="6"/>
            <w:shd w:val="clear" w:color="auto" w:fill="F2F2F2"/>
            <w:vAlign w:val="center"/>
          </w:tcPr>
          <w:p w14:paraId="052219CA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CA354D" w:rsidRPr="00147BF2" w14:paraId="004071F4" w14:textId="77777777" w:rsidTr="00BC5B9B">
        <w:tc>
          <w:tcPr>
            <w:tcW w:w="781" w:type="dxa"/>
            <w:gridSpan w:val="2"/>
            <w:vAlign w:val="center"/>
          </w:tcPr>
          <w:p w14:paraId="37A90D84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6.3.2.1</w:t>
            </w:r>
          </w:p>
        </w:tc>
        <w:tc>
          <w:tcPr>
            <w:tcW w:w="9243" w:type="dxa"/>
            <w:gridSpan w:val="4"/>
          </w:tcPr>
          <w:p w14:paraId="6B7846C9" w14:textId="4E8B704C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9C5">
              <w:rPr>
                <w:sz w:val="20"/>
                <w:szCs w:val="20"/>
              </w:rPr>
              <w:t>Не требуется</w:t>
            </w:r>
          </w:p>
        </w:tc>
      </w:tr>
      <w:tr w:rsidR="00CA354D" w:rsidRPr="00147BF2" w14:paraId="5F31D34C" w14:textId="77777777" w:rsidTr="00BC5B9B">
        <w:tc>
          <w:tcPr>
            <w:tcW w:w="10024" w:type="dxa"/>
            <w:gridSpan w:val="6"/>
            <w:shd w:val="clear" w:color="auto" w:fill="F2F2F2"/>
            <w:vAlign w:val="center"/>
          </w:tcPr>
          <w:p w14:paraId="43604487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CA354D" w:rsidRPr="00147BF2" w14:paraId="04BA421F" w14:textId="77777777" w:rsidTr="00BC5B9B">
        <w:tc>
          <w:tcPr>
            <w:tcW w:w="781" w:type="dxa"/>
            <w:gridSpan w:val="2"/>
            <w:vAlign w:val="center"/>
          </w:tcPr>
          <w:p w14:paraId="2F9D546E" w14:textId="6274915F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4"/>
          </w:tcPr>
          <w:p w14:paraId="41BCD814" w14:textId="4CE85363" w:rsidR="00CA354D" w:rsidRPr="00A75B61" w:rsidRDefault="00CA354D" w:rsidP="00CA3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EA5D50">
              <w:rPr>
                <w:color w:val="000000"/>
                <w:sz w:val="20"/>
                <w:szCs w:val="20"/>
              </w:rPr>
              <w:t>Гарант : справочно-правовая система база данных / ООО «ИПО «ГАРАНТ». – Режим доступа : из локальной сети вуза. – Текст : электронный.</w:t>
            </w:r>
          </w:p>
        </w:tc>
      </w:tr>
      <w:tr w:rsidR="00CA354D" w:rsidRPr="00147BF2" w14:paraId="30D5AAE5" w14:textId="77777777" w:rsidTr="00BC5B9B">
        <w:tc>
          <w:tcPr>
            <w:tcW w:w="10024" w:type="dxa"/>
            <w:gridSpan w:val="6"/>
            <w:shd w:val="clear" w:color="auto" w:fill="F2F2F2"/>
            <w:vAlign w:val="center"/>
          </w:tcPr>
          <w:p w14:paraId="46186489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CA354D" w:rsidRPr="00147BF2" w14:paraId="682EDAA6" w14:textId="77777777" w:rsidTr="00BC5B9B">
        <w:tc>
          <w:tcPr>
            <w:tcW w:w="781" w:type="dxa"/>
            <w:gridSpan w:val="2"/>
            <w:vAlign w:val="center"/>
          </w:tcPr>
          <w:p w14:paraId="1009E5D7" w14:textId="77777777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6.4.1</w:t>
            </w:r>
          </w:p>
        </w:tc>
        <w:tc>
          <w:tcPr>
            <w:tcW w:w="9243" w:type="dxa"/>
            <w:gridSpan w:val="4"/>
          </w:tcPr>
          <w:p w14:paraId="66C329FE" w14:textId="6099E565" w:rsidR="00CA354D" w:rsidRPr="00147BF2" w:rsidRDefault="00CA354D" w:rsidP="00CA3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9C5">
              <w:rPr>
                <w:sz w:val="20"/>
                <w:szCs w:val="20"/>
              </w:rPr>
              <w:t>Не требуется</w:t>
            </w:r>
          </w:p>
        </w:tc>
      </w:tr>
    </w:tbl>
    <w:p w14:paraId="6887094A" w14:textId="77777777" w:rsidR="00147BF2" w:rsidRPr="00147BF2" w:rsidRDefault="00147BF2" w:rsidP="00147BF2">
      <w:pPr>
        <w:widowControl w:val="0"/>
        <w:autoSpaceDE w:val="0"/>
        <w:autoSpaceDN w:val="0"/>
        <w:adjustRightInd w:val="0"/>
        <w:jc w:val="both"/>
        <w:rPr>
          <w:i/>
          <w:iCs/>
          <w:color w:val="FF000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229"/>
      </w:tblGrid>
      <w:tr w:rsidR="00602C9A" w14:paraId="61053E84" w14:textId="77777777" w:rsidTr="00DE0A9D">
        <w:tc>
          <w:tcPr>
            <w:tcW w:w="9995" w:type="dxa"/>
            <w:gridSpan w:val="2"/>
            <w:shd w:val="clear" w:color="auto" w:fill="F2F2F2"/>
            <w:vAlign w:val="center"/>
          </w:tcPr>
          <w:p w14:paraId="1F7C46CF" w14:textId="77777777" w:rsidR="00602C9A" w:rsidRPr="002B2E91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14:paraId="7DB52E64" w14:textId="77777777" w:rsidR="00602C9A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14:paraId="2AC19F33" w14:textId="77777777" w:rsidR="00602C9A" w:rsidRPr="002B2E91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B93669" w14:paraId="21CB866C" w14:textId="77777777" w:rsidTr="00DE0A9D">
        <w:tc>
          <w:tcPr>
            <w:tcW w:w="766" w:type="dxa"/>
            <w:vAlign w:val="center"/>
          </w:tcPr>
          <w:p w14:paraId="213C49BD" w14:textId="2A514827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1</w:t>
            </w:r>
          </w:p>
        </w:tc>
        <w:tc>
          <w:tcPr>
            <w:tcW w:w="9229" w:type="dxa"/>
          </w:tcPr>
          <w:p w14:paraId="7CC687C8" w14:textId="77777777" w:rsidR="00B93669" w:rsidRPr="007269CF" w:rsidRDefault="00B93669" w:rsidP="00B93669">
            <w:pPr>
              <w:ind w:right="57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675401AF" w14:textId="77777777" w:rsidR="00B93669" w:rsidRPr="007269CF" w:rsidRDefault="00B93669" w:rsidP="00B93669">
            <w:pPr>
              <w:ind w:right="57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1CD1847F" w14:textId="77777777" w:rsidR="00B93669" w:rsidRPr="007269CF" w:rsidRDefault="00B93669" w:rsidP="00B93669">
            <w:pPr>
              <w:ind w:right="57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217F0ABC" w14:textId="2CD4C186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B93669" w14:paraId="5F64143A" w14:textId="77777777" w:rsidTr="00DE0A9D">
        <w:tc>
          <w:tcPr>
            <w:tcW w:w="766" w:type="dxa"/>
            <w:vAlign w:val="center"/>
          </w:tcPr>
          <w:p w14:paraId="17F09296" w14:textId="29E7A0FF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2</w:t>
            </w:r>
          </w:p>
        </w:tc>
        <w:tc>
          <w:tcPr>
            <w:tcW w:w="9229" w:type="dxa"/>
          </w:tcPr>
          <w:p w14:paraId="0736E10B" w14:textId="7C86D262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D84">
              <w:rPr>
                <w:iCs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</w:t>
            </w:r>
            <w:r w:rsidRPr="00780D84">
              <w:rPr>
                <w:iCs/>
                <w:sz w:val="20"/>
                <w:szCs w:val="20"/>
              </w:rPr>
              <w:lastRenderedPageBreak/>
              <w:t>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</w:t>
            </w:r>
            <w:r w:rsidRPr="00780D84">
              <w:rPr>
                <w:sz w:val="20"/>
                <w:szCs w:val="20"/>
              </w:rPr>
              <w:t xml:space="preserve"> </w:t>
            </w:r>
          </w:p>
        </w:tc>
      </w:tr>
      <w:tr w:rsidR="00B93669" w14:paraId="02632895" w14:textId="77777777" w:rsidTr="00DE0A9D">
        <w:tc>
          <w:tcPr>
            <w:tcW w:w="766" w:type="dxa"/>
            <w:vAlign w:val="center"/>
          </w:tcPr>
          <w:p w14:paraId="1D68CC81" w14:textId="0F2058A4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229" w:type="dxa"/>
          </w:tcPr>
          <w:p w14:paraId="76E8EA0F" w14:textId="77777777" w:rsidR="00B93669" w:rsidRPr="00780D84" w:rsidRDefault="00B93669" w:rsidP="00B93669">
            <w:pPr>
              <w:widowControl w:val="0"/>
              <w:spacing w:before="15" w:after="15" w:line="219" w:lineRule="exact"/>
              <w:ind w:right="15"/>
              <w:jc w:val="both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780D84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780D84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60684BFD" w14:textId="77777777" w:rsidR="00B93669" w:rsidRPr="00780D84" w:rsidRDefault="00B93669" w:rsidP="00B93669">
            <w:pPr>
              <w:widowControl w:val="0"/>
              <w:spacing w:before="15" w:after="15" w:line="219" w:lineRule="exact"/>
              <w:ind w:right="15"/>
              <w:jc w:val="both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1C382392" w14:textId="77777777" w:rsidR="00B93669" w:rsidRPr="00780D84" w:rsidRDefault="00B93669" w:rsidP="00B93669">
            <w:pPr>
              <w:widowControl w:val="0"/>
              <w:spacing w:before="15" w:after="15" w:line="219" w:lineRule="exact"/>
              <w:ind w:right="15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>– читальный зал библиотеки;</w:t>
            </w:r>
          </w:p>
          <w:p w14:paraId="5199551D" w14:textId="6C867015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 </w:t>
            </w:r>
            <w:r w:rsidRPr="00780D84">
              <w:rPr>
                <w:sz w:val="20"/>
                <w:szCs w:val="20"/>
              </w:rPr>
              <w:t>компьютерны</w:t>
            </w:r>
            <w:r>
              <w:rPr>
                <w:sz w:val="20"/>
                <w:szCs w:val="20"/>
              </w:rPr>
              <w:t>й</w:t>
            </w:r>
            <w:r w:rsidRPr="00780D84">
              <w:rPr>
                <w:sz w:val="20"/>
                <w:szCs w:val="20"/>
              </w:rPr>
              <w:t xml:space="preserve"> класс Т-</w:t>
            </w:r>
            <w:r>
              <w:rPr>
                <w:sz w:val="20"/>
                <w:szCs w:val="20"/>
              </w:rPr>
              <w:t>5</w:t>
            </w:r>
          </w:p>
        </w:tc>
      </w:tr>
    </w:tbl>
    <w:p w14:paraId="311896F3" w14:textId="77777777" w:rsidR="00147BF2" w:rsidRPr="00147BF2" w:rsidRDefault="00147BF2" w:rsidP="00147BF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307"/>
      </w:tblGrid>
      <w:tr w:rsidR="00602C9A" w:rsidRPr="00BD1CB1" w14:paraId="63434DCB" w14:textId="77777777" w:rsidTr="00A639C5">
        <w:tc>
          <w:tcPr>
            <w:tcW w:w="9995" w:type="dxa"/>
            <w:gridSpan w:val="2"/>
            <w:shd w:val="clear" w:color="auto" w:fill="F2F2F2"/>
            <w:vAlign w:val="center"/>
          </w:tcPr>
          <w:p w14:paraId="1763B250" w14:textId="77777777" w:rsidR="00602C9A" w:rsidRPr="00BD1CB1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D1CB1">
              <w:rPr>
                <w:b/>
                <w:bCs/>
              </w:rPr>
              <w:t>8 МЕТОДИЧЕСКИЕ УКАЗАНИЯ ДЛЯ ОБУЧАЮЩИХСЯ</w:t>
            </w:r>
          </w:p>
          <w:p w14:paraId="66BC5CDC" w14:textId="77777777" w:rsidR="00602C9A" w:rsidRPr="00BD1CB1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1CB1">
              <w:rPr>
                <w:b/>
                <w:bCs/>
              </w:rPr>
              <w:t>ПО ОСВОЕНИЮДИСЦИПЛИНЫ</w:t>
            </w:r>
          </w:p>
        </w:tc>
      </w:tr>
      <w:tr w:rsidR="00A639C5" w14:paraId="413E40ED" w14:textId="77777777" w:rsidTr="00A639C5">
        <w:tc>
          <w:tcPr>
            <w:tcW w:w="1688" w:type="dxa"/>
            <w:vAlign w:val="center"/>
          </w:tcPr>
          <w:p w14:paraId="57D2750D" w14:textId="77777777" w:rsidR="00A639C5" w:rsidRPr="005E7B5E" w:rsidRDefault="00A639C5" w:rsidP="002D08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07" w:type="dxa"/>
            <w:vAlign w:val="center"/>
          </w:tcPr>
          <w:p w14:paraId="3FE14C70" w14:textId="77777777" w:rsidR="00A639C5" w:rsidRPr="007539C1" w:rsidRDefault="00A639C5" w:rsidP="002D08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39C1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602C9A" w:rsidRPr="00BD1CB1" w14:paraId="24673904" w14:textId="77777777" w:rsidTr="00A639C5">
        <w:tc>
          <w:tcPr>
            <w:tcW w:w="1688" w:type="dxa"/>
            <w:vAlign w:val="center"/>
          </w:tcPr>
          <w:p w14:paraId="280C57D6" w14:textId="77777777" w:rsidR="00602C9A" w:rsidRPr="00BD1CB1" w:rsidRDefault="00602C9A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1CB1">
              <w:rPr>
                <w:sz w:val="20"/>
                <w:szCs w:val="20"/>
              </w:rPr>
              <w:t>Лекция</w:t>
            </w:r>
          </w:p>
        </w:tc>
        <w:tc>
          <w:tcPr>
            <w:tcW w:w="8307" w:type="dxa"/>
            <w:vAlign w:val="center"/>
          </w:tcPr>
          <w:p w14:paraId="7C928694" w14:textId="5953DD0E" w:rsidR="00602C9A" w:rsidRPr="00BD1CB1" w:rsidRDefault="00602C9A" w:rsidP="00215066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BD1CB1">
              <w:rPr>
                <w:iCs/>
                <w:sz w:val="20"/>
                <w:szCs w:val="20"/>
              </w:rPr>
              <w:t>Лекция (от латинского «lection»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14:paraId="1C41D3CE" w14:textId="77777777" w:rsidR="00602C9A" w:rsidRPr="00BD1CB1" w:rsidRDefault="00602C9A" w:rsidP="00215066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BD1CB1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определения. На полях конспекта следует помечать вопросы, выделенные обучающимся для консультации с преподавателем.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602C9A" w:rsidRPr="00BD1CB1" w14:paraId="01C9B872" w14:textId="77777777" w:rsidTr="00A639C5">
        <w:tc>
          <w:tcPr>
            <w:tcW w:w="1688" w:type="dxa"/>
            <w:vAlign w:val="center"/>
          </w:tcPr>
          <w:p w14:paraId="27030441" w14:textId="77777777" w:rsidR="00602C9A" w:rsidRPr="00BD1CB1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1CB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307" w:type="dxa"/>
          </w:tcPr>
          <w:p w14:paraId="39C6F520" w14:textId="77777777" w:rsidR="00602C9A" w:rsidRPr="00BD1CB1" w:rsidRDefault="00602C9A" w:rsidP="00215066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BD1CB1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20B6995B" w14:textId="77777777" w:rsidR="00602C9A" w:rsidRPr="00BD1CB1" w:rsidRDefault="00602C9A" w:rsidP="00215066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BD1CB1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14:paraId="1825EB89" w14:textId="77777777" w:rsidR="00602C9A" w:rsidRPr="00BD1CB1" w:rsidRDefault="00602C9A" w:rsidP="00215066">
            <w:pPr>
              <w:ind w:firstLine="614"/>
              <w:jc w:val="both"/>
              <w:rPr>
                <w:sz w:val="20"/>
                <w:szCs w:val="20"/>
              </w:rPr>
            </w:pPr>
            <w:r w:rsidRPr="00BD1CB1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602C9A" w:rsidRPr="00BD1CB1" w14:paraId="26ADCF8D" w14:textId="77777777" w:rsidTr="00A639C5">
        <w:tc>
          <w:tcPr>
            <w:tcW w:w="1688" w:type="dxa"/>
            <w:vAlign w:val="center"/>
          </w:tcPr>
          <w:p w14:paraId="32B5A071" w14:textId="77777777" w:rsidR="00602C9A" w:rsidRPr="00BD1CB1" w:rsidRDefault="00602C9A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1CB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07" w:type="dxa"/>
            <w:vAlign w:val="center"/>
          </w:tcPr>
          <w:p w14:paraId="205DC4AC" w14:textId="41930CCC" w:rsidR="00232814" w:rsidRPr="000F4DCD" w:rsidRDefault="00232814" w:rsidP="00232814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Обучение по дисциплине «</w:t>
            </w:r>
            <w:r>
              <w:rPr>
                <w:iCs/>
                <w:sz w:val="20"/>
                <w:szCs w:val="20"/>
              </w:rPr>
              <w:t>Межкультурная</w:t>
            </w:r>
            <w:r w:rsidR="00A75B6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коммуникация</w:t>
            </w:r>
            <w:r w:rsidRPr="000F4DCD">
              <w:rPr>
                <w:iCs/>
                <w:sz w:val="20"/>
                <w:szCs w:val="20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 w:rsidRPr="00232814">
              <w:rPr>
                <w:iCs/>
                <w:sz w:val="20"/>
                <w:szCs w:val="20"/>
              </w:rPr>
              <w:t>33 часа по очно-заочной форме обучения. В разделе 4 рабочей программы, который называется «Структура</w:t>
            </w:r>
            <w:r w:rsidRPr="000F4DCD">
              <w:rPr>
                <w:iCs/>
                <w:sz w:val="20"/>
                <w:szCs w:val="20"/>
              </w:rPr>
              <w:t xml:space="preserve"> и содержание дисциплины», все часы самостоятельной работы расписаны по темам и вопросам, а </w:t>
            </w:r>
            <w:r w:rsidR="00A75B61" w:rsidRPr="000F4DCD">
              <w:rPr>
                <w:iCs/>
                <w:sz w:val="20"/>
                <w:szCs w:val="20"/>
              </w:rPr>
              <w:t>также</w:t>
            </w:r>
            <w:r w:rsidRPr="000F4DCD">
              <w:rPr>
                <w:iCs/>
                <w:sz w:val="20"/>
                <w:szCs w:val="20"/>
              </w:rPr>
              <w:t xml:space="preserve">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(ИДЗ). При выполнении домаш</w:t>
            </w:r>
            <w:r w:rsidRPr="000F4DCD">
              <w:rPr>
                <w:iCs/>
                <w:sz w:val="20"/>
                <w:szCs w:val="20"/>
              </w:rPr>
              <w:lastRenderedPageBreak/>
              <w:t>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484EB933" w14:textId="77777777" w:rsidR="00232814" w:rsidRPr="00AC26FA" w:rsidRDefault="00232814" w:rsidP="0023281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</w:t>
            </w:r>
            <w:r>
              <w:rPr>
                <w:iCs/>
                <w:sz w:val="20"/>
                <w:szCs w:val="20"/>
              </w:rPr>
              <w:t>и</w:t>
            </w:r>
            <w:r w:rsidRPr="000F4DCD">
              <w:rPr>
                <w:iCs/>
                <w:sz w:val="20"/>
                <w:szCs w:val="20"/>
              </w:rPr>
              <w:t xml:space="preserve"> в Положении «Требования к оформлению текстовой и графической документации. Нормоконтроль».</w:t>
            </w:r>
          </w:p>
          <w:p w14:paraId="7CD8DD46" w14:textId="0F23B4A5" w:rsidR="00602C9A" w:rsidRPr="00BD1CB1" w:rsidRDefault="00232814" w:rsidP="00232814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AC26FA">
              <w:rPr>
                <w:b/>
                <w:bCs/>
                <w:iCs/>
                <w:sz w:val="20"/>
                <w:szCs w:val="20"/>
              </w:rPr>
              <w:t xml:space="preserve">Обучающийся очно-заочной формы обучения выполняет </w:t>
            </w:r>
            <w:r w:rsidRPr="00AC26FA">
              <w:rPr>
                <w:bCs/>
                <w:iCs/>
                <w:sz w:val="20"/>
                <w:szCs w:val="20"/>
              </w:rPr>
              <w:t xml:space="preserve">ИДЗ. </w:t>
            </w:r>
            <w:r w:rsidRPr="00AC26FA">
              <w:rPr>
                <w:iCs/>
                <w:sz w:val="20"/>
                <w:szCs w:val="20"/>
              </w:rPr>
              <w:t>Задания размещены в электронной информационно-образовательной среде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232814">
              <w:rPr>
                <w:iCs/>
                <w:sz w:val="20"/>
                <w:szCs w:val="20"/>
              </w:rPr>
              <w:t>КрИЖТ ИрГУПС, доступной обучающемуся через его личный кабинет</w:t>
            </w:r>
          </w:p>
        </w:tc>
      </w:tr>
      <w:tr w:rsidR="00D3169A" w:rsidRPr="00BD1CB1" w14:paraId="3886F746" w14:textId="77777777" w:rsidTr="00A639C5">
        <w:tc>
          <w:tcPr>
            <w:tcW w:w="1688" w:type="dxa"/>
            <w:vAlign w:val="center"/>
          </w:tcPr>
          <w:p w14:paraId="55717EE9" w14:textId="433714E6" w:rsidR="00D3169A" w:rsidRPr="00DE0A9D" w:rsidRDefault="00D3169A" w:rsidP="00D31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lastRenderedPageBreak/>
              <w:t>Зачет</w:t>
            </w:r>
          </w:p>
        </w:tc>
        <w:tc>
          <w:tcPr>
            <w:tcW w:w="8307" w:type="dxa"/>
            <w:vAlign w:val="center"/>
          </w:tcPr>
          <w:p w14:paraId="32426770" w14:textId="2390560F" w:rsidR="00D3169A" w:rsidRPr="00DE0A9D" w:rsidRDefault="00D3169A" w:rsidP="00DE0A9D">
            <w:pPr>
              <w:jc w:val="both"/>
              <w:rPr>
                <w:iCs/>
                <w:sz w:val="20"/>
                <w:szCs w:val="20"/>
              </w:rPr>
            </w:pPr>
            <w:r w:rsidRPr="00DE0A9D">
              <w:rPr>
                <w:color w:val="000000"/>
                <w:sz w:val="20"/>
                <w:szCs w:val="20"/>
              </w:rPr>
              <w:t>Проведение промежуточной аттестации в форме зачета позволяет сформировать среднюю оценку по дисциплине по результатам текущего контроля. Если оценка уровня сформированности компетенций обучающегося не соответствует критериям получения зачета, то обучающийся сдает зачет. Зачет проводится в форме в форме тестирования</w:t>
            </w:r>
          </w:p>
        </w:tc>
      </w:tr>
      <w:tr w:rsidR="00D3169A" w:rsidRPr="00BD1CB1" w14:paraId="1F8A14CD" w14:textId="77777777" w:rsidTr="00A639C5">
        <w:tc>
          <w:tcPr>
            <w:tcW w:w="9995" w:type="dxa"/>
            <w:gridSpan w:val="2"/>
            <w:vAlign w:val="center"/>
          </w:tcPr>
          <w:p w14:paraId="75001748" w14:textId="5B41E413" w:rsidR="00D3169A" w:rsidRPr="00BD1CB1" w:rsidRDefault="00D3169A" w:rsidP="00D316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</w:t>
            </w:r>
            <w:r w:rsidRPr="00A94528">
              <w:rPr>
                <w:sz w:val="20"/>
                <w:szCs w:val="20"/>
              </w:rPr>
              <w:t>среде КрИЖТ ИрГУПС, доступной</w:t>
            </w:r>
            <w:r>
              <w:rPr>
                <w:sz w:val="20"/>
                <w:szCs w:val="20"/>
              </w:rPr>
              <w:t xml:space="preserve"> </w:t>
            </w:r>
            <w:r w:rsidRPr="00671D02">
              <w:rPr>
                <w:sz w:val="20"/>
                <w:szCs w:val="20"/>
              </w:rPr>
              <w:t>обучающемуся через его личный кабинет</w:t>
            </w:r>
          </w:p>
        </w:tc>
      </w:tr>
    </w:tbl>
    <w:p w14:paraId="0F4CC8D4" w14:textId="77777777" w:rsidR="00147BF2" w:rsidRPr="00147BF2" w:rsidRDefault="00147BF2" w:rsidP="00147BF2">
      <w:pPr>
        <w:widowControl w:val="0"/>
        <w:autoSpaceDE w:val="0"/>
        <w:autoSpaceDN w:val="0"/>
        <w:adjustRightInd w:val="0"/>
      </w:pPr>
    </w:p>
    <w:p w14:paraId="0FC12404" w14:textId="77777777" w:rsidR="00147BF2" w:rsidRPr="00147BF2" w:rsidRDefault="00147BF2" w:rsidP="00147BF2">
      <w:pPr>
        <w:ind w:left="720"/>
        <w:rPr>
          <w:rFonts w:eastAsia="Calibri"/>
          <w:sz w:val="22"/>
          <w:szCs w:val="22"/>
          <w:highlight w:val="yellow"/>
          <w:lang w:eastAsia="en-US"/>
        </w:rPr>
      </w:pPr>
    </w:p>
    <w:p w14:paraId="7F8F6D5D" w14:textId="77777777" w:rsidR="00147BF2" w:rsidRPr="00147BF2" w:rsidRDefault="00147BF2" w:rsidP="00147BF2">
      <w:pPr>
        <w:rPr>
          <w:rFonts w:eastAsia="Calibri"/>
          <w:sz w:val="22"/>
          <w:szCs w:val="22"/>
          <w:highlight w:val="yellow"/>
          <w:lang w:eastAsia="en-US"/>
        </w:rPr>
      </w:pPr>
      <w:r w:rsidRPr="00147BF2">
        <w:rPr>
          <w:rFonts w:eastAsia="Calibri"/>
          <w:sz w:val="22"/>
          <w:szCs w:val="22"/>
          <w:highlight w:val="yellow"/>
          <w:lang w:eastAsia="en-US"/>
        </w:rPr>
        <w:br w:type="page"/>
      </w:r>
    </w:p>
    <w:p w14:paraId="470A4FDC" w14:textId="77777777" w:rsidR="00232814" w:rsidRPr="00F96AB0" w:rsidRDefault="00232814" w:rsidP="00232814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71A68A74" w14:textId="77777777" w:rsidR="00232814" w:rsidRDefault="00232814" w:rsidP="00232814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1D1A74AF" w14:textId="77777777" w:rsidR="00232814" w:rsidRPr="00F96AB0" w:rsidRDefault="00232814" w:rsidP="00232814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1AFB30D2" w14:textId="77777777" w:rsidR="00232814" w:rsidRPr="00F96AB0" w:rsidRDefault="00232814" w:rsidP="00232814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318CBA90" w14:textId="77777777" w:rsidR="00232814" w:rsidRPr="00F96AB0" w:rsidRDefault="00232814" w:rsidP="00232814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7EDDEAB8" w14:textId="77777777" w:rsidR="00232814" w:rsidRPr="00F96AB0" w:rsidRDefault="00232814" w:rsidP="00232814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22828ED4" w14:textId="77777777" w:rsidR="00232814" w:rsidRPr="00F96AB0" w:rsidRDefault="00232814" w:rsidP="00232814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05AE29C5" w14:textId="77777777" w:rsidR="00232814" w:rsidRPr="00F96AB0" w:rsidRDefault="00232814" w:rsidP="00232814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05851A60" w14:textId="77777777" w:rsidR="00232814" w:rsidRPr="003556AA" w:rsidRDefault="00232814" w:rsidP="00232814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7C5CE8EC" w14:textId="77777777" w:rsidR="00FA07F6" w:rsidRPr="00FA07F6" w:rsidRDefault="00FA07F6" w:rsidP="00FA07F6">
      <w:pPr>
        <w:rPr>
          <w:sz w:val="26"/>
          <w:szCs w:val="26"/>
        </w:rPr>
      </w:pPr>
    </w:p>
    <w:p w14:paraId="13609E4C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7CA5871F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753DB555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5B626E7F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6A35D846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2EB6E2FA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92E59BA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235044B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06F29547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3558B14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3C54048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  <w:r w:rsidRPr="00FA07F6">
        <w:rPr>
          <w:b/>
          <w:bCs/>
          <w:sz w:val="32"/>
          <w:szCs w:val="32"/>
        </w:rPr>
        <w:t>ФОНД ОЦЕНОЧНЫХ СРЕДСТВ</w:t>
      </w:r>
    </w:p>
    <w:p w14:paraId="613FBE9B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</w:p>
    <w:p w14:paraId="65801FD7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  <w:r w:rsidRPr="00FA07F6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7F526BA5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  <w:r w:rsidRPr="00FA07F6">
        <w:rPr>
          <w:b/>
          <w:bCs/>
          <w:sz w:val="32"/>
          <w:szCs w:val="32"/>
        </w:rPr>
        <w:t>и промежуточной аттестации по дисциплине</w:t>
      </w:r>
    </w:p>
    <w:p w14:paraId="17F89267" w14:textId="77777777" w:rsidR="00FA07F6" w:rsidRPr="00FA07F6" w:rsidRDefault="00FA07F6" w:rsidP="00FA07F6">
      <w:pPr>
        <w:jc w:val="center"/>
        <w:rPr>
          <w:b/>
          <w:bCs/>
          <w:iCs/>
          <w:sz w:val="32"/>
          <w:szCs w:val="32"/>
        </w:rPr>
      </w:pPr>
      <w:r w:rsidRPr="00FA07F6">
        <w:rPr>
          <w:b/>
          <w:bCs/>
          <w:iCs/>
          <w:sz w:val="32"/>
          <w:szCs w:val="32"/>
        </w:rPr>
        <w:t>Б1.О.05 Межкультурная коммуникация</w:t>
      </w:r>
    </w:p>
    <w:p w14:paraId="36153DD4" w14:textId="77777777" w:rsidR="00FA07F6" w:rsidRPr="00FA07F6" w:rsidRDefault="00FA07F6" w:rsidP="00FA07F6">
      <w:pPr>
        <w:jc w:val="center"/>
        <w:rPr>
          <w:b/>
          <w:bCs/>
          <w:i/>
          <w:iCs/>
          <w:sz w:val="32"/>
          <w:szCs w:val="32"/>
        </w:rPr>
      </w:pPr>
    </w:p>
    <w:p w14:paraId="67F1C1A2" w14:textId="77777777" w:rsidR="00FA07F6" w:rsidRPr="00FA07F6" w:rsidRDefault="00FA07F6" w:rsidP="00FA07F6">
      <w:pPr>
        <w:jc w:val="center"/>
      </w:pPr>
    </w:p>
    <w:p w14:paraId="409E58F7" w14:textId="77777777" w:rsidR="00FA07F6" w:rsidRPr="00FA07F6" w:rsidRDefault="00FA07F6" w:rsidP="00FA07F6">
      <w:pPr>
        <w:shd w:val="clear" w:color="auto" w:fill="FFFFFF"/>
        <w:jc w:val="right"/>
        <w:outlineLvl w:val="0"/>
        <w:rPr>
          <w:b/>
          <w:bCs/>
          <w:color w:val="000000"/>
          <w:sz w:val="32"/>
          <w:szCs w:val="32"/>
        </w:rPr>
      </w:pPr>
      <w:r w:rsidRPr="00FA07F6">
        <w:rPr>
          <w:b/>
          <w:bCs/>
          <w:color w:val="000000"/>
          <w:sz w:val="32"/>
          <w:szCs w:val="32"/>
        </w:rPr>
        <w:t>Приложение № 1 к рабочей программе</w:t>
      </w:r>
    </w:p>
    <w:p w14:paraId="15C7D1E7" w14:textId="77777777" w:rsidR="00FA07F6" w:rsidRPr="00FA07F6" w:rsidRDefault="00FA07F6" w:rsidP="00FA07F6">
      <w:pPr>
        <w:jc w:val="both"/>
      </w:pPr>
    </w:p>
    <w:p w14:paraId="2DCC3A0D" w14:textId="77777777" w:rsidR="00FA07F6" w:rsidRPr="00FA07F6" w:rsidRDefault="00FA07F6" w:rsidP="00FA07F6">
      <w:pPr>
        <w:jc w:val="both"/>
      </w:pPr>
    </w:p>
    <w:p w14:paraId="0EDBC1DE" w14:textId="77777777" w:rsidR="00FA07F6" w:rsidRPr="00FA07F6" w:rsidRDefault="00FA07F6" w:rsidP="00FA07F6">
      <w:pPr>
        <w:jc w:val="both"/>
        <w:rPr>
          <w:sz w:val="26"/>
          <w:szCs w:val="26"/>
        </w:rPr>
      </w:pPr>
      <w:r w:rsidRPr="00FA07F6">
        <w:rPr>
          <w:sz w:val="26"/>
          <w:szCs w:val="26"/>
        </w:rPr>
        <w:t>Направление подготовки – 38.04.01 Экономика</w:t>
      </w:r>
    </w:p>
    <w:p w14:paraId="1FA91D85" w14:textId="77777777" w:rsidR="00FA07F6" w:rsidRPr="00FA07F6" w:rsidRDefault="00FA07F6" w:rsidP="00FA07F6">
      <w:pPr>
        <w:jc w:val="both"/>
        <w:rPr>
          <w:sz w:val="26"/>
          <w:szCs w:val="26"/>
        </w:rPr>
      </w:pPr>
      <w:r w:rsidRPr="00FA07F6">
        <w:rPr>
          <w:sz w:val="26"/>
          <w:szCs w:val="26"/>
        </w:rPr>
        <w:t>Профиль – Регламентация и нормирование труда</w:t>
      </w:r>
    </w:p>
    <w:p w14:paraId="35DE2FD0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7DD16C1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7BEBBEF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B3CA727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0E54928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73429AB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72F706C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1F8A271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A7CC6A2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FDCF8D0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B4213BD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0FBFAC6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DD051D9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BE0DC74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C763A44" w14:textId="7841FDDD" w:rsidR="00FA07F6" w:rsidRPr="00FA07F6" w:rsidRDefault="00232814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14:paraId="4E9BF6DE" w14:textId="4A64951D" w:rsidR="00FA07F6" w:rsidRPr="00FA07F6" w:rsidRDefault="00FA07F6" w:rsidP="00523248">
      <w:pPr>
        <w:jc w:val="center"/>
        <w:rPr>
          <w:sz w:val="28"/>
          <w:szCs w:val="28"/>
        </w:rPr>
      </w:pPr>
      <w:r w:rsidRPr="00FA07F6">
        <w:rPr>
          <w:color w:val="000000"/>
          <w:sz w:val="26"/>
          <w:szCs w:val="26"/>
        </w:rPr>
        <w:br w:type="page"/>
      </w:r>
      <w:r w:rsidRPr="00FA07F6">
        <w:rPr>
          <w:b/>
          <w:bCs/>
          <w:sz w:val="28"/>
          <w:szCs w:val="28"/>
        </w:rPr>
        <w:lastRenderedPageBreak/>
        <w:t>1. Общие положения</w:t>
      </w:r>
    </w:p>
    <w:p w14:paraId="505A85DA" w14:textId="77777777" w:rsidR="00FA07F6" w:rsidRPr="00FA07F6" w:rsidRDefault="00FA07F6" w:rsidP="00FA07F6">
      <w:pPr>
        <w:ind w:firstLine="720"/>
        <w:jc w:val="both"/>
      </w:pPr>
    </w:p>
    <w:p w14:paraId="3BCDE8EB" w14:textId="77777777" w:rsidR="00FA07F6" w:rsidRPr="00FA07F6" w:rsidRDefault="00FA07F6" w:rsidP="00FA07F6">
      <w:pPr>
        <w:ind w:firstLine="720"/>
        <w:jc w:val="both"/>
      </w:pPr>
      <w:r w:rsidRPr="00FA07F6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5BC7CC9E" w14:textId="77777777" w:rsidR="00921D40" w:rsidRPr="003556AA" w:rsidRDefault="00921D40" w:rsidP="00921D40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администрацией </w:t>
      </w:r>
      <w:r w:rsidRPr="00921D40">
        <w:t>КрИЖТ ИрГУПС, а также сторонними образовательными организациями для оценивания качества освоения образовательной</w:t>
      </w:r>
      <w:r w:rsidRPr="003556AA">
        <w:t xml:space="preserve"> программы и уровня сформированности компетенций у обучающихся.</w:t>
      </w:r>
    </w:p>
    <w:p w14:paraId="2C7D7B64" w14:textId="77777777" w:rsidR="00FA07F6" w:rsidRPr="00FA07F6" w:rsidRDefault="00FA07F6" w:rsidP="00FA07F6">
      <w:pPr>
        <w:widowControl w:val="0"/>
        <w:tabs>
          <w:tab w:val="left" w:pos="1289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>Задачами ФОС являются:</w:t>
      </w:r>
    </w:p>
    <w:p w14:paraId="64F364DF" w14:textId="77777777" w:rsidR="00FA07F6" w:rsidRPr="00FA07F6" w:rsidRDefault="00FA07F6" w:rsidP="00FA07F6">
      <w:pPr>
        <w:widowControl w:val="0"/>
        <w:tabs>
          <w:tab w:val="left" w:pos="1044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 xml:space="preserve">– оценка достижений обучающихся в процессе </w:t>
      </w:r>
      <w:r w:rsidRPr="00FA07F6">
        <w:rPr>
          <w:iCs/>
          <w:color w:val="000000"/>
        </w:rPr>
        <w:t>изучения дисциплины</w:t>
      </w:r>
      <w:r w:rsidRPr="00FA07F6">
        <w:rPr>
          <w:i/>
          <w:iCs/>
          <w:color w:val="000000"/>
        </w:rPr>
        <w:t xml:space="preserve"> </w:t>
      </w:r>
    </w:p>
    <w:p w14:paraId="6871AC08" w14:textId="77777777" w:rsidR="00FA07F6" w:rsidRPr="00FA07F6" w:rsidRDefault="00FA07F6" w:rsidP="00FA07F6">
      <w:pPr>
        <w:widowControl w:val="0"/>
        <w:tabs>
          <w:tab w:val="left" w:pos="1021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6BE193C2" w14:textId="77777777" w:rsidR="00FA07F6" w:rsidRPr="00FA07F6" w:rsidRDefault="00FA07F6" w:rsidP="00FA07F6">
      <w:pPr>
        <w:widowControl w:val="0"/>
        <w:tabs>
          <w:tab w:val="left" w:pos="1044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>– самоподготовка и самоконтроль обучающихся в процессе обучения.</w:t>
      </w:r>
    </w:p>
    <w:p w14:paraId="47EE660C" w14:textId="77777777" w:rsidR="00FA07F6" w:rsidRPr="00FA07F6" w:rsidRDefault="00FA07F6" w:rsidP="00FA07F6">
      <w:pPr>
        <w:widowControl w:val="0"/>
        <w:tabs>
          <w:tab w:val="left" w:pos="1477"/>
        </w:tabs>
        <w:ind w:firstLine="720"/>
        <w:jc w:val="both"/>
        <w:rPr>
          <w:color w:val="000000"/>
        </w:rPr>
      </w:pPr>
      <w:r w:rsidRPr="00FA07F6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FCDBBD8" w14:textId="77777777" w:rsidR="00FA07F6" w:rsidRPr="00FA07F6" w:rsidRDefault="00FA07F6" w:rsidP="00FA07F6">
      <w:pPr>
        <w:ind w:firstLine="720"/>
        <w:jc w:val="both"/>
      </w:pPr>
      <w:r w:rsidRPr="00FA07F6">
        <w:t>Для оценки уровня сформированности компетенций используется трехуровневая система:</w:t>
      </w:r>
    </w:p>
    <w:p w14:paraId="32AC0D02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  <w:lang w:eastAsia="en-US"/>
        </w:rPr>
      </w:pPr>
      <w:r w:rsidRPr="00FA07F6">
        <w:t>– минимальный уровень освоения, обязательный для всех обучающихся по завершению освоения образовательной программы;</w:t>
      </w:r>
      <w:r w:rsidRPr="00FA07F6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0D7BE0C5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  <w:lang w:eastAsia="en-US"/>
        </w:rPr>
      </w:pPr>
      <w:r w:rsidRPr="00FA07F6">
        <w:t>– базовый уровень освоения, превышение минимальных характеристик сформированности компетенций;</w:t>
      </w:r>
      <w:r w:rsidRPr="00FA07F6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646A8D47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</w:rPr>
      </w:pPr>
      <w:r w:rsidRPr="00FA07F6">
        <w:t>– высокий уровень освоения, максимально возможная выраженность характеристик компетенций;</w:t>
      </w:r>
      <w:r w:rsidRPr="00FA07F6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66BAC0F8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</w:rPr>
      </w:pPr>
    </w:p>
    <w:p w14:paraId="2589E4AE" w14:textId="77777777" w:rsidR="00FA07F6" w:rsidRPr="00FA07F6" w:rsidRDefault="00FA07F6" w:rsidP="00FA07F6">
      <w:pPr>
        <w:jc w:val="center"/>
        <w:rPr>
          <w:b/>
          <w:bCs/>
          <w:sz w:val="28"/>
          <w:szCs w:val="28"/>
        </w:rPr>
      </w:pPr>
      <w:r w:rsidRPr="00FA07F6">
        <w:rPr>
          <w:b/>
          <w:bCs/>
          <w:sz w:val="28"/>
          <w:szCs w:val="28"/>
        </w:rPr>
        <w:t>2. Перечень компетенций, в формировании которых участвует дисциплина.</w:t>
      </w:r>
    </w:p>
    <w:p w14:paraId="3616A0FB" w14:textId="77777777" w:rsidR="00FA07F6" w:rsidRPr="00FA07F6" w:rsidRDefault="00FA07F6" w:rsidP="00FA07F6">
      <w:pPr>
        <w:jc w:val="center"/>
        <w:rPr>
          <w:b/>
          <w:bCs/>
          <w:sz w:val="28"/>
          <w:szCs w:val="28"/>
        </w:rPr>
      </w:pPr>
      <w:r w:rsidRPr="00FA07F6">
        <w:rPr>
          <w:b/>
          <w:bCs/>
          <w:sz w:val="28"/>
          <w:szCs w:val="28"/>
        </w:rPr>
        <w:t>Программа контрольно-оценочных мероприятий.</w:t>
      </w:r>
    </w:p>
    <w:p w14:paraId="1D2A98C0" w14:textId="77777777" w:rsidR="00FA07F6" w:rsidRPr="00FA07F6" w:rsidRDefault="00FA07F6" w:rsidP="00FA07F6">
      <w:pPr>
        <w:jc w:val="center"/>
        <w:rPr>
          <w:b/>
          <w:bCs/>
        </w:rPr>
      </w:pPr>
      <w:r w:rsidRPr="00FA07F6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14:paraId="04E7C3F3" w14:textId="77777777" w:rsidR="00CA354D" w:rsidRDefault="00CA354D" w:rsidP="00FA07F6">
      <w:pPr>
        <w:ind w:firstLine="709"/>
        <w:jc w:val="both"/>
        <w:rPr>
          <w:iCs/>
        </w:rPr>
      </w:pPr>
    </w:p>
    <w:p w14:paraId="0632AFE2" w14:textId="2CF9C42D" w:rsidR="00FA07F6" w:rsidRPr="00FA07F6" w:rsidRDefault="00FA07F6" w:rsidP="00FA07F6">
      <w:pPr>
        <w:ind w:firstLine="709"/>
        <w:jc w:val="both"/>
      </w:pPr>
      <w:r w:rsidRPr="00FA07F6">
        <w:rPr>
          <w:iCs/>
        </w:rPr>
        <w:t xml:space="preserve">Дисциплина </w:t>
      </w:r>
      <w:r w:rsidRPr="00FA07F6">
        <w:t>«</w:t>
      </w:r>
      <w:r w:rsidRPr="00FA07F6">
        <w:rPr>
          <w:iCs/>
        </w:rPr>
        <w:t xml:space="preserve">Межкультурная коммуникация» </w:t>
      </w:r>
      <w:r w:rsidRPr="00FA07F6">
        <w:t>участвует в формировании компетенций:</w:t>
      </w:r>
    </w:p>
    <w:p w14:paraId="61921211" w14:textId="5A5A0420" w:rsidR="00FA07F6" w:rsidRPr="00FA07F6" w:rsidRDefault="00FA07F6" w:rsidP="00FA07F6">
      <w:pPr>
        <w:ind w:firstLine="709"/>
        <w:jc w:val="both"/>
      </w:pPr>
      <w:r w:rsidRPr="00FA07F6">
        <w:t>УК</w:t>
      </w:r>
      <w:r w:rsidR="000976BA">
        <w:t>-</w:t>
      </w:r>
      <w:r w:rsidRPr="00FA07F6">
        <w:t>5 – Способен анализировать и учитывать разнообразие культур в процессе межкультурного взаимодействия</w:t>
      </w:r>
    </w:p>
    <w:p w14:paraId="6741E1E3" w14:textId="77777777" w:rsidR="00DE0A9D" w:rsidRDefault="00DE0A9D" w:rsidP="00FA07F6">
      <w:pPr>
        <w:jc w:val="center"/>
        <w:rPr>
          <w:b/>
          <w:bCs/>
        </w:rPr>
      </w:pPr>
    </w:p>
    <w:p w14:paraId="0D9FE716" w14:textId="4A70DFAE" w:rsidR="00DE0A9D" w:rsidRDefault="00FA07F6" w:rsidP="00FA07F6">
      <w:pPr>
        <w:jc w:val="center"/>
        <w:rPr>
          <w:b/>
          <w:bCs/>
        </w:rPr>
      </w:pPr>
      <w:r w:rsidRPr="00FA07F6">
        <w:rPr>
          <w:b/>
          <w:bCs/>
        </w:rPr>
        <w:t xml:space="preserve">Программа контрольно-оценочных мероприятий </w:t>
      </w:r>
    </w:p>
    <w:p w14:paraId="2A56F734" w14:textId="07EC41AB" w:rsidR="00FA07F6" w:rsidRPr="00FA07F6" w:rsidRDefault="00FA07F6" w:rsidP="00FA07F6">
      <w:pPr>
        <w:jc w:val="center"/>
        <w:rPr>
          <w:b/>
          <w:bCs/>
        </w:rPr>
      </w:pPr>
      <w:r w:rsidRPr="00FA07F6">
        <w:rPr>
          <w:b/>
          <w:bCs/>
        </w:rPr>
        <w:t>очно-заочная форма обучения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2936"/>
        <w:gridCol w:w="1133"/>
        <w:gridCol w:w="2768"/>
      </w:tblGrid>
      <w:tr w:rsidR="003D0973" w:rsidRPr="00FA07F6" w14:paraId="45EF4950" w14:textId="77777777" w:rsidTr="00DE0A9D">
        <w:trPr>
          <w:tblHeader/>
        </w:trPr>
        <w:tc>
          <w:tcPr>
            <w:tcW w:w="426" w:type="dxa"/>
            <w:vAlign w:val="center"/>
          </w:tcPr>
          <w:p w14:paraId="6CFAB414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68DB5681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41927ACA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Наименование</w:t>
            </w:r>
          </w:p>
          <w:p w14:paraId="2B7D6EC0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контрольно-оценочного</w:t>
            </w:r>
          </w:p>
          <w:p w14:paraId="060E8DA7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36" w:type="dxa"/>
            <w:vAlign w:val="center"/>
          </w:tcPr>
          <w:p w14:paraId="775CE13C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Объект контроля</w:t>
            </w:r>
          </w:p>
          <w:p w14:paraId="4139A306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5B2FEA21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18"/>
                <w:szCs w:val="18"/>
              </w:rPr>
              <w:t xml:space="preserve">Код индикатора достижения </w:t>
            </w:r>
            <w:r w:rsidRPr="00FA07F6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8" w:type="dxa"/>
            <w:vAlign w:val="center"/>
          </w:tcPr>
          <w:p w14:paraId="5835E2BB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Наименование</w:t>
            </w:r>
          </w:p>
          <w:p w14:paraId="26480B9C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оценочного средства</w:t>
            </w:r>
          </w:p>
          <w:p w14:paraId="34F213D3" w14:textId="77777777" w:rsidR="003D0973" w:rsidRPr="00FA07F6" w:rsidRDefault="003D0973" w:rsidP="003D09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FA07F6">
              <w:rPr>
                <w:sz w:val="20"/>
                <w:szCs w:val="20"/>
              </w:rPr>
              <w:t>)</w:t>
            </w:r>
          </w:p>
        </w:tc>
      </w:tr>
      <w:tr w:rsidR="003D0973" w:rsidRPr="00FA07F6" w14:paraId="2BDE1D2B" w14:textId="77777777" w:rsidTr="003D0973">
        <w:tc>
          <w:tcPr>
            <w:tcW w:w="9814" w:type="dxa"/>
            <w:gridSpan w:val="6"/>
            <w:vAlign w:val="center"/>
          </w:tcPr>
          <w:p w14:paraId="07DC5CBB" w14:textId="77777777" w:rsidR="003D0973" w:rsidRPr="00FA07F6" w:rsidRDefault="003D0973" w:rsidP="003D0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A07F6">
              <w:rPr>
                <w:b/>
                <w:bCs/>
                <w:sz w:val="20"/>
                <w:szCs w:val="20"/>
              </w:rPr>
              <w:t xml:space="preserve">2 </w:t>
            </w:r>
            <w:r w:rsidRPr="00FA07F6"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3D0973" w:rsidRPr="00FA07F6" w14:paraId="3F6D7EA5" w14:textId="77777777" w:rsidTr="006A7CCA">
        <w:tc>
          <w:tcPr>
            <w:tcW w:w="426" w:type="dxa"/>
            <w:vAlign w:val="center"/>
          </w:tcPr>
          <w:p w14:paraId="0311CD0C" w14:textId="77777777" w:rsidR="003D0973" w:rsidRPr="00FA07F6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CF3F157" w14:textId="77A9C274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57E885A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3241A4D6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1.1 </w:t>
            </w:r>
            <w:r w:rsidRPr="00147BF2">
              <w:rPr>
                <w:iCs/>
                <w:sz w:val="20"/>
                <w:szCs w:val="20"/>
                <w:lang w:eastAsia="en-US"/>
              </w:rPr>
              <w:t>Межкультурная</w:t>
            </w:r>
          </w:p>
          <w:p w14:paraId="1B5D6BCD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коммуникация: условия,</w:t>
            </w:r>
          </w:p>
          <w:p w14:paraId="69FD6AF1" w14:textId="77777777" w:rsidR="003D0973" w:rsidRPr="00FA07F6" w:rsidRDefault="003D0973" w:rsidP="003D0973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проблемы, ресурсы</w:t>
            </w:r>
          </w:p>
        </w:tc>
        <w:tc>
          <w:tcPr>
            <w:tcW w:w="1133" w:type="dxa"/>
            <w:vAlign w:val="center"/>
          </w:tcPr>
          <w:p w14:paraId="39FC86BA" w14:textId="77777777" w:rsidR="003D0973" w:rsidRPr="00AB1164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27C96BFB" w14:textId="7B47B2DC" w:rsidR="003D0973" w:rsidRPr="00AB1164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754050ED" w14:textId="519B60D0" w:rsidR="003D0973" w:rsidRPr="00DE0A9D" w:rsidRDefault="00076AC3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</w:t>
            </w:r>
            <w:r w:rsidR="006A7CCA" w:rsidRPr="00DE0A9D">
              <w:rPr>
                <w:sz w:val="20"/>
                <w:szCs w:val="20"/>
              </w:rPr>
              <w:t xml:space="preserve"> (устно)</w:t>
            </w:r>
          </w:p>
        </w:tc>
      </w:tr>
      <w:tr w:rsidR="006A7CCA" w:rsidRPr="00FA07F6" w14:paraId="2C61592A" w14:textId="77777777" w:rsidTr="006A7CCA">
        <w:tc>
          <w:tcPr>
            <w:tcW w:w="426" w:type="dxa"/>
            <w:vAlign w:val="center"/>
          </w:tcPr>
          <w:p w14:paraId="66A0652B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14:paraId="32560BAC" w14:textId="7AF9F2C1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A0A924A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29ADB53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1.2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Понятие и сущность межкультурной коммуникации </w:t>
            </w:r>
          </w:p>
        </w:tc>
        <w:tc>
          <w:tcPr>
            <w:tcW w:w="1133" w:type="dxa"/>
            <w:vAlign w:val="center"/>
          </w:tcPr>
          <w:p w14:paraId="39DCF311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6C65AD03" w14:textId="08A591CB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3AB4421" w14:textId="03F42938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6A7CCA" w:rsidRPr="00FA07F6" w14:paraId="7938AD00" w14:textId="77777777" w:rsidTr="006A7CCA">
        <w:tc>
          <w:tcPr>
            <w:tcW w:w="426" w:type="dxa"/>
            <w:vAlign w:val="center"/>
          </w:tcPr>
          <w:p w14:paraId="2DA67C6C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6FFFEBE" w14:textId="55395F46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700" w:type="dxa"/>
            <w:vAlign w:val="center"/>
          </w:tcPr>
          <w:p w14:paraId="05DCB21E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EA9DC5F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1.3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Основания сопоставления, сравнения и систематизации культур </w:t>
            </w:r>
          </w:p>
        </w:tc>
        <w:tc>
          <w:tcPr>
            <w:tcW w:w="1133" w:type="dxa"/>
            <w:vAlign w:val="center"/>
          </w:tcPr>
          <w:p w14:paraId="5578208C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7C857465" w14:textId="52D6D390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26CF4938" w14:textId="4203BAAA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6A7CCA" w:rsidRPr="00FA07F6" w14:paraId="73C5A7DF" w14:textId="77777777" w:rsidTr="006A7CCA">
        <w:tc>
          <w:tcPr>
            <w:tcW w:w="426" w:type="dxa"/>
            <w:vAlign w:val="center"/>
          </w:tcPr>
          <w:p w14:paraId="0E51DA08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75261049" w14:textId="11A1641C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504BC73D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6275FC8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1.4 </w:t>
            </w:r>
            <w:r w:rsidRPr="00147BF2">
              <w:rPr>
                <w:iCs/>
                <w:sz w:val="20"/>
                <w:szCs w:val="20"/>
              </w:rPr>
              <w:t>Национальная и этническая культура в глобальном мире</w:t>
            </w:r>
          </w:p>
        </w:tc>
        <w:tc>
          <w:tcPr>
            <w:tcW w:w="1133" w:type="dxa"/>
            <w:vAlign w:val="center"/>
          </w:tcPr>
          <w:p w14:paraId="2F922F5C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162F9CA3" w14:textId="167F2BB5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3B98E63E" w14:textId="734238A4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B02B69" w:rsidRPr="00FA07F6" w14:paraId="7EC8446B" w14:textId="77777777" w:rsidTr="006A7CCA">
        <w:tc>
          <w:tcPr>
            <w:tcW w:w="426" w:type="dxa"/>
            <w:vAlign w:val="center"/>
          </w:tcPr>
          <w:p w14:paraId="00C5FD91" w14:textId="77777777" w:rsidR="00B02B69" w:rsidRPr="00FA07F6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69D585A" w14:textId="34521865" w:rsidR="00B02B69" w:rsidRDefault="00B02B69" w:rsidP="00B0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700" w:type="dxa"/>
            <w:vAlign w:val="center"/>
          </w:tcPr>
          <w:p w14:paraId="1D5342C6" w14:textId="77777777" w:rsidR="00B02B69" w:rsidRPr="00FA07F6" w:rsidRDefault="00B02B69" w:rsidP="00B02B69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E356F36" w14:textId="77777777" w:rsidR="00B02B69" w:rsidRPr="00147BF2" w:rsidRDefault="00B02B69" w:rsidP="00B02B69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1.5 </w:t>
            </w:r>
            <w:r w:rsidRPr="00147BF2">
              <w:rPr>
                <w:iCs/>
                <w:sz w:val="20"/>
                <w:szCs w:val="20"/>
              </w:rPr>
              <w:t>Этнокультурные и социальные аспекты глобальных</w:t>
            </w:r>
          </w:p>
          <w:p w14:paraId="02F836D3" w14:textId="77777777" w:rsidR="00B02B69" w:rsidRPr="00FA07F6" w:rsidRDefault="00B02B69" w:rsidP="00B02B6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</w:rPr>
              <w:t xml:space="preserve">мировых процессов </w:t>
            </w:r>
          </w:p>
        </w:tc>
        <w:tc>
          <w:tcPr>
            <w:tcW w:w="1133" w:type="dxa"/>
            <w:vAlign w:val="center"/>
          </w:tcPr>
          <w:p w14:paraId="075BE5B8" w14:textId="77777777" w:rsidR="00B02B69" w:rsidRPr="00AB1164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6B8865A3" w14:textId="27BC83EA" w:rsidR="00B02B69" w:rsidRPr="00AB1164" w:rsidRDefault="00B02B69" w:rsidP="00B02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AB00BF9" w14:textId="68E48FB7" w:rsidR="00B02B69" w:rsidRPr="00DE0A9D" w:rsidRDefault="00B02B69" w:rsidP="00B02B69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B02B69" w:rsidRPr="00FA07F6" w14:paraId="01236A01" w14:textId="77777777" w:rsidTr="006A7CCA">
        <w:tc>
          <w:tcPr>
            <w:tcW w:w="426" w:type="dxa"/>
            <w:vAlign w:val="center"/>
          </w:tcPr>
          <w:p w14:paraId="63F5AB77" w14:textId="77777777" w:rsidR="00B02B69" w:rsidRPr="00FA07F6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62BFD1F7" w14:textId="4C7E9728" w:rsidR="00B02B69" w:rsidRDefault="00B02B69" w:rsidP="00B0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73E6D37C" w14:textId="77777777" w:rsidR="00B02B69" w:rsidRPr="00FA07F6" w:rsidRDefault="00B02B69" w:rsidP="00B02B69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94C2551" w14:textId="77777777" w:rsidR="00B02B69" w:rsidRPr="00FA07F6" w:rsidRDefault="00B02B69" w:rsidP="00B02B6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1.6 </w:t>
            </w:r>
            <w:r w:rsidRPr="00147BF2">
              <w:rPr>
                <w:iCs/>
                <w:sz w:val="20"/>
                <w:szCs w:val="20"/>
              </w:rPr>
              <w:t xml:space="preserve">Культурно-обусловленные нормы поведения </w:t>
            </w:r>
          </w:p>
        </w:tc>
        <w:tc>
          <w:tcPr>
            <w:tcW w:w="1133" w:type="dxa"/>
            <w:vAlign w:val="center"/>
          </w:tcPr>
          <w:p w14:paraId="79409C91" w14:textId="77777777" w:rsidR="00B02B69" w:rsidRPr="00AB1164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3EC36887" w14:textId="061D7497" w:rsidR="00B02B69" w:rsidRPr="00AB1164" w:rsidRDefault="00B02B69" w:rsidP="00B02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98DD4A3" w14:textId="570B2A42" w:rsidR="00B02B69" w:rsidRPr="00DE0A9D" w:rsidRDefault="00B02B69" w:rsidP="00B02B69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B02B69" w:rsidRPr="00FA07F6" w14:paraId="071DDB64" w14:textId="77777777" w:rsidTr="006A7CCA">
        <w:tc>
          <w:tcPr>
            <w:tcW w:w="426" w:type="dxa"/>
            <w:vAlign w:val="center"/>
          </w:tcPr>
          <w:p w14:paraId="78C30AC4" w14:textId="25737DD7" w:rsidR="00B02B69" w:rsidRPr="00FA07F6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6D810599" w14:textId="2F79C9C6" w:rsidR="00B02B69" w:rsidRDefault="00B02B69" w:rsidP="00B0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14:paraId="09C0BD4A" w14:textId="77777777" w:rsidR="00B02B69" w:rsidRPr="00FA07F6" w:rsidRDefault="00B02B69" w:rsidP="00B02B69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422A795A" w14:textId="77777777" w:rsidR="00B02B69" w:rsidRPr="00147BF2" w:rsidRDefault="00B02B69" w:rsidP="00B02B69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2.1 </w:t>
            </w:r>
            <w:r w:rsidRPr="00147BF2">
              <w:rPr>
                <w:iCs/>
                <w:sz w:val="20"/>
                <w:szCs w:val="20"/>
                <w:lang w:eastAsia="en-US"/>
              </w:rPr>
              <w:t>Многообразие культурных</w:t>
            </w:r>
          </w:p>
          <w:p w14:paraId="727E57BF" w14:textId="77777777" w:rsidR="00B02B69" w:rsidRPr="00147BF2" w:rsidRDefault="00B02B69" w:rsidP="00B02B69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миров: особенности</w:t>
            </w:r>
          </w:p>
          <w:p w14:paraId="73F9235C" w14:textId="77777777" w:rsidR="00B02B69" w:rsidRPr="00147BF2" w:rsidRDefault="00B02B69" w:rsidP="00B02B69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взаимодействия с</w:t>
            </w:r>
          </w:p>
          <w:p w14:paraId="37CE6CB2" w14:textId="77777777" w:rsidR="00B02B69" w:rsidRPr="00147BF2" w:rsidRDefault="00B02B69" w:rsidP="00B02B69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представителями</w:t>
            </w:r>
          </w:p>
          <w:p w14:paraId="052CAE47" w14:textId="77777777" w:rsidR="00B02B69" w:rsidRPr="00FA07F6" w:rsidRDefault="00B02B69" w:rsidP="00B02B6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 xml:space="preserve">различных культур </w:t>
            </w:r>
          </w:p>
        </w:tc>
        <w:tc>
          <w:tcPr>
            <w:tcW w:w="1133" w:type="dxa"/>
            <w:vAlign w:val="center"/>
          </w:tcPr>
          <w:p w14:paraId="468DD2AE" w14:textId="77777777" w:rsidR="00B02B69" w:rsidRPr="00AB1164" w:rsidRDefault="00B02B69" w:rsidP="00B02B69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49D8395F" w14:textId="52A28730" w:rsidR="00B02B69" w:rsidRPr="00DE0A9D" w:rsidRDefault="00B02B69" w:rsidP="00B02B69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B02B69" w:rsidRPr="00FA07F6" w14:paraId="015090A3" w14:textId="77777777" w:rsidTr="006A7CCA">
        <w:tc>
          <w:tcPr>
            <w:tcW w:w="426" w:type="dxa"/>
            <w:vAlign w:val="center"/>
          </w:tcPr>
          <w:p w14:paraId="1F7631B2" w14:textId="16CD8174" w:rsidR="00B02B69" w:rsidRPr="00FA07F6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45D2D25" w14:textId="6E3E8E83" w:rsidR="00B02B69" w:rsidRDefault="00B02B69" w:rsidP="00B0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55998FC0" w14:textId="77777777" w:rsidR="00B02B69" w:rsidRPr="00FA07F6" w:rsidRDefault="00B02B69" w:rsidP="00B02B69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F2C9223" w14:textId="77777777" w:rsidR="00B02B69" w:rsidRPr="00FA07F6" w:rsidRDefault="00B02B69" w:rsidP="00B02B6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2.2 </w:t>
            </w:r>
            <w:r w:rsidRPr="00147BF2">
              <w:rPr>
                <w:iCs/>
                <w:sz w:val="20"/>
                <w:szCs w:val="20"/>
                <w:lang w:eastAsia="en-US"/>
              </w:rPr>
              <w:t>Типология культур: параметры измерения и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анализа </w:t>
            </w:r>
          </w:p>
        </w:tc>
        <w:tc>
          <w:tcPr>
            <w:tcW w:w="1133" w:type="dxa"/>
            <w:vAlign w:val="center"/>
          </w:tcPr>
          <w:p w14:paraId="540FA516" w14:textId="77777777" w:rsidR="00B02B69" w:rsidRPr="00AB1164" w:rsidRDefault="00B02B69" w:rsidP="00B02B69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773D2F68" w14:textId="21B0B70E" w:rsidR="00B02B69" w:rsidRPr="00DE0A9D" w:rsidRDefault="00B02B69" w:rsidP="00B02B69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B02B69" w:rsidRPr="00FA07F6" w14:paraId="32DA21F3" w14:textId="77777777" w:rsidTr="006A7CCA">
        <w:tc>
          <w:tcPr>
            <w:tcW w:w="426" w:type="dxa"/>
            <w:vAlign w:val="center"/>
          </w:tcPr>
          <w:p w14:paraId="0AC96767" w14:textId="4D7F09C6" w:rsidR="00B02B69" w:rsidRPr="00FA07F6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6B909802" w14:textId="70EE32C5" w:rsidR="00B02B69" w:rsidRDefault="00B02B69" w:rsidP="00B0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252475E8" w14:textId="77777777" w:rsidR="00B02B69" w:rsidRPr="00FA07F6" w:rsidRDefault="00B02B69" w:rsidP="00B02B69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2CC1A2E" w14:textId="77777777" w:rsidR="00B02B69" w:rsidRPr="00FA07F6" w:rsidRDefault="00B02B69" w:rsidP="00B02B6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2.3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Культурные размерности Г.Хофстеде </w:t>
            </w:r>
          </w:p>
        </w:tc>
        <w:tc>
          <w:tcPr>
            <w:tcW w:w="1133" w:type="dxa"/>
            <w:vAlign w:val="center"/>
          </w:tcPr>
          <w:p w14:paraId="200C926F" w14:textId="77777777" w:rsidR="00B02B69" w:rsidRPr="00AB1164" w:rsidRDefault="00B02B69" w:rsidP="00B02B69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1D5A78D4" w14:textId="165A48D7" w:rsidR="00B02B69" w:rsidRPr="00DE0A9D" w:rsidRDefault="00B02B69" w:rsidP="00B02B69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6A7CCA" w:rsidRPr="00FA07F6" w14:paraId="22412060" w14:textId="77777777" w:rsidTr="006A7CCA">
        <w:tc>
          <w:tcPr>
            <w:tcW w:w="426" w:type="dxa"/>
            <w:vAlign w:val="center"/>
          </w:tcPr>
          <w:p w14:paraId="7555454F" w14:textId="2A5E8AFD" w:rsidR="006A7CCA" w:rsidRPr="00FA07F6" w:rsidRDefault="00586E95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6350E654" w14:textId="18270406" w:rsidR="006A7CCA" w:rsidRDefault="00B02B69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vAlign w:val="center"/>
          </w:tcPr>
          <w:p w14:paraId="31A0FD75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8283C49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2.4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Категоризация культуры по Э. Холлу </w:t>
            </w:r>
          </w:p>
        </w:tc>
        <w:tc>
          <w:tcPr>
            <w:tcW w:w="1133" w:type="dxa"/>
            <w:vAlign w:val="center"/>
          </w:tcPr>
          <w:p w14:paraId="567688F1" w14:textId="77777777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1C707B91" w14:textId="2336CD42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6A7CCA" w:rsidRPr="00FA07F6" w14:paraId="50AF7F0C" w14:textId="77777777" w:rsidTr="006A7CCA">
        <w:tc>
          <w:tcPr>
            <w:tcW w:w="426" w:type="dxa"/>
            <w:vAlign w:val="center"/>
          </w:tcPr>
          <w:p w14:paraId="7DCC3818" w14:textId="47100235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6E9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E90E7A2" w14:textId="331F3E7D" w:rsidR="006A7CCA" w:rsidRPr="00FA07F6" w:rsidRDefault="00B02B69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14:paraId="3812EF85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936" w:type="dxa"/>
          </w:tcPr>
          <w:p w14:paraId="497B8799" w14:textId="77777777" w:rsidR="006A7CCA" w:rsidRPr="00A94528" w:rsidRDefault="006A7CCA" w:rsidP="006A7CCA">
            <w:pPr>
              <w:jc w:val="both"/>
              <w:rPr>
                <w:sz w:val="20"/>
                <w:szCs w:val="20"/>
              </w:rPr>
            </w:pPr>
            <w:r w:rsidRPr="00A94528">
              <w:rPr>
                <w:sz w:val="20"/>
                <w:szCs w:val="20"/>
              </w:rPr>
              <w:t>Разделы 1,2</w:t>
            </w:r>
          </w:p>
        </w:tc>
        <w:tc>
          <w:tcPr>
            <w:tcW w:w="1133" w:type="dxa"/>
            <w:vAlign w:val="center"/>
          </w:tcPr>
          <w:p w14:paraId="667BF1D1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64">
              <w:rPr>
                <w:sz w:val="20"/>
                <w:szCs w:val="20"/>
              </w:rPr>
              <w:t>УК-5.2</w:t>
            </w:r>
          </w:p>
        </w:tc>
        <w:tc>
          <w:tcPr>
            <w:tcW w:w="2768" w:type="dxa"/>
            <w:vAlign w:val="center"/>
          </w:tcPr>
          <w:p w14:paraId="3BF8BE76" w14:textId="77777777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Тест (компьютерные технологии)</w:t>
            </w:r>
          </w:p>
        </w:tc>
      </w:tr>
    </w:tbl>
    <w:p w14:paraId="29103C2E" w14:textId="4C317522" w:rsidR="00FA07F6" w:rsidRDefault="00FA07F6" w:rsidP="00FA07F6">
      <w:pPr>
        <w:jc w:val="both"/>
        <w:rPr>
          <w:lang w:val="en-US"/>
        </w:rPr>
      </w:pPr>
    </w:p>
    <w:p w14:paraId="7CD52396" w14:textId="77777777" w:rsidR="00602C9A" w:rsidRPr="00E53AA2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>Описание показателей и критериев оценивания компетенций.</w:t>
      </w:r>
    </w:p>
    <w:p w14:paraId="17C33777" w14:textId="2070F278" w:rsidR="00602C9A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>Описание шкал оценивания</w:t>
      </w:r>
    </w:p>
    <w:p w14:paraId="2812A00A" w14:textId="3C4AAA02" w:rsidR="00586E95" w:rsidRDefault="00586E95" w:rsidP="00602C9A">
      <w:pPr>
        <w:jc w:val="center"/>
        <w:rPr>
          <w:b/>
          <w:bCs/>
        </w:rPr>
      </w:pPr>
    </w:p>
    <w:p w14:paraId="1768D9E2" w14:textId="77777777" w:rsidR="00586E95" w:rsidRPr="00E53AA2" w:rsidRDefault="00586E95" w:rsidP="00602C9A">
      <w:pPr>
        <w:jc w:val="center"/>
        <w:rPr>
          <w:b/>
          <w:bCs/>
        </w:rPr>
      </w:pPr>
    </w:p>
    <w:p w14:paraId="3733A161" w14:textId="77777777" w:rsidR="00602C9A" w:rsidRPr="00E53AA2" w:rsidRDefault="00602C9A" w:rsidP="00602C9A">
      <w:pPr>
        <w:ind w:firstLine="540"/>
        <w:jc w:val="both"/>
        <w:rPr>
          <w:iCs/>
        </w:rPr>
      </w:pPr>
      <w:r w:rsidRPr="00E53AA2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</w:t>
      </w:r>
      <w:r>
        <w:rPr>
          <w:iCs/>
        </w:rPr>
        <w:t xml:space="preserve">овления соответствия достижений </w:t>
      </w:r>
      <w:r w:rsidRPr="00E53AA2">
        <w:rPr>
          <w:iCs/>
        </w:rPr>
        <w:t>обучающихся поэтапным требованиям образовательной программы к результатам обучения и формирования компетенций.</w:t>
      </w:r>
    </w:p>
    <w:p w14:paraId="52C2D536" w14:textId="77777777" w:rsidR="00602C9A" w:rsidRPr="00E53AA2" w:rsidRDefault="00602C9A" w:rsidP="00602C9A">
      <w:pPr>
        <w:ind w:firstLine="540"/>
        <w:jc w:val="both"/>
        <w:rPr>
          <w:iCs/>
        </w:rPr>
      </w:pPr>
      <w:r w:rsidRPr="00E53AA2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177A63B1" w14:textId="0FB95540" w:rsidR="00602C9A" w:rsidRDefault="00602C9A" w:rsidP="00602C9A">
      <w:pPr>
        <w:ind w:firstLine="540"/>
        <w:jc w:val="both"/>
        <w:rPr>
          <w:iCs/>
        </w:rPr>
      </w:pPr>
      <w:r w:rsidRPr="00E53AA2">
        <w:rPr>
          <w:iCs/>
        </w:rPr>
        <w:t>Для оценивания результатов обучения используется двухбалльная шкала</w:t>
      </w:r>
      <w:r w:rsidR="00076AC3">
        <w:rPr>
          <w:iCs/>
        </w:rPr>
        <w:t xml:space="preserve">. </w:t>
      </w:r>
      <w:r w:rsidRPr="00E53AA2">
        <w:rPr>
          <w:iCs/>
        </w:rPr>
        <w:t xml:space="preserve">Перечень оценочных средств, используемых для оценивания компетенций, а </w:t>
      </w:r>
      <w:r w:rsidR="007F6C75" w:rsidRPr="00E53AA2">
        <w:rPr>
          <w:iCs/>
        </w:rPr>
        <w:t>также</w:t>
      </w:r>
      <w:r w:rsidRPr="00E53AA2">
        <w:rPr>
          <w:iCs/>
        </w:rPr>
        <w:t xml:space="preserve"> краткая характеристика этих средств приведены в таблице</w:t>
      </w:r>
    </w:p>
    <w:p w14:paraId="54083850" w14:textId="5A653A84" w:rsidR="00523248" w:rsidRDefault="00523248" w:rsidP="00602C9A">
      <w:pPr>
        <w:ind w:firstLine="540"/>
        <w:jc w:val="both"/>
        <w:rPr>
          <w:iCs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337"/>
        <w:gridCol w:w="1862"/>
        <w:gridCol w:w="5528"/>
        <w:gridCol w:w="1921"/>
      </w:tblGrid>
      <w:tr w:rsidR="00602C9A" w:rsidRPr="00E53AA2" w14:paraId="0473EB72" w14:textId="77777777" w:rsidTr="00DE0A9D">
        <w:trPr>
          <w:tblHeader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466E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CE96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Наименование</w:t>
            </w:r>
          </w:p>
          <w:p w14:paraId="44FB4E86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</w:t>
            </w:r>
          </w:p>
          <w:p w14:paraId="7800323C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38B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Краткая характеристика</w:t>
            </w:r>
          </w:p>
          <w:p w14:paraId="5DBE9D20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876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Представление</w:t>
            </w:r>
          </w:p>
          <w:p w14:paraId="0A7D5008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602C9A" w:rsidRPr="00E53AA2" w14:paraId="4ABCF5C8" w14:textId="77777777" w:rsidTr="00DE0A9D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3227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602C9A" w:rsidRPr="00E53AA2" w14:paraId="50FB81B2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F545" w14:textId="3308FAEF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4923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AEF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Средство, позволяющее формировать и оценивать способность обучающегося к восприятию, обобщению и анализу информации.</w:t>
            </w:r>
          </w:p>
          <w:p w14:paraId="17441E0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FDE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Темы конспектов по дисциплине</w:t>
            </w:r>
          </w:p>
        </w:tc>
      </w:tr>
      <w:tr w:rsidR="00602C9A" w:rsidRPr="00E53AA2" w14:paraId="33918F60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6526" w14:textId="6A6CBCEF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AB0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Терминологический опрос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03C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Средство проверки степени овладения категориальным аппаратом темы, раздела, дисциплины.</w:t>
            </w:r>
          </w:p>
          <w:p w14:paraId="5E24D994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42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Перечень понятий по темам дисциплины</w:t>
            </w:r>
          </w:p>
        </w:tc>
      </w:tr>
      <w:tr w:rsidR="00602C9A" w:rsidRPr="00E53AA2" w14:paraId="2BF107D1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133D" w14:textId="500AA01E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024C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040" w14:textId="77777777" w:rsidR="00602C9A" w:rsidRPr="009F2073" w:rsidRDefault="00602C9A" w:rsidP="00DE0A9D">
            <w:pPr>
              <w:ind w:right="22"/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D4DD" w14:textId="7F04FD89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136C49">
              <w:rPr>
                <w:sz w:val="20"/>
                <w:szCs w:val="20"/>
              </w:rPr>
              <w:t xml:space="preserve">Фонд </w:t>
            </w:r>
            <w:r w:rsidR="009327BC" w:rsidRPr="00136C49">
              <w:rPr>
                <w:sz w:val="20"/>
                <w:szCs w:val="20"/>
              </w:rPr>
              <w:t xml:space="preserve">типовых </w:t>
            </w:r>
            <w:r w:rsidRPr="00136C49">
              <w:rPr>
                <w:sz w:val="20"/>
                <w:szCs w:val="20"/>
              </w:rPr>
              <w:t>тестовых</w:t>
            </w:r>
            <w:r w:rsidRPr="009F2073">
              <w:rPr>
                <w:sz w:val="20"/>
                <w:szCs w:val="20"/>
              </w:rPr>
              <w:t xml:space="preserve"> заданий</w:t>
            </w:r>
          </w:p>
        </w:tc>
      </w:tr>
      <w:tr w:rsidR="00602C9A" w:rsidRPr="00E53AA2" w14:paraId="45105D03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07DB" w14:textId="15736B86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4264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Зачет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A409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407ABF77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C09" w14:textId="182F53AD" w:rsidR="00602C9A" w:rsidRPr="009F2073" w:rsidRDefault="006105F5" w:rsidP="00DE0A9D">
            <w:pPr>
              <w:jc w:val="both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</w:tbl>
    <w:p w14:paraId="560473AE" w14:textId="77777777" w:rsidR="009F2073" w:rsidRDefault="009F2073" w:rsidP="00602C9A">
      <w:pPr>
        <w:jc w:val="center"/>
        <w:rPr>
          <w:b/>
          <w:bCs/>
        </w:rPr>
      </w:pPr>
    </w:p>
    <w:p w14:paraId="51883178" w14:textId="77777777" w:rsidR="00602C9A" w:rsidRPr="00E53AA2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 xml:space="preserve">Критерии и шкалы оценивания компетенций в результате </w:t>
      </w:r>
      <w:r w:rsidRPr="00E53AA2">
        <w:rPr>
          <w:b/>
          <w:bCs/>
          <w:iCs/>
        </w:rPr>
        <w:t>изучения дисциплины</w:t>
      </w:r>
      <w:r w:rsidRPr="00E53AA2">
        <w:rPr>
          <w:b/>
          <w:bCs/>
        </w:rPr>
        <w:t xml:space="preserve"> при проведении промежуточной аттестации</w:t>
      </w:r>
    </w:p>
    <w:p w14:paraId="70DEAA39" w14:textId="77777777" w:rsidR="00602C9A" w:rsidRPr="00E53AA2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>в форме зачета. Шкала оценивания уровня освоения компетенций</w:t>
      </w:r>
    </w:p>
    <w:p w14:paraId="2935408C" w14:textId="77777777" w:rsidR="00602C9A" w:rsidRPr="00E53AA2" w:rsidRDefault="00602C9A" w:rsidP="00602C9A">
      <w:pPr>
        <w:jc w:val="center"/>
        <w:rPr>
          <w:b/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95"/>
        <w:gridCol w:w="7132"/>
      </w:tblGrid>
      <w:tr w:rsidR="00921D40" w:rsidRPr="00921D40" w14:paraId="43E6F992" w14:textId="77777777" w:rsidTr="00F80EE7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CC2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63A2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921D40" w:rsidRPr="00921D40" w14:paraId="5940088B" w14:textId="77777777" w:rsidTr="00F80EE7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26F7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BCD" w14:textId="77777777" w:rsidR="00921D40" w:rsidRPr="009F2073" w:rsidRDefault="00921D40" w:rsidP="00921D40">
            <w:pPr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921D40" w:rsidRPr="00921D40" w14:paraId="25036A71" w14:textId="77777777" w:rsidTr="00F80EE7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AADF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F7A" w14:textId="77777777" w:rsidR="00921D40" w:rsidRPr="009F2073" w:rsidRDefault="00921D40" w:rsidP="00921D40">
            <w:pPr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66FE9A5B" w14:textId="77777777" w:rsidR="00602C9A" w:rsidRPr="00E53AA2" w:rsidRDefault="00602C9A" w:rsidP="00602C9A">
      <w:pPr>
        <w:rPr>
          <w:b/>
          <w:bCs/>
        </w:rPr>
      </w:pPr>
    </w:p>
    <w:p w14:paraId="5074841A" w14:textId="77777777" w:rsidR="00602C9A" w:rsidRPr="00E53AA2" w:rsidRDefault="00602C9A" w:rsidP="00602C9A">
      <w:pPr>
        <w:ind w:firstLine="567"/>
        <w:jc w:val="center"/>
        <w:rPr>
          <w:b/>
          <w:bCs/>
        </w:rPr>
      </w:pPr>
      <w:r w:rsidRPr="00E53AA2">
        <w:rPr>
          <w:b/>
          <w:bCs/>
        </w:rPr>
        <w:t>Критерии и шкалы оценивания результатов обучения при проведении</w:t>
      </w:r>
    </w:p>
    <w:p w14:paraId="20FCBAA1" w14:textId="77777777" w:rsidR="00602C9A" w:rsidRPr="00E53AA2" w:rsidRDefault="00602C9A" w:rsidP="00602C9A">
      <w:pPr>
        <w:ind w:firstLine="567"/>
        <w:jc w:val="center"/>
        <w:rPr>
          <w:b/>
          <w:bCs/>
        </w:rPr>
      </w:pPr>
      <w:r w:rsidRPr="00E53AA2">
        <w:rPr>
          <w:b/>
          <w:bCs/>
        </w:rPr>
        <w:t>текущего контроля успеваемости</w:t>
      </w:r>
    </w:p>
    <w:p w14:paraId="1A907C85" w14:textId="77777777" w:rsidR="00602C9A" w:rsidRPr="00E53AA2" w:rsidRDefault="00602C9A" w:rsidP="00602C9A">
      <w:pPr>
        <w:jc w:val="center"/>
      </w:pPr>
      <w:r w:rsidRPr="00E53AA2"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327"/>
        <w:gridCol w:w="6938"/>
      </w:tblGrid>
      <w:tr w:rsidR="007F6C75" w:rsidRPr="009F2073" w14:paraId="29F77E75" w14:textId="77777777" w:rsidTr="00B24CDB">
        <w:tc>
          <w:tcPr>
            <w:tcW w:w="2689" w:type="dxa"/>
            <w:gridSpan w:val="2"/>
            <w:vAlign w:val="center"/>
          </w:tcPr>
          <w:p w14:paraId="430D407E" w14:textId="1BDA19E2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938" w:type="dxa"/>
          </w:tcPr>
          <w:p w14:paraId="5B8F77E5" w14:textId="3137C1A9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Критерии оценивания</w:t>
            </w:r>
          </w:p>
        </w:tc>
      </w:tr>
      <w:tr w:rsidR="007F6C75" w:rsidRPr="009F2073" w14:paraId="1B7E9BDC" w14:textId="77777777" w:rsidTr="00B24CDB">
        <w:tc>
          <w:tcPr>
            <w:tcW w:w="1362" w:type="dxa"/>
            <w:vAlign w:val="center"/>
          </w:tcPr>
          <w:p w14:paraId="16BB286C" w14:textId="77777777" w:rsidR="007F6C75" w:rsidRPr="009F2073" w:rsidRDefault="007F6C75" w:rsidP="007F6C75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«отлично»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45C32" w14:textId="55E24AF6" w:rsidR="007F6C75" w:rsidRPr="009F2073" w:rsidRDefault="007F6C75" w:rsidP="007F6C75">
            <w:pPr>
              <w:jc w:val="both"/>
              <w:rPr>
                <w:sz w:val="20"/>
                <w:szCs w:val="20"/>
              </w:rPr>
            </w:pPr>
            <w:r w:rsidRPr="00AC6413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938" w:type="dxa"/>
          </w:tcPr>
          <w:p w14:paraId="250A6983" w14:textId="6E700247" w:rsidR="007F6C75" w:rsidRPr="009F2073" w:rsidRDefault="007F6C75" w:rsidP="007F6C75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7F6C75" w:rsidRPr="009F2073" w14:paraId="66773161" w14:textId="77777777" w:rsidTr="00B24CDB">
        <w:tc>
          <w:tcPr>
            <w:tcW w:w="1362" w:type="dxa"/>
            <w:vAlign w:val="center"/>
          </w:tcPr>
          <w:p w14:paraId="632E1585" w14:textId="77777777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«хорошо»</w:t>
            </w:r>
          </w:p>
        </w:tc>
        <w:tc>
          <w:tcPr>
            <w:tcW w:w="1327" w:type="dxa"/>
            <w:vMerge/>
          </w:tcPr>
          <w:p w14:paraId="5EE18F95" w14:textId="77777777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8" w:type="dxa"/>
          </w:tcPr>
          <w:p w14:paraId="79FC7DE8" w14:textId="5A21D47C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7F6C75" w:rsidRPr="009F2073" w14:paraId="5904B375" w14:textId="77777777" w:rsidTr="00B24CDB">
        <w:tc>
          <w:tcPr>
            <w:tcW w:w="1362" w:type="dxa"/>
            <w:vAlign w:val="center"/>
          </w:tcPr>
          <w:p w14:paraId="05AE3913" w14:textId="77777777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27" w:type="dxa"/>
            <w:vMerge/>
          </w:tcPr>
          <w:p w14:paraId="685EC43A" w14:textId="77777777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8" w:type="dxa"/>
          </w:tcPr>
          <w:p w14:paraId="07D0316C" w14:textId="0E4E2E9C" w:rsidR="007F6C75" w:rsidRPr="009F2073" w:rsidRDefault="007F6C75" w:rsidP="00215066">
            <w:pPr>
              <w:jc w:val="both"/>
              <w:rPr>
                <w:sz w:val="20"/>
                <w:szCs w:val="20"/>
                <w:u w:val="single"/>
              </w:rPr>
            </w:pPr>
            <w:r w:rsidRPr="009F2073">
              <w:rPr>
                <w:sz w:val="20"/>
                <w:szCs w:val="20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7F6C75" w:rsidRPr="009F2073" w14:paraId="3C74844B" w14:textId="77777777" w:rsidTr="00B24CDB">
        <w:trPr>
          <w:trHeight w:val="761"/>
        </w:trPr>
        <w:tc>
          <w:tcPr>
            <w:tcW w:w="1362" w:type="dxa"/>
            <w:vAlign w:val="center"/>
          </w:tcPr>
          <w:p w14:paraId="24656453" w14:textId="77777777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27" w:type="dxa"/>
          </w:tcPr>
          <w:p w14:paraId="4C1EA559" w14:textId="67317732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  <w:r w:rsidRPr="007F6C75">
              <w:rPr>
                <w:sz w:val="20"/>
                <w:szCs w:val="20"/>
              </w:rPr>
              <w:t>«не зачтено»</w:t>
            </w:r>
          </w:p>
        </w:tc>
        <w:tc>
          <w:tcPr>
            <w:tcW w:w="6938" w:type="dxa"/>
          </w:tcPr>
          <w:p w14:paraId="60C68F4E" w14:textId="169ACFB2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14:paraId="5D040CBB" w14:textId="77777777" w:rsidR="00602C9A" w:rsidRPr="009F2073" w:rsidRDefault="00602C9A" w:rsidP="00602C9A">
      <w:pPr>
        <w:jc w:val="center"/>
        <w:rPr>
          <w:sz w:val="20"/>
          <w:szCs w:val="20"/>
          <w:highlight w:val="yellow"/>
        </w:rPr>
      </w:pPr>
    </w:p>
    <w:p w14:paraId="7F6959D1" w14:textId="069EEAD8" w:rsidR="00602C9A" w:rsidRPr="00E53AA2" w:rsidRDefault="00602C9A" w:rsidP="00602C9A">
      <w:pPr>
        <w:jc w:val="center"/>
      </w:pPr>
      <w:r w:rsidRPr="00E53AA2">
        <w:t xml:space="preserve">Критерии и шкала оценивания терминологического </w:t>
      </w:r>
      <w:r w:rsidR="00136C49">
        <w:t>опроса</w:t>
      </w:r>
    </w:p>
    <w:p w14:paraId="07A798BF" w14:textId="2C7B6DB2" w:rsidR="00602C9A" w:rsidRDefault="00602C9A" w:rsidP="00602C9A">
      <w:pPr>
        <w:ind w:firstLine="540"/>
        <w:jc w:val="both"/>
      </w:pPr>
      <w:r w:rsidRPr="00E53AA2">
        <w:t>Пять терминов, за каждый правильный ответ один балл. Перевод в четырехбалльную систему происходит следующим образом:</w:t>
      </w:r>
    </w:p>
    <w:p w14:paraId="162C2128" w14:textId="77777777" w:rsidR="00586E95" w:rsidRPr="00E53AA2" w:rsidRDefault="00586E95" w:rsidP="00602C9A">
      <w:pPr>
        <w:ind w:firstLine="540"/>
        <w:jc w:val="both"/>
      </w:pP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39"/>
        <w:gridCol w:w="6395"/>
      </w:tblGrid>
      <w:tr w:rsidR="00602C9A" w:rsidRPr="00E53AA2" w14:paraId="38428A34" w14:textId="77777777" w:rsidTr="00B24CDB">
        <w:trPr>
          <w:tblHeader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791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Число набранных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7A6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Оценка</w:t>
            </w:r>
          </w:p>
        </w:tc>
      </w:tr>
      <w:tr w:rsidR="00602C9A" w:rsidRPr="00E53AA2" w14:paraId="3BF84FCB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0FE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5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3E3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«отлично»</w:t>
            </w:r>
          </w:p>
        </w:tc>
      </w:tr>
      <w:tr w:rsidR="00602C9A" w:rsidRPr="00E53AA2" w14:paraId="0D316284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0E7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4 балла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5CF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«хорошо»</w:t>
            </w:r>
          </w:p>
        </w:tc>
      </w:tr>
      <w:tr w:rsidR="00602C9A" w:rsidRPr="00E53AA2" w14:paraId="3840427D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D0A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3 балла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D1E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«удовлетворительно»</w:t>
            </w:r>
          </w:p>
        </w:tc>
      </w:tr>
      <w:tr w:rsidR="00602C9A" w:rsidRPr="00E53AA2" w14:paraId="4E8C4E52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00B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меньше трех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62C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«неудовлетворительно»</w:t>
            </w:r>
          </w:p>
        </w:tc>
      </w:tr>
    </w:tbl>
    <w:p w14:paraId="77A56ED6" w14:textId="77777777" w:rsidR="00602C9A" w:rsidRPr="00E53AA2" w:rsidRDefault="00602C9A" w:rsidP="00602C9A">
      <w:pPr>
        <w:jc w:val="both"/>
        <w:rPr>
          <w:highlight w:val="yellow"/>
        </w:rPr>
      </w:pPr>
    </w:p>
    <w:p w14:paraId="55C9A4AE" w14:textId="77777777" w:rsidR="00602C9A" w:rsidRPr="00E53AA2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lastRenderedPageBreak/>
        <w:t>3 Типовые контрольные задания или иные материалы, необходимые</w:t>
      </w:r>
    </w:p>
    <w:p w14:paraId="33BF94D5" w14:textId="77777777" w:rsidR="00602C9A" w:rsidRPr="00E53AA2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t>для оценки знаний, умений, навыков и (или) опыта деятельности,</w:t>
      </w:r>
    </w:p>
    <w:p w14:paraId="57BD7F40" w14:textId="77777777" w:rsidR="00602C9A" w:rsidRPr="00E53AA2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t>характеризующих этапы формирования компетенций</w:t>
      </w:r>
    </w:p>
    <w:p w14:paraId="1BC7AC38" w14:textId="77777777" w:rsidR="00602C9A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t>в процессе освоения образовательной программы</w:t>
      </w:r>
    </w:p>
    <w:p w14:paraId="19A40FC0" w14:textId="77777777" w:rsidR="00136C49" w:rsidRDefault="00136C49" w:rsidP="00602C9A">
      <w:pPr>
        <w:jc w:val="center"/>
        <w:rPr>
          <w:b/>
        </w:rPr>
      </w:pPr>
    </w:p>
    <w:p w14:paraId="00D6B071" w14:textId="104A7611" w:rsidR="00602C9A" w:rsidRPr="00E53AA2" w:rsidRDefault="00602C9A" w:rsidP="00602C9A">
      <w:pPr>
        <w:jc w:val="center"/>
        <w:rPr>
          <w:b/>
        </w:rPr>
      </w:pPr>
      <w:r w:rsidRPr="00E53AA2">
        <w:rPr>
          <w:b/>
        </w:rPr>
        <w:t>3.</w:t>
      </w:r>
      <w:r w:rsidR="006105F5">
        <w:rPr>
          <w:b/>
        </w:rPr>
        <w:t>1</w:t>
      </w:r>
      <w:r w:rsidRPr="00E53AA2">
        <w:rPr>
          <w:b/>
        </w:rPr>
        <w:t xml:space="preserve"> Типовые контрольные задания по написанию конспекта</w:t>
      </w:r>
    </w:p>
    <w:p w14:paraId="71B97C73" w14:textId="77777777" w:rsidR="00A75B61" w:rsidRDefault="00A75B61" w:rsidP="00602C9A">
      <w:pPr>
        <w:jc w:val="center"/>
      </w:pPr>
    </w:p>
    <w:p w14:paraId="473B8E68" w14:textId="3C53B0FC" w:rsidR="00602C9A" w:rsidRPr="008154DE" w:rsidRDefault="00602C9A" w:rsidP="00602C9A">
      <w:pPr>
        <w:jc w:val="center"/>
      </w:pPr>
      <w:r w:rsidRPr="008154DE">
        <w:t>Темы конспектов</w:t>
      </w:r>
    </w:p>
    <w:p w14:paraId="2F9A2B51" w14:textId="77777777" w:rsidR="00A75B61" w:rsidRDefault="00A75B61" w:rsidP="00602C9A">
      <w:pPr>
        <w:jc w:val="both"/>
      </w:pPr>
    </w:p>
    <w:p w14:paraId="2E5469FB" w14:textId="5B90DDEB" w:rsidR="00F33A0A" w:rsidRDefault="00F33A0A" w:rsidP="00DE0A9D">
      <w:pPr>
        <w:ind w:firstLine="709"/>
        <w:jc w:val="both"/>
      </w:pPr>
      <w:r>
        <w:t>1. Межкультурная</w:t>
      </w:r>
      <w:r w:rsidRPr="00F33A0A">
        <w:t xml:space="preserve"> </w:t>
      </w:r>
      <w:r>
        <w:t>коммуникация: условия,</w:t>
      </w:r>
      <w:r w:rsidRPr="00F33A0A">
        <w:t xml:space="preserve"> </w:t>
      </w:r>
      <w:r>
        <w:t>проблемы, ресурсы</w:t>
      </w:r>
    </w:p>
    <w:p w14:paraId="77728A90" w14:textId="5F9E7050" w:rsidR="00F33A0A" w:rsidRDefault="00F33A0A" w:rsidP="00DE0A9D">
      <w:pPr>
        <w:ind w:firstLine="709"/>
        <w:jc w:val="both"/>
      </w:pPr>
      <w:r>
        <w:t xml:space="preserve">2. Понятие и сущность межкультурной коммуникации </w:t>
      </w:r>
    </w:p>
    <w:p w14:paraId="003AA1FD" w14:textId="5C479523" w:rsidR="00F33A0A" w:rsidRDefault="00F33A0A" w:rsidP="00DE0A9D">
      <w:pPr>
        <w:ind w:firstLine="709"/>
        <w:jc w:val="both"/>
      </w:pPr>
      <w:r>
        <w:t xml:space="preserve">3. Основания сопоставления, сравнения и систематизации культур </w:t>
      </w:r>
    </w:p>
    <w:p w14:paraId="64651B22" w14:textId="41314505" w:rsidR="00F33A0A" w:rsidRDefault="00F33A0A" w:rsidP="00DE0A9D">
      <w:pPr>
        <w:ind w:firstLine="709"/>
        <w:jc w:val="both"/>
      </w:pPr>
      <w:r>
        <w:t>4. Национальная и этническая культура в глобальном мире</w:t>
      </w:r>
    </w:p>
    <w:p w14:paraId="3B4E8CE6" w14:textId="1A319A79" w:rsidR="00F33A0A" w:rsidRDefault="00F33A0A" w:rsidP="00DE0A9D">
      <w:pPr>
        <w:ind w:firstLine="709"/>
        <w:jc w:val="both"/>
      </w:pPr>
      <w:r>
        <w:t>5. Этнокультурные и социальные аспекты глобальных</w:t>
      </w:r>
      <w:r w:rsidRPr="00F33A0A">
        <w:t xml:space="preserve"> </w:t>
      </w:r>
      <w:r>
        <w:t xml:space="preserve">мировых процессов </w:t>
      </w:r>
    </w:p>
    <w:p w14:paraId="4F8020BB" w14:textId="7BFFDCA2" w:rsidR="00F33A0A" w:rsidRDefault="00F33A0A" w:rsidP="00DE0A9D">
      <w:pPr>
        <w:ind w:firstLine="709"/>
        <w:jc w:val="both"/>
      </w:pPr>
      <w:r>
        <w:t xml:space="preserve">6. Культурно-обусловленные нормы поведения </w:t>
      </w:r>
    </w:p>
    <w:p w14:paraId="112EDF69" w14:textId="21C03A66" w:rsidR="00F33A0A" w:rsidRDefault="00F33A0A" w:rsidP="00DE0A9D">
      <w:pPr>
        <w:ind w:firstLine="709"/>
        <w:jc w:val="both"/>
      </w:pPr>
      <w:r>
        <w:t>7. Многообразие культурных</w:t>
      </w:r>
      <w:r w:rsidRPr="00F33A0A">
        <w:t xml:space="preserve"> </w:t>
      </w:r>
      <w:r>
        <w:t>миров: особенности</w:t>
      </w:r>
      <w:r w:rsidRPr="00F33A0A">
        <w:t xml:space="preserve"> </w:t>
      </w:r>
      <w:r>
        <w:t>взаимодействия с</w:t>
      </w:r>
      <w:r w:rsidRPr="00F33A0A">
        <w:t xml:space="preserve"> </w:t>
      </w:r>
      <w:r>
        <w:t>представителями</w:t>
      </w:r>
    </w:p>
    <w:p w14:paraId="4E3D8847" w14:textId="77777777" w:rsidR="00F33A0A" w:rsidRDefault="00F33A0A" w:rsidP="00DE0A9D">
      <w:pPr>
        <w:ind w:firstLine="709"/>
        <w:jc w:val="both"/>
      </w:pPr>
      <w:r>
        <w:t xml:space="preserve">различных культур </w:t>
      </w:r>
    </w:p>
    <w:p w14:paraId="29A1D7E2" w14:textId="668D2528" w:rsidR="00F33A0A" w:rsidRDefault="00F33A0A" w:rsidP="00DE0A9D">
      <w:pPr>
        <w:ind w:firstLine="709"/>
        <w:jc w:val="both"/>
      </w:pPr>
      <w:r>
        <w:t xml:space="preserve">8. Типология культур: параметры измерения и анализа </w:t>
      </w:r>
    </w:p>
    <w:p w14:paraId="40E3D138" w14:textId="4FD76205" w:rsidR="00F33A0A" w:rsidRDefault="00F33A0A" w:rsidP="00DE0A9D">
      <w:pPr>
        <w:ind w:firstLine="709"/>
        <w:jc w:val="both"/>
      </w:pPr>
      <w:r>
        <w:t xml:space="preserve">9. Культурные размерности Г.Хофстеде </w:t>
      </w:r>
    </w:p>
    <w:p w14:paraId="031DC8A5" w14:textId="14D848A3" w:rsidR="00F33A0A" w:rsidRPr="00E53AA2" w:rsidRDefault="00F33A0A" w:rsidP="00DE0A9D">
      <w:pPr>
        <w:ind w:firstLine="709"/>
        <w:jc w:val="both"/>
      </w:pPr>
      <w:r>
        <w:t>10. Категоризация культуры по Э. Холлу</w:t>
      </w:r>
    </w:p>
    <w:p w14:paraId="6C984FFF" w14:textId="6111CE22" w:rsidR="00A75B61" w:rsidRDefault="00602C9A" w:rsidP="00F33A0A">
      <w:pPr>
        <w:jc w:val="both"/>
      </w:pPr>
      <w:r w:rsidRPr="00E53AA2">
        <w:tab/>
      </w:r>
    </w:p>
    <w:p w14:paraId="1AB9C2B0" w14:textId="487C88C9" w:rsidR="00602C9A" w:rsidRPr="00E53AA2" w:rsidRDefault="00602C9A" w:rsidP="00A75B61">
      <w:pPr>
        <w:ind w:firstLine="709"/>
        <w:jc w:val="both"/>
      </w:pPr>
      <w:r w:rsidRPr="00E53AA2">
        <w:t xml:space="preserve">При выполнении конспекта предполагается использование учебной литературы, предусмотренной рабочей программой дисциплины: </w:t>
      </w:r>
    </w:p>
    <w:p w14:paraId="6DDF3D3B" w14:textId="1369EB56" w:rsidR="007F6C75" w:rsidRPr="00017872" w:rsidRDefault="007F6C75" w:rsidP="007F6C75">
      <w:pPr>
        <w:ind w:firstLine="709"/>
        <w:jc w:val="both"/>
      </w:pPr>
      <w:r w:rsidRPr="004F6645">
        <w:t xml:space="preserve">1 </w:t>
      </w:r>
      <w:r w:rsidRPr="00017872">
        <w:t>Теория межкультурной коммуникации : учебник и практикум для вузов / Ю. В. Таратухина [и др.] ; под редакцией Ю. В. Таратухиной, С. Н. Безус. — Москва : Издательство Юрайт, 202</w:t>
      </w:r>
      <w:r w:rsidR="00CA354D" w:rsidRPr="00017872">
        <w:t>4</w:t>
      </w:r>
      <w:r w:rsidRPr="00017872">
        <w:t xml:space="preserve">. — 265 с. — (Высшее образование). — ISBN 978-5-534-00365-9. — Текст : электронный // Образовательная платформа Юрайт [сайт]. — URL: </w:t>
      </w:r>
      <w:hyperlink r:id="rId23" w:history="1">
        <w:r w:rsidR="00017872" w:rsidRPr="00017872">
          <w:rPr>
            <w:rStyle w:val="a9"/>
          </w:rPr>
          <w:t>https://urait.ru/bcode/536693</w:t>
        </w:r>
      </w:hyperlink>
      <w:r w:rsidRPr="00017872">
        <w:t>.</w:t>
      </w:r>
    </w:p>
    <w:p w14:paraId="4CCF7C5E" w14:textId="111C8776" w:rsidR="007F6C75" w:rsidRPr="00017872" w:rsidRDefault="007F6C75" w:rsidP="007F6C75">
      <w:pPr>
        <w:ind w:firstLine="709"/>
        <w:jc w:val="both"/>
      </w:pPr>
      <w:r w:rsidRPr="00017872">
        <w:t>2 Таратухина, Ю. В.  Межкультурная коммуникация. Семиотический подход : учебник и практикум для вузов / Ю. В. Таратухина, Л. А. Цыганова. — Москва : Издательство Юрайт, 202</w:t>
      </w:r>
      <w:r w:rsidR="00CA354D" w:rsidRPr="00017872">
        <w:t>4</w:t>
      </w:r>
      <w:r w:rsidRPr="00017872">
        <w:t xml:space="preserve">. — 199 с. — (Высшее образование). — ISBN 978-5-534-08259-3. — Текст : электронный // Образовательная платформа Юрайт [сайт]. — URL: </w:t>
      </w:r>
      <w:hyperlink r:id="rId24" w:history="1">
        <w:r w:rsidR="00017872" w:rsidRPr="00017872">
          <w:rPr>
            <w:rStyle w:val="a9"/>
          </w:rPr>
          <w:t>https://urait.ru/bcode/532389</w:t>
        </w:r>
      </w:hyperlink>
      <w:r w:rsidRPr="00017872">
        <w:t>.</w:t>
      </w:r>
    </w:p>
    <w:p w14:paraId="43858A9F" w14:textId="77777777" w:rsidR="007F6C75" w:rsidRDefault="007F6C75" w:rsidP="00602C9A">
      <w:pPr>
        <w:jc w:val="center"/>
      </w:pPr>
    </w:p>
    <w:p w14:paraId="774DD63B" w14:textId="77777777" w:rsidR="007F6C75" w:rsidRDefault="007F6C75" w:rsidP="00602C9A">
      <w:pPr>
        <w:jc w:val="center"/>
      </w:pPr>
    </w:p>
    <w:p w14:paraId="1100DC7B" w14:textId="475FD89B" w:rsidR="00602C9A" w:rsidRPr="00E53AA2" w:rsidRDefault="00602C9A" w:rsidP="00602C9A">
      <w:pPr>
        <w:jc w:val="center"/>
        <w:rPr>
          <w:b/>
        </w:rPr>
      </w:pPr>
      <w:r w:rsidRPr="00E53AA2">
        <w:rPr>
          <w:b/>
        </w:rPr>
        <w:t>3.</w:t>
      </w:r>
      <w:r w:rsidR="00136C49">
        <w:rPr>
          <w:b/>
        </w:rPr>
        <w:t>2</w:t>
      </w:r>
      <w:r w:rsidRPr="00E53AA2">
        <w:rPr>
          <w:b/>
        </w:rPr>
        <w:t xml:space="preserve"> Типовые контрольные задания на терминологический </w:t>
      </w:r>
      <w:r w:rsidR="00136C49">
        <w:rPr>
          <w:b/>
        </w:rPr>
        <w:t>опрос</w:t>
      </w:r>
    </w:p>
    <w:p w14:paraId="700A34EF" w14:textId="77777777" w:rsidR="00A75B61" w:rsidRDefault="00A75B61" w:rsidP="00602C9A">
      <w:pPr>
        <w:ind w:firstLine="540"/>
        <w:jc w:val="both"/>
      </w:pPr>
    </w:p>
    <w:p w14:paraId="6917138D" w14:textId="7DB3A692" w:rsidR="00602C9A" w:rsidRPr="00E53AA2" w:rsidRDefault="00602C9A" w:rsidP="00602C9A">
      <w:pPr>
        <w:ind w:firstLine="540"/>
        <w:jc w:val="both"/>
      </w:pPr>
      <w:r w:rsidRPr="00E53AA2">
        <w:t>Ниже приведены образцы типовых вариантов ТД по соответствующим темам.</w:t>
      </w:r>
    </w:p>
    <w:p w14:paraId="35560342" w14:textId="453D923B" w:rsidR="00602C9A" w:rsidRPr="00E53AA2" w:rsidRDefault="00602C9A" w:rsidP="00602C9A">
      <w:pPr>
        <w:jc w:val="center"/>
      </w:pPr>
      <w:r w:rsidRPr="00E53AA2">
        <w:t xml:space="preserve">Образец типового варианта терминологического </w:t>
      </w:r>
      <w:r w:rsidR="00136C49">
        <w:t>опроса</w:t>
      </w:r>
    </w:p>
    <w:p w14:paraId="3FC7B831" w14:textId="33E2BEE7" w:rsidR="00602C9A" w:rsidRPr="00E53AA2" w:rsidRDefault="00602C9A" w:rsidP="00602C9A">
      <w:pPr>
        <w:jc w:val="center"/>
      </w:pPr>
      <w:r w:rsidRPr="00E53AA2">
        <w:t xml:space="preserve">по </w:t>
      </w:r>
      <w:r w:rsidR="00136C49">
        <w:t>теме</w:t>
      </w:r>
      <w:r w:rsidRPr="00E53AA2">
        <w:t xml:space="preserve"> «</w:t>
      </w:r>
      <w:r w:rsidR="00664113">
        <w:t>Национальная и этническая культура в глобальном мире</w:t>
      </w:r>
      <w:r w:rsidRPr="00E53AA2">
        <w:t>»</w:t>
      </w:r>
    </w:p>
    <w:p w14:paraId="52079FC1" w14:textId="77777777" w:rsidR="00586E95" w:rsidRDefault="00586E95" w:rsidP="00602C9A">
      <w:pPr>
        <w:ind w:firstLine="540"/>
        <w:jc w:val="both"/>
        <w:rPr>
          <w:bCs/>
        </w:rPr>
      </w:pPr>
    </w:p>
    <w:p w14:paraId="6BF218FF" w14:textId="3600A6B1" w:rsidR="00602C9A" w:rsidRPr="00E53AA2" w:rsidRDefault="00602C9A" w:rsidP="00602C9A">
      <w:pPr>
        <w:ind w:firstLine="540"/>
        <w:jc w:val="both"/>
        <w:rPr>
          <w:bCs/>
        </w:rPr>
      </w:pPr>
      <w:r w:rsidRPr="00E53AA2">
        <w:rPr>
          <w:bCs/>
        </w:rPr>
        <w:t>Предел длительности контроля – 15 минут.</w:t>
      </w:r>
    </w:p>
    <w:p w14:paraId="41B5EFBD" w14:textId="77777777" w:rsidR="00602C9A" w:rsidRPr="00E53AA2" w:rsidRDefault="00602C9A" w:rsidP="00602C9A">
      <w:pPr>
        <w:ind w:firstLine="540"/>
        <w:jc w:val="both"/>
      </w:pPr>
      <w:r w:rsidRPr="00E53AA2">
        <w:rPr>
          <w:bCs/>
        </w:rPr>
        <w:t>Предлагаемое количество заданий – 5.</w:t>
      </w:r>
    </w:p>
    <w:p w14:paraId="7BBAFE4C" w14:textId="1CC264A9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1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аккультурация</w:t>
      </w:r>
    </w:p>
    <w:p w14:paraId="4FBAA53E" w14:textId="689C5878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2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инкультурации личности</w:t>
      </w:r>
    </w:p>
    <w:p w14:paraId="46620A46" w14:textId="50FAF2D2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3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культурный шок</w:t>
      </w:r>
    </w:p>
    <w:p w14:paraId="3A30F599" w14:textId="46424C76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4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этническая культура</w:t>
      </w:r>
    </w:p>
    <w:p w14:paraId="034AC414" w14:textId="787C3377" w:rsidR="00602C9A" w:rsidRPr="00E53AA2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5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</w:t>
      </w:r>
      <w:r w:rsidRPr="00E53AA2">
        <w:rPr>
          <w:bCs/>
          <w:color w:val="000000"/>
        </w:rPr>
        <w:t xml:space="preserve"> определение </w:t>
      </w:r>
      <w:r w:rsidRPr="00E53AA2">
        <w:t>следующим механизмам культурной динамики: инновации, традиции, диффузия и заимствования, синтез в культуре</w:t>
      </w:r>
    </w:p>
    <w:p w14:paraId="6650F068" w14:textId="77777777" w:rsidR="00602C9A" w:rsidRPr="00E53AA2" w:rsidRDefault="00602C9A" w:rsidP="00602C9A">
      <w:pPr>
        <w:jc w:val="center"/>
        <w:rPr>
          <w:b/>
        </w:rPr>
      </w:pPr>
    </w:p>
    <w:p w14:paraId="0F3AD481" w14:textId="34C6548B" w:rsidR="00602C9A" w:rsidRPr="00BD675E" w:rsidRDefault="00602C9A" w:rsidP="00602C9A">
      <w:pPr>
        <w:jc w:val="center"/>
        <w:rPr>
          <w:b/>
        </w:rPr>
      </w:pPr>
      <w:r w:rsidRPr="00BD675E">
        <w:rPr>
          <w:b/>
        </w:rPr>
        <w:t>3.</w:t>
      </w:r>
      <w:r w:rsidR="00136C49">
        <w:rPr>
          <w:b/>
        </w:rPr>
        <w:t>4</w:t>
      </w:r>
      <w:r w:rsidRPr="00BD675E">
        <w:rPr>
          <w:b/>
        </w:rPr>
        <w:t>. Тестирование по дисциплине</w:t>
      </w:r>
    </w:p>
    <w:p w14:paraId="5617CC80" w14:textId="77777777" w:rsidR="00A75B61" w:rsidRDefault="00A75B61" w:rsidP="003749A7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1A2E26B5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t xml:space="preserve">Тесты формируются из фонда тестовых заданий по дисциплине. </w:t>
      </w:r>
    </w:p>
    <w:p w14:paraId="778F9DEE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rPr>
          <w:b/>
        </w:rPr>
        <w:lastRenderedPageBreak/>
        <w:t>Тест</w:t>
      </w:r>
      <w:r w:rsidRPr="003749A7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5BAAABCB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rPr>
          <w:b/>
        </w:rPr>
        <w:t>Тестовое задание (ТЗ)</w:t>
      </w:r>
      <w:r w:rsidRPr="003749A7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3D8D8029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rPr>
          <w:b/>
        </w:rPr>
        <w:t>Фонд тестовых заданий (ФТЗ) по дисциплине</w:t>
      </w:r>
      <w:r w:rsidRPr="003749A7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787A7092" w14:textId="77777777" w:rsidR="003749A7" w:rsidRPr="003749A7" w:rsidRDefault="003749A7" w:rsidP="003749A7">
      <w:pPr>
        <w:ind w:firstLine="709"/>
        <w:jc w:val="both"/>
        <w:rPr>
          <w:b/>
          <w:bCs/>
          <w:iCs/>
          <w:lang w:eastAsia="en-US"/>
        </w:rPr>
      </w:pPr>
      <w:r w:rsidRPr="003749A7">
        <w:rPr>
          <w:b/>
          <w:bCs/>
          <w:iCs/>
          <w:lang w:eastAsia="en-US"/>
        </w:rPr>
        <w:t>Типы тестовых заданий:</w:t>
      </w:r>
    </w:p>
    <w:p w14:paraId="0C3D7C6A" w14:textId="77777777" w:rsidR="003749A7" w:rsidRPr="003749A7" w:rsidRDefault="003749A7" w:rsidP="003749A7">
      <w:pPr>
        <w:autoSpaceDE w:val="0"/>
        <w:autoSpaceDN w:val="0"/>
        <w:adjustRightInd w:val="0"/>
        <w:ind w:firstLine="709"/>
        <w:jc w:val="both"/>
      </w:pPr>
      <w:r w:rsidRPr="003749A7">
        <w:t>ЗТЗ – тестовое задание закрытой формы (ТЗ с выбором одного или нескольких правильных ответов);</w:t>
      </w:r>
    </w:p>
    <w:p w14:paraId="2DDAAD39" w14:textId="77777777" w:rsidR="003749A7" w:rsidRPr="003749A7" w:rsidRDefault="003749A7" w:rsidP="003749A7">
      <w:pPr>
        <w:ind w:firstLine="709"/>
        <w:jc w:val="both"/>
        <w:rPr>
          <w:b/>
          <w:bCs/>
          <w:lang w:eastAsia="en-US"/>
        </w:rPr>
      </w:pPr>
      <w:r w:rsidRPr="003749A7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4B6A43F0" w14:textId="77777777" w:rsidR="003749A7" w:rsidRDefault="003749A7" w:rsidP="00602C9A">
      <w:pPr>
        <w:jc w:val="center"/>
      </w:pPr>
    </w:p>
    <w:p w14:paraId="496CF713" w14:textId="77777777" w:rsidR="00602C9A" w:rsidRPr="006105F5" w:rsidRDefault="00602C9A" w:rsidP="00602C9A">
      <w:pPr>
        <w:jc w:val="center"/>
        <w:rPr>
          <w:b/>
        </w:rPr>
      </w:pPr>
      <w:r w:rsidRPr="003749A7">
        <w:rPr>
          <w:b/>
        </w:rPr>
        <w:t>Структура фонда тестовых заданий по дисциплине «</w:t>
      </w:r>
      <w:r w:rsidRPr="006105F5">
        <w:rPr>
          <w:b/>
        </w:rPr>
        <w:t>Межкультурная коммуникация»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921"/>
        <w:gridCol w:w="2724"/>
        <w:gridCol w:w="1025"/>
        <w:gridCol w:w="1127"/>
      </w:tblGrid>
      <w:tr w:rsidR="003E2BC3" w:rsidRPr="006105F5" w14:paraId="010E8B9A" w14:textId="605D536D" w:rsidTr="00D3169A">
        <w:trPr>
          <w:tblHeader/>
        </w:trPr>
        <w:tc>
          <w:tcPr>
            <w:tcW w:w="1936" w:type="dxa"/>
            <w:vAlign w:val="center"/>
          </w:tcPr>
          <w:p w14:paraId="279373CA" w14:textId="74FB6893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2921" w:type="dxa"/>
            <w:vAlign w:val="center"/>
          </w:tcPr>
          <w:p w14:paraId="18FCE04F" w14:textId="77777777" w:rsidR="003E2BC3" w:rsidRPr="006105F5" w:rsidRDefault="003E2BC3" w:rsidP="003749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Тема</w:t>
            </w:r>
          </w:p>
          <w:p w14:paraId="5ECDDDAE" w14:textId="2862D185" w:rsidR="003E2BC3" w:rsidRPr="006105F5" w:rsidRDefault="003E2BC3" w:rsidP="004D13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в соответствии с РПД</w:t>
            </w:r>
            <w:r w:rsidR="004D1356">
              <w:rPr>
                <w:sz w:val="20"/>
                <w:szCs w:val="20"/>
              </w:rPr>
              <w:t xml:space="preserve"> </w:t>
            </w:r>
            <w:r w:rsidRPr="006105F5">
              <w:rPr>
                <w:sz w:val="20"/>
                <w:szCs w:val="20"/>
              </w:rPr>
              <w:t>(с соответствующим  номером)</w:t>
            </w:r>
          </w:p>
        </w:tc>
        <w:tc>
          <w:tcPr>
            <w:tcW w:w="2724" w:type="dxa"/>
            <w:vAlign w:val="center"/>
          </w:tcPr>
          <w:p w14:paraId="1ABE3920" w14:textId="698364E2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025" w:type="dxa"/>
            <w:vAlign w:val="center"/>
          </w:tcPr>
          <w:p w14:paraId="0EA23D18" w14:textId="33E809EE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127" w:type="dxa"/>
            <w:vAlign w:val="center"/>
          </w:tcPr>
          <w:p w14:paraId="7756583B" w14:textId="776FE004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6105F5" w:rsidRPr="006105F5" w14:paraId="25279E6C" w14:textId="401320ED" w:rsidTr="00E739C3">
        <w:tc>
          <w:tcPr>
            <w:tcW w:w="1936" w:type="dxa"/>
            <w:vMerge w:val="restart"/>
            <w:vAlign w:val="center"/>
          </w:tcPr>
          <w:p w14:paraId="260E4A2B" w14:textId="7439DB60" w:rsidR="003E2BC3" w:rsidRPr="006105F5" w:rsidRDefault="00076AC3" w:rsidP="0021506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</w:t>
            </w:r>
            <w:r>
              <w:rPr>
                <w:bCs/>
                <w:sz w:val="20"/>
                <w:szCs w:val="20"/>
              </w:rPr>
              <w:t>-</w:t>
            </w:r>
            <w:r w:rsidRPr="00147BF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  <w:r w:rsidRPr="00147BF2">
              <w:rPr>
                <w:bCs/>
                <w:sz w:val="20"/>
                <w:szCs w:val="20"/>
              </w:rPr>
              <w:t>1 Демонстрирует понимание особенностей различных культур</w:t>
            </w:r>
          </w:p>
        </w:tc>
        <w:tc>
          <w:tcPr>
            <w:tcW w:w="2921" w:type="dxa"/>
            <w:vMerge w:val="restart"/>
            <w:vAlign w:val="center"/>
          </w:tcPr>
          <w:p w14:paraId="0D402872" w14:textId="77777777" w:rsidR="003E2BC3" w:rsidRPr="006105F5" w:rsidRDefault="003E2BC3" w:rsidP="00215066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1.1. Межкультурная</w:t>
            </w:r>
          </w:p>
          <w:p w14:paraId="715C4DB4" w14:textId="77777777" w:rsidR="003E2BC3" w:rsidRPr="006105F5" w:rsidRDefault="003E2BC3" w:rsidP="00215066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коммуникация: условия,</w:t>
            </w:r>
          </w:p>
          <w:p w14:paraId="7D1DE1FE" w14:textId="77777777" w:rsidR="003E2BC3" w:rsidRPr="006105F5" w:rsidRDefault="003E2BC3" w:rsidP="0021506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проблемы, ресурсы</w:t>
            </w:r>
          </w:p>
        </w:tc>
        <w:tc>
          <w:tcPr>
            <w:tcW w:w="2724" w:type="dxa"/>
            <w:vAlign w:val="center"/>
          </w:tcPr>
          <w:p w14:paraId="7E73CF92" w14:textId="07B4F6AD" w:rsidR="003E2BC3" w:rsidRPr="006105F5" w:rsidRDefault="003E2BC3" w:rsidP="0021506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Методологические основания межкультурной коммуникации</w:t>
            </w:r>
          </w:p>
        </w:tc>
        <w:tc>
          <w:tcPr>
            <w:tcW w:w="1025" w:type="dxa"/>
            <w:vAlign w:val="center"/>
          </w:tcPr>
          <w:p w14:paraId="5D30688C" w14:textId="0DD29565" w:rsidR="003E2BC3" w:rsidRPr="006105F5" w:rsidRDefault="003A07F9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F9F61A6" w14:textId="01171BEA" w:rsidR="003A07F9" w:rsidRPr="006105F5" w:rsidRDefault="006105F5" w:rsidP="003A07F9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</w:t>
            </w:r>
            <w:r w:rsidR="003A07F9" w:rsidRPr="006105F5">
              <w:rPr>
                <w:sz w:val="20"/>
                <w:szCs w:val="20"/>
              </w:rPr>
              <w:t>– ОТЗ</w:t>
            </w:r>
          </w:p>
          <w:p w14:paraId="38E30B80" w14:textId="1EA27062" w:rsidR="003E2BC3" w:rsidRPr="006105F5" w:rsidRDefault="006105F5" w:rsidP="003A07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</w:t>
            </w:r>
            <w:r w:rsidR="003A07F9" w:rsidRPr="006105F5">
              <w:rPr>
                <w:sz w:val="20"/>
                <w:szCs w:val="20"/>
              </w:rPr>
              <w:t xml:space="preserve"> – ЗТЗ</w:t>
            </w:r>
          </w:p>
        </w:tc>
      </w:tr>
      <w:tr w:rsidR="006105F5" w:rsidRPr="006105F5" w14:paraId="17DF0948" w14:textId="599BE538" w:rsidTr="00E739C3">
        <w:trPr>
          <w:trHeight w:val="473"/>
        </w:trPr>
        <w:tc>
          <w:tcPr>
            <w:tcW w:w="1936" w:type="dxa"/>
            <w:vMerge/>
            <w:vAlign w:val="center"/>
          </w:tcPr>
          <w:p w14:paraId="7BF56DB9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117F3FE8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59C357C2" w14:textId="7C70BDA6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 xml:space="preserve">Основные этапы формирования межкультурной коммуникации </w:t>
            </w:r>
          </w:p>
        </w:tc>
        <w:tc>
          <w:tcPr>
            <w:tcW w:w="1025" w:type="dxa"/>
            <w:vAlign w:val="center"/>
          </w:tcPr>
          <w:p w14:paraId="4FF57D91" w14:textId="4F05F8B2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  <w:r w:rsidRPr="006105F5">
              <w:t xml:space="preserve">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1E7528F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CB58A3B" w14:textId="52573D3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61039063" w14:textId="77777777" w:rsidTr="00E739C3">
        <w:trPr>
          <w:trHeight w:val="596"/>
        </w:trPr>
        <w:tc>
          <w:tcPr>
            <w:tcW w:w="1936" w:type="dxa"/>
            <w:vMerge/>
            <w:vAlign w:val="center"/>
          </w:tcPr>
          <w:p w14:paraId="58B7DE4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20D6CF7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6BE2C0C1" w14:textId="7A577F49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Изучение отдельной отрасли знаний</w:t>
            </w:r>
          </w:p>
        </w:tc>
        <w:tc>
          <w:tcPr>
            <w:tcW w:w="1025" w:type="dxa"/>
            <w:vAlign w:val="center"/>
          </w:tcPr>
          <w:p w14:paraId="75099DDA" w14:textId="43085BBE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4BC2D7B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CF9AA36" w14:textId="5229BB3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E13C250" w14:textId="0867AEC3" w:rsidTr="00E739C3">
        <w:trPr>
          <w:trHeight w:val="355"/>
        </w:trPr>
        <w:tc>
          <w:tcPr>
            <w:tcW w:w="1936" w:type="dxa"/>
            <w:vMerge/>
            <w:vAlign w:val="center"/>
          </w:tcPr>
          <w:p w14:paraId="6273CE5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0FBEFE5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1.2. Понятие и сущность межкультурной коммуникации</w:t>
            </w:r>
          </w:p>
        </w:tc>
        <w:tc>
          <w:tcPr>
            <w:tcW w:w="2724" w:type="dxa"/>
            <w:vAlign w:val="center"/>
          </w:tcPr>
          <w:p w14:paraId="2D307F04" w14:textId="09BAFD9F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Понятие межкультурной коммуникации</w:t>
            </w:r>
          </w:p>
        </w:tc>
        <w:tc>
          <w:tcPr>
            <w:tcW w:w="1025" w:type="dxa"/>
            <w:vAlign w:val="center"/>
          </w:tcPr>
          <w:p w14:paraId="0FE2E264" w14:textId="7B4C1231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ED28D3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CA836B3" w14:textId="3E7FC83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1DF30514" w14:textId="095B6F8B" w:rsidTr="00E739C3">
        <w:trPr>
          <w:trHeight w:val="445"/>
        </w:trPr>
        <w:tc>
          <w:tcPr>
            <w:tcW w:w="1936" w:type="dxa"/>
            <w:vMerge/>
            <w:vAlign w:val="center"/>
          </w:tcPr>
          <w:p w14:paraId="27124271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028BB88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4533C859" w14:textId="7477E5DC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Структура межкультурной коммуникации</w:t>
            </w:r>
          </w:p>
        </w:tc>
        <w:tc>
          <w:tcPr>
            <w:tcW w:w="1025" w:type="dxa"/>
            <w:vAlign w:val="center"/>
          </w:tcPr>
          <w:p w14:paraId="6E99D0FA" w14:textId="5546A895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45B332D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13D2D2BC" w14:textId="19C735D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1FBA24C2" w14:textId="77777777" w:rsidTr="00E739C3">
        <w:trPr>
          <w:trHeight w:val="268"/>
        </w:trPr>
        <w:tc>
          <w:tcPr>
            <w:tcW w:w="1936" w:type="dxa"/>
            <w:vMerge/>
            <w:vAlign w:val="center"/>
          </w:tcPr>
          <w:p w14:paraId="681D5CCC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497DE3D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7D9B6262" w14:textId="7610902C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Характер межкультурной коммуникации</w:t>
            </w:r>
          </w:p>
        </w:tc>
        <w:tc>
          <w:tcPr>
            <w:tcW w:w="1025" w:type="dxa"/>
            <w:vAlign w:val="center"/>
          </w:tcPr>
          <w:p w14:paraId="4D1A4648" w14:textId="34E1B1B2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006C295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4071B97" w14:textId="3E638B1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8D6C94F" w14:textId="4C85A454" w:rsidTr="00E739C3">
        <w:trPr>
          <w:trHeight w:val="70"/>
        </w:trPr>
        <w:tc>
          <w:tcPr>
            <w:tcW w:w="1936" w:type="dxa"/>
            <w:vMerge/>
            <w:vAlign w:val="center"/>
          </w:tcPr>
          <w:p w14:paraId="0F16864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6E2A9D4C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1.3. Основания сопоставления, сравнения и систематизации культур</w:t>
            </w:r>
          </w:p>
        </w:tc>
        <w:tc>
          <w:tcPr>
            <w:tcW w:w="2724" w:type="dxa"/>
            <w:vAlign w:val="center"/>
          </w:tcPr>
          <w:p w14:paraId="73E15355" w14:textId="0554B902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Единство и многообразие культур</w:t>
            </w:r>
          </w:p>
        </w:tc>
        <w:tc>
          <w:tcPr>
            <w:tcW w:w="1025" w:type="dxa"/>
            <w:vAlign w:val="center"/>
          </w:tcPr>
          <w:p w14:paraId="2646E548" w14:textId="3062CE4C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AAF41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3DFE1896" w14:textId="0A624D3B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6ABA3AD" w14:textId="4EB72578" w:rsidTr="00E739C3">
        <w:trPr>
          <w:trHeight w:val="350"/>
        </w:trPr>
        <w:tc>
          <w:tcPr>
            <w:tcW w:w="1936" w:type="dxa"/>
            <w:vMerge/>
            <w:vAlign w:val="center"/>
          </w:tcPr>
          <w:p w14:paraId="32F5A07C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141A852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B7F39EF" w14:textId="59DABFA8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Типологии культур</w:t>
            </w:r>
          </w:p>
          <w:p w14:paraId="5872BCF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4C78E51" w14:textId="12BE3AC4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EB2D98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32554D1" w14:textId="2A40D27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3DF1B3B" w14:textId="77777777" w:rsidTr="00E739C3">
        <w:trPr>
          <w:trHeight w:val="70"/>
        </w:trPr>
        <w:tc>
          <w:tcPr>
            <w:tcW w:w="1936" w:type="dxa"/>
            <w:vMerge/>
            <w:vAlign w:val="center"/>
          </w:tcPr>
          <w:p w14:paraId="3E41A757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7BD9B8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40058674" w14:textId="37F7659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Сравнения и систематизации культур</w:t>
            </w:r>
          </w:p>
        </w:tc>
        <w:tc>
          <w:tcPr>
            <w:tcW w:w="1025" w:type="dxa"/>
            <w:vAlign w:val="center"/>
          </w:tcPr>
          <w:p w14:paraId="2F03F153" w14:textId="516AD693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A593208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54DC72E" w14:textId="6AE1142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460F5757" w14:textId="35A05C4D" w:rsidTr="00E739C3">
        <w:trPr>
          <w:trHeight w:val="233"/>
        </w:trPr>
        <w:tc>
          <w:tcPr>
            <w:tcW w:w="1936" w:type="dxa"/>
            <w:vMerge/>
            <w:vAlign w:val="center"/>
          </w:tcPr>
          <w:p w14:paraId="71B2ED0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783CF751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1.4. Национальная и этническая культура в глобальном мире</w:t>
            </w:r>
          </w:p>
        </w:tc>
        <w:tc>
          <w:tcPr>
            <w:tcW w:w="2724" w:type="dxa"/>
            <w:vAlign w:val="center"/>
          </w:tcPr>
          <w:p w14:paraId="55E8D855" w14:textId="229E2433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Понятие этническая и национальная культура, их соотношение</w:t>
            </w:r>
          </w:p>
        </w:tc>
        <w:tc>
          <w:tcPr>
            <w:tcW w:w="1025" w:type="dxa"/>
            <w:vAlign w:val="center"/>
          </w:tcPr>
          <w:p w14:paraId="60C02319" w14:textId="5991140C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E17A969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401CF0F" w14:textId="0CCAF37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62E223A" w14:textId="5DFD4EBE" w:rsidTr="00E739C3">
        <w:trPr>
          <w:trHeight w:val="552"/>
        </w:trPr>
        <w:tc>
          <w:tcPr>
            <w:tcW w:w="1936" w:type="dxa"/>
            <w:vMerge/>
            <w:vAlign w:val="center"/>
          </w:tcPr>
          <w:p w14:paraId="5596759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082A7C5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60F12F48" w14:textId="56CDC48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Особенности развития национальных и этнических культур в глобальном мире</w:t>
            </w:r>
          </w:p>
        </w:tc>
        <w:tc>
          <w:tcPr>
            <w:tcW w:w="1025" w:type="dxa"/>
            <w:vAlign w:val="center"/>
          </w:tcPr>
          <w:p w14:paraId="1FAFCBE7" w14:textId="26E1347E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8633B68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9C2B992" w14:textId="11EAFBC5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A2E67F4" w14:textId="77777777" w:rsidTr="004D1356">
        <w:trPr>
          <w:trHeight w:val="413"/>
        </w:trPr>
        <w:tc>
          <w:tcPr>
            <w:tcW w:w="1936" w:type="dxa"/>
            <w:vMerge/>
            <w:vAlign w:val="center"/>
          </w:tcPr>
          <w:p w14:paraId="4F43BE9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4F333B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3114E328" w14:textId="3819E132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Функционирование национальных и этнических культур в глобальном мире</w:t>
            </w:r>
          </w:p>
        </w:tc>
        <w:tc>
          <w:tcPr>
            <w:tcW w:w="1025" w:type="dxa"/>
            <w:vAlign w:val="center"/>
          </w:tcPr>
          <w:p w14:paraId="095B3500" w14:textId="0AB6A83D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A5F924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B0CEEB6" w14:textId="2F7AF346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16856DE" w14:textId="6F241EC0" w:rsidTr="00E739C3">
        <w:trPr>
          <w:trHeight w:val="345"/>
        </w:trPr>
        <w:tc>
          <w:tcPr>
            <w:tcW w:w="1936" w:type="dxa"/>
            <w:vMerge/>
            <w:vAlign w:val="center"/>
          </w:tcPr>
          <w:p w14:paraId="22E3E59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1BEB6F28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1.5. Этнокультурные и социальные аспекты глобальных</w:t>
            </w:r>
          </w:p>
          <w:p w14:paraId="321405D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lastRenderedPageBreak/>
              <w:t>мировых процессов</w:t>
            </w:r>
          </w:p>
        </w:tc>
        <w:tc>
          <w:tcPr>
            <w:tcW w:w="2724" w:type="dxa"/>
            <w:vAlign w:val="center"/>
          </w:tcPr>
          <w:p w14:paraId="45308DFA" w14:textId="53E1147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lastRenderedPageBreak/>
              <w:t>Этнокультурные аспекты глобализации</w:t>
            </w:r>
          </w:p>
        </w:tc>
        <w:tc>
          <w:tcPr>
            <w:tcW w:w="1025" w:type="dxa"/>
            <w:vAlign w:val="center"/>
          </w:tcPr>
          <w:p w14:paraId="72C3823D" w14:textId="2DBAF36B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C2B53E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7BC9C97" w14:textId="13AFD7F4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F2F31B2" w14:textId="29B3B943" w:rsidTr="004D1356">
        <w:trPr>
          <w:trHeight w:val="192"/>
        </w:trPr>
        <w:tc>
          <w:tcPr>
            <w:tcW w:w="1936" w:type="dxa"/>
            <w:vMerge/>
            <w:vAlign w:val="center"/>
          </w:tcPr>
          <w:p w14:paraId="2AD97477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355CFB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3E0DD108" w14:textId="7CDB79F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Социальные аспекты глобализации</w:t>
            </w:r>
          </w:p>
        </w:tc>
        <w:tc>
          <w:tcPr>
            <w:tcW w:w="1025" w:type="dxa"/>
            <w:vAlign w:val="center"/>
          </w:tcPr>
          <w:p w14:paraId="3318F301" w14:textId="28A77D9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6710C93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ED71A73" w14:textId="59FC180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236AFDF" w14:textId="77777777" w:rsidTr="00E739C3">
        <w:trPr>
          <w:trHeight w:val="413"/>
        </w:trPr>
        <w:tc>
          <w:tcPr>
            <w:tcW w:w="1936" w:type="dxa"/>
            <w:vMerge/>
            <w:vAlign w:val="center"/>
          </w:tcPr>
          <w:p w14:paraId="4070BBE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3FE6648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1DE285E5" w14:textId="217F6F7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социальных аспектов глобальных</w:t>
            </w:r>
          </w:p>
          <w:p w14:paraId="04ABDC20" w14:textId="1637759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мировых процессов</w:t>
            </w:r>
          </w:p>
        </w:tc>
        <w:tc>
          <w:tcPr>
            <w:tcW w:w="1025" w:type="dxa"/>
            <w:vAlign w:val="center"/>
          </w:tcPr>
          <w:p w14:paraId="502870DF" w14:textId="1C60CFAE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D245689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3A7EEC29" w14:textId="66189EB5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2320EDDF" w14:textId="663B3124" w:rsidTr="00E739C3">
        <w:tc>
          <w:tcPr>
            <w:tcW w:w="1936" w:type="dxa"/>
            <w:vMerge/>
            <w:vAlign w:val="center"/>
          </w:tcPr>
          <w:p w14:paraId="30926CA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7C602214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1.6. Культурно-обусловленные нормы поведения</w:t>
            </w:r>
          </w:p>
        </w:tc>
        <w:tc>
          <w:tcPr>
            <w:tcW w:w="2724" w:type="dxa"/>
            <w:vAlign w:val="center"/>
          </w:tcPr>
          <w:p w14:paraId="0F08556D" w14:textId="30E52E75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Сущность культурных норм</w:t>
            </w:r>
          </w:p>
        </w:tc>
        <w:tc>
          <w:tcPr>
            <w:tcW w:w="1025" w:type="dxa"/>
            <w:vAlign w:val="center"/>
          </w:tcPr>
          <w:p w14:paraId="4DC1E953" w14:textId="7819084A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FC5CC7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7D9179C" w14:textId="18800DD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4301D28E" w14:textId="02764897" w:rsidTr="00E739C3">
        <w:trPr>
          <w:trHeight w:val="701"/>
        </w:trPr>
        <w:tc>
          <w:tcPr>
            <w:tcW w:w="1936" w:type="dxa"/>
            <w:vMerge/>
            <w:vAlign w:val="center"/>
          </w:tcPr>
          <w:p w14:paraId="415239E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0A8383F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7269A384" w14:textId="0AE1E26E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Классификация культурных норм</w:t>
            </w:r>
          </w:p>
        </w:tc>
        <w:tc>
          <w:tcPr>
            <w:tcW w:w="1025" w:type="dxa"/>
            <w:vAlign w:val="center"/>
          </w:tcPr>
          <w:p w14:paraId="59B2FF87" w14:textId="3C8A166C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7802E67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ECB7C56" w14:textId="3B811BBB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0248792" w14:textId="77777777" w:rsidTr="00E739C3">
        <w:trPr>
          <w:trHeight w:val="438"/>
        </w:trPr>
        <w:tc>
          <w:tcPr>
            <w:tcW w:w="1936" w:type="dxa"/>
            <w:vMerge/>
            <w:vAlign w:val="center"/>
          </w:tcPr>
          <w:p w14:paraId="007BDA3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2A700FEF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8200486" w14:textId="7C3BED3D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нормы поведения</w:t>
            </w:r>
          </w:p>
        </w:tc>
        <w:tc>
          <w:tcPr>
            <w:tcW w:w="1025" w:type="dxa"/>
            <w:vAlign w:val="center"/>
          </w:tcPr>
          <w:p w14:paraId="6F5A58D0" w14:textId="490BFD6F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2E8D063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780E1ABC" w14:textId="288F2A9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2D423B1" w14:textId="465191B1" w:rsidTr="00E739C3">
        <w:tc>
          <w:tcPr>
            <w:tcW w:w="1936" w:type="dxa"/>
            <w:vMerge w:val="restart"/>
            <w:tcBorders>
              <w:top w:val="single" w:sz="4" w:space="0" w:color="auto"/>
            </w:tcBorders>
            <w:vAlign w:val="center"/>
          </w:tcPr>
          <w:p w14:paraId="659F7991" w14:textId="72AF5FB1" w:rsidR="006105F5" w:rsidRPr="006105F5" w:rsidRDefault="00076AC3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</w:t>
            </w:r>
            <w:r>
              <w:rPr>
                <w:bCs/>
                <w:sz w:val="20"/>
                <w:szCs w:val="20"/>
              </w:rPr>
              <w:t>-</w:t>
            </w:r>
            <w:r w:rsidRPr="00147BF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  <w:r w:rsidRPr="00147BF2">
              <w:rPr>
                <w:bCs/>
                <w:sz w:val="20"/>
                <w:szCs w:val="20"/>
              </w:rPr>
              <w:t>2 Выстраивает социальное взаимодействие, учитывая общее и особенное различных культур</w:t>
            </w:r>
          </w:p>
        </w:tc>
        <w:tc>
          <w:tcPr>
            <w:tcW w:w="2921" w:type="dxa"/>
            <w:vMerge w:val="restart"/>
            <w:vAlign w:val="center"/>
          </w:tcPr>
          <w:p w14:paraId="3207A996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2.1. Многообразие культурных</w:t>
            </w:r>
          </w:p>
          <w:p w14:paraId="6B01A745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миров: особенности</w:t>
            </w:r>
          </w:p>
          <w:p w14:paraId="397B02B8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взаимодействия с</w:t>
            </w:r>
          </w:p>
          <w:p w14:paraId="3F24220A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представителями</w:t>
            </w:r>
          </w:p>
          <w:p w14:paraId="683AA14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различных культур</w:t>
            </w:r>
          </w:p>
        </w:tc>
        <w:tc>
          <w:tcPr>
            <w:tcW w:w="2724" w:type="dxa"/>
            <w:vAlign w:val="center"/>
          </w:tcPr>
          <w:p w14:paraId="2C497A0E" w14:textId="22092563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Понятие и типология межкультурного взаимодействия</w:t>
            </w:r>
          </w:p>
        </w:tc>
        <w:tc>
          <w:tcPr>
            <w:tcW w:w="1025" w:type="dxa"/>
            <w:vAlign w:val="center"/>
          </w:tcPr>
          <w:p w14:paraId="19DC4873" w14:textId="735FF677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3BD37A7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24F1E60" w14:textId="4D0CD21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2348B05" w14:textId="20A274B3" w:rsidTr="004D1356">
        <w:trPr>
          <w:trHeight w:val="455"/>
        </w:trPr>
        <w:tc>
          <w:tcPr>
            <w:tcW w:w="1936" w:type="dxa"/>
            <w:vMerge/>
            <w:vAlign w:val="center"/>
          </w:tcPr>
          <w:p w14:paraId="0F6A14D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3AD75C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608B7987" w14:textId="16B83B5A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Основные параметры взаимодействия культур</w:t>
            </w:r>
          </w:p>
        </w:tc>
        <w:tc>
          <w:tcPr>
            <w:tcW w:w="1025" w:type="dxa"/>
            <w:vAlign w:val="center"/>
          </w:tcPr>
          <w:p w14:paraId="6E4C5A63" w14:textId="188AFDC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0DD4AF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1363C8C7" w14:textId="4BA5082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887D7CE" w14:textId="77777777" w:rsidTr="004D1356">
        <w:trPr>
          <w:trHeight w:val="441"/>
        </w:trPr>
        <w:tc>
          <w:tcPr>
            <w:tcW w:w="1936" w:type="dxa"/>
            <w:vMerge/>
            <w:vAlign w:val="center"/>
          </w:tcPr>
          <w:p w14:paraId="0627960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37B3A2A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BA032BB" w14:textId="110B18B9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Особенности взаимодействия с представителями</w:t>
            </w:r>
          </w:p>
          <w:p w14:paraId="017389CF" w14:textId="34C9B7AC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различных культур</w:t>
            </w:r>
          </w:p>
        </w:tc>
        <w:tc>
          <w:tcPr>
            <w:tcW w:w="1025" w:type="dxa"/>
            <w:vAlign w:val="center"/>
          </w:tcPr>
          <w:p w14:paraId="487A72F6" w14:textId="6C066024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F8431F5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1C991A04" w14:textId="4D7D6CAE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15ED3B79" w14:textId="52439DE2" w:rsidTr="00E739C3">
        <w:tc>
          <w:tcPr>
            <w:tcW w:w="1936" w:type="dxa"/>
            <w:vMerge/>
            <w:vAlign w:val="center"/>
          </w:tcPr>
          <w:p w14:paraId="34C5E674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2726CD5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2.2. Типология культур: параметры измерения и</w:t>
            </w:r>
          </w:p>
          <w:p w14:paraId="16A0E50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анализа</w:t>
            </w:r>
          </w:p>
        </w:tc>
        <w:tc>
          <w:tcPr>
            <w:tcW w:w="2724" w:type="dxa"/>
            <w:vAlign w:val="center"/>
          </w:tcPr>
          <w:p w14:paraId="357F8753" w14:textId="71C03191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Понятие и принципы типологии культур</w:t>
            </w:r>
          </w:p>
        </w:tc>
        <w:tc>
          <w:tcPr>
            <w:tcW w:w="1025" w:type="dxa"/>
            <w:vAlign w:val="center"/>
          </w:tcPr>
          <w:p w14:paraId="78775B0F" w14:textId="437F2F8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C9550EC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70CD028" w14:textId="774E46E5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6CB338E0" w14:textId="3AE080F4" w:rsidTr="004D1356">
        <w:trPr>
          <w:trHeight w:val="409"/>
        </w:trPr>
        <w:tc>
          <w:tcPr>
            <w:tcW w:w="1936" w:type="dxa"/>
            <w:vMerge/>
            <w:vAlign w:val="center"/>
          </w:tcPr>
          <w:p w14:paraId="490F4F8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6B6A94D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72DD72D7" w14:textId="3998225E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Характеристика типов культур</w:t>
            </w:r>
          </w:p>
        </w:tc>
        <w:tc>
          <w:tcPr>
            <w:tcW w:w="1025" w:type="dxa"/>
            <w:vAlign w:val="center"/>
          </w:tcPr>
          <w:p w14:paraId="348BA7DA" w14:textId="2736C59D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2E48B9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1BFEC81" w14:textId="44CB981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6ED833E3" w14:textId="77777777" w:rsidTr="00E739C3">
        <w:trPr>
          <w:trHeight w:val="426"/>
        </w:trPr>
        <w:tc>
          <w:tcPr>
            <w:tcW w:w="1936" w:type="dxa"/>
            <w:vMerge/>
            <w:vAlign w:val="center"/>
          </w:tcPr>
          <w:p w14:paraId="608E59C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5017B55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5C3E2265" w14:textId="28F58624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Параметры измерения и</w:t>
            </w:r>
          </w:p>
          <w:p w14:paraId="38946FFF" w14:textId="56BA745A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анализа</w:t>
            </w:r>
          </w:p>
        </w:tc>
        <w:tc>
          <w:tcPr>
            <w:tcW w:w="1025" w:type="dxa"/>
            <w:vAlign w:val="center"/>
          </w:tcPr>
          <w:p w14:paraId="3199559D" w14:textId="4BA33698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7C16B43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27648EA" w14:textId="423CC068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382CE6F" w14:textId="26C46B93" w:rsidTr="00E739C3">
        <w:trPr>
          <w:trHeight w:val="233"/>
        </w:trPr>
        <w:tc>
          <w:tcPr>
            <w:tcW w:w="1936" w:type="dxa"/>
            <w:vMerge/>
            <w:vAlign w:val="center"/>
          </w:tcPr>
          <w:p w14:paraId="3299CBAF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5127B80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2.3. Культурные размерности Г. Хофстеде</w:t>
            </w:r>
          </w:p>
        </w:tc>
        <w:tc>
          <w:tcPr>
            <w:tcW w:w="2724" w:type="dxa"/>
            <w:vAlign w:val="center"/>
          </w:tcPr>
          <w:p w14:paraId="7BCC2BB3" w14:textId="0A548098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Сущность теории культурных измерений</w:t>
            </w:r>
          </w:p>
        </w:tc>
        <w:tc>
          <w:tcPr>
            <w:tcW w:w="1025" w:type="dxa"/>
            <w:vAlign w:val="center"/>
          </w:tcPr>
          <w:p w14:paraId="0D7603F7" w14:textId="014F81CD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3DB219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85F9B73" w14:textId="24E643E6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231C90CB" w14:textId="279CD586" w:rsidTr="00E739C3">
        <w:trPr>
          <w:trHeight w:val="225"/>
        </w:trPr>
        <w:tc>
          <w:tcPr>
            <w:tcW w:w="1936" w:type="dxa"/>
            <w:vMerge/>
            <w:vAlign w:val="center"/>
          </w:tcPr>
          <w:p w14:paraId="4C36388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5723D328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14689B3F" w14:textId="1C6B44AC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Характеристика видов культур по Г. Хофстеде</w:t>
            </w:r>
          </w:p>
        </w:tc>
        <w:tc>
          <w:tcPr>
            <w:tcW w:w="1025" w:type="dxa"/>
            <w:vAlign w:val="center"/>
          </w:tcPr>
          <w:p w14:paraId="0C188114" w14:textId="7B47D75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F9F7D30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6B84840" w14:textId="049296F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A404815" w14:textId="77777777" w:rsidTr="00E739C3">
        <w:trPr>
          <w:trHeight w:val="210"/>
        </w:trPr>
        <w:tc>
          <w:tcPr>
            <w:tcW w:w="1936" w:type="dxa"/>
            <w:vMerge/>
            <w:vAlign w:val="center"/>
          </w:tcPr>
          <w:p w14:paraId="59865FC7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131549A9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32B78F3E" w14:textId="222E83F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теории культурных измерений</w:t>
            </w:r>
          </w:p>
        </w:tc>
        <w:tc>
          <w:tcPr>
            <w:tcW w:w="1025" w:type="dxa"/>
            <w:vAlign w:val="center"/>
          </w:tcPr>
          <w:p w14:paraId="46FF15DD" w14:textId="4F724640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40A5A6F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2F69F0B" w14:textId="0C3C336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7BCCC7BE" w14:textId="3A858660" w:rsidTr="00E739C3">
        <w:trPr>
          <w:trHeight w:val="470"/>
        </w:trPr>
        <w:tc>
          <w:tcPr>
            <w:tcW w:w="1936" w:type="dxa"/>
            <w:vMerge/>
            <w:vAlign w:val="center"/>
          </w:tcPr>
          <w:p w14:paraId="19EB7BE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79FC798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2.4. Категоризация культуры по Э. Холлу</w:t>
            </w:r>
          </w:p>
        </w:tc>
        <w:tc>
          <w:tcPr>
            <w:tcW w:w="2724" w:type="dxa"/>
            <w:vAlign w:val="center"/>
          </w:tcPr>
          <w:p w14:paraId="65CEDD26" w14:textId="6D89996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Сущность категоризации культуры Э. Холла</w:t>
            </w:r>
          </w:p>
        </w:tc>
        <w:tc>
          <w:tcPr>
            <w:tcW w:w="1025" w:type="dxa"/>
            <w:vAlign w:val="center"/>
          </w:tcPr>
          <w:p w14:paraId="3F1DF856" w14:textId="62333F95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009C5D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2F80D7D5" w14:textId="4C7B8522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26ED69DD" w14:textId="40A8534A" w:rsidTr="004D1356">
        <w:trPr>
          <w:trHeight w:val="130"/>
        </w:trPr>
        <w:tc>
          <w:tcPr>
            <w:tcW w:w="1936" w:type="dxa"/>
            <w:vMerge/>
            <w:vAlign w:val="center"/>
          </w:tcPr>
          <w:p w14:paraId="7A17AF51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9ADBAD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18E508FF" w14:textId="3505130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Характеристика видов культур по Э. Холлу</w:t>
            </w:r>
          </w:p>
        </w:tc>
        <w:tc>
          <w:tcPr>
            <w:tcW w:w="1025" w:type="dxa"/>
            <w:vAlign w:val="center"/>
          </w:tcPr>
          <w:p w14:paraId="2596D81C" w14:textId="0E1D5DD5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6F246D" w14:textId="77777777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ОТЗ </w:t>
            </w:r>
          </w:p>
          <w:p w14:paraId="1490146E" w14:textId="5CD564EE" w:rsidR="006105F5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ЗТЗ</w:t>
            </w:r>
          </w:p>
        </w:tc>
      </w:tr>
      <w:tr w:rsidR="00E739C3" w:rsidRPr="006105F5" w14:paraId="577A9C67" w14:textId="77777777" w:rsidTr="004D1356">
        <w:trPr>
          <w:trHeight w:val="80"/>
        </w:trPr>
        <w:tc>
          <w:tcPr>
            <w:tcW w:w="1936" w:type="dxa"/>
            <w:vMerge/>
            <w:vAlign w:val="center"/>
          </w:tcPr>
          <w:p w14:paraId="4D752FF1" w14:textId="77777777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23BD04EC" w14:textId="77777777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5729971" w14:textId="1EB8183D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категоризации культуры Э. Холла</w:t>
            </w:r>
          </w:p>
        </w:tc>
        <w:tc>
          <w:tcPr>
            <w:tcW w:w="1025" w:type="dxa"/>
            <w:vAlign w:val="center"/>
          </w:tcPr>
          <w:p w14:paraId="3875575F" w14:textId="6DFDE7B4" w:rsidR="00E739C3" w:rsidRPr="006105F5" w:rsidRDefault="00E739C3" w:rsidP="00E73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</w:tcPr>
          <w:p w14:paraId="0257DAFC" w14:textId="56F7B614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ОТЗ </w:t>
            </w:r>
          </w:p>
          <w:p w14:paraId="08A5B0C1" w14:textId="411D935D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ЗТЗ</w:t>
            </w:r>
            <w:r w:rsidRPr="00C5732D">
              <w:t xml:space="preserve"> </w:t>
            </w:r>
          </w:p>
        </w:tc>
      </w:tr>
      <w:tr w:rsidR="006105F5" w:rsidRPr="00BD675E" w14:paraId="553F16B6" w14:textId="71FFEE6B" w:rsidTr="00E739C3">
        <w:trPr>
          <w:trHeight w:val="233"/>
        </w:trPr>
        <w:tc>
          <w:tcPr>
            <w:tcW w:w="8606" w:type="dxa"/>
            <w:gridSpan w:val="4"/>
            <w:shd w:val="clear" w:color="auto" w:fill="auto"/>
            <w:vAlign w:val="center"/>
          </w:tcPr>
          <w:p w14:paraId="35D8B25B" w14:textId="48564D6D" w:rsidR="006105F5" w:rsidRPr="00850E57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732D">
              <w:t xml:space="preserve">Итого </w:t>
            </w:r>
          </w:p>
        </w:tc>
        <w:tc>
          <w:tcPr>
            <w:tcW w:w="1127" w:type="dxa"/>
            <w:shd w:val="clear" w:color="auto" w:fill="auto"/>
          </w:tcPr>
          <w:p w14:paraId="54DFFAEE" w14:textId="7F3F3CB8" w:rsidR="00751D81" w:rsidRDefault="00751D81" w:rsidP="00751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D81">
              <w:rPr>
                <w:sz w:val="20"/>
                <w:szCs w:val="20"/>
              </w:rPr>
              <w:t>∑ 240</w:t>
            </w:r>
          </w:p>
          <w:p w14:paraId="31E534F3" w14:textId="5490DFA1" w:rsidR="006105F5" w:rsidRPr="006105F5" w:rsidRDefault="006105F5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12</w:t>
            </w:r>
            <w:r w:rsidR="00E739C3">
              <w:rPr>
                <w:sz w:val="20"/>
                <w:szCs w:val="20"/>
              </w:rPr>
              <w:t>0</w:t>
            </w:r>
            <w:r w:rsidRPr="006105F5">
              <w:rPr>
                <w:sz w:val="20"/>
                <w:szCs w:val="20"/>
              </w:rPr>
              <w:t xml:space="preserve"> – ОТЗ </w:t>
            </w:r>
          </w:p>
          <w:p w14:paraId="026A83DF" w14:textId="57F232BF" w:rsidR="006105F5" w:rsidRPr="00850E57" w:rsidRDefault="006105F5" w:rsidP="00E739C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6105F5">
              <w:rPr>
                <w:sz w:val="20"/>
                <w:szCs w:val="20"/>
              </w:rPr>
              <w:t>12</w:t>
            </w:r>
            <w:r w:rsidR="00E739C3">
              <w:rPr>
                <w:sz w:val="20"/>
                <w:szCs w:val="20"/>
              </w:rPr>
              <w:t>0</w:t>
            </w:r>
            <w:r w:rsidRPr="006105F5">
              <w:rPr>
                <w:sz w:val="20"/>
                <w:szCs w:val="20"/>
              </w:rPr>
              <w:t xml:space="preserve"> – ЗТЗ</w:t>
            </w:r>
            <w:r w:rsidRPr="00C5732D">
              <w:t xml:space="preserve"> </w:t>
            </w:r>
          </w:p>
        </w:tc>
      </w:tr>
    </w:tbl>
    <w:p w14:paraId="3966875C" w14:textId="77777777" w:rsidR="00523248" w:rsidRDefault="00523248" w:rsidP="00EE01FD">
      <w:pPr>
        <w:ind w:firstLine="708"/>
        <w:jc w:val="both"/>
        <w:rPr>
          <w:lang w:eastAsia="en-US"/>
        </w:rPr>
      </w:pPr>
    </w:p>
    <w:p w14:paraId="006DB552" w14:textId="1E90F07C" w:rsidR="00EE01FD" w:rsidRDefault="00EE01FD" w:rsidP="00EE01FD">
      <w:pPr>
        <w:ind w:firstLine="708"/>
        <w:jc w:val="both"/>
        <w:rPr>
          <w:lang w:eastAsia="en-US"/>
        </w:rPr>
      </w:pPr>
      <w:r>
        <w:rPr>
          <w:lang w:eastAsia="en-US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0BD1AD69" w14:textId="2D63A4BF" w:rsidR="00EE01FD" w:rsidRDefault="00EE01FD" w:rsidP="00EE01FD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62B4026F" w14:textId="2ECE4E5E" w:rsidR="00523248" w:rsidRDefault="00523248" w:rsidP="00EE01FD">
      <w:pPr>
        <w:ind w:firstLine="708"/>
        <w:jc w:val="both"/>
        <w:rPr>
          <w:lang w:eastAsia="en-US"/>
        </w:rPr>
      </w:pPr>
    </w:p>
    <w:p w14:paraId="2ECF4400" w14:textId="77777777" w:rsidR="0035329B" w:rsidRDefault="0035329B">
      <w:pPr>
        <w:rPr>
          <w:b/>
          <w:bCs/>
          <w:highlight w:val="green"/>
        </w:rPr>
      </w:pPr>
      <w:r>
        <w:rPr>
          <w:b/>
          <w:bCs/>
          <w:highlight w:val="green"/>
        </w:rPr>
        <w:br w:type="page"/>
      </w:r>
    </w:p>
    <w:p w14:paraId="31E7B089" w14:textId="435BAB81" w:rsidR="00523248" w:rsidRPr="00986EB7" w:rsidRDefault="00523248" w:rsidP="00523248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lastRenderedPageBreak/>
        <w:t xml:space="preserve">ИТОГОВЫЕ ТЕСТОВЫЕ ЗАДАНИЯ ОТКРЫТОГО И ЗАКРЫТОГО ТИПОВ </w:t>
      </w:r>
    </w:p>
    <w:p w14:paraId="206C4BEB" w14:textId="77777777" w:rsidR="00523248" w:rsidRPr="00986EB7" w:rsidRDefault="00523248" w:rsidP="00523248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3BA13128" w14:textId="30F8E450" w:rsidR="00523248" w:rsidRDefault="00523248" w:rsidP="00EE01FD">
      <w:pPr>
        <w:ind w:firstLine="708"/>
        <w:jc w:val="both"/>
        <w:rPr>
          <w:lang w:eastAsia="en-US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5388"/>
        <w:gridCol w:w="1985"/>
        <w:gridCol w:w="1321"/>
      </w:tblGrid>
      <w:tr w:rsidR="00523248" w:rsidRPr="00B83B99" w14:paraId="37B9E6C6" w14:textId="77777777" w:rsidTr="00B83B99">
        <w:trPr>
          <w:tblHeader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2E1C5" w14:textId="644A9C05" w:rsidR="00523248" w:rsidRPr="00B83B99" w:rsidRDefault="00523248" w:rsidP="009C4C8D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B83B99">
              <w:rPr>
                <w:b/>
                <w:sz w:val="20"/>
                <w:szCs w:val="20"/>
              </w:rPr>
              <w:t xml:space="preserve">Номер </w:t>
            </w:r>
            <w:r w:rsidR="00B83B99">
              <w:rPr>
                <w:b/>
                <w:sz w:val="20"/>
                <w:szCs w:val="20"/>
              </w:rPr>
              <w:br/>
            </w:r>
            <w:r w:rsidRPr="00B83B99">
              <w:rPr>
                <w:b/>
                <w:sz w:val="20"/>
                <w:szCs w:val="20"/>
              </w:rPr>
              <w:t>задания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C1570" w14:textId="77777777" w:rsidR="00523248" w:rsidRPr="00B83B99" w:rsidRDefault="00523248" w:rsidP="00B83B99">
            <w:pPr>
              <w:jc w:val="center"/>
              <w:rPr>
                <w:b/>
                <w:sz w:val="20"/>
                <w:szCs w:val="20"/>
              </w:rPr>
            </w:pPr>
            <w:r w:rsidRPr="00B83B99">
              <w:rPr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F3F7B" w14:textId="7862352B" w:rsidR="00523248" w:rsidRPr="00B83B99" w:rsidRDefault="00C565ED" w:rsidP="009C4C8D">
            <w:pPr>
              <w:jc w:val="center"/>
              <w:rPr>
                <w:b/>
                <w:sz w:val="20"/>
                <w:szCs w:val="20"/>
              </w:rPr>
            </w:pPr>
            <w:r w:rsidRPr="004E54E0">
              <w:rPr>
                <w:b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32AB3" w14:textId="77777777" w:rsidR="00523248" w:rsidRPr="00B83B99" w:rsidRDefault="00523248" w:rsidP="009C4C8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B83B99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523248" w:rsidRPr="00B83B99" w14:paraId="46F0FB72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71D71A49" w14:textId="77777777" w:rsidR="00523248" w:rsidRPr="00B83B99" w:rsidRDefault="00523248" w:rsidP="00523248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382E81B0" w14:textId="77777777" w:rsidR="00523248" w:rsidRPr="00B83B99" w:rsidRDefault="00523248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1434801D" w14:textId="6B321786" w:rsidR="00523248" w:rsidRPr="00B83B99" w:rsidRDefault="00523248" w:rsidP="00B83B99">
            <w:pPr>
              <w:jc w:val="both"/>
              <w:rPr>
                <w:b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____________ коммуникация – это совокупность разнообразных форм отношений и общения между индивидами и группами, принадлежащими к разным культурам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D23A7F6" w14:textId="7BBD60AB" w:rsidR="00523248" w:rsidRPr="00B83B99" w:rsidRDefault="00523248" w:rsidP="00523248">
            <w:pPr>
              <w:jc w:val="center"/>
              <w:rPr>
                <w:b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Межкультурная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08AC5D41" w14:textId="77777777" w:rsidR="00B83B99" w:rsidRDefault="00B83B99" w:rsidP="00523248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1BEF5087" w14:textId="4BA4B479" w:rsidR="00523248" w:rsidRPr="00B83B99" w:rsidRDefault="00523248" w:rsidP="00523248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523248" w:rsidRPr="00B83B99" w14:paraId="7E771F78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025D2543" w14:textId="77777777" w:rsidR="00523248" w:rsidRPr="00B83B99" w:rsidRDefault="00523248" w:rsidP="00523248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4AF34797" w14:textId="77777777" w:rsidR="00523248" w:rsidRPr="00B83B99" w:rsidRDefault="00523248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4A6B2680" w14:textId="720E41B8" w:rsidR="00523248" w:rsidRPr="00B83B99" w:rsidRDefault="00523248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Межкультурная коммуникация характеризуется тем, что при встрече представителей разных культур каждый из них действует в соответствии со своими культурными __________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BB0C7F5" w14:textId="27FC3631" w:rsidR="00523248" w:rsidRPr="00B83B99" w:rsidRDefault="00523248" w:rsidP="00523248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нормами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465D920C" w14:textId="77777777" w:rsidR="00B83B99" w:rsidRDefault="00B83B99" w:rsidP="00523248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17F3C91D" w14:textId="2DBCFDB3" w:rsidR="00523248" w:rsidRPr="00B83B99" w:rsidRDefault="00523248" w:rsidP="00523248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523248" w:rsidRPr="00B83B99" w14:paraId="0D01214A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36ECA7A" w14:textId="77777777" w:rsidR="00523248" w:rsidRPr="00B83B99" w:rsidRDefault="00523248" w:rsidP="00523248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51D3ED33" w14:textId="77777777" w:rsidR="00523248" w:rsidRPr="00B83B99" w:rsidRDefault="00523248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6C5A7B9D" w14:textId="4A3FA65A" w:rsidR="00523248" w:rsidRPr="00B83B99" w:rsidRDefault="00523248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__________  (народная) культура – это культура людей, связанных между собой общностью происхождения (кровным родством) и совместно осуществляемой хозяйственной деятельностью. Она меняется от одной местности к другой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645394F" w14:textId="06DDA8F5" w:rsidR="00523248" w:rsidRPr="00B83B99" w:rsidRDefault="00523248" w:rsidP="00523248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Этническая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18DC9E99" w14:textId="77777777" w:rsidR="00B83B99" w:rsidRDefault="00B83B99" w:rsidP="00523248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08B46E89" w14:textId="5B8F05C1" w:rsidR="00523248" w:rsidRPr="00B83B99" w:rsidRDefault="00523248" w:rsidP="00523248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19716C" w:rsidRPr="00B83B99" w14:paraId="3AB244ED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7A31D70A" w14:textId="77777777" w:rsidR="0019716C" w:rsidRPr="00B83B99" w:rsidRDefault="0019716C" w:rsidP="0019716C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617F0485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0DD3C9A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Из нижеперечисленного о необходимости работы над повышением самооценки свидетельствуют следующие черты характера:</w:t>
            </w:r>
          </w:p>
          <w:p w14:paraId="226ADB6E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избыточная самокритика при безобидных ошибках</w:t>
            </w:r>
          </w:p>
          <w:p w14:paraId="7870CB9F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боязнь ошибок </w:t>
            </w:r>
          </w:p>
          <w:p w14:paraId="1A40899A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повышенная восприимчивость к чужому мнению о себе</w:t>
            </w:r>
          </w:p>
          <w:p w14:paraId="38EB8FB8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зависть к успешным людям</w:t>
            </w:r>
          </w:p>
          <w:p w14:paraId="3FF55737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негативное восприятие событий</w:t>
            </w:r>
          </w:p>
          <w:p w14:paraId="421FBCDC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нерешительность</w:t>
            </w:r>
          </w:p>
          <w:p w14:paraId="6513869A" w14:textId="2CE31F26" w:rsidR="0019716C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7)   </w:t>
            </w:r>
            <w:r w:rsidR="0019716C" w:rsidRPr="00B83B99">
              <w:rPr>
                <w:b/>
                <w:bCs/>
                <w:sz w:val="20"/>
                <w:szCs w:val="20"/>
              </w:rPr>
              <w:t>все перечисленное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91FB868" w14:textId="65466B1B" w:rsidR="0019716C" w:rsidRPr="00B83B99" w:rsidRDefault="0019716C" w:rsidP="0019716C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09BD878B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10F24E4B" w14:textId="47058D5A" w:rsidR="0019716C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19716C" w:rsidRPr="00B83B99" w14:paraId="74BD3A2B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68D8FA17" w14:textId="77777777" w:rsidR="0019716C" w:rsidRPr="00B83B99" w:rsidRDefault="0019716C" w:rsidP="0019716C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35C548FE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C8DF63D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Укажите из предложенных вариантов ответов идеологические принципы, лежащие в основе плюралистических концепций современного развития стран и народов.</w:t>
            </w:r>
          </w:p>
          <w:p w14:paraId="1D2C6FC8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1) соответствие требованиям социального равенства и исключение дискриминации</w:t>
            </w:r>
          </w:p>
          <w:p w14:paraId="4CC91B9B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2) сохранение культурных черт этнических групп, привнесение этнических черт культуры и быта в национальную культуру</w:t>
            </w:r>
          </w:p>
          <w:p w14:paraId="5A34DBE1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3) объединение локальных групп в единое поликультурное и гражданско-правовое общество</w:t>
            </w:r>
          </w:p>
          <w:p w14:paraId="66FF3E90" w14:textId="38E42706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4) все ответы верны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90FFDF7" w14:textId="23B9D451" w:rsidR="0019716C" w:rsidRPr="00B83B99" w:rsidRDefault="0019716C" w:rsidP="0019716C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6CDCC193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258EDCE6" w14:textId="6BFB2341" w:rsidR="0019716C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B83B99" w:rsidRPr="00B83B99" w14:paraId="3BDB9E41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09F4E1F1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7DF7E65A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128CA170" w14:textId="2A4D056E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Умение человека фиксировать и анализировать собственные мысли и эмоции, поведение и самочувствие, характер, склонности и личностные черты, ценности, желания и внутренние побуждения – это  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19F2B8" w14:textId="67D614D1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рефлексия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1C846263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56815D0D" w14:textId="1DBF277D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B83B99" w:rsidRPr="00B83B99" w14:paraId="24047C74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70F9D551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11B46FEF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236CD42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Межкультурная коммуникация понимается как:</w:t>
            </w:r>
          </w:p>
          <w:p w14:paraId="1B6D47FA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1) адекватное взаимопонимание двух участников коммуникативного акта, принадлежащих к разным национальным культурам</w:t>
            </w:r>
          </w:p>
          <w:p w14:paraId="4A6F03FB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2) процесс взаимодействия нескольких людей с целью обмена информацией</w:t>
            </w:r>
          </w:p>
          <w:p w14:paraId="3B7969F4" w14:textId="1FF89CF0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3) конструктивный процесс взаимодействия между людьми с целью передачи информации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BE29447" w14:textId="1FA9541E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373B23B1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7E5F2B13" w14:textId="72D51FC1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B83B99" w:rsidRPr="00B83B99" w14:paraId="55699F66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07756496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0350A785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3DA08B8F" w14:textId="4837479F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Функция самооценки, стимулирующая личность к развитию и совершенствованию, – это _____ функция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316C836" w14:textId="0BC38259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развивающая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53022E0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2C0BA299" w14:textId="52B6DDA4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B83B99" w:rsidRPr="00B83B99" w14:paraId="71EC10CD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13D72E0F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0C410A12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62C1607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lastRenderedPageBreak/>
              <w:t>К культурно обусловленным нормам поведения в межкультурной коммуникации относятся:</w:t>
            </w:r>
          </w:p>
          <w:p w14:paraId="5455DAF1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1) нравы</w:t>
            </w:r>
          </w:p>
          <w:p w14:paraId="7CBD2591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2) обычаи</w:t>
            </w:r>
          </w:p>
          <w:p w14:paraId="7F571998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3) традиции</w:t>
            </w:r>
          </w:p>
          <w:p w14:paraId="4B7DC80A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4) обряды</w:t>
            </w:r>
          </w:p>
          <w:p w14:paraId="410EAEFF" w14:textId="33701029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5) все ответы верны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B5C334B" w14:textId="6D28B747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5BA5B848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4B28A919" w14:textId="7F9B99AA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lastRenderedPageBreak/>
              <w:t>УК-5.1</w:t>
            </w:r>
          </w:p>
        </w:tc>
      </w:tr>
      <w:tr w:rsidR="00B83B99" w:rsidRPr="00B83B99" w14:paraId="6F1D63C3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83E0C5F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179376DC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F439A8F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«Развиваю навыки и приобретаю необходимый опыт» ‒ это нижеследующий уровень развития компетенций:</w:t>
            </w:r>
          </w:p>
          <w:p w14:paraId="2F8D221D" w14:textId="77777777" w:rsidR="00B83B99" w:rsidRPr="00B83B99" w:rsidRDefault="00B83B99" w:rsidP="00B83B99">
            <w:pPr>
              <w:pStyle w:val="af1"/>
              <w:numPr>
                <w:ilvl w:val="0"/>
                <w:numId w:val="34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осознанная компетентность</w:t>
            </w:r>
          </w:p>
          <w:p w14:paraId="546274EC" w14:textId="77777777" w:rsidR="00B83B99" w:rsidRPr="00B83B99" w:rsidRDefault="00B83B99" w:rsidP="00B83B99">
            <w:pPr>
              <w:pStyle w:val="af1"/>
              <w:numPr>
                <w:ilvl w:val="0"/>
                <w:numId w:val="34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осознанная некомпетентность</w:t>
            </w:r>
          </w:p>
          <w:p w14:paraId="602C5906" w14:textId="77777777" w:rsidR="00B83B99" w:rsidRPr="00B83B99" w:rsidRDefault="00B83B99" w:rsidP="00B83B99">
            <w:pPr>
              <w:pStyle w:val="af1"/>
              <w:numPr>
                <w:ilvl w:val="0"/>
                <w:numId w:val="34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неосознанная компетентность</w:t>
            </w:r>
          </w:p>
          <w:p w14:paraId="0F6D82C3" w14:textId="6D01CD46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4) неосознанная некомпетентность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73E3C0B" w14:textId="2496EA03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0F630419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29925D98" w14:textId="61E21CC9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41BFC52F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DDEF3FA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41AC32C8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5D42842D" w14:textId="0624F5AE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Коммуникативное поведение представителей различных _______ – это нормы, традиции и особенности вербального и невербального общения того или иного народа, группы или личности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BD5A1B1" w14:textId="52F1D194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культур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6FDEE4B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2DA8D9FF" w14:textId="06ABAD76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22BDAFE5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ABFF9E0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661969A1" w14:textId="77777777" w:rsidR="00B83B99" w:rsidRPr="00B83B99" w:rsidRDefault="00B83B99" w:rsidP="00B83B99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 и установите последовательность</w:t>
            </w:r>
          </w:p>
          <w:p w14:paraId="77F64084" w14:textId="77777777" w:rsidR="00B83B99" w:rsidRPr="00B83B99" w:rsidRDefault="00B83B99" w:rsidP="00B83B99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Укажите верную последовательность этапов рефлексии как способа самопознания и развития личности:</w:t>
            </w:r>
          </w:p>
          <w:p w14:paraId="3D1611E6" w14:textId="77777777" w:rsidR="00B83B99" w:rsidRPr="00B83B99" w:rsidRDefault="00B83B99" w:rsidP="00B83B99">
            <w:pPr>
              <w:pStyle w:val="af1"/>
              <w:numPr>
                <w:ilvl w:val="0"/>
                <w:numId w:val="3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оценка и анализ своих ощущений, мыслей, эмоций, их связи с личными ценностями и убеждениями </w:t>
            </w:r>
          </w:p>
          <w:p w14:paraId="12B96778" w14:textId="77777777" w:rsidR="00B83B99" w:rsidRPr="00B83B99" w:rsidRDefault="00B83B99" w:rsidP="00B83B99">
            <w:pPr>
              <w:pStyle w:val="af1"/>
              <w:numPr>
                <w:ilvl w:val="0"/>
                <w:numId w:val="3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i/>
                <w:iCs/>
                <w:strike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осознание и анализ ситуации </w:t>
            </w:r>
          </w:p>
          <w:p w14:paraId="41E1DFC4" w14:textId="687ABCD3" w:rsidR="00B83B99" w:rsidRPr="00B83B99" w:rsidRDefault="00B02B6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B83B99" w:rsidRPr="00B83B99">
              <w:rPr>
                <w:sz w:val="20"/>
                <w:szCs w:val="20"/>
              </w:rPr>
              <w:t>поиск новых вариантов поведения и составлением плана дальнейших действий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152476F" w14:textId="71F9C8A1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2, 1, 3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032A35CD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1C8B3003" w14:textId="055EBA37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6C786D40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661A4FC2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3EB5DFA1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1A72C1B6" w14:textId="6250FCCD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_______ взаимодействие – это система взаимообусловленных социальных действий, при которой действие одного субъекта является одновременно причиной и следствием ответных действий других субъектов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F7E1CBD" w14:textId="57FF3217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Социальное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9D60C4E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64214C49" w14:textId="23A3048F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58AAF5CF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60BBA2C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4952048A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4AF20AB8" w14:textId="6A84EC9C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Развитие личности по своей направленности может быть прогрессивным и 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292126E" w14:textId="08760BA5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регрессивным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3FF2B9B1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78D9DAC7" w14:textId="5DCA89AD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055AC7C9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D501891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2CD19CD3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07A08C6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Культура, развивающаяся как коллективное творчество, тесно связанная с породившим ее этнонациональным укладом жизни, с творчеством народных умельцев и передающаяся из поколения в поколение, ‒ это:</w:t>
            </w:r>
          </w:p>
          <w:p w14:paraId="64AF374B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1) народная (традиционная) культура</w:t>
            </w:r>
          </w:p>
          <w:p w14:paraId="30E92E43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2) национальная культура</w:t>
            </w:r>
          </w:p>
          <w:p w14:paraId="74CB3FD9" w14:textId="7CA08280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3) элитарная культура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45D6B7B" w14:textId="34BB5140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1BC5F0DF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7EF12D10" w14:textId="13B65648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22A1A576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154389BF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03F7EBE7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5B081BC2" w14:textId="5921BC4E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Особые представления человека о своей важности, о важности личной деятельности в обществе, а также оценивание себя, своих личных качеств, чувств и эмоций, недостатков и достоинств – это 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11DC43B" w14:textId="7E41EFCC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самооценка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34C87AA6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4DFDF4B5" w14:textId="0A160122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5E4225DA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C943B54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6780EE2A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83DAB6E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Знание, понимание, описание и классификация проявлений культуры по какому-либо определённому признаку ‒ это:</w:t>
            </w:r>
          </w:p>
          <w:p w14:paraId="50E6838F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1) типология культур</w:t>
            </w:r>
          </w:p>
          <w:p w14:paraId="3651F4AB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2) обобщение </w:t>
            </w:r>
          </w:p>
          <w:p w14:paraId="4DB4E161" w14:textId="0124174C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3) систематизация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F37143D" w14:textId="609E638C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E4798FE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6F10455E" w14:textId="1BC55285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46BCC8A1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16A93158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26E62D62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73D6AE92" w14:textId="6767D15B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Деятельность человека, направленная на изменение своей личности в соответствии с сознательно поставленными целями, сложившимися идеалами и убеждениями – это  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DF3FA53" w14:textId="292B7587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самовоспитание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820D3E1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63D6E930" w14:textId="1E6D5B0C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</w:tbl>
    <w:p w14:paraId="3C1C2123" w14:textId="77777777" w:rsidR="00523248" w:rsidRPr="009811DC" w:rsidRDefault="00523248" w:rsidP="00523248">
      <w:pPr>
        <w:jc w:val="center"/>
        <w:rPr>
          <w:b/>
        </w:rPr>
      </w:pPr>
      <w:r w:rsidRPr="009811DC">
        <w:rPr>
          <w:b/>
        </w:rPr>
        <w:lastRenderedPageBreak/>
        <w:t>Инструкция по выполнению тестовых заданий. Критерии оценивания</w:t>
      </w:r>
    </w:p>
    <w:p w14:paraId="1E30090B" w14:textId="77777777" w:rsidR="00523248" w:rsidRDefault="00523248" w:rsidP="00523248">
      <w:pPr>
        <w:pStyle w:val="af3"/>
        <w:kinsoku w:val="0"/>
        <w:overflowPunct w:val="0"/>
        <w:spacing w:after="0"/>
        <w:ind w:firstLine="709"/>
        <w:jc w:val="both"/>
      </w:pPr>
    </w:p>
    <w:p w14:paraId="33D7AFDB" w14:textId="77777777" w:rsidR="00523248" w:rsidRPr="009811DC" w:rsidRDefault="00523248" w:rsidP="00523248">
      <w:pPr>
        <w:pStyle w:val="af3"/>
        <w:kinsoku w:val="0"/>
        <w:overflowPunct w:val="0"/>
        <w:spacing w:after="0"/>
        <w:ind w:firstLine="709"/>
        <w:jc w:val="both"/>
      </w:pPr>
      <w:r w:rsidRPr="009811DC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74823B9F" w14:textId="77777777" w:rsidR="00523248" w:rsidRPr="009811DC" w:rsidRDefault="00523248" w:rsidP="00523248">
      <w:pPr>
        <w:pStyle w:val="af3"/>
        <w:kinsoku w:val="0"/>
        <w:overflowPunct w:val="0"/>
        <w:spacing w:after="0"/>
        <w:ind w:firstLine="709"/>
        <w:jc w:val="both"/>
      </w:pPr>
      <w:r w:rsidRPr="009811DC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9"/>
        <w:gridCol w:w="2623"/>
        <w:gridCol w:w="4265"/>
      </w:tblGrid>
      <w:tr w:rsidR="00523248" w:rsidRPr="009811DC" w14:paraId="4EDD11DC" w14:textId="77777777" w:rsidTr="009C4C8D">
        <w:tc>
          <w:tcPr>
            <w:tcW w:w="2972" w:type="dxa"/>
          </w:tcPr>
          <w:p w14:paraId="43364583" w14:textId="77777777" w:rsidR="00523248" w:rsidRPr="009811DC" w:rsidRDefault="00523248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</w:tcPr>
          <w:p w14:paraId="14158B15" w14:textId="77777777" w:rsidR="00523248" w:rsidRPr="009811DC" w:rsidRDefault="00523248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Инструкция </w:t>
            </w:r>
          </w:p>
          <w:p w14:paraId="19856BF7" w14:textId="77777777" w:rsidR="00523248" w:rsidRPr="009811DC" w:rsidRDefault="00523248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  <w:shd w:val="clear" w:color="auto" w:fill="auto"/>
          </w:tcPr>
          <w:p w14:paraId="2E8B9336" w14:textId="77777777" w:rsidR="00523248" w:rsidRPr="009811DC" w:rsidRDefault="00523248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Критерии </w:t>
            </w:r>
          </w:p>
          <w:p w14:paraId="3B9B4619" w14:textId="77777777" w:rsidR="00523248" w:rsidRPr="009811DC" w:rsidRDefault="00523248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оценивания</w:t>
            </w:r>
          </w:p>
        </w:tc>
      </w:tr>
      <w:tr w:rsidR="00523248" w:rsidRPr="009811DC" w14:paraId="2BCABD3F" w14:textId="77777777" w:rsidTr="009C4C8D">
        <w:tc>
          <w:tcPr>
            <w:tcW w:w="2972" w:type="dxa"/>
          </w:tcPr>
          <w:p w14:paraId="12030A87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19B79C36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  <w:shd w:val="clear" w:color="auto" w:fill="auto"/>
          </w:tcPr>
          <w:p w14:paraId="33F07BD1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523248" w:rsidRPr="009811DC" w14:paraId="65EA4D54" w14:textId="77777777" w:rsidTr="009C4C8D">
        <w:tc>
          <w:tcPr>
            <w:tcW w:w="2972" w:type="dxa"/>
          </w:tcPr>
          <w:p w14:paraId="1BCAD5D5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4F7A0BD8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  <w:shd w:val="clear" w:color="auto" w:fill="auto"/>
          </w:tcPr>
          <w:p w14:paraId="1825318B" w14:textId="77777777" w:rsidR="00523248" w:rsidRPr="009811DC" w:rsidRDefault="00523248" w:rsidP="009C4C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523248" w:rsidRPr="009811DC" w14:paraId="6C5E0D58" w14:textId="77777777" w:rsidTr="009C4C8D">
        <w:tc>
          <w:tcPr>
            <w:tcW w:w="2972" w:type="dxa"/>
          </w:tcPr>
          <w:p w14:paraId="68A57351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2E45E888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  <w:shd w:val="clear" w:color="auto" w:fill="auto"/>
          </w:tcPr>
          <w:p w14:paraId="4AF677C8" w14:textId="77777777" w:rsidR="00523248" w:rsidRPr="009811DC" w:rsidRDefault="00523248" w:rsidP="009C4C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523248" w:rsidRPr="009811DC" w14:paraId="3AAC9D84" w14:textId="77777777" w:rsidTr="009C4C8D">
        <w:tc>
          <w:tcPr>
            <w:tcW w:w="2972" w:type="dxa"/>
          </w:tcPr>
          <w:p w14:paraId="6F32D311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0BD814D0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  <w:shd w:val="clear" w:color="auto" w:fill="auto"/>
          </w:tcPr>
          <w:p w14:paraId="7BA316BF" w14:textId="77777777" w:rsidR="00523248" w:rsidRPr="009811DC" w:rsidRDefault="00523248" w:rsidP="009C4C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05F6457A" w14:textId="77777777" w:rsidR="00EE01FD" w:rsidRDefault="00EE01FD" w:rsidP="00EE01FD">
      <w:pPr>
        <w:jc w:val="both"/>
        <w:rPr>
          <w:lang w:eastAsia="en-US"/>
        </w:rPr>
      </w:pPr>
    </w:p>
    <w:p w14:paraId="73F8CFAF" w14:textId="55797022" w:rsidR="00F72378" w:rsidRDefault="00F72378" w:rsidP="00FC0839">
      <w:pPr>
        <w:tabs>
          <w:tab w:val="num" w:pos="0"/>
        </w:tabs>
        <w:ind w:firstLine="709"/>
        <w:jc w:val="both"/>
      </w:pPr>
    </w:p>
    <w:p w14:paraId="53255C00" w14:textId="41E21FD2" w:rsidR="00602C9A" w:rsidRPr="00E53AA2" w:rsidRDefault="00602C9A" w:rsidP="00602C9A">
      <w:pPr>
        <w:jc w:val="center"/>
        <w:rPr>
          <w:b/>
          <w:bCs/>
          <w:sz w:val="28"/>
          <w:szCs w:val="28"/>
        </w:rPr>
      </w:pPr>
      <w:r w:rsidRPr="00E53AA2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14:paraId="5B476083" w14:textId="77777777" w:rsidR="00602C9A" w:rsidRPr="00E53AA2" w:rsidRDefault="00602C9A" w:rsidP="00602C9A">
      <w:pPr>
        <w:jc w:val="center"/>
        <w:rPr>
          <w:b/>
          <w:bCs/>
          <w:sz w:val="28"/>
          <w:szCs w:val="28"/>
          <w:highlight w:val="yellow"/>
        </w:rPr>
      </w:pPr>
      <w:r w:rsidRPr="00E53AA2">
        <w:rPr>
          <w:b/>
          <w:bCs/>
          <w:sz w:val="28"/>
          <w:szCs w:val="28"/>
        </w:rPr>
        <w:t>знаний, умений, навыков и (или) опыта деятельности</w:t>
      </w:r>
    </w:p>
    <w:p w14:paraId="234F0448" w14:textId="2963FB26" w:rsidR="00F72378" w:rsidRDefault="00F72378" w:rsidP="00602C9A">
      <w:pPr>
        <w:spacing w:after="120"/>
        <w:jc w:val="center"/>
        <w:rPr>
          <w:b/>
          <w:bCs/>
        </w:rPr>
      </w:pPr>
    </w:p>
    <w:p w14:paraId="47AE5EC2" w14:textId="5D842C3E" w:rsidR="00602C9A" w:rsidRDefault="00602C9A" w:rsidP="00602C9A">
      <w:pPr>
        <w:shd w:val="clear" w:color="auto" w:fill="FFFFFF"/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53AA2">
        <w:rPr>
          <w:rFonts w:eastAsia="Calibri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</w:t>
      </w:r>
    </w:p>
    <w:p w14:paraId="32A2387E" w14:textId="77777777" w:rsidR="00F72378" w:rsidRPr="00E53AA2" w:rsidRDefault="00F72378" w:rsidP="00602C9A">
      <w:pPr>
        <w:shd w:val="clear" w:color="auto" w:fill="FFFFFF"/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  <w:color w:val="333333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8187"/>
      </w:tblGrid>
      <w:tr w:rsidR="00602C9A" w:rsidRPr="00E53AA2" w14:paraId="2ABC888A" w14:textId="77777777" w:rsidTr="00F72378">
        <w:tc>
          <w:tcPr>
            <w:tcW w:w="2127" w:type="dxa"/>
            <w:vAlign w:val="center"/>
          </w:tcPr>
          <w:p w14:paraId="077618FD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Наименование</w:t>
            </w:r>
          </w:p>
          <w:p w14:paraId="58A95396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</w:t>
            </w:r>
          </w:p>
          <w:p w14:paraId="72F88BBD" w14:textId="77777777" w:rsidR="00602C9A" w:rsidRPr="009F2073" w:rsidRDefault="00602C9A" w:rsidP="00215066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средства</w:t>
            </w:r>
          </w:p>
        </w:tc>
        <w:tc>
          <w:tcPr>
            <w:tcW w:w="7938" w:type="dxa"/>
            <w:vAlign w:val="center"/>
          </w:tcPr>
          <w:p w14:paraId="4415C13A" w14:textId="77777777" w:rsidR="00602C9A" w:rsidRPr="009F2073" w:rsidRDefault="00602C9A" w:rsidP="00215066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F2073">
              <w:rPr>
                <w:rFonts w:eastAsia="Calibri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11A2B9BF" w14:textId="77777777" w:rsidR="00602C9A" w:rsidRPr="009F2073" w:rsidRDefault="00602C9A" w:rsidP="00215066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F2073">
              <w:rPr>
                <w:rFonts w:eastAsia="Calibri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602C9A" w:rsidRPr="00E53AA2" w14:paraId="006199D9" w14:textId="77777777" w:rsidTr="00F72378">
        <w:tc>
          <w:tcPr>
            <w:tcW w:w="2127" w:type="dxa"/>
            <w:vAlign w:val="center"/>
          </w:tcPr>
          <w:p w14:paraId="627A62C2" w14:textId="77777777" w:rsidR="00602C9A" w:rsidRPr="009F2073" w:rsidRDefault="00602C9A" w:rsidP="00215066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</w:t>
            </w:r>
          </w:p>
        </w:tc>
        <w:tc>
          <w:tcPr>
            <w:tcW w:w="7938" w:type="dxa"/>
          </w:tcPr>
          <w:p w14:paraId="0C2B9E39" w14:textId="67281242" w:rsidR="00602C9A" w:rsidRPr="009F2073" w:rsidRDefault="00602C9A" w:rsidP="00E56ACC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 xml:space="preserve">Преподаватель не </w:t>
            </w:r>
            <w:r w:rsidRPr="00136C49">
              <w:rPr>
                <w:sz w:val="20"/>
                <w:szCs w:val="20"/>
              </w:rPr>
              <w:t>мене</w:t>
            </w:r>
            <w:r w:rsidR="00B24CDB" w:rsidRPr="00136C49">
              <w:rPr>
                <w:sz w:val="20"/>
                <w:szCs w:val="20"/>
              </w:rPr>
              <w:t>е</w:t>
            </w:r>
            <w:r w:rsidRPr="00136C49">
              <w:rPr>
                <w:sz w:val="20"/>
                <w:szCs w:val="20"/>
              </w:rPr>
              <w:t>, чем</w:t>
            </w:r>
            <w:r w:rsidRPr="009F2073">
              <w:rPr>
                <w:sz w:val="20"/>
                <w:szCs w:val="20"/>
              </w:rPr>
              <w:t xml:space="preserve"> за неделю до срока выполнения конспекта должен довести до сведения обучающихся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среде, доступной обучающемуся через его личный кабинет. Конспект должен быть выполнены в установленный преподавателем срок. Конспекты в назначенный срок сдаются на проверку</w:t>
            </w:r>
          </w:p>
        </w:tc>
      </w:tr>
      <w:tr w:rsidR="00602C9A" w:rsidRPr="00E53AA2" w14:paraId="2DEE1052" w14:textId="77777777" w:rsidTr="00F72378">
        <w:tc>
          <w:tcPr>
            <w:tcW w:w="2127" w:type="dxa"/>
            <w:vAlign w:val="center"/>
          </w:tcPr>
          <w:p w14:paraId="3B57C298" w14:textId="59057781" w:rsidR="00602C9A" w:rsidRPr="009F2073" w:rsidRDefault="00602C9A" w:rsidP="00136C49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 xml:space="preserve">Терминологический </w:t>
            </w:r>
            <w:r w:rsidR="00136C49">
              <w:rPr>
                <w:sz w:val="20"/>
                <w:szCs w:val="20"/>
              </w:rPr>
              <w:t>опрос</w:t>
            </w:r>
          </w:p>
        </w:tc>
        <w:tc>
          <w:tcPr>
            <w:tcW w:w="7938" w:type="dxa"/>
          </w:tcPr>
          <w:p w14:paraId="30D113DE" w14:textId="77777777" w:rsidR="00602C9A" w:rsidRPr="009F2073" w:rsidRDefault="00602C9A" w:rsidP="00E56ACC">
            <w:pPr>
              <w:ind w:firstLine="709"/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Терминологический диктант проводится во время практических занятий. Во время проведения терминологического диктанта пользоваться учебниками, справочниками, конспектами лекций, тетрадями для практических занятий не разрешено.</w:t>
            </w:r>
          </w:p>
          <w:p w14:paraId="5FF3FAEC" w14:textId="77777777" w:rsidR="00602C9A" w:rsidRPr="009F2073" w:rsidRDefault="00602C9A" w:rsidP="00E56ACC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F2073">
              <w:rPr>
                <w:rFonts w:eastAsia="Calibri"/>
                <w:sz w:val="20"/>
                <w:szCs w:val="20"/>
              </w:rPr>
              <w:t>Преподаватель на практическом занятии, предшествующем занятию проведения терминологического диктанта, доводит до обучающихся: тему ТД, количество заданий в ТД, время выполнения ТД</w:t>
            </w:r>
          </w:p>
        </w:tc>
      </w:tr>
      <w:tr w:rsidR="0064363B" w:rsidRPr="00E53AA2" w14:paraId="244B75B9" w14:textId="77777777" w:rsidTr="00F72378">
        <w:tc>
          <w:tcPr>
            <w:tcW w:w="2127" w:type="dxa"/>
            <w:vAlign w:val="center"/>
          </w:tcPr>
          <w:p w14:paraId="20F4D270" w14:textId="4F874DEE" w:rsidR="0064363B" w:rsidRPr="009F2073" w:rsidRDefault="0064363B" w:rsidP="0064363B">
            <w:pPr>
              <w:jc w:val="both"/>
              <w:rPr>
                <w:sz w:val="20"/>
                <w:szCs w:val="20"/>
              </w:rPr>
            </w:pPr>
            <w:r w:rsidRPr="009F2073">
              <w:rPr>
                <w:rFonts w:eastAsia="Arial Unicode MS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7938" w:type="dxa"/>
          </w:tcPr>
          <w:p w14:paraId="6B39D273" w14:textId="47AAD2E1" w:rsidR="0064363B" w:rsidRPr="009F2073" w:rsidRDefault="0064363B" w:rsidP="00E56A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64363B" w:rsidRPr="00E53AA2" w14:paraId="15BCE607" w14:textId="77777777" w:rsidTr="00F72378">
        <w:tc>
          <w:tcPr>
            <w:tcW w:w="2127" w:type="dxa"/>
            <w:vAlign w:val="center"/>
          </w:tcPr>
          <w:p w14:paraId="1331BC20" w14:textId="34E6C837" w:rsidR="0064363B" w:rsidRPr="009F2073" w:rsidRDefault="0064363B" w:rsidP="0064363B">
            <w:pPr>
              <w:jc w:val="both"/>
              <w:rPr>
                <w:sz w:val="20"/>
                <w:szCs w:val="20"/>
              </w:rPr>
            </w:pPr>
            <w:r w:rsidRPr="009F2073">
              <w:rPr>
                <w:rFonts w:eastAsia="Arial Unicode MS"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7938" w:type="dxa"/>
          </w:tcPr>
          <w:p w14:paraId="149BAEAA" w14:textId="28AA5E81" w:rsidR="0064363B" w:rsidRPr="009F2073" w:rsidRDefault="0064363B" w:rsidP="00E56ACC">
            <w:pPr>
              <w:ind w:firstLine="709"/>
              <w:jc w:val="both"/>
              <w:rPr>
                <w:b/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</w:t>
            </w:r>
            <w:r w:rsidRPr="009F2073">
              <w:rPr>
                <w:color w:val="000000"/>
                <w:sz w:val="20"/>
                <w:szCs w:val="20"/>
              </w:rPr>
              <w:lastRenderedPageBreak/>
              <w:t>циплине</w:t>
            </w:r>
            <w:r w:rsidR="00DE0A9D">
              <w:rPr>
                <w:color w:val="000000"/>
                <w:sz w:val="20"/>
                <w:szCs w:val="20"/>
              </w:rPr>
              <w:t>.</w:t>
            </w:r>
            <w:r w:rsidRPr="009F2073">
              <w:rPr>
                <w:color w:val="000000"/>
                <w:sz w:val="20"/>
                <w:szCs w:val="20"/>
              </w:rPr>
              <w:t xml:space="preserve"> </w:t>
            </w:r>
            <w:r w:rsidR="00A75B61">
              <w:rPr>
                <w:color w:val="000000"/>
                <w:sz w:val="20"/>
                <w:szCs w:val="20"/>
              </w:rPr>
              <w:t xml:space="preserve"> </w:t>
            </w:r>
            <w:r w:rsidRPr="009F2073">
              <w:rPr>
                <w:color w:val="000000"/>
                <w:sz w:val="20"/>
                <w:szCs w:val="20"/>
              </w:rPr>
              <w:t>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3E098793" w14:textId="77777777" w:rsidR="001F5D88" w:rsidRDefault="001F5D88" w:rsidP="006436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6D79CC" w14:textId="3CFC81BA" w:rsidR="0064363B" w:rsidRPr="009F2073" w:rsidRDefault="0064363B" w:rsidP="0064363B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69E64C44" w14:textId="77777777" w:rsidR="0064363B" w:rsidRPr="009F2073" w:rsidRDefault="0064363B" w:rsidP="0064363B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4308BFA5" w14:textId="0EA2E56D" w:rsidR="0064363B" w:rsidRDefault="0064363B" w:rsidP="0064363B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в форме зачета по результатам текущего контроля</w:t>
            </w:r>
          </w:p>
          <w:p w14:paraId="1A4843F7" w14:textId="77777777" w:rsidR="001F5D88" w:rsidRPr="009F2073" w:rsidRDefault="001F5D88" w:rsidP="0064363B">
            <w:pPr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64363B" w:rsidRPr="009F2073" w14:paraId="20C007CB" w14:textId="77777777" w:rsidTr="00F80EE7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CE8D8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216D8063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3083F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64363B" w:rsidRPr="009F2073" w14:paraId="48C74133" w14:textId="77777777" w:rsidTr="00F80EE7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C55A" w14:textId="77777777" w:rsidR="0064363B" w:rsidRPr="009F2073" w:rsidRDefault="0064363B" w:rsidP="0064363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ABB11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64363B" w:rsidRPr="009F2073" w14:paraId="54E2936A" w14:textId="77777777" w:rsidTr="00F80EE7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D1556" w14:textId="77777777" w:rsidR="0064363B" w:rsidRPr="009F2073" w:rsidRDefault="0064363B" w:rsidP="0064363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85145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133E3110" w14:textId="77777777" w:rsidR="0064363B" w:rsidRPr="009F2073" w:rsidRDefault="0064363B" w:rsidP="0064363B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  <w:p w14:paraId="53ECE756" w14:textId="77777777" w:rsidR="0064363B" w:rsidRPr="009F2073" w:rsidRDefault="0064363B" w:rsidP="00E56ACC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760AC1E2" w14:textId="760D9757" w:rsidR="0064363B" w:rsidRPr="009F2073" w:rsidRDefault="0064363B" w:rsidP="00B02B69">
            <w:pPr>
              <w:widowControl w:val="0"/>
              <w:autoSpaceDE w:val="0"/>
              <w:autoSpaceDN w:val="0"/>
              <w:adjustRightInd w:val="0"/>
              <w:ind w:firstLine="566"/>
              <w:jc w:val="both"/>
              <w:rPr>
                <w:sz w:val="20"/>
                <w:szCs w:val="20"/>
                <w:lang w:eastAsia="en-US"/>
              </w:rPr>
            </w:pPr>
            <w:r w:rsidRPr="009F2073">
              <w:rPr>
                <w:color w:val="000000"/>
                <w:sz w:val="20"/>
                <w:szCs w:val="20"/>
              </w:rPr>
              <w:t xml:space="preserve">Зачет проводится в форме в форме тестирования. </w:t>
            </w:r>
            <w:r w:rsidR="00B02B69"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9F2073">
              <w:rPr>
                <w:color w:val="000000"/>
                <w:sz w:val="20"/>
                <w:szCs w:val="20"/>
              </w:rPr>
              <w:t xml:space="preserve">База тестовых заданий разного уровня сложности размещена в электронной информационно-образовательной среде КрИЖТ ИрГУПС и обучающийся имеет возможность ознакомиться с демонстрационным вариантом ФТЗ </w:t>
            </w:r>
          </w:p>
        </w:tc>
      </w:tr>
    </w:tbl>
    <w:p w14:paraId="7DEFFC11" w14:textId="77777777" w:rsidR="00602C9A" w:rsidRPr="00E53AA2" w:rsidRDefault="00602C9A" w:rsidP="0064363B">
      <w:pPr>
        <w:rPr>
          <w:b/>
          <w:highlight w:val="yellow"/>
        </w:rPr>
      </w:pPr>
    </w:p>
    <w:sectPr w:rsidR="00602C9A" w:rsidRPr="00E53AA2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81AA" w14:textId="77777777" w:rsidR="00373791" w:rsidRDefault="00373791" w:rsidP="00523248">
      <w:r>
        <w:separator/>
      </w:r>
    </w:p>
  </w:endnote>
  <w:endnote w:type="continuationSeparator" w:id="0">
    <w:p w14:paraId="406DF41D" w14:textId="77777777" w:rsidR="00373791" w:rsidRDefault="00373791" w:rsidP="0052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988579"/>
      <w:docPartObj>
        <w:docPartGallery w:val="Page Numbers (Bottom of Page)"/>
        <w:docPartUnique/>
      </w:docPartObj>
    </w:sdtPr>
    <w:sdtEndPr/>
    <w:sdtContent>
      <w:p w14:paraId="3B85225A" w14:textId="3FA54E9D" w:rsidR="00523248" w:rsidRDefault="00523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C45BB" w14:textId="77777777" w:rsidR="00523248" w:rsidRDefault="005232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29BF" w14:textId="77777777" w:rsidR="00373791" w:rsidRDefault="00373791" w:rsidP="00523248">
      <w:r>
        <w:separator/>
      </w:r>
    </w:p>
  </w:footnote>
  <w:footnote w:type="continuationSeparator" w:id="0">
    <w:p w14:paraId="7B74156E" w14:textId="77777777" w:rsidR="00373791" w:rsidRDefault="00373791" w:rsidP="0052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593975"/>
    <w:multiLevelType w:val="multilevel"/>
    <w:tmpl w:val="62108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2BA"/>
    <w:multiLevelType w:val="hybridMultilevel"/>
    <w:tmpl w:val="CE481C88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4E90EFE"/>
    <w:multiLevelType w:val="hybridMultilevel"/>
    <w:tmpl w:val="30022482"/>
    <w:lvl w:ilvl="0" w:tplc="F29260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7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DA0476"/>
    <w:multiLevelType w:val="hybridMultilevel"/>
    <w:tmpl w:val="B3147C74"/>
    <w:lvl w:ilvl="0" w:tplc="0478B79C">
      <w:start w:val="1"/>
      <w:numFmt w:val="decimal"/>
      <w:lvlText w:val="%1)"/>
      <w:lvlJc w:val="left"/>
      <w:pPr>
        <w:ind w:left="720" w:hanging="360"/>
      </w:pPr>
      <w:rPr>
        <w:i w:val="0"/>
        <w:iCs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5F6D24B0"/>
    <w:multiLevelType w:val="hybridMultilevel"/>
    <w:tmpl w:val="3E885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1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33" w15:restartNumberingAfterBreak="0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18"/>
  </w:num>
  <w:num w:numId="5">
    <w:abstractNumId w:val="23"/>
  </w:num>
  <w:num w:numId="6">
    <w:abstractNumId w:val="6"/>
  </w:num>
  <w:num w:numId="7">
    <w:abstractNumId w:val="24"/>
  </w:num>
  <w:num w:numId="8">
    <w:abstractNumId w:val="13"/>
  </w:num>
  <w:num w:numId="9">
    <w:abstractNumId w:val="17"/>
  </w:num>
  <w:num w:numId="10">
    <w:abstractNumId w:val="20"/>
  </w:num>
  <w:num w:numId="11">
    <w:abstractNumId w:val="25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3"/>
  </w:num>
  <w:num w:numId="17">
    <w:abstractNumId w:val="9"/>
  </w:num>
  <w:num w:numId="18">
    <w:abstractNumId w:val="3"/>
  </w:num>
  <w:num w:numId="19">
    <w:abstractNumId w:val="34"/>
  </w:num>
  <w:num w:numId="20">
    <w:abstractNumId w:val="26"/>
  </w:num>
  <w:num w:numId="21">
    <w:abstractNumId w:val="16"/>
  </w:num>
  <w:num w:numId="22">
    <w:abstractNumId w:val="12"/>
  </w:num>
  <w:num w:numId="23">
    <w:abstractNumId w:val="7"/>
  </w:num>
  <w:num w:numId="24">
    <w:abstractNumId w:val="31"/>
  </w:num>
  <w:num w:numId="25">
    <w:abstractNumId w:val="11"/>
  </w:num>
  <w:num w:numId="26">
    <w:abstractNumId w:val="32"/>
  </w:num>
  <w:num w:numId="27">
    <w:abstractNumId w:val="30"/>
  </w:num>
  <w:num w:numId="28">
    <w:abstractNumId w:val="10"/>
  </w:num>
  <w:num w:numId="29">
    <w:abstractNumId w:val="29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62C"/>
    <w:rsid w:val="00010AD4"/>
    <w:rsid w:val="0001174F"/>
    <w:rsid w:val="00011762"/>
    <w:rsid w:val="0001354E"/>
    <w:rsid w:val="00017872"/>
    <w:rsid w:val="0002257C"/>
    <w:rsid w:val="000225EB"/>
    <w:rsid w:val="00037494"/>
    <w:rsid w:val="000651A0"/>
    <w:rsid w:val="00076AC3"/>
    <w:rsid w:val="00077A5E"/>
    <w:rsid w:val="00080F71"/>
    <w:rsid w:val="00087BA8"/>
    <w:rsid w:val="00091462"/>
    <w:rsid w:val="00091FBC"/>
    <w:rsid w:val="000976BA"/>
    <w:rsid w:val="000B7E02"/>
    <w:rsid w:val="000C7F2B"/>
    <w:rsid w:val="000C7F49"/>
    <w:rsid w:val="000D3308"/>
    <w:rsid w:val="000E0344"/>
    <w:rsid w:val="000F1293"/>
    <w:rsid w:val="00102555"/>
    <w:rsid w:val="001045C5"/>
    <w:rsid w:val="001209F4"/>
    <w:rsid w:val="00122E87"/>
    <w:rsid w:val="00132C1F"/>
    <w:rsid w:val="00133055"/>
    <w:rsid w:val="001349AC"/>
    <w:rsid w:val="00136C49"/>
    <w:rsid w:val="00145A51"/>
    <w:rsid w:val="00147BF2"/>
    <w:rsid w:val="001564A8"/>
    <w:rsid w:val="00160405"/>
    <w:rsid w:val="00183C9B"/>
    <w:rsid w:val="0018757E"/>
    <w:rsid w:val="0019653A"/>
    <w:rsid w:val="0019716C"/>
    <w:rsid w:val="001B57A7"/>
    <w:rsid w:val="001C3F06"/>
    <w:rsid w:val="001C6641"/>
    <w:rsid w:val="001D05D8"/>
    <w:rsid w:val="001D1A1A"/>
    <w:rsid w:val="001D39B9"/>
    <w:rsid w:val="001E3D3D"/>
    <w:rsid w:val="001F5D88"/>
    <w:rsid w:val="0020087F"/>
    <w:rsid w:val="00200EF7"/>
    <w:rsid w:val="00214EA8"/>
    <w:rsid w:val="00215066"/>
    <w:rsid w:val="00216D85"/>
    <w:rsid w:val="00232814"/>
    <w:rsid w:val="00233EB3"/>
    <w:rsid w:val="00234A77"/>
    <w:rsid w:val="00250770"/>
    <w:rsid w:val="00254101"/>
    <w:rsid w:val="00260C3F"/>
    <w:rsid w:val="002642EE"/>
    <w:rsid w:val="00270ADF"/>
    <w:rsid w:val="00273F93"/>
    <w:rsid w:val="00275E5F"/>
    <w:rsid w:val="00277F3C"/>
    <w:rsid w:val="0028388A"/>
    <w:rsid w:val="00286DE2"/>
    <w:rsid w:val="0029716C"/>
    <w:rsid w:val="00297ECC"/>
    <w:rsid w:val="002A68FB"/>
    <w:rsid w:val="002B1CD7"/>
    <w:rsid w:val="002B2E91"/>
    <w:rsid w:val="002B7231"/>
    <w:rsid w:val="002D0860"/>
    <w:rsid w:val="002D0F31"/>
    <w:rsid w:val="002D3D1D"/>
    <w:rsid w:val="002D4E3C"/>
    <w:rsid w:val="002E15B3"/>
    <w:rsid w:val="002F1A84"/>
    <w:rsid w:val="002F6762"/>
    <w:rsid w:val="002F7DD0"/>
    <w:rsid w:val="0030165A"/>
    <w:rsid w:val="00304469"/>
    <w:rsid w:val="00310C2B"/>
    <w:rsid w:val="00316D96"/>
    <w:rsid w:val="00337F14"/>
    <w:rsid w:val="00347059"/>
    <w:rsid w:val="0035329B"/>
    <w:rsid w:val="003625D5"/>
    <w:rsid w:val="0036619C"/>
    <w:rsid w:val="0036738B"/>
    <w:rsid w:val="00373791"/>
    <w:rsid w:val="00374712"/>
    <w:rsid w:val="003749A7"/>
    <w:rsid w:val="00377CB8"/>
    <w:rsid w:val="00382BA3"/>
    <w:rsid w:val="003A07F9"/>
    <w:rsid w:val="003A18BF"/>
    <w:rsid w:val="003A3C7B"/>
    <w:rsid w:val="003B6AC8"/>
    <w:rsid w:val="003C2EAC"/>
    <w:rsid w:val="003C722D"/>
    <w:rsid w:val="003D0973"/>
    <w:rsid w:val="003E2BC3"/>
    <w:rsid w:val="003E32DE"/>
    <w:rsid w:val="003F63F1"/>
    <w:rsid w:val="003F6A2D"/>
    <w:rsid w:val="004046E3"/>
    <w:rsid w:val="0041339B"/>
    <w:rsid w:val="0041671A"/>
    <w:rsid w:val="00427E57"/>
    <w:rsid w:val="00445DD2"/>
    <w:rsid w:val="00447A3C"/>
    <w:rsid w:val="004534D7"/>
    <w:rsid w:val="00462073"/>
    <w:rsid w:val="00465AFD"/>
    <w:rsid w:val="00470D20"/>
    <w:rsid w:val="00471FA3"/>
    <w:rsid w:val="00480047"/>
    <w:rsid w:val="00487924"/>
    <w:rsid w:val="00490FA4"/>
    <w:rsid w:val="004920D7"/>
    <w:rsid w:val="004A456F"/>
    <w:rsid w:val="004B1C92"/>
    <w:rsid w:val="004B3701"/>
    <w:rsid w:val="004D1356"/>
    <w:rsid w:val="004F6645"/>
    <w:rsid w:val="00500279"/>
    <w:rsid w:val="0050643C"/>
    <w:rsid w:val="00513392"/>
    <w:rsid w:val="00523248"/>
    <w:rsid w:val="00524058"/>
    <w:rsid w:val="005302C1"/>
    <w:rsid w:val="005303F4"/>
    <w:rsid w:val="00530D61"/>
    <w:rsid w:val="00550AEE"/>
    <w:rsid w:val="00560BFC"/>
    <w:rsid w:val="00563AAD"/>
    <w:rsid w:val="00577035"/>
    <w:rsid w:val="00586E95"/>
    <w:rsid w:val="00591318"/>
    <w:rsid w:val="005B33C8"/>
    <w:rsid w:val="005B615B"/>
    <w:rsid w:val="005B79E6"/>
    <w:rsid w:val="005D2C56"/>
    <w:rsid w:val="005E7B5E"/>
    <w:rsid w:val="005F23FB"/>
    <w:rsid w:val="005F4122"/>
    <w:rsid w:val="00602C9A"/>
    <w:rsid w:val="00606E4F"/>
    <w:rsid w:val="006105F5"/>
    <w:rsid w:val="006114A3"/>
    <w:rsid w:val="006316DF"/>
    <w:rsid w:val="00633B31"/>
    <w:rsid w:val="0064363B"/>
    <w:rsid w:val="00653B9E"/>
    <w:rsid w:val="00654566"/>
    <w:rsid w:val="00657577"/>
    <w:rsid w:val="00664113"/>
    <w:rsid w:val="00670B17"/>
    <w:rsid w:val="00671D02"/>
    <w:rsid w:val="00685A37"/>
    <w:rsid w:val="006A35A4"/>
    <w:rsid w:val="006A7060"/>
    <w:rsid w:val="006A7CCA"/>
    <w:rsid w:val="006C2303"/>
    <w:rsid w:val="006D27B8"/>
    <w:rsid w:val="006D7017"/>
    <w:rsid w:val="006D77BA"/>
    <w:rsid w:val="006E170C"/>
    <w:rsid w:val="006E4E20"/>
    <w:rsid w:val="006E60F3"/>
    <w:rsid w:val="006E6C4E"/>
    <w:rsid w:val="006F1135"/>
    <w:rsid w:val="006F5AE3"/>
    <w:rsid w:val="00702017"/>
    <w:rsid w:val="00712A1D"/>
    <w:rsid w:val="00713186"/>
    <w:rsid w:val="00722FA5"/>
    <w:rsid w:val="00735DD3"/>
    <w:rsid w:val="0073600C"/>
    <w:rsid w:val="00742B91"/>
    <w:rsid w:val="00751D81"/>
    <w:rsid w:val="007539C1"/>
    <w:rsid w:val="00761AAE"/>
    <w:rsid w:val="007761E6"/>
    <w:rsid w:val="007817A8"/>
    <w:rsid w:val="00784C44"/>
    <w:rsid w:val="00786F46"/>
    <w:rsid w:val="00790FDA"/>
    <w:rsid w:val="007A34B2"/>
    <w:rsid w:val="007A5221"/>
    <w:rsid w:val="007B6CAF"/>
    <w:rsid w:val="007C3204"/>
    <w:rsid w:val="007D0BF1"/>
    <w:rsid w:val="007D5D8F"/>
    <w:rsid w:val="007F3608"/>
    <w:rsid w:val="007F6C75"/>
    <w:rsid w:val="00811D1D"/>
    <w:rsid w:val="008218E6"/>
    <w:rsid w:val="00824A18"/>
    <w:rsid w:val="00835043"/>
    <w:rsid w:val="00844589"/>
    <w:rsid w:val="00845E38"/>
    <w:rsid w:val="00851469"/>
    <w:rsid w:val="00852CF8"/>
    <w:rsid w:val="008625F1"/>
    <w:rsid w:val="0086459E"/>
    <w:rsid w:val="00866003"/>
    <w:rsid w:val="0087438B"/>
    <w:rsid w:val="00881D1D"/>
    <w:rsid w:val="008B1EF2"/>
    <w:rsid w:val="008B43D3"/>
    <w:rsid w:val="008B67FA"/>
    <w:rsid w:val="008C2E32"/>
    <w:rsid w:val="008C6771"/>
    <w:rsid w:val="008D47BA"/>
    <w:rsid w:val="008D64FB"/>
    <w:rsid w:val="008D7940"/>
    <w:rsid w:val="00921D40"/>
    <w:rsid w:val="009327BC"/>
    <w:rsid w:val="009342C7"/>
    <w:rsid w:val="0095408C"/>
    <w:rsid w:val="00960863"/>
    <w:rsid w:val="00962B26"/>
    <w:rsid w:val="00962E1E"/>
    <w:rsid w:val="00976120"/>
    <w:rsid w:val="00976E80"/>
    <w:rsid w:val="0099422B"/>
    <w:rsid w:val="009A1478"/>
    <w:rsid w:val="009A26BC"/>
    <w:rsid w:val="009A48CC"/>
    <w:rsid w:val="009D5567"/>
    <w:rsid w:val="009F2073"/>
    <w:rsid w:val="009F23D8"/>
    <w:rsid w:val="00A22A86"/>
    <w:rsid w:val="00A24E68"/>
    <w:rsid w:val="00A263C7"/>
    <w:rsid w:val="00A33074"/>
    <w:rsid w:val="00A47442"/>
    <w:rsid w:val="00A60F1A"/>
    <w:rsid w:val="00A639C5"/>
    <w:rsid w:val="00A658AF"/>
    <w:rsid w:val="00A75B61"/>
    <w:rsid w:val="00A85BB0"/>
    <w:rsid w:val="00A94528"/>
    <w:rsid w:val="00AA0AD1"/>
    <w:rsid w:val="00AA25A2"/>
    <w:rsid w:val="00AA4D0C"/>
    <w:rsid w:val="00AD332E"/>
    <w:rsid w:val="00AD6753"/>
    <w:rsid w:val="00AE499A"/>
    <w:rsid w:val="00B02B69"/>
    <w:rsid w:val="00B12907"/>
    <w:rsid w:val="00B24CDB"/>
    <w:rsid w:val="00B37428"/>
    <w:rsid w:val="00B570DD"/>
    <w:rsid w:val="00B61F2F"/>
    <w:rsid w:val="00B83B99"/>
    <w:rsid w:val="00B83EE5"/>
    <w:rsid w:val="00B93669"/>
    <w:rsid w:val="00BA4120"/>
    <w:rsid w:val="00BA5A68"/>
    <w:rsid w:val="00BB2795"/>
    <w:rsid w:val="00BB688B"/>
    <w:rsid w:val="00BC139C"/>
    <w:rsid w:val="00BC5B9B"/>
    <w:rsid w:val="00BD07CB"/>
    <w:rsid w:val="00BD23F9"/>
    <w:rsid w:val="00BF11ED"/>
    <w:rsid w:val="00C03550"/>
    <w:rsid w:val="00C05127"/>
    <w:rsid w:val="00C071E7"/>
    <w:rsid w:val="00C11464"/>
    <w:rsid w:val="00C4385E"/>
    <w:rsid w:val="00C565ED"/>
    <w:rsid w:val="00C630BC"/>
    <w:rsid w:val="00C66E6F"/>
    <w:rsid w:val="00C76A8F"/>
    <w:rsid w:val="00C76D92"/>
    <w:rsid w:val="00C81D4F"/>
    <w:rsid w:val="00C83C1C"/>
    <w:rsid w:val="00C85627"/>
    <w:rsid w:val="00C9184D"/>
    <w:rsid w:val="00CA0E55"/>
    <w:rsid w:val="00CA2F3E"/>
    <w:rsid w:val="00CA354D"/>
    <w:rsid w:val="00CB67EB"/>
    <w:rsid w:val="00CC2C27"/>
    <w:rsid w:val="00CC6BB0"/>
    <w:rsid w:val="00CD6D9E"/>
    <w:rsid w:val="00D14CD7"/>
    <w:rsid w:val="00D22E1F"/>
    <w:rsid w:val="00D2506C"/>
    <w:rsid w:val="00D3169A"/>
    <w:rsid w:val="00D34BF3"/>
    <w:rsid w:val="00D36E8D"/>
    <w:rsid w:val="00D36F4F"/>
    <w:rsid w:val="00D65A3D"/>
    <w:rsid w:val="00D74627"/>
    <w:rsid w:val="00D75C51"/>
    <w:rsid w:val="00D777DF"/>
    <w:rsid w:val="00D811FB"/>
    <w:rsid w:val="00D8162C"/>
    <w:rsid w:val="00D8402C"/>
    <w:rsid w:val="00D97005"/>
    <w:rsid w:val="00DA059C"/>
    <w:rsid w:val="00DC118A"/>
    <w:rsid w:val="00DD1464"/>
    <w:rsid w:val="00DD166B"/>
    <w:rsid w:val="00DD2831"/>
    <w:rsid w:val="00DD28EB"/>
    <w:rsid w:val="00DD6BF2"/>
    <w:rsid w:val="00DE0A9D"/>
    <w:rsid w:val="00DE48F9"/>
    <w:rsid w:val="00DF1F28"/>
    <w:rsid w:val="00DF3B6F"/>
    <w:rsid w:val="00E059F9"/>
    <w:rsid w:val="00E06970"/>
    <w:rsid w:val="00E06CB1"/>
    <w:rsid w:val="00E07AF8"/>
    <w:rsid w:val="00E153C3"/>
    <w:rsid w:val="00E20997"/>
    <w:rsid w:val="00E21FC3"/>
    <w:rsid w:val="00E3475C"/>
    <w:rsid w:val="00E54514"/>
    <w:rsid w:val="00E56ACC"/>
    <w:rsid w:val="00E739C3"/>
    <w:rsid w:val="00E8209E"/>
    <w:rsid w:val="00E84D71"/>
    <w:rsid w:val="00E90827"/>
    <w:rsid w:val="00E91CAC"/>
    <w:rsid w:val="00EA3B5E"/>
    <w:rsid w:val="00EC1404"/>
    <w:rsid w:val="00ED2DCE"/>
    <w:rsid w:val="00ED76DD"/>
    <w:rsid w:val="00EE01FD"/>
    <w:rsid w:val="00EE079F"/>
    <w:rsid w:val="00EF64B9"/>
    <w:rsid w:val="00F131D9"/>
    <w:rsid w:val="00F13ED5"/>
    <w:rsid w:val="00F14FC1"/>
    <w:rsid w:val="00F179DC"/>
    <w:rsid w:val="00F24E29"/>
    <w:rsid w:val="00F263A1"/>
    <w:rsid w:val="00F33A0A"/>
    <w:rsid w:val="00F35D15"/>
    <w:rsid w:val="00F35DA9"/>
    <w:rsid w:val="00F37CA5"/>
    <w:rsid w:val="00F41839"/>
    <w:rsid w:val="00F42D02"/>
    <w:rsid w:val="00F54126"/>
    <w:rsid w:val="00F6238C"/>
    <w:rsid w:val="00F70A28"/>
    <w:rsid w:val="00F70FD5"/>
    <w:rsid w:val="00F722AF"/>
    <w:rsid w:val="00F72378"/>
    <w:rsid w:val="00F80EE7"/>
    <w:rsid w:val="00F8766D"/>
    <w:rsid w:val="00F95DBD"/>
    <w:rsid w:val="00FA07F6"/>
    <w:rsid w:val="00FA5337"/>
    <w:rsid w:val="00FA6921"/>
    <w:rsid w:val="00FB2210"/>
    <w:rsid w:val="00FB23ED"/>
    <w:rsid w:val="00FB79FB"/>
    <w:rsid w:val="00FC0839"/>
    <w:rsid w:val="00FC6E92"/>
    <w:rsid w:val="00FD34AC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FC423"/>
  <w15:docId w15:val="{830C244D-2EC0-4B5A-9386-B43F2CEC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5D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tabs>
        <w:tab w:val="num" w:pos="360"/>
      </w:tabs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Курсак,ПАРАГРАФ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c2">
    <w:name w:val="c2"/>
    <w:basedOn w:val="a1"/>
    <w:rsid w:val="00602C9A"/>
  </w:style>
  <w:style w:type="character" w:styleId="aff8">
    <w:name w:val="annotation reference"/>
    <w:basedOn w:val="a1"/>
    <w:uiPriority w:val="99"/>
    <w:semiHidden/>
    <w:unhideWhenUsed/>
    <w:rsid w:val="00A75B61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A75B61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A75B61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75B6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75B61"/>
    <w:rPr>
      <w:rFonts w:ascii="Times New Roman" w:eastAsia="Times New Roman" w:hAnsi="Times New Roman"/>
      <w:b/>
      <w:bCs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75B61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3C2EAC"/>
    <w:rPr>
      <w:color w:val="605E5C"/>
      <w:shd w:val="clear" w:color="auto" w:fill="E1DFDD"/>
    </w:rPr>
  </w:style>
  <w:style w:type="character" w:styleId="affd">
    <w:name w:val="FollowedHyperlink"/>
    <w:basedOn w:val="a1"/>
    <w:uiPriority w:val="99"/>
    <w:semiHidden/>
    <w:unhideWhenUsed/>
    <w:rsid w:val="00BC5B9B"/>
    <w:rPr>
      <w:color w:val="800080" w:themeColor="followedHyperlink"/>
      <w:u w:val="single"/>
    </w:rPr>
  </w:style>
  <w:style w:type="character" w:styleId="affe">
    <w:name w:val="Unresolved Mention"/>
    <w:basedOn w:val="a1"/>
    <w:uiPriority w:val="99"/>
    <w:semiHidden/>
    <w:unhideWhenUsed/>
    <w:rsid w:val="00CA354D"/>
    <w:rPr>
      <w:color w:val="605E5C"/>
      <w:shd w:val="clear" w:color="auto" w:fill="E1DFDD"/>
    </w:rPr>
  </w:style>
  <w:style w:type="character" w:customStyle="1" w:styleId="af2">
    <w:name w:val="Абзац списка Знак"/>
    <w:aliases w:val="Тема Знак,Курсак Знак,ПАРАГРАФ Знак"/>
    <w:link w:val="af1"/>
    <w:uiPriority w:val="34"/>
    <w:locked/>
    <w:rsid w:val="0052324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rait.ru/bcode/543745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rusneb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rait.ru/bcode/544893" TargetMode="External"/><Relationship Id="rId17" Type="http://schemas.openxmlformats.org/officeDocument/2006/relationships/hyperlink" Target="http://znanium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mczdt.ru/books/" TargetMode="External"/><Relationship Id="rId20" Type="http://schemas.openxmlformats.org/officeDocument/2006/relationships/hyperlink" Target="http://sdo1.krsk.irgups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ait.ru/bcode/536693" TargetMode="External"/><Relationship Id="rId24" Type="http://schemas.openxmlformats.org/officeDocument/2006/relationships/hyperlink" Target="https://urait.ru/bcode/532389" TargetMode="External"/><Relationship Id="rId5" Type="http://schemas.openxmlformats.org/officeDocument/2006/relationships/styles" Target="styles.xml"/><Relationship Id="rId15" Type="http://schemas.openxmlformats.org/officeDocument/2006/relationships/hyperlink" Target="http://irbis.krsk.irgups.ru/" TargetMode="External"/><Relationship Id="rId23" Type="http://schemas.openxmlformats.org/officeDocument/2006/relationships/hyperlink" Target="https://urait.ru/bcode/536693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rait.ru/bcode/532389" TargetMode="External"/><Relationship Id="rId22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5735E25EDF6D469D8407707F3CE014" ma:contentTypeVersion="0" ma:contentTypeDescription="Создание документа." ma:contentTypeScope="" ma:versionID="89df8654ddb050395a8ee142a55b4e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fabbfca08c602fc194a16e91989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8AF7C-C000-4DD7-AFAB-67462178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5392C6-26EC-4961-BAAA-950AD48C0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BA0BB-71CA-4F00-BB40-DD27CFA7B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4968</Words>
  <Characters>37609</Characters>
  <Application>Microsoft Office Word</Application>
  <DocSecurity>0</DocSecurity>
  <Lines>313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Еронкевич Наталья Николаевна</cp:lastModifiedBy>
  <cp:revision>10</cp:revision>
  <cp:lastPrinted>2023-04-12T15:07:00Z</cp:lastPrinted>
  <dcterms:created xsi:type="dcterms:W3CDTF">2024-12-03T16:40:00Z</dcterms:created>
  <dcterms:modified xsi:type="dcterms:W3CDTF">2024-12-06T08:46:00Z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0x010100495735E25EDF6D469D8407707F3CE014</vt:lpwstr>
  </property>
</Properties>
</file>