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3D65E" w14:textId="77777777" w:rsidR="000063DB" w:rsidRPr="00F22ABD" w:rsidRDefault="000063DB" w:rsidP="000063DB">
      <w:pPr>
        <w:ind w:hanging="15"/>
        <w:jc w:val="center"/>
      </w:pPr>
      <w:r w:rsidRPr="00F22ABD">
        <w:t>Федеральное государственное бюджетное образовательное учреждение</w:t>
      </w:r>
    </w:p>
    <w:p w14:paraId="1DB3C01F" w14:textId="77777777" w:rsidR="000063DB" w:rsidRPr="00F22ABD" w:rsidRDefault="000063DB" w:rsidP="000063DB">
      <w:pPr>
        <w:ind w:hanging="15"/>
        <w:jc w:val="center"/>
      </w:pPr>
      <w:r w:rsidRPr="00F22ABD">
        <w:t>высшего образования</w:t>
      </w:r>
    </w:p>
    <w:p w14:paraId="13DE354A" w14:textId="77777777" w:rsidR="000063DB" w:rsidRPr="00F22ABD" w:rsidRDefault="000063DB" w:rsidP="000063DB">
      <w:pPr>
        <w:ind w:hanging="15"/>
        <w:jc w:val="center"/>
      </w:pPr>
      <w:r w:rsidRPr="00F22ABD">
        <w:rPr>
          <w:bCs/>
        </w:rPr>
        <w:t>«Иркутский государственный университет путей сообщения»</w:t>
      </w:r>
    </w:p>
    <w:p w14:paraId="4EAF0B0F" w14:textId="77777777" w:rsidR="000063DB" w:rsidRPr="00F22ABD" w:rsidRDefault="000063DB" w:rsidP="000063DB">
      <w:pPr>
        <w:ind w:hanging="15"/>
        <w:jc w:val="center"/>
        <w:rPr>
          <w:b/>
        </w:rPr>
      </w:pPr>
      <w:r w:rsidRPr="00F22ABD">
        <w:rPr>
          <w:b/>
        </w:rPr>
        <w:t>Красноярский институт железнодорожного транспорта</w:t>
      </w:r>
    </w:p>
    <w:p w14:paraId="2C481A9D" w14:textId="77777777" w:rsidR="000063DB" w:rsidRPr="003E5A00" w:rsidRDefault="000063DB" w:rsidP="000063DB">
      <w:pPr>
        <w:ind w:hanging="15"/>
        <w:jc w:val="center"/>
      </w:pPr>
      <w:r w:rsidRPr="00215066">
        <w:t>–</w:t>
      </w:r>
      <w:r>
        <w:t xml:space="preserve"> </w:t>
      </w:r>
      <w:r w:rsidRPr="003E5A00">
        <w:t>филиал Федерального государственного бюджетного образовательного учреждения</w:t>
      </w:r>
    </w:p>
    <w:p w14:paraId="6531BC8B" w14:textId="77777777" w:rsidR="000063DB" w:rsidRPr="00F22ABD" w:rsidRDefault="000063DB" w:rsidP="000063DB">
      <w:pPr>
        <w:ind w:hanging="15"/>
        <w:jc w:val="center"/>
      </w:pPr>
      <w:r w:rsidRPr="003E5A00">
        <w:t>высшего</w:t>
      </w:r>
      <w:r w:rsidRPr="00F22ABD">
        <w:t xml:space="preserve"> образования «Иркутский государственный университет путей сообщения»</w:t>
      </w:r>
    </w:p>
    <w:p w14:paraId="401B1396" w14:textId="77777777" w:rsidR="000063DB" w:rsidRPr="00BC5F3A" w:rsidRDefault="000063DB" w:rsidP="000063DB">
      <w:pPr>
        <w:jc w:val="center"/>
        <w:rPr>
          <w:color w:val="FF0000"/>
        </w:rPr>
      </w:pPr>
      <w:r w:rsidRPr="00F96AB0">
        <w:rPr>
          <w:rFonts w:ascii="Times New Roman CYR" w:hAnsi="Times New Roman CYR" w:cs="Times New Roman CYR"/>
          <w:lang w:eastAsia="hi-IN" w:bidi="hi-IN"/>
        </w:rPr>
        <w:t>(</w:t>
      </w:r>
      <w:proofErr w:type="spellStart"/>
      <w:r w:rsidRPr="00F96AB0">
        <w:rPr>
          <w:rFonts w:ascii="Times New Roman CYR" w:hAnsi="Times New Roman CYR" w:cs="Times New Roman CYR"/>
          <w:lang w:eastAsia="hi-IN" w:bidi="hi-IN"/>
        </w:rPr>
        <w:t>КрИЖТ</w:t>
      </w:r>
      <w:proofErr w:type="spellEnd"/>
      <w:r w:rsidRPr="00F96AB0">
        <w:rPr>
          <w:rFonts w:ascii="Times New Roman CYR" w:hAnsi="Times New Roman CYR" w:cs="Times New Roman CYR"/>
          <w:lang w:eastAsia="hi-IN" w:bidi="hi-IN"/>
        </w:rPr>
        <w:t xml:space="preserve"> </w:t>
      </w:r>
      <w:proofErr w:type="spellStart"/>
      <w:r w:rsidRPr="00F96AB0">
        <w:rPr>
          <w:rFonts w:ascii="Times New Roman CYR" w:hAnsi="Times New Roman CYR" w:cs="Times New Roman CYR"/>
          <w:lang w:eastAsia="hi-IN" w:bidi="hi-IN"/>
        </w:rPr>
        <w:t>ИрГУПС</w:t>
      </w:r>
      <w:proofErr w:type="spellEnd"/>
      <w:r w:rsidRPr="00F96AB0">
        <w:rPr>
          <w:rFonts w:ascii="Times New Roman CYR" w:hAnsi="Times New Roman CYR" w:cs="Times New Roman CYR"/>
          <w:lang w:eastAsia="hi-IN" w:bidi="hi-IN"/>
        </w:rPr>
        <w:t>)</w:t>
      </w:r>
    </w:p>
    <w:p w14:paraId="69CB3B54" w14:textId="77777777" w:rsidR="000063DB" w:rsidRDefault="000063DB" w:rsidP="000063DB">
      <w:pPr>
        <w:ind w:firstLine="6237"/>
        <w:jc w:val="both"/>
        <w:rPr>
          <w:color w:val="FF0000"/>
        </w:rPr>
      </w:pPr>
    </w:p>
    <w:p w14:paraId="34AFFD8D" w14:textId="77777777" w:rsidR="000063DB" w:rsidRDefault="000063DB" w:rsidP="000063DB">
      <w:pPr>
        <w:ind w:firstLine="6237"/>
        <w:jc w:val="both"/>
      </w:pPr>
    </w:p>
    <w:p w14:paraId="5E9EE39C" w14:textId="77777777" w:rsidR="000063DB" w:rsidRPr="001D1A1A" w:rsidRDefault="000063DB" w:rsidP="000063DB">
      <w:pPr>
        <w:ind w:firstLine="6521"/>
        <w:jc w:val="both"/>
      </w:pPr>
      <w:r w:rsidRPr="00427E57">
        <w:t>УТВЕРЖДЕНА</w:t>
      </w:r>
    </w:p>
    <w:p w14:paraId="108ECC43" w14:textId="77777777" w:rsidR="000063DB" w:rsidRPr="00563AAD" w:rsidRDefault="000063DB" w:rsidP="000063DB">
      <w:pPr>
        <w:ind w:firstLine="6521"/>
        <w:jc w:val="both"/>
      </w:pPr>
      <w:r w:rsidRPr="00563AAD">
        <w:t>приказ ректора</w:t>
      </w:r>
    </w:p>
    <w:p w14:paraId="513EF217" w14:textId="77777777" w:rsidR="000063DB" w:rsidRPr="00563AAD" w:rsidRDefault="000063DB" w:rsidP="000063DB">
      <w:pPr>
        <w:ind w:firstLine="6521"/>
        <w:jc w:val="both"/>
      </w:pPr>
      <w:r w:rsidRPr="0050096E">
        <w:t>от «31» января 2023 г. № 10</w:t>
      </w:r>
    </w:p>
    <w:p w14:paraId="33BC78F7" w14:textId="77777777" w:rsidR="00475568" w:rsidRDefault="00475568" w:rsidP="00475568">
      <w:pPr>
        <w:jc w:val="center"/>
        <w:rPr>
          <w:sz w:val="16"/>
          <w:szCs w:val="16"/>
        </w:rPr>
      </w:pPr>
    </w:p>
    <w:p w14:paraId="60797A84" w14:textId="77777777" w:rsidR="00475568" w:rsidRDefault="00475568" w:rsidP="00475568">
      <w:pPr>
        <w:jc w:val="center"/>
        <w:rPr>
          <w:sz w:val="16"/>
          <w:szCs w:val="16"/>
        </w:rPr>
      </w:pPr>
    </w:p>
    <w:p w14:paraId="2F5DF6AE" w14:textId="77777777" w:rsidR="00475568" w:rsidRDefault="00475568" w:rsidP="00475568">
      <w:pPr>
        <w:jc w:val="center"/>
        <w:rPr>
          <w:sz w:val="16"/>
          <w:szCs w:val="16"/>
        </w:rPr>
      </w:pPr>
    </w:p>
    <w:tbl>
      <w:tblPr>
        <w:tblW w:w="1019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91"/>
      </w:tblGrid>
      <w:tr w:rsidR="00475568" w:rsidRPr="007F0181" w14:paraId="25A1716E" w14:textId="77777777" w:rsidTr="000063DB">
        <w:trPr>
          <w:trHeight w:hRule="exact" w:val="267"/>
        </w:trPr>
        <w:tc>
          <w:tcPr>
            <w:tcW w:w="10191" w:type="dxa"/>
            <w:vMerge w:val="restart"/>
            <w:shd w:val="clear" w:color="auto" w:fill="FFFFFF"/>
          </w:tcPr>
          <w:p w14:paraId="54A0531D" w14:textId="77777777" w:rsidR="00475568" w:rsidRPr="007F0181" w:rsidRDefault="00475568" w:rsidP="000063DB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</w:tr>
      <w:tr w:rsidR="00475568" w:rsidRPr="007F0181" w14:paraId="556A6027" w14:textId="77777777" w:rsidTr="000063DB">
        <w:trPr>
          <w:trHeight w:hRule="exact" w:val="80"/>
        </w:trPr>
        <w:tc>
          <w:tcPr>
            <w:tcW w:w="10191" w:type="dxa"/>
            <w:vMerge/>
          </w:tcPr>
          <w:p w14:paraId="3D894009" w14:textId="77777777" w:rsidR="00475568" w:rsidRPr="007F0181" w:rsidRDefault="00475568" w:rsidP="000063DB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D97F92" w:rsidRPr="000954FC" w14:paraId="6BFFC3DA" w14:textId="77777777" w:rsidTr="003A36EC">
        <w:trPr>
          <w:trHeight w:hRule="exact" w:val="1427"/>
        </w:trPr>
        <w:tc>
          <w:tcPr>
            <w:tcW w:w="10191" w:type="dxa"/>
            <w:shd w:val="clear" w:color="auto" w:fill="FFFFFF"/>
          </w:tcPr>
          <w:p w14:paraId="690CF815" w14:textId="38FB51B8" w:rsidR="00D97F92" w:rsidRDefault="00D97F92" w:rsidP="00F6153E">
            <w:pPr>
              <w:jc w:val="center"/>
              <w:rPr>
                <w:color w:val="000000"/>
                <w:sz w:val="32"/>
                <w:szCs w:val="32"/>
              </w:rPr>
            </w:pPr>
            <w:r w:rsidRPr="001A7D8A">
              <w:rPr>
                <w:b/>
                <w:bCs/>
                <w:iCs/>
                <w:sz w:val="40"/>
                <w:szCs w:val="40"/>
              </w:rPr>
              <w:t>ФТД.01 Логика</w:t>
            </w:r>
            <w:r w:rsidRPr="005D6B43">
              <w:rPr>
                <w:color w:val="000000"/>
                <w:sz w:val="32"/>
                <w:szCs w:val="32"/>
              </w:rPr>
              <w:t xml:space="preserve"> </w:t>
            </w:r>
          </w:p>
          <w:p w14:paraId="1C7AD929" w14:textId="77777777" w:rsidR="003A36EC" w:rsidRDefault="003A36EC" w:rsidP="00F6153E">
            <w:pPr>
              <w:jc w:val="center"/>
              <w:rPr>
                <w:color w:val="000000"/>
                <w:sz w:val="32"/>
                <w:szCs w:val="32"/>
              </w:rPr>
            </w:pPr>
          </w:p>
          <w:p w14:paraId="31963F1B" w14:textId="77777777" w:rsidR="00D97F92" w:rsidRPr="005D6B43" w:rsidRDefault="00D97F92" w:rsidP="00F6153E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5D6B43">
              <w:rPr>
                <w:color w:val="000000"/>
                <w:sz w:val="32"/>
                <w:szCs w:val="32"/>
              </w:rPr>
              <w:t>рабочая программа дисциплины</w:t>
            </w:r>
          </w:p>
        </w:tc>
      </w:tr>
      <w:tr w:rsidR="00D97F92" w:rsidRPr="007F0181" w14:paraId="590B2C5B" w14:textId="77777777" w:rsidTr="003A36EC">
        <w:trPr>
          <w:trHeight w:hRule="exact" w:val="68"/>
        </w:trPr>
        <w:tc>
          <w:tcPr>
            <w:tcW w:w="10191" w:type="dxa"/>
            <w:shd w:val="clear" w:color="auto" w:fill="FFFFFF"/>
          </w:tcPr>
          <w:p w14:paraId="4E096241" w14:textId="77777777" w:rsidR="00D97F92" w:rsidRPr="005D6B43" w:rsidRDefault="00D97F92" w:rsidP="003A36EC">
            <w:pPr>
              <w:widowControl w:val="0"/>
              <w:autoSpaceDE w:val="0"/>
              <w:autoSpaceDN w:val="0"/>
              <w:adjustRightInd w:val="0"/>
              <w:ind w:right="15"/>
              <w:rPr>
                <w:color w:val="000000"/>
                <w:sz w:val="32"/>
                <w:szCs w:val="32"/>
              </w:rPr>
            </w:pPr>
          </w:p>
        </w:tc>
      </w:tr>
    </w:tbl>
    <w:p w14:paraId="61F8E463" w14:textId="77777777" w:rsidR="00D97F92" w:rsidRPr="00832315" w:rsidRDefault="00D97F92" w:rsidP="00D97F92">
      <w:pPr>
        <w:tabs>
          <w:tab w:val="left" w:pos="8760"/>
        </w:tabs>
        <w:jc w:val="both"/>
        <w:rPr>
          <w:color w:val="FF0000"/>
        </w:rPr>
      </w:pPr>
      <w:r>
        <w:t xml:space="preserve">Направление подготовки – </w:t>
      </w:r>
      <w:r w:rsidRPr="00413D5C">
        <w:rPr>
          <w:iCs/>
          <w:u w:val="single"/>
        </w:rPr>
        <w:t>38.0</w:t>
      </w:r>
      <w:r>
        <w:rPr>
          <w:iCs/>
          <w:u w:val="single"/>
        </w:rPr>
        <w:t>4</w:t>
      </w:r>
      <w:r w:rsidRPr="00413D5C">
        <w:rPr>
          <w:iCs/>
          <w:u w:val="single"/>
        </w:rPr>
        <w:t>.01 Экономика</w:t>
      </w:r>
      <w:r>
        <w:rPr>
          <w:iCs/>
          <w:u w:val="single"/>
        </w:rPr>
        <w:t xml:space="preserve"> </w:t>
      </w:r>
    </w:p>
    <w:p w14:paraId="245E8514" w14:textId="77777777" w:rsidR="00D97F92" w:rsidRDefault="00D97F92" w:rsidP="00D97F92">
      <w:pPr>
        <w:jc w:val="both"/>
      </w:pPr>
      <w:r>
        <w:t xml:space="preserve">Профиль – </w:t>
      </w:r>
      <w:r w:rsidRPr="006F626D">
        <w:rPr>
          <w:iCs/>
          <w:u w:val="single"/>
        </w:rPr>
        <w:t>Регламентация и нормирование труда</w:t>
      </w:r>
    </w:p>
    <w:p w14:paraId="5AB827C2" w14:textId="77777777" w:rsidR="00D97F92" w:rsidRPr="009342C7" w:rsidRDefault="00D97F92" w:rsidP="00D97F92">
      <w:pPr>
        <w:jc w:val="both"/>
      </w:pPr>
      <w:r w:rsidRPr="009342C7">
        <w:t xml:space="preserve">Квалификация выпускника – </w:t>
      </w:r>
      <w:r w:rsidRPr="006F626D">
        <w:rPr>
          <w:u w:val="single"/>
        </w:rPr>
        <w:t>магистр</w:t>
      </w:r>
    </w:p>
    <w:p w14:paraId="65DA1212" w14:textId="257E3946" w:rsidR="00D97F92" w:rsidRPr="009342C7" w:rsidRDefault="00D97F92" w:rsidP="00D97F92">
      <w:pPr>
        <w:jc w:val="both"/>
      </w:pPr>
      <w:r w:rsidRPr="009342C7">
        <w:t>Форма и срок обучения –</w:t>
      </w:r>
      <w:r w:rsidR="00AA6C8E">
        <w:t xml:space="preserve"> </w:t>
      </w:r>
      <w:r>
        <w:rPr>
          <w:u w:val="single"/>
        </w:rPr>
        <w:t>очно-заочная форма</w:t>
      </w:r>
      <w:r w:rsidR="003E128F">
        <w:rPr>
          <w:u w:val="single"/>
        </w:rPr>
        <w:t xml:space="preserve"> </w:t>
      </w:r>
      <w:r w:rsidR="003E128F">
        <w:rPr>
          <w:iCs/>
          <w:u w:val="single"/>
        </w:rPr>
        <w:t>2</w:t>
      </w:r>
      <w:r w:rsidR="003E128F" w:rsidRPr="00413D5C">
        <w:rPr>
          <w:iCs/>
          <w:u w:val="single"/>
        </w:rPr>
        <w:t xml:space="preserve"> года </w:t>
      </w:r>
      <w:r w:rsidR="003E128F">
        <w:rPr>
          <w:iCs/>
          <w:u w:val="single"/>
        </w:rPr>
        <w:t>5</w:t>
      </w:r>
      <w:r w:rsidR="003E128F" w:rsidRPr="00786F46">
        <w:rPr>
          <w:i/>
          <w:iCs/>
          <w:u w:val="single"/>
        </w:rPr>
        <w:t xml:space="preserve"> </w:t>
      </w:r>
      <w:r w:rsidR="003E128F">
        <w:rPr>
          <w:u w:val="single"/>
        </w:rPr>
        <w:t>месяцев</w:t>
      </w:r>
    </w:p>
    <w:p w14:paraId="79F41926" w14:textId="77777777" w:rsidR="00D97F92" w:rsidRPr="00413D5C" w:rsidRDefault="00D97F92" w:rsidP="00D97F92">
      <w:pPr>
        <w:jc w:val="both"/>
      </w:pPr>
      <w:r w:rsidRPr="009342C7">
        <w:t xml:space="preserve">Кафедра-разработчик программы – </w:t>
      </w:r>
      <w:r>
        <w:rPr>
          <w:iCs/>
          <w:u w:val="single"/>
        </w:rPr>
        <w:t>Управление персоналом</w:t>
      </w:r>
    </w:p>
    <w:p w14:paraId="2475B421" w14:textId="77777777" w:rsidR="00D97F92" w:rsidRPr="009342C7" w:rsidRDefault="00D97F92" w:rsidP="00D97F92">
      <w:pPr>
        <w:jc w:val="both"/>
        <w:rPr>
          <w:sz w:val="16"/>
          <w:szCs w:val="16"/>
        </w:rPr>
      </w:pPr>
    </w:p>
    <w:tbl>
      <w:tblPr>
        <w:tblW w:w="9995" w:type="dxa"/>
        <w:tblInd w:w="-106" w:type="dxa"/>
        <w:tblLook w:val="00A0" w:firstRow="1" w:lastRow="0" w:firstColumn="1" w:lastColumn="0" w:noHBand="0" w:noVBand="0"/>
      </w:tblPr>
      <w:tblGrid>
        <w:gridCol w:w="4926"/>
        <w:gridCol w:w="5069"/>
      </w:tblGrid>
      <w:tr w:rsidR="00D97F92" w:rsidRPr="009342C7" w14:paraId="23DDA4CE" w14:textId="77777777" w:rsidTr="00F6153E">
        <w:tc>
          <w:tcPr>
            <w:tcW w:w="4926" w:type="dxa"/>
          </w:tcPr>
          <w:p w14:paraId="528C0A10" w14:textId="77777777" w:rsidR="00D97F92" w:rsidRPr="009342C7" w:rsidRDefault="00D97F92" w:rsidP="00F6153E">
            <w:pPr>
              <w:jc w:val="both"/>
              <w:rPr>
                <w:sz w:val="20"/>
                <w:szCs w:val="20"/>
              </w:rPr>
            </w:pPr>
            <w:r w:rsidRPr="009342C7">
              <w:rPr>
                <w:sz w:val="20"/>
                <w:szCs w:val="20"/>
              </w:rPr>
              <w:t xml:space="preserve">Общая трудоемкость в </w:t>
            </w:r>
            <w:proofErr w:type="spellStart"/>
            <w:r w:rsidRPr="009342C7">
              <w:rPr>
                <w:sz w:val="20"/>
                <w:szCs w:val="20"/>
              </w:rPr>
              <w:t>з.е</w:t>
            </w:r>
            <w:proofErr w:type="spellEnd"/>
            <w:r w:rsidRPr="009342C7">
              <w:rPr>
                <w:sz w:val="20"/>
                <w:szCs w:val="20"/>
              </w:rPr>
              <w:t>. –</w:t>
            </w:r>
            <w:r>
              <w:rPr>
                <w:sz w:val="20"/>
                <w:szCs w:val="20"/>
              </w:rPr>
              <w:t xml:space="preserve"> 2</w:t>
            </w:r>
          </w:p>
          <w:p w14:paraId="616AEADE" w14:textId="77777777" w:rsidR="00D97F92" w:rsidRPr="009342C7" w:rsidRDefault="00D97F92" w:rsidP="00F6153E">
            <w:pPr>
              <w:jc w:val="both"/>
              <w:rPr>
                <w:sz w:val="20"/>
                <w:szCs w:val="20"/>
              </w:rPr>
            </w:pPr>
            <w:r w:rsidRPr="009342C7">
              <w:rPr>
                <w:sz w:val="20"/>
                <w:szCs w:val="20"/>
              </w:rPr>
              <w:t xml:space="preserve">Часов по учебному плану </w:t>
            </w:r>
            <w:r>
              <w:rPr>
                <w:sz w:val="20"/>
                <w:szCs w:val="20"/>
              </w:rPr>
              <w:t xml:space="preserve">(УП) </w:t>
            </w:r>
            <w:r w:rsidRPr="009342C7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5069" w:type="dxa"/>
          </w:tcPr>
          <w:p w14:paraId="5DC1256E" w14:textId="77777777" w:rsidR="00D97F92" w:rsidRDefault="00D97F92" w:rsidP="00F6153E">
            <w:pPr>
              <w:jc w:val="both"/>
              <w:rPr>
                <w:sz w:val="20"/>
                <w:szCs w:val="20"/>
                <w:u w:val="single"/>
              </w:rPr>
            </w:pPr>
            <w:r w:rsidRPr="00CA09E5">
              <w:rPr>
                <w:sz w:val="20"/>
                <w:szCs w:val="20"/>
                <w:u w:val="single"/>
              </w:rPr>
              <w:t>Формы проме</w:t>
            </w:r>
            <w:r>
              <w:rPr>
                <w:sz w:val="20"/>
                <w:szCs w:val="20"/>
                <w:u w:val="single"/>
              </w:rPr>
              <w:t>жуточной аттестации в семестрах</w:t>
            </w:r>
          </w:p>
          <w:p w14:paraId="55C5E48C" w14:textId="08712F05" w:rsidR="00D97F92" w:rsidRPr="00CA09E5" w:rsidRDefault="00D97F92" w:rsidP="00F6153E">
            <w:pPr>
              <w:jc w:val="both"/>
              <w:rPr>
                <w:sz w:val="20"/>
                <w:szCs w:val="20"/>
              </w:rPr>
            </w:pPr>
            <w:r w:rsidRPr="00CA09E5">
              <w:rPr>
                <w:iCs/>
                <w:sz w:val="20"/>
                <w:szCs w:val="20"/>
              </w:rPr>
              <w:t>зачет</w:t>
            </w:r>
            <w:r w:rsidRPr="00CA09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 </w:t>
            </w:r>
          </w:p>
        </w:tc>
      </w:tr>
    </w:tbl>
    <w:p w14:paraId="442BB6D9" w14:textId="696588A9" w:rsidR="00475568" w:rsidRDefault="00475568" w:rsidP="00475568">
      <w:pPr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7738A245" w14:textId="52B619F7" w:rsidR="003A36EC" w:rsidRDefault="003A36EC" w:rsidP="00475568">
      <w:pPr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2F0EFDF6" w14:textId="6D31890D" w:rsidR="003A36EC" w:rsidRDefault="003A36EC" w:rsidP="00475568">
      <w:pPr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2063AAE4" w14:textId="2A9FA759" w:rsidR="003A36EC" w:rsidRDefault="003A36EC" w:rsidP="00475568">
      <w:pPr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49E3D5DA" w14:textId="77777777" w:rsidR="003A36EC" w:rsidRDefault="003A36EC" w:rsidP="00475568">
      <w:pPr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5C127600" w14:textId="77777777" w:rsidR="00475568" w:rsidRDefault="00475568" w:rsidP="00475568">
      <w:pPr>
        <w:widowControl w:val="0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4B45CFAA" w14:textId="77777777" w:rsidR="00475568" w:rsidRPr="003E243B" w:rsidRDefault="00475568" w:rsidP="00475568">
      <w:pPr>
        <w:widowControl w:val="0"/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 w:rsidRPr="003E243B">
        <w:rPr>
          <w:b/>
          <w:bCs/>
          <w:color w:val="000000"/>
          <w:sz w:val="20"/>
          <w:szCs w:val="20"/>
        </w:rPr>
        <w:t>Очно-заочная форма обучения                 Распределение часов дисциплины 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554"/>
        <w:gridCol w:w="2126"/>
      </w:tblGrid>
      <w:tr w:rsidR="00475568" w:rsidRPr="003A36EC" w14:paraId="6B626D90" w14:textId="77777777" w:rsidTr="003A36EC">
        <w:tc>
          <w:tcPr>
            <w:tcW w:w="4248" w:type="dxa"/>
            <w:vAlign w:val="center"/>
          </w:tcPr>
          <w:p w14:paraId="503C9BA7" w14:textId="77777777" w:rsidR="00475568" w:rsidRPr="003A36EC" w:rsidRDefault="00475568" w:rsidP="000063DB">
            <w:pPr>
              <w:jc w:val="center"/>
              <w:rPr>
                <w:sz w:val="20"/>
                <w:szCs w:val="20"/>
              </w:rPr>
            </w:pPr>
            <w:r w:rsidRPr="003A36EC">
              <w:rPr>
                <w:sz w:val="20"/>
                <w:szCs w:val="20"/>
              </w:rPr>
              <w:t>Семестр</w:t>
            </w:r>
          </w:p>
        </w:tc>
        <w:tc>
          <w:tcPr>
            <w:tcW w:w="1554" w:type="dxa"/>
            <w:vAlign w:val="center"/>
          </w:tcPr>
          <w:p w14:paraId="402C28EA" w14:textId="77777777" w:rsidR="00475568" w:rsidRPr="003A36EC" w:rsidRDefault="00475568" w:rsidP="000063DB">
            <w:pPr>
              <w:jc w:val="center"/>
              <w:rPr>
                <w:sz w:val="20"/>
                <w:szCs w:val="20"/>
              </w:rPr>
            </w:pPr>
            <w:r w:rsidRPr="003A36EC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14:paraId="792A6B47" w14:textId="77777777" w:rsidR="00475568" w:rsidRPr="003A36EC" w:rsidRDefault="00475568" w:rsidP="000063DB">
            <w:pPr>
              <w:jc w:val="center"/>
              <w:rPr>
                <w:b/>
                <w:bCs/>
                <w:sz w:val="20"/>
                <w:szCs w:val="20"/>
              </w:rPr>
            </w:pPr>
            <w:r w:rsidRPr="003A36EC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475568" w:rsidRPr="003A36EC" w14:paraId="3FB7F871" w14:textId="77777777" w:rsidTr="003A36EC">
        <w:tc>
          <w:tcPr>
            <w:tcW w:w="4248" w:type="dxa"/>
            <w:vAlign w:val="center"/>
          </w:tcPr>
          <w:p w14:paraId="3A12275F" w14:textId="77777777" w:rsidR="00475568" w:rsidRPr="003A36EC" w:rsidRDefault="00475568" w:rsidP="000063DB">
            <w:pPr>
              <w:jc w:val="center"/>
              <w:rPr>
                <w:sz w:val="20"/>
                <w:szCs w:val="20"/>
              </w:rPr>
            </w:pPr>
            <w:r w:rsidRPr="003A36EC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1554" w:type="dxa"/>
            <w:vAlign w:val="center"/>
          </w:tcPr>
          <w:p w14:paraId="657D3D4D" w14:textId="77777777" w:rsidR="00475568" w:rsidRPr="003A36EC" w:rsidRDefault="00475568" w:rsidP="000063DB">
            <w:pPr>
              <w:jc w:val="center"/>
              <w:rPr>
                <w:sz w:val="20"/>
                <w:szCs w:val="20"/>
              </w:rPr>
            </w:pPr>
            <w:r w:rsidRPr="003A36EC"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  <w:vMerge/>
            <w:vAlign w:val="center"/>
          </w:tcPr>
          <w:p w14:paraId="10A5B25B" w14:textId="77777777" w:rsidR="00475568" w:rsidRPr="003A36EC" w:rsidRDefault="00475568" w:rsidP="000063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75568" w:rsidRPr="003A36EC" w14:paraId="0F8901B2" w14:textId="77777777" w:rsidTr="003A36EC">
        <w:tc>
          <w:tcPr>
            <w:tcW w:w="4248" w:type="dxa"/>
            <w:vAlign w:val="center"/>
          </w:tcPr>
          <w:p w14:paraId="0FC2E769" w14:textId="77777777" w:rsidR="00475568" w:rsidRPr="003A36EC" w:rsidRDefault="00475568" w:rsidP="000063DB">
            <w:pPr>
              <w:jc w:val="center"/>
              <w:rPr>
                <w:sz w:val="20"/>
                <w:szCs w:val="20"/>
              </w:rPr>
            </w:pPr>
            <w:r w:rsidRPr="003A36EC">
              <w:rPr>
                <w:sz w:val="20"/>
                <w:szCs w:val="20"/>
              </w:rPr>
              <w:t>Вид занятий</w:t>
            </w:r>
          </w:p>
        </w:tc>
        <w:tc>
          <w:tcPr>
            <w:tcW w:w="1554" w:type="dxa"/>
            <w:vAlign w:val="center"/>
          </w:tcPr>
          <w:p w14:paraId="43347140" w14:textId="77777777" w:rsidR="00475568" w:rsidRPr="003A36EC" w:rsidRDefault="00475568" w:rsidP="000063DB">
            <w:pPr>
              <w:jc w:val="center"/>
              <w:rPr>
                <w:sz w:val="20"/>
                <w:szCs w:val="20"/>
              </w:rPr>
            </w:pPr>
            <w:r w:rsidRPr="003A36EC">
              <w:rPr>
                <w:sz w:val="20"/>
                <w:szCs w:val="20"/>
              </w:rPr>
              <w:t>Часов по УП</w:t>
            </w:r>
          </w:p>
        </w:tc>
        <w:tc>
          <w:tcPr>
            <w:tcW w:w="2126" w:type="dxa"/>
            <w:vAlign w:val="center"/>
          </w:tcPr>
          <w:p w14:paraId="4DE97060" w14:textId="77777777" w:rsidR="00475568" w:rsidRPr="003A36EC" w:rsidRDefault="00475568" w:rsidP="000063DB">
            <w:pPr>
              <w:jc w:val="center"/>
              <w:rPr>
                <w:b/>
                <w:bCs/>
                <w:sz w:val="20"/>
                <w:szCs w:val="20"/>
              </w:rPr>
            </w:pPr>
            <w:r w:rsidRPr="003A36EC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475568" w:rsidRPr="003A36EC" w14:paraId="40A6C06B" w14:textId="77777777" w:rsidTr="003A36EC">
        <w:tc>
          <w:tcPr>
            <w:tcW w:w="4248" w:type="dxa"/>
          </w:tcPr>
          <w:p w14:paraId="1612D5F2" w14:textId="77777777" w:rsidR="00475568" w:rsidRPr="003A36EC" w:rsidRDefault="00475568" w:rsidP="000063DB">
            <w:pPr>
              <w:rPr>
                <w:sz w:val="20"/>
                <w:szCs w:val="20"/>
              </w:rPr>
            </w:pPr>
            <w:r w:rsidRPr="003A36EC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</w:t>
            </w:r>
          </w:p>
        </w:tc>
        <w:tc>
          <w:tcPr>
            <w:tcW w:w="1554" w:type="dxa"/>
            <w:vAlign w:val="center"/>
          </w:tcPr>
          <w:p w14:paraId="6BA654F1" w14:textId="77777777" w:rsidR="00475568" w:rsidRPr="003A36EC" w:rsidRDefault="00475568" w:rsidP="000063DB">
            <w:pPr>
              <w:jc w:val="center"/>
              <w:rPr>
                <w:b/>
                <w:bCs/>
                <w:sz w:val="20"/>
                <w:szCs w:val="20"/>
              </w:rPr>
            </w:pPr>
            <w:r w:rsidRPr="003A36EC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126" w:type="dxa"/>
            <w:vAlign w:val="center"/>
          </w:tcPr>
          <w:p w14:paraId="67158BF2" w14:textId="77777777" w:rsidR="00475568" w:rsidRPr="003A36EC" w:rsidRDefault="00475568" w:rsidP="000063DB">
            <w:pPr>
              <w:jc w:val="center"/>
              <w:rPr>
                <w:b/>
                <w:bCs/>
                <w:sz w:val="20"/>
                <w:szCs w:val="20"/>
              </w:rPr>
            </w:pPr>
            <w:r w:rsidRPr="003A36EC"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475568" w:rsidRPr="003A36EC" w14:paraId="551C62E8" w14:textId="77777777" w:rsidTr="003A36EC">
        <w:tc>
          <w:tcPr>
            <w:tcW w:w="4248" w:type="dxa"/>
            <w:vAlign w:val="center"/>
          </w:tcPr>
          <w:p w14:paraId="5830AC3A" w14:textId="77777777" w:rsidR="00475568" w:rsidRPr="003A36EC" w:rsidRDefault="00475568" w:rsidP="000063DB">
            <w:pPr>
              <w:rPr>
                <w:sz w:val="20"/>
                <w:szCs w:val="20"/>
              </w:rPr>
            </w:pPr>
            <w:r w:rsidRPr="003A36EC">
              <w:rPr>
                <w:sz w:val="20"/>
                <w:szCs w:val="20"/>
              </w:rPr>
              <w:t>– лекции</w:t>
            </w:r>
          </w:p>
        </w:tc>
        <w:tc>
          <w:tcPr>
            <w:tcW w:w="1554" w:type="dxa"/>
            <w:vAlign w:val="center"/>
          </w:tcPr>
          <w:p w14:paraId="5E4C015D" w14:textId="77777777" w:rsidR="00475568" w:rsidRPr="003A36EC" w:rsidRDefault="00475568" w:rsidP="000063DB">
            <w:pPr>
              <w:jc w:val="center"/>
              <w:rPr>
                <w:sz w:val="20"/>
                <w:szCs w:val="20"/>
              </w:rPr>
            </w:pPr>
            <w:r w:rsidRPr="003A36EC"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center"/>
          </w:tcPr>
          <w:p w14:paraId="24DD33E3" w14:textId="77777777" w:rsidR="00475568" w:rsidRPr="003A36EC" w:rsidRDefault="00475568" w:rsidP="000063DB">
            <w:pPr>
              <w:jc w:val="center"/>
              <w:rPr>
                <w:b/>
                <w:bCs/>
                <w:sz w:val="20"/>
                <w:szCs w:val="20"/>
              </w:rPr>
            </w:pPr>
            <w:r w:rsidRPr="003A36EC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475568" w:rsidRPr="003A36EC" w14:paraId="55EA7992" w14:textId="77777777" w:rsidTr="003A36EC">
        <w:tc>
          <w:tcPr>
            <w:tcW w:w="4248" w:type="dxa"/>
            <w:vAlign w:val="center"/>
          </w:tcPr>
          <w:p w14:paraId="3D0B3726" w14:textId="77777777" w:rsidR="00475568" w:rsidRPr="003A36EC" w:rsidRDefault="00475568" w:rsidP="000063DB">
            <w:pPr>
              <w:rPr>
                <w:sz w:val="20"/>
                <w:szCs w:val="20"/>
              </w:rPr>
            </w:pPr>
            <w:r w:rsidRPr="003A36EC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1554" w:type="dxa"/>
            <w:vAlign w:val="center"/>
          </w:tcPr>
          <w:p w14:paraId="724F709D" w14:textId="77777777" w:rsidR="00475568" w:rsidRPr="003A36EC" w:rsidRDefault="00475568" w:rsidP="000063DB">
            <w:pPr>
              <w:jc w:val="center"/>
              <w:rPr>
                <w:sz w:val="20"/>
                <w:szCs w:val="20"/>
              </w:rPr>
            </w:pPr>
            <w:r w:rsidRPr="003A36EC"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center"/>
          </w:tcPr>
          <w:p w14:paraId="6CA01FA2" w14:textId="77777777" w:rsidR="00475568" w:rsidRPr="003A36EC" w:rsidRDefault="00475568" w:rsidP="000063DB">
            <w:pPr>
              <w:jc w:val="center"/>
              <w:rPr>
                <w:b/>
                <w:bCs/>
                <w:sz w:val="20"/>
                <w:szCs w:val="20"/>
              </w:rPr>
            </w:pPr>
            <w:r w:rsidRPr="003A36EC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475568" w:rsidRPr="003A36EC" w14:paraId="0C2DE13B" w14:textId="77777777" w:rsidTr="003A36EC">
        <w:tc>
          <w:tcPr>
            <w:tcW w:w="4248" w:type="dxa"/>
            <w:vAlign w:val="center"/>
          </w:tcPr>
          <w:p w14:paraId="1F46A949" w14:textId="77777777" w:rsidR="00475568" w:rsidRPr="003A36EC" w:rsidRDefault="00475568" w:rsidP="000063DB">
            <w:pPr>
              <w:rPr>
                <w:sz w:val="20"/>
                <w:szCs w:val="20"/>
              </w:rPr>
            </w:pPr>
            <w:r w:rsidRPr="003A36EC">
              <w:rPr>
                <w:sz w:val="20"/>
                <w:szCs w:val="20"/>
              </w:rPr>
              <w:t>– лабораторные</w:t>
            </w:r>
          </w:p>
        </w:tc>
        <w:tc>
          <w:tcPr>
            <w:tcW w:w="1554" w:type="dxa"/>
            <w:vAlign w:val="center"/>
          </w:tcPr>
          <w:p w14:paraId="74D927CA" w14:textId="77777777" w:rsidR="00475568" w:rsidRPr="003A36EC" w:rsidRDefault="00475568" w:rsidP="00006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9D85B28" w14:textId="77777777" w:rsidR="00475568" w:rsidRPr="003A36EC" w:rsidRDefault="00475568" w:rsidP="000063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75568" w:rsidRPr="003A36EC" w14:paraId="6DC07025" w14:textId="77777777" w:rsidTr="003A36EC">
        <w:tc>
          <w:tcPr>
            <w:tcW w:w="4248" w:type="dxa"/>
            <w:vAlign w:val="center"/>
          </w:tcPr>
          <w:p w14:paraId="572643CA" w14:textId="77777777" w:rsidR="00475568" w:rsidRPr="003A36EC" w:rsidRDefault="00475568" w:rsidP="000063DB">
            <w:pPr>
              <w:rPr>
                <w:b/>
                <w:bCs/>
                <w:sz w:val="20"/>
                <w:szCs w:val="20"/>
              </w:rPr>
            </w:pPr>
            <w:r w:rsidRPr="003A36EC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4" w:type="dxa"/>
            <w:vAlign w:val="center"/>
          </w:tcPr>
          <w:p w14:paraId="72036E6D" w14:textId="77777777" w:rsidR="00475568" w:rsidRPr="003A36EC" w:rsidRDefault="00475568" w:rsidP="000063DB">
            <w:pPr>
              <w:jc w:val="center"/>
              <w:rPr>
                <w:b/>
                <w:bCs/>
                <w:sz w:val="20"/>
                <w:szCs w:val="20"/>
              </w:rPr>
            </w:pPr>
            <w:r w:rsidRPr="003A36EC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126" w:type="dxa"/>
            <w:vAlign w:val="center"/>
          </w:tcPr>
          <w:p w14:paraId="08B047D5" w14:textId="77777777" w:rsidR="00475568" w:rsidRPr="003A36EC" w:rsidRDefault="00475568" w:rsidP="000063DB">
            <w:pPr>
              <w:jc w:val="center"/>
              <w:rPr>
                <w:b/>
                <w:bCs/>
                <w:sz w:val="20"/>
                <w:szCs w:val="20"/>
              </w:rPr>
            </w:pPr>
            <w:r w:rsidRPr="003A36EC">
              <w:rPr>
                <w:b/>
                <w:bCs/>
                <w:sz w:val="20"/>
                <w:szCs w:val="20"/>
              </w:rPr>
              <w:t>33</w:t>
            </w:r>
          </w:p>
        </w:tc>
      </w:tr>
      <w:tr w:rsidR="00475568" w:rsidRPr="003A36EC" w14:paraId="5F355644" w14:textId="77777777" w:rsidTr="003A36EC">
        <w:tc>
          <w:tcPr>
            <w:tcW w:w="4248" w:type="dxa"/>
            <w:vAlign w:val="center"/>
          </w:tcPr>
          <w:p w14:paraId="0A9B3D5F" w14:textId="77777777" w:rsidR="00475568" w:rsidRPr="003A36EC" w:rsidRDefault="00475568" w:rsidP="000063DB">
            <w:pPr>
              <w:rPr>
                <w:b/>
                <w:bCs/>
                <w:sz w:val="20"/>
                <w:szCs w:val="20"/>
              </w:rPr>
            </w:pPr>
            <w:r w:rsidRPr="003A36EC">
              <w:rPr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1554" w:type="dxa"/>
            <w:vAlign w:val="center"/>
          </w:tcPr>
          <w:p w14:paraId="008E17CB" w14:textId="77777777" w:rsidR="00475568" w:rsidRPr="003A36EC" w:rsidRDefault="00475568" w:rsidP="000063DB">
            <w:pPr>
              <w:jc w:val="center"/>
              <w:rPr>
                <w:b/>
                <w:bCs/>
                <w:sz w:val="20"/>
                <w:szCs w:val="20"/>
              </w:rPr>
            </w:pPr>
            <w:r w:rsidRPr="003A36E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14:paraId="663375A6" w14:textId="77777777" w:rsidR="00475568" w:rsidRPr="003A36EC" w:rsidRDefault="00475568" w:rsidP="000063DB">
            <w:pPr>
              <w:jc w:val="center"/>
              <w:rPr>
                <w:b/>
                <w:bCs/>
                <w:sz w:val="20"/>
                <w:szCs w:val="20"/>
              </w:rPr>
            </w:pPr>
            <w:r w:rsidRPr="003A36EC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475568" w:rsidRPr="003A36EC" w14:paraId="0CC1F582" w14:textId="77777777" w:rsidTr="003A36EC">
        <w:tc>
          <w:tcPr>
            <w:tcW w:w="4248" w:type="dxa"/>
            <w:vAlign w:val="center"/>
          </w:tcPr>
          <w:p w14:paraId="1C3B68C4" w14:textId="77777777" w:rsidR="00475568" w:rsidRPr="003A36EC" w:rsidRDefault="00475568" w:rsidP="000063DB">
            <w:pPr>
              <w:rPr>
                <w:b/>
                <w:bCs/>
                <w:sz w:val="20"/>
                <w:szCs w:val="20"/>
              </w:rPr>
            </w:pPr>
            <w:r w:rsidRPr="003A36EC"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1554" w:type="dxa"/>
            <w:vAlign w:val="center"/>
          </w:tcPr>
          <w:p w14:paraId="2E2ED68F" w14:textId="77777777" w:rsidR="00475568" w:rsidRPr="003A36EC" w:rsidRDefault="00475568" w:rsidP="000063DB">
            <w:pPr>
              <w:jc w:val="center"/>
              <w:rPr>
                <w:b/>
                <w:bCs/>
                <w:sz w:val="20"/>
                <w:szCs w:val="20"/>
              </w:rPr>
            </w:pPr>
            <w:r w:rsidRPr="003A36EC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14:paraId="55E9FDFF" w14:textId="77777777" w:rsidR="00475568" w:rsidRPr="003A36EC" w:rsidRDefault="00475568" w:rsidP="000063DB">
            <w:pPr>
              <w:jc w:val="center"/>
              <w:rPr>
                <w:b/>
                <w:bCs/>
                <w:sz w:val="20"/>
                <w:szCs w:val="20"/>
              </w:rPr>
            </w:pPr>
            <w:r w:rsidRPr="003A36EC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75568" w:rsidRPr="003A36EC" w14:paraId="13047ABF" w14:textId="77777777" w:rsidTr="003A36EC">
        <w:tc>
          <w:tcPr>
            <w:tcW w:w="4248" w:type="dxa"/>
          </w:tcPr>
          <w:p w14:paraId="07F435DA" w14:textId="77777777" w:rsidR="00475568" w:rsidRPr="003A36EC" w:rsidRDefault="00475568" w:rsidP="000063DB">
            <w:pPr>
              <w:jc w:val="right"/>
              <w:rPr>
                <w:b/>
                <w:bCs/>
                <w:sz w:val="20"/>
                <w:szCs w:val="20"/>
              </w:rPr>
            </w:pPr>
            <w:r w:rsidRPr="003A36E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4" w:type="dxa"/>
            <w:vAlign w:val="center"/>
          </w:tcPr>
          <w:p w14:paraId="3EC29375" w14:textId="77777777" w:rsidR="00475568" w:rsidRPr="003A36EC" w:rsidRDefault="00475568" w:rsidP="000063DB">
            <w:pPr>
              <w:jc w:val="center"/>
              <w:rPr>
                <w:b/>
                <w:bCs/>
                <w:sz w:val="20"/>
                <w:szCs w:val="20"/>
              </w:rPr>
            </w:pPr>
            <w:r w:rsidRPr="003A36EC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2126" w:type="dxa"/>
            <w:vAlign w:val="center"/>
          </w:tcPr>
          <w:p w14:paraId="499FD03C" w14:textId="77777777" w:rsidR="00475568" w:rsidRPr="003A36EC" w:rsidRDefault="00475568" w:rsidP="000063DB">
            <w:pPr>
              <w:jc w:val="center"/>
              <w:rPr>
                <w:b/>
                <w:bCs/>
                <w:sz w:val="20"/>
                <w:szCs w:val="20"/>
              </w:rPr>
            </w:pPr>
            <w:r w:rsidRPr="003A36EC">
              <w:rPr>
                <w:b/>
                <w:bCs/>
                <w:sz w:val="20"/>
                <w:szCs w:val="20"/>
              </w:rPr>
              <w:t>72</w:t>
            </w:r>
          </w:p>
        </w:tc>
      </w:tr>
    </w:tbl>
    <w:p w14:paraId="2DE5A8E9" w14:textId="77777777" w:rsidR="00475568" w:rsidRDefault="00475568" w:rsidP="00475568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5E8DBCF9" w14:textId="448FE1D7" w:rsidR="00475568" w:rsidRDefault="00475568" w:rsidP="00475568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5ED7C02F" w14:textId="77777777" w:rsidR="003A36EC" w:rsidRDefault="003A36EC" w:rsidP="00475568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7E977D7C" w14:textId="77777777" w:rsidR="00475568" w:rsidRDefault="00475568" w:rsidP="00475568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14B606DE" w14:textId="77777777" w:rsidR="00475568" w:rsidRDefault="00475568" w:rsidP="00475568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26324033" w14:textId="77777777" w:rsidR="00475568" w:rsidRDefault="00475568" w:rsidP="00475568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70D5BE4A" w14:textId="77777777" w:rsidR="00475568" w:rsidRDefault="00475568" w:rsidP="00475568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52F20DF3" w14:textId="77777777" w:rsidR="00475568" w:rsidRDefault="00475568" w:rsidP="00475568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  <w:r>
        <w:rPr>
          <w:color w:val="000000"/>
        </w:rPr>
        <w:br w:type="page"/>
      </w:r>
    </w:p>
    <w:p w14:paraId="44A4EC29" w14:textId="77777777" w:rsidR="0058089E" w:rsidRDefault="0058089E" w:rsidP="003A36E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Рабочая программа дисциплины разработана в соответствии с </w:t>
      </w:r>
      <w:r>
        <w:t xml:space="preserve">федеральным государственным образовательным стандартом высшего образования – магистратура </w:t>
      </w:r>
      <w:r>
        <w:rPr>
          <w:color w:val="000000"/>
        </w:rPr>
        <w:t xml:space="preserve">по направлению подготовки </w:t>
      </w:r>
      <w:r>
        <w:rPr>
          <w:iCs/>
          <w:color w:val="000000"/>
        </w:rPr>
        <w:t>38.04.01 Экономика</w:t>
      </w:r>
      <w:r>
        <w:rPr>
          <w:color w:val="000000"/>
        </w:rPr>
        <w:t>, утверждённым приказом Минобрнауки России от 11.08.2020 г. № 939.</w:t>
      </w:r>
    </w:p>
    <w:p w14:paraId="69356D13" w14:textId="77777777" w:rsidR="000063DB" w:rsidRPr="007324AC" w:rsidRDefault="000063DB" w:rsidP="000063D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41A66704" w14:textId="77777777" w:rsidR="000063DB" w:rsidRPr="007324AC" w:rsidRDefault="000063DB" w:rsidP="000063DB">
      <w:pPr>
        <w:widowControl w:val="0"/>
        <w:autoSpaceDE w:val="0"/>
        <w:autoSpaceDN w:val="0"/>
        <w:adjustRightInd w:val="0"/>
        <w:jc w:val="both"/>
      </w:pPr>
    </w:p>
    <w:p w14:paraId="27CADA9F" w14:textId="77777777" w:rsidR="000063DB" w:rsidRPr="007324AC" w:rsidRDefault="000063DB" w:rsidP="000063D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2C31DB42" w14:textId="77777777" w:rsidR="000063DB" w:rsidRPr="007324AC" w:rsidRDefault="000063DB" w:rsidP="000063DB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14:paraId="0FB5301F" w14:textId="77777777" w:rsidR="000063DB" w:rsidRPr="007324AC" w:rsidRDefault="000063DB" w:rsidP="000063DB">
      <w:pPr>
        <w:widowControl w:val="0"/>
        <w:autoSpaceDE w:val="0"/>
        <w:autoSpaceDN w:val="0"/>
        <w:adjustRightInd w:val="0"/>
      </w:pPr>
      <w:r w:rsidRPr="007324AC">
        <w:t>Программу составил:</w:t>
      </w:r>
    </w:p>
    <w:p w14:paraId="6E7ABDD8" w14:textId="51A072E1" w:rsidR="000063DB" w:rsidRPr="0058089E" w:rsidRDefault="000063DB" w:rsidP="000063DB">
      <w:pPr>
        <w:widowControl w:val="0"/>
        <w:autoSpaceDE w:val="0"/>
        <w:autoSpaceDN w:val="0"/>
        <w:adjustRightInd w:val="0"/>
        <w:rPr>
          <w:iCs/>
          <w:color w:val="000000"/>
        </w:rPr>
      </w:pPr>
      <w:r w:rsidRPr="00F060D2">
        <w:rPr>
          <w:iCs/>
          <w:color w:val="000000"/>
        </w:rPr>
        <w:t>к</w:t>
      </w:r>
      <w:r>
        <w:rPr>
          <w:iCs/>
          <w:color w:val="000000"/>
        </w:rPr>
        <w:t>анд</w:t>
      </w:r>
      <w:r w:rsidRPr="00F060D2">
        <w:rPr>
          <w:iCs/>
          <w:color w:val="000000"/>
        </w:rPr>
        <w:t>.</w:t>
      </w:r>
      <w:r>
        <w:rPr>
          <w:iCs/>
          <w:color w:val="000000"/>
        </w:rPr>
        <w:t xml:space="preserve"> </w:t>
      </w:r>
      <w:proofErr w:type="spellStart"/>
      <w:proofErr w:type="gramStart"/>
      <w:r>
        <w:rPr>
          <w:iCs/>
          <w:color w:val="000000"/>
        </w:rPr>
        <w:t>филос</w:t>
      </w:r>
      <w:r w:rsidRPr="00F060D2">
        <w:rPr>
          <w:iCs/>
          <w:color w:val="000000"/>
        </w:rPr>
        <w:t>.н</w:t>
      </w:r>
      <w:r>
        <w:rPr>
          <w:iCs/>
          <w:color w:val="000000"/>
        </w:rPr>
        <w:t>аук</w:t>
      </w:r>
      <w:proofErr w:type="spellEnd"/>
      <w:proofErr w:type="gramEnd"/>
      <w:r w:rsidRPr="00F060D2">
        <w:rPr>
          <w:iCs/>
          <w:color w:val="000000"/>
        </w:rPr>
        <w:t>, доцент</w:t>
      </w:r>
      <w:r w:rsidR="003A36EC">
        <w:rPr>
          <w:iCs/>
          <w:color w:val="000000"/>
        </w:rPr>
        <w:t xml:space="preserve">, доцент    </w:t>
      </w:r>
      <w:r w:rsidR="0058089E">
        <w:rPr>
          <w:iCs/>
          <w:color w:val="000000"/>
        </w:rPr>
        <w:tab/>
      </w:r>
      <w:r w:rsidR="0058089E">
        <w:rPr>
          <w:iCs/>
          <w:color w:val="000000"/>
        </w:rPr>
        <w:tab/>
      </w:r>
      <w:r w:rsidR="0058089E">
        <w:rPr>
          <w:iCs/>
          <w:color w:val="000000"/>
        </w:rPr>
        <w:tab/>
      </w:r>
      <w:r w:rsidR="0058089E">
        <w:rPr>
          <w:iCs/>
          <w:color w:val="000000"/>
        </w:rPr>
        <w:tab/>
      </w:r>
      <w:r w:rsidR="0058089E">
        <w:rPr>
          <w:iCs/>
          <w:color w:val="000000"/>
        </w:rPr>
        <w:tab/>
        <w:t xml:space="preserve">         </w:t>
      </w:r>
      <w:r>
        <w:rPr>
          <w:iCs/>
          <w:color w:val="000000"/>
        </w:rPr>
        <w:t>Р.Н.</w:t>
      </w:r>
      <w:r w:rsidR="009C7582"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Галиахметов</w:t>
      </w:r>
      <w:proofErr w:type="spellEnd"/>
    </w:p>
    <w:p w14:paraId="75D20605" w14:textId="77777777" w:rsidR="000063DB" w:rsidRPr="007324AC" w:rsidRDefault="000063DB" w:rsidP="000063DB">
      <w:pPr>
        <w:widowControl w:val="0"/>
        <w:autoSpaceDE w:val="0"/>
        <w:autoSpaceDN w:val="0"/>
        <w:adjustRightInd w:val="0"/>
        <w:rPr>
          <w:i/>
          <w:iCs/>
        </w:rPr>
      </w:pPr>
    </w:p>
    <w:p w14:paraId="153DE614" w14:textId="77777777" w:rsidR="000063DB" w:rsidRPr="007324AC" w:rsidRDefault="000063DB" w:rsidP="000063DB">
      <w:pPr>
        <w:widowControl w:val="0"/>
        <w:autoSpaceDE w:val="0"/>
        <w:autoSpaceDN w:val="0"/>
        <w:adjustRightInd w:val="0"/>
        <w:rPr>
          <w:i/>
          <w:iCs/>
        </w:rPr>
      </w:pPr>
    </w:p>
    <w:p w14:paraId="02B05547" w14:textId="77777777" w:rsidR="000063DB" w:rsidRPr="007324AC" w:rsidRDefault="000063DB" w:rsidP="000063DB">
      <w:pPr>
        <w:widowControl w:val="0"/>
        <w:autoSpaceDE w:val="0"/>
        <w:autoSpaceDN w:val="0"/>
        <w:adjustRightInd w:val="0"/>
        <w:rPr>
          <w:i/>
          <w:iCs/>
        </w:rPr>
      </w:pPr>
    </w:p>
    <w:p w14:paraId="41C42743" w14:textId="77777777" w:rsidR="000063DB" w:rsidRPr="009D72C5" w:rsidRDefault="000063DB" w:rsidP="003A36E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D72C5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>
        <w:rPr>
          <w:iCs/>
        </w:rPr>
        <w:t>Управление персоналом</w:t>
      </w:r>
      <w:r w:rsidRPr="009D72C5">
        <w:t xml:space="preserve">», </w:t>
      </w:r>
      <w:r w:rsidRPr="009D72C5">
        <w:rPr>
          <w:color w:val="000000"/>
        </w:rPr>
        <w:t xml:space="preserve">протокол </w:t>
      </w:r>
      <w:r w:rsidRPr="003C2EAC">
        <w:rPr>
          <w:color w:val="000000"/>
        </w:rPr>
        <w:t>от «16» декабря 2022 г. № 4.</w:t>
      </w:r>
    </w:p>
    <w:p w14:paraId="1D22FE1A" w14:textId="77777777" w:rsidR="000063DB" w:rsidRPr="009D72C5" w:rsidRDefault="000063DB" w:rsidP="009C7582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627ADDDF" w14:textId="77777777" w:rsidR="000063DB" w:rsidRPr="009D72C5" w:rsidRDefault="000063DB" w:rsidP="009C7582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0ECB3DAB" w14:textId="77777777" w:rsidR="003A36EC" w:rsidRDefault="003A36EC" w:rsidP="009C7582">
      <w:pPr>
        <w:spacing w:line="276" w:lineRule="auto"/>
        <w:rPr>
          <w:color w:val="000000"/>
        </w:rPr>
      </w:pPr>
    </w:p>
    <w:p w14:paraId="1B72F72F" w14:textId="7A89AD53" w:rsidR="00475568" w:rsidRDefault="000063DB" w:rsidP="009C7582">
      <w:pPr>
        <w:spacing w:line="276" w:lineRule="auto"/>
        <w:rPr>
          <w:color w:val="000000"/>
        </w:rPr>
      </w:pPr>
      <w:r w:rsidRPr="003C2EAC">
        <w:rPr>
          <w:color w:val="000000"/>
        </w:rPr>
        <w:t xml:space="preserve">Заведующий кафедрой, канд. техн. наук, доцент                   </w:t>
      </w:r>
      <w:r w:rsidRPr="003C2EAC">
        <w:rPr>
          <w:color w:val="000000"/>
        </w:rPr>
        <w:tab/>
      </w:r>
      <w:r w:rsidRPr="003C2EAC">
        <w:rPr>
          <w:color w:val="000000"/>
        </w:rPr>
        <w:tab/>
      </w:r>
      <w:r w:rsidR="009C7582">
        <w:rPr>
          <w:color w:val="000000"/>
        </w:rPr>
        <w:t xml:space="preserve">           </w:t>
      </w:r>
      <w:r w:rsidRPr="003C2EAC">
        <w:rPr>
          <w:color w:val="000000"/>
        </w:rPr>
        <w:t>В.О. Колмаков</w:t>
      </w:r>
    </w:p>
    <w:p w14:paraId="451C05B4" w14:textId="77777777" w:rsidR="000063DB" w:rsidRDefault="000063DB" w:rsidP="000063DB">
      <w:pPr>
        <w:spacing w:line="276" w:lineRule="auto"/>
        <w:ind w:firstLine="403"/>
        <w:rPr>
          <w:color w:val="000000"/>
        </w:rPr>
      </w:pPr>
    </w:p>
    <w:p w14:paraId="5F13935F" w14:textId="77777777" w:rsidR="000063DB" w:rsidRDefault="000063DB" w:rsidP="000063DB">
      <w:pPr>
        <w:spacing w:line="276" w:lineRule="auto"/>
        <w:ind w:firstLine="403"/>
        <w:rPr>
          <w:color w:val="000000"/>
        </w:rPr>
      </w:pPr>
    </w:p>
    <w:p w14:paraId="0D097A35" w14:textId="77777777" w:rsidR="000063DB" w:rsidRDefault="000063DB" w:rsidP="000063DB">
      <w:pPr>
        <w:spacing w:line="276" w:lineRule="auto"/>
        <w:ind w:firstLine="403"/>
        <w:rPr>
          <w:color w:val="000000"/>
        </w:rPr>
      </w:pPr>
    </w:p>
    <w:p w14:paraId="3FA1FCCD" w14:textId="77777777" w:rsidR="000063DB" w:rsidRDefault="000063DB" w:rsidP="000063DB">
      <w:pPr>
        <w:spacing w:line="276" w:lineRule="auto"/>
        <w:ind w:firstLine="403"/>
        <w:rPr>
          <w:color w:val="000000"/>
        </w:rPr>
      </w:pPr>
    </w:p>
    <w:p w14:paraId="446C0B21" w14:textId="77777777" w:rsidR="000063DB" w:rsidRDefault="000063DB" w:rsidP="000063DB">
      <w:pPr>
        <w:spacing w:line="276" w:lineRule="auto"/>
        <w:ind w:firstLine="403"/>
        <w:rPr>
          <w:color w:val="000000"/>
        </w:rPr>
      </w:pPr>
    </w:p>
    <w:p w14:paraId="7FF3D5D7" w14:textId="77777777" w:rsidR="000063DB" w:rsidRDefault="000063DB" w:rsidP="000063DB">
      <w:pPr>
        <w:spacing w:line="276" w:lineRule="auto"/>
        <w:ind w:firstLine="403"/>
        <w:rPr>
          <w:color w:val="000000"/>
        </w:rPr>
      </w:pPr>
    </w:p>
    <w:p w14:paraId="485F85AD" w14:textId="77777777" w:rsidR="000063DB" w:rsidRDefault="000063DB" w:rsidP="000063DB">
      <w:pPr>
        <w:spacing w:line="276" w:lineRule="auto"/>
        <w:ind w:firstLine="403"/>
        <w:rPr>
          <w:color w:val="000000"/>
        </w:rPr>
      </w:pPr>
    </w:p>
    <w:p w14:paraId="13981F55" w14:textId="77777777" w:rsidR="000063DB" w:rsidRDefault="000063DB" w:rsidP="000063DB">
      <w:pPr>
        <w:spacing w:line="276" w:lineRule="auto"/>
        <w:ind w:firstLine="403"/>
        <w:rPr>
          <w:color w:val="000000"/>
        </w:rPr>
      </w:pPr>
    </w:p>
    <w:p w14:paraId="4DF6BF6B" w14:textId="77777777" w:rsidR="000063DB" w:rsidRDefault="000063DB" w:rsidP="000063DB">
      <w:pPr>
        <w:spacing w:line="276" w:lineRule="auto"/>
        <w:ind w:firstLine="403"/>
        <w:rPr>
          <w:color w:val="000000"/>
        </w:rPr>
      </w:pPr>
    </w:p>
    <w:p w14:paraId="0E1A46EA" w14:textId="77777777" w:rsidR="000063DB" w:rsidRDefault="000063DB" w:rsidP="000063DB">
      <w:pPr>
        <w:spacing w:line="276" w:lineRule="auto"/>
        <w:ind w:firstLine="403"/>
        <w:rPr>
          <w:color w:val="000000"/>
        </w:rPr>
      </w:pPr>
    </w:p>
    <w:p w14:paraId="211F26B9" w14:textId="77777777" w:rsidR="000063DB" w:rsidRDefault="000063DB" w:rsidP="000063DB">
      <w:pPr>
        <w:spacing w:line="276" w:lineRule="auto"/>
        <w:ind w:firstLine="403"/>
        <w:rPr>
          <w:color w:val="000000"/>
        </w:rPr>
      </w:pPr>
    </w:p>
    <w:p w14:paraId="431D4506" w14:textId="77777777" w:rsidR="000063DB" w:rsidRDefault="000063DB" w:rsidP="000063DB">
      <w:pPr>
        <w:spacing w:line="276" w:lineRule="auto"/>
        <w:ind w:firstLine="403"/>
        <w:rPr>
          <w:color w:val="000000"/>
        </w:rPr>
      </w:pPr>
    </w:p>
    <w:p w14:paraId="54EDCB66" w14:textId="77777777" w:rsidR="000063DB" w:rsidRDefault="000063DB" w:rsidP="000063DB">
      <w:pPr>
        <w:spacing w:line="276" w:lineRule="auto"/>
        <w:ind w:firstLine="403"/>
        <w:rPr>
          <w:color w:val="000000"/>
        </w:rPr>
      </w:pPr>
    </w:p>
    <w:p w14:paraId="41A0E830" w14:textId="77777777" w:rsidR="000063DB" w:rsidRDefault="000063DB" w:rsidP="000063DB">
      <w:pPr>
        <w:spacing w:line="276" w:lineRule="auto"/>
        <w:ind w:firstLine="403"/>
        <w:rPr>
          <w:color w:val="000000"/>
        </w:rPr>
      </w:pPr>
    </w:p>
    <w:p w14:paraId="54F85500" w14:textId="77777777" w:rsidR="000063DB" w:rsidRDefault="000063DB" w:rsidP="000063DB">
      <w:pPr>
        <w:spacing w:line="276" w:lineRule="auto"/>
        <w:ind w:firstLine="403"/>
        <w:rPr>
          <w:color w:val="000000"/>
        </w:rPr>
      </w:pPr>
    </w:p>
    <w:p w14:paraId="55E1B97D" w14:textId="77777777" w:rsidR="000063DB" w:rsidRDefault="000063DB" w:rsidP="000063DB">
      <w:pPr>
        <w:spacing w:line="276" w:lineRule="auto"/>
        <w:ind w:firstLine="403"/>
        <w:rPr>
          <w:color w:val="000000"/>
        </w:rPr>
      </w:pPr>
    </w:p>
    <w:p w14:paraId="4F95DE1B" w14:textId="77777777" w:rsidR="000063DB" w:rsidRDefault="000063DB" w:rsidP="000063DB">
      <w:pPr>
        <w:spacing w:line="276" w:lineRule="auto"/>
        <w:ind w:firstLine="403"/>
        <w:rPr>
          <w:color w:val="000000"/>
        </w:rPr>
      </w:pPr>
    </w:p>
    <w:p w14:paraId="437688A7" w14:textId="77777777" w:rsidR="000063DB" w:rsidRDefault="000063DB" w:rsidP="000063DB">
      <w:pPr>
        <w:spacing w:line="276" w:lineRule="auto"/>
        <w:ind w:firstLine="403"/>
        <w:rPr>
          <w:color w:val="000000"/>
        </w:rPr>
      </w:pPr>
    </w:p>
    <w:p w14:paraId="35653627" w14:textId="77777777" w:rsidR="000063DB" w:rsidRDefault="000063DB" w:rsidP="000063DB">
      <w:pPr>
        <w:spacing w:line="276" w:lineRule="auto"/>
        <w:ind w:firstLine="403"/>
        <w:rPr>
          <w:color w:val="000000"/>
        </w:rPr>
      </w:pPr>
    </w:p>
    <w:p w14:paraId="06DB3496" w14:textId="77777777" w:rsidR="000063DB" w:rsidRDefault="000063DB" w:rsidP="000063DB">
      <w:pPr>
        <w:spacing w:line="276" w:lineRule="auto"/>
        <w:ind w:firstLine="403"/>
        <w:rPr>
          <w:color w:val="000000"/>
        </w:rPr>
      </w:pPr>
    </w:p>
    <w:p w14:paraId="227D1DBC" w14:textId="77777777" w:rsidR="000063DB" w:rsidRDefault="000063DB" w:rsidP="000063DB">
      <w:pPr>
        <w:spacing w:line="276" w:lineRule="auto"/>
        <w:ind w:firstLine="403"/>
        <w:rPr>
          <w:color w:val="000000"/>
        </w:rPr>
      </w:pPr>
    </w:p>
    <w:p w14:paraId="34EA7476" w14:textId="77777777" w:rsidR="000063DB" w:rsidRDefault="000063DB" w:rsidP="000063DB">
      <w:pPr>
        <w:spacing w:line="276" w:lineRule="auto"/>
        <w:ind w:firstLine="403"/>
        <w:rPr>
          <w:color w:val="000000"/>
        </w:rPr>
      </w:pPr>
    </w:p>
    <w:p w14:paraId="2182B16E" w14:textId="77777777" w:rsidR="000063DB" w:rsidRDefault="000063DB" w:rsidP="000063DB">
      <w:pPr>
        <w:spacing w:line="276" w:lineRule="auto"/>
        <w:ind w:firstLine="403"/>
        <w:rPr>
          <w:color w:val="000000"/>
        </w:rPr>
      </w:pPr>
    </w:p>
    <w:p w14:paraId="2DDD8548" w14:textId="77777777" w:rsidR="000063DB" w:rsidRDefault="000063DB" w:rsidP="000063DB">
      <w:pPr>
        <w:spacing w:line="276" w:lineRule="auto"/>
        <w:ind w:firstLine="403"/>
        <w:rPr>
          <w:color w:val="000000"/>
        </w:rPr>
      </w:pPr>
    </w:p>
    <w:p w14:paraId="264ED71A" w14:textId="77777777" w:rsidR="000063DB" w:rsidRDefault="000063DB" w:rsidP="000063DB">
      <w:pPr>
        <w:spacing w:line="276" w:lineRule="auto"/>
        <w:ind w:firstLine="403"/>
        <w:rPr>
          <w:color w:val="000000"/>
        </w:rPr>
      </w:pPr>
    </w:p>
    <w:p w14:paraId="399EBFE9" w14:textId="77777777" w:rsidR="000063DB" w:rsidRDefault="000063DB" w:rsidP="000063DB">
      <w:pPr>
        <w:spacing w:line="276" w:lineRule="auto"/>
        <w:ind w:firstLine="403"/>
        <w:rPr>
          <w:color w:val="000000"/>
        </w:rPr>
      </w:pPr>
    </w:p>
    <w:p w14:paraId="0AF0E89A" w14:textId="77777777" w:rsidR="00162620" w:rsidRDefault="00162620" w:rsidP="000063DB">
      <w:pPr>
        <w:spacing w:line="276" w:lineRule="auto"/>
        <w:ind w:firstLine="403"/>
        <w:rPr>
          <w:color w:val="000000"/>
        </w:rPr>
      </w:pPr>
    </w:p>
    <w:p w14:paraId="57181CFB" w14:textId="77777777" w:rsidR="00162620" w:rsidRDefault="00162620" w:rsidP="000063DB">
      <w:pPr>
        <w:spacing w:line="276" w:lineRule="auto"/>
        <w:ind w:firstLine="403"/>
        <w:rPr>
          <w:color w:val="000000"/>
        </w:rPr>
      </w:pPr>
    </w:p>
    <w:p w14:paraId="1A3521B7" w14:textId="77777777" w:rsidR="000063DB" w:rsidRDefault="000063DB" w:rsidP="000063DB">
      <w:pPr>
        <w:spacing w:line="276" w:lineRule="auto"/>
        <w:ind w:firstLine="403"/>
        <w:rPr>
          <w:color w:val="000000"/>
        </w:rPr>
      </w:pPr>
    </w:p>
    <w:p w14:paraId="035B3BAE" w14:textId="617B239E" w:rsidR="00697E2A" w:rsidRDefault="00697E2A">
      <w:pPr>
        <w:spacing w:after="160" w:line="259" w:lineRule="auto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br w:type="page"/>
      </w:r>
    </w:p>
    <w:p w14:paraId="4C125B9C" w14:textId="77777777" w:rsidR="000063DB" w:rsidRPr="00B577A2" w:rsidRDefault="000063DB" w:rsidP="000063DB">
      <w:pPr>
        <w:spacing w:line="276" w:lineRule="auto"/>
        <w:ind w:firstLine="403"/>
        <w:rPr>
          <w:i/>
          <w:iCs/>
          <w:color w:val="000000"/>
          <w:sz w:val="22"/>
          <w:szCs w:val="22"/>
        </w:rPr>
      </w:pPr>
    </w:p>
    <w:tbl>
      <w:tblPr>
        <w:tblW w:w="102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9501"/>
      </w:tblGrid>
      <w:tr w:rsidR="004B4AEB" w:rsidRPr="00CA54D7" w14:paraId="4F5B33EF" w14:textId="77777777" w:rsidTr="000B3CE8">
        <w:tc>
          <w:tcPr>
            <w:tcW w:w="10239" w:type="dxa"/>
            <w:gridSpan w:val="2"/>
            <w:shd w:val="clear" w:color="auto" w:fill="F2F2F2"/>
          </w:tcPr>
          <w:p w14:paraId="5DBDA476" w14:textId="77777777" w:rsidR="004B4AEB" w:rsidRPr="00CA54D7" w:rsidRDefault="004B4AEB" w:rsidP="000B3CE8">
            <w:pPr>
              <w:jc w:val="center"/>
            </w:pPr>
            <w:r w:rsidRPr="00CA54D7">
              <w:rPr>
                <w:b/>
                <w:bCs/>
              </w:rPr>
              <w:t>1 ЦЕЛИ И ЗАДАЧИ ДИСЦИПЛИНЫ</w:t>
            </w:r>
          </w:p>
        </w:tc>
      </w:tr>
      <w:tr w:rsidR="004B4AEB" w:rsidRPr="00017E89" w14:paraId="65DEF217" w14:textId="77777777" w:rsidTr="000B3CE8">
        <w:tc>
          <w:tcPr>
            <w:tcW w:w="10239" w:type="dxa"/>
            <w:gridSpan w:val="2"/>
            <w:shd w:val="clear" w:color="auto" w:fill="F2F2F2"/>
            <w:vAlign w:val="center"/>
          </w:tcPr>
          <w:p w14:paraId="78E43555" w14:textId="77777777" w:rsidR="004B4AEB" w:rsidRPr="00017E89" w:rsidRDefault="004B4AEB" w:rsidP="000B3C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17E89">
              <w:rPr>
                <w:b/>
                <w:bCs/>
                <w:sz w:val="20"/>
                <w:szCs w:val="20"/>
              </w:rPr>
              <w:t xml:space="preserve">1.1 Цели </w:t>
            </w:r>
            <w:r w:rsidRPr="00017E89">
              <w:rPr>
                <w:b/>
                <w:bCs/>
                <w:color w:val="000000"/>
                <w:sz w:val="20"/>
                <w:szCs w:val="20"/>
              </w:rPr>
              <w:t>преподавания дисциплины</w:t>
            </w:r>
          </w:p>
        </w:tc>
      </w:tr>
      <w:tr w:rsidR="004B4AEB" w:rsidRPr="00017E89" w14:paraId="4FEBE375" w14:textId="77777777" w:rsidTr="009C7582">
        <w:tc>
          <w:tcPr>
            <w:tcW w:w="738" w:type="dxa"/>
            <w:vAlign w:val="center"/>
          </w:tcPr>
          <w:p w14:paraId="34FA5212" w14:textId="77777777" w:rsidR="004B4AEB" w:rsidRPr="00017E89" w:rsidRDefault="004B4AEB" w:rsidP="000B3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E89">
              <w:rPr>
                <w:sz w:val="20"/>
                <w:szCs w:val="20"/>
              </w:rPr>
              <w:t>1</w:t>
            </w:r>
          </w:p>
        </w:tc>
        <w:tc>
          <w:tcPr>
            <w:tcW w:w="9501" w:type="dxa"/>
          </w:tcPr>
          <w:p w14:paraId="022B3DBB" w14:textId="479E9B69" w:rsidR="004B4AEB" w:rsidRPr="0058089E" w:rsidRDefault="000063DB" w:rsidP="00006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089E">
              <w:rPr>
                <w:sz w:val="20"/>
                <w:szCs w:val="20"/>
              </w:rPr>
              <w:t>сформировать</w:t>
            </w:r>
            <w:r w:rsidR="004B4AEB" w:rsidRPr="0058089E">
              <w:rPr>
                <w:color w:val="000000"/>
                <w:sz w:val="20"/>
                <w:szCs w:val="20"/>
              </w:rPr>
              <w:t xml:space="preserve"> логическо</w:t>
            </w:r>
            <w:r w:rsidRPr="0058089E">
              <w:rPr>
                <w:color w:val="000000"/>
                <w:sz w:val="20"/>
                <w:szCs w:val="20"/>
              </w:rPr>
              <w:t>е</w:t>
            </w:r>
            <w:r w:rsidR="004B4AEB" w:rsidRPr="0058089E">
              <w:rPr>
                <w:color w:val="000000"/>
                <w:sz w:val="20"/>
                <w:szCs w:val="20"/>
              </w:rPr>
              <w:t xml:space="preserve"> мышлени</w:t>
            </w:r>
            <w:r w:rsidRPr="0058089E">
              <w:rPr>
                <w:color w:val="000000"/>
                <w:sz w:val="20"/>
                <w:szCs w:val="20"/>
              </w:rPr>
              <w:t>е</w:t>
            </w:r>
            <w:r w:rsidR="004B4AEB" w:rsidRPr="0058089E">
              <w:rPr>
                <w:color w:val="000000"/>
                <w:sz w:val="20"/>
                <w:szCs w:val="20"/>
              </w:rPr>
              <w:t>, опирающегося на современную науку и научную методологию</w:t>
            </w:r>
          </w:p>
        </w:tc>
      </w:tr>
      <w:tr w:rsidR="004B4AEB" w:rsidRPr="00017E89" w14:paraId="3D61B7CA" w14:textId="77777777" w:rsidTr="000B3CE8">
        <w:tc>
          <w:tcPr>
            <w:tcW w:w="10239" w:type="dxa"/>
            <w:gridSpan w:val="2"/>
            <w:shd w:val="clear" w:color="auto" w:fill="F2F2F2"/>
            <w:vAlign w:val="center"/>
          </w:tcPr>
          <w:p w14:paraId="2781E603" w14:textId="77777777" w:rsidR="004B4AEB" w:rsidRPr="0058089E" w:rsidRDefault="004B4AEB" w:rsidP="000B3C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8089E">
              <w:rPr>
                <w:b/>
                <w:bCs/>
                <w:sz w:val="20"/>
                <w:szCs w:val="20"/>
              </w:rPr>
              <w:t xml:space="preserve">1.2 Задачи </w:t>
            </w:r>
            <w:r w:rsidRPr="0058089E">
              <w:rPr>
                <w:b/>
                <w:bCs/>
                <w:color w:val="000000"/>
                <w:sz w:val="20"/>
                <w:szCs w:val="20"/>
              </w:rPr>
              <w:t>дисциплины</w:t>
            </w:r>
          </w:p>
        </w:tc>
      </w:tr>
      <w:tr w:rsidR="004B4AEB" w:rsidRPr="00017E89" w14:paraId="0B7B8328" w14:textId="77777777" w:rsidTr="009C7582">
        <w:tc>
          <w:tcPr>
            <w:tcW w:w="738" w:type="dxa"/>
            <w:vAlign w:val="center"/>
          </w:tcPr>
          <w:p w14:paraId="68D48AC9" w14:textId="77777777" w:rsidR="004B4AEB" w:rsidRPr="00017E89" w:rsidRDefault="004B4AEB" w:rsidP="000B3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E89">
              <w:rPr>
                <w:sz w:val="20"/>
                <w:szCs w:val="20"/>
              </w:rPr>
              <w:t>1</w:t>
            </w:r>
          </w:p>
        </w:tc>
        <w:tc>
          <w:tcPr>
            <w:tcW w:w="9501" w:type="dxa"/>
          </w:tcPr>
          <w:p w14:paraId="3CDD2905" w14:textId="2D5E5590" w:rsidR="004B4AEB" w:rsidRPr="0058089E" w:rsidRDefault="000063DB" w:rsidP="000B3CE8">
            <w:pPr>
              <w:widowControl w:val="0"/>
              <w:autoSpaceDE w:val="0"/>
              <w:autoSpaceDN w:val="0"/>
              <w:adjustRightInd w:val="0"/>
              <w:spacing w:line="218" w:lineRule="exact"/>
              <w:jc w:val="both"/>
              <w:rPr>
                <w:color w:val="000000"/>
                <w:sz w:val="20"/>
                <w:szCs w:val="20"/>
              </w:rPr>
            </w:pPr>
            <w:r w:rsidRPr="0058089E">
              <w:rPr>
                <w:sz w:val="20"/>
                <w:szCs w:val="20"/>
              </w:rPr>
              <w:t>сформировать</w:t>
            </w:r>
            <w:r w:rsidRPr="0058089E">
              <w:rPr>
                <w:color w:val="000000"/>
                <w:sz w:val="20"/>
                <w:szCs w:val="20"/>
              </w:rPr>
              <w:t xml:space="preserve"> и </w:t>
            </w:r>
            <w:proofErr w:type="gramStart"/>
            <w:r w:rsidRPr="0058089E">
              <w:rPr>
                <w:color w:val="000000"/>
                <w:sz w:val="20"/>
                <w:szCs w:val="20"/>
              </w:rPr>
              <w:t>развить  навыки</w:t>
            </w:r>
            <w:proofErr w:type="gramEnd"/>
            <w:r w:rsidR="004B4AEB" w:rsidRPr="0058089E">
              <w:rPr>
                <w:color w:val="000000"/>
                <w:sz w:val="20"/>
                <w:szCs w:val="20"/>
              </w:rPr>
              <w:t xml:space="preserve"> логического мышления, предполагающего способность оперировать основными категориями, закона</w:t>
            </w:r>
            <w:r w:rsidR="006B0440" w:rsidRPr="0058089E">
              <w:rPr>
                <w:color w:val="000000"/>
                <w:sz w:val="20"/>
                <w:szCs w:val="20"/>
              </w:rPr>
              <w:t>ми, правилами и приемами логики</w:t>
            </w:r>
          </w:p>
        </w:tc>
      </w:tr>
      <w:tr w:rsidR="004B4AEB" w:rsidRPr="00017E89" w14:paraId="14E4C10D" w14:textId="77777777" w:rsidTr="009C7582">
        <w:tc>
          <w:tcPr>
            <w:tcW w:w="738" w:type="dxa"/>
            <w:vAlign w:val="center"/>
          </w:tcPr>
          <w:p w14:paraId="1C633CF2" w14:textId="77777777" w:rsidR="004B4AEB" w:rsidRPr="00017E89" w:rsidRDefault="004B4AEB" w:rsidP="000B3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E89">
              <w:rPr>
                <w:sz w:val="20"/>
                <w:szCs w:val="20"/>
              </w:rPr>
              <w:t>2</w:t>
            </w:r>
          </w:p>
        </w:tc>
        <w:tc>
          <w:tcPr>
            <w:tcW w:w="9501" w:type="dxa"/>
          </w:tcPr>
          <w:p w14:paraId="2625D839" w14:textId="3FC63358" w:rsidR="004B4AEB" w:rsidRPr="0058089E" w:rsidRDefault="000063DB" w:rsidP="000063DB">
            <w:pPr>
              <w:widowControl w:val="0"/>
              <w:autoSpaceDE w:val="0"/>
              <w:autoSpaceDN w:val="0"/>
              <w:adjustRightInd w:val="0"/>
              <w:spacing w:line="218" w:lineRule="exact"/>
              <w:jc w:val="both"/>
              <w:rPr>
                <w:color w:val="000000"/>
                <w:sz w:val="20"/>
                <w:szCs w:val="20"/>
              </w:rPr>
            </w:pPr>
            <w:r w:rsidRPr="0058089E">
              <w:rPr>
                <w:sz w:val="20"/>
                <w:szCs w:val="20"/>
              </w:rPr>
              <w:t>сформировать</w:t>
            </w:r>
            <w:r w:rsidR="004B4AEB" w:rsidRPr="0058089E">
              <w:rPr>
                <w:color w:val="000000"/>
                <w:sz w:val="20"/>
                <w:szCs w:val="20"/>
              </w:rPr>
              <w:t xml:space="preserve"> навык</w:t>
            </w:r>
            <w:r w:rsidRPr="0058089E">
              <w:rPr>
                <w:color w:val="000000"/>
                <w:sz w:val="20"/>
                <w:szCs w:val="20"/>
              </w:rPr>
              <w:t>и</w:t>
            </w:r>
            <w:r w:rsidR="004B4AEB" w:rsidRPr="0058089E">
              <w:rPr>
                <w:color w:val="000000"/>
                <w:sz w:val="20"/>
                <w:szCs w:val="20"/>
              </w:rPr>
              <w:t xml:space="preserve"> рациональной </w:t>
            </w:r>
            <w:proofErr w:type="spellStart"/>
            <w:r w:rsidR="004B4AEB" w:rsidRPr="0058089E">
              <w:rPr>
                <w:color w:val="000000"/>
                <w:sz w:val="20"/>
                <w:szCs w:val="20"/>
              </w:rPr>
              <w:t>дискурсивности</w:t>
            </w:r>
            <w:proofErr w:type="spellEnd"/>
            <w:r w:rsidR="004B4AEB" w:rsidRPr="0058089E">
              <w:rPr>
                <w:color w:val="000000"/>
                <w:sz w:val="20"/>
                <w:szCs w:val="20"/>
              </w:rPr>
              <w:t xml:space="preserve"> через овладение приемами ведения</w:t>
            </w:r>
            <w:r w:rsidR="006B0440" w:rsidRPr="0058089E">
              <w:rPr>
                <w:color w:val="000000"/>
                <w:sz w:val="20"/>
                <w:szCs w:val="20"/>
              </w:rPr>
              <w:t xml:space="preserve"> диалога, включая все его формы</w:t>
            </w:r>
          </w:p>
        </w:tc>
      </w:tr>
      <w:tr w:rsidR="004B4AEB" w:rsidRPr="00017E89" w14:paraId="65DB44EC" w14:textId="77777777" w:rsidTr="000B3CE8">
        <w:tc>
          <w:tcPr>
            <w:tcW w:w="10239" w:type="dxa"/>
            <w:gridSpan w:val="2"/>
            <w:shd w:val="clear" w:color="auto" w:fill="F2F2F2"/>
            <w:vAlign w:val="center"/>
          </w:tcPr>
          <w:p w14:paraId="26CEC7FF" w14:textId="77777777" w:rsidR="004B4AEB" w:rsidRPr="00017E89" w:rsidRDefault="004B4AEB" w:rsidP="000B3C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17E89">
              <w:rPr>
                <w:b/>
                <w:bCs/>
              </w:rPr>
              <w:t>2 МЕСТО ДИСЦИПЛИНЫ В СТРУКТУРЕ ОПОП</w:t>
            </w:r>
          </w:p>
        </w:tc>
      </w:tr>
      <w:tr w:rsidR="004B4AEB" w:rsidRPr="00017E89" w14:paraId="3AD3F093" w14:textId="77777777" w:rsidTr="000B3CE8">
        <w:tc>
          <w:tcPr>
            <w:tcW w:w="10239" w:type="dxa"/>
            <w:gridSpan w:val="2"/>
            <w:shd w:val="clear" w:color="auto" w:fill="F2F2F2"/>
            <w:vAlign w:val="center"/>
          </w:tcPr>
          <w:p w14:paraId="27EFEFEC" w14:textId="77777777" w:rsidR="004B4AEB" w:rsidRPr="008130EC" w:rsidRDefault="004B4AEB" w:rsidP="000B3C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130EC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4B4AEB" w:rsidRPr="00017E89" w14:paraId="474C9243" w14:textId="77777777" w:rsidTr="009C7582">
        <w:trPr>
          <w:trHeight w:val="233"/>
        </w:trPr>
        <w:tc>
          <w:tcPr>
            <w:tcW w:w="738" w:type="dxa"/>
            <w:vAlign w:val="center"/>
          </w:tcPr>
          <w:p w14:paraId="6FC107F3" w14:textId="4943B3FA" w:rsidR="004B4AEB" w:rsidRPr="008130EC" w:rsidRDefault="00A952F9" w:rsidP="00A95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0EC">
              <w:rPr>
                <w:sz w:val="20"/>
                <w:szCs w:val="20"/>
              </w:rPr>
              <w:t>1</w:t>
            </w:r>
          </w:p>
        </w:tc>
        <w:tc>
          <w:tcPr>
            <w:tcW w:w="9501" w:type="dxa"/>
            <w:vAlign w:val="center"/>
          </w:tcPr>
          <w:p w14:paraId="5B5AD93B" w14:textId="77777777" w:rsidR="004B4AEB" w:rsidRPr="008130EC" w:rsidRDefault="004B4AEB" w:rsidP="000B3C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30EC">
              <w:rPr>
                <w:sz w:val="20"/>
                <w:szCs w:val="20"/>
              </w:rPr>
              <w:t>Б1.О.01 Критическое мышление</w:t>
            </w:r>
          </w:p>
        </w:tc>
      </w:tr>
      <w:tr w:rsidR="004B4AEB" w:rsidRPr="00017E89" w14:paraId="06F6AB6A" w14:textId="77777777" w:rsidTr="009C7582">
        <w:trPr>
          <w:trHeight w:val="232"/>
        </w:trPr>
        <w:tc>
          <w:tcPr>
            <w:tcW w:w="738" w:type="dxa"/>
            <w:vAlign w:val="center"/>
          </w:tcPr>
          <w:p w14:paraId="5F93E868" w14:textId="03C0F2E1" w:rsidR="004B4AEB" w:rsidRPr="008130EC" w:rsidRDefault="00A952F9" w:rsidP="00A95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0EC">
              <w:rPr>
                <w:sz w:val="20"/>
                <w:szCs w:val="20"/>
              </w:rPr>
              <w:t>2</w:t>
            </w:r>
          </w:p>
        </w:tc>
        <w:tc>
          <w:tcPr>
            <w:tcW w:w="9501" w:type="dxa"/>
            <w:vAlign w:val="center"/>
          </w:tcPr>
          <w:p w14:paraId="4847D657" w14:textId="77777777" w:rsidR="004B4AEB" w:rsidRPr="008130EC" w:rsidRDefault="004B4AEB" w:rsidP="000B3C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30EC">
              <w:rPr>
                <w:sz w:val="20"/>
                <w:szCs w:val="20"/>
              </w:rPr>
              <w:t>Б1.О.02 Основы научных исследований</w:t>
            </w:r>
          </w:p>
        </w:tc>
      </w:tr>
      <w:tr w:rsidR="004B4AEB" w:rsidRPr="00017E89" w14:paraId="46BB1DCB" w14:textId="77777777" w:rsidTr="000B3CE8">
        <w:tc>
          <w:tcPr>
            <w:tcW w:w="10239" w:type="dxa"/>
            <w:gridSpan w:val="2"/>
            <w:shd w:val="clear" w:color="auto" w:fill="F2F2F2"/>
            <w:vAlign w:val="center"/>
          </w:tcPr>
          <w:p w14:paraId="401AB2E3" w14:textId="77777777" w:rsidR="004B4AEB" w:rsidRPr="008130EC" w:rsidRDefault="004B4AEB" w:rsidP="000B3C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30EC">
              <w:rPr>
                <w:b/>
                <w:bCs/>
                <w:sz w:val="20"/>
                <w:szCs w:val="20"/>
              </w:rPr>
              <w:t>2.2 Дисциплины и практики, для которых изучение данной</w:t>
            </w:r>
            <w:r w:rsidRPr="008130EC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14:paraId="5B4D7CD7" w14:textId="77777777" w:rsidR="004B4AEB" w:rsidRPr="008130EC" w:rsidRDefault="004B4AEB" w:rsidP="000B3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0EC">
              <w:rPr>
                <w:b/>
                <w:bCs/>
                <w:sz w:val="20"/>
                <w:szCs w:val="20"/>
              </w:rPr>
              <w:t>необходимо как предшествующее</w:t>
            </w:r>
          </w:p>
        </w:tc>
      </w:tr>
      <w:tr w:rsidR="004B4AEB" w:rsidRPr="00017E89" w14:paraId="671740EB" w14:textId="77777777" w:rsidTr="009C7582">
        <w:tc>
          <w:tcPr>
            <w:tcW w:w="738" w:type="dxa"/>
            <w:vAlign w:val="center"/>
          </w:tcPr>
          <w:p w14:paraId="1372DED9" w14:textId="3AD5E0EB" w:rsidR="004B4AEB" w:rsidRPr="008130EC" w:rsidRDefault="00A952F9" w:rsidP="000B3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0EC">
              <w:rPr>
                <w:sz w:val="20"/>
                <w:szCs w:val="20"/>
              </w:rPr>
              <w:t>1</w:t>
            </w:r>
          </w:p>
        </w:tc>
        <w:tc>
          <w:tcPr>
            <w:tcW w:w="9501" w:type="dxa"/>
          </w:tcPr>
          <w:p w14:paraId="38DBE61A" w14:textId="2EA52BFD" w:rsidR="004B4AEB" w:rsidRPr="008130EC" w:rsidRDefault="004B4AEB" w:rsidP="005808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6"/>
              </w:rPr>
            </w:pPr>
            <w:r w:rsidRPr="008130EC">
              <w:rPr>
                <w:sz w:val="20"/>
                <w:szCs w:val="16"/>
              </w:rPr>
              <w:t xml:space="preserve">Б3.02(Д) Защита выпускной квалификационной работы, включая подготовку к защите и процедуру защиты </w:t>
            </w:r>
          </w:p>
        </w:tc>
      </w:tr>
    </w:tbl>
    <w:p w14:paraId="02227089" w14:textId="77777777" w:rsidR="004B4AEB" w:rsidRPr="00017E89" w:rsidRDefault="004B4AEB" w:rsidP="004B4AEB">
      <w:pPr>
        <w:widowControl w:val="0"/>
        <w:autoSpaceDE w:val="0"/>
        <w:autoSpaceDN w:val="0"/>
        <w:adjustRightInd w:val="0"/>
        <w:jc w:val="both"/>
      </w:pPr>
    </w:p>
    <w:tbl>
      <w:tblPr>
        <w:tblW w:w="1020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0"/>
        <w:gridCol w:w="2248"/>
        <w:gridCol w:w="5843"/>
      </w:tblGrid>
      <w:tr w:rsidR="004B4AEB" w:rsidRPr="00017E89" w14:paraId="0A680D6B" w14:textId="77777777" w:rsidTr="00A952F9">
        <w:tc>
          <w:tcPr>
            <w:tcW w:w="10201" w:type="dxa"/>
            <w:gridSpan w:val="3"/>
            <w:shd w:val="clear" w:color="auto" w:fill="F2F2F2"/>
          </w:tcPr>
          <w:p w14:paraId="7E43E03A" w14:textId="77777777" w:rsidR="004B4AEB" w:rsidRPr="00017E89" w:rsidRDefault="004B4AEB" w:rsidP="000B3C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7E89">
              <w:rPr>
                <w:b/>
                <w:bCs/>
              </w:rPr>
              <w:t>3 ПЛАНИРУЕМЫЕ РЕЗУЛЬТАТЫОБУЧЕНИЯ ПО ДИСЦИПЛИНЕ, СООТНЕСЕННЫЕ С ТРЕБОВАНИЯМИ К РЕЗУЛЬТАТАМ ОСВОЕНИЯ</w:t>
            </w:r>
          </w:p>
          <w:p w14:paraId="0CFE1493" w14:textId="77777777" w:rsidR="004B4AEB" w:rsidRPr="00017E89" w:rsidRDefault="004B4AEB" w:rsidP="000B3C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7E89">
              <w:rPr>
                <w:b/>
                <w:bCs/>
              </w:rPr>
              <w:t>ОБРАЗОВАТЕЛЬНОЙ ПРОГРАММЫ</w:t>
            </w:r>
          </w:p>
        </w:tc>
      </w:tr>
      <w:tr w:rsidR="004B4AEB" w:rsidRPr="00017E89" w14:paraId="2BB05A2F" w14:textId="77777777" w:rsidTr="00A952F9">
        <w:tc>
          <w:tcPr>
            <w:tcW w:w="2110" w:type="dxa"/>
          </w:tcPr>
          <w:p w14:paraId="54D77652" w14:textId="77777777" w:rsidR="004B4AEB" w:rsidRPr="00017E89" w:rsidRDefault="004B4AEB" w:rsidP="000B3C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17E89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14:paraId="68E30752" w14:textId="77777777" w:rsidR="004B4AEB" w:rsidRPr="00017E89" w:rsidRDefault="004B4AEB" w:rsidP="000B3C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17E89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248" w:type="dxa"/>
          </w:tcPr>
          <w:p w14:paraId="689CC554" w14:textId="77777777" w:rsidR="004B4AEB" w:rsidRPr="00017E89" w:rsidRDefault="004B4AEB" w:rsidP="000B3C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17E89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614B20F9" w14:textId="77777777" w:rsidR="004B4AEB" w:rsidRPr="00017E89" w:rsidRDefault="004B4AEB" w:rsidP="000B3C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17E89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843" w:type="dxa"/>
            <w:vAlign w:val="center"/>
          </w:tcPr>
          <w:p w14:paraId="1A3CDB28" w14:textId="77777777" w:rsidR="004B4AEB" w:rsidRPr="00017E89" w:rsidRDefault="004B4AEB" w:rsidP="000B3C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17E89"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4B4AEB" w:rsidRPr="00017E89" w14:paraId="5BB84376" w14:textId="77777777" w:rsidTr="00A952F9">
        <w:trPr>
          <w:trHeight w:val="3162"/>
        </w:trPr>
        <w:tc>
          <w:tcPr>
            <w:tcW w:w="2110" w:type="dxa"/>
            <w:vAlign w:val="center"/>
          </w:tcPr>
          <w:p w14:paraId="27808FF2" w14:textId="77777777" w:rsidR="004B4AEB" w:rsidRPr="00017E89" w:rsidRDefault="004B4AEB" w:rsidP="009C758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17E89">
              <w:rPr>
                <w:bCs/>
                <w:sz w:val="20"/>
                <w:szCs w:val="20"/>
              </w:rPr>
              <w:t xml:space="preserve">УК-1 </w:t>
            </w:r>
            <w:proofErr w:type="gramStart"/>
            <w:r w:rsidRPr="00017E89">
              <w:rPr>
                <w:color w:val="000000"/>
                <w:sz w:val="20"/>
                <w:szCs w:val="20"/>
              </w:rPr>
              <w:t>Способен  осуществлять</w:t>
            </w:r>
            <w:proofErr w:type="gramEnd"/>
            <w:r w:rsidRPr="00017E89">
              <w:rPr>
                <w:color w:val="000000"/>
                <w:sz w:val="20"/>
                <w:szCs w:val="20"/>
              </w:rPr>
              <w:t xml:space="preserve">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248" w:type="dxa"/>
            <w:vAlign w:val="center"/>
          </w:tcPr>
          <w:p w14:paraId="0A1F0CB6" w14:textId="77777777" w:rsidR="004B4AEB" w:rsidRPr="00017E89" w:rsidRDefault="004B4AEB" w:rsidP="009C758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gramStart"/>
            <w:r w:rsidRPr="00017E89">
              <w:rPr>
                <w:bCs/>
                <w:sz w:val="20"/>
                <w:szCs w:val="20"/>
              </w:rPr>
              <w:t>УК-1.1</w:t>
            </w:r>
            <w:proofErr w:type="gramEnd"/>
            <w:r w:rsidRPr="00017E89">
              <w:rPr>
                <w:bCs/>
                <w:sz w:val="20"/>
                <w:szCs w:val="20"/>
              </w:rPr>
              <w:t xml:space="preserve"> </w:t>
            </w:r>
            <w:r w:rsidRPr="00017E89">
              <w:rPr>
                <w:color w:val="000000"/>
                <w:sz w:val="20"/>
                <w:szCs w:val="20"/>
              </w:rPr>
              <w:t>Анализирует проблемную ситуацию, определяет причины её возникновения и осуществляет её декомпозицию на отдельные задачи</w:t>
            </w:r>
          </w:p>
        </w:tc>
        <w:tc>
          <w:tcPr>
            <w:tcW w:w="5843" w:type="dxa"/>
            <w:vAlign w:val="center"/>
          </w:tcPr>
          <w:p w14:paraId="643754C4" w14:textId="77777777" w:rsidR="004B4AEB" w:rsidRPr="00017E89" w:rsidRDefault="004B4AEB" w:rsidP="000B3CE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17E89">
              <w:rPr>
                <w:b/>
                <w:sz w:val="20"/>
                <w:szCs w:val="20"/>
              </w:rPr>
              <w:t>Знать:</w:t>
            </w:r>
          </w:p>
          <w:p w14:paraId="39BBDB50" w14:textId="77777777" w:rsidR="004B4AEB" w:rsidRPr="00017E89" w:rsidRDefault="004B4AEB" w:rsidP="000B3CE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17E89">
              <w:rPr>
                <w:b/>
                <w:bCs/>
                <w:sz w:val="20"/>
                <w:szCs w:val="20"/>
              </w:rPr>
              <w:t xml:space="preserve">– </w:t>
            </w:r>
            <w:r w:rsidRPr="00017E89">
              <w:rPr>
                <w:sz w:val="20"/>
                <w:szCs w:val="20"/>
              </w:rPr>
              <w:t>законы и основные теоретические положения логики как науки</w:t>
            </w:r>
            <w:r w:rsidRPr="00017E89">
              <w:rPr>
                <w:bCs/>
                <w:sz w:val="20"/>
                <w:szCs w:val="20"/>
              </w:rPr>
              <w:t xml:space="preserve"> </w:t>
            </w:r>
          </w:p>
          <w:p w14:paraId="76D96C6B" w14:textId="4A47A705" w:rsidR="004B4AEB" w:rsidRPr="003A36EC" w:rsidRDefault="004B4AEB" w:rsidP="003A36E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17E89">
              <w:rPr>
                <w:bCs/>
                <w:sz w:val="20"/>
                <w:szCs w:val="20"/>
              </w:rPr>
              <w:t xml:space="preserve">– </w:t>
            </w:r>
            <w:r w:rsidRPr="00017E89">
              <w:rPr>
                <w:color w:val="000000"/>
                <w:sz w:val="20"/>
                <w:szCs w:val="20"/>
              </w:rPr>
              <w:t>методы и приёмы философского анализа проблем и явлений</w:t>
            </w:r>
            <w:r w:rsidR="003A36EC">
              <w:rPr>
                <w:color w:val="000000"/>
                <w:sz w:val="20"/>
                <w:szCs w:val="20"/>
              </w:rPr>
              <w:t xml:space="preserve"> </w:t>
            </w:r>
            <w:r w:rsidRPr="00017E89">
              <w:rPr>
                <w:sz w:val="20"/>
                <w:szCs w:val="20"/>
              </w:rPr>
              <w:t>характеристику чувственных логических форм познавательного процесса</w:t>
            </w:r>
          </w:p>
          <w:p w14:paraId="0E213558" w14:textId="77777777" w:rsidR="004B4AEB" w:rsidRPr="00017E89" w:rsidRDefault="004B4AEB" w:rsidP="003A36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17E89">
              <w:rPr>
                <w:b/>
                <w:sz w:val="20"/>
                <w:szCs w:val="20"/>
              </w:rPr>
              <w:t>Уметь:</w:t>
            </w:r>
          </w:p>
          <w:p w14:paraId="2B0816CF" w14:textId="39DF531E" w:rsidR="004B4AEB" w:rsidRPr="00017E89" w:rsidRDefault="001A7D8A" w:rsidP="003A36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7D8A">
              <w:rPr>
                <w:sz w:val="20"/>
                <w:szCs w:val="20"/>
              </w:rPr>
              <w:t>–</w:t>
            </w:r>
            <w:r w:rsidR="004B4AEB" w:rsidRPr="00017E89">
              <w:rPr>
                <w:sz w:val="20"/>
                <w:szCs w:val="20"/>
              </w:rPr>
              <w:t xml:space="preserve"> использовать основные принципы логического мышления в учебной, научной и профессиональной деятельности, деловом общении; распознавать типичные логические ошибки</w:t>
            </w:r>
          </w:p>
          <w:p w14:paraId="705FD29F" w14:textId="10561A77" w:rsidR="004B4AEB" w:rsidRPr="00017E89" w:rsidRDefault="004B4AEB" w:rsidP="003A36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17E89">
              <w:rPr>
                <w:bCs/>
                <w:sz w:val="20"/>
                <w:szCs w:val="20"/>
              </w:rPr>
              <w:t xml:space="preserve">– </w:t>
            </w:r>
            <w:r w:rsidRPr="00017E89">
              <w:rPr>
                <w:sz w:val="20"/>
                <w:szCs w:val="20"/>
              </w:rPr>
              <w:t>распознавать типичные логические ошибки; анализировать социально значимые проблемы и процессы</w:t>
            </w:r>
          </w:p>
          <w:p w14:paraId="27200C48" w14:textId="77777777" w:rsidR="004B4AEB" w:rsidRPr="00017E89" w:rsidRDefault="004B4AEB" w:rsidP="003A36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17E89">
              <w:rPr>
                <w:b/>
                <w:sz w:val="20"/>
                <w:szCs w:val="20"/>
              </w:rPr>
              <w:t>Владеть:</w:t>
            </w:r>
          </w:p>
          <w:p w14:paraId="1383FD00" w14:textId="52420558" w:rsidR="004B4AEB" w:rsidRPr="00017E89" w:rsidRDefault="001A7D8A" w:rsidP="003A36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7D8A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4B4AEB" w:rsidRPr="00017E89">
              <w:rPr>
                <w:sz w:val="20"/>
                <w:szCs w:val="20"/>
              </w:rPr>
              <w:t>приемами анализа, синтеза, обобщения, классификации и выявления причинно-следственных связей в процессе сбора информации</w:t>
            </w:r>
          </w:p>
          <w:p w14:paraId="498DB07B" w14:textId="49D3F110" w:rsidR="004B4AEB" w:rsidRPr="00017E89" w:rsidRDefault="001A7D8A" w:rsidP="003A36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7D8A">
              <w:rPr>
                <w:sz w:val="20"/>
                <w:szCs w:val="20"/>
              </w:rPr>
              <w:t>–</w:t>
            </w:r>
            <w:r w:rsidR="004B4AEB" w:rsidRPr="00017E89">
              <w:rPr>
                <w:sz w:val="20"/>
                <w:szCs w:val="20"/>
              </w:rPr>
              <w:t xml:space="preserve"> навыками логического мышления для выработки системного взгляда на проблемы профессиональной деятельности</w:t>
            </w:r>
          </w:p>
        </w:tc>
      </w:tr>
    </w:tbl>
    <w:p w14:paraId="22FD210A" w14:textId="77777777" w:rsidR="00A952F9" w:rsidRDefault="00A952F9"/>
    <w:tbl>
      <w:tblPr>
        <w:tblW w:w="10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4283"/>
        <w:gridCol w:w="990"/>
        <w:gridCol w:w="1119"/>
        <w:gridCol w:w="698"/>
        <w:gridCol w:w="841"/>
        <w:gridCol w:w="1671"/>
      </w:tblGrid>
      <w:tr w:rsidR="00A952F9" w:rsidRPr="00CA54D7" w14:paraId="28A4904A" w14:textId="77777777" w:rsidTr="006E5C56">
        <w:trPr>
          <w:trHeight w:val="558"/>
        </w:trPr>
        <w:tc>
          <w:tcPr>
            <w:tcW w:w="8497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2D625E" w14:textId="3E488A82" w:rsidR="00A952F9" w:rsidRPr="00CA54D7" w:rsidRDefault="00A952F9" w:rsidP="00A952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20997">
              <w:rPr>
                <w:b/>
                <w:bCs/>
              </w:rPr>
              <w:t>4 СТРУКТУРА И СОДЕРЖАНИЕ ДИСЦИПЛИНЫ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23A603" w14:textId="0D3D18C5" w:rsidR="00A952F9" w:rsidRPr="00CA54D7" w:rsidRDefault="00A952F9" w:rsidP="00A952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47BF2">
              <w:rPr>
                <w:b/>
                <w:bCs/>
                <w:sz w:val="18"/>
                <w:szCs w:val="18"/>
              </w:rPr>
              <w:t>Код индикатора достижения компетенции</w:t>
            </w:r>
          </w:p>
        </w:tc>
      </w:tr>
      <w:tr w:rsidR="00A952F9" w:rsidRPr="00CA54D7" w14:paraId="743E1B83" w14:textId="77777777" w:rsidTr="006E5C56">
        <w:trPr>
          <w:trHeight w:val="317"/>
        </w:trPr>
        <w:tc>
          <w:tcPr>
            <w:tcW w:w="566" w:type="dxa"/>
            <w:vMerge w:val="restart"/>
            <w:vAlign w:val="center"/>
          </w:tcPr>
          <w:p w14:paraId="4CE6C3D2" w14:textId="7AE40C0D" w:rsidR="00A952F9" w:rsidRPr="00CA54D7" w:rsidRDefault="00A952F9" w:rsidP="00A952F9">
            <w:pPr>
              <w:jc w:val="center"/>
              <w:rPr>
                <w:b/>
                <w:bCs/>
                <w:sz w:val="18"/>
                <w:szCs w:val="18"/>
              </w:rPr>
            </w:pPr>
            <w:r w:rsidRPr="00CA54D7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283" w:type="dxa"/>
            <w:vMerge w:val="restart"/>
            <w:vAlign w:val="center"/>
          </w:tcPr>
          <w:p w14:paraId="1F25734D" w14:textId="77777777" w:rsidR="00A952F9" w:rsidRPr="00CA54D7" w:rsidRDefault="00A952F9" w:rsidP="00A952F9">
            <w:pPr>
              <w:jc w:val="center"/>
              <w:rPr>
                <w:b/>
                <w:bCs/>
                <w:sz w:val="18"/>
                <w:szCs w:val="18"/>
              </w:rPr>
            </w:pPr>
            <w:r w:rsidRPr="00CA54D7">
              <w:rPr>
                <w:b/>
                <w:bCs/>
                <w:sz w:val="18"/>
                <w:szCs w:val="18"/>
              </w:rPr>
              <w:t>Наименование разделов, тем</w:t>
            </w:r>
          </w:p>
          <w:p w14:paraId="4BF331F8" w14:textId="7AC50AAA" w:rsidR="00A952F9" w:rsidRPr="00CA54D7" w:rsidRDefault="00A952F9" w:rsidP="00A952F9">
            <w:pPr>
              <w:jc w:val="center"/>
              <w:rPr>
                <w:b/>
                <w:bCs/>
                <w:sz w:val="18"/>
                <w:szCs w:val="18"/>
              </w:rPr>
            </w:pPr>
            <w:r w:rsidRPr="00CA54D7">
              <w:rPr>
                <w:b/>
                <w:bCs/>
                <w:sz w:val="18"/>
                <w:szCs w:val="18"/>
              </w:rPr>
              <w:t>и видов работы</w:t>
            </w:r>
          </w:p>
        </w:tc>
        <w:tc>
          <w:tcPr>
            <w:tcW w:w="3648" w:type="dxa"/>
            <w:gridSpan w:val="4"/>
            <w:vAlign w:val="center"/>
          </w:tcPr>
          <w:p w14:paraId="4BD0D966" w14:textId="77777777" w:rsidR="00A952F9" w:rsidRPr="00CA54D7" w:rsidRDefault="00A952F9" w:rsidP="00A952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A54D7">
              <w:rPr>
                <w:b/>
                <w:bCs/>
                <w:sz w:val="18"/>
                <w:szCs w:val="18"/>
              </w:rPr>
              <w:t>Очно-заочная форма обучения</w:t>
            </w:r>
          </w:p>
        </w:tc>
        <w:tc>
          <w:tcPr>
            <w:tcW w:w="1671" w:type="dxa"/>
            <w:vMerge/>
            <w:shd w:val="clear" w:color="auto" w:fill="F2F2F2" w:themeFill="background1" w:themeFillShade="F2"/>
            <w:vAlign w:val="center"/>
          </w:tcPr>
          <w:p w14:paraId="52286F2E" w14:textId="2BBB2F26" w:rsidR="00A952F9" w:rsidRPr="00CA54D7" w:rsidRDefault="00A952F9" w:rsidP="00A952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952F9" w:rsidRPr="00CA54D7" w14:paraId="524B26C5" w14:textId="77777777" w:rsidTr="006E5C56">
        <w:tc>
          <w:tcPr>
            <w:tcW w:w="566" w:type="dxa"/>
            <w:vMerge/>
            <w:vAlign w:val="center"/>
          </w:tcPr>
          <w:p w14:paraId="0DB26EB3" w14:textId="6A2A7C00" w:rsidR="00A952F9" w:rsidRPr="00CA54D7" w:rsidRDefault="00A952F9" w:rsidP="00A952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83" w:type="dxa"/>
            <w:vMerge/>
            <w:vAlign w:val="center"/>
          </w:tcPr>
          <w:p w14:paraId="62F94631" w14:textId="564E9135" w:rsidR="00A952F9" w:rsidRPr="00CA54D7" w:rsidRDefault="00A952F9" w:rsidP="00A952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1006ABC8" w14:textId="77777777" w:rsidR="00A952F9" w:rsidRPr="00CA54D7" w:rsidRDefault="00A952F9" w:rsidP="00A952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4D7">
              <w:rPr>
                <w:b/>
                <w:bCs/>
                <w:sz w:val="18"/>
                <w:szCs w:val="18"/>
              </w:rPr>
              <w:t>Семестр</w:t>
            </w:r>
          </w:p>
        </w:tc>
        <w:tc>
          <w:tcPr>
            <w:tcW w:w="2658" w:type="dxa"/>
            <w:gridSpan w:val="3"/>
          </w:tcPr>
          <w:p w14:paraId="6AF8D34C" w14:textId="77777777" w:rsidR="00A952F9" w:rsidRPr="00CA54D7" w:rsidRDefault="00A952F9" w:rsidP="00A952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54D7">
              <w:rPr>
                <w:b/>
                <w:bCs/>
                <w:sz w:val="18"/>
                <w:szCs w:val="18"/>
              </w:rPr>
              <w:t>Часы</w:t>
            </w:r>
          </w:p>
        </w:tc>
        <w:tc>
          <w:tcPr>
            <w:tcW w:w="1671" w:type="dxa"/>
            <w:vMerge/>
            <w:shd w:val="clear" w:color="auto" w:fill="F2F2F2" w:themeFill="background1" w:themeFillShade="F2"/>
            <w:vAlign w:val="center"/>
          </w:tcPr>
          <w:p w14:paraId="24CFC87D" w14:textId="49EEBD0A" w:rsidR="00A952F9" w:rsidRPr="00CA54D7" w:rsidRDefault="00A952F9" w:rsidP="00A952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952F9" w:rsidRPr="00CA54D7" w14:paraId="6069436C" w14:textId="77777777" w:rsidTr="006E5C56">
        <w:tc>
          <w:tcPr>
            <w:tcW w:w="566" w:type="dxa"/>
            <w:vMerge/>
            <w:vAlign w:val="center"/>
          </w:tcPr>
          <w:p w14:paraId="281B38B9" w14:textId="77777777" w:rsidR="00A952F9" w:rsidRPr="00CA54D7" w:rsidRDefault="00A952F9" w:rsidP="00A952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3" w:type="dxa"/>
            <w:vMerge/>
            <w:vAlign w:val="center"/>
          </w:tcPr>
          <w:p w14:paraId="375BCCED" w14:textId="77777777" w:rsidR="00A952F9" w:rsidRPr="00CA54D7" w:rsidRDefault="00A952F9" w:rsidP="00A952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14:paraId="57D17105" w14:textId="77777777" w:rsidR="00A952F9" w:rsidRPr="00CA54D7" w:rsidRDefault="00A952F9" w:rsidP="00A952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9" w:type="dxa"/>
            <w:vAlign w:val="center"/>
          </w:tcPr>
          <w:p w14:paraId="18E9AD40" w14:textId="77777777" w:rsidR="00A952F9" w:rsidRPr="00CA54D7" w:rsidRDefault="00A952F9" w:rsidP="00A952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A54D7">
              <w:rPr>
                <w:b/>
                <w:bCs/>
                <w:sz w:val="18"/>
                <w:szCs w:val="18"/>
              </w:rPr>
              <w:t>Лек</w:t>
            </w:r>
          </w:p>
        </w:tc>
        <w:tc>
          <w:tcPr>
            <w:tcW w:w="698" w:type="dxa"/>
            <w:vAlign w:val="center"/>
          </w:tcPr>
          <w:p w14:paraId="57A84152" w14:textId="77777777" w:rsidR="00A952F9" w:rsidRPr="00CA54D7" w:rsidRDefault="00A952F9" w:rsidP="00A952F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CA54D7">
              <w:rPr>
                <w:b/>
                <w:bCs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841" w:type="dxa"/>
            <w:vAlign w:val="center"/>
          </w:tcPr>
          <w:p w14:paraId="6CDED528" w14:textId="77777777" w:rsidR="00A952F9" w:rsidRPr="00CA54D7" w:rsidRDefault="00A952F9" w:rsidP="00A952F9">
            <w:pPr>
              <w:jc w:val="center"/>
              <w:rPr>
                <w:b/>
                <w:bCs/>
                <w:sz w:val="18"/>
                <w:szCs w:val="18"/>
              </w:rPr>
            </w:pPr>
            <w:r w:rsidRPr="00CA54D7">
              <w:rPr>
                <w:b/>
                <w:bCs/>
                <w:sz w:val="18"/>
                <w:szCs w:val="18"/>
              </w:rPr>
              <w:t>СР</w:t>
            </w:r>
          </w:p>
        </w:tc>
        <w:tc>
          <w:tcPr>
            <w:tcW w:w="1671" w:type="dxa"/>
            <w:vMerge/>
            <w:shd w:val="clear" w:color="auto" w:fill="F2F2F2" w:themeFill="background1" w:themeFillShade="F2"/>
            <w:vAlign w:val="center"/>
          </w:tcPr>
          <w:p w14:paraId="132DD5A1" w14:textId="77777777" w:rsidR="00A952F9" w:rsidRPr="00CA54D7" w:rsidRDefault="00A952F9" w:rsidP="00A952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7D8A" w:rsidRPr="00CA54D7" w14:paraId="73F17AA0" w14:textId="77777777" w:rsidTr="006E5C56">
        <w:trPr>
          <w:trHeight w:val="410"/>
        </w:trPr>
        <w:tc>
          <w:tcPr>
            <w:tcW w:w="566" w:type="dxa"/>
            <w:vAlign w:val="center"/>
          </w:tcPr>
          <w:p w14:paraId="414C8071" w14:textId="4AE4E215" w:rsidR="001A7D8A" w:rsidRPr="008130EC" w:rsidRDefault="006E5C56" w:rsidP="00A952F9">
            <w:pPr>
              <w:jc w:val="center"/>
              <w:rPr>
                <w:b/>
                <w:bCs/>
                <w:sz w:val="18"/>
                <w:szCs w:val="18"/>
              </w:rPr>
            </w:pPr>
            <w:r w:rsidRPr="008130EC">
              <w:rPr>
                <w:b/>
                <w:bCs/>
                <w:sz w:val="18"/>
                <w:szCs w:val="18"/>
              </w:rPr>
              <w:t>1.0</w:t>
            </w:r>
          </w:p>
        </w:tc>
        <w:tc>
          <w:tcPr>
            <w:tcW w:w="4283" w:type="dxa"/>
          </w:tcPr>
          <w:p w14:paraId="2EE852B5" w14:textId="62D3C276" w:rsidR="001A7D8A" w:rsidRPr="00CA54D7" w:rsidRDefault="001A7D8A" w:rsidP="00A952F9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CA54D7">
              <w:rPr>
                <w:b/>
                <w:bCs/>
                <w:color w:val="000000"/>
                <w:sz w:val="20"/>
                <w:szCs w:val="20"/>
              </w:rPr>
              <w:t xml:space="preserve">Раздел 1. </w:t>
            </w:r>
            <w:r w:rsidR="006B0440" w:rsidRPr="006B0440">
              <w:rPr>
                <w:b/>
                <w:bCs/>
                <w:color w:val="000000"/>
                <w:sz w:val="20"/>
                <w:szCs w:val="20"/>
              </w:rPr>
              <w:t xml:space="preserve"> Основные теоретические положения логики как науки</w:t>
            </w:r>
          </w:p>
        </w:tc>
        <w:tc>
          <w:tcPr>
            <w:tcW w:w="990" w:type="dxa"/>
          </w:tcPr>
          <w:p w14:paraId="21B9B38F" w14:textId="1F8CE725" w:rsidR="001A7D8A" w:rsidRPr="00CA54D7" w:rsidRDefault="001A7D8A" w:rsidP="00A952F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14:paraId="6C2A4B90" w14:textId="77777777" w:rsidR="001A7D8A" w:rsidRPr="00CA54D7" w:rsidRDefault="001A7D8A" w:rsidP="00A95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14:paraId="2DA1D29E" w14:textId="77777777" w:rsidR="001A7D8A" w:rsidRPr="00CA54D7" w:rsidRDefault="001A7D8A" w:rsidP="00A95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14:paraId="3419C241" w14:textId="77777777" w:rsidR="001A7D8A" w:rsidRPr="00CA54D7" w:rsidRDefault="001A7D8A" w:rsidP="00A95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14:paraId="6F9CF860" w14:textId="77777777" w:rsidR="001A7D8A" w:rsidRPr="00CA54D7" w:rsidRDefault="001A7D8A" w:rsidP="00A95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7D8A" w:rsidRPr="00CA54D7" w14:paraId="49E1EACA" w14:textId="77777777" w:rsidTr="006E5C56">
        <w:tc>
          <w:tcPr>
            <w:tcW w:w="566" w:type="dxa"/>
            <w:vAlign w:val="center"/>
          </w:tcPr>
          <w:p w14:paraId="11FA40CB" w14:textId="77777777" w:rsidR="001A7D8A" w:rsidRPr="008130EC" w:rsidRDefault="001A7D8A" w:rsidP="00A952F9">
            <w:pPr>
              <w:rPr>
                <w:sz w:val="18"/>
                <w:szCs w:val="18"/>
              </w:rPr>
            </w:pPr>
            <w:r w:rsidRPr="008130EC">
              <w:rPr>
                <w:sz w:val="18"/>
                <w:szCs w:val="18"/>
              </w:rPr>
              <w:t>1.1</w:t>
            </w:r>
          </w:p>
        </w:tc>
        <w:tc>
          <w:tcPr>
            <w:tcW w:w="4283" w:type="dxa"/>
            <w:vAlign w:val="center"/>
          </w:tcPr>
          <w:p w14:paraId="4894582E" w14:textId="2A6845DE" w:rsidR="001A7D8A" w:rsidRPr="00CA54D7" w:rsidRDefault="001A7D8A" w:rsidP="00A952F9">
            <w:pPr>
              <w:rPr>
                <w:sz w:val="18"/>
                <w:szCs w:val="18"/>
              </w:rPr>
            </w:pPr>
            <w:r w:rsidRPr="00CA54D7">
              <w:rPr>
                <w:color w:val="000000"/>
                <w:sz w:val="20"/>
                <w:szCs w:val="20"/>
              </w:rPr>
              <w:t>Предмет и значение логики. Понятие о форме и законе мышления</w:t>
            </w:r>
          </w:p>
        </w:tc>
        <w:tc>
          <w:tcPr>
            <w:tcW w:w="990" w:type="dxa"/>
          </w:tcPr>
          <w:p w14:paraId="7E07AB88" w14:textId="133447C4" w:rsidR="001A7D8A" w:rsidRPr="00CA54D7" w:rsidRDefault="0058089E" w:rsidP="00A952F9">
            <w:pPr>
              <w:jc w:val="center"/>
              <w:rPr>
                <w:bCs/>
                <w:sz w:val="18"/>
                <w:szCs w:val="18"/>
              </w:rPr>
            </w:pPr>
            <w:r w:rsidRPr="00CA54D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19" w:type="dxa"/>
          </w:tcPr>
          <w:p w14:paraId="074C83E9" w14:textId="77777777" w:rsidR="001A7D8A" w:rsidRPr="00CA54D7" w:rsidRDefault="001A7D8A" w:rsidP="00A95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54D7">
              <w:rPr>
                <w:sz w:val="18"/>
                <w:szCs w:val="18"/>
              </w:rPr>
              <w:t>1</w:t>
            </w:r>
          </w:p>
        </w:tc>
        <w:tc>
          <w:tcPr>
            <w:tcW w:w="698" w:type="dxa"/>
          </w:tcPr>
          <w:p w14:paraId="1D6D2CBB" w14:textId="77777777" w:rsidR="001A7D8A" w:rsidRPr="00CA54D7" w:rsidRDefault="001A7D8A" w:rsidP="00A95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54D7">
              <w:rPr>
                <w:sz w:val="20"/>
                <w:szCs w:val="20"/>
              </w:rPr>
              <w:t>1</w:t>
            </w:r>
          </w:p>
        </w:tc>
        <w:tc>
          <w:tcPr>
            <w:tcW w:w="841" w:type="dxa"/>
          </w:tcPr>
          <w:p w14:paraId="0059C66C" w14:textId="66005D9B" w:rsidR="001A7D8A" w:rsidRPr="00CA54D7" w:rsidRDefault="002C6A84" w:rsidP="00A95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71" w:type="dxa"/>
          </w:tcPr>
          <w:p w14:paraId="17419445" w14:textId="77777777" w:rsidR="001A7D8A" w:rsidRPr="00CA54D7" w:rsidRDefault="001A7D8A" w:rsidP="00A95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54D7">
              <w:rPr>
                <w:sz w:val="18"/>
                <w:szCs w:val="18"/>
              </w:rPr>
              <w:t>УК-1.1</w:t>
            </w:r>
          </w:p>
        </w:tc>
      </w:tr>
      <w:tr w:rsidR="009C7582" w:rsidRPr="00CA54D7" w14:paraId="3B3A7497" w14:textId="77777777" w:rsidTr="006E5C56">
        <w:tc>
          <w:tcPr>
            <w:tcW w:w="566" w:type="dxa"/>
            <w:vAlign w:val="center"/>
          </w:tcPr>
          <w:p w14:paraId="6EE0F9BF" w14:textId="6BBBA493" w:rsidR="009C7582" w:rsidRPr="008130EC" w:rsidRDefault="009C7582" w:rsidP="00A952F9">
            <w:pPr>
              <w:rPr>
                <w:iCs/>
                <w:sz w:val="18"/>
                <w:szCs w:val="18"/>
              </w:rPr>
            </w:pPr>
            <w:r w:rsidRPr="008130EC">
              <w:rPr>
                <w:bCs/>
                <w:iCs/>
                <w:sz w:val="18"/>
                <w:szCs w:val="18"/>
              </w:rPr>
              <w:t>1.2</w:t>
            </w:r>
          </w:p>
        </w:tc>
        <w:tc>
          <w:tcPr>
            <w:tcW w:w="4283" w:type="dxa"/>
            <w:vAlign w:val="center"/>
          </w:tcPr>
          <w:p w14:paraId="47DA0288" w14:textId="118609BA" w:rsidR="009C7582" w:rsidRPr="00CA54D7" w:rsidRDefault="009C7582" w:rsidP="00A952F9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color w:val="000000"/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Виды понятий. Отношения между понятиями. Обобщение и ограничение понятий. Определение понятий</w:t>
            </w:r>
          </w:p>
        </w:tc>
        <w:tc>
          <w:tcPr>
            <w:tcW w:w="990" w:type="dxa"/>
          </w:tcPr>
          <w:p w14:paraId="119FF5D9" w14:textId="60E227BB" w:rsidR="009C7582" w:rsidRPr="00CA54D7" w:rsidRDefault="0058089E" w:rsidP="00A952F9">
            <w:pPr>
              <w:jc w:val="center"/>
              <w:rPr>
                <w:bCs/>
                <w:sz w:val="18"/>
                <w:szCs w:val="18"/>
              </w:rPr>
            </w:pPr>
            <w:r w:rsidRPr="00CA54D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19" w:type="dxa"/>
          </w:tcPr>
          <w:p w14:paraId="40A74286" w14:textId="77777777" w:rsidR="009C7582" w:rsidRPr="00CA54D7" w:rsidRDefault="009C7582" w:rsidP="00A952F9">
            <w:pPr>
              <w:jc w:val="center"/>
              <w:rPr>
                <w:bCs/>
                <w:sz w:val="18"/>
                <w:szCs w:val="18"/>
              </w:rPr>
            </w:pPr>
            <w:r w:rsidRPr="00CA54D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98" w:type="dxa"/>
          </w:tcPr>
          <w:p w14:paraId="6BAFED76" w14:textId="77777777" w:rsidR="009C7582" w:rsidRPr="00CA54D7" w:rsidRDefault="009C7582" w:rsidP="00A95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54D7">
              <w:rPr>
                <w:sz w:val="20"/>
                <w:szCs w:val="20"/>
              </w:rPr>
              <w:t>1</w:t>
            </w:r>
          </w:p>
        </w:tc>
        <w:tc>
          <w:tcPr>
            <w:tcW w:w="841" w:type="dxa"/>
          </w:tcPr>
          <w:p w14:paraId="5735BF74" w14:textId="77777777" w:rsidR="009C7582" w:rsidRPr="00CA54D7" w:rsidRDefault="009C7582" w:rsidP="00A95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14:paraId="3EB4DACB" w14:textId="77777777" w:rsidR="009C7582" w:rsidRPr="00CA54D7" w:rsidRDefault="009C7582" w:rsidP="00A952F9">
            <w:pPr>
              <w:jc w:val="center"/>
              <w:rPr>
                <w:bCs/>
                <w:sz w:val="18"/>
                <w:szCs w:val="18"/>
              </w:rPr>
            </w:pPr>
            <w:r w:rsidRPr="00CA54D7">
              <w:rPr>
                <w:sz w:val="18"/>
                <w:szCs w:val="18"/>
              </w:rPr>
              <w:t>УК-1.1</w:t>
            </w:r>
          </w:p>
        </w:tc>
      </w:tr>
      <w:tr w:rsidR="009C7582" w:rsidRPr="00CA54D7" w14:paraId="2B4E06A7" w14:textId="77777777" w:rsidTr="006E5C56">
        <w:tc>
          <w:tcPr>
            <w:tcW w:w="566" w:type="dxa"/>
            <w:vAlign w:val="center"/>
          </w:tcPr>
          <w:p w14:paraId="4C978C56" w14:textId="22723087" w:rsidR="009C7582" w:rsidRPr="008130EC" w:rsidRDefault="009C7582" w:rsidP="00A952F9">
            <w:pPr>
              <w:rPr>
                <w:bCs/>
                <w:iCs/>
                <w:sz w:val="18"/>
                <w:szCs w:val="18"/>
              </w:rPr>
            </w:pPr>
            <w:r w:rsidRPr="008130EC">
              <w:rPr>
                <w:bCs/>
                <w:iCs/>
                <w:sz w:val="18"/>
                <w:szCs w:val="18"/>
              </w:rPr>
              <w:t>1.3</w:t>
            </w:r>
          </w:p>
        </w:tc>
        <w:tc>
          <w:tcPr>
            <w:tcW w:w="4283" w:type="dxa"/>
            <w:vAlign w:val="center"/>
          </w:tcPr>
          <w:p w14:paraId="6CEFA405" w14:textId="6FD2EFC0" w:rsidR="009C7582" w:rsidRPr="00CA54D7" w:rsidRDefault="009C7582" w:rsidP="00A952F9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color w:val="000000"/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Деление понятий. Операции с классами</w:t>
            </w:r>
          </w:p>
        </w:tc>
        <w:tc>
          <w:tcPr>
            <w:tcW w:w="990" w:type="dxa"/>
          </w:tcPr>
          <w:p w14:paraId="4074396B" w14:textId="2D30EBD1" w:rsidR="009C7582" w:rsidRPr="00CA54D7" w:rsidRDefault="0058089E" w:rsidP="00A952F9">
            <w:pPr>
              <w:jc w:val="center"/>
              <w:rPr>
                <w:bCs/>
                <w:sz w:val="18"/>
                <w:szCs w:val="18"/>
              </w:rPr>
            </w:pPr>
            <w:r w:rsidRPr="00CA54D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19" w:type="dxa"/>
          </w:tcPr>
          <w:p w14:paraId="45CBA366" w14:textId="77777777" w:rsidR="009C7582" w:rsidRPr="00CA54D7" w:rsidRDefault="009C7582" w:rsidP="00A952F9">
            <w:pPr>
              <w:jc w:val="center"/>
              <w:rPr>
                <w:bCs/>
                <w:sz w:val="18"/>
                <w:szCs w:val="18"/>
              </w:rPr>
            </w:pPr>
            <w:r w:rsidRPr="00CA54D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698" w:type="dxa"/>
          </w:tcPr>
          <w:p w14:paraId="30485E9E" w14:textId="77777777" w:rsidR="009C7582" w:rsidRPr="00CA54D7" w:rsidRDefault="009C7582" w:rsidP="00A95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54D7">
              <w:rPr>
                <w:sz w:val="20"/>
                <w:szCs w:val="20"/>
              </w:rPr>
              <w:t>2</w:t>
            </w:r>
          </w:p>
        </w:tc>
        <w:tc>
          <w:tcPr>
            <w:tcW w:w="841" w:type="dxa"/>
          </w:tcPr>
          <w:p w14:paraId="63628FB7" w14:textId="6AFF7A36" w:rsidR="009C7582" w:rsidRPr="00CA54D7" w:rsidRDefault="009C7582" w:rsidP="00A95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71" w:type="dxa"/>
          </w:tcPr>
          <w:p w14:paraId="27ACCD55" w14:textId="77777777" w:rsidR="009C7582" w:rsidRPr="00CA54D7" w:rsidRDefault="009C7582" w:rsidP="00A952F9">
            <w:pPr>
              <w:jc w:val="center"/>
              <w:rPr>
                <w:b/>
                <w:bCs/>
                <w:sz w:val="18"/>
                <w:szCs w:val="18"/>
              </w:rPr>
            </w:pPr>
            <w:r w:rsidRPr="00CA54D7">
              <w:rPr>
                <w:sz w:val="18"/>
                <w:szCs w:val="18"/>
              </w:rPr>
              <w:t>УК-1.1</w:t>
            </w:r>
          </w:p>
        </w:tc>
      </w:tr>
      <w:tr w:rsidR="009C7582" w:rsidRPr="00CA54D7" w14:paraId="4F475904" w14:textId="77777777" w:rsidTr="006E5C56">
        <w:tc>
          <w:tcPr>
            <w:tcW w:w="566" w:type="dxa"/>
            <w:vAlign w:val="center"/>
          </w:tcPr>
          <w:p w14:paraId="45965EB0" w14:textId="0285C5DD" w:rsidR="009C7582" w:rsidRPr="008130EC" w:rsidRDefault="009C7582" w:rsidP="00A952F9">
            <w:pPr>
              <w:rPr>
                <w:iCs/>
                <w:sz w:val="18"/>
                <w:szCs w:val="18"/>
              </w:rPr>
            </w:pPr>
            <w:r w:rsidRPr="008130EC">
              <w:rPr>
                <w:bCs/>
                <w:iCs/>
                <w:sz w:val="18"/>
                <w:szCs w:val="18"/>
              </w:rPr>
              <w:t>1.4</w:t>
            </w:r>
          </w:p>
        </w:tc>
        <w:tc>
          <w:tcPr>
            <w:tcW w:w="4283" w:type="dxa"/>
            <w:vAlign w:val="center"/>
          </w:tcPr>
          <w:p w14:paraId="34BB5570" w14:textId="00068FEF" w:rsidR="009C7582" w:rsidRPr="00CA54D7" w:rsidRDefault="009C7582" w:rsidP="00A952F9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color w:val="000000"/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Суждения и предложение. Простые суждения. Сложные суждения. Модальность суждений</w:t>
            </w:r>
          </w:p>
        </w:tc>
        <w:tc>
          <w:tcPr>
            <w:tcW w:w="990" w:type="dxa"/>
          </w:tcPr>
          <w:p w14:paraId="11C978D1" w14:textId="73ED107D" w:rsidR="009C7582" w:rsidRPr="00CA54D7" w:rsidRDefault="0058089E" w:rsidP="00A952F9">
            <w:pPr>
              <w:jc w:val="center"/>
              <w:rPr>
                <w:bCs/>
                <w:sz w:val="18"/>
                <w:szCs w:val="18"/>
              </w:rPr>
            </w:pPr>
            <w:r w:rsidRPr="00CA54D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19" w:type="dxa"/>
          </w:tcPr>
          <w:p w14:paraId="792C9635" w14:textId="77777777" w:rsidR="009C7582" w:rsidRPr="00CA54D7" w:rsidRDefault="009C7582" w:rsidP="00A952F9">
            <w:pPr>
              <w:jc w:val="center"/>
              <w:rPr>
                <w:bCs/>
                <w:sz w:val="18"/>
                <w:szCs w:val="18"/>
              </w:rPr>
            </w:pPr>
            <w:r w:rsidRPr="00CA54D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698" w:type="dxa"/>
          </w:tcPr>
          <w:p w14:paraId="3E8B5681" w14:textId="77777777" w:rsidR="009C7582" w:rsidRPr="00CA54D7" w:rsidRDefault="009C7582" w:rsidP="00A95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14:paraId="02827865" w14:textId="77777777" w:rsidR="009C7582" w:rsidRPr="00CA54D7" w:rsidRDefault="009C7582" w:rsidP="00A95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14:paraId="12E75227" w14:textId="77777777" w:rsidR="009C7582" w:rsidRPr="00CA54D7" w:rsidRDefault="009C7582" w:rsidP="00A952F9">
            <w:pPr>
              <w:jc w:val="center"/>
              <w:rPr>
                <w:b/>
                <w:bCs/>
                <w:sz w:val="18"/>
                <w:szCs w:val="18"/>
              </w:rPr>
            </w:pPr>
            <w:r w:rsidRPr="00CA54D7">
              <w:rPr>
                <w:sz w:val="18"/>
                <w:szCs w:val="18"/>
              </w:rPr>
              <w:t>УК-1.1</w:t>
            </w:r>
          </w:p>
        </w:tc>
      </w:tr>
      <w:tr w:rsidR="009C7582" w:rsidRPr="00CA54D7" w14:paraId="72BA2C6B" w14:textId="77777777" w:rsidTr="006E5C56">
        <w:tc>
          <w:tcPr>
            <w:tcW w:w="566" w:type="dxa"/>
            <w:vAlign w:val="center"/>
          </w:tcPr>
          <w:p w14:paraId="7F2EC6CA" w14:textId="7F9E4C66" w:rsidR="009C7582" w:rsidRPr="008130EC" w:rsidRDefault="009C7582" w:rsidP="00A952F9">
            <w:pPr>
              <w:rPr>
                <w:iCs/>
                <w:sz w:val="18"/>
                <w:szCs w:val="18"/>
              </w:rPr>
            </w:pPr>
            <w:r w:rsidRPr="008130EC">
              <w:rPr>
                <w:bCs/>
                <w:iCs/>
                <w:sz w:val="18"/>
                <w:szCs w:val="18"/>
              </w:rPr>
              <w:t>1.5</w:t>
            </w:r>
          </w:p>
        </w:tc>
        <w:tc>
          <w:tcPr>
            <w:tcW w:w="4283" w:type="dxa"/>
            <w:vAlign w:val="center"/>
          </w:tcPr>
          <w:p w14:paraId="408D3981" w14:textId="16CC6997" w:rsidR="009C7582" w:rsidRPr="00CA54D7" w:rsidRDefault="009C7582" w:rsidP="00A952F9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color w:val="000000"/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 xml:space="preserve">Виды индуктивных умозаключений. Методы научной индукции </w:t>
            </w:r>
          </w:p>
        </w:tc>
        <w:tc>
          <w:tcPr>
            <w:tcW w:w="990" w:type="dxa"/>
          </w:tcPr>
          <w:p w14:paraId="04E3E91A" w14:textId="230052FF" w:rsidR="009C7582" w:rsidRPr="00CA54D7" w:rsidRDefault="0058089E" w:rsidP="00A952F9">
            <w:pPr>
              <w:jc w:val="center"/>
              <w:rPr>
                <w:bCs/>
                <w:sz w:val="18"/>
                <w:szCs w:val="18"/>
              </w:rPr>
            </w:pPr>
            <w:r w:rsidRPr="00CA54D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19" w:type="dxa"/>
          </w:tcPr>
          <w:p w14:paraId="367238C0" w14:textId="77777777" w:rsidR="009C7582" w:rsidRPr="00CA54D7" w:rsidRDefault="009C7582" w:rsidP="00A952F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14:paraId="56F80154" w14:textId="77777777" w:rsidR="009C7582" w:rsidRPr="00CA54D7" w:rsidRDefault="009C7582" w:rsidP="00A95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54D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41" w:type="dxa"/>
          </w:tcPr>
          <w:p w14:paraId="0357DCB8" w14:textId="77777777" w:rsidR="009C7582" w:rsidRPr="00CA54D7" w:rsidRDefault="009C7582" w:rsidP="00A95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14:paraId="43175F92" w14:textId="77777777" w:rsidR="009C7582" w:rsidRPr="00CA54D7" w:rsidRDefault="009C7582" w:rsidP="00A952F9">
            <w:pPr>
              <w:jc w:val="center"/>
              <w:rPr>
                <w:b/>
                <w:bCs/>
                <w:sz w:val="18"/>
                <w:szCs w:val="18"/>
              </w:rPr>
            </w:pPr>
            <w:r w:rsidRPr="00CA54D7">
              <w:rPr>
                <w:sz w:val="18"/>
                <w:szCs w:val="18"/>
              </w:rPr>
              <w:t>УК-1.1</w:t>
            </w:r>
          </w:p>
        </w:tc>
      </w:tr>
      <w:tr w:rsidR="006E5C56" w:rsidRPr="00CA54D7" w14:paraId="395FA5B4" w14:textId="77777777" w:rsidTr="006E5C56">
        <w:tc>
          <w:tcPr>
            <w:tcW w:w="566" w:type="dxa"/>
            <w:vAlign w:val="center"/>
          </w:tcPr>
          <w:p w14:paraId="136EC5FE" w14:textId="4F27E2F6" w:rsidR="006E5C56" w:rsidRPr="008130EC" w:rsidRDefault="006E5C56" w:rsidP="006E5C56">
            <w:pPr>
              <w:rPr>
                <w:b/>
                <w:iCs/>
                <w:sz w:val="18"/>
                <w:szCs w:val="18"/>
              </w:rPr>
            </w:pPr>
            <w:r w:rsidRPr="008130EC">
              <w:rPr>
                <w:b/>
                <w:iCs/>
                <w:sz w:val="18"/>
                <w:szCs w:val="18"/>
              </w:rPr>
              <w:t>2.0</w:t>
            </w:r>
          </w:p>
        </w:tc>
        <w:tc>
          <w:tcPr>
            <w:tcW w:w="4283" w:type="dxa"/>
            <w:vAlign w:val="center"/>
          </w:tcPr>
          <w:p w14:paraId="1BAE5FC4" w14:textId="3AFB8E50" w:rsidR="006E5C56" w:rsidRPr="00CA54D7" w:rsidRDefault="006E5C56" w:rsidP="006E5C56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color w:val="000000"/>
                <w:sz w:val="20"/>
                <w:szCs w:val="20"/>
              </w:rPr>
            </w:pPr>
            <w:r w:rsidRPr="00CA54D7">
              <w:rPr>
                <w:b/>
                <w:bCs/>
                <w:color w:val="000000"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CA54D7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6B0440">
              <w:rPr>
                <w:b/>
                <w:bCs/>
                <w:color w:val="000000"/>
                <w:sz w:val="20"/>
                <w:szCs w:val="20"/>
              </w:rPr>
              <w:t xml:space="preserve"> Законы логики, основы аргументации</w:t>
            </w:r>
          </w:p>
        </w:tc>
        <w:tc>
          <w:tcPr>
            <w:tcW w:w="990" w:type="dxa"/>
          </w:tcPr>
          <w:p w14:paraId="0B9CA86A" w14:textId="7B8C37DA" w:rsidR="006E5C56" w:rsidRPr="00CA54D7" w:rsidRDefault="006E5C56" w:rsidP="006E5C5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9" w:type="dxa"/>
          </w:tcPr>
          <w:p w14:paraId="13F5A58E" w14:textId="77777777" w:rsidR="006E5C56" w:rsidRPr="00CA54D7" w:rsidRDefault="006E5C56" w:rsidP="006E5C5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8" w:type="dxa"/>
          </w:tcPr>
          <w:p w14:paraId="51DCF128" w14:textId="77777777" w:rsidR="006E5C56" w:rsidRPr="00CA54D7" w:rsidRDefault="006E5C56" w:rsidP="006E5C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1" w:type="dxa"/>
          </w:tcPr>
          <w:p w14:paraId="241C6AB1" w14:textId="77777777" w:rsidR="006E5C56" w:rsidRPr="00CA54D7" w:rsidRDefault="006E5C56" w:rsidP="006E5C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14:paraId="7135D600" w14:textId="77777777" w:rsidR="006E5C56" w:rsidRPr="00CA54D7" w:rsidRDefault="006E5C56" w:rsidP="006E5C56">
            <w:pPr>
              <w:jc w:val="center"/>
              <w:rPr>
                <w:sz w:val="18"/>
                <w:szCs w:val="18"/>
              </w:rPr>
            </w:pPr>
          </w:p>
        </w:tc>
      </w:tr>
      <w:tr w:rsidR="006E5C56" w:rsidRPr="00CA54D7" w14:paraId="1F3C1BF3" w14:textId="77777777" w:rsidTr="006E5C56">
        <w:tc>
          <w:tcPr>
            <w:tcW w:w="566" w:type="dxa"/>
            <w:vAlign w:val="center"/>
          </w:tcPr>
          <w:p w14:paraId="1927BB3D" w14:textId="5E4D5366" w:rsidR="006E5C56" w:rsidRDefault="006E5C56" w:rsidP="006E5C56">
            <w:pPr>
              <w:rPr>
                <w:bCs/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lastRenderedPageBreak/>
              <w:t>2</w:t>
            </w:r>
            <w:r w:rsidRPr="00CA54D7">
              <w:rPr>
                <w:iCs/>
                <w:sz w:val="18"/>
                <w:szCs w:val="18"/>
              </w:rPr>
              <w:t>.1</w:t>
            </w:r>
          </w:p>
        </w:tc>
        <w:tc>
          <w:tcPr>
            <w:tcW w:w="4283" w:type="dxa"/>
            <w:vAlign w:val="center"/>
          </w:tcPr>
          <w:p w14:paraId="2446E49C" w14:textId="5F8F6CFE" w:rsidR="006E5C56" w:rsidRPr="00CA54D7" w:rsidRDefault="006E5C56" w:rsidP="006E5C56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color w:val="000000"/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 xml:space="preserve">Закон тождества. Закон </w:t>
            </w:r>
            <w:proofErr w:type="spellStart"/>
            <w:r w:rsidRPr="00CA54D7">
              <w:rPr>
                <w:color w:val="000000"/>
                <w:sz w:val="20"/>
                <w:szCs w:val="20"/>
              </w:rPr>
              <w:t>непротиворечия</w:t>
            </w:r>
            <w:proofErr w:type="spellEnd"/>
            <w:r w:rsidRPr="00CA54D7">
              <w:rPr>
                <w:color w:val="000000"/>
                <w:sz w:val="20"/>
                <w:szCs w:val="20"/>
              </w:rPr>
              <w:t xml:space="preserve">. Закон исключенного третьего. Закон достаточного основания </w:t>
            </w:r>
          </w:p>
        </w:tc>
        <w:tc>
          <w:tcPr>
            <w:tcW w:w="990" w:type="dxa"/>
          </w:tcPr>
          <w:p w14:paraId="4EBCF928" w14:textId="30F1D689" w:rsidR="006E5C56" w:rsidRPr="00CA54D7" w:rsidRDefault="006E5C56" w:rsidP="006E5C56">
            <w:pPr>
              <w:jc w:val="center"/>
              <w:rPr>
                <w:bCs/>
                <w:sz w:val="18"/>
                <w:szCs w:val="18"/>
              </w:rPr>
            </w:pPr>
            <w:r w:rsidRPr="00CA54D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19" w:type="dxa"/>
          </w:tcPr>
          <w:p w14:paraId="42AF4E1F" w14:textId="48C01006" w:rsidR="006E5C56" w:rsidRPr="00CA54D7" w:rsidRDefault="006E5C56" w:rsidP="006E5C56">
            <w:pPr>
              <w:jc w:val="center"/>
              <w:rPr>
                <w:bCs/>
                <w:sz w:val="18"/>
                <w:szCs w:val="18"/>
              </w:rPr>
            </w:pPr>
            <w:r w:rsidRPr="00CA54D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698" w:type="dxa"/>
          </w:tcPr>
          <w:p w14:paraId="5A54C5E4" w14:textId="0B33903F" w:rsidR="006E5C56" w:rsidRPr="00CA54D7" w:rsidRDefault="006E5C56" w:rsidP="006E5C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A54D7">
              <w:rPr>
                <w:sz w:val="20"/>
                <w:szCs w:val="20"/>
              </w:rPr>
              <w:t>2</w:t>
            </w:r>
          </w:p>
        </w:tc>
        <w:tc>
          <w:tcPr>
            <w:tcW w:w="841" w:type="dxa"/>
          </w:tcPr>
          <w:p w14:paraId="01389260" w14:textId="54318119" w:rsidR="006E5C56" w:rsidRPr="00CA54D7" w:rsidRDefault="006E5C56" w:rsidP="006E5C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71" w:type="dxa"/>
          </w:tcPr>
          <w:p w14:paraId="7254187B" w14:textId="0A328F7A" w:rsidR="006E5C56" w:rsidRPr="00CA54D7" w:rsidRDefault="006E5C56" w:rsidP="006E5C56">
            <w:pPr>
              <w:jc w:val="center"/>
              <w:rPr>
                <w:sz w:val="18"/>
                <w:szCs w:val="18"/>
              </w:rPr>
            </w:pPr>
            <w:r w:rsidRPr="00CA54D7">
              <w:rPr>
                <w:sz w:val="18"/>
                <w:szCs w:val="18"/>
              </w:rPr>
              <w:t>УК-1.1</w:t>
            </w:r>
          </w:p>
        </w:tc>
      </w:tr>
      <w:tr w:rsidR="006E5C56" w:rsidRPr="00CA54D7" w14:paraId="0599E1D7" w14:textId="77777777" w:rsidTr="006E5C56">
        <w:tc>
          <w:tcPr>
            <w:tcW w:w="566" w:type="dxa"/>
            <w:vAlign w:val="center"/>
          </w:tcPr>
          <w:p w14:paraId="631C65C8" w14:textId="50B6E44E" w:rsidR="006E5C56" w:rsidRDefault="006E5C56" w:rsidP="006E5C56">
            <w:pPr>
              <w:rPr>
                <w:bCs/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</w:t>
            </w:r>
            <w:r w:rsidRPr="00CA54D7">
              <w:rPr>
                <w:iCs/>
                <w:sz w:val="18"/>
                <w:szCs w:val="18"/>
              </w:rPr>
              <w:t>.2</w:t>
            </w:r>
          </w:p>
        </w:tc>
        <w:tc>
          <w:tcPr>
            <w:tcW w:w="4283" w:type="dxa"/>
            <w:vAlign w:val="center"/>
          </w:tcPr>
          <w:p w14:paraId="53799EC5" w14:textId="13616BE4" w:rsidR="006E5C56" w:rsidRPr="00CA54D7" w:rsidRDefault="006E5C56" w:rsidP="006E5C56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color w:val="000000"/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 xml:space="preserve">Структура аргументации. Виды обоснования тезиса. Виды критики. Виды доказательств и опровержений </w:t>
            </w:r>
          </w:p>
        </w:tc>
        <w:tc>
          <w:tcPr>
            <w:tcW w:w="990" w:type="dxa"/>
          </w:tcPr>
          <w:p w14:paraId="7BCCC1BB" w14:textId="1B74BE5B" w:rsidR="006E5C56" w:rsidRPr="00CA54D7" w:rsidRDefault="006E5C56" w:rsidP="006E5C56">
            <w:pPr>
              <w:jc w:val="center"/>
              <w:rPr>
                <w:bCs/>
                <w:sz w:val="18"/>
                <w:szCs w:val="18"/>
              </w:rPr>
            </w:pPr>
            <w:r w:rsidRPr="00CA54D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19" w:type="dxa"/>
          </w:tcPr>
          <w:p w14:paraId="79311EC9" w14:textId="68B76932" w:rsidR="006E5C56" w:rsidRPr="00CA54D7" w:rsidRDefault="006E5C56" w:rsidP="006E5C56">
            <w:pPr>
              <w:jc w:val="center"/>
              <w:rPr>
                <w:bCs/>
                <w:sz w:val="18"/>
                <w:szCs w:val="18"/>
              </w:rPr>
            </w:pPr>
            <w:r w:rsidRPr="00CA54D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698" w:type="dxa"/>
          </w:tcPr>
          <w:p w14:paraId="6C770EF6" w14:textId="5F4B8F95" w:rsidR="006E5C56" w:rsidRPr="00CA54D7" w:rsidRDefault="006E5C56" w:rsidP="006E5C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A54D7">
              <w:rPr>
                <w:sz w:val="20"/>
                <w:szCs w:val="20"/>
              </w:rPr>
              <w:t>2</w:t>
            </w:r>
          </w:p>
        </w:tc>
        <w:tc>
          <w:tcPr>
            <w:tcW w:w="841" w:type="dxa"/>
          </w:tcPr>
          <w:p w14:paraId="2E85DCA5" w14:textId="77777777" w:rsidR="006E5C56" w:rsidRPr="00CA54D7" w:rsidRDefault="006E5C56" w:rsidP="006E5C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14:paraId="606E615C" w14:textId="70D040F6" w:rsidR="006E5C56" w:rsidRPr="00CA54D7" w:rsidRDefault="006E5C56" w:rsidP="006E5C56">
            <w:pPr>
              <w:jc w:val="center"/>
              <w:rPr>
                <w:sz w:val="18"/>
                <w:szCs w:val="18"/>
              </w:rPr>
            </w:pPr>
            <w:r w:rsidRPr="00CA54D7">
              <w:rPr>
                <w:sz w:val="18"/>
                <w:szCs w:val="18"/>
              </w:rPr>
              <w:t>УК-1.1</w:t>
            </w:r>
          </w:p>
        </w:tc>
      </w:tr>
      <w:tr w:rsidR="006E5C56" w:rsidRPr="00CA54D7" w14:paraId="5B224E2B" w14:textId="77777777" w:rsidTr="006E5C56">
        <w:tc>
          <w:tcPr>
            <w:tcW w:w="566" w:type="dxa"/>
            <w:vAlign w:val="center"/>
          </w:tcPr>
          <w:p w14:paraId="6243E460" w14:textId="0059048C" w:rsidR="006E5C56" w:rsidRDefault="006E5C56" w:rsidP="006E5C56">
            <w:pPr>
              <w:rPr>
                <w:bCs/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</w:t>
            </w:r>
            <w:r w:rsidRPr="00CA54D7"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>3</w:t>
            </w:r>
          </w:p>
        </w:tc>
        <w:tc>
          <w:tcPr>
            <w:tcW w:w="4283" w:type="dxa"/>
            <w:vAlign w:val="center"/>
          </w:tcPr>
          <w:p w14:paraId="619D29F7" w14:textId="0E07E5A5" w:rsidR="006E5C56" w:rsidRPr="00CA54D7" w:rsidRDefault="006E5C56" w:rsidP="006E5C56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color w:val="000000"/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Правила доказательства. Ошибки в доказательствах. Способы доказательства гипотез</w:t>
            </w:r>
          </w:p>
        </w:tc>
        <w:tc>
          <w:tcPr>
            <w:tcW w:w="990" w:type="dxa"/>
          </w:tcPr>
          <w:p w14:paraId="655FC291" w14:textId="70B446E5" w:rsidR="006E5C56" w:rsidRPr="00CA54D7" w:rsidRDefault="006E5C56" w:rsidP="006E5C56">
            <w:pPr>
              <w:jc w:val="center"/>
              <w:rPr>
                <w:bCs/>
                <w:sz w:val="18"/>
                <w:szCs w:val="18"/>
              </w:rPr>
            </w:pPr>
            <w:r w:rsidRPr="00CA54D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19" w:type="dxa"/>
          </w:tcPr>
          <w:p w14:paraId="25B82CB6" w14:textId="4F10B401" w:rsidR="006E5C56" w:rsidRPr="00CA54D7" w:rsidRDefault="006E5C56" w:rsidP="006E5C56">
            <w:pPr>
              <w:jc w:val="center"/>
              <w:rPr>
                <w:bCs/>
                <w:sz w:val="18"/>
                <w:szCs w:val="18"/>
              </w:rPr>
            </w:pPr>
            <w:r w:rsidRPr="00CA54D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98" w:type="dxa"/>
          </w:tcPr>
          <w:p w14:paraId="25981B82" w14:textId="4ED66B18" w:rsidR="006E5C56" w:rsidRPr="00CA54D7" w:rsidRDefault="006E5C56" w:rsidP="006E5C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A54D7">
              <w:rPr>
                <w:sz w:val="20"/>
                <w:szCs w:val="20"/>
              </w:rPr>
              <w:t>1</w:t>
            </w:r>
          </w:p>
        </w:tc>
        <w:tc>
          <w:tcPr>
            <w:tcW w:w="841" w:type="dxa"/>
          </w:tcPr>
          <w:p w14:paraId="57641873" w14:textId="12D764AB" w:rsidR="006E5C56" w:rsidRPr="00CA54D7" w:rsidRDefault="006E5C56" w:rsidP="006E5C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71" w:type="dxa"/>
          </w:tcPr>
          <w:p w14:paraId="360AE5E5" w14:textId="6C3DABA4" w:rsidR="006E5C56" w:rsidRPr="00CA54D7" w:rsidRDefault="006E5C56" w:rsidP="006E5C56">
            <w:pPr>
              <w:jc w:val="center"/>
              <w:rPr>
                <w:sz w:val="18"/>
                <w:szCs w:val="18"/>
              </w:rPr>
            </w:pPr>
            <w:r w:rsidRPr="00CA54D7">
              <w:rPr>
                <w:sz w:val="18"/>
                <w:szCs w:val="18"/>
              </w:rPr>
              <w:t>УК-1.1</w:t>
            </w:r>
          </w:p>
        </w:tc>
      </w:tr>
      <w:tr w:rsidR="006E5C56" w:rsidRPr="00CA54D7" w14:paraId="6A3497ED" w14:textId="77777777" w:rsidTr="006E5C56">
        <w:tc>
          <w:tcPr>
            <w:tcW w:w="566" w:type="dxa"/>
            <w:vAlign w:val="center"/>
          </w:tcPr>
          <w:p w14:paraId="17F354DC" w14:textId="14EEA346" w:rsidR="006E5C56" w:rsidRDefault="006E5C56" w:rsidP="006E5C56">
            <w:pPr>
              <w:rPr>
                <w:bCs/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</w:t>
            </w:r>
            <w:r w:rsidRPr="00CA54D7"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>4</w:t>
            </w:r>
          </w:p>
        </w:tc>
        <w:tc>
          <w:tcPr>
            <w:tcW w:w="4283" w:type="dxa"/>
            <w:vAlign w:val="center"/>
          </w:tcPr>
          <w:p w14:paraId="6D0B40C7" w14:textId="60019DE4" w:rsidR="006E5C56" w:rsidRPr="00CA54D7" w:rsidRDefault="006E5C56" w:rsidP="006E5C56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color w:val="000000"/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Понятие и виды гипотез</w:t>
            </w:r>
          </w:p>
        </w:tc>
        <w:tc>
          <w:tcPr>
            <w:tcW w:w="990" w:type="dxa"/>
          </w:tcPr>
          <w:p w14:paraId="63C10FB9" w14:textId="1F84F48A" w:rsidR="006E5C56" w:rsidRPr="00CA54D7" w:rsidRDefault="006E5C56" w:rsidP="006E5C56">
            <w:pPr>
              <w:jc w:val="center"/>
              <w:rPr>
                <w:bCs/>
                <w:sz w:val="18"/>
                <w:szCs w:val="18"/>
              </w:rPr>
            </w:pPr>
            <w:r w:rsidRPr="00CA54D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19" w:type="dxa"/>
          </w:tcPr>
          <w:p w14:paraId="008508BF" w14:textId="4AA61F89" w:rsidR="006E5C56" w:rsidRPr="00CA54D7" w:rsidRDefault="006E5C56" w:rsidP="006E5C56">
            <w:pPr>
              <w:jc w:val="center"/>
              <w:rPr>
                <w:bCs/>
                <w:sz w:val="18"/>
                <w:szCs w:val="18"/>
              </w:rPr>
            </w:pPr>
            <w:r w:rsidRPr="00CA54D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698" w:type="dxa"/>
          </w:tcPr>
          <w:p w14:paraId="0AAD4761" w14:textId="62149698" w:rsidR="006E5C56" w:rsidRPr="00CA54D7" w:rsidRDefault="006E5C56" w:rsidP="006E5C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A54D7">
              <w:rPr>
                <w:sz w:val="20"/>
                <w:szCs w:val="20"/>
              </w:rPr>
              <w:t>2</w:t>
            </w:r>
          </w:p>
        </w:tc>
        <w:tc>
          <w:tcPr>
            <w:tcW w:w="841" w:type="dxa"/>
          </w:tcPr>
          <w:p w14:paraId="34980C5D" w14:textId="77777777" w:rsidR="006E5C56" w:rsidRPr="00CA54D7" w:rsidRDefault="006E5C56" w:rsidP="006E5C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14:paraId="481F0CA3" w14:textId="4AE23E87" w:rsidR="006E5C56" w:rsidRPr="00CA54D7" w:rsidRDefault="006E5C56" w:rsidP="006E5C56">
            <w:pPr>
              <w:jc w:val="center"/>
              <w:rPr>
                <w:sz w:val="18"/>
                <w:szCs w:val="18"/>
              </w:rPr>
            </w:pPr>
            <w:r w:rsidRPr="00CA54D7">
              <w:rPr>
                <w:sz w:val="18"/>
                <w:szCs w:val="18"/>
              </w:rPr>
              <w:t>УК-1.1</w:t>
            </w:r>
          </w:p>
        </w:tc>
      </w:tr>
      <w:tr w:rsidR="006E5C56" w:rsidRPr="00CA54D7" w14:paraId="2B157F5A" w14:textId="77777777" w:rsidTr="006E5C56">
        <w:tc>
          <w:tcPr>
            <w:tcW w:w="566" w:type="dxa"/>
            <w:vAlign w:val="center"/>
          </w:tcPr>
          <w:p w14:paraId="10A1ECB3" w14:textId="64859DCD" w:rsidR="006E5C56" w:rsidRDefault="006E5C56" w:rsidP="006E5C56">
            <w:pPr>
              <w:rPr>
                <w:bCs/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2.5</w:t>
            </w:r>
          </w:p>
        </w:tc>
        <w:tc>
          <w:tcPr>
            <w:tcW w:w="4283" w:type="dxa"/>
            <w:vAlign w:val="center"/>
          </w:tcPr>
          <w:p w14:paraId="2F0238D7" w14:textId="39132173" w:rsidR="006E5C56" w:rsidRPr="00CA54D7" w:rsidRDefault="006E5C56" w:rsidP="006E5C56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color w:val="000000"/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Подтверждение и опровержение гипотез</w:t>
            </w:r>
          </w:p>
        </w:tc>
        <w:tc>
          <w:tcPr>
            <w:tcW w:w="990" w:type="dxa"/>
          </w:tcPr>
          <w:p w14:paraId="034B5139" w14:textId="2B6C240E" w:rsidR="006E5C56" w:rsidRPr="00CA54D7" w:rsidRDefault="006E5C56" w:rsidP="006E5C56">
            <w:pPr>
              <w:jc w:val="center"/>
              <w:rPr>
                <w:bCs/>
                <w:sz w:val="18"/>
                <w:szCs w:val="18"/>
              </w:rPr>
            </w:pPr>
            <w:r w:rsidRPr="00CA54D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19" w:type="dxa"/>
          </w:tcPr>
          <w:p w14:paraId="7B77A543" w14:textId="6EB009EB" w:rsidR="006E5C56" w:rsidRPr="00CA54D7" w:rsidRDefault="006E5C56" w:rsidP="006E5C56">
            <w:pPr>
              <w:jc w:val="center"/>
              <w:rPr>
                <w:bCs/>
                <w:sz w:val="18"/>
                <w:szCs w:val="18"/>
              </w:rPr>
            </w:pPr>
            <w:r w:rsidRPr="00CA54D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698" w:type="dxa"/>
          </w:tcPr>
          <w:p w14:paraId="380BE5F7" w14:textId="72797E98" w:rsidR="006E5C56" w:rsidRPr="00CA54D7" w:rsidRDefault="006E5C56" w:rsidP="006E5C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A54D7">
              <w:rPr>
                <w:sz w:val="20"/>
                <w:szCs w:val="20"/>
              </w:rPr>
              <w:t>2</w:t>
            </w:r>
          </w:p>
        </w:tc>
        <w:tc>
          <w:tcPr>
            <w:tcW w:w="841" w:type="dxa"/>
          </w:tcPr>
          <w:p w14:paraId="3B82116B" w14:textId="39FA81BC" w:rsidR="006E5C56" w:rsidRPr="00CA54D7" w:rsidRDefault="006E5C56" w:rsidP="006E5C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71" w:type="dxa"/>
          </w:tcPr>
          <w:p w14:paraId="07E303CD" w14:textId="5A4FCE28" w:rsidR="006E5C56" w:rsidRPr="00CA54D7" w:rsidRDefault="006E5C56" w:rsidP="006E5C56">
            <w:pPr>
              <w:jc w:val="center"/>
              <w:rPr>
                <w:sz w:val="18"/>
                <w:szCs w:val="18"/>
              </w:rPr>
            </w:pPr>
            <w:r w:rsidRPr="00CA54D7">
              <w:rPr>
                <w:sz w:val="18"/>
                <w:szCs w:val="18"/>
              </w:rPr>
              <w:t>УК-1.1</w:t>
            </w:r>
          </w:p>
        </w:tc>
      </w:tr>
    </w:tbl>
    <w:p w14:paraId="0148CB8C" w14:textId="77777777" w:rsidR="006E5C56" w:rsidRDefault="006E5C56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B4AEB" w:rsidRPr="00017E89" w14:paraId="09053677" w14:textId="77777777" w:rsidTr="00A952F9">
        <w:tc>
          <w:tcPr>
            <w:tcW w:w="10206" w:type="dxa"/>
            <w:shd w:val="clear" w:color="auto" w:fill="F2F2F2"/>
            <w:vAlign w:val="center"/>
          </w:tcPr>
          <w:p w14:paraId="2770CDBC" w14:textId="77777777" w:rsidR="004B4AEB" w:rsidRPr="00017E89" w:rsidRDefault="004B4AEB" w:rsidP="000B3C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7E89">
              <w:rPr>
                <w:b/>
                <w:bCs/>
              </w:rPr>
              <w:t>5 ФОНД ОЦЕНОЧНЫХ СРЕДСТВ ДЛЯ ПРОВЕДЕНИЯ</w:t>
            </w:r>
          </w:p>
          <w:p w14:paraId="2D915E2B" w14:textId="77777777" w:rsidR="004B4AEB" w:rsidRPr="00017E89" w:rsidRDefault="004B4AEB" w:rsidP="000B3C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7E89">
              <w:rPr>
                <w:b/>
                <w:bCs/>
              </w:rPr>
              <w:t>ТЕКУЩЕГО КОНТРОЛЯ УСПЕВАЕМОСТИ И ПРОМЕЖУТОЧНОЙ</w:t>
            </w:r>
          </w:p>
          <w:p w14:paraId="3CD66C4A" w14:textId="77777777" w:rsidR="004B4AEB" w:rsidRPr="00017E89" w:rsidRDefault="004B4AEB" w:rsidP="000B3C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17E89">
              <w:rPr>
                <w:b/>
                <w:bCs/>
              </w:rPr>
              <w:t>АТТЕСТАЦИИ ОБУЧАЮЩИХСЯ ПО ДИСЦИПЛИНЕ</w:t>
            </w:r>
          </w:p>
        </w:tc>
      </w:tr>
      <w:tr w:rsidR="004B4AEB" w:rsidRPr="00017E89" w14:paraId="37B204EA" w14:textId="77777777" w:rsidTr="00A952F9">
        <w:tc>
          <w:tcPr>
            <w:tcW w:w="10206" w:type="dxa"/>
            <w:vAlign w:val="center"/>
          </w:tcPr>
          <w:p w14:paraId="28073611" w14:textId="28026EFB" w:rsidR="004B4AEB" w:rsidRPr="00017E89" w:rsidRDefault="001A7D8A" w:rsidP="001A7D8A">
            <w:pPr>
              <w:jc w:val="both"/>
              <w:rPr>
                <w:sz w:val="20"/>
                <w:szCs w:val="20"/>
              </w:rPr>
            </w:pPr>
            <w:r w:rsidRPr="00102555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sz w:val="20"/>
                <w:szCs w:val="20"/>
              </w:rPr>
              <w:t>: оформлен</w:t>
            </w:r>
            <w:r w:rsidRPr="00102555">
              <w:rPr>
                <w:sz w:val="20"/>
                <w:szCs w:val="20"/>
              </w:rPr>
              <w:t xml:space="preserve"> в виде приложения № 1</w:t>
            </w:r>
            <w:r>
              <w:rPr>
                <w:sz w:val="20"/>
                <w:szCs w:val="20"/>
              </w:rPr>
              <w:t xml:space="preserve"> к рабочей программе дисциплины и размещен</w:t>
            </w:r>
            <w:r w:rsidRPr="0018757E">
              <w:rPr>
                <w:sz w:val="20"/>
                <w:szCs w:val="20"/>
              </w:rPr>
              <w:t xml:space="preserve"> в электронной информационно-образовательной среде </w:t>
            </w:r>
            <w:proofErr w:type="spellStart"/>
            <w:r w:rsidRPr="001A7D8A">
              <w:rPr>
                <w:sz w:val="20"/>
                <w:szCs w:val="20"/>
              </w:rPr>
              <w:t>КрИЖТ</w:t>
            </w:r>
            <w:proofErr w:type="spellEnd"/>
            <w:r w:rsidRPr="001A7D8A">
              <w:rPr>
                <w:sz w:val="20"/>
                <w:szCs w:val="20"/>
              </w:rPr>
              <w:t xml:space="preserve"> </w:t>
            </w:r>
            <w:proofErr w:type="spellStart"/>
            <w:r w:rsidRPr="001A7D8A">
              <w:rPr>
                <w:sz w:val="20"/>
                <w:szCs w:val="20"/>
              </w:rPr>
              <w:t>ИрГУПС</w:t>
            </w:r>
            <w:proofErr w:type="spellEnd"/>
            <w:r w:rsidRPr="001A7D8A">
              <w:rPr>
                <w:sz w:val="20"/>
                <w:szCs w:val="20"/>
              </w:rPr>
              <w:t xml:space="preserve"> доступной</w:t>
            </w:r>
            <w:r w:rsidRPr="0018757E">
              <w:rPr>
                <w:sz w:val="20"/>
                <w:szCs w:val="20"/>
              </w:rPr>
              <w:t xml:space="preserve"> обучаю</w:t>
            </w:r>
            <w:r>
              <w:rPr>
                <w:sz w:val="20"/>
                <w:szCs w:val="20"/>
              </w:rPr>
              <w:t>щемуся через его личный кабинет</w:t>
            </w:r>
          </w:p>
        </w:tc>
      </w:tr>
    </w:tbl>
    <w:p w14:paraId="43735D93" w14:textId="77777777" w:rsidR="004B4AEB" w:rsidRPr="00017E89" w:rsidRDefault="004B4AEB" w:rsidP="004B4AEB">
      <w:pPr>
        <w:widowControl w:val="0"/>
        <w:autoSpaceDE w:val="0"/>
        <w:autoSpaceDN w:val="0"/>
        <w:adjustRightInd w:val="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1667"/>
        <w:gridCol w:w="4384"/>
        <w:gridCol w:w="1513"/>
        <w:gridCol w:w="1876"/>
      </w:tblGrid>
      <w:tr w:rsidR="00F6153E" w:rsidRPr="00017E89" w14:paraId="57721B16" w14:textId="77777777" w:rsidTr="00F6153E">
        <w:tc>
          <w:tcPr>
            <w:tcW w:w="10206" w:type="dxa"/>
            <w:gridSpan w:val="5"/>
            <w:shd w:val="clear" w:color="auto" w:fill="F2F2F2"/>
          </w:tcPr>
          <w:p w14:paraId="761CBCEB" w14:textId="77777777" w:rsidR="00F6153E" w:rsidRPr="00017E89" w:rsidRDefault="00F6153E" w:rsidP="00F615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7E89">
              <w:rPr>
                <w:b/>
                <w:bCs/>
              </w:rPr>
              <w:t>6 УЧЕБНО-МЕТОДИЧЕСКОЕ И ИНФОРМАЦИОННОЕ</w:t>
            </w:r>
          </w:p>
          <w:p w14:paraId="47886AB2" w14:textId="77777777" w:rsidR="00F6153E" w:rsidRPr="00017E89" w:rsidRDefault="00F6153E" w:rsidP="00F615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17E89">
              <w:rPr>
                <w:b/>
                <w:bCs/>
              </w:rPr>
              <w:t>ОБЕСПЕЧЕНИЕ ДИСЦИПЛИНЫ</w:t>
            </w:r>
          </w:p>
        </w:tc>
      </w:tr>
      <w:tr w:rsidR="00F6153E" w:rsidRPr="00017E89" w14:paraId="601A0C0B" w14:textId="77777777" w:rsidTr="00F6153E">
        <w:tc>
          <w:tcPr>
            <w:tcW w:w="10206" w:type="dxa"/>
            <w:gridSpan w:val="5"/>
            <w:shd w:val="clear" w:color="auto" w:fill="F2F2F2"/>
          </w:tcPr>
          <w:p w14:paraId="4F85EE76" w14:textId="77777777" w:rsidR="00F6153E" w:rsidRPr="00017E89" w:rsidRDefault="00F6153E" w:rsidP="00F615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17E89"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F6153E" w:rsidRPr="00017E89" w14:paraId="3A49CA87" w14:textId="77777777" w:rsidTr="00F6153E">
        <w:tc>
          <w:tcPr>
            <w:tcW w:w="10206" w:type="dxa"/>
            <w:gridSpan w:val="5"/>
            <w:shd w:val="clear" w:color="auto" w:fill="FFFFFF"/>
          </w:tcPr>
          <w:p w14:paraId="624CE067" w14:textId="77777777" w:rsidR="00F6153E" w:rsidRPr="00017E89" w:rsidRDefault="00F6153E" w:rsidP="00F615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17E89"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F6153E" w:rsidRPr="00017E89" w14:paraId="5AC1BBA2" w14:textId="77777777" w:rsidTr="003F3F5E">
        <w:tc>
          <w:tcPr>
            <w:tcW w:w="766" w:type="dxa"/>
            <w:vAlign w:val="center"/>
          </w:tcPr>
          <w:p w14:paraId="3BEB613A" w14:textId="77777777" w:rsidR="00F6153E" w:rsidRPr="00017E89" w:rsidRDefault="00F6153E" w:rsidP="00F61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14:paraId="4FFDD326" w14:textId="77777777" w:rsidR="00F6153E" w:rsidRPr="00017E89" w:rsidRDefault="00F6153E" w:rsidP="00F61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E89">
              <w:rPr>
                <w:sz w:val="20"/>
                <w:szCs w:val="20"/>
              </w:rPr>
              <w:t>Авторы,</w:t>
            </w:r>
          </w:p>
          <w:p w14:paraId="579A33EB" w14:textId="77777777" w:rsidR="00F6153E" w:rsidRPr="00017E89" w:rsidRDefault="00F6153E" w:rsidP="00F61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E89">
              <w:rPr>
                <w:sz w:val="20"/>
                <w:szCs w:val="20"/>
              </w:rPr>
              <w:t>составители</w:t>
            </w:r>
          </w:p>
        </w:tc>
        <w:tc>
          <w:tcPr>
            <w:tcW w:w="4384" w:type="dxa"/>
            <w:vAlign w:val="center"/>
          </w:tcPr>
          <w:p w14:paraId="51C6936A" w14:textId="77777777" w:rsidR="00F6153E" w:rsidRPr="00017E89" w:rsidRDefault="00F6153E" w:rsidP="00F61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E89">
              <w:rPr>
                <w:sz w:val="20"/>
                <w:szCs w:val="20"/>
              </w:rPr>
              <w:t>Заглавие</w:t>
            </w:r>
          </w:p>
        </w:tc>
        <w:tc>
          <w:tcPr>
            <w:tcW w:w="1513" w:type="dxa"/>
            <w:vAlign w:val="center"/>
          </w:tcPr>
          <w:p w14:paraId="4A122991" w14:textId="77777777" w:rsidR="00F6153E" w:rsidRPr="00017E89" w:rsidRDefault="00F6153E" w:rsidP="00F61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E89">
              <w:rPr>
                <w:sz w:val="20"/>
                <w:szCs w:val="20"/>
              </w:rPr>
              <w:t>Издательство,</w:t>
            </w:r>
          </w:p>
          <w:p w14:paraId="35D17445" w14:textId="77777777" w:rsidR="00F6153E" w:rsidRPr="00017E89" w:rsidRDefault="00F6153E" w:rsidP="00F61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E89">
              <w:rPr>
                <w:sz w:val="20"/>
                <w:szCs w:val="20"/>
              </w:rPr>
              <w:t>год издания</w:t>
            </w:r>
          </w:p>
        </w:tc>
        <w:tc>
          <w:tcPr>
            <w:tcW w:w="1876" w:type="dxa"/>
            <w:vAlign w:val="center"/>
          </w:tcPr>
          <w:p w14:paraId="3F6657AE" w14:textId="77777777" w:rsidR="00F6153E" w:rsidRPr="00017E89" w:rsidRDefault="00F6153E" w:rsidP="00F61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E89">
              <w:rPr>
                <w:sz w:val="20"/>
                <w:szCs w:val="20"/>
              </w:rPr>
              <w:t>Кол-во экз.</w:t>
            </w:r>
          </w:p>
          <w:p w14:paraId="543E752B" w14:textId="77777777" w:rsidR="00F6153E" w:rsidRPr="00017E89" w:rsidRDefault="00F6153E" w:rsidP="00F61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E89">
              <w:rPr>
                <w:sz w:val="20"/>
                <w:szCs w:val="20"/>
              </w:rPr>
              <w:t>в библиотеке/</w:t>
            </w:r>
          </w:p>
          <w:p w14:paraId="7B21CCFB" w14:textId="77777777" w:rsidR="00F6153E" w:rsidRPr="00017E89" w:rsidRDefault="00F6153E" w:rsidP="00F61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E89">
              <w:rPr>
                <w:sz w:val="20"/>
                <w:szCs w:val="20"/>
              </w:rPr>
              <w:t>100% онлайн</w:t>
            </w:r>
          </w:p>
        </w:tc>
      </w:tr>
      <w:tr w:rsidR="00F6153E" w:rsidRPr="00017E89" w14:paraId="58A25A74" w14:textId="77777777" w:rsidTr="003F3F5E">
        <w:tc>
          <w:tcPr>
            <w:tcW w:w="766" w:type="dxa"/>
            <w:vAlign w:val="center"/>
          </w:tcPr>
          <w:p w14:paraId="554818D5" w14:textId="77777777" w:rsidR="00F6153E" w:rsidRPr="00FE2CBE" w:rsidRDefault="00F6153E" w:rsidP="00F61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CBE">
              <w:rPr>
                <w:sz w:val="20"/>
                <w:szCs w:val="20"/>
              </w:rPr>
              <w:t>6.1.1.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667" w:type="dxa"/>
            <w:vAlign w:val="center"/>
          </w:tcPr>
          <w:p w14:paraId="49ED7B32" w14:textId="77777777" w:rsidR="00F6153E" w:rsidRPr="00A820C1" w:rsidRDefault="00F6153E" w:rsidP="00F6153E">
            <w:pPr>
              <w:widowControl w:val="0"/>
              <w:autoSpaceDE w:val="0"/>
              <w:autoSpaceDN w:val="0"/>
              <w:adjustRightInd w:val="0"/>
              <w:spacing w:line="216" w:lineRule="exact"/>
              <w:jc w:val="center"/>
              <w:rPr>
                <w:sz w:val="20"/>
                <w:szCs w:val="20"/>
              </w:rPr>
            </w:pPr>
            <w:r w:rsidRPr="00A820C1">
              <w:rPr>
                <w:sz w:val="20"/>
                <w:szCs w:val="20"/>
              </w:rPr>
              <w:t>Ивин А. А.</w:t>
            </w:r>
          </w:p>
        </w:tc>
        <w:tc>
          <w:tcPr>
            <w:tcW w:w="4384" w:type="dxa"/>
          </w:tcPr>
          <w:p w14:paraId="369C0282" w14:textId="5863895B" w:rsidR="00F6153E" w:rsidRPr="00A820C1" w:rsidRDefault="00AA6C8E" w:rsidP="00F6153E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sz w:val="20"/>
                <w:szCs w:val="20"/>
              </w:rPr>
            </w:pPr>
            <w:hyperlink r:id="rId8" w:tgtFrame="_blank" w:history="1">
              <w:r w:rsidR="00F6153E" w:rsidRPr="00A820C1">
                <w:rPr>
                  <w:bCs/>
                  <w:sz w:val="20"/>
                  <w:szCs w:val="20"/>
                </w:rPr>
                <w:t>Логика</w:t>
              </w:r>
              <w:r w:rsidR="00F6153E" w:rsidRPr="00A820C1">
                <w:rPr>
                  <w:sz w:val="20"/>
                  <w:szCs w:val="20"/>
                </w:rPr>
                <w:t>: учебное пособие</w:t>
              </w:r>
            </w:hyperlink>
            <w:r w:rsidR="006E5C56" w:rsidRPr="00A820C1">
              <w:rPr>
                <w:sz w:val="20"/>
                <w:szCs w:val="20"/>
              </w:rPr>
              <w:t xml:space="preserve"> </w:t>
            </w:r>
            <w:r w:rsidR="00F6153E" w:rsidRPr="00A820C1">
              <w:rPr>
                <w:sz w:val="20"/>
                <w:szCs w:val="20"/>
              </w:rPr>
              <w:t xml:space="preserve">[Электронный </w:t>
            </w:r>
            <w:proofErr w:type="gramStart"/>
            <w:r w:rsidR="00F6153E" w:rsidRPr="00A820C1">
              <w:rPr>
                <w:sz w:val="20"/>
                <w:szCs w:val="20"/>
              </w:rPr>
              <w:t>ресурс]  –</w:t>
            </w:r>
            <w:proofErr w:type="gramEnd"/>
            <w:r w:rsidR="00F6153E" w:rsidRPr="00A820C1">
              <w:rPr>
                <w:sz w:val="20"/>
                <w:szCs w:val="20"/>
              </w:rPr>
              <w:t xml:space="preserve">  </w:t>
            </w:r>
            <w:hyperlink r:id="rId9" w:history="1">
              <w:r w:rsidR="00A820C1" w:rsidRPr="00A820C1">
                <w:rPr>
                  <w:rStyle w:val="a6"/>
                  <w:sz w:val="20"/>
                  <w:szCs w:val="20"/>
                </w:rPr>
                <w:t>https://urait.ru/bcode/539375</w:t>
              </w:r>
            </w:hyperlink>
            <w:r w:rsidR="00A820C1" w:rsidRPr="00A820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3" w:type="dxa"/>
            <w:vAlign w:val="center"/>
          </w:tcPr>
          <w:p w14:paraId="1A190ACC" w14:textId="167633F9" w:rsidR="00F6153E" w:rsidRPr="00A820C1" w:rsidRDefault="00F6153E" w:rsidP="006E5C56">
            <w:pPr>
              <w:widowControl w:val="0"/>
              <w:autoSpaceDE w:val="0"/>
              <w:autoSpaceDN w:val="0"/>
              <w:adjustRightInd w:val="0"/>
              <w:spacing w:line="216" w:lineRule="exact"/>
              <w:jc w:val="center"/>
              <w:rPr>
                <w:sz w:val="20"/>
                <w:szCs w:val="20"/>
              </w:rPr>
            </w:pPr>
            <w:r w:rsidRPr="00A820C1">
              <w:rPr>
                <w:sz w:val="20"/>
                <w:szCs w:val="20"/>
              </w:rPr>
              <w:t xml:space="preserve">Москва: Издательство </w:t>
            </w:r>
            <w:proofErr w:type="spellStart"/>
            <w:r w:rsidRPr="00A820C1">
              <w:rPr>
                <w:sz w:val="20"/>
                <w:szCs w:val="20"/>
              </w:rPr>
              <w:t>Юрайт</w:t>
            </w:r>
            <w:proofErr w:type="spellEnd"/>
            <w:r w:rsidRPr="00A820C1">
              <w:rPr>
                <w:sz w:val="20"/>
                <w:szCs w:val="20"/>
              </w:rPr>
              <w:t>, 202</w:t>
            </w:r>
            <w:r w:rsidR="00A820C1" w:rsidRPr="00A820C1">
              <w:rPr>
                <w:sz w:val="20"/>
                <w:szCs w:val="20"/>
              </w:rPr>
              <w:t>4</w:t>
            </w:r>
          </w:p>
        </w:tc>
        <w:tc>
          <w:tcPr>
            <w:tcW w:w="1876" w:type="dxa"/>
            <w:vAlign w:val="center"/>
          </w:tcPr>
          <w:p w14:paraId="4DBFF838" w14:textId="77777777" w:rsidR="00F6153E" w:rsidRPr="00FE2CBE" w:rsidRDefault="00F6153E" w:rsidP="006E5C56">
            <w:pPr>
              <w:widowControl w:val="0"/>
              <w:autoSpaceDE w:val="0"/>
              <w:autoSpaceDN w:val="0"/>
              <w:adjustRightInd w:val="0"/>
              <w:spacing w:line="216" w:lineRule="exact"/>
              <w:jc w:val="center"/>
              <w:rPr>
                <w:sz w:val="20"/>
                <w:szCs w:val="20"/>
              </w:rPr>
            </w:pPr>
            <w:r w:rsidRPr="00FE2CBE">
              <w:rPr>
                <w:sz w:val="20"/>
                <w:szCs w:val="20"/>
              </w:rPr>
              <w:t>100% онлайн</w:t>
            </w:r>
          </w:p>
        </w:tc>
      </w:tr>
      <w:tr w:rsidR="00F6153E" w:rsidRPr="00017E89" w14:paraId="0CD740E2" w14:textId="77777777" w:rsidTr="003F3F5E">
        <w:tc>
          <w:tcPr>
            <w:tcW w:w="766" w:type="dxa"/>
            <w:vAlign w:val="center"/>
          </w:tcPr>
          <w:p w14:paraId="6774F35F" w14:textId="77777777" w:rsidR="00F6153E" w:rsidRPr="00FE2CBE" w:rsidRDefault="00F6153E" w:rsidP="00F61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CBE">
              <w:rPr>
                <w:sz w:val="20"/>
                <w:szCs w:val="20"/>
              </w:rPr>
              <w:t>6.1.1.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667" w:type="dxa"/>
            <w:vAlign w:val="center"/>
          </w:tcPr>
          <w:p w14:paraId="0CA97E8C" w14:textId="0DF6154F" w:rsidR="00F6153E" w:rsidRPr="00A820C1" w:rsidRDefault="00A820C1" w:rsidP="00F6153E">
            <w:pPr>
              <w:widowControl w:val="0"/>
              <w:autoSpaceDE w:val="0"/>
              <w:autoSpaceDN w:val="0"/>
              <w:adjustRightInd w:val="0"/>
              <w:spacing w:line="216" w:lineRule="exact"/>
              <w:jc w:val="center"/>
              <w:rPr>
                <w:sz w:val="20"/>
                <w:szCs w:val="20"/>
              </w:rPr>
            </w:pPr>
            <w:r w:rsidRPr="00A820C1">
              <w:rPr>
                <w:color w:val="000000"/>
                <w:sz w:val="20"/>
                <w:szCs w:val="20"/>
                <w:bdr w:val="single" w:sz="2" w:space="0" w:color="E5E7EB" w:frame="1"/>
                <w:shd w:val="clear" w:color="auto" w:fill="FFFFFF"/>
              </w:rPr>
              <w:t>Хоменко, И. В</w:t>
            </w:r>
            <w:r w:rsidR="00F6153E" w:rsidRPr="00A820C1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384" w:type="dxa"/>
          </w:tcPr>
          <w:p w14:paraId="0CB9881B" w14:textId="0734747B" w:rsidR="00F6153E" w:rsidRPr="00A820C1" w:rsidRDefault="00A820C1" w:rsidP="00F6153E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sz w:val="20"/>
                <w:szCs w:val="20"/>
              </w:rPr>
            </w:pPr>
            <w:proofErr w:type="gramStart"/>
            <w:r w:rsidRPr="00A820C1">
              <w:rPr>
                <w:color w:val="000000"/>
                <w:sz w:val="20"/>
                <w:szCs w:val="20"/>
                <w:shd w:val="clear" w:color="auto" w:fill="FFFFFF"/>
              </w:rPr>
              <w:t>Логика :</w:t>
            </w:r>
            <w:proofErr w:type="gramEnd"/>
            <w:r w:rsidRPr="00A820C1">
              <w:rPr>
                <w:color w:val="000000"/>
                <w:sz w:val="20"/>
                <w:szCs w:val="20"/>
                <w:shd w:val="clear" w:color="auto" w:fill="FFFFFF"/>
              </w:rPr>
              <w:t xml:space="preserve"> учебник и практикум для вузов </w:t>
            </w:r>
            <w:r w:rsidRPr="00A820C1">
              <w:rPr>
                <w:sz w:val="20"/>
                <w:szCs w:val="20"/>
              </w:rPr>
              <w:t xml:space="preserve">[Электронный ресурс]  </w:t>
            </w:r>
            <w:r w:rsidRPr="00A820C1">
              <w:rPr>
                <w:color w:val="000000"/>
                <w:sz w:val="20"/>
                <w:szCs w:val="20"/>
                <w:shd w:val="clear" w:color="auto" w:fill="FFFFFF"/>
              </w:rPr>
              <w:t>— URL: </w:t>
            </w:r>
            <w:hyperlink r:id="rId10" w:tgtFrame="_blank" w:history="1">
              <w:r w:rsidRPr="00A820C1">
                <w:rPr>
                  <w:rStyle w:val="a6"/>
                  <w:color w:val="F28C00"/>
                  <w:sz w:val="20"/>
                  <w:szCs w:val="20"/>
                  <w:bdr w:val="single" w:sz="2" w:space="0" w:color="E5E7EB" w:frame="1"/>
                  <w:shd w:val="clear" w:color="auto" w:fill="FFFFFF"/>
                </w:rPr>
                <w:t>https://urait.ru/bcode/535566</w:t>
              </w:r>
            </w:hyperlink>
            <w:r w:rsidRPr="00A820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3" w:type="dxa"/>
            <w:vAlign w:val="center"/>
          </w:tcPr>
          <w:p w14:paraId="44A7282F" w14:textId="3939D6F1" w:rsidR="00F6153E" w:rsidRPr="00A820C1" w:rsidRDefault="00F6153E" w:rsidP="006E5C56">
            <w:pPr>
              <w:widowControl w:val="0"/>
              <w:autoSpaceDE w:val="0"/>
              <w:autoSpaceDN w:val="0"/>
              <w:adjustRightInd w:val="0"/>
              <w:spacing w:line="216" w:lineRule="exact"/>
              <w:jc w:val="center"/>
              <w:rPr>
                <w:sz w:val="20"/>
                <w:szCs w:val="20"/>
              </w:rPr>
            </w:pPr>
            <w:r w:rsidRPr="00A820C1">
              <w:rPr>
                <w:sz w:val="20"/>
                <w:szCs w:val="20"/>
              </w:rPr>
              <w:t xml:space="preserve">Москва: </w:t>
            </w:r>
            <w:r w:rsidRPr="00A820C1">
              <w:rPr>
                <w:sz w:val="20"/>
                <w:szCs w:val="20"/>
                <w:shd w:val="clear" w:color="auto" w:fill="FFFFFF"/>
              </w:rPr>
              <w:t xml:space="preserve">Издательство </w:t>
            </w:r>
            <w:proofErr w:type="spellStart"/>
            <w:r w:rsidRPr="00A820C1">
              <w:rPr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A820C1">
              <w:rPr>
                <w:sz w:val="20"/>
                <w:szCs w:val="20"/>
                <w:shd w:val="clear" w:color="auto" w:fill="FFFFFF"/>
              </w:rPr>
              <w:t>, 20</w:t>
            </w:r>
            <w:r w:rsidR="00A820C1" w:rsidRPr="00A820C1">
              <w:rPr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876" w:type="dxa"/>
            <w:vAlign w:val="center"/>
          </w:tcPr>
          <w:p w14:paraId="5BBD6BA3" w14:textId="77777777" w:rsidR="00F6153E" w:rsidRPr="00FE2CBE" w:rsidRDefault="00F6153E" w:rsidP="006E5C56">
            <w:pPr>
              <w:widowControl w:val="0"/>
              <w:autoSpaceDE w:val="0"/>
              <w:autoSpaceDN w:val="0"/>
              <w:adjustRightInd w:val="0"/>
              <w:spacing w:line="216" w:lineRule="exact"/>
              <w:jc w:val="center"/>
              <w:rPr>
                <w:sz w:val="20"/>
                <w:szCs w:val="20"/>
              </w:rPr>
            </w:pPr>
            <w:r w:rsidRPr="00FE2CBE">
              <w:rPr>
                <w:sz w:val="20"/>
                <w:szCs w:val="20"/>
              </w:rPr>
              <w:t>100% онлайн</w:t>
            </w:r>
          </w:p>
        </w:tc>
      </w:tr>
      <w:tr w:rsidR="00F6153E" w:rsidRPr="00017E89" w14:paraId="22C3D8BA" w14:textId="77777777" w:rsidTr="00F6153E">
        <w:tc>
          <w:tcPr>
            <w:tcW w:w="10206" w:type="dxa"/>
            <w:gridSpan w:val="5"/>
            <w:shd w:val="clear" w:color="auto" w:fill="FFFFFF"/>
          </w:tcPr>
          <w:p w14:paraId="38E0CA76" w14:textId="77777777" w:rsidR="00F6153E" w:rsidRPr="008130EC" w:rsidRDefault="00F6153E" w:rsidP="00F61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0EC"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F6153E" w:rsidRPr="00017E89" w14:paraId="5D832F81" w14:textId="77777777" w:rsidTr="003F3F5E">
        <w:tc>
          <w:tcPr>
            <w:tcW w:w="766" w:type="dxa"/>
          </w:tcPr>
          <w:p w14:paraId="4E5E1277" w14:textId="77777777" w:rsidR="00F6153E" w:rsidRPr="00FE2CBE" w:rsidRDefault="00F6153E" w:rsidP="00F615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14:paraId="09F7303B" w14:textId="77777777" w:rsidR="00F6153E" w:rsidRPr="00FE2CBE" w:rsidRDefault="00F6153E" w:rsidP="00F61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CBE">
              <w:rPr>
                <w:sz w:val="20"/>
                <w:szCs w:val="20"/>
              </w:rPr>
              <w:t>Авторы,</w:t>
            </w:r>
          </w:p>
          <w:p w14:paraId="6B020878" w14:textId="77777777" w:rsidR="00F6153E" w:rsidRPr="00FE2CBE" w:rsidRDefault="00F6153E" w:rsidP="00F61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CBE">
              <w:rPr>
                <w:sz w:val="20"/>
                <w:szCs w:val="20"/>
              </w:rPr>
              <w:t>составители</w:t>
            </w:r>
          </w:p>
        </w:tc>
        <w:tc>
          <w:tcPr>
            <w:tcW w:w="4384" w:type="dxa"/>
            <w:vAlign w:val="center"/>
          </w:tcPr>
          <w:p w14:paraId="480BD6E9" w14:textId="77777777" w:rsidR="00F6153E" w:rsidRPr="008130EC" w:rsidRDefault="00F6153E" w:rsidP="00F61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0EC">
              <w:rPr>
                <w:sz w:val="20"/>
                <w:szCs w:val="20"/>
              </w:rPr>
              <w:t>Заглавие</w:t>
            </w:r>
          </w:p>
        </w:tc>
        <w:tc>
          <w:tcPr>
            <w:tcW w:w="1513" w:type="dxa"/>
            <w:vAlign w:val="center"/>
          </w:tcPr>
          <w:p w14:paraId="0940711B" w14:textId="77777777" w:rsidR="00F6153E" w:rsidRPr="00FE2CBE" w:rsidRDefault="00F6153E" w:rsidP="00F61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CBE">
              <w:rPr>
                <w:sz w:val="20"/>
                <w:szCs w:val="20"/>
              </w:rPr>
              <w:t>Издательство,</w:t>
            </w:r>
          </w:p>
          <w:p w14:paraId="083FBEBA" w14:textId="77777777" w:rsidR="00F6153E" w:rsidRPr="00FE2CBE" w:rsidRDefault="00F6153E" w:rsidP="00F61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CBE">
              <w:rPr>
                <w:sz w:val="20"/>
                <w:szCs w:val="20"/>
              </w:rPr>
              <w:t>год издания</w:t>
            </w:r>
          </w:p>
        </w:tc>
        <w:tc>
          <w:tcPr>
            <w:tcW w:w="1876" w:type="dxa"/>
            <w:vAlign w:val="center"/>
          </w:tcPr>
          <w:p w14:paraId="1084959A" w14:textId="77777777" w:rsidR="00F6153E" w:rsidRPr="00FE2CBE" w:rsidRDefault="00F6153E" w:rsidP="00F61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CBE">
              <w:rPr>
                <w:sz w:val="20"/>
                <w:szCs w:val="20"/>
              </w:rPr>
              <w:t>Кол-во экз.</w:t>
            </w:r>
          </w:p>
          <w:p w14:paraId="496BF8FB" w14:textId="77777777" w:rsidR="00F6153E" w:rsidRPr="00FE2CBE" w:rsidRDefault="00F6153E" w:rsidP="00F61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CBE">
              <w:rPr>
                <w:sz w:val="20"/>
                <w:szCs w:val="20"/>
              </w:rPr>
              <w:t>в библиотеке/</w:t>
            </w:r>
          </w:p>
          <w:p w14:paraId="4E3B8C53" w14:textId="77777777" w:rsidR="00F6153E" w:rsidRPr="00FE2CBE" w:rsidRDefault="00F6153E" w:rsidP="00F61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CBE">
              <w:rPr>
                <w:sz w:val="20"/>
                <w:szCs w:val="20"/>
              </w:rPr>
              <w:t>100% онлайн</w:t>
            </w:r>
          </w:p>
        </w:tc>
      </w:tr>
      <w:tr w:rsidR="00F6153E" w:rsidRPr="00017E89" w14:paraId="10C73169" w14:textId="77777777" w:rsidTr="003F3F5E">
        <w:tc>
          <w:tcPr>
            <w:tcW w:w="766" w:type="dxa"/>
            <w:vAlign w:val="center"/>
          </w:tcPr>
          <w:p w14:paraId="0CC26286" w14:textId="77777777" w:rsidR="00F6153E" w:rsidRPr="00FE2CBE" w:rsidRDefault="00F6153E" w:rsidP="00F61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CBE">
              <w:rPr>
                <w:sz w:val="20"/>
                <w:szCs w:val="20"/>
              </w:rPr>
              <w:t>6.1.2.1</w:t>
            </w:r>
          </w:p>
        </w:tc>
        <w:tc>
          <w:tcPr>
            <w:tcW w:w="1667" w:type="dxa"/>
            <w:vAlign w:val="center"/>
          </w:tcPr>
          <w:p w14:paraId="184A6F6C" w14:textId="77777777" w:rsidR="00F6153E" w:rsidRPr="00FE2CBE" w:rsidRDefault="00F6153E" w:rsidP="00F6153E">
            <w:pPr>
              <w:widowControl w:val="0"/>
              <w:autoSpaceDE w:val="0"/>
              <w:autoSpaceDN w:val="0"/>
              <w:adjustRightInd w:val="0"/>
              <w:spacing w:line="216" w:lineRule="exact"/>
              <w:jc w:val="center"/>
              <w:rPr>
                <w:color w:val="000000"/>
                <w:sz w:val="20"/>
                <w:szCs w:val="20"/>
              </w:rPr>
            </w:pPr>
            <w:r w:rsidRPr="00FE2CBE">
              <w:rPr>
                <w:color w:val="000000"/>
                <w:sz w:val="20"/>
                <w:szCs w:val="20"/>
              </w:rPr>
              <w:t>Светлов В.А.</w:t>
            </w:r>
          </w:p>
        </w:tc>
        <w:tc>
          <w:tcPr>
            <w:tcW w:w="4384" w:type="dxa"/>
          </w:tcPr>
          <w:p w14:paraId="7AA1334F" w14:textId="329677DC" w:rsidR="00F6153E" w:rsidRPr="008130EC" w:rsidRDefault="00F6153E" w:rsidP="00F6153E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color w:val="000000"/>
                <w:sz w:val="20"/>
                <w:szCs w:val="20"/>
              </w:rPr>
            </w:pPr>
            <w:r w:rsidRPr="008130EC">
              <w:rPr>
                <w:color w:val="000000"/>
                <w:sz w:val="20"/>
                <w:szCs w:val="20"/>
              </w:rPr>
              <w:t xml:space="preserve">Логика. Современный </w:t>
            </w:r>
            <w:proofErr w:type="gramStart"/>
            <w:r w:rsidRPr="008130EC">
              <w:rPr>
                <w:color w:val="000000"/>
                <w:sz w:val="20"/>
                <w:szCs w:val="20"/>
              </w:rPr>
              <w:t>курс :</w:t>
            </w:r>
            <w:proofErr w:type="gramEnd"/>
            <w:r w:rsidRPr="008130EC">
              <w:rPr>
                <w:color w:val="000000"/>
                <w:sz w:val="20"/>
                <w:szCs w:val="20"/>
              </w:rPr>
              <w:t xml:space="preserve"> учебное пособие для </w:t>
            </w:r>
            <w:r w:rsidRPr="008130EC">
              <w:rPr>
                <w:color w:val="000000"/>
                <w:sz w:val="18"/>
                <w:szCs w:val="18"/>
              </w:rPr>
              <w:t>вузов</w:t>
            </w:r>
            <w:r w:rsidRPr="008130EC">
              <w:rPr>
                <w:sz w:val="18"/>
                <w:szCs w:val="18"/>
              </w:rPr>
              <w:t xml:space="preserve"> </w:t>
            </w:r>
            <w:r w:rsidR="003E7C7F" w:rsidRPr="00506EE4">
              <w:rPr>
                <w:sz w:val="20"/>
                <w:szCs w:val="20"/>
              </w:rPr>
              <w:t xml:space="preserve">[Электронный ресурс]  </w:t>
            </w:r>
            <w:r w:rsidR="006E5C56" w:rsidRPr="008130EC">
              <w:rPr>
                <w:sz w:val="20"/>
                <w:szCs w:val="20"/>
                <w:shd w:val="clear" w:color="auto" w:fill="FFFFFF"/>
              </w:rPr>
              <w:t>–</w:t>
            </w:r>
            <w:r w:rsidRPr="008130EC">
              <w:rPr>
                <w:sz w:val="18"/>
                <w:szCs w:val="18"/>
              </w:rPr>
              <w:t xml:space="preserve">  </w:t>
            </w:r>
            <w:hyperlink r:id="rId11" w:history="1">
              <w:r w:rsidR="00A820C1" w:rsidRPr="006829AB">
                <w:rPr>
                  <w:rStyle w:val="a6"/>
                  <w:sz w:val="18"/>
                  <w:szCs w:val="18"/>
                </w:rPr>
                <w:t xml:space="preserve">https://urait.ru/bcode/539113 </w:t>
              </w:r>
            </w:hyperlink>
          </w:p>
        </w:tc>
        <w:tc>
          <w:tcPr>
            <w:tcW w:w="1513" w:type="dxa"/>
            <w:vAlign w:val="center"/>
          </w:tcPr>
          <w:p w14:paraId="153A5CEE" w14:textId="4883A1BD" w:rsidR="00F6153E" w:rsidRPr="00FE2CBE" w:rsidRDefault="00F6153E" w:rsidP="006E5C56">
            <w:pPr>
              <w:widowControl w:val="0"/>
              <w:autoSpaceDE w:val="0"/>
              <w:autoSpaceDN w:val="0"/>
              <w:adjustRightInd w:val="0"/>
              <w:spacing w:line="216" w:lineRule="exact"/>
              <w:jc w:val="center"/>
              <w:rPr>
                <w:color w:val="000000"/>
                <w:sz w:val="20"/>
                <w:szCs w:val="20"/>
              </w:rPr>
            </w:pPr>
            <w:r w:rsidRPr="000237E4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осква</w:t>
            </w:r>
            <w:r w:rsidRPr="000237E4">
              <w:rPr>
                <w:sz w:val="20"/>
                <w:szCs w:val="20"/>
              </w:rPr>
              <w:t xml:space="preserve">: </w:t>
            </w:r>
            <w:r w:rsidRPr="005F347A">
              <w:rPr>
                <w:color w:val="000000"/>
                <w:sz w:val="20"/>
                <w:szCs w:val="20"/>
              </w:rPr>
              <w:t xml:space="preserve">Издательство </w:t>
            </w:r>
            <w:proofErr w:type="spellStart"/>
            <w:r w:rsidRPr="005F347A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5F347A">
              <w:rPr>
                <w:color w:val="000000"/>
                <w:sz w:val="20"/>
                <w:szCs w:val="20"/>
              </w:rPr>
              <w:t>, 20</w:t>
            </w:r>
            <w:r>
              <w:rPr>
                <w:color w:val="000000"/>
                <w:sz w:val="20"/>
                <w:szCs w:val="20"/>
              </w:rPr>
              <w:t>2</w:t>
            </w:r>
            <w:r w:rsidR="00A820C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76" w:type="dxa"/>
            <w:vAlign w:val="center"/>
          </w:tcPr>
          <w:p w14:paraId="7B0BDA6B" w14:textId="77777777" w:rsidR="00F6153E" w:rsidRPr="00FE2CBE" w:rsidRDefault="00F6153E" w:rsidP="006E5C56">
            <w:pPr>
              <w:widowControl w:val="0"/>
              <w:autoSpaceDE w:val="0"/>
              <w:autoSpaceDN w:val="0"/>
              <w:adjustRightInd w:val="0"/>
              <w:spacing w:line="216" w:lineRule="exact"/>
              <w:jc w:val="center"/>
              <w:rPr>
                <w:color w:val="000000"/>
                <w:sz w:val="20"/>
                <w:szCs w:val="20"/>
              </w:rPr>
            </w:pPr>
            <w:r w:rsidRPr="005F347A">
              <w:rPr>
                <w:color w:val="000000"/>
                <w:sz w:val="20"/>
                <w:szCs w:val="20"/>
              </w:rPr>
              <w:t>100% онлайн</w:t>
            </w:r>
          </w:p>
        </w:tc>
      </w:tr>
      <w:tr w:rsidR="00F6153E" w:rsidRPr="00017E89" w14:paraId="70929065" w14:textId="77777777" w:rsidTr="003F3F5E">
        <w:tc>
          <w:tcPr>
            <w:tcW w:w="766" w:type="dxa"/>
            <w:vAlign w:val="center"/>
          </w:tcPr>
          <w:p w14:paraId="44BF4A68" w14:textId="77777777" w:rsidR="00F6153E" w:rsidRPr="00FE2CBE" w:rsidRDefault="00F6153E" w:rsidP="00F61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CBE">
              <w:rPr>
                <w:sz w:val="20"/>
                <w:szCs w:val="20"/>
              </w:rPr>
              <w:t>6.1.2.2</w:t>
            </w:r>
          </w:p>
        </w:tc>
        <w:tc>
          <w:tcPr>
            <w:tcW w:w="1667" w:type="dxa"/>
            <w:vAlign w:val="center"/>
          </w:tcPr>
          <w:p w14:paraId="799659A2" w14:textId="77777777" w:rsidR="00F6153E" w:rsidRPr="00FE2CBE" w:rsidRDefault="00F6153E" w:rsidP="00F61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E2CBE">
              <w:rPr>
                <w:iCs/>
                <w:sz w:val="20"/>
                <w:szCs w:val="20"/>
                <w:shd w:val="clear" w:color="auto" w:fill="FFFFFF"/>
              </w:rPr>
              <w:t>Кожеурова</w:t>
            </w:r>
            <w:proofErr w:type="spellEnd"/>
            <w:r w:rsidRPr="00FE2CBE">
              <w:rPr>
                <w:iCs/>
                <w:sz w:val="20"/>
                <w:szCs w:val="20"/>
                <w:shd w:val="clear" w:color="auto" w:fill="FFFFFF"/>
              </w:rPr>
              <w:t xml:space="preserve"> Н. С.</w:t>
            </w:r>
          </w:p>
        </w:tc>
        <w:tc>
          <w:tcPr>
            <w:tcW w:w="4384" w:type="dxa"/>
          </w:tcPr>
          <w:p w14:paraId="17F9A499" w14:textId="6CF5CF4A" w:rsidR="00F6153E" w:rsidRPr="00506EE4" w:rsidRDefault="00F6153E" w:rsidP="00F615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 w:rsidRPr="00380ADB">
              <w:rPr>
                <w:sz w:val="20"/>
                <w:szCs w:val="20"/>
                <w:shd w:val="clear" w:color="auto" w:fill="FFFFFF"/>
              </w:rPr>
              <w:t>Логика: учеб. пособие для вузов</w:t>
            </w:r>
            <w:r w:rsidRPr="00506EE4">
              <w:rPr>
                <w:sz w:val="20"/>
                <w:szCs w:val="20"/>
                <w:shd w:val="clear" w:color="auto" w:fill="FFFFFF"/>
              </w:rPr>
              <w:t xml:space="preserve">. [Электронный ресурс]  </w:t>
            </w:r>
            <w:hyperlink r:id="rId12" w:history="1">
              <w:r w:rsidR="00A820C1" w:rsidRPr="006829AB">
                <w:rPr>
                  <w:rStyle w:val="a6"/>
                  <w:sz w:val="20"/>
                  <w:szCs w:val="20"/>
                  <w:shd w:val="clear" w:color="auto" w:fill="FFFFFF"/>
                </w:rPr>
                <w:t>https://urait.ru/bcode/535456</w:t>
              </w:r>
            </w:hyperlink>
            <w:r w:rsidR="00A820C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506EE4">
              <w:rPr>
                <w:sz w:val="20"/>
                <w:szCs w:val="20"/>
              </w:rPr>
              <w:t xml:space="preserve"> </w:t>
            </w:r>
          </w:p>
          <w:p w14:paraId="5F2C4817" w14:textId="77777777" w:rsidR="00F6153E" w:rsidRPr="00380ADB" w:rsidRDefault="00F6153E" w:rsidP="00F615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14:paraId="40D67146" w14:textId="7DEE5683" w:rsidR="00F6153E" w:rsidRPr="00FE2CBE" w:rsidRDefault="00F6153E" w:rsidP="006E5C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37E4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осква</w:t>
            </w:r>
            <w:r w:rsidRPr="000237E4">
              <w:rPr>
                <w:sz w:val="20"/>
                <w:szCs w:val="20"/>
              </w:rPr>
              <w:t xml:space="preserve">: </w:t>
            </w:r>
            <w:r w:rsidRPr="00FE2CBE">
              <w:rPr>
                <w:sz w:val="20"/>
                <w:szCs w:val="20"/>
                <w:shd w:val="clear" w:color="auto" w:fill="FFFFFF"/>
              </w:rPr>
              <w:t xml:space="preserve">Издательство </w:t>
            </w:r>
            <w:proofErr w:type="spellStart"/>
            <w:r w:rsidRPr="00FE2CBE">
              <w:rPr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FE2CBE">
              <w:rPr>
                <w:sz w:val="20"/>
                <w:szCs w:val="20"/>
                <w:shd w:val="clear" w:color="auto" w:fill="FFFFFF"/>
              </w:rPr>
              <w:t>, 20</w:t>
            </w:r>
            <w:r w:rsidR="00A820C1">
              <w:rPr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876" w:type="dxa"/>
            <w:vAlign w:val="center"/>
          </w:tcPr>
          <w:p w14:paraId="7DC458E0" w14:textId="77777777" w:rsidR="00F6153E" w:rsidRPr="00FE2CBE" w:rsidRDefault="00F6153E" w:rsidP="006E5C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CBE">
              <w:rPr>
                <w:sz w:val="20"/>
                <w:szCs w:val="20"/>
              </w:rPr>
              <w:t>100% онлайн</w:t>
            </w:r>
          </w:p>
        </w:tc>
      </w:tr>
      <w:tr w:rsidR="00F6153E" w:rsidRPr="00017E89" w14:paraId="24EE39F2" w14:textId="77777777" w:rsidTr="00F6153E">
        <w:tc>
          <w:tcPr>
            <w:tcW w:w="10206" w:type="dxa"/>
            <w:gridSpan w:val="5"/>
            <w:shd w:val="clear" w:color="auto" w:fill="FFFFFF"/>
          </w:tcPr>
          <w:p w14:paraId="41BA58D2" w14:textId="77777777" w:rsidR="00F6153E" w:rsidRPr="00380ADB" w:rsidRDefault="00F6153E" w:rsidP="00F61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0ADB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F6153E" w:rsidRPr="00017E89" w14:paraId="6C9C4AF9" w14:textId="77777777" w:rsidTr="003F3F5E">
        <w:tc>
          <w:tcPr>
            <w:tcW w:w="766" w:type="dxa"/>
          </w:tcPr>
          <w:p w14:paraId="6231C198" w14:textId="77777777" w:rsidR="00F6153E" w:rsidRPr="00FE2CBE" w:rsidRDefault="00F6153E" w:rsidP="00F615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14:paraId="29DCC567" w14:textId="77777777" w:rsidR="00F6153E" w:rsidRPr="00FE2CBE" w:rsidRDefault="00F6153E" w:rsidP="00F61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CBE">
              <w:rPr>
                <w:sz w:val="20"/>
                <w:szCs w:val="20"/>
              </w:rPr>
              <w:t>Авторы,</w:t>
            </w:r>
          </w:p>
          <w:p w14:paraId="158DCA73" w14:textId="77777777" w:rsidR="00F6153E" w:rsidRPr="00FE2CBE" w:rsidRDefault="00F6153E" w:rsidP="00F61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CBE">
              <w:rPr>
                <w:sz w:val="20"/>
                <w:szCs w:val="20"/>
              </w:rPr>
              <w:t>составители</w:t>
            </w:r>
          </w:p>
        </w:tc>
        <w:tc>
          <w:tcPr>
            <w:tcW w:w="4384" w:type="dxa"/>
            <w:vAlign w:val="center"/>
          </w:tcPr>
          <w:p w14:paraId="7B9C62EF" w14:textId="77777777" w:rsidR="00F6153E" w:rsidRPr="00380ADB" w:rsidRDefault="00F6153E" w:rsidP="00F61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0ADB">
              <w:rPr>
                <w:sz w:val="20"/>
                <w:szCs w:val="20"/>
              </w:rPr>
              <w:t>Заглавие</w:t>
            </w:r>
          </w:p>
        </w:tc>
        <w:tc>
          <w:tcPr>
            <w:tcW w:w="1513" w:type="dxa"/>
            <w:vAlign w:val="center"/>
          </w:tcPr>
          <w:p w14:paraId="398C5DC4" w14:textId="77777777" w:rsidR="00F6153E" w:rsidRPr="00FE2CBE" w:rsidRDefault="00F6153E" w:rsidP="00F61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CBE">
              <w:rPr>
                <w:sz w:val="20"/>
                <w:szCs w:val="20"/>
              </w:rPr>
              <w:t>Издательство,</w:t>
            </w:r>
          </w:p>
          <w:p w14:paraId="58F5F441" w14:textId="77777777" w:rsidR="00F6153E" w:rsidRPr="00FE2CBE" w:rsidRDefault="00F6153E" w:rsidP="00F61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CBE">
              <w:rPr>
                <w:sz w:val="20"/>
                <w:szCs w:val="20"/>
              </w:rPr>
              <w:t>год издания/</w:t>
            </w:r>
          </w:p>
          <w:p w14:paraId="6EA84976" w14:textId="77777777" w:rsidR="00F6153E" w:rsidRPr="00FE2CBE" w:rsidRDefault="00F6153E" w:rsidP="00F61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CBE">
              <w:rPr>
                <w:sz w:val="20"/>
                <w:szCs w:val="20"/>
              </w:rPr>
              <w:t>Личный</w:t>
            </w:r>
          </w:p>
          <w:p w14:paraId="49172AA1" w14:textId="77777777" w:rsidR="00F6153E" w:rsidRPr="00FE2CBE" w:rsidRDefault="00F6153E" w:rsidP="00F61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CBE">
              <w:rPr>
                <w:sz w:val="20"/>
                <w:szCs w:val="20"/>
              </w:rPr>
              <w:t>кабинет</w:t>
            </w:r>
          </w:p>
          <w:p w14:paraId="18CB3895" w14:textId="77777777" w:rsidR="00F6153E" w:rsidRPr="00FE2CBE" w:rsidRDefault="00F6153E" w:rsidP="00F61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CBE"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876" w:type="dxa"/>
            <w:vAlign w:val="center"/>
          </w:tcPr>
          <w:p w14:paraId="47467AA7" w14:textId="77777777" w:rsidR="00F6153E" w:rsidRPr="00FE2CBE" w:rsidRDefault="00F6153E" w:rsidP="00F61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CBE">
              <w:rPr>
                <w:sz w:val="20"/>
                <w:szCs w:val="20"/>
              </w:rPr>
              <w:t>Кол-во экз.</w:t>
            </w:r>
          </w:p>
          <w:p w14:paraId="75DC404A" w14:textId="77777777" w:rsidR="00F6153E" w:rsidRPr="00FE2CBE" w:rsidRDefault="00F6153E" w:rsidP="00F61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CBE">
              <w:rPr>
                <w:sz w:val="20"/>
                <w:szCs w:val="20"/>
              </w:rPr>
              <w:t>в библиотеке/</w:t>
            </w:r>
          </w:p>
          <w:p w14:paraId="1D9B5F1B" w14:textId="77777777" w:rsidR="00F6153E" w:rsidRPr="00FE2CBE" w:rsidRDefault="00F6153E" w:rsidP="00F61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CBE">
              <w:rPr>
                <w:sz w:val="20"/>
                <w:szCs w:val="20"/>
              </w:rPr>
              <w:t>100% онлайн</w:t>
            </w:r>
          </w:p>
        </w:tc>
      </w:tr>
      <w:tr w:rsidR="003F3F5E" w:rsidRPr="00500FF4" w14:paraId="2B869208" w14:textId="77777777" w:rsidTr="003F3F5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2D31" w14:textId="77777777" w:rsidR="003F3F5E" w:rsidRPr="00500FF4" w:rsidRDefault="003F3F5E" w:rsidP="003F3F5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0FF4">
              <w:rPr>
                <w:sz w:val="20"/>
                <w:szCs w:val="20"/>
              </w:rPr>
              <w:t>6.1.3.1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78A8" w14:textId="77777777" w:rsidR="003F3F5E" w:rsidRPr="004F4665" w:rsidRDefault="003F3F5E" w:rsidP="003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Галиахметов</w:t>
            </w:r>
            <w:proofErr w:type="spellEnd"/>
            <w:r>
              <w:rPr>
                <w:sz w:val="20"/>
                <w:szCs w:val="20"/>
              </w:rPr>
              <w:t xml:space="preserve"> Р.Н.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A64B" w14:textId="6AD4C2DF" w:rsidR="003F3F5E" w:rsidRPr="004F4665" w:rsidRDefault="003F3F5E" w:rsidP="003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Методические материалы и указания по изучению дисциплины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35E1" w14:textId="10A745E7" w:rsidR="003F3F5E" w:rsidRPr="004F4665" w:rsidRDefault="003F3F5E" w:rsidP="003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Личный кабинет обучающегося, </w:t>
            </w:r>
            <w:proofErr w:type="spellStart"/>
            <w:r>
              <w:rPr>
                <w:sz w:val="20"/>
                <w:szCs w:val="20"/>
              </w:rPr>
              <w:t>ЭОиС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E024" w14:textId="77777777" w:rsidR="003F3F5E" w:rsidRPr="004F4665" w:rsidRDefault="003F3F5E" w:rsidP="003F3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0FF4">
              <w:rPr>
                <w:sz w:val="20"/>
                <w:szCs w:val="20"/>
              </w:rPr>
              <w:t>100% онлайн</w:t>
            </w:r>
          </w:p>
        </w:tc>
      </w:tr>
      <w:tr w:rsidR="00F6153E" w:rsidRPr="00017E89" w14:paraId="3A1398FE" w14:textId="77777777" w:rsidTr="00F6153E">
        <w:tc>
          <w:tcPr>
            <w:tcW w:w="10206" w:type="dxa"/>
            <w:gridSpan w:val="5"/>
            <w:shd w:val="clear" w:color="auto" w:fill="F2F2F2"/>
          </w:tcPr>
          <w:p w14:paraId="20FD8CE9" w14:textId="77777777" w:rsidR="00F6153E" w:rsidRPr="00017E89" w:rsidRDefault="00F6153E" w:rsidP="00F615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17E89">
              <w:rPr>
                <w:b/>
                <w:bCs/>
                <w:sz w:val="20"/>
                <w:szCs w:val="20"/>
                <w:shd w:val="clear" w:color="auto" w:fill="E6E6E6"/>
              </w:rPr>
              <w:t>6.2 Перечень ресурсов информационно-телекоммуникационной сети «Интернет</w:t>
            </w:r>
            <w:r w:rsidRPr="00017E89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DC6ABA" w:rsidRPr="00017E89" w14:paraId="1A54E9BF" w14:textId="77777777" w:rsidTr="00F6153E">
        <w:tc>
          <w:tcPr>
            <w:tcW w:w="766" w:type="dxa"/>
            <w:vAlign w:val="center"/>
          </w:tcPr>
          <w:p w14:paraId="1CE113A7" w14:textId="48378423" w:rsidR="00DC6ABA" w:rsidRPr="00017E89" w:rsidRDefault="00DC6ABA" w:rsidP="00DC6A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4DBD">
              <w:rPr>
                <w:sz w:val="20"/>
                <w:szCs w:val="20"/>
              </w:rPr>
              <w:t>6.2.1</w:t>
            </w:r>
          </w:p>
        </w:tc>
        <w:tc>
          <w:tcPr>
            <w:tcW w:w="9440" w:type="dxa"/>
            <w:gridSpan w:val="4"/>
          </w:tcPr>
          <w:p w14:paraId="01BBBD2C" w14:textId="4B3B81AC" w:rsidR="00DC6ABA" w:rsidRPr="00017E89" w:rsidRDefault="00DC6ABA" w:rsidP="00DC6AB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4DBD"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 w:rsidRPr="00244DBD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244D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44DBD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244DB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44DBD">
              <w:rPr>
                <w:color w:val="000000"/>
                <w:sz w:val="20"/>
                <w:szCs w:val="20"/>
              </w:rPr>
              <w:t xml:space="preserve"> [сайт] / Красноярский институт железнодорожного транспорта – филиал </w:t>
            </w:r>
            <w:proofErr w:type="spellStart"/>
            <w:r w:rsidRPr="00244DBD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244DBD">
              <w:rPr>
                <w:color w:val="000000"/>
                <w:sz w:val="20"/>
                <w:szCs w:val="20"/>
              </w:rPr>
              <w:t xml:space="preserve">. – Красноярск. – URL: </w:t>
            </w:r>
            <w:hyperlink r:id="rId13" w:history="1">
              <w:r w:rsidRPr="00244DBD">
                <w:rPr>
                  <w:color w:val="0000FF"/>
                  <w:sz w:val="20"/>
                  <w:szCs w:val="20"/>
                  <w:u w:val="single"/>
                </w:rPr>
                <w:t>http://irbis.krsk.irgups.ru/</w:t>
              </w:r>
            </w:hyperlink>
            <w:r w:rsidRPr="00244DBD">
              <w:rPr>
                <w:color w:val="000000"/>
                <w:sz w:val="20"/>
                <w:szCs w:val="20"/>
              </w:rPr>
              <w:t xml:space="preserve">. – Режим доступа: после авторизации. – </w:t>
            </w:r>
            <w:proofErr w:type="gramStart"/>
            <w:r w:rsidRPr="00244DBD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244DBD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DC6ABA" w:rsidRPr="00017E89" w14:paraId="69E5DD34" w14:textId="77777777" w:rsidTr="00F6153E">
        <w:tc>
          <w:tcPr>
            <w:tcW w:w="766" w:type="dxa"/>
            <w:vAlign w:val="center"/>
          </w:tcPr>
          <w:p w14:paraId="46981709" w14:textId="749156E8" w:rsidR="00DC6ABA" w:rsidRPr="00017E89" w:rsidRDefault="00DC6ABA" w:rsidP="00DC6A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4DBD">
              <w:rPr>
                <w:sz w:val="20"/>
                <w:szCs w:val="20"/>
              </w:rPr>
              <w:t>6.2.2</w:t>
            </w:r>
          </w:p>
        </w:tc>
        <w:tc>
          <w:tcPr>
            <w:tcW w:w="9440" w:type="dxa"/>
            <w:gridSpan w:val="4"/>
          </w:tcPr>
          <w:p w14:paraId="53B88C29" w14:textId="0BFBC587" w:rsidR="00DC6ABA" w:rsidRPr="00017E89" w:rsidRDefault="00DC6ABA" w:rsidP="00DC6AB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4DBD">
              <w:rPr>
                <w:color w:val="000000"/>
                <w:sz w:val="20"/>
                <w:szCs w:val="20"/>
              </w:rPr>
              <w:t>Электронная библиотека «УМЦ ЖДТ</w:t>
            </w:r>
            <w:proofErr w:type="gramStart"/>
            <w:r w:rsidRPr="00244DBD">
              <w:rPr>
                <w:color w:val="000000"/>
                <w:sz w:val="20"/>
                <w:szCs w:val="20"/>
              </w:rPr>
              <w:t>» :</w:t>
            </w:r>
            <w:proofErr w:type="gramEnd"/>
            <w:r w:rsidRPr="00244DBD"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</w:t>
            </w:r>
            <w:r>
              <w:rPr>
                <w:color w:val="000000"/>
                <w:sz w:val="20"/>
                <w:szCs w:val="20"/>
              </w:rPr>
              <w:t xml:space="preserve"> – 2024.</w:t>
            </w:r>
            <w:r w:rsidRPr="00244DBD">
              <w:rPr>
                <w:color w:val="000000"/>
                <w:sz w:val="20"/>
                <w:szCs w:val="20"/>
              </w:rPr>
              <w:t xml:space="preserve"> – URL: </w:t>
            </w:r>
            <w:hyperlink r:id="rId14" w:history="1">
              <w:r w:rsidRPr="00244DBD">
                <w:rPr>
                  <w:color w:val="0000FF"/>
                  <w:sz w:val="20"/>
                  <w:szCs w:val="20"/>
                  <w:u w:val="single"/>
                </w:rPr>
                <w:t>http://umczdt.ru/books/</w:t>
              </w:r>
            </w:hyperlink>
            <w:r w:rsidRPr="00244DBD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244DBD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244DBD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DC6ABA" w:rsidRPr="00017E89" w14:paraId="0057B7F8" w14:textId="77777777" w:rsidTr="00F6153E">
        <w:tc>
          <w:tcPr>
            <w:tcW w:w="766" w:type="dxa"/>
            <w:vAlign w:val="center"/>
          </w:tcPr>
          <w:p w14:paraId="32640BB4" w14:textId="1BAF9854" w:rsidR="00DC6ABA" w:rsidRPr="00017E89" w:rsidRDefault="00DC6ABA" w:rsidP="00DC6A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4DBD">
              <w:rPr>
                <w:sz w:val="20"/>
                <w:szCs w:val="20"/>
              </w:rPr>
              <w:t>6.2.3</w:t>
            </w:r>
          </w:p>
        </w:tc>
        <w:tc>
          <w:tcPr>
            <w:tcW w:w="9440" w:type="dxa"/>
            <w:gridSpan w:val="4"/>
          </w:tcPr>
          <w:p w14:paraId="4321BCE0" w14:textId="0067EFBF" w:rsidR="00DC6ABA" w:rsidRPr="00017E89" w:rsidRDefault="00DC6ABA" w:rsidP="00DC6AB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44DBD">
              <w:rPr>
                <w:color w:val="000000"/>
                <w:sz w:val="20"/>
                <w:szCs w:val="20"/>
              </w:rPr>
              <w:t>Znanium</w:t>
            </w:r>
            <w:proofErr w:type="spellEnd"/>
            <w:r w:rsidRPr="00244DB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44DBD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Москва. 2011 – </w:t>
            </w:r>
            <w:r>
              <w:rPr>
                <w:color w:val="000000"/>
                <w:sz w:val="20"/>
                <w:szCs w:val="20"/>
              </w:rPr>
              <w:t>2024</w:t>
            </w:r>
            <w:r w:rsidRPr="00244DBD">
              <w:rPr>
                <w:color w:val="000000"/>
                <w:sz w:val="20"/>
                <w:szCs w:val="20"/>
              </w:rPr>
              <w:t xml:space="preserve">. – URL: </w:t>
            </w:r>
            <w:hyperlink r:id="rId15" w:history="1">
              <w:r w:rsidRPr="00244DBD">
                <w:rPr>
                  <w:color w:val="0000FF"/>
                  <w:sz w:val="20"/>
                  <w:szCs w:val="20"/>
                  <w:u w:val="single"/>
                </w:rPr>
                <w:t>http://znanium.</w:t>
              </w:r>
              <w:proofErr w:type="spellStart"/>
              <w:r w:rsidRPr="00244DBD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244DBD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244DBD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244DBD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DC6ABA" w:rsidRPr="00017E89" w14:paraId="1656F817" w14:textId="77777777" w:rsidTr="00F6153E">
        <w:tc>
          <w:tcPr>
            <w:tcW w:w="766" w:type="dxa"/>
            <w:vAlign w:val="center"/>
          </w:tcPr>
          <w:p w14:paraId="4039495C" w14:textId="78258F92" w:rsidR="00DC6ABA" w:rsidRPr="00017E89" w:rsidRDefault="00DC6ABA" w:rsidP="00DC6A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4DBD">
              <w:rPr>
                <w:sz w:val="20"/>
                <w:szCs w:val="20"/>
              </w:rPr>
              <w:t>6.2.4</w:t>
            </w:r>
          </w:p>
        </w:tc>
        <w:tc>
          <w:tcPr>
            <w:tcW w:w="9440" w:type="dxa"/>
            <w:gridSpan w:val="4"/>
          </w:tcPr>
          <w:p w14:paraId="70C024F6" w14:textId="625B212C" w:rsidR="00DC6ABA" w:rsidRPr="00017E89" w:rsidRDefault="00DC6ABA" w:rsidP="00DC6AB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4DBD">
              <w:rPr>
                <w:color w:val="000000"/>
                <w:sz w:val="20"/>
                <w:szCs w:val="20"/>
              </w:rPr>
              <w:t xml:space="preserve">Образовательная платформа </w:t>
            </w:r>
            <w:proofErr w:type="spellStart"/>
            <w:proofErr w:type="gramStart"/>
            <w:r w:rsidRPr="00244DBD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244DB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44DBD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</w:t>
            </w:r>
            <w:proofErr w:type="spellStart"/>
            <w:r w:rsidRPr="00244DBD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244DBD">
              <w:rPr>
                <w:color w:val="000000"/>
                <w:sz w:val="20"/>
                <w:szCs w:val="20"/>
              </w:rPr>
              <w:t xml:space="preserve">». – Москва, 2020. – URL: </w:t>
            </w:r>
            <w:hyperlink r:id="rId16" w:history="1">
              <w:r w:rsidRPr="00244DBD">
                <w:rPr>
                  <w:color w:val="0000FF"/>
                  <w:sz w:val="20"/>
                  <w:szCs w:val="20"/>
                  <w:u w:val="single"/>
                </w:rPr>
                <w:t>https://urait.ru/</w:t>
              </w:r>
            </w:hyperlink>
            <w:r w:rsidRPr="00244DBD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244DBD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244DBD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DC6ABA" w:rsidRPr="00017E89" w14:paraId="216C18E0" w14:textId="77777777" w:rsidTr="00F6153E">
        <w:tc>
          <w:tcPr>
            <w:tcW w:w="766" w:type="dxa"/>
            <w:vAlign w:val="center"/>
          </w:tcPr>
          <w:p w14:paraId="2178549D" w14:textId="761CED1A" w:rsidR="00DC6ABA" w:rsidRPr="00017E89" w:rsidRDefault="00DC6ABA" w:rsidP="00DC6A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4DBD">
              <w:rPr>
                <w:sz w:val="20"/>
                <w:szCs w:val="20"/>
              </w:rPr>
              <w:lastRenderedPageBreak/>
              <w:t>6.2.5</w:t>
            </w:r>
          </w:p>
        </w:tc>
        <w:tc>
          <w:tcPr>
            <w:tcW w:w="9440" w:type="dxa"/>
            <w:gridSpan w:val="4"/>
          </w:tcPr>
          <w:p w14:paraId="2052BEBD" w14:textId="5D325542" w:rsidR="00DC6ABA" w:rsidRPr="00017E89" w:rsidRDefault="00DC6ABA" w:rsidP="00DC6AB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4DBD">
              <w:rPr>
                <w:bCs/>
                <w:color w:val="000000"/>
                <w:sz w:val="20"/>
                <w:szCs w:val="20"/>
              </w:rPr>
              <w:t xml:space="preserve">Университетская библиотека </w:t>
            </w:r>
            <w:proofErr w:type="gramStart"/>
            <w:r w:rsidRPr="00244DBD">
              <w:rPr>
                <w:bCs/>
                <w:color w:val="000000"/>
                <w:sz w:val="20"/>
                <w:szCs w:val="20"/>
              </w:rPr>
              <w:t>онлайн</w:t>
            </w:r>
            <w:r w:rsidRPr="00244DB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244DBD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«Директ-Медиа». – Москва, 2001 – </w:t>
            </w:r>
            <w:r>
              <w:rPr>
                <w:color w:val="000000"/>
                <w:sz w:val="20"/>
                <w:szCs w:val="20"/>
              </w:rPr>
              <w:t>2024</w:t>
            </w:r>
            <w:r w:rsidRPr="00244DBD">
              <w:rPr>
                <w:color w:val="000000"/>
                <w:sz w:val="20"/>
                <w:szCs w:val="20"/>
              </w:rPr>
              <w:t xml:space="preserve">. – URL: </w:t>
            </w:r>
            <w:hyperlink r:id="rId17" w:history="1">
              <w:r w:rsidRPr="00244DBD">
                <w:rPr>
                  <w:color w:val="0000FF"/>
                  <w:sz w:val="20"/>
                  <w:szCs w:val="20"/>
                  <w:u w:val="single"/>
                </w:rPr>
                <w:t>https://biblioclub.ru/</w:t>
              </w:r>
            </w:hyperlink>
            <w:r w:rsidRPr="00244DBD">
              <w:rPr>
                <w:color w:val="000000"/>
                <w:sz w:val="20"/>
                <w:szCs w:val="20"/>
              </w:rPr>
              <w:t xml:space="preserve">. – Режим доступа: по подписке. – </w:t>
            </w:r>
            <w:proofErr w:type="gramStart"/>
            <w:r w:rsidRPr="00244DBD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244DBD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DC6ABA" w:rsidRPr="00017E89" w14:paraId="3C4B12C1" w14:textId="77777777" w:rsidTr="00F6153E">
        <w:tc>
          <w:tcPr>
            <w:tcW w:w="766" w:type="dxa"/>
            <w:vAlign w:val="center"/>
          </w:tcPr>
          <w:p w14:paraId="4B031667" w14:textId="16F8791A" w:rsidR="00DC6ABA" w:rsidRPr="00017E89" w:rsidRDefault="00DC6ABA" w:rsidP="00DC6A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4DBD">
              <w:rPr>
                <w:sz w:val="20"/>
                <w:szCs w:val="20"/>
              </w:rPr>
              <w:t>6.2.6</w:t>
            </w:r>
          </w:p>
        </w:tc>
        <w:tc>
          <w:tcPr>
            <w:tcW w:w="9440" w:type="dxa"/>
            <w:gridSpan w:val="4"/>
          </w:tcPr>
          <w:p w14:paraId="507F3CC4" w14:textId="2C43F997" w:rsidR="00DC6ABA" w:rsidRPr="00017E89" w:rsidRDefault="00DC6ABA" w:rsidP="00DC6AB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4DBD">
              <w:rPr>
                <w:color w:val="000000"/>
                <w:sz w:val="20"/>
                <w:szCs w:val="20"/>
              </w:rPr>
              <w:t xml:space="preserve">Красноярский институт железнодорожного </w:t>
            </w:r>
            <w:proofErr w:type="gramStart"/>
            <w:r w:rsidRPr="00244DBD">
              <w:rPr>
                <w:color w:val="000000"/>
                <w:sz w:val="20"/>
                <w:szCs w:val="20"/>
              </w:rPr>
              <w:t>транспорта :</w:t>
            </w:r>
            <w:proofErr w:type="gramEnd"/>
            <w:r w:rsidRPr="00244DBD">
              <w:rPr>
                <w:color w:val="000000"/>
                <w:sz w:val="20"/>
                <w:szCs w:val="20"/>
              </w:rPr>
              <w:t xml:space="preserve"> [электронная информационно-образовательная среда] / Красноярский институт железнодорожного транспорта. – Красноярск. – URL: </w:t>
            </w:r>
            <w:hyperlink r:id="rId18" w:history="1">
              <w:r w:rsidRPr="00244DBD">
                <w:rPr>
                  <w:color w:val="0000FF"/>
                  <w:sz w:val="20"/>
                  <w:szCs w:val="20"/>
                  <w:u w:val="single"/>
                </w:rPr>
                <w:t>http://sdo1.krsk.irgups.ru/</w:t>
              </w:r>
            </w:hyperlink>
            <w:r w:rsidRPr="00244DBD">
              <w:rPr>
                <w:color w:val="000000"/>
                <w:sz w:val="20"/>
                <w:szCs w:val="20"/>
              </w:rPr>
              <w:t xml:space="preserve">. – </w:t>
            </w:r>
            <w:proofErr w:type="gramStart"/>
            <w:r w:rsidRPr="00244DBD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244DBD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DC6ABA" w:rsidRPr="00017E89" w14:paraId="273341EC" w14:textId="77777777" w:rsidTr="00F6153E">
        <w:tc>
          <w:tcPr>
            <w:tcW w:w="766" w:type="dxa"/>
            <w:vAlign w:val="center"/>
          </w:tcPr>
          <w:p w14:paraId="271B5101" w14:textId="72EFCA9C" w:rsidR="00DC6ABA" w:rsidRPr="00017E89" w:rsidRDefault="00DC6ABA" w:rsidP="00DC6A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44DBD">
              <w:rPr>
                <w:sz w:val="20"/>
                <w:szCs w:val="20"/>
              </w:rPr>
              <w:t>6.2.7</w:t>
            </w:r>
          </w:p>
        </w:tc>
        <w:tc>
          <w:tcPr>
            <w:tcW w:w="9440" w:type="dxa"/>
            <w:gridSpan w:val="4"/>
          </w:tcPr>
          <w:p w14:paraId="5DFF5380" w14:textId="569D44B2" w:rsidR="00DC6ABA" w:rsidRPr="00017E89" w:rsidRDefault="00DC6ABA" w:rsidP="00DC6AB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4DBD">
              <w:rPr>
                <w:color w:val="000000"/>
                <w:sz w:val="20"/>
                <w:szCs w:val="20"/>
              </w:rPr>
              <w:t xml:space="preserve">Национальная электронная </w:t>
            </w:r>
            <w:proofErr w:type="gramStart"/>
            <w:r w:rsidRPr="00244DBD">
              <w:rPr>
                <w:color w:val="000000"/>
                <w:sz w:val="20"/>
                <w:szCs w:val="20"/>
              </w:rPr>
              <w:t>библиотека :</w:t>
            </w:r>
            <w:proofErr w:type="gramEnd"/>
            <w:r w:rsidRPr="00244DBD">
              <w:rPr>
                <w:color w:val="000000"/>
                <w:sz w:val="20"/>
                <w:szCs w:val="20"/>
              </w:rPr>
              <w:t xml:space="preserve"> федеральный проект : сайт / Министерство</w:t>
            </w:r>
            <w:r>
              <w:rPr>
                <w:color w:val="000000"/>
                <w:sz w:val="20"/>
                <w:szCs w:val="20"/>
              </w:rPr>
              <w:t xml:space="preserve"> Культуры РФ. – Москва, 2014 – 2024</w:t>
            </w:r>
            <w:r w:rsidRPr="00244DBD">
              <w:rPr>
                <w:color w:val="000000"/>
                <w:sz w:val="20"/>
                <w:szCs w:val="20"/>
              </w:rPr>
              <w:t xml:space="preserve">. – URL: </w:t>
            </w:r>
            <w:hyperlink r:id="rId19" w:history="1">
              <w:r w:rsidRPr="007642F3">
                <w:rPr>
                  <w:rStyle w:val="a6"/>
                  <w:sz w:val="20"/>
                  <w:szCs w:val="20"/>
                </w:rPr>
                <w:t>https://rusneb.ru/</w:t>
              </w:r>
            </w:hyperlink>
            <w:r>
              <w:rPr>
                <w:color w:val="0000FF"/>
                <w:sz w:val="20"/>
                <w:szCs w:val="20"/>
                <w:u w:val="single"/>
              </w:rPr>
              <w:t xml:space="preserve">. </w:t>
            </w:r>
            <w:r w:rsidRPr="00244DBD">
              <w:rPr>
                <w:color w:val="000000"/>
                <w:sz w:val="20"/>
                <w:szCs w:val="20"/>
              </w:rPr>
              <w:t xml:space="preserve">– Режим доступа: по подписке. – </w:t>
            </w:r>
            <w:proofErr w:type="gramStart"/>
            <w:r w:rsidRPr="00244DBD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244DBD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F6153E" w:rsidRPr="00017E89" w14:paraId="13FBE73D" w14:textId="77777777" w:rsidTr="00F6153E">
        <w:tc>
          <w:tcPr>
            <w:tcW w:w="10206" w:type="dxa"/>
            <w:gridSpan w:val="5"/>
            <w:shd w:val="clear" w:color="auto" w:fill="F2F2F2"/>
            <w:vAlign w:val="center"/>
          </w:tcPr>
          <w:p w14:paraId="635D791B" w14:textId="77777777" w:rsidR="00F6153E" w:rsidRPr="00017E89" w:rsidRDefault="00F6153E" w:rsidP="00F615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17E89"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F6153E" w:rsidRPr="00017E89" w14:paraId="350F44D8" w14:textId="77777777" w:rsidTr="00F6153E">
        <w:tc>
          <w:tcPr>
            <w:tcW w:w="10206" w:type="dxa"/>
            <w:gridSpan w:val="5"/>
            <w:shd w:val="clear" w:color="auto" w:fill="F2F2F2"/>
            <w:vAlign w:val="center"/>
          </w:tcPr>
          <w:p w14:paraId="41E2CE40" w14:textId="77777777" w:rsidR="00F6153E" w:rsidRPr="00017E89" w:rsidRDefault="00F6153E" w:rsidP="00F615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17E89">
              <w:rPr>
                <w:b/>
                <w:bCs/>
                <w:sz w:val="20"/>
                <w:szCs w:val="20"/>
              </w:rPr>
              <w:t>6.3.1Базовое программное обеспечение</w:t>
            </w:r>
          </w:p>
        </w:tc>
      </w:tr>
      <w:tr w:rsidR="00F6153E" w:rsidRPr="00AA6C8E" w14:paraId="66EE5C67" w14:textId="77777777" w:rsidTr="00F6153E">
        <w:tc>
          <w:tcPr>
            <w:tcW w:w="766" w:type="dxa"/>
            <w:vAlign w:val="center"/>
          </w:tcPr>
          <w:p w14:paraId="25D0D2E9" w14:textId="77777777" w:rsidR="00F6153E" w:rsidRPr="00017E89" w:rsidRDefault="00F6153E" w:rsidP="00F61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7BF2">
              <w:rPr>
                <w:sz w:val="20"/>
                <w:szCs w:val="20"/>
              </w:rPr>
              <w:t>6.3.1.1</w:t>
            </w:r>
          </w:p>
        </w:tc>
        <w:tc>
          <w:tcPr>
            <w:tcW w:w="9440" w:type="dxa"/>
            <w:gridSpan w:val="4"/>
          </w:tcPr>
          <w:p w14:paraId="5737F036" w14:textId="77777777" w:rsidR="00F6153E" w:rsidRPr="00EA5D50" w:rsidRDefault="00F6153E" w:rsidP="00F6153E">
            <w:pPr>
              <w:shd w:val="clear" w:color="auto" w:fill="FDFDFD"/>
              <w:rPr>
                <w:sz w:val="20"/>
                <w:szCs w:val="20"/>
              </w:rPr>
            </w:pPr>
            <w:r w:rsidRPr="00EA5D50">
              <w:rPr>
                <w:color w:val="000000"/>
                <w:sz w:val="20"/>
                <w:szCs w:val="20"/>
              </w:rPr>
              <w:t xml:space="preserve">Microsoft Windows Vista Business Russian, </w:t>
            </w:r>
            <w:proofErr w:type="spellStart"/>
            <w:r w:rsidRPr="00EA5D50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EA5D50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  <w:p w14:paraId="180730F8" w14:textId="2DF708A7" w:rsidR="00F6153E" w:rsidRPr="00017E89" w:rsidRDefault="00F6153E" w:rsidP="00F615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A5D50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EA5D50">
              <w:rPr>
                <w:color w:val="000000"/>
                <w:sz w:val="20"/>
                <w:szCs w:val="20"/>
              </w:rPr>
              <w:t>дог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EA5D50">
              <w:rPr>
                <w:color w:val="000000"/>
                <w:sz w:val="20"/>
                <w:szCs w:val="20"/>
              </w:rPr>
              <w:t>от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EA5D50">
              <w:rPr>
                <w:color w:val="000000"/>
                <w:sz w:val="20"/>
                <w:szCs w:val="20"/>
              </w:rPr>
              <w:t>лицензий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EA5D50">
              <w:rPr>
                <w:color w:val="000000"/>
                <w:sz w:val="20"/>
                <w:szCs w:val="20"/>
              </w:rPr>
              <w:t>дог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№</w:t>
            </w:r>
            <w:r w:rsidRPr="00A820C1">
              <w:rPr>
                <w:sz w:val="20"/>
                <w:szCs w:val="20"/>
                <w:lang w:val="en-US"/>
              </w:rPr>
              <w:t>0319100020315000013-00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EA5D50">
              <w:rPr>
                <w:color w:val="000000"/>
                <w:sz w:val="20"/>
                <w:szCs w:val="20"/>
              </w:rPr>
              <w:t>от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EA5D50">
              <w:rPr>
                <w:color w:val="000000"/>
                <w:sz w:val="20"/>
                <w:szCs w:val="20"/>
              </w:rPr>
              <w:t>лицензий</w:t>
            </w:r>
            <w:r w:rsidRPr="00EA5D50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F6153E" w:rsidRPr="00017E89" w14:paraId="1A9824DC" w14:textId="77777777" w:rsidTr="00F6153E">
        <w:tc>
          <w:tcPr>
            <w:tcW w:w="10206" w:type="dxa"/>
            <w:gridSpan w:val="5"/>
            <w:shd w:val="clear" w:color="auto" w:fill="F2F2F2"/>
            <w:vAlign w:val="center"/>
          </w:tcPr>
          <w:p w14:paraId="615BD21A" w14:textId="77777777" w:rsidR="00F6153E" w:rsidRPr="00017E89" w:rsidRDefault="00F6153E" w:rsidP="00F615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17E89">
              <w:rPr>
                <w:b/>
                <w:bCs/>
                <w:sz w:val="20"/>
                <w:szCs w:val="20"/>
              </w:rPr>
              <w:t>6.3.2Специализированное программное обеспечение</w:t>
            </w:r>
          </w:p>
        </w:tc>
      </w:tr>
      <w:tr w:rsidR="00F6153E" w:rsidRPr="00017E89" w14:paraId="7344BCA4" w14:textId="77777777" w:rsidTr="00F6153E">
        <w:tc>
          <w:tcPr>
            <w:tcW w:w="766" w:type="dxa"/>
            <w:vAlign w:val="center"/>
          </w:tcPr>
          <w:p w14:paraId="59CAD799" w14:textId="77777777" w:rsidR="00F6153E" w:rsidRPr="00017E89" w:rsidRDefault="00F6153E" w:rsidP="00F61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E89">
              <w:rPr>
                <w:sz w:val="20"/>
                <w:szCs w:val="20"/>
              </w:rPr>
              <w:t>6.3.2.1</w:t>
            </w:r>
          </w:p>
        </w:tc>
        <w:tc>
          <w:tcPr>
            <w:tcW w:w="9440" w:type="dxa"/>
            <w:gridSpan w:val="4"/>
          </w:tcPr>
          <w:p w14:paraId="55BDF3F4" w14:textId="77777777" w:rsidR="00F6153E" w:rsidRPr="00017E89" w:rsidRDefault="00F6153E" w:rsidP="00F615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7E89">
              <w:rPr>
                <w:color w:val="000000"/>
                <w:sz w:val="20"/>
                <w:szCs w:val="20"/>
              </w:rPr>
              <w:t>Не предусмотрено</w:t>
            </w:r>
          </w:p>
        </w:tc>
      </w:tr>
      <w:tr w:rsidR="00F6153E" w:rsidRPr="00017E89" w14:paraId="0E8C573C" w14:textId="77777777" w:rsidTr="00F6153E">
        <w:tc>
          <w:tcPr>
            <w:tcW w:w="10206" w:type="dxa"/>
            <w:gridSpan w:val="5"/>
            <w:shd w:val="clear" w:color="auto" w:fill="F2F2F2"/>
            <w:vAlign w:val="center"/>
          </w:tcPr>
          <w:p w14:paraId="2F05DA16" w14:textId="77777777" w:rsidR="00F6153E" w:rsidRPr="00017E89" w:rsidRDefault="00F6153E" w:rsidP="00F61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E89">
              <w:rPr>
                <w:b/>
                <w:bCs/>
                <w:sz w:val="20"/>
                <w:szCs w:val="20"/>
              </w:rPr>
              <w:t>6.3.3Информационные справочные системы</w:t>
            </w:r>
          </w:p>
        </w:tc>
      </w:tr>
      <w:tr w:rsidR="00F6153E" w:rsidRPr="00017E89" w14:paraId="23E7AAD0" w14:textId="77777777" w:rsidTr="00F6153E">
        <w:tc>
          <w:tcPr>
            <w:tcW w:w="766" w:type="dxa"/>
            <w:vAlign w:val="center"/>
          </w:tcPr>
          <w:p w14:paraId="2057FBA5" w14:textId="3B0FED1A" w:rsidR="00F6153E" w:rsidRPr="00017E89" w:rsidRDefault="00F6153E" w:rsidP="00F61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D50">
              <w:rPr>
                <w:sz w:val="20"/>
                <w:szCs w:val="20"/>
              </w:rPr>
              <w:t>6.3.3.</w:t>
            </w:r>
            <w:r w:rsidR="00A820C1">
              <w:rPr>
                <w:sz w:val="20"/>
                <w:szCs w:val="20"/>
              </w:rPr>
              <w:t>1</w:t>
            </w:r>
          </w:p>
        </w:tc>
        <w:tc>
          <w:tcPr>
            <w:tcW w:w="9440" w:type="dxa"/>
            <w:gridSpan w:val="4"/>
          </w:tcPr>
          <w:p w14:paraId="6A5D99F1" w14:textId="77777777" w:rsidR="00F6153E" w:rsidRPr="00017E89" w:rsidRDefault="00F6153E" w:rsidP="00F615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A5D50">
              <w:rPr>
                <w:color w:val="000000"/>
                <w:sz w:val="20"/>
                <w:szCs w:val="20"/>
              </w:rPr>
              <w:t>Гарант :</w:t>
            </w:r>
            <w:proofErr w:type="gramEnd"/>
            <w:r w:rsidRPr="00EA5D50">
              <w:rPr>
                <w:color w:val="000000"/>
                <w:sz w:val="20"/>
                <w:szCs w:val="20"/>
              </w:rPr>
              <w:t xml:space="preserve"> справочно-правовая система база данных / ООО «ИПО «ГАРАНТ». – Режим </w:t>
            </w:r>
            <w:proofErr w:type="gramStart"/>
            <w:r w:rsidRPr="00EA5D50">
              <w:rPr>
                <w:color w:val="000000"/>
                <w:sz w:val="20"/>
                <w:szCs w:val="20"/>
              </w:rPr>
              <w:t>доступа :</w:t>
            </w:r>
            <w:proofErr w:type="gramEnd"/>
            <w:r w:rsidRPr="00EA5D50">
              <w:rPr>
                <w:color w:val="000000"/>
                <w:sz w:val="20"/>
                <w:szCs w:val="20"/>
              </w:rPr>
              <w:t xml:space="preserve"> из локальной сети вуза. – </w:t>
            </w:r>
            <w:proofErr w:type="gramStart"/>
            <w:r w:rsidRPr="00EA5D50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EA5D50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F6153E" w:rsidRPr="00017E89" w14:paraId="10D44BE1" w14:textId="77777777" w:rsidTr="00F6153E">
        <w:tc>
          <w:tcPr>
            <w:tcW w:w="766" w:type="dxa"/>
            <w:vAlign w:val="center"/>
          </w:tcPr>
          <w:p w14:paraId="0990B57F" w14:textId="615D360D" w:rsidR="00F6153E" w:rsidRPr="00017E89" w:rsidRDefault="00F6153E" w:rsidP="00F61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</w:t>
            </w:r>
            <w:r w:rsidR="00A820C1">
              <w:rPr>
                <w:sz w:val="20"/>
                <w:szCs w:val="20"/>
              </w:rPr>
              <w:t>2</w:t>
            </w:r>
          </w:p>
        </w:tc>
        <w:tc>
          <w:tcPr>
            <w:tcW w:w="9440" w:type="dxa"/>
            <w:gridSpan w:val="4"/>
          </w:tcPr>
          <w:p w14:paraId="0F8F8B01" w14:textId="77777777" w:rsidR="00F6153E" w:rsidRPr="00017E89" w:rsidRDefault="00F6153E" w:rsidP="00F615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171B">
              <w:rPr>
                <w:color w:val="000000"/>
                <w:sz w:val="20"/>
                <w:szCs w:val="20"/>
              </w:rPr>
              <w:t>Автоматизированная система правовой информации на железнодорожном транспорте (БД АСПИЖТ</w:t>
            </w:r>
            <w:proofErr w:type="gramStart"/>
            <w:r w:rsidRPr="0090171B">
              <w:rPr>
                <w:color w:val="000000"/>
                <w:sz w:val="20"/>
                <w:szCs w:val="20"/>
              </w:rPr>
              <w:t>) :</w:t>
            </w:r>
            <w:proofErr w:type="gramEnd"/>
            <w:r w:rsidRPr="0090171B">
              <w:rPr>
                <w:color w:val="000000"/>
                <w:sz w:val="20"/>
                <w:szCs w:val="20"/>
              </w:rPr>
              <w:t xml:space="preserve"> сайт КонсультантПлюс / АО НИИАС. – Режим </w:t>
            </w:r>
            <w:proofErr w:type="gramStart"/>
            <w:r w:rsidRPr="0090171B">
              <w:rPr>
                <w:color w:val="000000"/>
                <w:sz w:val="20"/>
                <w:szCs w:val="20"/>
              </w:rPr>
              <w:t>доступа :</w:t>
            </w:r>
            <w:proofErr w:type="gramEnd"/>
            <w:r w:rsidRPr="0090171B">
              <w:rPr>
                <w:color w:val="000000"/>
                <w:sz w:val="20"/>
                <w:szCs w:val="20"/>
              </w:rPr>
              <w:t xml:space="preserve"> из локальной сети вуза. – </w:t>
            </w:r>
            <w:proofErr w:type="gramStart"/>
            <w:r w:rsidRPr="0090171B">
              <w:rPr>
                <w:color w:val="000000"/>
                <w:sz w:val="20"/>
                <w:szCs w:val="20"/>
              </w:rPr>
              <w:t>Текст :</w:t>
            </w:r>
            <w:proofErr w:type="gramEnd"/>
            <w:r w:rsidRPr="0090171B">
              <w:rPr>
                <w:color w:val="000000"/>
                <w:sz w:val="20"/>
                <w:szCs w:val="20"/>
              </w:rPr>
              <w:t xml:space="preserve"> электронный.</w:t>
            </w:r>
          </w:p>
        </w:tc>
      </w:tr>
      <w:tr w:rsidR="00F6153E" w:rsidRPr="00017E89" w14:paraId="47F87999" w14:textId="77777777" w:rsidTr="00F6153E">
        <w:tc>
          <w:tcPr>
            <w:tcW w:w="10206" w:type="dxa"/>
            <w:gridSpan w:val="5"/>
            <w:shd w:val="clear" w:color="auto" w:fill="F2F2F2"/>
            <w:vAlign w:val="center"/>
          </w:tcPr>
          <w:p w14:paraId="3B6FB827" w14:textId="77777777" w:rsidR="00F6153E" w:rsidRPr="00017E89" w:rsidRDefault="00F6153E" w:rsidP="00F61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E89">
              <w:rPr>
                <w:b/>
                <w:bCs/>
                <w:sz w:val="20"/>
                <w:szCs w:val="20"/>
              </w:rPr>
              <w:t>6.4 Правовые и нормативные документы</w:t>
            </w:r>
          </w:p>
        </w:tc>
      </w:tr>
      <w:tr w:rsidR="00F6153E" w:rsidRPr="00017E89" w14:paraId="6F36E13B" w14:textId="77777777" w:rsidTr="00F6153E">
        <w:tc>
          <w:tcPr>
            <w:tcW w:w="766" w:type="dxa"/>
            <w:vAlign w:val="center"/>
          </w:tcPr>
          <w:p w14:paraId="225DBCB9" w14:textId="77777777" w:rsidR="00F6153E" w:rsidRPr="00017E89" w:rsidRDefault="00F6153E" w:rsidP="00F61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E89">
              <w:rPr>
                <w:sz w:val="20"/>
                <w:szCs w:val="20"/>
              </w:rPr>
              <w:t>6.4.1</w:t>
            </w:r>
          </w:p>
        </w:tc>
        <w:tc>
          <w:tcPr>
            <w:tcW w:w="9440" w:type="dxa"/>
            <w:gridSpan w:val="4"/>
          </w:tcPr>
          <w:p w14:paraId="011DCC65" w14:textId="77777777" w:rsidR="00F6153E" w:rsidRPr="00017E89" w:rsidRDefault="00F6153E" w:rsidP="00F615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7E89">
              <w:rPr>
                <w:color w:val="000000"/>
                <w:sz w:val="20"/>
                <w:szCs w:val="20"/>
              </w:rPr>
              <w:t>Не предусмотрено</w:t>
            </w:r>
          </w:p>
        </w:tc>
      </w:tr>
    </w:tbl>
    <w:p w14:paraId="276B8A86" w14:textId="77777777" w:rsidR="00F6153E" w:rsidRDefault="00F6153E" w:rsidP="00F6153E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9566"/>
      </w:tblGrid>
      <w:tr w:rsidR="00975E91" w:rsidRPr="00BC661A" w14:paraId="5C090877" w14:textId="77777777" w:rsidTr="00975E91">
        <w:tc>
          <w:tcPr>
            <w:tcW w:w="10206" w:type="dxa"/>
            <w:gridSpan w:val="2"/>
            <w:shd w:val="clear" w:color="auto" w:fill="F2F2F2"/>
            <w:vAlign w:val="center"/>
          </w:tcPr>
          <w:p w14:paraId="63DD4BBA" w14:textId="77777777" w:rsidR="00975E91" w:rsidRPr="00BC661A" w:rsidRDefault="00975E91" w:rsidP="009552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C661A">
              <w:rPr>
                <w:b/>
                <w:bCs/>
                <w:sz w:val="20"/>
                <w:szCs w:val="20"/>
              </w:rPr>
              <w:t>7 ОПИСАНИЕ МАТЕРИАЛЬНО-ТЕХНИЧЕСКОЙ БАЗЫ,</w:t>
            </w:r>
          </w:p>
          <w:p w14:paraId="3BAF0CDE" w14:textId="77777777" w:rsidR="00975E91" w:rsidRPr="00BC661A" w:rsidRDefault="00975E91" w:rsidP="009552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C661A">
              <w:rPr>
                <w:b/>
                <w:bCs/>
                <w:sz w:val="20"/>
                <w:szCs w:val="20"/>
              </w:rPr>
              <w:t>НЕОБХОДИМОЙ ДЛЯ ОСУЩЕСТВЛЕНИЯ УЧЕБНОГО ПРОЦЕССА</w:t>
            </w:r>
          </w:p>
          <w:p w14:paraId="458D6283" w14:textId="77777777" w:rsidR="00975E91" w:rsidRPr="00BC661A" w:rsidRDefault="00975E91" w:rsidP="00955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b/>
                <w:bCs/>
                <w:sz w:val="20"/>
                <w:szCs w:val="20"/>
              </w:rPr>
              <w:t>ПО ДИСЦИПЛИНЕ</w:t>
            </w:r>
          </w:p>
        </w:tc>
      </w:tr>
      <w:tr w:rsidR="00975E91" w:rsidRPr="00BC661A" w14:paraId="15860F29" w14:textId="77777777" w:rsidTr="00975E91">
        <w:tc>
          <w:tcPr>
            <w:tcW w:w="640" w:type="dxa"/>
            <w:vAlign w:val="center"/>
          </w:tcPr>
          <w:p w14:paraId="6196A501" w14:textId="77777777" w:rsidR="00975E91" w:rsidRPr="00BC661A" w:rsidRDefault="00975E91" w:rsidP="00955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1</w:t>
            </w:r>
          </w:p>
        </w:tc>
        <w:tc>
          <w:tcPr>
            <w:tcW w:w="9566" w:type="dxa"/>
          </w:tcPr>
          <w:p w14:paraId="6B450727" w14:textId="77777777" w:rsidR="00975E91" w:rsidRPr="007269CF" w:rsidRDefault="00975E91" w:rsidP="009552BD">
            <w:pPr>
              <w:ind w:left="57" w:right="57"/>
              <w:rPr>
                <w:sz w:val="20"/>
                <w:szCs w:val="20"/>
              </w:rPr>
            </w:pPr>
            <w:r w:rsidRPr="007269CF">
              <w:rPr>
                <w:color w:val="000000"/>
                <w:sz w:val="20"/>
                <w:szCs w:val="20"/>
              </w:rPr>
              <w:t>Корпус А, находятся по адресу:</w:t>
            </w:r>
            <w:r w:rsidRPr="007269CF">
              <w:rPr>
                <w:sz w:val="20"/>
                <w:szCs w:val="20"/>
              </w:rPr>
              <w:t xml:space="preserve"> 660028, Россия, г. Красноярск, ул. Новая Заря, д. 2И </w:t>
            </w:r>
          </w:p>
          <w:p w14:paraId="523063AB" w14:textId="77777777" w:rsidR="00975E91" w:rsidRPr="007269CF" w:rsidRDefault="00975E91" w:rsidP="009552BD">
            <w:pPr>
              <w:ind w:left="57" w:right="57"/>
              <w:rPr>
                <w:sz w:val="20"/>
                <w:szCs w:val="20"/>
              </w:rPr>
            </w:pPr>
            <w:r w:rsidRPr="007269CF">
              <w:rPr>
                <w:color w:val="000000"/>
                <w:sz w:val="20"/>
                <w:szCs w:val="20"/>
              </w:rPr>
              <w:t>Корпус Н, находятся по адресу:</w:t>
            </w:r>
            <w:r w:rsidRPr="007269CF">
              <w:rPr>
                <w:sz w:val="20"/>
                <w:szCs w:val="20"/>
              </w:rPr>
              <w:t xml:space="preserve"> 660028, Россия, г. Красноярск, ул. Новая Заря, 2 </w:t>
            </w:r>
          </w:p>
          <w:p w14:paraId="256C84BE" w14:textId="77777777" w:rsidR="00975E91" w:rsidRPr="007269CF" w:rsidRDefault="00975E91" w:rsidP="009552BD">
            <w:pPr>
              <w:ind w:left="57" w:right="57"/>
              <w:rPr>
                <w:sz w:val="20"/>
                <w:szCs w:val="20"/>
              </w:rPr>
            </w:pPr>
            <w:r w:rsidRPr="007269CF">
              <w:rPr>
                <w:color w:val="000000"/>
                <w:sz w:val="20"/>
                <w:szCs w:val="20"/>
              </w:rPr>
              <w:t>Корпус Л, находятся по адресу:</w:t>
            </w:r>
            <w:r w:rsidRPr="007269CF">
              <w:rPr>
                <w:sz w:val="20"/>
                <w:szCs w:val="20"/>
              </w:rPr>
              <w:t xml:space="preserve"> 660028, Россия, г. Красноярск, ул. Новая Заря,2И, корп.1</w:t>
            </w:r>
          </w:p>
          <w:p w14:paraId="4F2D3CE5" w14:textId="77777777" w:rsidR="00975E91" w:rsidRPr="00BC661A" w:rsidRDefault="00975E91" w:rsidP="009552BD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sz w:val="20"/>
                <w:szCs w:val="20"/>
              </w:rPr>
            </w:pPr>
            <w:r w:rsidRPr="007269CF">
              <w:rPr>
                <w:color w:val="000000"/>
                <w:sz w:val="20"/>
                <w:szCs w:val="20"/>
              </w:rPr>
              <w:t>Корпус Т, находятся по адресу:</w:t>
            </w:r>
            <w:r w:rsidRPr="007269CF">
              <w:rPr>
                <w:sz w:val="20"/>
                <w:szCs w:val="20"/>
              </w:rPr>
              <w:t xml:space="preserve"> 660028, Россия, г. Красноярск, ул. Новая Заря,2И, стр.2</w:t>
            </w:r>
          </w:p>
        </w:tc>
      </w:tr>
      <w:tr w:rsidR="00975E91" w:rsidRPr="00BC661A" w14:paraId="0C5E300D" w14:textId="77777777" w:rsidTr="00975E91">
        <w:tc>
          <w:tcPr>
            <w:tcW w:w="640" w:type="dxa"/>
            <w:vAlign w:val="center"/>
          </w:tcPr>
          <w:p w14:paraId="530055EF" w14:textId="77777777" w:rsidR="00975E91" w:rsidRPr="00BC661A" w:rsidRDefault="00975E91" w:rsidP="00955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2</w:t>
            </w:r>
          </w:p>
        </w:tc>
        <w:tc>
          <w:tcPr>
            <w:tcW w:w="9566" w:type="dxa"/>
          </w:tcPr>
          <w:p w14:paraId="4EED9AF3" w14:textId="4C205DB8" w:rsidR="00975E91" w:rsidRPr="00BC661A" w:rsidRDefault="00975E91" w:rsidP="009552BD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sz w:val="20"/>
                <w:szCs w:val="20"/>
              </w:rPr>
            </w:pPr>
            <w:r w:rsidRPr="00780D84">
              <w:rPr>
                <w:iCs/>
                <w:sz w:val="20"/>
                <w:szCs w:val="20"/>
              </w:rPr>
              <w:t>Учебные аудитории для проведения занятий лекционного типа, занятий семинарского типа, курсового проектирования (выполнения курсовых проектов, работ),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(презентации, плакаты, таблицы), обеспечивающие тематические иллюстрации содержания дисциплины</w:t>
            </w:r>
          </w:p>
        </w:tc>
      </w:tr>
      <w:tr w:rsidR="00975E91" w:rsidRPr="00BC661A" w14:paraId="0103E4AB" w14:textId="77777777" w:rsidTr="00975E91">
        <w:tc>
          <w:tcPr>
            <w:tcW w:w="640" w:type="dxa"/>
            <w:vAlign w:val="center"/>
          </w:tcPr>
          <w:p w14:paraId="1466190C" w14:textId="77777777" w:rsidR="00975E91" w:rsidRPr="00BC661A" w:rsidRDefault="00975E91" w:rsidP="00955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61A">
              <w:rPr>
                <w:sz w:val="20"/>
                <w:szCs w:val="20"/>
              </w:rPr>
              <w:t>3</w:t>
            </w:r>
          </w:p>
        </w:tc>
        <w:tc>
          <w:tcPr>
            <w:tcW w:w="9566" w:type="dxa"/>
          </w:tcPr>
          <w:p w14:paraId="2BDBAF49" w14:textId="77777777" w:rsidR="00975E91" w:rsidRPr="00780D84" w:rsidRDefault="00975E91" w:rsidP="009552BD">
            <w:pPr>
              <w:widowControl w:val="0"/>
              <w:spacing w:before="15" w:after="15" w:line="219" w:lineRule="exact"/>
              <w:ind w:left="57" w:right="15"/>
              <w:jc w:val="both"/>
              <w:rPr>
                <w:sz w:val="20"/>
                <w:szCs w:val="20"/>
              </w:rPr>
            </w:pPr>
            <w:r w:rsidRPr="00780D84">
              <w:rPr>
                <w:sz w:val="20"/>
                <w:szCs w:val="20"/>
              </w:rPr>
              <w:t xml:space="preserve">Помещения для самостоятельной работы обучающихся оснащены компьютерной техникой, подключенной к </w:t>
            </w:r>
            <w:r w:rsidRPr="00780D84">
              <w:rPr>
                <w:sz w:val="20"/>
                <w:szCs w:val="20"/>
                <w:shd w:val="clear" w:color="auto" w:fill="FFFFFF"/>
              </w:rPr>
              <w:t>информационно-телекоммуникационной сети «Интернет</w:t>
            </w:r>
            <w:r w:rsidRPr="00780D84">
              <w:rPr>
                <w:sz w:val="20"/>
                <w:szCs w:val="20"/>
              </w:rPr>
              <w:t xml:space="preserve">», и обеспечены доступом в электронную информационно-образовательную среду </w:t>
            </w:r>
            <w:proofErr w:type="spellStart"/>
            <w:r w:rsidRPr="00780D84">
              <w:rPr>
                <w:sz w:val="20"/>
                <w:szCs w:val="20"/>
              </w:rPr>
              <w:t>КрИЖТ</w:t>
            </w:r>
            <w:proofErr w:type="spellEnd"/>
            <w:r w:rsidRPr="00780D84">
              <w:rPr>
                <w:sz w:val="20"/>
                <w:szCs w:val="20"/>
              </w:rPr>
              <w:t xml:space="preserve"> </w:t>
            </w:r>
            <w:proofErr w:type="spellStart"/>
            <w:r w:rsidRPr="00780D84">
              <w:rPr>
                <w:sz w:val="20"/>
                <w:szCs w:val="20"/>
              </w:rPr>
              <w:t>ИрГУПС</w:t>
            </w:r>
            <w:proofErr w:type="spellEnd"/>
            <w:r w:rsidRPr="00780D84">
              <w:rPr>
                <w:sz w:val="20"/>
                <w:szCs w:val="20"/>
              </w:rPr>
              <w:t>.</w:t>
            </w:r>
          </w:p>
          <w:p w14:paraId="25E059C4" w14:textId="77777777" w:rsidR="00975E91" w:rsidRPr="00780D84" w:rsidRDefault="00975E91" w:rsidP="009552BD">
            <w:pPr>
              <w:widowControl w:val="0"/>
              <w:spacing w:before="15" w:after="15" w:line="219" w:lineRule="exact"/>
              <w:ind w:left="57" w:right="15"/>
              <w:jc w:val="both"/>
              <w:rPr>
                <w:sz w:val="20"/>
                <w:szCs w:val="20"/>
              </w:rPr>
            </w:pPr>
            <w:r w:rsidRPr="00780D84">
              <w:rPr>
                <w:sz w:val="20"/>
                <w:szCs w:val="20"/>
              </w:rPr>
              <w:t>Помещения для самостоятельной работы обучающихся:</w:t>
            </w:r>
          </w:p>
          <w:p w14:paraId="2AE06A4E" w14:textId="77777777" w:rsidR="00975E91" w:rsidRPr="00780D84" w:rsidRDefault="00975E91" w:rsidP="009552BD">
            <w:pPr>
              <w:widowControl w:val="0"/>
              <w:spacing w:before="15" w:after="15" w:line="219" w:lineRule="exact"/>
              <w:ind w:left="57" w:right="15"/>
              <w:rPr>
                <w:sz w:val="20"/>
                <w:szCs w:val="20"/>
              </w:rPr>
            </w:pPr>
            <w:r w:rsidRPr="00780D84">
              <w:rPr>
                <w:sz w:val="20"/>
                <w:szCs w:val="20"/>
              </w:rPr>
              <w:t>– читальный зал библиотеки;</w:t>
            </w:r>
          </w:p>
          <w:p w14:paraId="7E5AEB5A" w14:textId="7913BA44" w:rsidR="00975E91" w:rsidRPr="00BC661A" w:rsidRDefault="00975E91" w:rsidP="009552BD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sz w:val="20"/>
                <w:szCs w:val="20"/>
              </w:rPr>
            </w:pPr>
            <w:r w:rsidRPr="00780D84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975E91">
              <w:rPr>
                <w:sz w:val="20"/>
                <w:szCs w:val="20"/>
              </w:rPr>
              <w:t>лаборатория «Информационные технологии в управлении персоналом» А-224</w:t>
            </w:r>
          </w:p>
        </w:tc>
      </w:tr>
    </w:tbl>
    <w:p w14:paraId="575B3EA3" w14:textId="77777777" w:rsidR="004B4AEB" w:rsidRPr="00017E89" w:rsidRDefault="004B4AEB" w:rsidP="004B4AE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518"/>
      </w:tblGrid>
      <w:tr w:rsidR="004B4AEB" w:rsidRPr="00017E89" w14:paraId="03A469C2" w14:textId="77777777" w:rsidTr="000B3CE8">
        <w:tc>
          <w:tcPr>
            <w:tcW w:w="10206" w:type="dxa"/>
            <w:gridSpan w:val="2"/>
            <w:shd w:val="clear" w:color="auto" w:fill="F2F2F2"/>
            <w:vAlign w:val="center"/>
          </w:tcPr>
          <w:p w14:paraId="627EE93A" w14:textId="77777777" w:rsidR="004B4AEB" w:rsidRPr="00017E89" w:rsidRDefault="004B4AEB" w:rsidP="000B3C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7E89">
              <w:rPr>
                <w:b/>
                <w:bCs/>
              </w:rPr>
              <w:t>8 МЕТОДИЧЕСКИЕ УКАЗАНИЯ ДЛЯ ОБУЧАЮЩИХСЯ</w:t>
            </w:r>
          </w:p>
          <w:p w14:paraId="39C63322" w14:textId="77777777" w:rsidR="004B4AEB" w:rsidRPr="00017E89" w:rsidRDefault="004B4AEB" w:rsidP="000B3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E89">
              <w:rPr>
                <w:b/>
                <w:bCs/>
              </w:rPr>
              <w:t>ПО ОСВОЕНИЮДИСЦИПЛИНЫ</w:t>
            </w:r>
          </w:p>
        </w:tc>
      </w:tr>
      <w:tr w:rsidR="004B4AEB" w:rsidRPr="00017E89" w14:paraId="4790A8B0" w14:textId="77777777" w:rsidTr="00F6153E">
        <w:tc>
          <w:tcPr>
            <w:tcW w:w="1688" w:type="dxa"/>
            <w:vAlign w:val="center"/>
          </w:tcPr>
          <w:p w14:paraId="5579F91D" w14:textId="77777777" w:rsidR="004B4AEB" w:rsidRPr="00017E89" w:rsidRDefault="004B4AEB" w:rsidP="000B3C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E89">
              <w:rPr>
                <w:sz w:val="20"/>
                <w:szCs w:val="20"/>
              </w:rPr>
              <w:t>Лекция</w:t>
            </w:r>
          </w:p>
        </w:tc>
        <w:tc>
          <w:tcPr>
            <w:tcW w:w="8518" w:type="dxa"/>
            <w:vAlign w:val="center"/>
          </w:tcPr>
          <w:p w14:paraId="4356ABDF" w14:textId="77777777" w:rsidR="004B4AEB" w:rsidRPr="00017E89" w:rsidRDefault="004B4AEB" w:rsidP="000B3CE8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017E89">
              <w:rPr>
                <w:iCs/>
                <w:sz w:val="20"/>
                <w:szCs w:val="20"/>
              </w:rPr>
              <w:t>Лекция (от латинского «</w:t>
            </w:r>
            <w:proofErr w:type="spellStart"/>
            <w:r w:rsidRPr="00017E89">
              <w:rPr>
                <w:iCs/>
                <w:sz w:val="20"/>
                <w:szCs w:val="20"/>
              </w:rPr>
              <w:t>lection</w:t>
            </w:r>
            <w:proofErr w:type="spellEnd"/>
            <w:r w:rsidRPr="00017E89">
              <w:rPr>
                <w:iCs/>
                <w:sz w:val="20"/>
                <w:szCs w:val="20"/>
              </w:rPr>
              <w:t xml:space="preserve">» – чтение) – вид аудиторных учебных занятий. Лекция: закладывает основы научных знаний в систематизированной, последовательной, обобщенной форме; раскрывает состояние и перспективы развития соответствующей области </w:t>
            </w:r>
            <w:proofErr w:type="gramStart"/>
            <w:r w:rsidRPr="00017E89">
              <w:rPr>
                <w:iCs/>
                <w:sz w:val="20"/>
                <w:szCs w:val="20"/>
              </w:rPr>
              <w:t>науки;  концентрирует</w:t>
            </w:r>
            <w:proofErr w:type="gramEnd"/>
            <w:r w:rsidRPr="00017E89">
              <w:rPr>
                <w:iCs/>
                <w:sz w:val="20"/>
                <w:szCs w:val="20"/>
              </w:rPr>
              <w:t xml:space="preserve"> внимание обучающихся на наиболее сложных, узловых вопросах; стимулирует познавательную активность обучающихся.</w:t>
            </w:r>
          </w:p>
          <w:p w14:paraId="6F0C57C9" w14:textId="77777777" w:rsidR="004B4AEB" w:rsidRPr="00017E89" w:rsidRDefault="004B4AEB" w:rsidP="000B3CE8">
            <w:pPr>
              <w:autoSpaceDE w:val="0"/>
              <w:autoSpaceDN w:val="0"/>
              <w:adjustRightInd w:val="0"/>
              <w:ind w:firstLine="614"/>
              <w:jc w:val="both"/>
              <w:rPr>
                <w:sz w:val="20"/>
                <w:szCs w:val="20"/>
              </w:rPr>
            </w:pPr>
            <w:r w:rsidRPr="00017E89">
              <w:rPr>
                <w:iCs/>
                <w:sz w:val="20"/>
                <w:szCs w:val="20"/>
              </w:rPr>
              <w:t xml:space="preserve">Во время лекционных занятий обучающийся должен уметь сконцентрировать внимание на изучаемых проблемах и включить в работу все виды памяти: словесную, образную и моторно-двигательную. Для этого весь материал, излагаемый преподавателем, обучающемуся необходимо конспектировать. В конспект рекомендуется выписывать определения. На полях конспекта следует помечать вопросы, выделенные обучающимся для консультации с преподавателем. К каждой лекции следует разобрать материал предыдущей лекции. Изучая материал по учебнику или конспекту лекций, следует переходить к следующему вопросу только в том случае, когда хорошо усвоен предыдущий вопрос. При этом необходимо воспроизводить на бумаге все рассуждения, как имеющиеся в учебнике или конспекте, так и пропущенные в силу их простоты. Ряд вопросов дисциплины может быть вынесен на самостоятельное изучение. Такое задание требует оперативного выполнения. В конспекте лекций необходимо оставить место для освещения упомянутых вопросов. Обозначить вопросы, термины, материал, который вызывает </w:t>
            </w:r>
            <w:r w:rsidRPr="00017E89">
              <w:rPr>
                <w:iCs/>
                <w:sz w:val="20"/>
                <w:szCs w:val="20"/>
              </w:rPr>
              <w:lastRenderedPageBreak/>
              <w:t>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</w:t>
            </w:r>
          </w:p>
        </w:tc>
      </w:tr>
      <w:tr w:rsidR="004B4AEB" w:rsidRPr="00017E89" w14:paraId="4BFFE709" w14:textId="77777777" w:rsidTr="00F6153E">
        <w:tc>
          <w:tcPr>
            <w:tcW w:w="1688" w:type="dxa"/>
            <w:vAlign w:val="center"/>
          </w:tcPr>
          <w:p w14:paraId="13A44CB8" w14:textId="77777777" w:rsidR="004B4AEB" w:rsidRPr="00017E89" w:rsidRDefault="004B4AEB" w:rsidP="000B3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E89">
              <w:rPr>
                <w:sz w:val="20"/>
                <w:szCs w:val="20"/>
              </w:rPr>
              <w:lastRenderedPageBreak/>
              <w:t>Практическое занятие</w:t>
            </w:r>
          </w:p>
        </w:tc>
        <w:tc>
          <w:tcPr>
            <w:tcW w:w="8518" w:type="dxa"/>
          </w:tcPr>
          <w:p w14:paraId="211FEE16" w14:textId="77777777" w:rsidR="004B4AEB" w:rsidRPr="00017E89" w:rsidRDefault="004B4AEB" w:rsidP="000B3CE8">
            <w:pPr>
              <w:ind w:firstLine="614"/>
              <w:jc w:val="both"/>
              <w:rPr>
                <w:iCs/>
                <w:sz w:val="20"/>
                <w:szCs w:val="20"/>
              </w:rPr>
            </w:pPr>
            <w:r w:rsidRPr="00017E89">
              <w:rPr>
                <w:iCs/>
                <w:sz w:val="20"/>
                <w:szCs w:val="20"/>
              </w:rPr>
      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задания направлены на углубление научно-теоретических знаний и овладение определенными методами работы, в процессе которых вырабатываются умения и навыки выполнения тех или иных учебных действий в данной сфере науки. Практические занятия развивают научное мышление и речь, позволяют проверить знания обучающихся, выступают как средства оперативной обратной связи; цель практических занятий – углублять, расширять, детализировать знания, полученные на лекции, в обобщенной форме и содействовать выработке навыков профессиональной деятельности.</w:t>
            </w:r>
          </w:p>
          <w:p w14:paraId="60FD8128" w14:textId="77777777" w:rsidR="004B4AEB" w:rsidRPr="00017E89" w:rsidRDefault="004B4AEB" w:rsidP="000B3CE8">
            <w:pPr>
              <w:ind w:firstLine="614"/>
              <w:jc w:val="both"/>
              <w:rPr>
                <w:iCs/>
                <w:sz w:val="20"/>
                <w:szCs w:val="20"/>
              </w:rPr>
            </w:pPr>
            <w:r w:rsidRPr="00017E89">
              <w:rPr>
                <w:iCs/>
                <w:sz w:val="20"/>
                <w:szCs w:val="20"/>
              </w:rPr>
              <w:t xml:space="preserve">На практических занятиях подробно рассматриваются основные вопросы дисциплины, разбираются основные типы задач. К каждому практическому занятию следует заранее самостоятельно выполнить домашнее задание и выучить лекционный материал к следующей теме. Систематическое выполнение домашних заданий обязательно и является важным фактором, способствующим успешному усвоению дисциплины. </w:t>
            </w:r>
          </w:p>
          <w:p w14:paraId="7850BA16" w14:textId="77777777" w:rsidR="004B4AEB" w:rsidRPr="00017E89" w:rsidRDefault="004B4AEB" w:rsidP="000B3CE8">
            <w:pPr>
              <w:ind w:firstLine="614"/>
              <w:jc w:val="both"/>
              <w:rPr>
                <w:sz w:val="20"/>
                <w:szCs w:val="20"/>
              </w:rPr>
            </w:pPr>
            <w:r w:rsidRPr="00017E89">
              <w:rPr>
                <w:iCs/>
                <w:sz w:val="20"/>
                <w:szCs w:val="20"/>
              </w:rPr>
              <w:t>Особое внимание следует обращать на определение основных понятий дисциплины. Обучающийся должен подробно разбирать примеры, которые поясняют понятия</w:t>
            </w:r>
          </w:p>
        </w:tc>
      </w:tr>
      <w:tr w:rsidR="004B4AEB" w:rsidRPr="00017E89" w14:paraId="266D0465" w14:textId="77777777" w:rsidTr="00F6153E">
        <w:tc>
          <w:tcPr>
            <w:tcW w:w="1688" w:type="dxa"/>
            <w:vAlign w:val="center"/>
          </w:tcPr>
          <w:p w14:paraId="334F26A7" w14:textId="77777777" w:rsidR="004B4AEB" w:rsidRPr="00017E89" w:rsidRDefault="004B4AEB" w:rsidP="000B3C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E89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8518" w:type="dxa"/>
            <w:vAlign w:val="center"/>
          </w:tcPr>
          <w:p w14:paraId="115D6D74" w14:textId="4BE7DB73" w:rsidR="00A32A31" w:rsidRPr="000F4DCD" w:rsidRDefault="00A32A31" w:rsidP="00A32A31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0F4DCD">
              <w:rPr>
                <w:iCs/>
                <w:sz w:val="20"/>
                <w:szCs w:val="20"/>
              </w:rPr>
              <w:t>Обучение по дисциплине «</w:t>
            </w:r>
            <w:r>
              <w:rPr>
                <w:iCs/>
                <w:sz w:val="20"/>
                <w:szCs w:val="20"/>
              </w:rPr>
              <w:t>Логика</w:t>
            </w:r>
            <w:r w:rsidRPr="000F4DCD">
              <w:rPr>
                <w:iCs/>
                <w:sz w:val="20"/>
                <w:szCs w:val="20"/>
              </w:rPr>
              <w:t xml:space="preserve">» предусматривает активную самостоятельную работу обучающегося. На самостоятельную работу </w:t>
            </w:r>
            <w:r w:rsidRPr="00A32A31">
              <w:rPr>
                <w:iCs/>
                <w:sz w:val="20"/>
                <w:szCs w:val="20"/>
              </w:rPr>
              <w:t>отводится 33 часа по</w:t>
            </w:r>
            <w:r w:rsidRPr="000F4DCD">
              <w:rPr>
                <w:iCs/>
                <w:sz w:val="20"/>
                <w:szCs w:val="20"/>
              </w:rPr>
              <w:t xml:space="preserve"> очно-заочной форме обучения. В разделе 4 рабочей программы, который называется «Структура и содержание дисциплины», все часы самостоятельной работы расписаны по темам и вопросам, а </w:t>
            </w:r>
            <w:r w:rsidR="00DD4FE0" w:rsidRPr="000F4DCD">
              <w:rPr>
                <w:iCs/>
                <w:sz w:val="20"/>
                <w:szCs w:val="20"/>
              </w:rPr>
              <w:t>также</w:t>
            </w:r>
            <w:r w:rsidRPr="000F4DCD">
              <w:rPr>
                <w:iCs/>
                <w:sz w:val="20"/>
                <w:szCs w:val="20"/>
              </w:rPr>
              <w:t xml:space="preserve"> указана необходимая учебная литература: обучающийся изучает учебный материал, разбирает примеры и решает разноуровневые задачи в рамках выполнения как общих домашних заданий, так и индивидуальных домашних заданий (ИДЗ). При выполнении домашних заданий обучающемуся следует обратиться к задачам, решенным на предыдущих практических занятиях, решенным домашним работам, а также к примерам, приводимым лектором. Если этого будет недостаточно для выполнения всей работы можно дополнительно воспользоваться учебными пособиями, приведенными в разделе 6.1 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практические занятия, и/или консультацию лектора.</w:t>
            </w:r>
          </w:p>
          <w:p w14:paraId="483CC120" w14:textId="77777777" w:rsidR="00A32A31" w:rsidRPr="00AC26FA" w:rsidRDefault="00A32A31" w:rsidP="00A32A31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0F4DCD">
              <w:rPr>
                <w:iCs/>
                <w:sz w:val="20"/>
                <w:szCs w:val="20"/>
              </w:rPr>
              <w:t>ИДЗ должны быть выполнены обучающимся в установленные преподавателем сроки в соответствии с требованиями к оформлению (текстовой и графической частей), сформулированным</w:t>
            </w:r>
            <w:r>
              <w:rPr>
                <w:iCs/>
                <w:sz w:val="20"/>
                <w:szCs w:val="20"/>
              </w:rPr>
              <w:t>и</w:t>
            </w:r>
            <w:r w:rsidRPr="000F4DCD">
              <w:rPr>
                <w:iCs/>
                <w:sz w:val="20"/>
                <w:szCs w:val="20"/>
              </w:rPr>
              <w:t xml:space="preserve"> в Положении «Требования к оформлению текстовой и графической документации. </w:t>
            </w:r>
            <w:proofErr w:type="spellStart"/>
            <w:r w:rsidRPr="000F4DCD">
              <w:rPr>
                <w:iCs/>
                <w:sz w:val="20"/>
                <w:szCs w:val="20"/>
              </w:rPr>
              <w:t>Нормоконтроль</w:t>
            </w:r>
            <w:proofErr w:type="spellEnd"/>
            <w:r w:rsidRPr="000F4DCD">
              <w:rPr>
                <w:iCs/>
                <w:sz w:val="20"/>
                <w:szCs w:val="20"/>
              </w:rPr>
              <w:t>».</w:t>
            </w:r>
          </w:p>
          <w:p w14:paraId="7E8A9B19" w14:textId="5DC9C0A0" w:rsidR="004B4AEB" w:rsidRPr="00017E89" w:rsidRDefault="00A32A31" w:rsidP="00A32A31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AC26FA">
              <w:rPr>
                <w:b/>
                <w:bCs/>
                <w:iCs/>
                <w:sz w:val="20"/>
                <w:szCs w:val="20"/>
              </w:rPr>
              <w:t xml:space="preserve">Обучающийся очно-заочной формы обучения выполняет </w:t>
            </w:r>
            <w:r w:rsidRPr="00AC26FA">
              <w:rPr>
                <w:bCs/>
                <w:iCs/>
                <w:sz w:val="20"/>
                <w:szCs w:val="20"/>
              </w:rPr>
              <w:t xml:space="preserve">ИДЗ. </w:t>
            </w:r>
            <w:r w:rsidRPr="00AC26FA">
              <w:rPr>
                <w:iCs/>
                <w:sz w:val="20"/>
                <w:szCs w:val="20"/>
              </w:rPr>
              <w:t xml:space="preserve">Задания размещены в электронной информационно-образовательной </w:t>
            </w:r>
            <w:r w:rsidRPr="00A32A31">
              <w:rPr>
                <w:iCs/>
                <w:sz w:val="20"/>
                <w:szCs w:val="20"/>
              </w:rPr>
              <w:t xml:space="preserve">среде </w:t>
            </w:r>
            <w:proofErr w:type="spellStart"/>
            <w:r w:rsidRPr="00A32A31">
              <w:rPr>
                <w:iCs/>
                <w:sz w:val="20"/>
                <w:szCs w:val="20"/>
              </w:rPr>
              <w:t>КрИЖТ</w:t>
            </w:r>
            <w:proofErr w:type="spellEnd"/>
            <w:r w:rsidRPr="00A32A31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A32A31">
              <w:rPr>
                <w:iCs/>
                <w:sz w:val="20"/>
                <w:szCs w:val="20"/>
              </w:rPr>
              <w:t>ИрГУПС</w:t>
            </w:r>
            <w:proofErr w:type="spellEnd"/>
            <w:r w:rsidRPr="00A32A31">
              <w:rPr>
                <w:iCs/>
                <w:sz w:val="20"/>
                <w:szCs w:val="20"/>
              </w:rPr>
              <w:t>, доступной</w:t>
            </w:r>
            <w:r w:rsidRPr="00AC26FA">
              <w:rPr>
                <w:iCs/>
                <w:sz w:val="20"/>
                <w:szCs w:val="20"/>
              </w:rPr>
              <w:t xml:space="preserve"> обучающемуся через его личный кабинет</w:t>
            </w:r>
          </w:p>
        </w:tc>
      </w:tr>
      <w:tr w:rsidR="00F6153E" w:rsidRPr="00017E89" w14:paraId="30B2AD17" w14:textId="77777777" w:rsidTr="00F6153E">
        <w:tc>
          <w:tcPr>
            <w:tcW w:w="1688" w:type="dxa"/>
            <w:vAlign w:val="center"/>
          </w:tcPr>
          <w:p w14:paraId="6370BF70" w14:textId="1F824410" w:rsidR="00F6153E" w:rsidRPr="00017E89" w:rsidRDefault="00F6153E" w:rsidP="00F615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007">
              <w:rPr>
                <w:sz w:val="20"/>
                <w:szCs w:val="20"/>
              </w:rPr>
              <w:t>Зачет</w:t>
            </w:r>
          </w:p>
        </w:tc>
        <w:tc>
          <w:tcPr>
            <w:tcW w:w="8518" w:type="dxa"/>
            <w:vAlign w:val="center"/>
          </w:tcPr>
          <w:p w14:paraId="776D21B2" w14:textId="1303EC19" w:rsidR="00F6153E" w:rsidRPr="000F4DCD" w:rsidRDefault="00F6153E" w:rsidP="00F6153E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C66007">
              <w:rPr>
                <w:color w:val="000000"/>
                <w:sz w:val="20"/>
                <w:szCs w:val="20"/>
              </w:rPr>
              <w:t>Проведение промежуточной аттестации в форме зачета позволяет сформировать среднюю оценку по дисциплине п</w:t>
            </w:r>
            <w:r>
              <w:rPr>
                <w:color w:val="000000"/>
                <w:sz w:val="20"/>
                <w:szCs w:val="20"/>
              </w:rPr>
              <w:t>о результатам текущего контроля</w:t>
            </w:r>
            <w:r w:rsidRPr="00C66007">
              <w:rPr>
                <w:color w:val="000000"/>
                <w:sz w:val="20"/>
                <w:szCs w:val="20"/>
              </w:rPr>
              <w:t>. Если оценка уровня сформированности компетенций обучающегося не соответствует критериям получения зачета, то обучающийся сдает зачет. Зачет проводится в форме тестирования</w:t>
            </w:r>
          </w:p>
        </w:tc>
      </w:tr>
      <w:tr w:rsidR="00F6153E" w:rsidRPr="00017E89" w14:paraId="3E2BEF7E" w14:textId="77777777" w:rsidTr="000B3CE8">
        <w:tc>
          <w:tcPr>
            <w:tcW w:w="10206" w:type="dxa"/>
            <w:gridSpan w:val="2"/>
            <w:vAlign w:val="center"/>
          </w:tcPr>
          <w:p w14:paraId="3F4E6956" w14:textId="10B82F9E" w:rsidR="00F6153E" w:rsidRPr="00017E89" w:rsidRDefault="00F6153E" w:rsidP="00F615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учебно-методических</w:t>
            </w:r>
            <w:r w:rsidRPr="00F70FD5">
              <w:rPr>
                <w:sz w:val="20"/>
                <w:szCs w:val="20"/>
              </w:rPr>
              <w:t xml:space="preserve"> материалов по всем видам учебной деятельности, предусмотренным рабочей программой дисциплины, размещен в электронной</w:t>
            </w:r>
            <w:r w:rsidRPr="00671D02">
              <w:rPr>
                <w:sz w:val="20"/>
                <w:szCs w:val="20"/>
              </w:rPr>
              <w:t xml:space="preserve"> информационно-образовательной </w:t>
            </w:r>
            <w:r w:rsidRPr="00A32A31">
              <w:rPr>
                <w:sz w:val="20"/>
                <w:szCs w:val="20"/>
              </w:rPr>
              <w:t xml:space="preserve">среде </w:t>
            </w:r>
            <w:proofErr w:type="spellStart"/>
            <w:r w:rsidRPr="00A32A31">
              <w:rPr>
                <w:sz w:val="20"/>
                <w:szCs w:val="20"/>
              </w:rPr>
              <w:t>КрИЖТ</w:t>
            </w:r>
            <w:proofErr w:type="spellEnd"/>
            <w:r w:rsidRPr="00A32A31">
              <w:rPr>
                <w:sz w:val="20"/>
                <w:szCs w:val="20"/>
              </w:rPr>
              <w:t xml:space="preserve"> </w:t>
            </w:r>
            <w:proofErr w:type="spellStart"/>
            <w:r w:rsidRPr="00A32A31">
              <w:rPr>
                <w:sz w:val="20"/>
                <w:szCs w:val="20"/>
              </w:rPr>
              <w:t>ИрГУПС</w:t>
            </w:r>
            <w:proofErr w:type="spellEnd"/>
            <w:r w:rsidRPr="00A32A3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доступной </w:t>
            </w:r>
            <w:r w:rsidRPr="00671D02">
              <w:rPr>
                <w:sz w:val="20"/>
                <w:szCs w:val="20"/>
              </w:rPr>
              <w:t>обучающемуся через его личный кабинет</w:t>
            </w:r>
          </w:p>
        </w:tc>
      </w:tr>
    </w:tbl>
    <w:p w14:paraId="046F98EA" w14:textId="77777777" w:rsidR="00697E2A" w:rsidRDefault="00697E2A" w:rsidP="00A32A31">
      <w:pPr>
        <w:ind w:right="-143"/>
        <w:jc w:val="center"/>
        <w:rPr>
          <w:rFonts w:ascii="Times New Roman CYR" w:hAnsi="Times New Roman CYR" w:cs="Times New Roman CYR"/>
          <w:color w:val="000000"/>
        </w:rPr>
      </w:pPr>
    </w:p>
    <w:p w14:paraId="56B05204" w14:textId="77777777" w:rsidR="00697E2A" w:rsidRDefault="00697E2A">
      <w:pPr>
        <w:spacing w:after="160" w:line="259" w:lineRule="auto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br w:type="page"/>
      </w:r>
    </w:p>
    <w:p w14:paraId="3C689C31" w14:textId="4849EA5A" w:rsidR="00A32A31" w:rsidRPr="00F96AB0" w:rsidRDefault="00A32A31" w:rsidP="00A32A31">
      <w:pPr>
        <w:ind w:right="-143"/>
        <w:jc w:val="center"/>
        <w:rPr>
          <w:rFonts w:ascii="Times New Roman CYR" w:hAnsi="Times New Roman CYR" w:cs="Times New Roman CYR"/>
          <w:color w:val="000000"/>
        </w:rPr>
      </w:pPr>
      <w:r w:rsidRPr="00F96AB0">
        <w:rPr>
          <w:rFonts w:ascii="Times New Roman CYR" w:hAnsi="Times New Roman CYR" w:cs="Times New Roman CYR"/>
          <w:color w:val="000000"/>
        </w:rPr>
        <w:lastRenderedPageBreak/>
        <w:t>ФЕДЕРАЛЬНОЕ АГЕНТСТВО ЖЕЛЕЗНОДОРОЖНОГО ТРАНСПОРТА</w:t>
      </w:r>
    </w:p>
    <w:p w14:paraId="143CDB2C" w14:textId="77777777" w:rsidR="00A32A31" w:rsidRDefault="00A32A31" w:rsidP="00A32A31">
      <w:pPr>
        <w:autoSpaceDE w:val="0"/>
        <w:ind w:right="-143"/>
        <w:jc w:val="center"/>
        <w:rPr>
          <w:rFonts w:ascii="Times New Roman CYR" w:hAnsi="Times New Roman CYR" w:cs="Times New Roman CYR"/>
        </w:rPr>
      </w:pPr>
    </w:p>
    <w:p w14:paraId="7DB0D284" w14:textId="77777777" w:rsidR="00A32A31" w:rsidRPr="00F96AB0" w:rsidRDefault="00A32A31" w:rsidP="00A32A31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proofErr w:type="gramStart"/>
      <w:r w:rsidRPr="00F96AB0">
        <w:rPr>
          <w:rFonts w:ascii="Times New Roman CYR" w:hAnsi="Times New Roman CYR" w:cs="Times New Roman CYR"/>
        </w:rPr>
        <w:t>Федеральное  государственное</w:t>
      </w:r>
      <w:proofErr w:type="gramEnd"/>
      <w:r w:rsidRPr="00F96AB0">
        <w:rPr>
          <w:rFonts w:ascii="Times New Roman CYR" w:hAnsi="Times New Roman CYR" w:cs="Times New Roman CYR"/>
        </w:rPr>
        <w:t xml:space="preserve"> бюджетное образовательное учреждение</w:t>
      </w:r>
    </w:p>
    <w:p w14:paraId="03890040" w14:textId="77777777" w:rsidR="00A32A31" w:rsidRPr="00F96AB0" w:rsidRDefault="00A32A31" w:rsidP="00A32A31">
      <w:pPr>
        <w:autoSpaceDE w:val="0"/>
        <w:ind w:right="-143"/>
        <w:jc w:val="center"/>
        <w:rPr>
          <w:rFonts w:ascii="Times New Roman CYR" w:hAnsi="Times New Roman CYR" w:cs="Times New Roman CYR"/>
        </w:rPr>
      </w:pPr>
      <w:r w:rsidRPr="00F96AB0">
        <w:rPr>
          <w:rFonts w:ascii="Times New Roman CYR" w:hAnsi="Times New Roman CYR" w:cs="Times New Roman CYR"/>
        </w:rPr>
        <w:t>высшего образования</w:t>
      </w:r>
    </w:p>
    <w:p w14:paraId="39DB591D" w14:textId="77777777" w:rsidR="00A32A31" w:rsidRPr="00F96AB0" w:rsidRDefault="00A32A31" w:rsidP="00A32A31">
      <w:pPr>
        <w:keepNext/>
        <w:widowControl w:val="0"/>
        <w:suppressAutoHyphens/>
        <w:autoSpaceDE w:val="0"/>
        <w:ind w:right="-143"/>
        <w:jc w:val="center"/>
        <w:rPr>
          <w:rFonts w:ascii="Times New Roman CYR" w:hAnsi="Times New Roman CYR" w:cs="Times New Roman CYR"/>
          <w:lang w:eastAsia="hi-IN" w:bidi="hi-IN"/>
        </w:rPr>
      </w:pPr>
      <w:r w:rsidRPr="00F96AB0">
        <w:rPr>
          <w:rFonts w:ascii="Times New Roman CYR" w:hAnsi="Times New Roman CYR" w:cs="Times New Roman CYR"/>
          <w:lang w:eastAsia="hi-IN" w:bidi="hi-IN"/>
        </w:rPr>
        <w:t>«</w:t>
      </w:r>
      <w:r w:rsidRPr="00F96AB0">
        <w:rPr>
          <w:rFonts w:ascii="Times New Roman CYR" w:hAnsi="Times New Roman CYR" w:cs="Times New Roman CYR"/>
          <w:smallCaps/>
          <w:lang w:eastAsia="hi-IN" w:bidi="hi-IN"/>
        </w:rPr>
        <w:t>И</w:t>
      </w:r>
      <w:r w:rsidRPr="00F96AB0">
        <w:rPr>
          <w:rFonts w:ascii="Times New Roman CYR" w:hAnsi="Times New Roman CYR" w:cs="Times New Roman CYR"/>
          <w:lang w:eastAsia="hi-IN" w:bidi="hi-IN"/>
        </w:rPr>
        <w:t>ркутский государственный университет путей сообщения»</w:t>
      </w:r>
    </w:p>
    <w:p w14:paraId="2EF67A6A" w14:textId="77777777" w:rsidR="00A32A31" w:rsidRPr="00F96AB0" w:rsidRDefault="00A32A31" w:rsidP="00A32A31">
      <w:pPr>
        <w:ind w:right="-143"/>
        <w:jc w:val="center"/>
        <w:rPr>
          <w:b/>
          <w:lang w:eastAsia="hi-IN" w:bidi="hi-IN"/>
        </w:rPr>
      </w:pPr>
      <w:r w:rsidRPr="00F96AB0">
        <w:rPr>
          <w:b/>
          <w:lang w:eastAsia="hi-IN" w:bidi="hi-IN"/>
        </w:rPr>
        <w:t>Красноярский институт железнодорожного транспорта</w:t>
      </w:r>
    </w:p>
    <w:p w14:paraId="40C2F5EC" w14:textId="77777777" w:rsidR="00A32A31" w:rsidRPr="00F96AB0" w:rsidRDefault="00A32A31" w:rsidP="00A32A31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– филиал Федерального государственного бюджетного образовательного учреждения</w:t>
      </w:r>
    </w:p>
    <w:p w14:paraId="1261282B" w14:textId="77777777" w:rsidR="00A32A31" w:rsidRPr="00F96AB0" w:rsidRDefault="00A32A31" w:rsidP="00A32A31">
      <w:pPr>
        <w:ind w:right="-143"/>
        <w:jc w:val="center"/>
        <w:rPr>
          <w:lang w:eastAsia="hi-IN" w:bidi="hi-IN"/>
        </w:rPr>
      </w:pPr>
      <w:r w:rsidRPr="00F96AB0">
        <w:rPr>
          <w:lang w:eastAsia="hi-IN" w:bidi="hi-IN"/>
        </w:rPr>
        <w:t>высшего образования «Иркутский государственный университет путей сообщения»</w:t>
      </w:r>
    </w:p>
    <w:p w14:paraId="344EAD66" w14:textId="77777777" w:rsidR="00A32A31" w:rsidRPr="003556AA" w:rsidRDefault="00A32A31" w:rsidP="00A32A31">
      <w:pPr>
        <w:jc w:val="center"/>
        <w:rPr>
          <w:sz w:val="26"/>
          <w:szCs w:val="26"/>
        </w:rPr>
      </w:pPr>
      <w:r w:rsidRPr="00F96AB0">
        <w:rPr>
          <w:rFonts w:ascii="Times New Roman CYR" w:hAnsi="Times New Roman CYR" w:cs="Times New Roman CYR"/>
          <w:lang w:eastAsia="hi-IN" w:bidi="hi-IN"/>
        </w:rPr>
        <w:t>(</w:t>
      </w:r>
      <w:proofErr w:type="spellStart"/>
      <w:r w:rsidRPr="00F96AB0">
        <w:rPr>
          <w:rFonts w:ascii="Times New Roman CYR" w:hAnsi="Times New Roman CYR" w:cs="Times New Roman CYR"/>
          <w:lang w:eastAsia="hi-IN" w:bidi="hi-IN"/>
        </w:rPr>
        <w:t>КрИЖТ</w:t>
      </w:r>
      <w:proofErr w:type="spellEnd"/>
      <w:r w:rsidRPr="00F96AB0">
        <w:rPr>
          <w:rFonts w:ascii="Times New Roman CYR" w:hAnsi="Times New Roman CYR" w:cs="Times New Roman CYR"/>
          <w:lang w:eastAsia="hi-IN" w:bidi="hi-IN"/>
        </w:rPr>
        <w:t xml:space="preserve"> </w:t>
      </w:r>
      <w:proofErr w:type="spellStart"/>
      <w:r w:rsidRPr="00F96AB0">
        <w:rPr>
          <w:rFonts w:ascii="Times New Roman CYR" w:hAnsi="Times New Roman CYR" w:cs="Times New Roman CYR"/>
          <w:lang w:eastAsia="hi-IN" w:bidi="hi-IN"/>
        </w:rPr>
        <w:t>ИрГУПС</w:t>
      </w:r>
      <w:proofErr w:type="spellEnd"/>
      <w:r w:rsidRPr="00F96AB0">
        <w:rPr>
          <w:rFonts w:ascii="Times New Roman CYR" w:hAnsi="Times New Roman CYR" w:cs="Times New Roman CYR"/>
          <w:lang w:eastAsia="hi-IN" w:bidi="hi-IN"/>
        </w:rPr>
        <w:t>)</w:t>
      </w:r>
    </w:p>
    <w:p w14:paraId="37BE65E6" w14:textId="77777777" w:rsidR="00A32A31" w:rsidRPr="003556AA" w:rsidRDefault="00A32A31" w:rsidP="00A32A31">
      <w:pPr>
        <w:tabs>
          <w:tab w:val="left" w:pos="0"/>
        </w:tabs>
        <w:jc w:val="both"/>
        <w:outlineLvl w:val="0"/>
      </w:pPr>
    </w:p>
    <w:p w14:paraId="1E580C96" w14:textId="77777777" w:rsidR="00A32A31" w:rsidRPr="003556AA" w:rsidRDefault="00A32A31" w:rsidP="00A32A31">
      <w:pPr>
        <w:tabs>
          <w:tab w:val="left" w:pos="0"/>
        </w:tabs>
        <w:jc w:val="both"/>
        <w:outlineLvl w:val="0"/>
      </w:pPr>
    </w:p>
    <w:p w14:paraId="32E79CC7" w14:textId="77777777" w:rsidR="00A32A31" w:rsidRPr="003556AA" w:rsidRDefault="00A32A31" w:rsidP="00A32A31">
      <w:pPr>
        <w:tabs>
          <w:tab w:val="left" w:pos="0"/>
        </w:tabs>
        <w:jc w:val="both"/>
        <w:outlineLvl w:val="0"/>
      </w:pPr>
    </w:p>
    <w:p w14:paraId="7A76404D" w14:textId="77777777" w:rsidR="00A32A31" w:rsidRPr="003556AA" w:rsidRDefault="00A32A31" w:rsidP="00A32A31">
      <w:pPr>
        <w:tabs>
          <w:tab w:val="left" w:pos="0"/>
        </w:tabs>
        <w:jc w:val="both"/>
        <w:outlineLvl w:val="0"/>
      </w:pPr>
    </w:p>
    <w:p w14:paraId="258DCB27" w14:textId="77777777" w:rsidR="00A32A31" w:rsidRPr="003556AA" w:rsidRDefault="00A32A31" w:rsidP="00A32A31">
      <w:pPr>
        <w:tabs>
          <w:tab w:val="left" w:pos="0"/>
        </w:tabs>
        <w:jc w:val="both"/>
        <w:outlineLvl w:val="0"/>
      </w:pPr>
    </w:p>
    <w:p w14:paraId="4BB75056" w14:textId="77777777" w:rsidR="00A32A31" w:rsidRPr="003556AA" w:rsidRDefault="00A32A31" w:rsidP="00A32A31">
      <w:pPr>
        <w:tabs>
          <w:tab w:val="left" w:pos="0"/>
        </w:tabs>
        <w:jc w:val="both"/>
        <w:outlineLvl w:val="0"/>
      </w:pPr>
    </w:p>
    <w:p w14:paraId="5291E3C9" w14:textId="77777777" w:rsidR="00A32A31" w:rsidRPr="003556AA" w:rsidRDefault="00A32A31" w:rsidP="00A32A31">
      <w:pPr>
        <w:tabs>
          <w:tab w:val="left" w:pos="0"/>
        </w:tabs>
        <w:jc w:val="both"/>
        <w:outlineLvl w:val="0"/>
      </w:pPr>
    </w:p>
    <w:p w14:paraId="41DC691D" w14:textId="77777777" w:rsidR="00A32A31" w:rsidRPr="003556AA" w:rsidRDefault="00A32A31" w:rsidP="00A32A31">
      <w:pPr>
        <w:tabs>
          <w:tab w:val="left" w:pos="0"/>
        </w:tabs>
        <w:jc w:val="both"/>
        <w:outlineLvl w:val="0"/>
      </w:pPr>
    </w:p>
    <w:p w14:paraId="3FB9683C" w14:textId="77777777" w:rsidR="00A32A31" w:rsidRPr="003556AA" w:rsidRDefault="00A32A31" w:rsidP="00A32A31">
      <w:pPr>
        <w:jc w:val="center"/>
        <w:rPr>
          <w:b/>
          <w:sz w:val="32"/>
          <w:szCs w:val="32"/>
        </w:rPr>
      </w:pPr>
      <w:r w:rsidRPr="003556AA">
        <w:rPr>
          <w:b/>
          <w:sz w:val="32"/>
          <w:szCs w:val="32"/>
        </w:rPr>
        <w:t>ФОНД ОЦЕНОЧНЫХ СРЕДСТВ</w:t>
      </w:r>
    </w:p>
    <w:p w14:paraId="46E09273" w14:textId="77777777" w:rsidR="00A32A31" w:rsidRPr="003556AA" w:rsidRDefault="00A32A31" w:rsidP="00A32A31">
      <w:pPr>
        <w:jc w:val="center"/>
        <w:rPr>
          <w:b/>
          <w:sz w:val="32"/>
          <w:szCs w:val="32"/>
        </w:rPr>
      </w:pPr>
    </w:p>
    <w:p w14:paraId="305F18A6" w14:textId="77777777" w:rsidR="00A32A31" w:rsidRPr="003556AA" w:rsidRDefault="00A32A31" w:rsidP="00A32A31">
      <w:pPr>
        <w:jc w:val="center"/>
        <w:rPr>
          <w:b/>
          <w:sz w:val="32"/>
          <w:szCs w:val="32"/>
        </w:rPr>
      </w:pPr>
      <w:r w:rsidRPr="003556AA">
        <w:rPr>
          <w:b/>
          <w:sz w:val="32"/>
          <w:szCs w:val="32"/>
        </w:rPr>
        <w:t>для проведения текущего контроля успеваемости</w:t>
      </w:r>
    </w:p>
    <w:p w14:paraId="4B416E19" w14:textId="77777777" w:rsidR="00A32A31" w:rsidRPr="003556AA" w:rsidRDefault="00A32A31" w:rsidP="00A32A31">
      <w:pPr>
        <w:jc w:val="center"/>
        <w:rPr>
          <w:b/>
          <w:sz w:val="32"/>
          <w:szCs w:val="32"/>
        </w:rPr>
      </w:pPr>
      <w:r w:rsidRPr="003556AA">
        <w:rPr>
          <w:b/>
          <w:sz w:val="32"/>
          <w:szCs w:val="32"/>
        </w:rPr>
        <w:t>и промежуточной аттестации по дисциплине</w:t>
      </w:r>
    </w:p>
    <w:p w14:paraId="5D3D26D4" w14:textId="34F4B2EC" w:rsidR="00A32A31" w:rsidRPr="00A820C1" w:rsidRDefault="00A32A31" w:rsidP="00A32A31">
      <w:pPr>
        <w:tabs>
          <w:tab w:val="right" w:leader="underscore" w:pos="9639"/>
        </w:tabs>
        <w:jc w:val="center"/>
        <w:rPr>
          <w:bCs/>
          <w:sz w:val="32"/>
          <w:szCs w:val="32"/>
        </w:rPr>
      </w:pPr>
      <w:r w:rsidRPr="00A820C1">
        <w:rPr>
          <w:b/>
          <w:bCs/>
          <w:iCs/>
          <w:sz w:val="32"/>
          <w:szCs w:val="32"/>
        </w:rPr>
        <w:t>ФТД.01 Логика</w:t>
      </w:r>
    </w:p>
    <w:p w14:paraId="0E077360" w14:textId="77777777" w:rsidR="00A32A31" w:rsidRPr="003556AA" w:rsidRDefault="00A32A31" w:rsidP="00A32A31">
      <w:pPr>
        <w:jc w:val="both"/>
        <w:rPr>
          <w:sz w:val="32"/>
          <w:szCs w:val="32"/>
        </w:rPr>
      </w:pPr>
    </w:p>
    <w:p w14:paraId="4EE1F3FA" w14:textId="77777777" w:rsidR="00A32A31" w:rsidRPr="003556AA" w:rsidRDefault="00A32A31" w:rsidP="00A32A31">
      <w:pPr>
        <w:ind w:right="637"/>
        <w:jc w:val="right"/>
        <w:rPr>
          <w:b/>
          <w:bCs/>
          <w:sz w:val="32"/>
          <w:szCs w:val="32"/>
        </w:rPr>
      </w:pPr>
      <w:r w:rsidRPr="003556AA">
        <w:rPr>
          <w:b/>
          <w:bCs/>
          <w:sz w:val="32"/>
          <w:szCs w:val="32"/>
        </w:rPr>
        <w:t>Приложение № 1 к рабочей программе</w:t>
      </w:r>
    </w:p>
    <w:p w14:paraId="4D59B04F" w14:textId="77777777" w:rsidR="00A32A31" w:rsidRPr="003556AA" w:rsidRDefault="00A32A31" w:rsidP="00A32A31">
      <w:pPr>
        <w:jc w:val="both"/>
        <w:rPr>
          <w:sz w:val="32"/>
          <w:szCs w:val="32"/>
        </w:rPr>
      </w:pPr>
    </w:p>
    <w:p w14:paraId="04CDB586" w14:textId="77777777" w:rsidR="00A32A31" w:rsidRPr="003556AA" w:rsidRDefault="00A32A31" w:rsidP="00A32A31">
      <w:pPr>
        <w:jc w:val="both"/>
        <w:rPr>
          <w:sz w:val="36"/>
          <w:szCs w:val="36"/>
        </w:rPr>
      </w:pPr>
    </w:p>
    <w:p w14:paraId="62B97B97" w14:textId="77777777" w:rsidR="00A32A31" w:rsidRPr="003556AA" w:rsidRDefault="00A32A31" w:rsidP="00A32A31">
      <w:pPr>
        <w:jc w:val="both"/>
        <w:rPr>
          <w:sz w:val="36"/>
          <w:szCs w:val="36"/>
        </w:rPr>
      </w:pPr>
    </w:p>
    <w:p w14:paraId="00C74C9E" w14:textId="77777777" w:rsidR="00A32A31" w:rsidRPr="003556AA" w:rsidRDefault="00A32A31" w:rsidP="00A32A31">
      <w:pPr>
        <w:jc w:val="both"/>
        <w:rPr>
          <w:sz w:val="36"/>
          <w:szCs w:val="36"/>
        </w:rPr>
      </w:pPr>
    </w:p>
    <w:p w14:paraId="78D2E711" w14:textId="77777777" w:rsidR="00A32A31" w:rsidRPr="003556AA" w:rsidRDefault="00A32A31" w:rsidP="00A32A31">
      <w:pPr>
        <w:jc w:val="both"/>
        <w:rPr>
          <w:sz w:val="26"/>
          <w:szCs w:val="26"/>
        </w:rPr>
      </w:pPr>
      <w:r w:rsidRPr="003556AA">
        <w:rPr>
          <w:sz w:val="26"/>
          <w:szCs w:val="26"/>
        </w:rPr>
        <w:t xml:space="preserve">Направление подготовки – </w:t>
      </w:r>
      <w:r w:rsidRPr="003556AA">
        <w:rPr>
          <w:sz w:val="26"/>
          <w:szCs w:val="26"/>
          <w:u w:val="single"/>
        </w:rPr>
        <w:t>38.0</w:t>
      </w:r>
      <w:r>
        <w:rPr>
          <w:sz w:val="26"/>
          <w:szCs w:val="26"/>
          <w:u w:val="single"/>
        </w:rPr>
        <w:t>4</w:t>
      </w:r>
      <w:r w:rsidRPr="003556AA">
        <w:rPr>
          <w:sz w:val="26"/>
          <w:szCs w:val="26"/>
          <w:u w:val="single"/>
        </w:rPr>
        <w:t>.01 Экономика</w:t>
      </w:r>
    </w:p>
    <w:p w14:paraId="4DF774AE" w14:textId="77777777" w:rsidR="00A32A31" w:rsidRPr="000F4B79" w:rsidRDefault="00A32A31" w:rsidP="00A32A31">
      <w:pPr>
        <w:jc w:val="both"/>
        <w:rPr>
          <w:sz w:val="26"/>
          <w:szCs w:val="26"/>
          <w:u w:val="single"/>
        </w:rPr>
      </w:pPr>
      <w:r w:rsidRPr="003556AA">
        <w:rPr>
          <w:sz w:val="26"/>
          <w:szCs w:val="26"/>
        </w:rPr>
        <w:t xml:space="preserve">Профиль – </w:t>
      </w:r>
      <w:r w:rsidRPr="000F4B79">
        <w:rPr>
          <w:iCs/>
          <w:sz w:val="26"/>
          <w:szCs w:val="26"/>
          <w:u w:val="single"/>
        </w:rPr>
        <w:t>Регламентация и нормирование труда</w:t>
      </w:r>
    </w:p>
    <w:p w14:paraId="2944262E" w14:textId="77777777" w:rsidR="00A32A31" w:rsidRPr="003556AA" w:rsidRDefault="00A32A31" w:rsidP="00A32A31">
      <w:pPr>
        <w:jc w:val="both"/>
        <w:rPr>
          <w:sz w:val="26"/>
          <w:szCs w:val="26"/>
          <w:u w:val="single"/>
        </w:rPr>
      </w:pPr>
    </w:p>
    <w:p w14:paraId="36798CED" w14:textId="77777777" w:rsidR="00A32A31" w:rsidRPr="003556AA" w:rsidRDefault="00A32A31" w:rsidP="00A32A31">
      <w:pPr>
        <w:jc w:val="both"/>
        <w:rPr>
          <w:sz w:val="36"/>
          <w:szCs w:val="36"/>
        </w:rPr>
      </w:pPr>
    </w:p>
    <w:p w14:paraId="70202E3F" w14:textId="77777777" w:rsidR="00A32A31" w:rsidRPr="003556AA" w:rsidRDefault="00A32A31" w:rsidP="00A32A31">
      <w:pPr>
        <w:jc w:val="both"/>
        <w:rPr>
          <w:sz w:val="36"/>
          <w:szCs w:val="36"/>
        </w:rPr>
      </w:pPr>
    </w:p>
    <w:p w14:paraId="1D9B1209" w14:textId="77777777" w:rsidR="00A32A31" w:rsidRPr="003556AA" w:rsidRDefault="00A32A31" w:rsidP="00A32A31">
      <w:pPr>
        <w:jc w:val="both"/>
        <w:rPr>
          <w:sz w:val="36"/>
          <w:szCs w:val="36"/>
        </w:rPr>
      </w:pPr>
    </w:p>
    <w:p w14:paraId="2A7CC1DB" w14:textId="77777777" w:rsidR="00A32A31" w:rsidRPr="003556AA" w:rsidRDefault="00A32A31" w:rsidP="00A32A31">
      <w:pPr>
        <w:jc w:val="both"/>
        <w:rPr>
          <w:sz w:val="36"/>
          <w:szCs w:val="36"/>
        </w:rPr>
      </w:pPr>
    </w:p>
    <w:p w14:paraId="0F25B332" w14:textId="77777777" w:rsidR="00A32A31" w:rsidRDefault="00A32A31" w:rsidP="00A32A31">
      <w:pPr>
        <w:jc w:val="both"/>
        <w:rPr>
          <w:sz w:val="36"/>
          <w:szCs w:val="36"/>
        </w:rPr>
      </w:pPr>
    </w:p>
    <w:p w14:paraId="39B523E7" w14:textId="77777777" w:rsidR="00A32A31" w:rsidRPr="003556AA" w:rsidRDefault="00A32A31" w:rsidP="00A32A31">
      <w:pPr>
        <w:jc w:val="both"/>
        <w:rPr>
          <w:sz w:val="36"/>
          <w:szCs w:val="36"/>
        </w:rPr>
      </w:pPr>
    </w:p>
    <w:p w14:paraId="3112FDA8" w14:textId="77777777" w:rsidR="006E5C56" w:rsidRDefault="006E5C56" w:rsidP="00A32A31">
      <w:pPr>
        <w:jc w:val="center"/>
        <w:rPr>
          <w:sz w:val="26"/>
          <w:szCs w:val="26"/>
        </w:rPr>
      </w:pPr>
    </w:p>
    <w:p w14:paraId="6A6C2883" w14:textId="77777777" w:rsidR="006E5C56" w:rsidRDefault="006E5C56" w:rsidP="00A32A31">
      <w:pPr>
        <w:jc w:val="center"/>
        <w:rPr>
          <w:sz w:val="26"/>
          <w:szCs w:val="26"/>
        </w:rPr>
      </w:pPr>
    </w:p>
    <w:p w14:paraId="0C25FC07" w14:textId="77777777" w:rsidR="006E5C56" w:rsidRDefault="006E5C56" w:rsidP="00A32A31">
      <w:pPr>
        <w:jc w:val="center"/>
        <w:rPr>
          <w:sz w:val="26"/>
          <w:szCs w:val="26"/>
        </w:rPr>
      </w:pPr>
    </w:p>
    <w:p w14:paraId="58F038F4" w14:textId="77777777" w:rsidR="00697E2A" w:rsidRDefault="00697E2A" w:rsidP="00A32A31">
      <w:pPr>
        <w:jc w:val="center"/>
        <w:rPr>
          <w:sz w:val="26"/>
          <w:szCs w:val="26"/>
        </w:rPr>
      </w:pPr>
    </w:p>
    <w:p w14:paraId="46E28471" w14:textId="77777777" w:rsidR="00697E2A" w:rsidRDefault="00697E2A" w:rsidP="00A32A31">
      <w:pPr>
        <w:jc w:val="center"/>
        <w:rPr>
          <w:sz w:val="26"/>
          <w:szCs w:val="26"/>
        </w:rPr>
      </w:pPr>
    </w:p>
    <w:p w14:paraId="421AB030" w14:textId="77777777" w:rsidR="00697E2A" w:rsidRDefault="00697E2A" w:rsidP="00A32A31">
      <w:pPr>
        <w:jc w:val="center"/>
        <w:rPr>
          <w:sz w:val="26"/>
          <w:szCs w:val="26"/>
        </w:rPr>
      </w:pPr>
    </w:p>
    <w:p w14:paraId="54BAB1EA" w14:textId="77777777" w:rsidR="00697E2A" w:rsidRDefault="00697E2A" w:rsidP="00A32A31">
      <w:pPr>
        <w:jc w:val="center"/>
        <w:rPr>
          <w:sz w:val="26"/>
          <w:szCs w:val="26"/>
        </w:rPr>
      </w:pPr>
    </w:p>
    <w:p w14:paraId="752F2C35" w14:textId="14E5F37D" w:rsidR="00A32A31" w:rsidRPr="003556AA" w:rsidRDefault="00A32A31" w:rsidP="00A32A31">
      <w:pPr>
        <w:jc w:val="center"/>
        <w:rPr>
          <w:sz w:val="26"/>
          <w:szCs w:val="26"/>
        </w:rPr>
      </w:pPr>
      <w:r w:rsidRPr="00A32A31">
        <w:rPr>
          <w:sz w:val="26"/>
          <w:szCs w:val="26"/>
        </w:rPr>
        <w:t>КРАСНОЯРСК</w:t>
      </w:r>
    </w:p>
    <w:p w14:paraId="1ADF503E" w14:textId="77777777" w:rsidR="004B4AEB" w:rsidRPr="004B4AEB" w:rsidRDefault="004B4AEB" w:rsidP="004B4AEB">
      <w:pPr>
        <w:spacing w:after="200" w:line="276" w:lineRule="auto"/>
        <w:ind w:firstLine="403"/>
        <w:jc w:val="center"/>
        <w:rPr>
          <w:rFonts w:eastAsia="Calibri"/>
          <w:sz w:val="28"/>
          <w:szCs w:val="28"/>
          <w:lang w:eastAsia="en-US"/>
        </w:rPr>
      </w:pPr>
      <w:r w:rsidRPr="004B4AEB">
        <w:rPr>
          <w:rFonts w:eastAsia="Calibri"/>
          <w:color w:val="000000"/>
          <w:sz w:val="26"/>
          <w:szCs w:val="26"/>
          <w:lang w:eastAsia="en-US"/>
        </w:rPr>
        <w:br w:type="page"/>
      </w:r>
      <w:r w:rsidRPr="004B4AEB">
        <w:rPr>
          <w:rFonts w:eastAsia="Calibri"/>
          <w:b/>
          <w:bCs/>
          <w:sz w:val="28"/>
          <w:szCs w:val="28"/>
          <w:lang w:eastAsia="en-US"/>
        </w:rPr>
        <w:lastRenderedPageBreak/>
        <w:t>1. Общие положения</w:t>
      </w:r>
    </w:p>
    <w:p w14:paraId="3C345900" w14:textId="77777777" w:rsidR="00A32A31" w:rsidRPr="003556AA" w:rsidRDefault="00A32A31" w:rsidP="00A32A31">
      <w:pPr>
        <w:ind w:right="-47" w:firstLine="720"/>
        <w:jc w:val="both"/>
      </w:pPr>
      <w:r w:rsidRPr="003556AA">
        <w:t>Фонд оценочных средств (ФОС)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14:paraId="3F472A58" w14:textId="77777777" w:rsidR="00A32A31" w:rsidRPr="003556AA" w:rsidRDefault="00A32A31" w:rsidP="00A32A31">
      <w:pPr>
        <w:ind w:right="-47" w:firstLine="720"/>
        <w:jc w:val="both"/>
      </w:pPr>
      <w:r w:rsidRPr="003556AA">
        <w:t xml:space="preserve">Фонд оценочных средств предназначен для использования обучающимися, преподавателями, администрацией </w:t>
      </w:r>
      <w:proofErr w:type="spellStart"/>
      <w:r w:rsidRPr="00A32A31">
        <w:t>КрИЖТ</w:t>
      </w:r>
      <w:proofErr w:type="spellEnd"/>
      <w:r w:rsidRPr="00A32A31">
        <w:t xml:space="preserve"> </w:t>
      </w:r>
      <w:proofErr w:type="spellStart"/>
      <w:r w:rsidRPr="00A32A31">
        <w:t>ИрГУПС</w:t>
      </w:r>
      <w:proofErr w:type="spellEnd"/>
      <w:r w:rsidRPr="00A32A31">
        <w:t>, а также сторонними</w:t>
      </w:r>
      <w:r w:rsidRPr="003556AA">
        <w:t xml:space="preserve">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14:paraId="2830478A" w14:textId="77777777" w:rsidR="00A32A31" w:rsidRPr="003556AA" w:rsidRDefault="00A32A31" w:rsidP="00A32A31">
      <w:pPr>
        <w:widowControl w:val="0"/>
        <w:tabs>
          <w:tab w:val="left" w:pos="1289"/>
        </w:tabs>
        <w:ind w:right="-47" w:firstLine="902"/>
        <w:jc w:val="both"/>
        <w:rPr>
          <w:color w:val="000000"/>
        </w:rPr>
      </w:pPr>
      <w:r w:rsidRPr="003556AA">
        <w:rPr>
          <w:color w:val="000000"/>
        </w:rPr>
        <w:t>Задачами ФОС являются:</w:t>
      </w:r>
    </w:p>
    <w:p w14:paraId="5F353D3E" w14:textId="77777777" w:rsidR="00A32A31" w:rsidRPr="003556AA" w:rsidRDefault="00A32A31" w:rsidP="00A32A31">
      <w:pPr>
        <w:widowControl w:val="0"/>
        <w:tabs>
          <w:tab w:val="left" w:pos="1044"/>
        </w:tabs>
        <w:ind w:right="-47" w:firstLine="902"/>
        <w:jc w:val="both"/>
        <w:rPr>
          <w:color w:val="000000"/>
        </w:rPr>
      </w:pPr>
      <w:r w:rsidRPr="003556AA">
        <w:rPr>
          <w:color w:val="000000"/>
        </w:rPr>
        <w:t xml:space="preserve">– оценка достижений обучающихся в процессе </w:t>
      </w:r>
      <w:r w:rsidRPr="003556AA">
        <w:rPr>
          <w:iCs/>
          <w:color w:val="000000"/>
        </w:rPr>
        <w:t>изучения дисциплины</w:t>
      </w:r>
      <w:r w:rsidRPr="003556AA">
        <w:rPr>
          <w:color w:val="000000"/>
        </w:rPr>
        <w:t>;</w:t>
      </w:r>
    </w:p>
    <w:p w14:paraId="187B51A3" w14:textId="77777777" w:rsidR="00A32A31" w:rsidRPr="003556AA" w:rsidRDefault="00A32A31" w:rsidP="00A32A31">
      <w:pPr>
        <w:widowControl w:val="0"/>
        <w:tabs>
          <w:tab w:val="left" w:pos="1021"/>
        </w:tabs>
        <w:ind w:right="-47" w:firstLine="902"/>
        <w:jc w:val="both"/>
        <w:rPr>
          <w:color w:val="000000"/>
        </w:rPr>
      </w:pPr>
      <w:r w:rsidRPr="003556AA">
        <w:rPr>
          <w:color w:val="000000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4DF79316" w14:textId="77777777" w:rsidR="00A32A31" w:rsidRPr="003556AA" w:rsidRDefault="00A32A31" w:rsidP="00A32A31">
      <w:pPr>
        <w:widowControl w:val="0"/>
        <w:tabs>
          <w:tab w:val="left" w:pos="1044"/>
        </w:tabs>
        <w:ind w:right="-47" w:firstLine="902"/>
        <w:jc w:val="both"/>
        <w:rPr>
          <w:color w:val="000000"/>
        </w:rPr>
      </w:pPr>
      <w:r w:rsidRPr="003556AA">
        <w:rPr>
          <w:color w:val="000000"/>
        </w:rPr>
        <w:t>– самоподготовка и самоконтроль обучающихся в процессе обучения.</w:t>
      </w:r>
    </w:p>
    <w:p w14:paraId="2DD287AA" w14:textId="77777777" w:rsidR="00A32A31" w:rsidRPr="003556AA" w:rsidRDefault="00A32A31" w:rsidP="00A32A31">
      <w:pPr>
        <w:widowControl w:val="0"/>
        <w:tabs>
          <w:tab w:val="left" w:pos="1477"/>
        </w:tabs>
        <w:ind w:right="-47" w:firstLine="720"/>
        <w:jc w:val="both"/>
        <w:rPr>
          <w:color w:val="000000"/>
        </w:rPr>
      </w:pPr>
      <w:r w:rsidRPr="003556AA">
        <w:rPr>
          <w:color w:val="000000"/>
        </w:rPr>
        <w:t>Фонд оценочных средств сформирован на основе ключевых принципов оценивания: валидность, надежность, объективность, эффективность.</w:t>
      </w:r>
    </w:p>
    <w:p w14:paraId="00AB41FA" w14:textId="77777777" w:rsidR="00A32A31" w:rsidRPr="003556AA" w:rsidRDefault="00A32A31" w:rsidP="00A32A31">
      <w:pPr>
        <w:ind w:right="-47" w:firstLine="720"/>
        <w:jc w:val="both"/>
      </w:pPr>
      <w:r w:rsidRPr="003556AA">
        <w:t>Для оценки уровня сформированности компетенций используется трехуровневая система:</w:t>
      </w:r>
    </w:p>
    <w:p w14:paraId="450ED6A8" w14:textId="77777777" w:rsidR="00A32A31" w:rsidRPr="003556AA" w:rsidRDefault="00A32A31" w:rsidP="00A32A31">
      <w:pPr>
        <w:autoSpaceDE w:val="0"/>
        <w:ind w:right="-47" w:firstLine="709"/>
        <w:jc w:val="both"/>
        <w:rPr>
          <w:color w:val="000000"/>
          <w:lang w:eastAsia="en-US"/>
        </w:rPr>
      </w:pPr>
      <w:r w:rsidRPr="003556AA">
        <w:t>– минимальный уровень освоения, обязательный для всех обучающихся по завершению освоения образовательной программы;</w:t>
      </w:r>
      <w:r w:rsidRPr="003556AA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654DC5C5" w14:textId="77777777" w:rsidR="00A32A31" w:rsidRPr="003556AA" w:rsidRDefault="00A32A31" w:rsidP="00A32A31">
      <w:pPr>
        <w:autoSpaceDE w:val="0"/>
        <w:ind w:right="-47" w:firstLine="709"/>
        <w:jc w:val="both"/>
        <w:rPr>
          <w:color w:val="000000"/>
          <w:lang w:eastAsia="en-US"/>
        </w:rPr>
      </w:pPr>
      <w:r w:rsidRPr="003556AA">
        <w:t>– базовый уровень освоения, превышение минимальных характеристик сформированности компетенций;</w:t>
      </w:r>
      <w:r w:rsidRPr="003556AA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73A8FA98" w14:textId="77777777" w:rsidR="00A32A31" w:rsidRPr="003556AA" w:rsidRDefault="00A32A31" w:rsidP="00A32A31">
      <w:pPr>
        <w:autoSpaceDE w:val="0"/>
        <w:ind w:right="-47" w:firstLine="709"/>
        <w:jc w:val="both"/>
        <w:rPr>
          <w:color w:val="000000"/>
        </w:rPr>
      </w:pPr>
      <w:r w:rsidRPr="003556AA">
        <w:t>– высокий уровень освоения, максимально возможная выраженность характеристик компетенций;</w:t>
      </w:r>
      <w:r w:rsidRPr="003556AA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713ECB19" w14:textId="77777777" w:rsidR="004B4AEB" w:rsidRPr="004B4AEB" w:rsidRDefault="004B4AEB" w:rsidP="004B4AEB">
      <w:pPr>
        <w:autoSpaceDE w:val="0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11028136" w14:textId="77777777" w:rsidR="004B4AEB" w:rsidRPr="004B4AEB" w:rsidRDefault="004B4AEB" w:rsidP="004B4AEB">
      <w:pPr>
        <w:autoSpaceDE w:val="0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2823A34D" w14:textId="77777777" w:rsidR="004B4AEB" w:rsidRPr="004B4AEB" w:rsidRDefault="004B4AEB" w:rsidP="004B4AEB">
      <w:pPr>
        <w:jc w:val="center"/>
        <w:rPr>
          <w:rFonts w:cstheme="minorBidi"/>
          <w:b/>
          <w:bCs/>
          <w:sz w:val="28"/>
          <w:szCs w:val="28"/>
          <w:lang w:eastAsia="en-US"/>
        </w:rPr>
      </w:pPr>
      <w:r w:rsidRPr="004B4AEB">
        <w:rPr>
          <w:rFonts w:cstheme="minorBidi"/>
          <w:b/>
          <w:bCs/>
          <w:sz w:val="28"/>
          <w:szCs w:val="28"/>
          <w:lang w:eastAsia="en-US"/>
        </w:rPr>
        <w:t>2. Перечень компетенций, в формировании которых участвует дисциплина.</w:t>
      </w:r>
    </w:p>
    <w:p w14:paraId="7A3C7AAA" w14:textId="77777777" w:rsidR="004B4AEB" w:rsidRPr="004B4AEB" w:rsidRDefault="004B4AEB" w:rsidP="004B4AEB">
      <w:pPr>
        <w:jc w:val="center"/>
        <w:rPr>
          <w:rFonts w:cstheme="minorBidi"/>
          <w:b/>
          <w:bCs/>
          <w:sz w:val="28"/>
          <w:szCs w:val="28"/>
          <w:lang w:eastAsia="en-US"/>
        </w:rPr>
      </w:pPr>
      <w:r w:rsidRPr="004B4AEB">
        <w:rPr>
          <w:rFonts w:cstheme="minorBidi"/>
          <w:b/>
          <w:bCs/>
          <w:sz w:val="28"/>
          <w:szCs w:val="28"/>
          <w:lang w:eastAsia="en-US"/>
        </w:rPr>
        <w:t>Программа контрольно-оценочных мероприятий.</w:t>
      </w:r>
    </w:p>
    <w:p w14:paraId="7D3AC6B6" w14:textId="77777777" w:rsidR="004B4AEB" w:rsidRPr="004B4AEB" w:rsidRDefault="004B4AEB" w:rsidP="004B4AEB">
      <w:pPr>
        <w:jc w:val="center"/>
        <w:rPr>
          <w:rFonts w:cstheme="minorBidi"/>
          <w:b/>
          <w:bCs/>
          <w:lang w:eastAsia="en-US"/>
        </w:rPr>
      </w:pPr>
      <w:r w:rsidRPr="004B4AEB">
        <w:rPr>
          <w:rFonts w:cstheme="minorBidi"/>
          <w:b/>
          <w:bCs/>
          <w:sz w:val="28"/>
          <w:szCs w:val="28"/>
          <w:lang w:eastAsia="en-US"/>
        </w:rPr>
        <w:t>Показатели оценивания компетенций, критерии оценки</w:t>
      </w:r>
    </w:p>
    <w:p w14:paraId="52E6372A" w14:textId="77777777" w:rsidR="004B4AEB" w:rsidRPr="004B4AEB" w:rsidRDefault="004B4AEB" w:rsidP="004B4AEB">
      <w:pPr>
        <w:jc w:val="center"/>
        <w:rPr>
          <w:rFonts w:cstheme="minorBidi"/>
          <w:b/>
          <w:bCs/>
          <w:lang w:eastAsia="en-US"/>
        </w:rPr>
      </w:pPr>
    </w:p>
    <w:p w14:paraId="64DF3A9F" w14:textId="77777777" w:rsidR="004B4AEB" w:rsidRPr="004B4AEB" w:rsidRDefault="004B4AEB" w:rsidP="006E5C56">
      <w:pPr>
        <w:ind w:firstLine="709"/>
        <w:jc w:val="both"/>
        <w:rPr>
          <w:rFonts w:eastAsia="Calibri"/>
          <w:lang w:eastAsia="en-US"/>
        </w:rPr>
      </w:pPr>
      <w:r w:rsidRPr="004B4AEB">
        <w:rPr>
          <w:rFonts w:eastAsia="Calibri"/>
          <w:lang w:eastAsia="en-US"/>
        </w:rPr>
        <w:t>Дисциплина ФТД.01 «Логика» участвует в формировании компетенции:</w:t>
      </w:r>
    </w:p>
    <w:p w14:paraId="62D8C2F9" w14:textId="77777777" w:rsidR="004B4AEB" w:rsidRPr="004B4AEB" w:rsidRDefault="004B4AEB" w:rsidP="006E5C56">
      <w:pPr>
        <w:ind w:firstLine="709"/>
        <w:jc w:val="both"/>
        <w:rPr>
          <w:b/>
          <w:bCs/>
        </w:rPr>
      </w:pPr>
      <w:r w:rsidRPr="004B4AEB">
        <w:rPr>
          <w:rFonts w:eastAsiaTheme="minorHAnsi"/>
          <w:bCs/>
          <w:lang w:eastAsia="en-US"/>
        </w:rPr>
        <w:t xml:space="preserve">УК-1 </w:t>
      </w:r>
      <w:r w:rsidRPr="004B4AEB">
        <w:rPr>
          <w:rFonts w:eastAsiaTheme="minorHAnsi"/>
          <w:color w:val="000000"/>
          <w:lang w:eastAsia="en-US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 w:rsidRPr="004B4AEB">
        <w:rPr>
          <w:b/>
          <w:bCs/>
        </w:rPr>
        <w:t xml:space="preserve"> </w:t>
      </w:r>
    </w:p>
    <w:p w14:paraId="2267E181" w14:textId="77777777" w:rsidR="004B4AEB" w:rsidRPr="004B4AEB" w:rsidRDefault="004B4AEB" w:rsidP="004B4AEB">
      <w:pPr>
        <w:rPr>
          <w:b/>
          <w:bCs/>
        </w:rPr>
      </w:pPr>
    </w:p>
    <w:p w14:paraId="0642E26A" w14:textId="29C233E8" w:rsidR="004B4AEB" w:rsidRPr="004B4AEB" w:rsidRDefault="004B4AEB" w:rsidP="004B4AEB">
      <w:pPr>
        <w:rPr>
          <w:b/>
          <w:bCs/>
        </w:rPr>
      </w:pPr>
      <w:r w:rsidRPr="004B4AEB">
        <w:rPr>
          <w:b/>
          <w:bCs/>
        </w:rPr>
        <w:t>Программа контрольно-оце</w:t>
      </w:r>
      <w:r w:rsidR="002C6A84">
        <w:rPr>
          <w:b/>
          <w:bCs/>
        </w:rPr>
        <w:t xml:space="preserve">ночных мероприятий   </w:t>
      </w:r>
      <w:r w:rsidRPr="004B4AEB">
        <w:rPr>
          <w:b/>
          <w:bCs/>
        </w:rPr>
        <w:t xml:space="preserve"> очно-заочная форма обучения</w:t>
      </w:r>
    </w:p>
    <w:tbl>
      <w:tblPr>
        <w:tblW w:w="10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992"/>
        <w:gridCol w:w="1700"/>
        <w:gridCol w:w="2936"/>
        <w:gridCol w:w="1133"/>
        <w:gridCol w:w="2768"/>
        <w:gridCol w:w="14"/>
      </w:tblGrid>
      <w:tr w:rsidR="002C6A84" w:rsidRPr="00FA07F6" w14:paraId="6FE6E419" w14:textId="77777777" w:rsidTr="00DD4FE0">
        <w:trPr>
          <w:gridAfter w:val="1"/>
          <w:wAfter w:w="14" w:type="dxa"/>
        </w:trPr>
        <w:tc>
          <w:tcPr>
            <w:tcW w:w="527" w:type="dxa"/>
            <w:vAlign w:val="center"/>
          </w:tcPr>
          <w:p w14:paraId="5B0AF860" w14:textId="77777777" w:rsidR="002C6A84" w:rsidRPr="00FA07F6" w:rsidRDefault="002C6A84" w:rsidP="000063DB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>№</w:t>
            </w:r>
          </w:p>
        </w:tc>
        <w:tc>
          <w:tcPr>
            <w:tcW w:w="992" w:type="dxa"/>
            <w:vAlign w:val="center"/>
          </w:tcPr>
          <w:p w14:paraId="4EE76366" w14:textId="77777777" w:rsidR="002C6A84" w:rsidRPr="00FA07F6" w:rsidRDefault="002C6A84" w:rsidP="000063DB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vAlign w:val="center"/>
          </w:tcPr>
          <w:p w14:paraId="1DDD28CF" w14:textId="77777777" w:rsidR="002C6A84" w:rsidRPr="00FA07F6" w:rsidRDefault="002C6A84" w:rsidP="000063DB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>Наименование</w:t>
            </w:r>
          </w:p>
          <w:p w14:paraId="48733E21" w14:textId="77777777" w:rsidR="002C6A84" w:rsidRPr="00FA07F6" w:rsidRDefault="002C6A84" w:rsidP="000063DB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>контрольно-оценочного</w:t>
            </w:r>
          </w:p>
          <w:p w14:paraId="082342EC" w14:textId="77777777" w:rsidR="002C6A84" w:rsidRPr="00FA07F6" w:rsidRDefault="002C6A84" w:rsidP="000063DB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>мероприятия</w:t>
            </w:r>
          </w:p>
        </w:tc>
        <w:tc>
          <w:tcPr>
            <w:tcW w:w="2936" w:type="dxa"/>
            <w:vAlign w:val="center"/>
          </w:tcPr>
          <w:p w14:paraId="4BCAFD6C" w14:textId="77777777" w:rsidR="002C6A84" w:rsidRPr="00FA07F6" w:rsidRDefault="002C6A84" w:rsidP="000063DB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>Объект контроля</w:t>
            </w:r>
          </w:p>
          <w:p w14:paraId="45690016" w14:textId="77777777" w:rsidR="002C6A84" w:rsidRPr="00FA07F6" w:rsidRDefault="002C6A84" w:rsidP="000063DB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vAlign w:val="center"/>
          </w:tcPr>
          <w:p w14:paraId="68351C63" w14:textId="77777777" w:rsidR="002C6A84" w:rsidRPr="00FA07F6" w:rsidRDefault="002C6A84" w:rsidP="000063DB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18"/>
                <w:szCs w:val="18"/>
              </w:rPr>
              <w:t xml:space="preserve">Код индикатора достижения </w:t>
            </w:r>
            <w:r w:rsidRPr="00FA07F6">
              <w:rPr>
                <w:sz w:val="16"/>
                <w:szCs w:val="16"/>
              </w:rPr>
              <w:t>компетенции</w:t>
            </w:r>
          </w:p>
        </w:tc>
        <w:tc>
          <w:tcPr>
            <w:tcW w:w="2768" w:type="dxa"/>
            <w:vAlign w:val="center"/>
          </w:tcPr>
          <w:p w14:paraId="588EFE58" w14:textId="77777777" w:rsidR="002C6A84" w:rsidRPr="00FA07F6" w:rsidRDefault="002C6A84" w:rsidP="000063DB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>Наименование</w:t>
            </w:r>
          </w:p>
          <w:p w14:paraId="00C063E5" w14:textId="77777777" w:rsidR="002C6A84" w:rsidRPr="00FA07F6" w:rsidRDefault="002C6A84" w:rsidP="000063DB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>оценочного средства</w:t>
            </w:r>
          </w:p>
          <w:p w14:paraId="6FC4E736" w14:textId="77777777" w:rsidR="002C6A84" w:rsidRPr="00FA07F6" w:rsidRDefault="002C6A84" w:rsidP="000063D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(форма проведения</w:t>
            </w:r>
            <w:r w:rsidRPr="00FA07F6">
              <w:rPr>
                <w:sz w:val="20"/>
                <w:szCs w:val="20"/>
              </w:rPr>
              <w:t>)</w:t>
            </w:r>
          </w:p>
        </w:tc>
      </w:tr>
      <w:tr w:rsidR="002C6A84" w:rsidRPr="00FA07F6" w14:paraId="58F0C29D" w14:textId="77777777" w:rsidTr="00DD4FE0">
        <w:tc>
          <w:tcPr>
            <w:tcW w:w="10070" w:type="dxa"/>
            <w:gridSpan w:val="7"/>
            <w:vAlign w:val="center"/>
          </w:tcPr>
          <w:p w14:paraId="07C9849A" w14:textId="77777777" w:rsidR="002C6A84" w:rsidRPr="00FA07F6" w:rsidRDefault="002C6A84" w:rsidP="000063DB">
            <w:pPr>
              <w:jc w:val="center"/>
              <w:rPr>
                <w:i/>
                <w:iCs/>
                <w:sz w:val="20"/>
                <w:szCs w:val="20"/>
              </w:rPr>
            </w:pPr>
            <w:r w:rsidRPr="00FA07F6">
              <w:rPr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FA07F6">
              <w:rPr>
                <w:b/>
                <w:bCs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5A2C14" w:rsidRPr="00FA07F6" w14:paraId="24823240" w14:textId="77777777" w:rsidTr="00DD4FE0">
        <w:trPr>
          <w:gridAfter w:val="1"/>
          <w:wAfter w:w="14" w:type="dxa"/>
        </w:trPr>
        <w:tc>
          <w:tcPr>
            <w:tcW w:w="527" w:type="dxa"/>
            <w:vAlign w:val="center"/>
          </w:tcPr>
          <w:p w14:paraId="05AD23ED" w14:textId="77777777" w:rsidR="005A2C14" w:rsidRPr="00FA07F6" w:rsidRDefault="005A2C14" w:rsidP="005A2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5E47FFE1" w14:textId="7B03A0CD" w:rsidR="005A2C14" w:rsidRPr="00FA07F6" w:rsidRDefault="0058089E" w:rsidP="005A2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1700" w:type="dxa"/>
            <w:vAlign w:val="center"/>
          </w:tcPr>
          <w:p w14:paraId="0B305134" w14:textId="77777777" w:rsidR="005A2C14" w:rsidRPr="00FA07F6" w:rsidRDefault="005A2C14" w:rsidP="005A2C14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  <w:vAlign w:val="center"/>
          </w:tcPr>
          <w:p w14:paraId="690D8FF2" w14:textId="7F2D29A1" w:rsidR="005A2C14" w:rsidRPr="00FA07F6" w:rsidRDefault="005A2C14" w:rsidP="005A2C14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 </w:t>
            </w:r>
            <w:r w:rsidRPr="00CA54D7">
              <w:rPr>
                <w:color w:val="000000"/>
                <w:sz w:val="20"/>
                <w:szCs w:val="20"/>
              </w:rPr>
              <w:t xml:space="preserve">Предмет и значение логики. Понятие о форме и законе мышления. </w:t>
            </w:r>
          </w:p>
        </w:tc>
        <w:tc>
          <w:tcPr>
            <w:tcW w:w="1133" w:type="dxa"/>
            <w:vAlign w:val="center"/>
          </w:tcPr>
          <w:p w14:paraId="78C92847" w14:textId="2C32D923" w:rsidR="005A2C14" w:rsidRPr="00FA07F6" w:rsidRDefault="005A2C14" w:rsidP="005A2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54D7">
              <w:rPr>
                <w:sz w:val="18"/>
                <w:szCs w:val="18"/>
              </w:rPr>
              <w:t>УК-1.1</w:t>
            </w:r>
          </w:p>
        </w:tc>
        <w:tc>
          <w:tcPr>
            <w:tcW w:w="2768" w:type="dxa"/>
          </w:tcPr>
          <w:p w14:paraId="581B25B3" w14:textId="59955D50" w:rsidR="005A2C14" w:rsidRPr="008130EC" w:rsidRDefault="005A2C14" w:rsidP="008130EC">
            <w:pPr>
              <w:rPr>
                <w:sz w:val="20"/>
                <w:szCs w:val="20"/>
              </w:rPr>
            </w:pPr>
            <w:r w:rsidRPr="008130EC">
              <w:rPr>
                <w:sz w:val="20"/>
                <w:szCs w:val="20"/>
              </w:rPr>
              <w:t>Опрос</w:t>
            </w:r>
            <w:r w:rsidR="006E5C56" w:rsidRPr="008130EC">
              <w:rPr>
                <w:sz w:val="20"/>
                <w:szCs w:val="20"/>
              </w:rPr>
              <w:t xml:space="preserve"> (устно)</w:t>
            </w:r>
          </w:p>
        </w:tc>
      </w:tr>
      <w:tr w:rsidR="006E5C56" w:rsidRPr="00FA07F6" w14:paraId="53F5060D" w14:textId="77777777" w:rsidTr="00DD4FE0">
        <w:trPr>
          <w:gridAfter w:val="1"/>
          <w:wAfter w:w="14" w:type="dxa"/>
        </w:trPr>
        <w:tc>
          <w:tcPr>
            <w:tcW w:w="527" w:type="dxa"/>
            <w:vAlign w:val="center"/>
          </w:tcPr>
          <w:p w14:paraId="31CE7C25" w14:textId="77777777" w:rsidR="006E5C56" w:rsidRPr="00FA07F6" w:rsidRDefault="006E5C56" w:rsidP="006E5C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597D6870" w14:textId="553CE14A" w:rsidR="006E5C56" w:rsidRDefault="006E5C56" w:rsidP="006E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vAlign w:val="center"/>
          </w:tcPr>
          <w:p w14:paraId="3B1C7817" w14:textId="77777777" w:rsidR="006E5C56" w:rsidRPr="00FA07F6" w:rsidRDefault="006E5C56" w:rsidP="006E5C56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</w:tcPr>
          <w:p w14:paraId="4E37D74E" w14:textId="40D6A33A" w:rsidR="006E5C56" w:rsidRPr="00FA07F6" w:rsidRDefault="006E5C56" w:rsidP="006E5C56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1.2 </w:t>
            </w:r>
            <w:r w:rsidRPr="00CA54D7">
              <w:rPr>
                <w:color w:val="000000"/>
                <w:sz w:val="20"/>
                <w:szCs w:val="20"/>
              </w:rPr>
              <w:t xml:space="preserve">Виды понятий. Отношения между понятиями. Обобщение и ограничение понятий. Определение понятий. </w:t>
            </w:r>
          </w:p>
        </w:tc>
        <w:tc>
          <w:tcPr>
            <w:tcW w:w="1133" w:type="dxa"/>
            <w:vAlign w:val="center"/>
          </w:tcPr>
          <w:p w14:paraId="272E7CF0" w14:textId="4180BF22" w:rsidR="006E5C56" w:rsidRPr="00FA07F6" w:rsidRDefault="006E5C56" w:rsidP="006E5C56">
            <w:pPr>
              <w:jc w:val="center"/>
              <w:rPr>
                <w:sz w:val="20"/>
                <w:szCs w:val="20"/>
              </w:rPr>
            </w:pPr>
            <w:r w:rsidRPr="00CA54D7">
              <w:rPr>
                <w:sz w:val="18"/>
                <w:szCs w:val="18"/>
              </w:rPr>
              <w:t>УК-1.1</w:t>
            </w:r>
          </w:p>
        </w:tc>
        <w:tc>
          <w:tcPr>
            <w:tcW w:w="2768" w:type="dxa"/>
          </w:tcPr>
          <w:p w14:paraId="3D7BDDB4" w14:textId="5229AF09" w:rsidR="006E5C56" w:rsidRPr="008130EC" w:rsidRDefault="006E5C56" w:rsidP="008130EC">
            <w:pPr>
              <w:rPr>
                <w:sz w:val="20"/>
                <w:szCs w:val="20"/>
              </w:rPr>
            </w:pPr>
            <w:r w:rsidRPr="008130EC">
              <w:rPr>
                <w:sz w:val="20"/>
                <w:szCs w:val="20"/>
              </w:rPr>
              <w:t>Опрос (устно)</w:t>
            </w:r>
          </w:p>
        </w:tc>
      </w:tr>
      <w:tr w:rsidR="006E5C56" w:rsidRPr="00FA07F6" w14:paraId="24269385" w14:textId="77777777" w:rsidTr="00DD4FE0">
        <w:trPr>
          <w:gridAfter w:val="1"/>
          <w:wAfter w:w="14" w:type="dxa"/>
        </w:trPr>
        <w:tc>
          <w:tcPr>
            <w:tcW w:w="527" w:type="dxa"/>
            <w:vAlign w:val="center"/>
          </w:tcPr>
          <w:p w14:paraId="79F5FB62" w14:textId="77777777" w:rsidR="006E5C56" w:rsidRPr="00FA07F6" w:rsidRDefault="006E5C56" w:rsidP="006E5C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6CB9D68F" w14:textId="1B9BC7CD" w:rsidR="006E5C56" w:rsidRDefault="006E5C56" w:rsidP="006E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  <w:vAlign w:val="center"/>
          </w:tcPr>
          <w:p w14:paraId="306924CF" w14:textId="77777777" w:rsidR="006E5C56" w:rsidRPr="00FA07F6" w:rsidRDefault="006E5C56" w:rsidP="006E5C56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</w:tcPr>
          <w:p w14:paraId="4CB5F297" w14:textId="1F2E1DE7" w:rsidR="006E5C56" w:rsidRPr="00FA07F6" w:rsidRDefault="006E5C56" w:rsidP="006E5C56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1.3 </w:t>
            </w:r>
            <w:r w:rsidRPr="00CA54D7">
              <w:rPr>
                <w:color w:val="000000"/>
                <w:sz w:val="20"/>
                <w:szCs w:val="20"/>
              </w:rPr>
              <w:t xml:space="preserve">Деление понятий. Операции с классами. </w:t>
            </w:r>
          </w:p>
        </w:tc>
        <w:tc>
          <w:tcPr>
            <w:tcW w:w="1133" w:type="dxa"/>
            <w:vAlign w:val="center"/>
          </w:tcPr>
          <w:p w14:paraId="55EE4661" w14:textId="18221904" w:rsidR="006E5C56" w:rsidRPr="00FA07F6" w:rsidRDefault="006E5C56" w:rsidP="006E5C56">
            <w:pPr>
              <w:jc w:val="center"/>
              <w:rPr>
                <w:sz w:val="20"/>
                <w:szCs w:val="20"/>
              </w:rPr>
            </w:pPr>
            <w:r w:rsidRPr="00CA54D7">
              <w:rPr>
                <w:sz w:val="18"/>
                <w:szCs w:val="18"/>
              </w:rPr>
              <w:t>УК-1.1</w:t>
            </w:r>
          </w:p>
        </w:tc>
        <w:tc>
          <w:tcPr>
            <w:tcW w:w="2768" w:type="dxa"/>
          </w:tcPr>
          <w:p w14:paraId="310EE9A8" w14:textId="242CD878" w:rsidR="006E5C56" w:rsidRPr="008130EC" w:rsidRDefault="006E5C56" w:rsidP="008130EC">
            <w:pPr>
              <w:rPr>
                <w:sz w:val="20"/>
                <w:szCs w:val="20"/>
              </w:rPr>
            </w:pPr>
            <w:r w:rsidRPr="008130EC">
              <w:rPr>
                <w:sz w:val="20"/>
                <w:szCs w:val="20"/>
              </w:rPr>
              <w:t>Опрос (устно)</w:t>
            </w:r>
          </w:p>
        </w:tc>
      </w:tr>
      <w:tr w:rsidR="006E5C56" w:rsidRPr="00FA07F6" w14:paraId="1EF84761" w14:textId="77777777" w:rsidTr="00DD4FE0">
        <w:trPr>
          <w:gridAfter w:val="1"/>
          <w:wAfter w:w="14" w:type="dxa"/>
        </w:trPr>
        <w:tc>
          <w:tcPr>
            <w:tcW w:w="527" w:type="dxa"/>
            <w:vAlign w:val="center"/>
          </w:tcPr>
          <w:p w14:paraId="76F625B6" w14:textId="77777777" w:rsidR="006E5C56" w:rsidRPr="00FA07F6" w:rsidRDefault="006E5C56" w:rsidP="006E5C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5C11B37F" w14:textId="424CB6E0" w:rsidR="006E5C56" w:rsidRDefault="006E5C56" w:rsidP="006E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0" w:type="dxa"/>
            <w:vAlign w:val="center"/>
          </w:tcPr>
          <w:p w14:paraId="2E1FFD0F" w14:textId="77777777" w:rsidR="006E5C56" w:rsidRPr="00FA07F6" w:rsidRDefault="006E5C56" w:rsidP="006E5C56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</w:tcPr>
          <w:p w14:paraId="1C3BEDD6" w14:textId="2B1E244C" w:rsidR="006E5C56" w:rsidRPr="00FA07F6" w:rsidRDefault="006E5C56" w:rsidP="006E5C56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1.4 </w:t>
            </w:r>
            <w:r w:rsidRPr="00CA54D7">
              <w:rPr>
                <w:color w:val="000000"/>
                <w:sz w:val="20"/>
                <w:szCs w:val="20"/>
              </w:rPr>
              <w:t xml:space="preserve">Суждения и предложение. Простые суждения. Сложные </w:t>
            </w:r>
            <w:r w:rsidRPr="00CA54D7">
              <w:rPr>
                <w:color w:val="000000"/>
                <w:sz w:val="20"/>
                <w:szCs w:val="20"/>
              </w:rPr>
              <w:lastRenderedPageBreak/>
              <w:t xml:space="preserve">суждения. Модальность суждений. </w:t>
            </w:r>
          </w:p>
        </w:tc>
        <w:tc>
          <w:tcPr>
            <w:tcW w:w="1133" w:type="dxa"/>
            <w:vAlign w:val="center"/>
          </w:tcPr>
          <w:p w14:paraId="5CC20ED3" w14:textId="31538FEF" w:rsidR="006E5C56" w:rsidRPr="00FA07F6" w:rsidRDefault="006E5C56" w:rsidP="006E5C56">
            <w:pPr>
              <w:jc w:val="center"/>
              <w:rPr>
                <w:sz w:val="20"/>
                <w:szCs w:val="20"/>
              </w:rPr>
            </w:pPr>
            <w:r w:rsidRPr="00CA54D7">
              <w:rPr>
                <w:sz w:val="18"/>
                <w:szCs w:val="18"/>
              </w:rPr>
              <w:lastRenderedPageBreak/>
              <w:t>УК-1.1</w:t>
            </w:r>
          </w:p>
        </w:tc>
        <w:tc>
          <w:tcPr>
            <w:tcW w:w="2768" w:type="dxa"/>
          </w:tcPr>
          <w:p w14:paraId="1BBF8FB1" w14:textId="4931F501" w:rsidR="006E5C56" w:rsidRPr="008130EC" w:rsidRDefault="008130EC" w:rsidP="00813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6E5C56" w:rsidRPr="008130EC">
              <w:rPr>
                <w:sz w:val="20"/>
                <w:szCs w:val="20"/>
              </w:rPr>
              <w:t>искуссия (устно</w:t>
            </w:r>
            <w:r>
              <w:rPr>
                <w:sz w:val="20"/>
                <w:szCs w:val="20"/>
              </w:rPr>
              <w:t>)</w:t>
            </w:r>
          </w:p>
        </w:tc>
      </w:tr>
      <w:tr w:rsidR="006E5C56" w:rsidRPr="00FA07F6" w14:paraId="327BE69E" w14:textId="77777777" w:rsidTr="00DD4FE0">
        <w:trPr>
          <w:gridAfter w:val="1"/>
          <w:wAfter w:w="14" w:type="dxa"/>
        </w:trPr>
        <w:tc>
          <w:tcPr>
            <w:tcW w:w="527" w:type="dxa"/>
            <w:vAlign w:val="center"/>
          </w:tcPr>
          <w:p w14:paraId="35D7120E" w14:textId="77777777" w:rsidR="006E5C56" w:rsidRPr="00FA07F6" w:rsidRDefault="006E5C56" w:rsidP="006E5C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16DC774F" w14:textId="315FBAE4" w:rsidR="006E5C56" w:rsidRDefault="006E5C56" w:rsidP="006E5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E128F">
              <w:rPr>
                <w:sz w:val="20"/>
                <w:szCs w:val="20"/>
              </w:rPr>
              <w:t>-7</w:t>
            </w:r>
          </w:p>
        </w:tc>
        <w:tc>
          <w:tcPr>
            <w:tcW w:w="1700" w:type="dxa"/>
            <w:vAlign w:val="center"/>
          </w:tcPr>
          <w:p w14:paraId="22D9CB79" w14:textId="77777777" w:rsidR="006E5C56" w:rsidRPr="00FA07F6" w:rsidRDefault="006E5C56" w:rsidP="006E5C56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</w:tcPr>
          <w:p w14:paraId="26105506" w14:textId="7F056AD0" w:rsidR="006E5C56" w:rsidRPr="00FA07F6" w:rsidRDefault="006E5C56" w:rsidP="006E5C56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1.5 </w:t>
            </w:r>
            <w:r w:rsidRPr="00CA54D7">
              <w:rPr>
                <w:color w:val="000000"/>
                <w:sz w:val="20"/>
                <w:szCs w:val="20"/>
              </w:rPr>
              <w:t xml:space="preserve">Виды индуктивных умозаключений. Методы научной индукции. </w:t>
            </w:r>
          </w:p>
        </w:tc>
        <w:tc>
          <w:tcPr>
            <w:tcW w:w="1133" w:type="dxa"/>
            <w:vAlign w:val="center"/>
          </w:tcPr>
          <w:p w14:paraId="535A0E6E" w14:textId="5149D3E9" w:rsidR="006E5C56" w:rsidRPr="00FA07F6" w:rsidRDefault="006E5C56" w:rsidP="006E5C56">
            <w:pPr>
              <w:jc w:val="center"/>
              <w:rPr>
                <w:sz w:val="20"/>
                <w:szCs w:val="20"/>
              </w:rPr>
            </w:pPr>
            <w:r w:rsidRPr="00CA54D7">
              <w:rPr>
                <w:sz w:val="18"/>
                <w:szCs w:val="18"/>
              </w:rPr>
              <w:t>УК-1.1</w:t>
            </w:r>
          </w:p>
        </w:tc>
        <w:tc>
          <w:tcPr>
            <w:tcW w:w="2768" w:type="dxa"/>
          </w:tcPr>
          <w:p w14:paraId="40E87FCE" w14:textId="78455264" w:rsidR="006E5C56" w:rsidRPr="008130EC" w:rsidRDefault="008130EC" w:rsidP="006E5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6E5C56" w:rsidRPr="008130EC">
              <w:rPr>
                <w:sz w:val="20"/>
                <w:szCs w:val="20"/>
              </w:rPr>
              <w:t>оклад (устно)</w:t>
            </w:r>
          </w:p>
        </w:tc>
      </w:tr>
      <w:tr w:rsidR="006E5C56" w:rsidRPr="00FA07F6" w14:paraId="03D75EFD" w14:textId="77777777" w:rsidTr="00DD4FE0">
        <w:trPr>
          <w:gridAfter w:val="1"/>
          <w:wAfter w:w="14" w:type="dxa"/>
        </w:trPr>
        <w:tc>
          <w:tcPr>
            <w:tcW w:w="527" w:type="dxa"/>
            <w:vAlign w:val="center"/>
          </w:tcPr>
          <w:p w14:paraId="269E91FD" w14:textId="2BF4D3CE" w:rsidR="006E5C56" w:rsidRPr="0058089E" w:rsidRDefault="003E128F" w:rsidP="006E5C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2C5350FB" w14:textId="37D098B7" w:rsidR="006E5C56" w:rsidRPr="0058089E" w:rsidRDefault="006E5C56" w:rsidP="006E5C56">
            <w:pPr>
              <w:jc w:val="center"/>
              <w:rPr>
                <w:sz w:val="20"/>
                <w:szCs w:val="20"/>
              </w:rPr>
            </w:pPr>
            <w:r w:rsidRPr="0058089E">
              <w:rPr>
                <w:sz w:val="20"/>
                <w:szCs w:val="20"/>
              </w:rPr>
              <w:t>8-9</w:t>
            </w:r>
          </w:p>
        </w:tc>
        <w:tc>
          <w:tcPr>
            <w:tcW w:w="1700" w:type="dxa"/>
            <w:vAlign w:val="center"/>
          </w:tcPr>
          <w:p w14:paraId="13567E42" w14:textId="77777777" w:rsidR="006E5C56" w:rsidRPr="00FA07F6" w:rsidRDefault="006E5C56" w:rsidP="006E5C56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</w:tcPr>
          <w:p w14:paraId="04F6C982" w14:textId="7A97E6BE" w:rsidR="006E5C56" w:rsidRPr="00FA07F6" w:rsidRDefault="006E5C56" w:rsidP="006E5C56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 </w:t>
            </w:r>
            <w:r w:rsidRPr="00CA54D7">
              <w:rPr>
                <w:color w:val="000000"/>
                <w:sz w:val="20"/>
                <w:szCs w:val="20"/>
              </w:rPr>
              <w:t xml:space="preserve">Закон тождества. Закон </w:t>
            </w:r>
            <w:proofErr w:type="spellStart"/>
            <w:r w:rsidRPr="00CA54D7">
              <w:rPr>
                <w:color w:val="000000"/>
                <w:sz w:val="20"/>
                <w:szCs w:val="20"/>
              </w:rPr>
              <w:t>непротиворечия</w:t>
            </w:r>
            <w:proofErr w:type="spellEnd"/>
            <w:r w:rsidRPr="00CA54D7">
              <w:rPr>
                <w:color w:val="000000"/>
                <w:sz w:val="20"/>
                <w:szCs w:val="20"/>
              </w:rPr>
              <w:t xml:space="preserve">. Закон исключенного третьего. Закон достаточного основания. </w:t>
            </w:r>
          </w:p>
        </w:tc>
        <w:tc>
          <w:tcPr>
            <w:tcW w:w="1133" w:type="dxa"/>
            <w:vAlign w:val="center"/>
          </w:tcPr>
          <w:p w14:paraId="4E8A12E5" w14:textId="18D56F6C" w:rsidR="006E5C56" w:rsidRPr="00FA07F6" w:rsidRDefault="006E5C56" w:rsidP="006E5C56">
            <w:pPr>
              <w:jc w:val="center"/>
              <w:rPr>
                <w:sz w:val="20"/>
                <w:szCs w:val="20"/>
              </w:rPr>
            </w:pPr>
            <w:r w:rsidRPr="00CA54D7">
              <w:rPr>
                <w:sz w:val="18"/>
                <w:szCs w:val="18"/>
              </w:rPr>
              <w:t>УК-1.1</w:t>
            </w:r>
          </w:p>
        </w:tc>
        <w:tc>
          <w:tcPr>
            <w:tcW w:w="2768" w:type="dxa"/>
          </w:tcPr>
          <w:p w14:paraId="2203B8DB" w14:textId="1676B108" w:rsidR="006E5C56" w:rsidRPr="008130EC" w:rsidRDefault="006E5C56" w:rsidP="008130EC">
            <w:pPr>
              <w:rPr>
                <w:sz w:val="20"/>
                <w:szCs w:val="20"/>
              </w:rPr>
            </w:pPr>
            <w:r w:rsidRPr="008130EC">
              <w:rPr>
                <w:sz w:val="20"/>
                <w:szCs w:val="20"/>
              </w:rPr>
              <w:t>Опрос (устно)</w:t>
            </w:r>
          </w:p>
        </w:tc>
      </w:tr>
      <w:tr w:rsidR="006E5C56" w:rsidRPr="00FA07F6" w14:paraId="3FF278BC" w14:textId="77777777" w:rsidTr="00DD4FE0">
        <w:trPr>
          <w:gridAfter w:val="1"/>
          <w:wAfter w:w="14" w:type="dxa"/>
        </w:trPr>
        <w:tc>
          <w:tcPr>
            <w:tcW w:w="527" w:type="dxa"/>
            <w:vAlign w:val="center"/>
          </w:tcPr>
          <w:p w14:paraId="7863B093" w14:textId="236E0EA8" w:rsidR="006E5C56" w:rsidRPr="00FA07F6" w:rsidRDefault="003E128F" w:rsidP="006E5C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14:paraId="2379FF19" w14:textId="587F8510" w:rsidR="006E5C56" w:rsidRPr="0058089E" w:rsidRDefault="006E5C56" w:rsidP="006E5C56">
            <w:pPr>
              <w:jc w:val="center"/>
              <w:rPr>
                <w:sz w:val="20"/>
                <w:szCs w:val="20"/>
              </w:rPr>
            </w:pPr>
            <w:r w:rsidRPr="0058089E">
              <w:rPr>
                <w:sz w:val="20"/>
                <w:szCs w:val="20"/>
              </w:rPr>
              <w:t>10</w:t>
            </w:r>
          </w:p>
        </w:tc>
        <w:tc>
          <w:tcPr>
            <w:tcW w:w="1700" w:type="dxa"/>
            <w:vAlign w:val="center"/>
          </w:tcPr>
          <w:p w14:paraId="1A3C3A20" w14:textId="77777777" w:rsidR="006E5C56" w:rsidRPr="00FA07F6" w:rsidRDefault="006E5C56" w:rsidP="006E5C56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</w:tcPr>
          <w:p w14:paraId="138EA183" w14:textId="307BFB50" w:rsidR="006E5C56" w:rsidRPr="00FA07F6" w:rsidRDefault="006E5C56" w:rsidP="006E5C56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 </w:t>
            </w:r>
            <w:r w:rsidRPr="00CA54D7">
              <w:rPr>
                <w:color w:val="000000"/>
                <w:sz w:val="20"/>
                <w:szCs w:val="20"/>
              </w:rPr>
              <w:t xml:space="preserve">Структура аргументации. Виды обоснования тезиса. Виды критики. Виды доказательств и опровержений </w:t>
            </w:r>
          </w:p>
        </w:tc>
        <w:tc>
          <w:tcPr>
            <w:tcW w:w="1133" w:type="dxa"/>
            <w:vAlign w:val="center"/>
          </w:tcPr>
          <w:p w14:paraId="0C874259" w14:textId="22D8CBDC" w:rsidR="006E5C56" w:rsidRPr="00FA07F6" w:rsidRDefault="006E5C56" w:rsidP="006E5C56">
            <w:pPr>
              <w:jc w:val="center"/>
              <w:rPr>
                <w:sz w:val="20"/>
                <w:szCs w:val="20"/>
              </w:rPr>
            </w:pPr>
            <w:r w:rsidRPr="00CA54D7">
              <w:rPr>
                <w:sz w:val="18"/>
                <w:szCs w:val="18"/>
              </w:rPr>
              <w:t>УК-1.1</w:t>
            </w:r>
          </w:p>
        </w:tc>
        <w:tc>
          <w:tcPr>
            <w:tcW w:w="2768" w:type="dxa"/>
          </w:tcPr>
          <w:p w14:paraId="3C08FD84" w14:textId="62723D45" w:rsidR="006E5C56" w:rsidRPr="008130EC" w:rsidRDefault="006E5C56" w:rsidP="008130EC">
            <w:pPr>
              <w:rPr>
                <w:sz w:val="20"/>
                <w:szCs w:val="20"/>
              </w:rPr>
            </w:pPr>
            <w:r w:rsidRPr="008130EC">
              <w:rPr>
                <w:sz w:val="20"/>
                <w:szCs w:val="20"/>
              </w:rPr>
              <w:t>Опрос (устно)</w:t>
            </w:r>
          </w:p>
        </w:tc>
      </w:tr>
      <w:tr w:rsidR="006E5C56" w:rsidRPr="00FA07F6" w14:paraId="1F146AB5" w14:textId="77777777" w:rsidTr="00DD4FE0">
        <w:trPr>
          <w:gridAfter w:val="1"/>
          <w:wAfter w:w="14" w:type="dxa"/>
        </w:trPr>
        <w:tc>
          <w:tcPr>
            <w:tcW w:w="527" w:type="dxa"/>
            <w:vAlign w:val="center"/>
          </w:tcPr>
          <w:p w14:paraId="540E9E96" w14:textId="1DA1EB37" w:rsidR="006E5C56" w:rsidRPr="00FA07F6" w:rsidRDefault="003E128F" w:rsidP="006E5C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4FE6B59C" w14:textId="2F2095D3" w:rsidR="006E5C56" w:rsidRPr="0058089E" w:rsidRDefault="006E5C56" w:rsidP="006E5C56">
            <w:pPr>
              <w:jc w:val="center"/>
              <w:rPr>
                <w:sz w:val="20"/>
                <w:szCs w:val="20"/>
              </w:rPr>
            </w:pPr>
            <w:r w:rsidRPr="0058089E">
              <w:rPr>
                <w:sz w:val="20"/>
                <w:szCs w:val="20"/>
              </w:rPr>
              <w:t>11</w:t>
            </w:r>
          </w:p>
        </w:tc>
        <w:tc>
          <w:tcPr>
            <w:tcW w:w="1700" w:type="dxa"/>
            <w:vAlign w:val="center"/>
          </w:tcPr>
          <w:p w14:paraId="60D208B2" w14:textId="77777777" w:rsidR="006E5C56" w:rsidRPr="00FA07F6" w:rsidRDefault="006E5C56" w:rsidP="006E5C56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</w:tcPr>
          <w:p w14:paraId="74A48B7F" w14:textId="1F65024F" w:rsidR="006E5C56" w:rsidRPr="00FA07F6" w:rsidRDefault="006E5C56" w:rsidP="006E5C56">
            <w:pPr>
              <w:tabs>
                <w:tab w:val="left" w:pos="252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2.3 </w:t>
            </w:r>
            <w:r w:rsidRPr="00CA54D7">
              <w:rPr>
                <w:color w:val="000000"/>
                <w:sz w:val="20"/>
                <w:szCs w:val="20"/>
              </w:rPr>
              <w:t xml:space="preserve">Правила доказательства. Ошибки в доказательствах. Способы доказательства гипотез. </w:t>
            </w:r>
          </w:p>
        </w:tc>
        <w:tc>
          <w:tcPr>
            <w:tcW w:w="1133" w:type="dxa"/>
            <w:vAlign w:val="center"/>
          </w:tcPr>
          <w:p w14:paraId="7C35A0EB" w14:textId="2295CC6F" w:rsidR="006E5C56" w:rsidRPr="00FA07F6" w:rsidRDefault="006E5C56" w:rsidP="006E5C56">
            <w:pPr>
              <w:jc w:val="center"/>
              <w:rPr>
                <w:sz w:val="20"/>
                <w:szCs w:val="20"/>
              </w:rPr>
            </w:pPr>
            <w:r w:rsidRPr="00CA54D7">
              <w:rPr>
                <w:sz w:val="18"/>
                <w:szCs w:val="18"/>
              </w:rPr>
              <w:t>УК-1.1</w:t>
            </w:r>
          </w:p>
        </w:tc>
        <w:tc>
          <w:tcPr>
            <w:tcW w:w="2768" w:type="dxa"/>
          </w:tcPr>
          <w:p w14:paraId="306B4A76" w14:textId="53A57734" w:rsidR="006E5C56" w:rsidRPr="008130EC" w:rsidRDefault="006E5C56" w:rsidP="008130EC">
            <w:pPr>
              <w:rPr>
                <w:sz w:val="20"/>
                <w:szCs w:val="20"/>
              </w:rPr>
            </w:pPr>
            <w:r w:rsidRPr="008130EC">
              <w:rPr>
                <w:sz w:val="20"/>
                <w:szCs w:val="20"/>
              </w:rPr>
              <w:t>Опрос (устно)</w:t>
            </w:r>
          </w:p>
        </w:tc>
      </w:tr>
      <w:tr w:rsidR="006E5C56" w:rsidRPr="00FA07F6" w14:paraId="06DEB289" w14:textId="77777777" w:rsidTr="00DD4FE0">
        <w:trPr>
          <w:gridAfter w:val="1"/>
          <w:wAfter w:w="14" w:type="dxa"/>
        </w:trPr>
        <w:tc>
          <w:tcPr>
            <w:tcW w:w="527" w:type="dxa"/>
            <w:vAlign w:val="center"/>
          </w:tcPr>
          <w:p w14:paraId="6D4E736C" w14:textId="34FA5DD1" w:rsidR="006E5C56" w:rsidRPr="00FA07F6" w:rsidRDefault="003E128F" w:rsidP="006E5C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75AEF5FC" w14:textId="2BA49F99" w:rsidR="006E5C56" w:rsidRPr="0058089E" w:rsidRDefault="006E5C56" w:rsidP="006E5C56">
            <w:pPr>
              <w:jc w:val="center"/>
              <w:rPr>
                <w:sz w:val="20"/>
                <w:szCs w:val="20"/>
              </w:rPr>
            </w:pPr>
            <w:r w:rsidRPr="0058089E">
              <w:rPr>
                <w:sz w:val="20"/>
                <w:szCs w:val="20"/>
              </w:rPr>
              <w:t>12</w:t>
            </w:r>
            <w:r w:rsidR="00C03F54">
              <w:rPr>
                <w:sz w:val="20"/>
                <w:szCs w:val="20"/>
              </w:rPr>
              <w:t>-13</w:t>
            </w:r>
          </w:p>
        </w:tc>
        <w:tc>
          <w:tcPr>
            <w:tcW w:w="1700" w:type="dxa"/>
            <w:vAlign w:val="center"/>
          </w:tcPr>
          <w:p w14:paraId="541FB936" w14:textId="77777777" w:rsidR="006E5C56" w:rsidRPr="00FA07F6" w:rsidRDefault="006E5C56" w:rsidP="006E5C56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</w:tcPr>
          <w:p w14:paraId="6C1CE79E" w14:textId="011646CD" w:rsidR="006E5C56" w:rsidRPr="00CA54D7" w:rsidRDefault="006E5C56" w:rsidP="006E5C56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2.4 </w:t>
            </w:r>
            <w:r w:rsidRPr="00CA54D7">
              <w:rPr>
                <w:color w:val="000000"/>
                <w:sz w:val="20"/>
                <w:szCs w:val="20"/>
              </w:rPr>
              <w:t>Понятие и виды гипотез.</w:t>
            </w:r>
          </w:p>
          <w:p w14:paraId="60111F69" w14:textId="406E8CD0" w:rsidR="006E5C56" w:rsidRPr="00FA07F6" w:rsidRDefault="006E5C56" w:rsidP="006E5C56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69203E03" w14:textId="45457924" w:rsidR="006E5C56" w:rsidRPr="00FA07F6" w:rsidRDefault="006E5C56" w:rsidP="006E5C56">
            <w:pPr>
              <w:jc w:val="center"/>
              <w:rPr>
                <w:sz w:val="20"/>
                <w:szCs w:val="20"/>
              </w:rPr>
            </w:pPr>
            <w:r w:rsidRPr="00CA54D7">
              <w:rPr>
                <w:sz w:val="18"/>
                <w:szCs w:val="18"/>
              </w:rPr>
              <w:t>УК-1.1</w:t>
            </w:r>
          </w:p>
        </w:tc>
        <w:tc>
          <w:tcPr>
            <w:tcW w:w="2768" w:type="dxa"/>
          </w:tcPr>
          <w:p w14:paraId="14F7F0D4" w14:textId="423ECC4C" w:rsidR="006E5C56" w:rsidRPr="008130EC" w:rsidRDefault="008130EC" w:rsidP="00813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6E5C56" w:rsidRPr="008130EC">
              <w:rPr>
                <w:sz w:val="20"/>
                <w:szCs w:val="20"/>
              </w:rPr>
              <w:t xml:space="preserve">искуссия </w:t>
            </w:r>
            <w:r>
              <w:rPr>
                <w:sz w:val="20"/>
                <w:szCs w:val="20"/>
              </w:rPr>
              <w:t>(устно</w:t>
            </w:r>
            <w:r w:rsidR="006E5C56" w:rsidRPr="008130EC">
              <w:rPr>
                <w:sz w:val="20"/>
                <w:szCs w:val="20"/>
              </w:rPr>
              <w:t>)</w:t>
            </w:r>
          </w:p>
        </w:tc>
      </w:tr>
      <w:tr w:rsidR="006E5C56" w:rsidRPr="00FA07F6" w14:paraId="4B668CEA" w14:textId="77777777" w:rsidTr="00DD4FE0">
        <w:trPr>
          <w:gridAfter w:val="1"/>
          <w:wAfter w:w="14" w:type="dxa"/>
        </w:trPr>
        <w:tc>
          <w:tcPr>
            <w:tcW w:w="527" w:type="dxa"/>
            <w:vAlign w:val="center"/>
          </w:tcPr>
          <w:p w14:paraId="0BF17209" w14:textId="5BA5AB6F" w:rsidR="006E5C56" w:rsidRDefault="006E5C56" w:rsidP="006E5C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E128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8B08B80" w14:textId="5FF1E4C8" w:rsidR="006E5C56" w:rsidRPr="0058089E" w:rsidRDefault="006E5C56" w:rsidP="006E5C56">
            <w:pPr>
              <w:jc w:val="center"/>
              <w:rPr>
                <w:sz w:val="20"/>
                <w:szCs w:val="20"/>
              </w:rPr>
            </w:pPr>
            <w:r w:rsidRPr="0058089E">
              <w:rPr>
                <w:sz w:val="20"/>
                <w:szCs w:val="20"/>
              </w:rPr>
              <w:t>1</w:t>
            </w:r>
            <w:r w:rsidR="00C03F54">
              <w:rPr>
                <w:sz w:val="20"/>
                <w:szCs w:val="20"/>
              </w:rPr>
              <w:t>4-15</w:t>
            </w:r>
          </w:p>
        </w:tc>
        <w:tc>
          <w:tcPr>
            <w:tcW w:w="1700" w:type="dxa"/>
            <w:vAlign w:val="center"/>
          </w:tcPr>
          <w:p w14:paraId="37E48B3C" w14:textId="0165BB0B" w:rsidR="006E5C56" w:rsidRPr="00FA07F6" w:rsidRDefault="006E5C56" w:rsidP="006E5C56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 xml:space="preserve">Текущий контроль  </w:t>
            </w:r>
          </w:p>
        </w:tc>
        <w:tc>
          <w:tcPr>
            <w:tcW w:w="2936" w:type="dxa"/>
          </w:tcPr>
          <w:p w14:paraId="55BE5F8D" w14:textId="4EA6DF7E" w:rsidR="006E5C56" w:rsidRDefault="006E5C56" w:rsidP="006E5C56">
            <w:pPr>
              <w:tabs>
                <w:tab w:val="left" w:pos="252"/>
              </w:tabs>
              <w:rPr>
                <w:iCs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2.5 </w:t>
            </w:r>
            <w:r w:rsidRPr="00CA54D7">
              <w:rPr>
                <w:color w:val="000000"/>
                <w:sz w:val="20"/>
                <w:szCs w:val="20"/>
              </w:rPr>
              <w:t>Подтверждение и опровержение гипотез.</w:t>
            </w:r>
          </w:p>
        </w:tc>
        <w:tc>
          <w:tcPr>
            <w:tcW w:w="1133" w:type="dxa"/>
            <w:vAlign w:val="center"/>
          </w:tcPr>
          <w:p w14:paraId="03648D80" w14:textId="15453678" w:rsidR="006E5C56" w:rsidRPr="00147BF2" w:rsidRDefault="006E5C56" w:rsidP="006E5C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54D7">
              <w:rPr>
                <w:sz w:val="18"/>
                <w:szCs w:val="18"/>
              </w:rPr>
              <w:t>УК-1.1</w:t>
            </w:r>
          </w:p>
        </w:tc>
        <w:tc>
          <w:tcPr>
            <w:tcW w:w="2768" w:type="dxa"/>
          </w:tcPr>
          <w:p w14:paraId="439522D8" w14:textId="295B455A" w:rsidR="006E5C56" w:rsidRPr="008130EC" w:rsidRDefault="008130EC" w:rsidP="006E5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6E5C56" w:rsidRPr="008130EC">
              <w:rPr>
                <w:sz w:val="20"/>
                <w:szCs w:val="20"/>
              </w:rPr>
              <w:t>оклад (устно)</w:t>
            </w:r>
          </w:p>
        </w:tc>
      </w:tr>
      <w:tr w:rsidR="002C6A84" w:rsidRPr="00FA07F6" w14:paraId="1BD7D136" w14:textId="77777777" w:rsidTr="00DD4FE0">
        <w:trPr>
          <w:gridAfter w:val="1"/>
          <w:wAfter w:w="14" w:type="dxa"/>
        </w:trPr>
        <w:tc>
          <w:tcPr>
            <w:tcW w:w="527" w:type="dxa"/>
            <w:vAlign w:val="center"/>
          </w:tcPr>
          <w:p w14:paraId="7C38D39D" w14:textId="44F87A16" w:rsidR="002C6A84" w:rsidRPr="00FA07F6" w:rsidRDefault="002C6A84" w:rsidP="005A2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E128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2B1B277F" w14:textId="5E275632" w:rsidR="002C6A84" w:rsidRPr="0058089E" w:rsidRDefault="003E128F" w:rsidP="00580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</w:t>
            </w:r>
          </w:p>
        </w:tc>
        <w:tc>
          <w:tcPr>
            <w:tcW w:w="1700" w:type="dxa"/>
            <w:vAlign w:val="center"/>
          </w:tcPr>
          <w:p w14:paraId="4BC6F78C" w14:textId="77777777" w:rsidR="002C6A84" w:rsidRPr="00FA07F6" w:rsidRDefault="002C6A84" w:rsidP="000063DB">
            <w:pPr>
              <w:jc w:val="center"/>
              <w:rPr>
                <w:sz w:val="20"/>
                <w:szCs w:val="20"/>
              </w:rPr>
            </w:pPr>
            <w:r w:rsidRPr="00FA07F6">
              <w:rPr>
                <w:sz w:val="20"/>
                <w:szCs w:val="20"/>
              </w:rPr>
              <w:t>Промежуточная аттестация - зачет</w:t>
            </w:r>
          </w:p>
        </w:tc>
        <w:tc>
          <w:tcPr>
            <w:tcW w:w="2936" w:type="dxa"/>
          </w:tcPr>
          <w:p w14:paraId="2B13897B" w14:textId="77777777" w:rsidR="002C6A84" w:rsidRPr="00A94528" w:rsidRDefault="002C6A84" w:rsidP="000063DB">
            <w:pPr>
              <w:jc w:val="both"/>
              <w:rPr>
                <w:sz w:val="20"/>
                <w:szCs w:val="20"/>
              </w:rPr>
            </w:pPr>
            <w:r w:rsidRPr="00A94528">
              <w:rPr>
                <w:sz w:val="20"/>
                <w:szCs w:val="20"/>
              </w:rPr>
              <w:t>Разделы 1,2</w:t>
            </w:r>
          </w:p>
        </w:tc>
        <w:tc>
          <w:tcPr>
            <w:tcW w:w="1133" w:type="dxa"/>
            <w:vAlign w:val="center"/>
          </w:tcPr>
          <w:p w14:paraId="0E00327F" w14:textId="31F3D91A" w:rsidR="002C6A84" w:rsidRPr="00FA07F6" w:rsidRDefault="005A2C14" w:rsidP="00006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54D7">
              <w:rPr>
                <w:sz w:val="18"/>
                <w:szCs w:val="18"/>
              </w:rPr>
              <w:t>УК-1.1</w:t>
            </w:r>
          </w:p>
        </w:tc>
        <w:tc>
          <w:tcPr>
            <w:tcW w:w="2768" w:type="dxa"/>
          </w:tcPr>
          <w:p w14:paraId="389DE144" w14:textId="77777777" w:rsidR="002C6A84" w:rsidRPr="00FA07F6" w:rsidRDefault="002C6A84" w:rsidP="005A2C14">
            <w:pPr>
              <w:rPr>
                <w:sz w:val="20"/>
                <w:szCs w:val="20"/>
              </w:rPr>
            </w:pPr>
            <w:r w:rsidRPr="00921D40">
              <w:rPr>
                <w:sz w:val="20"/>
                <w:szCs w:val="20"/>
              </w:rPr>
              <w:t xml:space="preserve">Тест (компьютерные </w:t>
            </w:r>
            <w:proofErr w:type="gramStart"/>
            <w:r w:rsidRPr="00921D40">
              <w:rPr>
                <w:sz w:val="20"/>
                <w:szCs w:val="20"/>
              </w:rPr>
              <w:t>техно-логии</w:t>
            </w:r>
            <w:proofErr w:type="gramEnd"/>
            <w:r w:rsidRPr="00921D40">
              <w:rPr>
                <w:sz w:val="20"/>
                <w:szCs w:val="20"/>
              </w:rPr>
              <w:t>)</w:t>
            </w:r>
          </w:p>
        </w:tc>
      </w:tr>
    </w:tbl>
    <w:p w14:paraId="3D544529" w14:textId="77777777" w:rsidR="004B4AEB" w:rsidRPr="004B4AEB" w:rsidRDefault="004B4AEB" w:rsidP="004B4AEB">
      <w:pPr>
        <w:jc w:val="center"/>
        <w:rPr>
          <w:b/>
          <w:bCs/>
          <w:sz w:val="28"/>
          <w:szCs w:val="28"/>
        </w:rPr>
      </w:pPr>
    </w:p>
    <w:p w14:paraId="64EE0CF6" w14:textId="77777777" w:rsidR="004B4AEB" w:rsidRPr="004B4AEB" w:rsidRDefault="004B4AEB" w:rsidP="004B4AEB">
      <w:pPr>
        <w:jc w:val="center"/>
        <w:rPr>
          <w:b/>
          <w:bCs/>
        </w:rPr>
      </w:pPr>
      <w:r w:rsidRPr="004B4AEB">
        <w:rPr>
          <w:b/>
          <w:bCs/>
        </w:rPr>
        <w:t xml:space="preserve">Описание показателей и критериев оценивания компетенций. </w:t>
      </w:r>
    </w:p>
    <w:p w14:paraId="1B7415C2" w14:textId="77777777" w:rsidR="004B4AEB" w:rsidRPr="004B4AEB" w:rsidRDefault="004B4AEB" w:rsidP="004B4AEB">
      <w:pPr>
        <w:jc w:val="center"/>
        <w:rPr>
          <w:b/>
          <w:bCs/>
        </w:rPr>
      </w:pPr>
      <w:r w:rsidRPr="004B4AEB">
        <w:rPr>
          <w:b/>
          <w:bCs/>
        </w:rPr>
        <w:t xml:space="preserve"> Описание шкал оценивания</w:t>
      </w:r>
    </w:p>
    <w:p w14:paraId="4F736587" w14:textId="77777777" w:rsidR="004B4AEB" w:rsidRPr="004B4AEB" w:rsidRDefault="004B4AEB" w:rsidP="004B4AEB">
      <w:pPr>
        <w:ind w:firstLine="540"/>
        <w:jc w:val="both"/>
      </w:pPr>
      <w:r w:rsidRPr="004B4AEB"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14:paraId="190AD2C6" w14:textId="77777777" w:rsidR="004B4AEB" w:rsidRPr="004B4AEB" w:rsidRDefault="004B4AEB" w:rsidP="004B4AEB">
      <w:pPr>
        <w:ind w:firstLine="540"/>
        <w:jc w:val="both"/>
      </w:pPr>
      <w:r w:rsidRPr="004B4AEB"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заносятся преподавателем в журнал и учитываются в виде средней оценки при проведении промежуточной аттестации.</w:t>
      </w:r>
    </w:p>
    <w:p w14:paraId="3271FA20" w14:textId="77777777" w:rsidR="008130EC" w:rsidRPr="00AC27EE" w:rsidRDefault="008130EC" w:rsidP="008130EC">
      <w:pPr>
        <w:ind w:firstLine="709"/>
        <w:jc w:val="both"/>
      </w:pPr>
      <w:r w:rsidRPr="00AC27EE">
        <w:t>Для оценивания результатов обучения используется двухбалльная шкала.</w:t>
      </w:r>
    </w:p>
    <w:p w14:paraId="184EEA84" w14:textId="77777777" w:rsidR="004B4AEB" w:rsidRPr="004B4AEB" w:rsidRDefault="004B4AEB" w:rsidP="004B4AEB">
      <w:pPr>
        <w:ind w:firstLine="540"/>
        <w:jc w:val="both"/>
      </w:pPr>
      <w:r w:rsidRPr="004B4AEB">
        <w:t>Перечень оценочных средств сформированности компетенций, а также краткая характеристика этих средств приведены в таблице.</w:t>
      </w:r>
    </w:p>
    <w:p w14:paraId="26878BE4" w14:textId="725CE922" w:rsidR="004B4AEB" w:rsidRDefault="004B4AEB" w:rsidP="004B4AEB">
      <w:pPr>
        <w:ind w:firstLine="540"/>
        <w:jc w:val="both"/>
      </w:pPr>
    </w:p>
    <w:tbl>
      <w:tblPr>
        <w:tblW w:w="999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45"/>
        <w:gridCol w:w="1861"/>
        <w:gridCol w:w="5525"/>
        <w:gridCol w:w="2159"/>
      </w:tblGrid>
      <w:tr w:rsidR="004B4AEB" w:rsidRPr="004B4AEB" w14:paraId="3CB6256B" w14:textId="77777777" w:rsidTr="000B3CE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7DAC" w14:textId="77777777" w:rsidR="004B4AEB" w:rsidRPr="004B4AEB" w:rsidRDefault="004B4AEB" w:rsidP="004B4AEB">
            <w:pPr>
              <w:jc w:val="center"/>
              <w:rPr>
                <w:sz w:val="20"/>
                <w:szCs w:val="20"/>
              </w:rPr>
            </w:pPr>
            <w:r w:rsidRPr="004B4AEB">
              <w:rPr>
                <w:sz w:val="20"/>
                <w:szCs w:val="20"/>
              </w:rPr>
              <w:t>№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1323" w14:textId="77777777" w:rsidR="004B4AEB" w:rsidRPr="004B4AEB" w:rsidRDefault="004B4AEB" w:rsidP="004B4AEB">
            <w:pPr>
              <w:jc w:val="center"/>
              <w:rPr>
                <w:sz w:val="20"/>
                <w:szCs w:val="20"/>
              </w:rPr>
            </w:pPr>
            <w:r w:rsidRPr="004B4AEB">
              <w:rPr>
                <w:sz w:val="20"/>
                <w:szCs w:val="20"/>
              </w:rPr>
              <w:t>Наименование</w:t>
            </w:r>
          </w:p>
          <w:p w14:paraId="770315E1" w14:textId="77777777" w:rsidR="004B4AEB" w:rsidRPr="004B4AEB" w:rsidRDefault="004B4AEB" w:rsidP="004B4AEB">
            <w:pPr>
              <w:jc w:val="center"/>
              <w:rPr>
                <w:sz w:val="20"/>
                <w:szCs w:val="20"/>
              </w:rPr>
            </w:pPr>
            <w:r w:rsidRPr="004B4AEB">
              <w:rPr>
                <w:sz w:val="20"/>
                <w:szCs w:val="20"/>
              </w:rPr>
              <w:t>оценочного</w:t>
            </w:r>
          </w:p>
          <w:p w14:paraId="4C6B55CB" w14:textId="77777777" w:rsidR="004B4AEB" w:rsidRPr="004B4AEB" w:rsidRDefault="004B4AEB" w:rsidP="004B4AEB">
            <w:pPr>
              <w:jc w:val="center"/>
              <w:rPr>
                <w:sz w:val="20"/>
                <w:szCs w:val="20"/>
              </w:rPr>
            </w:pPr>
            <w:r w:rsidRPr="004B4AEB">
              <w:rPr>
                <w:sz w:val="20"/>
                <w:szCs w:val="20"/>
              </w:rPr>
              <w:t>средства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72CBB" w14:textId="77777777" w:rsidR="004B4AEB" w:rsidRPr="004B4AEB" w:rsidRDefault="004B4AEB" w:rsidP="004B4AEB">
            <w:pPr>
              <w:jc w:val="center"/>
              <w:rPr>
                <w:sz w:val="20"/>
                <w:szCs w:val="20"/>
              </w:rPr>
            </w:pPr>
            <w:r w:rsidRPr="004B4AEB">
              <w:rPr>
                <w:sz w:val="20"/>
                <w:szCs w:val="20"/>
              </w:rPr>
              <w:t>Краткая характеристика</w:t>
            </w:r>
          </w:p>
          <w:p w14:paraId="100BCF90" w14:textId="77777777" w:rsidR="004B4AEB" w:rsidRPr="004B4AEB" w:rsidRDefault="004B4AEB" w:rsidP="004B4AEB">
            <w:pPr>
              <w:jc w:val="center"/>
              <w:rPr>
                <w:sz w:val="20"/>
                <w:szCs w:val="20"/>
              </w:rPr>
            </w:pPr>
            <w:r w:rsidRPr="004B4AEB">
              <w:rPr>
                <w:sz w:val="20"/>
                <w:szCs w:val="20"/>
              </w:rPr>
              <w:t>оценочного средства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81AF" w14:textId="77777777" w:rsidR="004B4AEB" w:rsidRPr="004B4AEB" w:rsidRDefault="004B4AEB" w:rsidP="004B4AEB">
            <w:pPr>
              <w:jc w:val="center"/>
              <w:rPr>
                <w:sz w:val="20"/>
                <w:szCs w:val="20"/>
              </w:rPr>
            </w:pPr>
            <w:r w:rsidRPr="004B4AEB">
              <w:rPr>
                <w:sz w:val="20"/>
                <w:szCs w:val="20"/>
              </w:rPr>
              <w:t>Представление</w:t>
            </w:r>
          </w:p>
          <w:p w14:paraId="5049DD28" w14:textId="77777777" w:rsidR="004B4AEB" w:rsidRPr="004B4AEB" w:rsidRDefault="004B4AEB" w:rsidP="004B4AEB">
            <w:pPr>
              <w:jc w:val="center"/>
              <w:rPr>
                <w:sz w:val="20"/>
                <w:szCs w:val="20"/>
              </w:rPr>
            </w:pPr>
            <w:r w:rsidRPr="004B4AEB">
              <w:rPr>
                <w:sz w:val="20"/>
                <w:szCs w:val="20"/>
              </w:rPr>
              <w:t>оценочного средства в ФОС</w:t>
            </w:r>
          </w:p>
        </w:tc>
      </w:tr>
      <w:tr w:rsidR="004B4AEB" w:rsidRPr="004B4AEB" w14:paraId="7B33398E" w14:textId="77777777" w:rsidTr="000B3CE8"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4433" w14:textId="77777777" w:rsidR="004B4AEB" w:rsidRPr="004B4AEB" w:rsidRDefault="004B4AEB" w:rsidP="004B4AEB">
            <w:pPr>
              <w:jc w:val="center"/>
            </w:pPr>
            <w:r w:rsidRPr="004B4AEB">
              <w:rPr>
                <w:b/>
              </w:rPr>
              <w:t>Текущий контроль успеваемости</w:t>
            </w:r>
          </w:p>
        </w:tc>
      </w:tr>
      <w:tr w:rsidR="004B4AEB" w:rsidRPr="00072ED2" w14:paraId="39DABF58" w14:textId="77777777" w:rsidTr="000B3CE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0567" w14:textId="77777777" w:rsidR="004B4AEB" w:rsidRPr="00072ED2" w:rsidRDefault="004B4AEB" w:rsidP="004B4AEB">
            <w:pPr>
              <w:rPr>
                <w:sz w:val="20"/>
                <w:szCs w:val="20"/>
              </w:rPr>
            </w:pPr>
            <w:r w:rsidRPr="00072ED2">
              <w:rPr>
                <w:sz w:val="20"/>
                <w:szCs w:val="20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3456" w14:textId="77777777" w:rsidR="004B4AEB" w:rsidRPr="00072ED2" w:rsidRDefault="004B4AEB" w:rsidP="004B4AEB">
            <w:pPr>
              <w:tabs>
                <w:tab w:val="left" w:pos="1944"/>
              </w:tabs>
              <w:ind w:right="49"/>
              <w:rPr>
                <w:sz w:val="20"/>
                <w:szCs w:val="20"/>
              </w:rPr>
            </w:pPr>
            <w:r w:rsidRPr="00072ED2">
              <w:rPr>
                <w:sz w:val="20"/>
                <w:szCs w:val="20"/>
              </w:rPr>
              <w:t>Опрос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7AB7" w14:textId="77777777" w:rsidR="004B4AEB" w:rsidRPr="00072ED2" w:rsidRDefault="004B4AEB" w:rsidP="004B4AEB">
            <w:pPr>
              <w:rPr>
                <w:sz w:val="20"/>
                <w:szCs w:val="20"/>
              </w:rPr>
            </w:pPr>
            <w:r w:rsidRPr="00072ED2">
              <w:rPr>
                <w:sz w:val="20"/>
                <w:szCs w:val="20"/>
              </w:rPr>
              <w:t>Средство контроля усвоения учебного материала темы, раздела или разделов дисциплины, организованное как учебное занятие в виде опроса обучающихся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B683" w14:textId="77777777" w:rsidR="004B4AEB" w:rsidRPr="00072ED2" w:rsidRDefault="004B4AEB" w:rsidP="004B4AEB">
            <w:pPr>
              <w:rPr>
                <w:sz w:val="20"/>
                <w:szCs w:val="20"/>
              </w:rPr>
            </w:pPr>
            <w:r w:rsidRPr="00072ED2">
              <w:rPr>
                <w:sz w:val="20"/>
                <w:szCs w:val="20"/>
              </w:rPr>
              <w:t>Вопросы по темам / разделам дисциплины</w:t>
            </w:r>
          </w:p>
        </w:tc>
      </w:tr>
      <w:tr w:rsidR="004B4AEB" w:rsidRPr="00072ED2" w14:paraId="5C65750C" w14:textId="77777777" w:rsidTr="000B3CE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6146" w14:textId="77777777" w:rsidR="004B4AEB" w:rsidRPr="00072ED2" w:rsidRDefault="004B4AEB" w:rsidP="004B4AEB">
            <w:pPr>
              <w:rPr>
                <w:sz w:val="20"/>
                <w:szCs w:val="20"/>
              </w:rPr>
            </w:pPr>
            <w:r w:rsidRPr="00072ED2">
              <w:rPr>
                <w:sz w:val="20"/>
                <w:szCs w:val="20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66CA" w14:textId="77777777" w:rsidR="004B4AEB" w:rsidRPr="00072ED2" w:rsidRDefault="004B4AEB" w:rsidP="004B4AEB">
            <w:pPr>
              <w:tabs>
                <w:tab w:val="left" w:pos="1944"/>
              </w:tabs>
              <w:ind w:right="49"/>
              <w:rPr>
                <w:sz w:val="20"/>
                <w:szCs w:val="20"/>
              </w:rPr>
            </w:pPr>
            <w:r w:rsidRPr="00072ED2">
              <w:rPr>
                <w:sz w:val="20"/>
                <w:szCs w:val="20"/>
              </w:rPr>
              <w:t>Дискуссия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D46B" w14:textId="76A9FFAD" w:rsidR="004B4AEB" w:rsidRPr="00072ED2" w:rsidRDefault="004B4AEB" w:rsidP="004B4AEB">
            <w:pPr>
              <w:rPr>
                <w:sz w:val="20"/>
                <w:szCs w:val="20"/>
              </w:rPr>
            </w:pPr>
            <w:r w:rsidRPr="00072ED2">
              <w:rPr>
                <w:sz w:val="20"/>
                <w:szCs w:val="20"/>
              </w:rPr>
              <w:t>Оценочное средство, позволяющее включить обучающихся в процесс обсуждения спорного вопроса, проблемы и оценить их умение аргументировать свою точку зрения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DDDE" w14:textId="77777777" w:rsidR="004B4AEB" w:rsidRPr="00072ED2" w:rsidRDefault="004B4AEB" w:rsidP="004B4AEB">
            <w:pPr>
              <w:rPr>
                <w:sz w:val="20"/>
                <w:szCs w:val="20"/>
              </w:rPr>
            </w:pPr>
            <w:r w:rsidRPr="00072ED2">
              <w:rPr>
                <w:sz w:val="20"/>
                <w:szCs w:val="20"/>
              </w:rPr>
              <w:t>Перечень дискуссионных тем</w:t>
            </w:r>
          </w:p>
        </w:tc>
      </w:tr>
      <w:tr w:rsidR="00A32A31" w:rsidRPr="00072ED2" w14:paraId="237FDDCC" w14:textId="77777777" w:rsidTr="0058093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40AD" w14:textId="7F625683" w:rsidR="00A32A31" w:rsidRPr="008130EC" w:rsidRDefault="00580938" w:rsidP="00A32A31">
            <w:pPr>
              <w:rPr>
                <w:sz w:val="20"/>
                <w:szCs w:val="20"/>
              </w:rPr>
            </w:pPr>
            <w:r w:rsidRPr="008130EC">
              <w:rPr>
                <w:sz w:val="20"/>
                <w:szCs w:val="20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F53A" w14:textId="5819DD73" w:rsidR="00A32A31" w:rsidRPr="00072ED2" w:rsidRDefault="00A32A31" w:rsidP="00A32A31">
            <w:pPr>
              <w:rPr>
                <w:sz w:val="20"/>
                <w:szCs w:val="20"/>
              </w:rPr>
            </w:pPr>
            <w:r w:rsidRPr="00A32A31">
              <w:rPr>
                <w:sz w:val="20"/>
                <w:szCs w:val="20"/>
              </w:rPr>
              <w:t>Тест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9DBE" w14:textId="152E937C" w:rsidR="00A32A31" w:rsidRPr="00072ED2" w:rsidRDefault="00A32A31" w:rsidP="00A32A31">
            <w:pPr>
              <w:rPr>
                <w:sz w:val="20"/>
                <w:szCs w:val="20"/>
              </w:rPr>
            </w:pPr>
            <w:r w:rsidRPr="00A32A31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 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5C89" w14:textId="4D79E001" w:rsidR="00A32A31" w:rsidRPr="00072ED2" w:rsidRDefault="00A32A31" w:rsidP="00A32A31">
            <w:pPr>
              <w:rPr>
                <w:sz w:val="20"/>
                <w:szCs w:val="20"/>
              </w:rPr>
            </w:pPr>
            <w:r w:rsidRPr="00A32A31">
              <w:rPr>
                <w:sz w:val="20"/>
                <w:szCs w:val="20"/>
              </w:rPr>
              <w:t xml:space="preserve">Типовые тестовые задания по разделам </w:t>
            </w:r>
          </w:p>
        </w:tc>
      </w:tr>
      <w:tr w:rsidR="00580938" w:rsidRPr="00072ED2" w14:paraId="6B29FD5E" w14:textId="77777777" w:rsidTr="008130E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8F7B" w14:textId="0EAE05B3" w:rsidR="00580938" w:rsidRPr="008130EC" w:rsidRDefault="00580938" w:rsidP="00580938">
            <w:pPr>
              <w:rPr>
                <w:sz w:val="20"/>
                <w:szCs w:val="20"/>
              </w:rPr>
            </w:pPr>
            <w:r w:rsidRPr="008130EC">
              <w:rPr>
                <w:sz w:val="20"/>
                <w:szCs w:val="20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609E" w14:textId="77777777" w:rsidR="00580938" w:rsidRPr="00072ED2" w:rsidRDefault="00580938" w:rsidP="00580938">
            <w:pPr>
              <w:rPr>
                <w:sz w:val="20"/>
                <w:szCs w:val="20"/>
              </w:rPr>
            </w:pPr>
            <w:r w:rsidRPr="00072ED2">
              <w:rPr>
                <w:sz w:val="20"/>
                <w:szCs w:val="20"/>
              </w:rPr>
              <w:t>Доклад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357C" w14:textId="77777777" w:rsidR="00580938" w:rsidRPr="00072ED2" w:rsidRDefault="00580938" w:rsidP="00580938">
            <w:pPr>
              <w:rPr>
                <w:sz w:val="20"/>
                <w:szCs w:val="20"/>
              </w:rPr>
            </w:pPr>
            <w:r w:rsidRPr="00072ED2">
              <w:rPr>
                <w:sz w:val="20"/>
                <w:szCs w:val="20"/>
              </w:rPr>
              <w:t>Продукт самостоятельной работы студента,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 научной темы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B6B4" w14:textId="77777777" w:rsidR="00580938" w:rsidRPr="00072ED2" w:rsidRDefault="00580938" w:rsidP="00580938">
            <w:pPr>
              <w:rPr>
                <w:sz w:val="20"/>
                <w:szCs w:val="20"/>
              </w:rPr>
            </w:pPr>
            <w:r w:rsidRPr="00072ED2">
              <w:rPr>
                <w:sz w:val="20"/>
                <w:szCs w:val="20"/>
              </w:rPr>
              <w:t>Темы докладов</w:t>
            </w:r>
          </w:p>
        </w:tc>
      </w:tr>
      <w:tr w:rsidR="00580938" w:rsidRPr="00072ED2" w14:paraId="263D99CA" w14:textId="77777777" w:rsidTr="000B3CE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CA99" w14:textId="155BD761" w:rsidR="00580938" w:rsidRPr="008130EC" w:rsidRDefault="00580938" w:rsidP="00580938">
            <w:pPr>
              <w:rPr>
                <w:sz w:val="20"/>
                <w:szCs w:val="20"/>
              </w:rPr>
            </w:pPr>
            <w:r w:rsidRPr="008130EC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46A4" w14:textId="77777777" w:rsidR="00580938" w:rsidRPr="00072ED2" w:rsidRDefault="00580938" w:rsidP="00580938">
            <w:pPr>
              <w:rPr>
                <w:sz w:val="20"/>
                <w:szCs w:val="20"/>
              </w:rPr>
            </w:pPr>
            <w:r w:rsidRPr="00072ED2">
              <w:rPr>
                <w:sz w:val="20"/>
                <w:szCs w:val="20"/>
              </w:rPr>
              <w:t>Зачет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F379" w14:textId="77777777" w:rsidR="00580938" w:rsidRPr="00072ED2" w:rsidRDefault="00580938" w:rsidP="00580938">
            <w:pPr>
              <w:rPr>
                <w:sz w:val="20"/>
                <w:szCs w:val="20"/>
              </w:rPr>
            </w:pPr>
            <w:r w:rsidRPr="00072ED2">
              <w:rPr>
                <w:sz w:val="20"/>
                <w:szCs w:val="20"/>
              </w:rPr>
              <w:t>Средство, позволяющее оценить знания, умения и владения обучающегося по дисциплине.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2007" w14:textId="5FBAB408" w:rsidR="00580938" w:rsidRPr="00072ED2" w:rsidRDefault="00580938" w:rsidP="00580938">
            <w:pPr>
              <w:rPr>
                <w:sz w:val="20"/>
                <w:szCs w:val="20"/>
              </w:rPr>
            </w:pPr>
            <w:r w:rsidRPr="00A32A31">
              <w:rPr>
                <w:sz w:val="20"/>
                <w:szCs w:val="20"/>
              </w:rPr>
              <w:t>Типовые тестовые задания по дисциплине</w:t>
            </w:r>
          </w:p>
        </w:tc>
      </w:tr>
    </w:tbl>
    <w:p w14:paraId="2441ADEE" w14:textId="77777777" w:rsidR="004B4AEB" w:rsidRPr="00072ED2" w:rsidRDefault="004B4AEB" w:rsidP="004B4AEB">
      <w:pPr>
        <w:ind w:firstLine="540"/>
        <w:jc w:val="both"/>
        <w:rPr>
          <w:sz w:val="20"/>
          <w:szCs w:val="20"/>
        </w:rPr>
      </w:pPr>
    </w:p>
    <w:p w14:paraId="5CD6325E" w14:textId="77777777" w:rsidR="00A32A31" w:rsidRPr="00A32A31" w:rsidRDefault="00A32A31" w:rsidP="00A32A31">
      <w:pPr>
        <w:ind w:firstLine="720"/>
        <w:jc w:val="center"/>
        <w:rPr>
          <w:b/>
          <w:bCs/>
        </w:rPr>
      </w:pPr>
      <w:r w:rsidRPr="00A32A31">
        <w:rPr>
          <w:b/>
          <w:bCs/>
        </w:rPr>
        <w:t xml:space="preserve">Критерии и шкала оценивания тестовых заданий при промежуточной аттестации </w:t>
      </w:r>
    </w:p>
    <w:p w14:paraId="2057206F" w14:textId="77777777" w:rsidR="00A32A31" w:rsidRPr="00A32A31" w:rsidRDefault="00A32A31" w:rsidP="00A32A31">
      <w:pPr>
        <w:ind w:firstLine="720"/>
        <w:jc w:val="center"/>
        <w:rPr>
          <w:b/>
        </w:rPr>
      </w:pPr>
      <w:r w:rsidRPr="00A32A31">
        <w:rPr>
          <w:b/>
          <w:bCs/>
        </w:rPr>
        <w:t>в форме зачета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599"/>
        <w:gridCol w:w="7427"/>
      </w:tblGrid>
      <w:tr w:rsidR="00A32A31" w:rsidRPr="00A32A31" w14:paraId="675856FA" w14:textId="77777777" w:rsidTr="006B0440">
        <w:trPr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0576" w14:textId="77777777" w:rsidR="00A32A31" w:rsidRPr="00DE5500" w:rsidRDefault="00A32A31" w:rsidP="006B0440">
            <w:pPr>
              <w:jc w:val="center"/>
              <w:rPr>
                <w:color w:val="000000"/>
                <w:sz w:val="20"/>
                <w:szCs w:val="20"/>
              </w:rPr>
            </w:pPr>
            <w:r w:rsidRPr="00DE5500">
              <w:rPr>
                <w:color w:val="000000"/>
                <w:sz w:val="20"/>
                <w:szCs w:val="20"/>
              </w:rPr>
              <w:t>Шкала оценивания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501D" w14:textId="77777777" w:rsidR="00A32A31" w:rsidRPr="00DE5500" w:rsidRDefault="00A32A31" w:rsidP="006B0440">
            <w:pPr>
              <w:jc w:val="center"/>
              <w:rPr>
                <w:color w:val="000000"/>
                <w:sz w:val="20"/>
                <w:szCs w:val="20"/>
              </w:rPr>
            </w:pPr>
            <w:r w:rsidRPr="00DE5500">
              <w:rPr>
                <w:color w:val="000000"/>
                <w:sz w:val="20"/>
                <w:szCs w:val="20"/>
              </w:rPr>
              <w:t>Критерии оценивания</w:t>
            </w:r>
          </w:p>
        </w:tc>
      </w:tr>
      <w:tr w:rsidR="00A32A31" w:rsidRPr="00A32A31" w14:paraId="0EDBAF3D" w14:textId="77777777" w:rsidTr="006B0440">
        <w:trPr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AAFB" w14:textId="77777777" w:rsidR="00A32A31" w:rsidRPr="00DE5500" w:rsidRDefault="00A32A31" w:rsidP="006B0440">
            <w:pPr>
              <w:jc w:val="center"/>
              <w:rPr>
                <w:color w:val="000000"/>
                <w:sz w:val="20"/>
                <w:szCs w:val="20"/>
              </w:rPr>
            </w:pPr>
            <w:r w:rsidRPr="00DE5500">
              <w:rPr>
                <w:color w:val="000000"/>
                <w:sz w:val="20"/>
                <w:szCs w:val="20"/>
              </w:rPr>
              <w:t>«зачтено»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4A2D" w14:textId="77777777" w:rsidR="00A32A31" w:rsidRPr="00DE5500" w:rsidRDefault="00A32A31" w:rsidP="006B0440">
            <w:pPr>
              <w:jc w:val="both"/>
              <w:rPr>
                <w:color w:val="000000"/>
                <w:sz w:val="20"/>
                <w:szCs w:val="20"/>
              </w:rPr>
            </w:pPr>
            <w:r w:rsidRPr="00DE5500">
              <w:rPr>
                <w:color w:val="000000"/>
                <w:sz w:val="20"/>
                <w:szCs w:val="20"/>
              </w:rPr>
              <w:t>Обучающийся верно ответил на 70 % и более тестовых заданий при прохождении тестирования</w:t>
            </w:r>
          </w:p>
        </w:tc>
      </w:tr>
      <w:tr w:rsidR="00A32A31" w:rsidRPr="003C0A13" w14:paraId="1AD057FD" w14:textId="77777777" w:rsidTr="006B0440">
        <w:trPr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79A0" w14:textId="77777777" w:rsidR="00A32A31" w:rsidRPr="00DE5500" w:rsidRDefault="00A32A31" w:rsidP="006B0440">
            <w:pPr>
              <w:jc w:val="center"/>
              <w:rPr>
                <w:color w:val="000000"/>
                <w:sz w:val="20"/>
                <w:szCs w:val="20"/>
              </w:rPr>
            </w:pPr>
            <w:r w:rsidRPr="00DE5500">
              <w:rPr>
                <w:color w:val="000000"/>
                <w:sz w:val="20"/>
                <w:szCs w:val="20"/>
              </w:rPr>
              <w:t>«не зачтено»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A706" w14:textId="77777777" w:rsidR="00A32A31" w:rsidRPr="00DE5500" w:rsidRDefault="00A32A31" w:rsidP="006B0440">
            <w:pPr>
              <w:jc w:val="both"/>
              <w:rPr>
                <w:color w:val="000000"/>
                <w:sz w:val="20"/>
                <w:szCs w:val="20"/>
              </w:rPr>
            </w:pPr>
            <w:r w:rsidRPr="00DE5500">
              <w:rPr>
                <w:color w:val="000000"/>
                <w:sz w:val="20"/>
                <w:szCs w:val="20"/>
              </w:rPr>
              <w:t>Обучающийся верно ответил на 69 % и менее тестовых заданий при прохождении тестирования</w:t>
            </w:r>
          </w:p>
        </w:tc>
      </w:tr>
    </w:tbl>
    <w:p w14:paraId="23B7CA3C" w14:textId="77777777" w:rsidR="00A32A31" w:rsidRDefault="00A32A31" w:rsidP="004B4AEB">
      <w:pPr>
        <w:ind w:firstLine="567"/>
        <w:jc w:val="center"/>
        <w:rPr>
          <w:b/>
        </w:rPr>
      </w:pPr>
    </w:p>
    <w:p w14:paraId="26951E2A" w14:textId="77777777" w:rsidR="004B4AEB" w:rsidRPr="004B4AEB" w:rsidRDefault="004B4AEB" w:rsidP="004B4AEB">
      <w:pPr>
        <w:ind w:firstLine="567"/>
        <w:jc w:val="both"/>
        <w:rPr>
          <w:sz w:val="22"/>
          <w:szCs w:val="22"/>
        </w:rPr>
      </w:pPr>
    </w:p>
    <w:p w14:paraId="41B30ACC" w14:textId="77777777" w:rsidR="004B4AEB" w:rsidRPr="004B4AEB" w:rsidRDefault="004B4AEB" w:rsidP="004B4AEB">
      <w:pPr>
        <w:ind w:firstLine="567"/>
        <w:jc w:val="center"/>
        <w:rPr>
          <w:b/>
        </w:rPr>
      </w:pPr>
      <w:r w:rsidRPr="004B4AEB">
        <w:rPr>
          <w:b/>
        </w:rPr>
        <w:t>Критерии и шкалы оценивания результатов обучения при проведении текущего контроля успеваемости.</w:t>
      </w:r>
    </w:p>
    <w:p w14:paraId="0CB21046" w14:textId="77777777" w:rsidR="004B4AEB" w:rsidRPr="004B4AEB" w:rsidRDefault="004B4AEB" w:rsidP="004B4AEB">
      <w:pPr>
        <w:ind w:firstLine="567"/>
        <w:jc w:val="both"/>
      </w:pPr>
    </w:p>
    <w:p w14:paraId="262710F1" w14:textId="69A1223C" w:rsidR="004B4AEB" w:rsidRPr="004B4AEB" w:rsidRDefault="003A36EC" w:rsidP="003A36EC">
      <w:pPr>
        <w:ind w:firstLine="709"/>
        <w:rPr>
          <w:sz w:val="22"/>
          <w:szCs w:val="22"/>
        </w:rPr>
      </w:pPr>
      <w:r w:rsidRPr="003A36EC">
        <w:t xml:space="preserve">Критерии и шкала оценивания </w:t>
      </w:r>
      <w:r>
        <w:t>о</w:t>
      </w:r>
      <w:r w:rsidR="004B4AEB" w:rsidRPr="0058089E">
        <w:t>прос</w:t>
      </w:r>
      <w:r>
        <w:t>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276"/>
        <w:gridCol w:w="7116"/>
      </w:tblGrid>
      <w:tr w:rsidR="004B4AEB" w:rsidRPr="004B4AEB" w14:paraId="6EA88B85" w14:textId="77777777" w:rsidTr="000B3CE8">
        <w:tc>
          <w:tcPr>
            <w:tcW w:w="2802" w:type="dxa"/>
            <w:gridSpan w:val="2"/>
            <w:vAlign w:val="center"/>
            <w:hideMark/>
          </w:tcPr>
          <w:p w14:paraId="43C1BA47" w14:textId="77777777" w:rsidR="004B4AEB" w:rsidRPr="00421DE8" w:rsidRDefault="004B4AEB" w:rsidP="004B4AEB">
            <w:pPr>
              <w:jc w:val="center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Оценка</w:t>
            </w:r>
          </w:p>
        </w:tc>
        <w:tc>
          <w:tcPr>
            <w:tcW w:w="7116" w:type="dxa"/>
            <w:hideMark/>
          </w:tcPr>
          <w:p w14:paraId="7A140FA1" w14:textId="77777777" w:rsidR="004B4AEB" w:rsidRPr="00421DE8" w:rsidRDefault="004B4AEB" w:rsidP="004B4AEB">
            <w:pPr>
              <w:jc w:val="center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Критерий оценки</w:t>
            </w:r>
          </w:p>
        </w:tc>
      </w:tr>
      <w:tr w:rsidR="004B4AEB" w:rsidRPr="004B4AEB" w14:paraId="2C342E02" w14:textId="77777777" w:rsidTr="000B3CE8">
        <w:tc>
          <w:tcPr>
            <w:tcW w:w="1526" w:type="dxa"/>
            <w:vAlign w:val="center"/>
            <w:hideMark/>
          </w:tcPr>
          <w:p w14:paraId="52FD6D38" w14:textId="77777777" w:rsidR="004B4AEB" w:rsidRPr="00421DE8" w:rsidRDefault="004B4AEB" w:rsidP="004B4AEB">
            <w:pPr>
              <w:jc w:val="center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«отлично»</w:t>
            </w:r>
          </w:p>
        </w:tc>
        <w:tc>
          <w:tcPr>
            <w:tcW w:w="1276" w:type="dxa"/>
            <w:vMerge w:val="restart"/>
            <w:vAlign w:val="center"/>
          </w:tcPr>
          <w:p w14:paraId="5F53D994" w14:textId="77777777" w:rsidR="004B4AEB" w:rsidRPr="00421DE8" w:rsidRDefault="004B4AEB" w:rsidP="004B4AEB">
            <w:pPr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«зачтено»</w:t>
            </w:r>
          </w:p>
          <w:p w14:paraId="2ECEF39C" w14:textId="77777777" w:rsidR="004B4AEB" w:rsidRPr="00421DE8" w:rsidRDefault="004B4AEB" w:rsidP="004B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6" w:type="dxa"/>
            <w:hideMark/>
          </w:tcPr>
          <w:p w14:paraId="54647047" w14:textId="77777777" w:rsidR="004B4AEB" w:rsidRPr="00421DE8" w:rsidRDefault="004B4AEB" w:rsidP="004B4AEB">
            <w:pPr>
              <w:jc w:val="both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Демонстрируется знание необходимой терминологии. Соблюдаются нормы литературной речи.</w:t>
            </w:r>
          </w:p>
        </w:tc>
      </w:tr>
      <w:tr w:rsidR="004B4AEB" w:rsidRPr="004B4AEB" w14:paraId="0BADF2E1" w14:textId="77777777" w:rsidTr="000B3CE8">
        <w:tc>
          <w:tcPr>
            <w:tcW w:w="1526" w:type="dxa"/>
            <w:vAlign w:val="center"/>
            <w:hideMark/>
          </w:tcPr>
          <w:p w14:paraId="68D5D0E0" w14:textId="77777777" w:rsidR="004B4AEB" w:rsidRPr="00421DE8" w:rsidRDefault="004B4AEB" w:rsidP="004B4AEB">
            <w:pPr>
              <w:jc w:val="center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«хорошо»</w:t>
            </w:r>
          </w:p>
        </w:tc>
        <w:tc>
          <w:tcPr>
            <w:tcW w:w="1276" w:type="dxa"/>
            <w:vMerge/>
            <w:vAlign w:val="center"/>
            <w:hideMark/>
          </w:tcPr>
          <w:p w14:paraId="6DBB0C85" w14:textId="77777777" w:rsidR="004B4AEB" w:rsidRPr="00421DE8" w:rsidRDefault="004B4AEB" w:rsidP="004B4AEB">
            <w:pPr>
              <w:rPr>
                <w:sz w:val="20"/>
                <w:szCs w:val="20"/>
              </w:rPr>
            </w:pPr>
          </w:p>
        </w:tc>
        <w:tc>
          <w:tcPr>
            <w:tcW w:w="7116" w:type="dxa"/>
            <w:hideMark/>
          </w:tcPr>
          <w:p w14:paraId="3BDC40C7" w14:textId="77777777" w:rsidR="004B4AEB" w:rsidRPr="00421DE8" w:rsidRDefault="004B4AEB" w:rsidP="004B4AEB">
            <w:pPr>
              <w:jc w:val="both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      </w:r>
          </w:p>
        </w:tc>
      </w:tr>
      <w:tr w:rsidR="004B4AEB" w:rsidRPr="004B4AEB" w14:paraId="3D1F7BAA" w14:textId="77777777" w:rsidTr="000B3CE8">
        <w:tc>
          <w:tcPr>
            <w:tcW w:w="1526" w:type="dxa"/>
            <w:vAlign w:val="center"/>
            <w:hideMark/>
          </w:tcPr>
          <w:p w14:paraId="2B4B5A63" w14:textId="77777777" w:rsidR="004B4AEB" w:rsidRPr="00421DE8" w:rsidRDefault="004B4AEB" w:rsidP="004B4AEB">
            <w:pPr>
              <w:jc w:val="center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276" w:type="dxa"/>
            <w:vMerge/>
            <w:vAlign w:val="center"/>
            <w:hideMark/>
          </w:tcPr>
          <w:p w14:paraId="04D747BC" w14:textId="77777777" w:rsidR="004B4AEB" w:rsidRPr="00421DE8" w:rsidRDefault="004B4AEB" w:rsidP="004B4AEB">
            <w:pPr>
              <w:rPr>
                <w:sz w:val="20"/>
                <w:szCs w:val="20"/>
              </w:rPr>
            </w:pPr>
          </w:p>
        </w:tc>
        <w:tc>
          <w:tcPr>
            <w:tcW w:w="7116" w:type="dxa"/>
            <w:hideMark/>
          </w:tcPr>
          <w:p w14:paraId="51E79A83" w14:textId="77777777" w:rsidR="004B4AEB" w:rsidRPr="00421DE8" w:rsidRDefault="004B4AEB" w:rsidP="004B4AEB">
            <w:pPr>
              <w:jc w:val="both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Допускаются 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имеются затруднения с выводами. Допускаются нарушения норм литературной речи.</w:t>
            </w:r>
          </w:p>
        </w:tc>
      </w:tr>
      <w:tr w:rsidR="004B4AEB" w:rsidRPr="004B4AEB" w14:paraId="4C269F7B" w14:textId="77777777" w:rsidTr="000B3CE8">
        <w:tc>
          <w:tcPr>
            <w:tcW w:w="1526" w:type="dxa"/>
            <w:vAlign w:val="center"/>
            <w:hideMark/>
          </w:tcPr>
          <w:p w14:paraId="7BD80E0F" w14:textId="77777777" w:rsidR="004B4AEB" w:rsidRPr="00421DE8" w:rsidRDefault="004B4AEB" w:rsidP="004B4AEB">
            <w:pPr>
              <w:jc w:val="center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1276" w:type="dxa"/>
            <w:vAlign w:val="center"/>
            <w:hideMark/>
          </w:tcPr>
          <w:p w14:paraId="2AA04578" w14:textId="77777777" w:rsidR="004B4AEB" w:rsidRPr="00421DE8" w:rsidRDefault="004B4AEB" w:rsidP="004B4AEB">
            <w:pPr>
              <w:jc w:val="center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«не зачтено»</w:t>
            </w:r>
          </w:p>
        </w:tc>
        <w:tc>
          <w:tcPr>
            <w:tcW w:w="7116" w:type="dxa"/>
            <w:hideMark/>
          </w:tcPr>
          <w:p w14:paraId="6195D559" w14:textId="77777777" w:rsidR="004B4AEB" w:rsidRPr="00421DE8" w:rsidRDefault="004B4AEB" w:rsidP="004B4AEB">
            <w:pPr>
              <w:jc w:val="both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 </w:t>
            </w:r>
          </w:p>
        </w:tc>
      </w:tr>
    </w:tbl>
    <w:p w14:paraId="00C11DF6" w14:textId="77777777" w:rsidR="004B4AEB" w:rsidRDefault="004B4AEB" w:rsidP="004B4AEB">
      <w:pPr>
        <w:jc w:val="center"/>
        <w:rPr>
          <w:sz w:val="22"/>
          <w:szCs w:val="22"/>
        </w:rPr>
      </w:pPr>
    </w:p>
    <w:p w14:paraId="5C659FA8" w14:textId="77777777" w:rsidR="00162620" w:rsidRPr="004B4AEB" w:rsidRDefault="00162620" w:rsidP="004B4AEB">
      <w:pPr>
        <w:jc w:val="center"/>
        <w:rPr>
          <w:sz w:val="22"/>
          <w:szCs w:val="22"/>
        </w:rPr>
      </w:pPr>
    </w:p>
    <w:p w14:paraId="0BA7058A" w14:textId="297BFBE3" w:rsidR="004B4AEB" w:rsidRPr="004B4AEB" w:rsidRDefault="003A36EC" w:rsidP="003A36EC">
      <w:pPr>
        <w:ind w:firstLine="709"/>
        <w:rPr>
          <w:sz w:val="22"/>
          <w:szCs w:val="22"/>
        </w:rPr>
      </w:pPr>
      <w:r w:rsidRPr="003A36EC">
        <w:t>Критерии и шкала оценивания</w:t>
      </w:r>
      <w:r w:rsidRPr="004B4AEB">
        <w:t xml:space="preserve"> </w:t>
      </w:r>
      <w:r>
        <w:t>д</w:t>
      </w:r>
      <w:r w:rsidR="004B4AEB" w:rsidRPr="004B4AEB">
        <w:t>искусси</w:t>
      </w:r>
      <w:r>
        <w:t>и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276"/>
        <w:gridCol w:w="7116"/>
      </w:tblGrid>
      <w:tr w:rsidR="004B4AEB" w:rsidRPr="004B4AEB" w14:paraId="0D99D205" w14:textId="77777777" w:rsidTr="000B3CE8">
        <w:tc>
          <w:tcPr>
            <w:tcW w:w="2802" w:type="dxa"/>
            <w:gridSpan w:val="2"/>
            <w:vAlign w:val="center"/>
            <w:hideMark/>
          </w:tcPr>
          <w:p w14:paraId="218C4831" w14:textId="77777777" w:rsidR="004B4AEB" w:rsidRPr="00421DE8" w:rsidRDefault="004B4AEB" w:rsidP="004B4AEB">
            <w:pPr>
              <w:jc w:val="center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Оценка</w:t>
            </w:r>
          </w:p>
        </w:tc>
        <w:tc>
          <w:tcPr>
            <w:tcW w:w="7116" w:type="dxa"/>
            <w:hideMark/>
          </w:tcPr>
          <w:p w14:paraId="1DBA429A" w14:textId="77777777" w:rsidR="004B4AEB" w:rsidRPr="00421DE8" w:rsidRDefault="004B4AEB" w:rsidP="004B4AEB">
            <w:pPr>
              <w:jc w:val="center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Критерий оценки</w:t>
            </w:r>
          </w:p>
        </w:tc>
      </w:tr>
      <w:tr w:rsidR="004B4AEB" w:rsidRPr="004B4AEB" w14:paraId="3A35161B" w14:textId="77777777" w:rsidTr="000B3CE8">
        <w:tc>
          <w:tcPr>
            <w:tcW w:w="1526" w:type="dxa"/>
            <w:vAlign w:val="center"/>
            <w:hideMark/>
          </w:tcPr>
          <w:p w14:paraId="611AD142" w14:textId="77777777" w:rsidR="004B4AEB" w:rsidRPr="00421DE8" w:rsidRDefault="004B4AEB" w:rsidP="004B4AEB">
            <w:pPr>
              <w:jc w:val="center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«отлично»</w:t>
            </w:r>
          </w:p>
        </w:tc>
        <w:tc>
          <w:tcPr>
            <w:tcW w:w="1276" w:type="dxa"/>
            <w:vMerge w:val="restart"/>
            <w:vAlign w:val="center"/>
          </w:tcPr>
          <w:p w14:paraId="5CDAC573" w14:textId="77777777" w:rsidR="004B4AEB" w:rsidRPr="00421DE8" w:rsidRDefault="004B4AEB" w:rsidP="004B4AEB">
            <w:pPr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«зачтено»</w:t>
            </w:r>
          </w:p>
          <w:p w14:paraId="4FD5C7A9" w14:textId="77777777" w:rsidR="004B4AEB" w:rsidRPr="00421DE8" w:rsidRDefault="004B4AEB" w:rsidP="004B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6" w:type="dxa"/>
            <w:hideMark/>
          </w:tcPr>
          <w:p w14:paraId="57597409" w14:textId="77777777" w:rsidR="004B4AEB" w:rsidRPr="00421DE8" w:rsidRDefault="004B4AEB" w:rsidP="004B4AEB">
            <w:pPr>
              <w:jc w:val="both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Обучающийся в полной мере усвоил учебный материал; проявляет навыки анализа, обобщения, критического осмысления информации, публичной речи, аргументации, ведения дискуссии и полемики. Материал изложен грамотно, в определенной логической последовательности, точно используется терминология. Показано умение иллюстрировать теоретические положения конкретными примерами, применять их в новой ситуации; высказывать свою точку зрения. Продемонстрировано усвоение ранее изученных сопутствующих вопросов.</w:t>
            </w:r>
          </w:p>
          <w:p w14:paraId="1DC56EB7" w14:textId="77777777" w:rsidR="004B4AEB" w:rsidRPr="00421DE8" w:rsidRDefault="004B4AEB" w:rsidP="004B4AEB">
            <w:pPr>
              <w:jc w:val="both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Могут быть допущены одна – две неточности при освещении второстепенных вопросов.</w:t>
            </w:r>
          </w:p>
        </w:tc>
      </w:tr>
      <w:tr w:rsidR="004B4AEB" w:rsidRPr="004B4AEB" w14:paraId="3FE27D75" w14:textId="77777777" w:rsidTr="000B3CE8">
        <w:tc>
          <w:tcPr>
            <w:tcW w:w="1526" w:type="dxa"/>
            <w:vAlign w:val="center"/>
            <w:hideMark/>
          </w:tcPr>
          <w:p w14:paraId="219DE96B" w14:textId="77777777" w:rsidR="004B4AEB" w:rsidRPr="00421DE8" w:rsidRDefault="004B4AEB" w:rsidP="004B4AEB">
            <w:pPr>
              <w:jc w:val="center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«хорошо»</w:t>
            </w:r>
          </w:p>
        </w:tc>
        <w:tc>
          <w:tcPr>
            <w:tcW w:w="1276" w:type="dxa"/>
            <w:vMerge/>
            <w:vAlign w:val="center"/>
            <w:hideMark/>
          </w:tcPr>
          <w:p w14:paraId="42107F05" w14:textId="77777777" w:rsidR="004B4AEB" w:rsidRPr="00421DE8" w:rsidRDefault="004B4AEB" w:rsidP="004B4AEB">
            <w:pPr>
              <w:rPr>
                <w:sz w:val="20"/>
                <w:szCs w:val="20"/>
              </w:rPr>
            </w:pPr>
          </w:p>
        </w:tc>
        <w:tc>
          <w:tcPr>
            <w:tcW w:w="7116" w:type="dxa"/>
            <w:hideMark/>
          </w:tcPr>
          <w:p w14:paraId="0DE5B1CB" w14:textId="77777777" w:rsidR="004B4AEB" w:rsidRPr="00421DE8" w:rsidRDefault="004B4AEB" w:rsidP="004B4AEB">
            <w:pPr>
              <w:jc w:val="both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Ответ удовлетворяет основным требованиям на оценку «отлично», но при этом имеет один из недостатков: в усвоении учебного материала допущены небольшие пробелы, не исказившие содержание ответа; допущены один – два недочета в формировании навыков публичной речи, аргументации, ведения дискуссии и полемики, критического восприятия информации.</w:t>
            </w:r>
          </w:p>
        </w:tc>
      </w:tr>
      <w:tr w:rsidR="004B4AEB" w:rsidRPr="004B4AEB" w14:paraId="51DDF6F9" w14:textId="77777777" w:rsidTr="000B3CE8">
        <w:tc>
          <w:tcPr>
            <w:tcW w:w="1526" w:type="dxa"/>
            <w:vAlign w:val="center"/>
            <w:hideMark/>
          </w:tcPr>
          <w:p w14:paraId="6EF3BAA2" w14:textId="77777777" w:rsidR="004B4AEB" w:rsidRPr="00421DE8" w:rsidRDefault="004B4AEB" w:rsidP="004B4AEB">
            <w:pPr>
              <w:jc w:val="center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276" w:type="dxa"/>
            <w:vMerge/>
            <w:vAlign w:val="center"/>
            <w:hideMark/>
          </w:tcPr>
          <w:p w14:paraId="174BBD7C" w14:textId="77777777" w:rsidR="004B4AEB" w:rsidRPr="00421DE8" w:rsidRDefault="004B4AEB" w:rsidP="004B4AEB">
            <w:pPr>
              <w:rPr>
                <w:sz w:val="20"/>
                <w:szCs w:val="20"/>
              </w:rPr>
            </w:pPr>
          </w:p>
        </w:tc>
        <w:tc>
          <w:tcPr>
            <w:tcW w:w="7116" w:type="dxa"/>
            <w:hideMark/>
          </w:tcPr>
          <w:p w14:paraId="4FB0EF6D" w14:textId="77777777" w:rsidR="004B4AEB" w:rsidRPr="00421DE8" w:rsidRDefault="004B4AEB" w:rsidP="004B4AEB">
            <w:pPr>
              <w:jc w:val="both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допущены ошибки в определении понятий, использовании терминологии, исправленные после нескольких наводящих вопросов; при неполном знании теоретического материала выявлена </w:t>
            </w:r>
            <w:r w:rsidRPr="00421DE8">
              <w:rPr>
                <w:sz w:val="20"/>
                <w:szCs w:val="20"/>
              </w:rPr>
              <w:lastRenderedPageBreak/>
              <w:t>недостаточная сформированность компетенций, обучающийся не может применить теорию в новой ситуации.</w:t>
            </w:r>
          </w:p>
        </w:tc>
      </w:tr>
      <w:tr w:rsidR="004B4AEB" w:rsidRPr="004B4AEB" w14:paraId="596EA4AE" w14:textId="77777777" w:rsidTr="000B3CE8">
        <w:tc>
          <w:tcPr>
            <w:tcW w:w="1526" w:type="dxa"/>
            <w:vAlign w:val="center"/>
            <w:hideMark/>
          </w:tcPr>
          <w:p w14:paraId="4B588825" w14:textId="77777777" w:rsidR="004B4AEB" w:rsidRPr="00421DE8" w:rsidRDefault="004B4AEB" w:rsidP="004B4AEB">
            <w:pPr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lastRenderedPageBreak/>
              <w:t>«неудовлетворительно»</w:t>
            </w:r>
          </w:p>
        </w:tc>
        <w:tc>
          <w:tcPr>
            <w:tcW w:w="1276" w:type="dxa"/>
            <w:vAlign w:val="center"/>
            <w:hideMark/>
          </w:tcPr>
          <w:p w14:paraId="1E6BDD8B" w14:textId="77777777" w:rsidR="004B4AEB" w:rsidRPr="00421DE8" w:rsidRDefault="004B4AEB" w:rsidP="004B4AEB">
            <w:pPr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«не зачтено»</w:t>
            </w:r>
          </w:p>
        </w:tc>
        <w:tc>
          <w:tcPr>
            <w:tcW w:w="7116" w:type="dxa"/>
            <w:hideMark/>
          </w:tcPr>
          <w:p w14:paraId="2B1ED8C4" w14:textId="77777777" w:rsidR="004B4AEB" w:rsidRPr="00421DE8" w:rsidRDefault="004B4AEB" w:rsidP="004B4AEB">
            <w:pPr>
              <w:jc w:val="both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Не раскрыто основное содержание учебного материала; обнаружено незнание или непонимание большей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 навыки публичной речи, аргументации, ведения дискуссии и полемики, критического восприятия информации.</w:t>
            </w:r>
          </w:p>
        </w:tc>
      </w:tr>
    </w:tbl>
    <w:p w14:paraId="04B07A03" w14:textId="77777777" w:rsidR="004B4AEB" w:rsidRPr="004B4AEB" w:rsidRDefault="004B4AEB" w:rsidP="004B4AEB">
      <w:pPr>
        <w:shd w:val="clear" w:color="auto" w:fill="FFFFFF"/>
        <w:jc w:val="center"/>
        <w:rPr>
          <w:b/>
          <w:sz w:val="22"/>
          <w:szCs w:val="22"/>
        </w:rPr>
      </w:pPr>
    </w:p>
    <w:p w14:paraId="01456D8E" w14:textId="74F35E89" w:rsidR="004B4AEB" w:rsidRPr="004B4AEB" w:rsidRDefault="003A36EC" w:rsidP="003A36EC">
      <w:pPr>
        <w:ind w:firstLine="709"/>
      </w:pPr>
      <w:r w:rsidRPr="003A36EC">
        <w:t xml:space="preserve">Критерии и шкала оценивания </w:t>
      </w:r>
      <w:r>
        <w:t>д</w:t>
      </w:r>
      <w:r w:rsidR="004B4AEB" w:rsidRPr="004B4AEB">
        <w:t>оклад</w:t>
      </w:r>
      <w:r>
        <w:t>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276"/>
        <w:gridCol w:w="7116"/>
      </w:tblGrid>
      <w:tr w:rsidR="004B4AEB" w:rsidRPr="004B4AEB" w14:paraId="696ADC16" w14:textId="77777777" w:rsidTr="000B3CE8">
        <w:tc>
          <w:tcPr>
            <w:tcW w:w="2802" w:type="dxa"/>
            <w:gridSpan w:val="2"/>
            <w:vAlign w:val="center"/>
            <w:hideMark/>
          </w:tcPr>
          <w:p w14:paraId="5F88975B" w14:textId="77777777" w:rsidR="004B4AEB" w:rsidRPr="00421DE8" w:rsidRDefault="004B4AEB" w:rsidP="004B4AEB">
            <w:pPr>
              <w:jc w:val="center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Оценка</w:t>
            </w:r>
          </w:p>
        </w:tc>
        <w:tc>
          <w:tcPr>
            <w:tcW w:w="7116" w:type="dxa"/>
            <w:hideMark/>
          </w:tcPr>
          <w:p w14:paraId="162375CC" w14:textId="77777777" w:rsidR="004B4AEB" w:rsidRPr="00421DE8" w:rsidRDefault="004B4AEB" w:rsidP="004B4AEB">
            <w:pPr>
              <w:jc w:val="center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Критерий оценки</w:t>
            </w:r>
          </w:p>
        </w:tc>
      </w:tr>
      <w:tr w:rsidR="004B4AEB" w:rsidRPr="004B4AEB" w14:paraId="19A4F806" w14:textId="77777777" w:rsidTr="000B3CE8">
        <w:tc>
          <w:tcPr>
            <w:tcW w:w="1526" w:type="dxa"/>
            <w:vAlign w:val="center"/>
            <w:hideMark/>
          </w:tcPr>
          <w:p w14:paraId="438A350C" w14:textId="77777777" w:rsidR="004B4AEB" w:rsidRPr="00421DE8" w:rsidRDefault="004B4AEB" w:rsidP="004B4AEB">
            <w:pPr>
              <w:jc w:val="center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«отлично»</w:t>
            </w:r>
          </w:p>
        </w:tc>
        <w:tc>
          <w:tcPr>
            <w:tcW w:w="1276" w:type="dxa"/>
            <w:vMerge w:val="restart"/>
            <w:vAlign w:val="center"/>
          </w:tcPr>
          <w:p w14:paraId="2821ED45" w14:textId="77777777" w:rsidR="004B4AEB" w:rsidRPr="00421DE8" w:rsidRDefault="004B4AEB" w:rsidP="004B4AEB">
            <w:pPr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«зачтено»</w:t>
            </w:r>
          </w:p>
          <w:p w14:paraId="389836B9" w14:textId="77777777" w:rsidR="004B4AEB" w:rsidRPr="00421DE8" w:rsidRDefault="004B4AEB" w:rsidP="004B4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6" w:type="dxa"/>
            <w:hideMark/>
          </w:tcPr>
          <w:p w14:paraId="42783C10" w14:textId="77777777" w:rsidR="004B4AEB" w:rsidRPr="00421DE8" w:rsidRDefault="004B4AEB" w:rsidP="004B4AEB">
            <w:pPr>
              <w:jc w:val="both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Выполнены все требования к докладу: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позиция;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4B4AEB" w:rsidRPr="004B4AEB" w14:paraId="1F86985D" w14:textId="77777777" w:rsidTr="000B3CE8">
        <w:tc>
          <w:tcPr>
            <w:tcW w:w="1526" w:type="dxa"/>
            <w:vAlign w:val="center"/>
            <w:hideMark/>
          </w:tcPr>
          <w:p w14:paraId="68CBB939" w14:textId="77777777" w:rsidR="004B4AEB" w:rsidRPr="00421DE8" w:rsidRDefault="004B4AEB" w:rsidP="004B4AEB">
            <w:pPr>
              <w:jc w:val="center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«хорошо»</w:t>
            </w:r>
          </w:p>
        </w:tc>
        <w:tc>
          <w:tcPr>
            <w:tcW w:w="1276" w:type="dxa"/>
            <w:vMerge/>
            <w:vAlign w:val="center"/>
            <w:hideMark/>
          </w:tcPr>
          <w:p w14:paraId="6A8D9EA4" w14:textId="77777777" w:rsidR="004B4AEB" w:rsidRPr="00421DE8" w:rsidRDefault="004B4AEB" w:rsidP="004B4AEB">
            <w:pPr>
              <w:rPr>
                <w:sz w:val="20"/>
                <w:szCs w:val="20"/>
              </w:rPr>
            </w:pPr>
          </w:p>
        </w:tc>
        <w:tc>
          <w:tcPr>
            <w:tcW w:w="7116" w:type="dxa"/>
            <w:hideMark/>
          </w:tcPr>
          <w:p w14:paraId="560BD8BC" w14:textId="77777777" w:rsidR="004B4AEB" w:rsidRPr="00421DE8" w:rsidRDefault="004B4AEB" w:rsidP="004B4AEB">
            <w:pPr>
              <w:jc w:val="both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Основные требования выполнены,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объем, имеются упущения в оформлении; на дополнительные вопросы даны неполные ответы.</w:t>
            </w:r>
          </w:p>
        </w:tc>
      </w:tr>
      <w:tr w:rsidR="004B4AEB" w:rsidRPr="004B4AEB" w14:paraId="27A7D192" w14:textId="77777777" w:rsidTr="000B3CE8">
        <w:tc>
          <w:tcPr>
            <w:tcW w:w="1526" w:type="dxa"/>
            <w:vAlign w:val="center"/>
            <w:hideMark/>
          </w:tcPr>
          <w:p w14:paraId="098FE920" w14:textId="77777777" w:rsidR="004B4AEB" w:rsidRPr="00421DE8" w:rsidRDefault="004B4AEB" w:rsidP="004B4AEB">
            <w:pPr>
              <w:jc w:val="center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276" w:type="dxa"/>
            <w:vMerge/>
            <w:vAlign w:val="center"/>
            <w:hideMark/>
          </w:tcPr>
          <w:p w14:paraId="70EF3315" w14:textId="77777777" w:rsidR="004B4AEB" w:rsidRPr="00421DE8" w:rsidRDefault="004B4AEB" w:rsidP="004B4AEB">
            <w:pPr>
              <w:rPr>
                <w:sz w:val="20"/>
                <w:szCs w:val="20"/>
              </w:rPr>
            </w:pPr>
          </w:p>
        </w:tc>
        <w:tc>
          <w:tcPr>
            <w:tcW w:w="7116" w:type="dxa"/>
            <w:hideMark/>
          </w:tcPr>
          <w:p w14:paraId="2387B141" w14:textId="77777777" w:rsidR="004B4AEB" w:rsidRPr="00421DE8" w:rsidRDefault="004B4AEB" w:rsidP="004B4AEB">
            <w:pPr>
              <w:jc w:val="both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Имеются существенные отступления от требований к выступлению с докладом. В частности, тема освещена лишь частично; допущены фактические ошибки в содержании или при ответе на дополнительные вопросы; отсутствует вывод.</w:t>
            </w:r>
          </w:p>
        </w:tc>
      </w:tr>
      <w:tr w:rsidR="004B4AEB" w:rsidRPr="004B4AEB" w14:paraId="2F7F5C49" w14:textId="77777777" w:rsidTr="000B3CE8">
        <w:tc>
          <w:tcPr>
            <w:tcW w:w="1526" w:type="dxa"/>
            <w:vAlign w:val="center"/>
            <w:hideMark/>
          </w:tcPr>
          <w:p w14:paraId="6C1FA866" w14:textId="77777777" w:rsidR="004B4AEB" w:rsidRPr="00421DE8" w:rsidRDefault="004B4AEB" w:rsidP="004B4AEB">
            <w:pPr>
              <w:jc w:val="center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1276" w:type="dxa"/>
            <w:vAlign w:val="center"/>
            <w:hideMark/>
          </w:tcPr>
          <w:p w14:paraId="158C5382" w14:textId="77777777" w:rsidR="004B4AEB" w:rsidRPr="00421DE8" w:rsidRDefault="004B4AEB" w:rsidP="004B4AEB">
            <w:pPr>
              <w:jc w:val="center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«не зачтено»</w:t>
            </w:r>
          </w:p>
        </w:tc>
        <w:tc>
          <w:tcPr>
            <w:tcW w:w="7116" w:type="dxa"/>
            <w:hideMark/>
          </w:tcPr>
          <w:p w14:paraId="436C5ED8" w14:textId="77777777" w:rsidR="004B4AEB" w:rsidRPr="00421DE8" w:rsidRDefault="004B4AEB" w:rsidP="004B4AEB">
            <w:pPr>
              <w:jc w:val="both"/>
              <w:rPr>
                <w:sz w:val="20"/>
                <w:szCs w:val="20"/>
              </w:rPr>
            </w:pPr>
            <w:r w:rsidRPr="00421DE8">
              <w:rPr>
                <w:sz w:val="20"/>
                <w:szCs w:val="20"/>
              </w:rPr>
              <w:t>Тема доклада не раскрыта, обнаруживается существенное непонимание проблемы.</w:t>
            </w:r>
          </w:p>
        </w:tc>
      </w:tr>
    </w:tbl>
    <w:p w14:paraId="440431DD" w14:textId="18608115" w:rsidR="004B4AEB" w:rsidRDefault="004B4AEB" w:rsidP="004B4AEB">
      <w:pPr>
        <w:jc w:val="center"/>
        <w:rPr>
          <w:b/>
          <w:sz w:val="22"/>
          <w:szCs w:val="22"/>
        </w:rPr>
      </w:pPr>
    </w:p>
    <w:p w14:paraId="2ECB2FF4" w14:textId="77777777" w:rsidR="00C03F54" w:rsidRDefault="00C03F54" w:rsidP="00F6153E">
      <w:pPr>
        <w:jc w:val="center"/>
        <w:rPr>
          <w:b/>
          <w:bCs/>
          <w:sz w:val="28"/>
          <w:szCs w:val="28"/>
        </w:rPr>
      </w:pPr>
    </w:p>
    <w:p w14:paraId="05489893" w14:textId="5CB53550" w:rsidR="00F6153E" w:rsidRPr="00F6153E" w:rsidRDefault="00F6153E" w:rsidP="00F6153E">
      <w:pPr>
        <w:jc w:val="center"/>
        <w:rPr>
          <w:b/>
          <w:bCs/>
          <w:sz w:val="28"/>
          <w:szCs w:val="28"/>
        </w:rPr>
      </w:pPr>
      <w:r w:rsidRPr="00F6153E">
        <w:rPr>
          <w:b/>
          <w:bCs/>
          <w:sz w:val="28"/>
          <w:szCs w:val="28"/>
        </w:rPr>
        <w:t>3. Типовые контрольные задания или иные материалы, необходимые</w:t>
      </w:r>
    </w:p>
    <w:p w14:paraId="4D11F31A" w14:textId="77777777" w:rsidR="00F6153E" w:rsidRPr="00F6153E" w:rsidRDefault="00F6153E" w:rsidP="00F6153E">
      <w:pPr>
        <w:jc w:val="center"/>
        <w:rPr>
          <w:b/>
          <w:bCs/>
          <w:sz w:val="28"/>
          <w:szCs w:val="28"/>
        </w:rPr>
      </w:pPr>
      <w:r w:rsidRPr="00F6153E">
        <w:rPr>
          <w:b/>
          <w:bCs/>
          <w:sz w:val="28"/>
          <w:szCs w:val="28"/>
        </w:rPr>
        <w:t>для оценки знаний, умений, навыков и (или) опыта деятельности</w:t>
      </w:r>
    </w:p>
    <w:p w14:paraId="44A81306" w14:textId="77777777" w:rsidR="00F6153E" w:rsidRPr="00F6153E" w:rsidRDefault="00F6153E" w:rsidP="00F6153E">
      <w:pPr>
        <w:jc w:val="center"/>
        <w:rPr>
          <w:b/>
        </w:rPr>
      </w:pPr>
    </w:p>
    <w:p w14:paraId="608C7BF6" w14:textId="77777777" w:rsidR="00F6153E" w:rsidRPr="00F6153E" w:rsidRDefault="00F6153E" w:rsidP="00F6153E">
      <w:pPr>
        <w:jc w:val="center"/>
        <w:rPr>
          <w:b/>
        </w:rPr>
      </w:pPr>
    </w:p>
    <w:p w14:paraId="087C7DBD" w14:textId="415896E6" w:rsidR="00F6153E" w:rsidRDefault="00F6153E" w:rsidP="00F6153E">
      <w:pPr>
        <w:jc w:val="center"/>
        <w:rPr>
          <w:b/>
        </w:rPr>
      </w:pPr>
      <w:r w:rsidRPr="00F6153E">
        <w:rPr>
          <w:b/>
        </w:rPr>
        <w:t>3.</w:t>
      </w:r>
      <w:r w:rsidR="004F6BDE">
        <w:rPr>
          <w:b/>
        </w:rPr>
        <w:t>1</w:t>
      </w:r>
      <w:r w:rsidRPr="00F6153E">
        <w:rPr>
          <w:b/>
        </w:rPr>
        <w:t xml:space="preserve"> Перечень типовых вопросов к </w:t>
      </w:r>
      <w:r>
        <w:rPr>
          <w:b/>
        </w:rPr>
        <w:t>опросу</w:t>
      </w:r>
    </w:p>
    <w:p w14:paraId="1AE3C4B8" w14:textId="77777777" w:rsidR="004F6BDE" w:rsidRPr="00F6153E" w:rsidRDefault="004F6BDE" w:rsidP="00F6153E">
      <w:pPr>
        <w:jc w:val="center"/>
        <w:rPr>
          <w:b/>
        </w:rPr>
      </w:pPr>
    </w:p>
    <w:p w14:paraId="43564BFF" w14:textId="70FC11D7" w:rsidR="004F6BDE" w:rsidRDefault="004F6BDE" w:rsidP="004F6BDE">
      <w:pPr>
        <w:ind w:firstLine="709"/>
        <w:jc w:val="center"/>
        <w:rPr>
          <w:i/>
          <w:color w:val="000000"/>
        </w:rPr>
      </w:pPr>
      <w:r w:rsidRPr="004F6BDE">
        <w:rPr>
          <w:bCs/>
          <w:i/>
          <w:color w:val="000000"/>
        </w:rPr>
        <w:t>Темы опроса по теме</w:t>
      </w:r>
      <w:r w:rsidRPr="004F6BDE">
        <w:rPr>
          <w:i/>
          <w:color w:val="000000"/>
        </w:rPr>
        <w:t xml:space="preserve"> </w:t>
      </w:r>
      <w:r>
        <w:rPr>
          <w:i/>
          <w:color w:val="000000"/>
        </w:rPr>
        <w:t>«</w:t>
      </w:r>
      <w:r w:rsidRPr="004F6BDE">
        <w:rPr>
          <w:i/>
          <w:color w:val="000000"/>
        </w:rPr>
        <w:t>Предмет и значение логики. По</w:t>
      </w:r>
      <w:r>
        <w:rPr>
          <w:i/>
          <w:color w:val="000000"/>
        </w:rPr>
        <w:t>нятие о форме и законе мышления</w:t>
      </w:r>
      <w:r w:rsidRPr="004F6BDE">
        <w:rPr>
          <w:i/>
          <w:color w:val="000000"/>
        </w:rPr>
        <w:t>»</w:t>
      </w:r>
      <w:r>
        <w:rPr>
          <w:i/>
          <w:color w:val="000000"/>
        </w:rPr>
        <w:t>:</w:t>
      </w:r>
    </w:p>
    <w:p w14:paraId="535DC251" w14:textId="16C6207F" w:rsidR="004F6BDE" w:rsidRDefault="004F6BDE" w:rsidP="004F6BDE">
      <w:pPr>
        <w:ind w:firstLine="709"/>
        <w:jc w:val="both"/>
        <w:rPr>
          <w:color w:val="000000"/>
        </w:rPr>
      </w:pPr>
      <w:r w:rsidRPr="004F6BDE">
        <w:rPr>
          <w:color w:val="000000"/>
        </w:rPr>
        <w:t>1.</w:t>
      </w:r>
      <w:r>
        <w:rPr>
          <w:i/>
          <w:color w:val="000000"/>
        </w:rPr>
        <w:t xml:space="preserve"> </w:t>
      </w:r>
      <w:r w:rsidRPr="004F6BDE">
        <w:rPr>
          <w:i/>
          <w:color w:val="000000"/>
        </w:rPr>
        <w:t xml:space="preserve"> </w:t>
      </w:r>
      <w:r w:rsidRPr="00F6153E">
        <w:rPr>
          <w:color w:val="000000"/>
        </w:rPr>
        <w:t>Предмет логики.</w:t>
      </w:r>
    </w:p>
    <w:p w14:paraId="49D95E03" w14:textId="77777777" w:rsidR="004F6BDE" w:rsidRDefault="004F6BDE" w:rsidP="004F6BDE">
      <w:pPr>
        <w:ind w:firstLine="709"/>
        <w:jc w:val="both"/>
        <w:rPr>
          <w:color w:val="000000"/>
        </w:rPr>
      </w:pPr>
      <w:r>
        <w:rPr>
          <w:color w:val="000000"/>
        </w:rPr>
        <w:t>2.  З</w:t>
      </w:r>
      <w:r w:rsidRPr="00F6153E">
        <w:rPr>
          <w:color w:val="000000"/>
        </w:rPr>
        <w:t>начение логики.</w:t>
      </w:r>
    </w:p>
    <w:p w14:paraId="6BA74478" w14:textId="7F63056D" w:rsidR="004F6BDE" w:rsidRDefault="004F6BDE" w:rsidP="004F6BD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Pr="00F6153E">
        <w:rPr>
          <w:color w:val="000000"/>
        </w:rPr>
        <w:t xml:space="preserve"> Понятие о форме мышления.</w:t>
      </w:r>
    </w:p>
    <w:p w14:paraId="517FC1D3" w14:textId="619DD78C" w:rsidR="004F6BDE" w:rsidRDefault="004F6BDE" w:rsidP="004F6BD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r w:rsidRPr="00F6153E">
        <w:rPr>
          <w:color w:val="000000"/>
        </w:rPr>
        <w:t xml:space="preserve">Понятие </w:t>
      </w:r>
      <w:r>
        <w:rPr>
          <w:color w:val="000000"/>
        </w:rPr>
        <w:t xml:space="preserve">о </w:t>
      </w:r>
      <w:r w:rsidRPr="00F6153E">
        <w:rPr>
          <w:color w:val="000000"/>
        </w:rPr>
        <w:t>законе мышления.</w:t>
      </w:r>
    </w:p>
    <w:p w14:paraId="7995DB09" w14:textId="13A58F86" w:rsidR="004F6BDE" w:rsidRDefault="004F6BDE" w:rsidP="004F6BDE">
      <w:pPr>
        <w:ind w:firstLine="709"/>
        <w:jc w:val="both"/>
        <w:rPr>
          <w:color w:val="000000"/>
        </w:rPr>
      </w:pPr>
    </w:p>
    <w:p w14:paraId="0AFAA503" w14:textId="651FBBBB" w:rsidR="004F6BDE" w:rsidRDefault="004F6BDE" w:rsidP="004F6BDE">
      <w:pPr>
        <w:ind w:firstLine="709"/>
        <w:jc w:val="center"/>
        <w:rPr>
          <w:i/>
          <w:color w:val="000000"/>
        </w:rPr>
      </w:pPr>
      <w:r w:rsidRPr="004F6BDE">
        <w:rPr>
          <w:bCs/>
          <w:i/>
          <w:color w:val="000000"/>
        </w:rPr>
        <w:t>Темы опроса по теме</w:t>
      </w:r>
      <w:r w:rsidRPr="004F6BDE">
        <w:rPr>
          <w:i/>
          <w:color w:val="000000"/>
        </w:rPr>
        <w:t xml:space="preserve"> «Виды понятий. Отношения между понятиями. Обобщение и ограничение понятий. Определение понятий»:</w:t>
      </w:r>
    </w:p>
    <w:p w14:paraId="187C1E9B" w14:textId="77777777" w:rsidR="004F6BDE" w:rsidRDefault="004F6BDE" w:rsidP="004F6BDE">
      <w:pPr>
        <w:ind w:firstLine="709"/>
        <w:rPr>
          <w:color w:val="000000"/>
        </w:rPr>
      </w:pPr>
      <w:r>
        <w:rPr>
          <w:color w:val="000000"/>
        </w:rPr>
        <w:t xml:space="preserve">1. </w:t>
      </w:r>
      <w:r w:rsidRPr="004F6BDE">
        <w:rPr>
          <w:color w:val="000000"/>
        </w:rPr>
        <w:t xml:space="preserve">Виды понятий. </w:t>
      </w:r>
    </w:p>
    <w:p w14:paraId="2B8B7E40" w14:textId="77777777" w:rsidR="004F6BDE" w:rsidRDefault="004F6BDE" w:rsidP="004F6BDE">
      <w:pPr>
        <w:ind w:firstLine="709"/>
        <w:rPr>
          <w:color w:val="000000"/>
        </w:rPr>
      </w:pPr>
      <w:r>
        <w:rPr>
          <w:color w:val="000000"/>
        </w:rPr>
        <w:t xml:space="preserve">2. </w:t>
      </w:r>
      <w:r w:rsidRPr="004F6BDE">
        <w:rPr>
          <w:color w:val="000000"/>
        </w:rPr>
        <w:t xml:space="preserve">Отношения между понятиями. </w:t>
      </w:r>
    </w:p>
    <w:p w14:paraId="1207BE82" w14:textId="77777777" w:rsidR="004F6BDE" w:rsidRDefault="004F6BDE" w:rsidP="004F6BDE">
      <w:pPr>
        <w:ind w:firstLine="709"/>
        <w:rPr>
          <w:color w:val="000000"/>
        </w:rPr>
      </w:pPr>
      <w:r>
        <w:rPr>
          <w:color w:val="000000"/>
        </w:rPr>
        <w:t xml:space="preserve">3. </w:t>
      </w:r>
      <w:r w:rsidRPr="004F6BDE">
        <w:rPr>
          <w:color w:val="000000"/>
        </w:rPr>
        <w:t xml:space="preserve">Обобщение и ограничение понятий. </w:t>
      </w:r>
    </w:p>
    <w:p w14:paraId="0D71D1D9" w14:textId="5DC1B22A" w:rsidR="004F6BDE" w:rsidRDefault="004F6BDE" w:rsidP="004F6BDE">
      <w:pPr>
        <w:ind w:firstLine="709"/>
        <w:rPr>
          <w:color w:val="000000"/>
        </w:rPr>
      </w:pPr>
      <w:r>
        <w:rPr>
          <w:color w:val="000000"/>
        </w:rPr>
        <w:t xml:space="preserve">4. </w:t>
      </w:r>
      <w:r w:rsidRPr="004F6BDE">
        <w:rPr>
          <w:color w:val="000000"/>
        </w:rPr>
        <w:t>Определение понятий.</w:t>
      </w:r>
    </w:p>
    <w:p w14:paraId="6ADCE4D3" w14:textId="77777777" w:rsidR="004F6BDE" w:rsidRDefault="004F6BDE" w:rsidP="004F6BDE">
      <w:pPr>
        <w:ind w:firstLine="709"/>
        <w:rPr>
          <w:color w:val="000000"/>
        </w:rPr>
      </w:pPr>
    </w:p>
    <w:p w14:paraId="37435E40" w14:textId="77777777" w:rsidR="004F6BDE" w:rsidRPr="004F6BDE" w:rsidRDefault="004F6BDE" w:rsidP="004F6BDE">
      <w:pPr>
        <w:ind w:firstLine="709"/>
        <w:rPr>
          <w:color w:val="000000"/>
        </w:rPr>
      </w:pPr>
    </w:p>
    <w:p w14:paraId="42C18952" w14:textId="2FA6B047" w:rsidR="004F6BDE" w:rsidRDefault="004F6BDE" w:rsidP="007044B0">
      <w:pPr>
        <w:ind w:firstLine="709"/>
        <w:jc w:val="center"/>
        <w:rPr>
          <w:i/>
          <w:color w:val="000000"/>
        </w:rPr>
      </w:pPr>
      <w:r w:rsidRPr="004F6BDE">
        <w:rPr>
          <w:bCs/>
          <w:i/>
          <w:color w:val="000000"/>
        </w:rPr>
        <w:t>Темы опроса по теме</w:t>
      </w:r>
      <w:r w:rsidRPr="004F6BDE">
        <w:rPr>
          <w:i/>
          <w:color w:val="000000"/>
        </w:rPr>
        <w:t xml:space="preserve"> «Деление понятий. Операции с классами»</w:t>
      </w:r>
      <w:r>
        <w:rPr>
          <w:i/>
          <w:color w:val="000000"/>
        </w:rPr>
        <w:t>:</w:t>
      </w:r>
    </w:p>
    <w:p w14:paraId="6AD1EDFE" w14:textId="5DF2C0FE" w:rsidR="004F6BDE" w:rsidRDefault="004F6BDE" w:rsidP="004F6BD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Pr="00F6153E">
        <w:rPr>
          <w:color w:val="000000"/>
        </w:rPr>
        <w:t xml:space="preserve">Деление понятий. </w:t>
      </w:r>
    </w:p>
    <w:p w14:paraId="3B9C2450" w14:textId="179C4C57" w:rsidR="004F6BDE" w:rsidRDefault="004F6BDE" w:rsidP="004F6BD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Pr="00F6153E">
        <w:rPr>
          <w:color w:val="000000"/>
        </w:rPr>
        <w:t xml:space="preserve">Операции с классами понятий. </w:t>
      </w:r>
    </w:p>
    <w:p w14:paraId="13C38A7B" w14:textId="62296CB6" w:rsidR="004F6BDE" w:rsidRDefault="004F6BDE" w:rsidP="004F6BD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Pr="00F6153E">
        <w:rPr>
          <w:color w:val="000000"/>
        </w:rPr>
        <w:t xml:space="preserve">Суждения и предложение. </w:t>
      </w:r>
    </w:p>
    <w:p w14:paraId="6C506522" w14:textId="6A3C6A6A" w:rsidR="004F6BDE" w:rsidRDefault="004F6BDE" w:rsidP="004F6BD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r w:rsidRPr="00F6153E">
        <w:rPr>
          <w:color w:val="000000"/>
        </w:rPr>
        <w:t xml:space="preserve">Простые суждения. </w:t>
      </w:r>
    </w:p>
    <w:p w14:paraId="28C554FB" w14:textId="2ACB5EB8" w:rsidR="004F6BDE" w:rsidRDefault="004F6BDE" w:rsidP="004F6BDE">
      <w:pPr>
        <w:ind w:firstLine="709"/>
        <w:jc w:val="both"/>
        <w:rPr>
          <w:i/>
          <w:color w:val="000000"/>
        </w:rPr>
      </w:pPr>
      <w:r>
        <w:rPr>
          <w:color w:val="000000"/>
        </w:rPr>
        <w:t xml:space="preserve">5. </w:t>
      </w:r>
      <w:r w:rsidRPr="00F6153E">
        <w:rPr>
          <w:color w:val="000000"/>
        </w:rPr>
        <w:t>Сложные суждения.</w:t>
      </w:r>
    </w:p>
    <w:p w14:paraId="092A358F" w14:textId="77777777" w:rsidR="004F6BDE" w:rsidRDefault="004F6BDE" w:rsidP="004F6BDE">
      <w:pPr>
        <w:ind w:firstLine="709"/>
        <w:jc w:val="both"/>
        <w:rPr>
          <w:i/>
          <w:color w:val="000000"/>
        </w:rPr>
      </w:pPr>
    </w:p>
    <w:p w14:paraId="33556FC3" w14:textId="77777777" w:rsidR="004F6BDE" w:rsidRPr="004F6BDE" w:rsidRDefault="004F6BDE" w:rsidP="004F6BDE">
      <w:pPr>
        <w:ind w:firstLine="709"/>
        <w:jc w:val="both"/>
        <w:rPr>
          <w:i/>
          <w:color w:val="000000"/>
        </w:rPr>
      </w:pPr>
    </w:p>
    <w:p w14:paraId="74F23581" w14:textId="1B73A5FB" w:rsidR="004F6BDE" w:rsidRDefault="004F6BDE" w:rsidP="007044B0">
      <w:pPr>
        <w:ind w:firstLine="709"/>
        <w:jc w:val="center"/>
        <w:rPr>
          <w:i/>
          <w:color w:val="000000"/>
        </w:rPr>
      </w:pPr>
      <w:r w:rsidRPr="004F6BDE">
        <w:rPr>
          <w:bCs/>
          <w:i/>
          <w:color w:val="000000"/>
        </w:rPr>
        <w:lastRenderedPageBreak/>
        <w:t>Темы опроса по теме</w:t>
      </w:r>
      <w:r w:rsidRPr="004F6BDE">
        <w:rPr>
          <w:i/>
          <w:color w:val="000000"/>
        </w:rPr>
        <w:t xml:space="preserve"> «Закон тождества. Закон </w:t>
      </w:r>
      <w:proofErr w:type="spellStart"/>
      <w:r w:rsidRPr="004F6BDE">
        <w:rPr>
          <w:i/>
          <w:color w:val="000000"/>
        </w:rPr>
        <w:t>непротиворечия</w:t>
      </w:r>
      <w:proofErr w:type="spellEnd"/>
      <w:r w:rsidRPr="004F6BDE">
        <w:rPr>
          <w:i/>
          <w:color w:val="000000"/>
        </w:rPr>
        <w:t>. Закон исключенного третьего. Закон достаточного основания»:</w:t>
      </w:r>
    </w:p>
    <w:p w14:paraId="5891C254" w14:textId="0E582F84" w:rsidR="004F6BDE" w:rsidRDefault="004F6BDE" w:rsidP="004F6BD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Pr="00F6153E">
        <w:rPr>
          <w:color w:val="000000"/>
        </w:rPr>
        <w:t xml:space="preserve">Закон тождества. </w:t>
      </w:r>
    </w:p>
    <w:p w14:paraId="2312E3A6" w14:textId="36937BFD" w:rsidR="004F6BDE" w:rsidRDefault="004F6BDE" w:rsidP="004F6BD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Pr="00F6153E">
        <w:rPr>
          <w:color w:val="000000"/>
        </w:rPr>
        <w:t xml:space="preserve">Закон </w:t>
      </w:r>
      <w:proofErr w:type="spellStart"/>
      <w:r w:rsidRPr="00F6153E">
        <w:rPr>
          <w:color w:val="000000"/>
        </w:rPr>
        <w:t>непротиворечия</w:t>
      </w:r>
      <w:proofErr w:type="spellEnd"/>
      <w:r w:rsidRPr="00F6153E">
        <w:rPr>
          <w:color w:val="000000"/>
        </w:rPr>
        <w:t xml:space="preserve">. </w:t>
      </w:r>
    </w:p>
    <w:p w14:paraId="67448757" w14:textId="53086B7B" w:rsidR="004F6BDE" w:rsidRDefault="004F6BDE" w:rsidP="004F6BD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Pr="00F6153E">
        <w:rPr>
          <w:color w:val="000000"/>
        </w:rPr>
        <w:t>Закон исключенного третьего.</w:t>
      </w:r>
    </w:p>
    <w:p w14:paraId="3EB3567D" w14:textId="05102DF8" w:rsidR="004F6BDE" w:rsidRDefault="004F6BDE" w:rsidP="004F6BDE">
      <w:pPr>
        <w:ind w:firstLine="709"/>
        <w:jc w:val="both"/>
        <w:rPr>
          <w:i/>
          <w:color w:val="000000"/>
        </w:rPr>
      </w:pPr>
      <w:r>
        <w:rPr>
          <w:color w:val="000000"/>
        </w:rPr>
        <w:t xml:space="preserve">4. </w:t>
      </w:r>
      <w:r w:rsidRPr="00F6153E">
        <w:rPr>
          <w:color w:val="000000"/>
        </w:rPr>
        <w:t>Закон достаточного основания.</w:t>
      </w:r>
    </w:p>
    <w:p w14:paraId="0109DE1E" w14:textId="77777777" w:rsidR="004F6BDE" w:rsidRPr="004F6BDE" w:rsidRDefault="004F6BDE" w:rsidP="004F6BDE">
      <w:pPr>
        <w:ind w:firstLine="709"/>
        <w:jc w:val="both"/>
        <w:rPr>
          <w:i/>
          <w:color w:val="000000"/>
        </w:rPr>
      </w:pPr>
    </w:p>
    <w:p w14:paraId="0AFB8B34" w14:textId="3C5A5859" w:rsidR="004F6BDE" w:rsidRDefault="004F6BDE" w:rsidP="007044B0">
      <w:pPr>
        <w:ind w:firstLine="709"/>
        <w:jc w:val="center"/>
        <w:rPr>
          <w:i/>
          <w:color w:val="000000"/>
        </w:rPr>
      </w:pPr>
      <w:r w:rsidRPr="004F6BDE">
        <w:rPr>
          <w:bCs/>
          <w:i/>
          <w:color w:val="000000"/>
        </w:rPr>
        <w:t>Темы опроса по теме</w:t>
      </w:r>
      <w:r w:rsidRPr="004F6BDE">
        <w:rPr>
          <w:i/>
          <w:color w:val="000000"/>
        </w:rPr>
        <w:t xml:space="preserve"> «Структура аргументации. Виды обоснования тезиса. Виды критики. Виды доказательств и опровержений»:</w:t>
      </w:r>
    </w:p>
    <w:p w14:paraId="76757829" w14:textId="010728B6" w:rsidR="007044B0" w:rsidRDefault="007044B0" w:rsidP="004F6BD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Pr="00F6153E">
        <w:rPr>
          <w:color w:val="000000"/>
        </w:rPr>
        <w:t xml:space="preserve">Структура аргументации. </w:t>
      </w:r>
    </w:p>
    <w:p w14:paraId="094E1CC0" w14:textId="154850B2" w:rsidR="007044B0" w:rsidRDefault="007044B0" w:rsidP="004F6BD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Pr="00F6153E">
        <w:rPr>
          <w:color w:val="000000"/>
        </w:rPr>
        <w:t xml:space="preserve">Виды обоснования тезиса. </w:t>
      </w:r>
    </w:p>
    <w:p w14:paraId="7F1C483B" w14:textId="124C8A4B" w:rsidR="007044B0" w:rsidRDefault="007044B0" w:rsidP="004F6BD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Pr="00F6153E">
        <w:rPr>
          <w:color w:val="000000"/>
        </w:rPr>
        <w:t xml:space="preserve">Виды критики. </w:t>
      </w:r>
    </w:p>
    <w:p w14:paraId="4FFAE50A" w14:textId="1D62199E" w:rsidR="007044B0" w:rsidRPr="004F6BDE" w:rsidRDefault="007044B0" w:rsidP="004F6BDE">
      <w:pPr>
        <w:ind w:firstLine="709"/>
        <w:jc w:val="both"/>
        <w:rPr>
          <w:i/>
          <w:color w:val="000000"/>
        </w:rPr>
      </w:pPr>
      <w:r>
        <w:rPr>
          <w:color w:val="000000"/>
        </w:rPr>
        <w:t xml:space="preserve">4. </w:t>
      </w:r>
      <w:r w:rsidRPr="00F6153E">
        <w:rPr>
          <w:color w:val="000000"/>
        </w:rPr>
        <w:t>Виды доказательств и опровержений.</w:t>
      </w:r>
    </w:p>
    <w:p w14:paraId="1310A7EF" w14:textId="77777777" w:rsidR="007044B0" w:rsidRDefault="007044B0" w:rsidP="004F6BDE">
      <w:pPr>
        <w:ind w:firstLine="709"/>
        <w:jc w:val="both"/>
        <w:rPr>
          <w:color w:val="000000"/>
        </w:rPr>
      </w:pPr>
    </w:p>
    <w:p w14:paraId="37646AE4" w14:textId="36C09D3F" w:rsidR="004F6BDE" w:rsidRPr="007044B0" w:rsidRDefault="007044B0" w:rsidP="007044B0">
      <w:pPr>
        <w:ind w:firstLine="709"/>
        <w:jc w:val="center"/>
        <w:rPr>
          <w:i/>
          <w:color w:val="000000"/>
        </w:rPr>
      </w:pPr>
      <w:r w:rsidRPr="007044B0">
        <w:rPr>
          <w:bCs/>
          <w:i/>
          <w:color w:val="000000"/>
        </w:rPr>
        <w:t>Темы опроса по теме</w:t>
      </w:r>
      <w:r w:rsidRPr="007044B0">
        <w:rPr>
          <w:i/>
          <w:color w:val="000000"/>
        </w:rPr>
        <w:t xml:space="preserve"> «</w:t>
      </w:r>
      <w:r w:rsidR="004F6BDE" w:rsidRPr="007044B0">
        <w:rPr>
          <w:i/>
          <w:color w:val="000000"/>
        </w:rPr>
        <w:t>Правила доказательства. Ошибки в доказательствах.</w:t>
      </w:r>
      <w:r w:rsidRPr="007044B0">
        <w:rPr>
          <w:i/>
          <w:color w:val="000000"/>
        </w:rPr>
        <w:t xml:space="preserve"> Способы доказательства гипотез»:</w:t>
      </w:r>
    </w:p>
    <w:p w14:paraId="108A545D" w14:textId="56D8FD24" w:rsidR="007044B0" w:rsidRDefault="007044B0" w:rsidP="007044B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Pr="00F6153E">
        <w:rPr>
          <w:color w:val="000000"/>
        </w:rPr>
        <w:t xml:space="preserve">Правила доказательства. </w:t>
      </w:r>
    </w:p>
    <w:p w14:paraId="2F1A9816" w14:textId="667EB324" w:rsidR="007044B0" w:rsidRDefault="007044B0" w:rsidP="007044B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Pr="00F6153E">
        <w:rPr>
          <w:color w:val="000000"/>
        </w:rPr>
        <w:t xml:space="preserve">Ошибки в доказательствах. </w:t>
      </w:r>
    </w:p>
    <w:p w14:paraId="2B5B4F3C" w14:textId="25AB6BFC" w:rsidR="007044B0" w:rsidRPr="00F6153E" w:rsidRDefault="007044B0" w:rsidP="007044B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Pr="00F6153E">
        <w:rPr>
          <w:color w:val="000000"/>
        </w:rPr>
        <w:t>Способы доказательства гипотез.</w:t>
      </w:r>
    </w:p>
    <w:p w14:paraId="2A6DD0FF" w14:textId="77777777" w:rsidR="004F6BDE" w:rsidRDefault="004F6BDE" w:rsidP="00F6153E">
      <w:pPr>
        <w:ind w:firstLine="709"/>
        <w:jc w:val="both"/>
        <w:rPr>
          <w:color w:val="000000"/>
        </w:rPr>
      </w:pPr>
    </w:p>
    <w:p w14:paraId="6003A3CA" w14:textId="77777777" w:rsidR="00F6153E" w:rsidRPr="00F6153E" w:rsidRDefault="00F6153E" w:rsidP="00F6153E">
      <w:pPr>
        <w:jc w:val="both"/>
        <w:rPr>
          <w:rFonts w:eastAsia="Calibri"/>
          <w:b/>
          <w:lang w:eastAsia="en-US"/>
        </w:rPr>
      </w:pPr>
    </w:p>
    <w:p w14:paraId="06AF6E81" w14:textId="5FEB0809" w:rsidR="00F6153E" w:rsidRDefault="007044B0" w:rsidP="00F6153E">
      <w:pPr>
        <w:jc w:val="center"/>
        <w:rPr>
          <w:b/>
        </w:rPr>
      </w:pPr>
      <w:r>
        <w:rPr>
          <w:b/>
        </w:rPr>
        <w:t>3.2</w:t>
      </w:r>
      <w:r w:rsidR="00F6153E" w:rsidRPr="00F6153E">
        <w:rPr>
          <w:b/>
        </w:rPr>
        <w:t xml:space="preserve"> Перечень типовых тем докладов</w:t>
      </w:r>
    </w:p>
    <w:p w14:paraId="740299CB" w14:textId="77777777" w:rsidR="007044B0" w:rsidRPr="00F6153E" w:rsidRDefault="007044B0" w:rsidP="00F6153E">
      <w:pPr>
        <w:jc w:val="center"/>
        <w:rPr>
          <w:b/>
        </w:rPr>
      </w:pPr>
    </w:p>
    <w:p w14:paraId="132EF07B" w14:textId="110B27CD" w:rsidR="00F6153E" w:rsidRPr="007044B0" w:rsidRDefault="007044B0" w:rsidP="00F6153E">
      <w:pPr>
        <w:spacing w:line="276" w:lineRule="auto"/>
        <w:jc w:val="center"/>
        <w:rPr>
          <w:bCs/>
          <w:i/>
          <w:color w:val="000000"/>
        </w:rPr>
      </w:pPr>
      <w:r w:rsidRPr="007044B0">
        <w:rPr>
          <w:bCs/>
          <w:i/>
          <w:color w:val="000000"/>
        </w:rPr>
        <w:t xml:space="preserve">Темы </w:t>
      </w:r>
      <w:r>
        <w:rPr>
          <w:bCs/>
          <w:i/>
          <w:color w:val="000000"/>
        </w:rPr>
        <w:t xml:space="preserve">докладов </w:t>
      </w:r>
      <w:r w:rsidRPr="007044B0">
        <w:rPr>
          <w:bCs/>
          <w:i/>
          <w:color w:val="000000"/>
        </w:rPr>
        <w:t>по теме «Виды индуктивных умозаключений. Методы научной индукции»</w:t>
      </w:r>
      <w:r>
        <w:rPr>
          <w:bCs/>
          <w:i/>
          <w:color w:val="000000"/>
        </w:rPr>
        <w:t>:</w:t>
      </w:r>
    </w:p>
    <w:p w14:paraId="38A3771A" w14:textId="22D2F509" w:rsidR="00F6153E" w:rsidRPr="00F6153E" w:rsidRDefault="00F6153E" w:rsidP="00F6153E">
      <w:pPr>
        <w:jc w:val="both"/>
      </w:pPr>
      <w:r w:rsidRPr="00F6153E">
        <w:t>1. Социальное назначение и функции логики.</w:t>
      </w:r>
    </w:p>
    <w:p w14:paraId="721CF3FD" w14:textId="7CED481A" w:rsidR="00F6153E" w:rsidRPr="00F6153E" w:rsidRDefault="007044B0" w:rsidP="00F6153E">
      <w:pPr>
        <w:jc w:val="both"/>
      </w:pPr>
      <w:r>
        <w:t>2</w:t>
      </w:r>
      <w:r w:rsidR="00F6153E" w:rsidRPr="00F6153E">
        <w:t>. Роль логики в формировании интеллектуальной культуры человека.</w:t>
      </w:r>
    </w:p>
    <w:p w14:paraId="5BC91F0E" w14:textId="700F9BCA" w:rsidR="00F6153E" w:rsidRPr="00F6153E" w:rsidRDefault="007044B0" w:rsidP="00F6153E">
      <w:pPr>
        <w:jc w:val="both"/>
      </w:pPr>
      <w:r>
        <w:t>3</w:t>
      </w:r>
      <w:r w:rsidR="00F6153E" w:rsidRPr="00F6153E">
        <w:t>. Основные виды логических ошибок и пути их преодоления.</w:t>
      </w:r>
    </w:p>
    <w:p w14:paraId="4DB93686" w14:textId="09E091AA" w:rsidR="00F6153E" w:rsidRPr="00F6153E" w:rsidRDefault="007044B0" w:rsidP="00F6153E">
      <w:r>
        <w:t>4</w:t>
      </w:r>
      <w:r w:rsidR="00F6153E" w:rsidRPr="00F6153E">
        <w:t>. Характеристика понятия как формы мышления.</w:t>
      </w:r>
    </w:p>
    <w:p w14:paraId="556D95BC" w14:textId="5CEA2E03" w:rsidR="00F6153E" w:rsidRPr="00F6153E" w:rsidRDefault="007044B0" w:rsidP="00F6153E">
      <w:pPr>
        <w:jc w:val="both"/>
      </w:pPr>
      <w:r>
        <w:t>5</w:t>
      </w:r>
      <w:r w:rsidR="00F6153E" w:rsidRPr="00F6153E">
        <w:t>. Логические операции над понятиями.</w:t>
      </w:r>
    </w:p>
    <w:p w14:paraId="68162C14" w14:textId="1479FB1B" w:rsidR="00F6153E" w:rsidRPr="00F6153E" w:rsidRDefault="007044B0" w:rsidP="00F6153E">
      <w:r>
        <w:t>6</w:t>
      </w:r>
      <w:r w:rsidR="00F6153E" w:rsidRPr="00F6153E">
        <w:t>. Классификация и ее роль в науке.</w:t>
      </w:r>
    </w:p>
    <w:p w14:paraId="35A5F2DA" w14:textId="20C84920" w:rsidR="00F6153E" w:rsidRPr="00F6153E" w:rsidRDefault="007044B0" w:rsidP="00F6153E">
      <w:pPr>
        <w:jc w:val="both"/>
      </w:pPr>
      <w:r>
        <w:t>7</w:t>
      </w:r>
      <w:r w:rsidR="00F6153E" w:rsidRPr="00F6153E">
        <w:t>. Общая характеристика суждения как формы мышления.</w:t>
      </w:r>
    </w:p>
    <w:p w14:paraId="3A626B24" w14:textId="1D9F91C6" w:rsidR="00F6153E" w:rsidRPr="00F6153E" w:rsidRDefault="007044B0" w:rsidP="00F6153E">
      <w:r>
        <w:t>8</w:t>
      </w:r>
      <w:r w:rsidR="00F6153E" w:rsidRPr="00F6153E">
        <w:t>. Специфика модальных суждений.</w:t>
      </w:r>
    </w:p>
    <w:p w14:paraId="6CB504AA" w14:textId="028F07DB" w:rsidR="00F6153E" w:rsidRPr="00F6153E" w:rsidRDefault="007044B0" w:rsidP="00F6153E">
      <w:pPr>
        <w:jc w:val="both"/>
      </w:pPr>
      <w:r>
        <w:t>9</w:t>
      </w:r>
      <w:r w:rsidR="00F6153E" w:rsidRPr="00F6153E">
        <w:t>. Отношения между суждениями.</w:t>
      </w:r>
    </w:p>
    <w:p w14:paraId="7780DD9F" w14:textId="0DBC12BE" w:rsidR="00F6153E" w:rsidRPr="00F6153E" w:rsidRDefault="007044B0" w:rsidP="00F6153E">
      <w:pPr>
        <w:jc w:val="both"/>
      </w:pPr>
      <w:r>
        <w:t>10</w:t>
      </w:r>
      <w:r w:rsidR="00F6153E" w:rsidRPr="00F6153E">
        <w:t>. Логические операции над суждениями.</w:t>
      </w:r>
    </w:p>
    <w:p w14:paraId="25C3244F" w14:textId="279966C4" w:rsidR="00F6153E" w:rsidRPr="00F6153E" w:rsidRDefault="007044B0" w:rsidP="00F6153E">
      <w:pPr>
        <w:jc w:val="both"/>
      </w:pPr>
      <w:r>
        <w:t>11</w:t>
      </w:r>
      <w:r w:rsidR="00F6153E" w:rsidRPr="00F6153E">
        <w:t>. Логическая характеристика сложных суждений.</w:t>
      </w:r>
    </w:p>
    <w:p w14:paraId="4A54B4CE" w14:textId="2CFC97CE" w:rsidR="00F6153E" w:rsidRPr="00F6153E" w:rsidRDefault="007044B0" w:rsidP="00F6153E">
      <w:r>
        <w:t>12</w:t>
      </w:r>
      <w:r w:rsidR="00F6153E" w:rsidRPr="00F6153E">
        <w:t>. Развитие математической логики.</w:t>
      </w:r>
    </w:p>
    <w:p w14:paraId="2EA90EF7" w14:textId="77777777" w:rsidR="00F6153E" w:rsidRPr="00F6153E" w:rsidRDefault="00F6153E" w:rsidP="00F6153E">
      <w:pPr>
        <w:jc w:val="center"/>
        <w:rPr>
          <w:i/>
          <w:iCs/>
          <w:color w:val="000000"/>
        </w:rPr>
      </w:pPr>
    </w:p>
    <w:p w14:paraId="448517B7" w14:textId="19464F51" w:rsidR="00F6153E" w:rsidRDefault="007044B0" w:rsidP="007044B0">
      <w:pPr>
        <w:ind w:left="720"/>
        <w:jc w:val="center"/>
        <w:rPr>
          <w:bCs/>
          <w:i/>
          <w:color w:val="000000"/>
        </w:rPr>
      </w:pPr>
      <w:r w:rsidRPr="007044B0">
        <w:rPr>
          <w:bCs/>
          <w:i/>
          <w:color w:val="000000"/>
        </w:rPr>
        <w:t xml:space="preserve">Темы </w:t>
      </w:r>
      <w:r>
        <w:rPr>
          <w:bCs/>
          <w:i/>
          <w:color w:val="000000"/>
        </w:rPr>
        <w:t xml:space="preserve">докладов </w:t>
      </w:r>
      <w:r w:rsidRPr="007044B0">
        <w:rPr>
          <w:bCs/>
          <w:i/>
          <w:color w:val="000000"/>
        </w:rPr>
        <w:t xml:space="preserve">по теме </w:t>
      </w:r>
      <w:r>
        <w:rPr>
          <w:bCs/>
          <w:i/>
          <w:color w:val="000000"/>
        </w:rPr>
        <w:t>«</w:t>
      </w:r>
      <w:r w:rsidRPr="007044B0">
        <w:rPr>
          <w:bCs/>
          <w:i/>
          <w:color w:val="000000"/>
        </w:rPr>
        <w:t xml:space="preserve">Подтверждение и опровержение гипотез. </w:t>
      </w:r>
      <w:r w:rsidR="00F6153E" w:rsidRPr="007044B0">
        <w:rPr>
          <w:bCs/>
          <w:i/>
          <w:color w:val="000000"/>
        </w:rPr>
        <w:t>З</w:t>
      </w:r>
      <w:r w:rsidRPr="007044B0">
        <w:rPr>
          <w:bCs/>
          <w:i/>
          <w:color w:val="000000"/>
        </w:rPr>
        <w:t>аконы логики»</w:t>
      </w:r>
      <w:r>
        <w:rPr>
          <w:bCs/>
          <w:i/>
          <w:color w:val="000000"/>
        </w:rPr>
        <w:t>:</w:t>
      </w:r>
    </w:p>
    <w:p w14:paraId="323BA4BF" w14:textId="55B7DC8C" w:rsidR="00F6153E" w:rsidRPr="007044B0" w:rsidRDefault="007044B0" w:rsidP="007044B0">
      <w:r>
        <w:t xml:space="preserve">1. </w:t>
      </w:r>
      <w:r w:rsidR="00F6153E" w:rsidRPr="007044B0">
        <w:t>Гипотеза и ее роль в науке.</w:t>
      </w:r>
    </w:p>
    <w:p w14:paraId="352BFE3E" w14:textId="5C18B57C" w:rsidR="00F6153E" w:rsidRPr="007044B0" w:rsidRDefault="007044B0" w:rsidP="007044B0">
      <w:r>
        <w:t xml:space="preserve">2. </w:t>
      </w:r>
      <w:r w:rsidR="00F6153E" w:rsidRPr="007044B0">
        <w:t>Логическая характеристика аналогии.</w:t>
      </w:r>
    </w:p>
    <w:p w14:paraId="73C5559B" w14:textId="3AF73535" w:rsidR="00F6153E" w:rsidRPr="007044B0" w:rsidRDefault="007044B0" w:rsidP="007044B0">
      <w:r>
        <w:t xml:space="preserve">3. </w:t>
      </w:r>
      <w:r w:rsidR="00F6153E" w:rsidRPr="007044B0">
        <w:t>Логическая характеристика доведения и опровержения.</w:t>
      </w:r>
    </w:p>
    <w:p w14:paraId="74720747" w14:textId="38C0FFF5" w:rsidR="00F6153E" w:rsidRPr="007044B0" w:rsidRDefault="007044B0" w:rsidP="007044B0">
      <w:r>
        <w:t xml:space="preserve">4. </w:t>
      </w:r>
      <w:r w:rsidR="00F6153E" w:rsidRPr="007044B0">
        <w:t>Теоретическое и практическое значение логики.</w:t>
      </w:r>
    </w:p>
    <w:p w14:paraId="558E2541" w14:textId="77777777" w:rsidR="00F6153E" w:rsidRPr="00F6153E" w:rsidRDefault="00F6153E" w:rsidP="00F6153E">
      <w:pPr>
        <w:jc w:val="both"/>
        <w:rPr>
          <w:b/>
        </w:rPr>
      </w:pPr>
    </w:p>
    <w:p w14:paraId="49380F32" w14:textId="20ADC16F" w:rsidR="00F6153E" w:rsidRDefault="007044B0" w:rsidP="00F6153E">
      <w:pPr>
        <w:ind w:left="360"/>
        <w:jc w:val="center"/>
        <w:rPr>
          <w:b/>
        </w:rPr>
      </w:pPr>
      <w:r>
        <w:rPr>
          <w:b/>
        </w:rPr>
        <w:t>3.3</w:t>
      </w:r>
      <w:r w:rsidR="00F6153E" w:rsidRPr="00F6153E">
        <w:rPr>
          <w:b/>
        </w:rPr>
        <w:t xml:space="preserve"> Перечень вопросов для дискуссии</w:t>
      </w:r>
    </w:p>
    <w:p w14:paraId="7C1156AC" w14:textId="77777777" w:rsidR="007044B0" w:rsidRDefault="007044B0" w:rsidP="00F6153E">
      <w:pPr>
        <w:ind w:left="360"/>
        <w:jc w:val="center"/>
        <w:rPr>
          <w:b/>
        </w:rPr>
      </w:pPr>
    </w:p>
    <w:p w14:paraId="44E27739" w14:textId="5BCD9BE3" w:rsidR="007044B0" w:rsidRPr="007044B0" w:rsidRDefault="007044B0" w:rsidP="00F6153E">
      <w:pPr>
        <w:ind w:left="360"/>
        <w:jc w:val="center"/>
        <w:rPr>
          <w:bCs/>
          <w:i/>
          <w:color w:val="000000"/>
        </w:rPr>
      </w:pPr>
      <w:r w:rsidRPr="007044B0">
        <w:rPr>
          <w:bCs/>
          <w:i/>
          <w:color w:val="000000"/>
        </w:rPr>
        <w:t xml:space="preserve">Темы </w:t>
      </w:r>
      <w:r w:rsidR="00945E27">
        <w:rPr>
          <w:bCs/>
          <w:i/>
          <w:color w:val="000000"/>
        </w:rPr>
        <w:t>вопросов для дискуссии</w:t>
      </w:r>
      <w:r>
        <w:rPr>
          <w:bCs/>
          <w:i/>
          <w:color w:val="000000"/>
        </w:rPr>
        <w:t xml:space="preserve"> </w:t>
      </w:r>
      <w:r w:rsidRPr="007044B0">
        <w:rPr>
          <w:bCs/>
          <w:i/>
          <w:color w:val="000000"/>
        </w:rPr>
        <w:t xml:space="preserve">по теме </w:t>
      </w:r>
      <w:r>
        <w:rPr>
          <w:bCs/>
          <w:i/>
          <w:color w:val="000000"/>
        </w:rPr>
        <w:t>«</w:t>
      </w:r>
      <w:r w:rsidRPr="007044B0">
        <w:rPr>
          <w:bCs/>
          <w:i/>
          <w:color w:val="000000"/>
        </w:rPr>
        <w:t>Суждения и предложение. Простые суждения. Сложные суждения. Модальность суждений»</w:t>
      </w:r>
    </w:p>
    <w:p w14:paraId="1B50381E" w14:textId="77777777" w:rsidR="00F6153E" w:rsidRPr="00F6153E" w:rsidRDefault="00F6153E" w:rsidP="00F6153E">
      <w:pPr>
        <w:numPr>
          <w:ilvl w:val="0"/>
          <w:numId w:val="43"/>
        </w:numPr>
        <w:jc w:val="both"/>
      </w:pPr>
      <w:r w:rsidRPr="00F6153E">
        <w:t>Научные программы Античности.</w:t>
      </w:r>
    </w:p>
    <w:p w14:paraId="6F85989C" w14:textId="77777777" w:rsidR="00F6153E" w:rsidRPr="00F6153E" w:rsidRDefault="00F6153E" w:rsidP="00F6153E">
      <w:pPr>
        <w:numPr>
          <w:ilvl w:val="0"/>
          <w:numId w:val="43"/>
        </w:numPr>
        <w:jc w:val="both"/>
      </w:pPr>
      <w:r w:rsidRPr="00F6153E">
        <w:t>Ремесленные знания и механические искусства в Средние века (</w:t>
      </w:r>
      <w:r w:rsidRPr="00F6153E">
        <w:rPr>
          <w:lang w:val="en-US"/>
        </w:rPr>
        <w:t>V</w:t>
      </w:r>
      <w:r w:rsidRPr="00F6153E">
        <w:t>-</w:t>
      </w:r>
      <w:r w:rsidRPr="00F6153E">
        <w:rPr>
          <w:lang w:val="en-US"/>
        </w:rPr>
        <w:t>XIV</w:t>
      </w:r>
      <w:r w:rsidRPr="00F6153E">
        <w:t xml:space="preserve"> вв.).</w:t>
      </w:r>
    </w:p>
    <w:p w14:paraId="733C7DF9" w14:textId="77777777" w:rsidR="00F6153E" w:rsidRPr="00F6153E" w:rsidRDefault="00F6153E" w:rsidP="00F6153E">
      <w:pPr>
        <w:numPr>
          <w:ilvl w:val="0"/>
          <w:numId w:val="43"/>
        </w:numPr>
        <w:jc w:val="both"/>
      </w:pPr>
      <w:r w:rsidRPr="00F6153E">
        <w:t>Инженерные исследования и проекты Леонардо да Винчи.</w:t>
      </w:r>
    </w:p>
    <w:p w14:paraId="72B9A979" w14:textId="77777777" w:rsidR="00F6153E" w:rsidRPr="00F6153E" w:rsidRDefault="00F6153E" w:rsidP="00F6153E">
      <w:pPr>
        <w:numPr>
          <w:ilvl w:val="0"/>
          <w:numId w:val="43"/>
        </w:numPr>
        <w:jc w:val="both"/>
      </w:pPr>
      <w:r w:rsidRPr="00F6153E">
        <w:t>Ф. Бэкон и эмпирические исследования.</w:t>
      </w:r>
    </w:p>
    <w:p w14:paraId="57A77613" w14:textId="77777777" w:rsidR="00F6153E" w:rsidRPr="00F6153E" w:rsidRDefault="00F6153E" w:rsidP="00F6153E">
      <w:pPr>
        <w:numPr>
          <w:ilvl w:val="0"/>
          <w:numId w:val="43"/>
        </w:numPr>
        <w:jc w:val="both"/>
      </w:pPr>
      <w:r w:rsidRPr="00F6153E">
        <w:t>Р. Декарт и основные идеи рационализма.</w:t>
      </w:r>
    </w:p>
    <w:p w14:paraId="4E699F21" w14:textId="77777777" w:rsidR="00F6153E" w:rsidRPr="00F6153E" w:rsidRDefault="00F6153E" w:rsidP="00F6153E">
      <w:pPr>
        <w:numPr>
          <w:ilvl w:val="0"/>
          <w:numId w:val="43"/>
        </w:numPr>
        <w:jc w:val="both"/>
      </w:pPr>
      <w:r w:rsidRPr="00F6153E">
        <w:t>Учение о методе. Индукция и дедукция.</w:t>
      </w:r>
    </w:p>
    <w:p w14:paraId="450A81DD" w14:textId="77777777" w:rsidR="00F6153E" w:rsidRPr="00F6153E" w:rsidRDefault="00F6153E" w:rsidP="00F6153E">
      <w:pPr>
        <w:numPr>
          <w:ilvl w:val="0"/>
          <w:numId w:val="43"/>
        </w:numPr>
        <w:jc w:val="both"/>
      </w:pPr>
      <w:r w:rsidRPr="00F6153E">
        <w:lastRenderedPageBreak/>
        <w:t>Концепция К. Поппера, фальсификация как критерий демаркации.</w:t>
      </w:r>
    </w:p>
    <w:p w14:paraId="3F24E310" w14:textId="77777777" w:rsidR="00F6153E" w:rsidRPr="00F6153E" w:rsidRDefault="00F6153E" w:rsidP="00F6153E">
      <w:pPr>
        <w:numPr>
          <w:ilvl w:val="0"/>
          <w:numId w:val="43"/>
        </w:numPr>
        <w:jc w:val="both"/>
      </w:pPr>
      <w:r w:rsidRPr="00F6153E">
        <w:t>Методологические идеи Т. Куна.</w:t>
      </w:r>
    </w:p>
    <w:p w14:paraId="0527A63F" w14:textId="77777777" w:rsidR="00F6153E" w:rsidRPr="00F6153E" w:rsidRDefault="00F6153E" w:rsidP="00F6153E">
      <w:pPr>
        <w:numPr>
          <w:ilvl w:val="0"/>
          <w:numId w:val="43"/>
        </w:numPr>
        <w:jc w:val="both"/>
      </w:pPr>
      <w:r w:rsidRPr="00F6153E">
        <w:t>Понятие научной парадигмы.</w:t>
      </w:r>
    </w:p>
    <w:p w14:paraId="5D2172A9" w14:textId="77777777" w:rsidR="00F6153E" w:rsidRPr="00F6153E" w:rsidRDefault="00F6153E" w:rsidP="00F6153E">
      <w:pPr>
        <w:numPr>
          <w:ilvl w:val="0"/>
          <w:numId w:val="43"/>
        </w:numPr>
        <w:jc w:val="both"/>
      </w:pPr>
      <w:r w:rsidRPr="00F6153E">
        <w:t xml:space="preserve">Структура научного знания И. </w:t>
      </w:r>
      <w:proofErr w:type="spellStart"/>
      <w:r w:rsidRPr="00F6153E">
        <w:t>Лакатоса</w:t>
      </w:r>
      <w:proofErr w:type="spellEnd"/>
      <w:r w:rsidRPr="00F6153E">
        <w:t>.</w:t>
      </w:r>
    </w:p>
    <w:p w14:paraId="6738AAF0" w14:textId="77777777" w:rsidR="00F6153E" w:rsidRPr="00F6153E" w:rsidRDefault="00F6153E" w:rsidP="00F6153E">
      <w:pPr>
        <w:numPr>
          <w:ilvl w:val="0"/>
          <w:numId w:val="43"/>
        </w:numPr>
        <w:jc w:val="both"/>
      </w:pPr>
      <w:r w:rsidRPr="00F6153E">
        <w:t xml:space="preserve">Методологический анархизм П. </w:t>
      </w:r>
      <w:proofErr w:type="spellStart"/>
      <w:r w:rsidRPr="00F6153E">
        <w:t>Фейерабенда</w:t>
      </w:r>
      <w:proofErr w:type="spellEnd"/>
      <w:r w:rsidRPr="00F6153E">
        <w:t>.</w:t>
      </w:r>
    </w:p>
    <w:p w14:paraId="0402A876" w14:textId="77777777" w:rsidR="00F6153E" w:rsidRPr="00F6153E" w:rsidRDefault="00F6153E" w:rsidP="00F6153E">
      <w:pPr>
        <w:numPr>
          <w:ilvl w:val="0"/>
          <w:numId w:val="43"/>
        </w:numPr>
        <w:jc w:val="both"/>
      </w:pPr>
      <w:r w:rsidRPr="00F6153E">
        <w:t xml:space="preserve">Понятие «тема» в науке – идеи С. </w:t>
      </w:r>
      <w:proofErr w:type="spellStart"/>
      <w:r w:rsidRPr="00F6153E">
        <w:t>Тулмина</w:t>
      </w:r>
      <w:proofErr w:type="spellEnd"/>
      <w:r w:rsidRPr="00F6153E">
        <w:t>.</w:t>
      </w:r>
    </w:p>
    <w:p w14:paraId="7505603A" w14:textId="77777777" w:rsidR="00F6153E" w:rsidRPr="00F6153E" w:rsidRDefault="00F6153E" w:rsidP="00F6153E">
      <w:pPr>
        <w:numPr>
          <w:ilvl w:val="0"/>
          <w:numId w:val="43"/>
        </w:numPr>
        <w:jc w:val="both"/>
      </w:pPr>
      <w:r w:rsidRPr="00F6153E">
        <w:t>Этика науки</w:t>
      </w:r>
    </w:p>
    <w:p w14:paraId="6A497519" w14:textId="77777777" w:rsidR="00F6153E" w:rsidRPr="00F6153E" w:rsidRDefault="00F6153E" w:rsidP="00F6153E">
      <w:pPr>
        <w:numPr>
          <w:ilvl w:val="0"/>
          <w:numId w:val="43"/>
        </w:numPr>
        <w:jc w:val="both"/>
      </w:pPr>
      <w:r w:rsidRPr="00F6153E">
        <w:t>Определение места хаоса и порядка в Мироздании в аспекте определения понятий информации и энтропии.</w:t>
      </w:r>
    </w:p>
    <w:p w14:paraId="772FCBDF" w14:textId="77777777" w:rsidR="007044B0" w:rsidRPr="007044B0" w:rsidRDefault="007044B0" w:rsidP="007044B0">
      <w:pPr>
        <w:ind w:left="360"/>
        <w:jc w:val="both"/>
      </w:pPr>
    </w:p>
    <w:p w14:paraId="4E95A2D1" w14:textId="0F443481" w:rsidR="007044B0" w:rsidRDefault="00945E27" w:rsidP="00945E27">
      <w:pPr>
        <w:ind w:left="360"/>
        <w:jc w:val="center"/>
        <w:rPr>
          <w:rFonts w:eastAsia="Calibri"/>
          <w:i/>
          <w:iCs/>
          <w:color w:val="000000"/>
          <w:lang w:eastAsia="en-US"/>
        </w:rPr>
      </w:pPr>
      <w:r w:rsidRPr="007044B0">
        <w:rPr>
          <w:bCs/>
          <w:i/>
          <w:color w:val="000000"/>
        </w:rPr>
        <w:t xml:space="preserve">Темы </w:t>
      </w:r>
      <w:r>
        <w:rPr>
          <w:bCs/>
          <w:i/>
          <w:color w:val="000000"/>
        </w:rPr>
        <w:t xml:space="preserve">вопросов для дискуссии </w:t>
      </w:r>
      <w:r w:rsidRPr="007044B0">
        <w:rPr>
          <w:bCs/>
          <w:i/>
          <w:color w:val="000000"/>
        </w:rPr>
        <w:t>по теме</w:t>
      </w:r>
      <w:r>
        <w:rPr>
          <w:rFonts w:eastAsia="Calibri"/>
          <w:i/>
          <w:iCs/>
          <w:color w:val="000000"/>
          <w:lang w:eastAsia="en-US"/>
        </w:rPr>
        <w:t xml:space="preserve"> «Понятие и виды гипотез»:</w:t>
      </w:r>
    </w:p>
    <w:p w14:paraId="63A9A3D0" w14:textId="5D940709" w:rsidR="00F6153E" w:rsidRPr="00F6153E" w:rsidRDefault="00F6153E" w:rsidP="007044B0">
      <w:pPr>
        <w:numPr>
          <w:ilvl w:val="0"/>
          <w:numId w:val="44"/>
        </w:numPr>
        <w:jc w:val="both"/>
      </w:pPr>
      <w:r w:rsidRPr="00F6153E">
        <w:t>Синергетический подход к построению семиотических моделей и их связи с реальностью.</w:t>
      </w:r>
    </w:p>
    <w:p w14:paraId="7DFE5F9D" w14:textId="77777777" w:rsidR="00F6153E" w:rsidRPr="00F6153E" w:rsidRDefault="00F6153E" w:rsidP="00F6153E">
      <w:pPr>
        <w:numPr>
          <w:ilvl w:val="0"/>
          <w:numId w:val="44"/>
        </w:numPr>
        <w:jc w:val="both"/>
      </w:pPr>
      <w:r w:rsidRPr="00F6153E">
        <w:t>Механизмы самоорганизации объектов. Часть и целое в научной картине мира.</w:t>
      </w:r>
    </w:p>
    <w:p w14:paraId="22A7104F" w14:textId="77777777" w:rsidR="00F6153E" w:rsidRPr="00F6153E" w:rsidRDefault="00F6153E" w:rsidP="00F6153E">
      <w:pPr>
        <w:numPr>
          <w:ilvl w:val="0"/>
          <w:numId w:val="44"/>
        </w:numPr>
        <w:jc w:val="both"/>
      </w:pPr>
      <w:r w:rsidRPr="00F6153E">
        <w:t>Ложь и дезинформация как инструменты манипуляции сознанием.</w:t>
      </w:r>
    </w:p>
    <w:p w14:paraId="7E296D5A" w14:textId="77777777" w:rsidR="00F6153E" w:rsidRPr="00F6153E" w:rsidRDefault="00F6153E" w:rsidP="00F6153E">
      <w:pPr>
        <w:numPr>
          <w:ilvl w:val="0"/>
          <w:numId w:val="44"/>
        </w:numPr>
        <w:jc w:val="both"/>
      </w:pPr>
      <w:r w:rsidRPr="00F6153E">
        <w:t>Роль заблуждения в научной и профессиональной деятельности.</w:t>
      </w:r>
    </w:p>
    <w:p w14:paraId="165520EA" w14:textId="77777777" w:rsidR="00F6153E" w:rsidRPr="00F6153E" w:rsidRDefault="00F6153E" w:rsidP="00F6153E">
      <w:pPr>
        <w:numPr>
          <w:ilvl w:val="0"/>
          <w:numId w:val="44"/>
        </w:numPr>
        <w:jc w:val="both"/>
      </w:pPr>
      <w:r w:rsidRPr="00F6153E">
        <w:t>Значение творчества и интуиции в профессиональной деятельности.</w:t>
      </w:r>
    </w:p>
    <w:p w14:paraId="5ADC775D" w14:textId="77777777" w:rsidR="00F6153E" w:rsidRPr="00F6153E" w:rsidRDefault="00F6153E" w:rsidP="00F6153E">
      <w:pPr>
        <w:numPr>
          <w:ilvl w:val="0"/>
          <w:numId w:val="44"/>
        </w:numPr>
        <w:jc w:val="both"/>
      </w:pPr>
      <w:r w:rsidRPr="00F6153E">
        <w:t>Исторический и философский аспекты феномена познания окружающего мира.</w:t>
      </w:r>
    </w:p>
    <w:p w14:paraId="7CBC7A73" w14:textId="77777777" w:rsidR="00CA6B57" w:rsidRDefault="00CA6B57" w:rsidP="00F6153E">
      <w:pPr>
        <w:jc w:val="center"/>
        <w:rPr>
          <w:b/>
          <w:bCs/>
        </w:rPr>
      </w:pPr>
    </w:p>
    <w:p w14:paraId="65B297F1" w14:textId="77777777" w:rsidR="00CA6B57" w:rsidRDefault="00CA6B57" w:rsidP="00F6153E">
      <w:pPr>
        <w:jc w:val="center"/>
        <w:rPr>
          <w:b/>
          <w:bCs/>
        </w:rPr>
      </w:pPr>
    </w:p>
    <w:p w14:paraId="2C4F051F" w14:textId="01E4C5FF" w:rsidR="00F6153E" w:rsidRDefault="00F6153E" w:rsidP="00F6153E">
      <w:pPr>
        <w:jc w:val="center"/>
        <w:rPr>
          <w:b/>
          <w:bCs/>
        </w:rPr>
      </w:pPr>
      <w:r w:rsidRPr="00F6153E">
        <w:rPr>
          <w:b/>
          <w:bCs/>
        </w:rPr>
        <w:t>3.4 Тестирование по дисциплине</w:t>
      </w:r>
    </w:p>
    <w:p w14:paraId="408C666F" w14:textId="77777777" w:rsidR="003A36EC" w:rsidRPr="00F6153E" w:rsidRDefault="003A36EC" w:rsidP="00F6153E">
      <w:pPr>
        <w:jc w:val="center"/>
        <w:rPr>
          <w:b/>
        </w:rPr>
      </w:pPr>
    </w:p>
    <w:p w14:paraId="6221E839" w14:textId="77777777" w:rsidR="00F6153E" w:rsidRPr="00F6153E" w:rsidRDefault="00F6153E" w:rsidP="00F6153E">
      <w:pPr>
        <w:widowControl w:val="0"/>
        <w:ind w:firstLine="720"/>
        <w:jc w:val="both"/>
      </w:pPr>
      <w:r w:rsidRPr="00F6153E">
        <w:t xml:space="preserve">Тесты формируются из фонда тестовых заданий по дисциплине. </w:t>
      </w:r>
    </w:p>
    <w:p w14:paraId="49D6BF6D" w14:textId="77777777" w:rsidR="00F6153E" w:rsidRPr="00F6153E" w:rsidRDefault="00F6153E" w:rsidP="00F6153E">
      <w:pPr>
        <w:widowControl w:val="0"/>
        <w:ind w:firstLine="720"/>
        <w:jc w:val="both"/>
      </w:pPr>
      <w:r w:rsidRPr="00F6153E">
        <w:rPr>
          <w:b/>
        </w:rPr>
        <w:t>Тест</w:t>
      </w:r>
      <w:r w:rsidRPr="00F6153E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14:paraId="4E7AA7F1" w14:textId="77777777" w:rsidR="00F6153E" w:rsidRPr="00F6153E" w:rsidRDefault="00F6153E" w:rsidP="00F6153E">
      <w:pPr>
        <w:widowControl w:val="0"/>
        <w:ind w:firstLine="720"/>
        <w:jc w:val="both"/>
      </w:pPr>
      <w:r w:rsidRPr="00F6153E">
        <w:rPr>
          <w:b/>
        </w:rPr>
        <w:t>Тестовое задание (ТЗ)</w:t>
      </w:r>
      <w:r w:rsidRPr="00F6153E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52899F3E" w14:textId="77777777" w:rsidR="00F6153E" w:rsidRPr="00F6153E" w:rsidRDefault="00F6153E" w:rsidP="00F6153E">
      <w:pPr>
        <w:widowControl w:val="0"/>
        <w:ind w:firstLine="720"/>
        <w:jc w:val="both"/>
      </w:pPr>
      <w:r w:rsidRPr="00F6153E">
        <w:rPr>
          <w:b/>
        </w:rPr>
        <w:t>Фонд тестовых заданий (ФТЗ) по дисциплине</w:t>
      </w:r>
      <w:r w:rsidRPr="00F6153E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14:paraId="04AEED70" w14:textId="77777777" w:rsidR="00F6153E" w:rsidRPr="00F6153E" w:rsidRDefault="00F6153E" w:rsidP="00F6153E">
      <w:pPr>
        <w:ind w:firstLine="709"/>
        <w:jc w:val="both"/>
        <w:rPr>
          <w:b/>
          <w:bCs/>
          <w:iCs/>
          <w:lang w:eastAsia="en-US"/>
        </w:rPr>
      </w:pPr>
      <w:r w:rsidRPr="00F6153E">
        <w:rPr>
          <w:b/>
          <w:bCs/>
          <w:iCs/>
          <w:lang w:eastAsia="en-US"/>
        </w:rPr>
        <w:t>Типы тестовых заданий:</w:t>
      </w:r>
    </w:p>
    <w:p w14:paraId="45D781FB" w14:textId="77777777" w:rsidR="00F6153E" w:rsidRPr="00F6153E" w:rsidRDefault="00F6153E" w:rsidP="00F6153E">
      <w:pPr>
        <w:autoSpaceDE w:val="0"/>
        <w:autoSpaceDN w:val="0"/>
        <w:adjustRightInd w:val="0"/>
        <w:ind w:firstLine="709"/>
        <w:jc w:val="both"/>
      </w:pPr>
      <w:r w:rsidRPr="00F6153E">
        <w:t>ЗТЗ – тестовое задание закрытой формы (ТЗ с выбором одного или нескольких правильных ответов);</w:t>
      </w:r>
    </w:p>
    <w:p w14:paraId="77A25F09" w14:textId="77777777" w:rsidR="00F6153E" w:rsidRPr="00F6153E" w:rsidRDefault="00F6153E" w:rsidP="00F6153E">
      <w:pPr>
        <w:ind w:firstLine="709"/>
        <w:jc w:val="both"/>
        <w:rPr>
          <w:b/>
          <w:bCs/>
          <w:lang w:eastAsia="en-US"/>
        </w:rPr>
      </w:pPr>
      <w:r w:rsidRPr="00F6153E">
        <w:t>ОТЗ –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форме)).</w:t>
      </w:r>
    </w:p>
    <w:p w14:paraId="2B24C8D8" w14:textId="77777777" w:rsidR="00F6153E" w:rsidRPr="00F6153E" w:rsidRDefault="00F6153E" w:rsidP="00F6153E">
      <w:pPr>
        <w:jc w:val="both"/>
      </w:pPr>
    </w:p>
    <w:p w14:paraId="3D39C196" w14:textId="77777777" w:rsidR="00F6153E" w:rsidRDefault="00F6153E" w:rsidP="00F6153E">
      <w:pPr>
        <w:keepNext/>
        <w:jc w:val="center"/>
        <w:outlineLvl w:val="0"/>
        <w:rPr>
          <w:rFonts w:eastAsia="Calibri"/>
          <w:b/>
          <w:bCs/>
          <w:kern w:val="32"/>
        </w:rPr>
      </w:pPr>
      <w:r w:rsidRPr="00F6153E">
        <w:rPr>
          <w:rFonts w:eastAsia="Calibri"/>
          <w:b/>
          <w:bCs/>
          <w:kern w:val="32"/>
        </w:rPr>
        <w:t>Структура тестовых материалов по дисциплине «Логика»</w:t>
      </w:r>
    </w:p>
    <w:p w14:paraId="0916E27F" w14:textId="77777777" w:rsidR="001E5ACC" w:rsidRDefault="001E5ACC" w:rsidP="00F6153E">
      <w:pPr>
        <w:keepNext/>
        <w:jc w:val="center"/>
        <w:outlineLvl w:val="0"/>
        <w:rPr>
          <w:rFonts w:eastAsia="Calibri"/>
          <w:b/>
          <w:bCs/>
          <w:kern w:val="32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2801"/>
        <w:gridCol w:w="1932"/>
        <w:gridCol w:w="1930"/>
        <w:gridCol w:w="1362"/>
      </w:tblGrid>
      <w:tr w:rsidR="001E5ACC" w:rsidRPr="00AC27EE" w14:paraId="6FE7FF2E" w14:textId="77777777" w:rsidTr="001E5ACC">
        <w:trPr>
          <w:tblHeader/>
        </w:trPr>
        <w:tc>
          <w:tcPr>
            <w:tcW w:w="992" w:type="pct"/>
            <w:shd w:val="clear" w:color="auto" w:fill="auto"/>
            <w:vAlign w:val="center"/>
          </w:tcPr>
          <w:p w14:paraId="1DE8DA99" w14:textId="77777777" w:rsidR="001E5ACC" w:rsidRDefault="001E5ACC" w:rsidP="001E5A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195CC6D2" w14:textId="77777777" w:rsidR="001E5ACC" w:rsidRPr="00AC27EE" w:rsidRDefault="001E5ACC" w:rsidP="001E5ACC">
            <w:pPr>
              <w:jc w:val="center"/>
              <w:rPr>
                <w:sz w:val="20"/>
                <w:szCs w:val="20"/>
              </w:rPr>
            </w:pPr>
            <w:r w:rsidRPr="00AC27EE">
              <w:rPr>
                <w:rFonts w:eastAsia="Calibri"/>
                <w:sz w:val="20"/>
                <w:szCs w:val="20"/>
                <w:lang w:eastAsia="en-US"/>
              </w:rPr>
              <w:t>Индикатор достижения компетенции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17442CA6" w14:textId="77777777" w:rsidR="001E5ACC" w:rsidRPr="00AC27EE" w:rsidRDefault="001E5ACC" w:rsidP="001E5ACC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Тема</w:t>
            </w:r>
          </w:p>
          <w:p w14:paraId="2D71A549" w14:textId="10D480BD" w:rsidR="001E5ACC" w:rsidRPr="00AC27EE" w:rsidRDefault="001E5ACC" w:rsidP="001E5ACC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в соответствии с РПД</w:t>
            </w:r>
          </w:p>
          <w:p w14:paraId="7BDEB835" w14:textId="77777777" w:rsidR="001E5ACC" w:rsidRPr="00AC27EE" w:rsidRDefault="001E5ACC" w:rsidP="001E5ACC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AC27EE">
              <w:rPr>
                <w:sz w:val="20"/>
                <w:szCs w:val="20"/>
              </w:rPr>
              <w:t xml:space="preserve">(с </w:t>
            </w:r>
            <w:proofErr w:type="gramStart"/>
            <w:r w:rsidRPr="00AC27EE">
              <w:rPr>
                <w:sz w:val="20"/>
                <w:szCs w:val="20"/>
              </w:rPr>
              <w:t>соответствующим  номером</w:t>
            </w:r>
            <w:proofErr w:type="gramEnd"/>
            <w:r w:rsidRPr="00AC27EE">
              <w:rPr>
                <w:sz w:val="20"/>
                <w:szCs w:val="20"/>
              </w:rPr>
              <w:t>)</w:t>
            </w:r>
          </w:p>
          <w:p w14:paraId="2A4DCF87" w14:textId="77777777" w:rsidR="001E5ACC" w:rsidRPr="00AC27EE" w:rsidRDefault="001E5ACC" w:rsidP="001E5A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061F34B4" w14:textId="77777777" w:rsidR="001E5ACC" w:rsidRPr="00AC27EE" w:rsidRDefault="001E5ACC" w:rsidP="001E5ACC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Содержательный элемент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6359BE1" w14:textId="77777777" w:rsidR="001E5ACC" w:rsidRPr="00AC27EE" w:rsidRDefault="001E5ACC" w:rsidP="001E5ACC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Характеристика содержательного элемента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01A9F350" w14:textId="77777777" w:rsidR="001E5ACC" w:rsidRPr="00AC27EE" w:rsidRDefault="001E5ACC" w:rsidP="001E5ACC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Количество тестовых заданий, типы ТЗ</w:t>
            </w:r>
          </w:p>
        </w:tc>
      </w:tr>
      <w:tr w:rsidR="00C03F54" w:rsidRPr="00AC27EE" w14:paraId="77AAAC27" w14:textId="77777777" w:rsidTr="001E5ACC">
        <w:trPr>
          <w:trHeight w:val="420"/>
        </w:trPr>
        <w:tc>
          <w:tcPr>
            <w:tcW w:w="992" w:type="pct"/>
            <w:vMerge w:val="restart"/>
            <w:shd w:val="clear" w:color="auto" w:fill="auto"/>
            <w:vAlign w:val="center"/>
          </w:tcPr>
          <w:p w14:paraId="46BB069D" w14:textId="5E9A8A10" w:rsidR="00C03F54" w:rsidRPr="00AC27EE" w:rsidRDefault="00C03F54" w:rsidP="001E5ACC">
            <w:pPr>
              <w:rPr>
                <w:color w:val="000000"/>
                <w:sz w:val="20"/>
                <w:szCs w:val="20"/>
              </w:rPr>
            </w:pPr>
            <w:proofErr w:type="gramStart"/>
            <w:r w:rsidRPr="00F6153E">
              <w:rPr>
                <w:bCs/>
                <w:sz w:val="20"/>
                <w:szCs w:val="20"/>
              </w:rPr>
              <w:t>УК-1.1</w:t>
            </w:r>
            <w:proofErr w:type="gramEnd"/>
            <w:r w:rsidRPr="00F6153E">
              <w:rPr>
                <w:bCs/>
                <w:sz w:val="20"/>
                <w:szCs w:val="20"/>
              </w:rPr>
              <w:t xml:space="preserve"> </w:t>
            </w:r>
            <w:r w:rsidRPr="00F6153E">
              <w:rPr>
                <w:color w:val="000000"/>
                <w:sz w:val="20"/>
                <w:szCs w:val="20"/>
              </w:rPr>
              <w:t xml:space="preserve">Анализирует проблемную ситуацию, определяет причины её возникновения и осуществляет её </w:t>
            </w:r>
            <w:r w:rsidRPr="00F6153E">
              <w:rPr>
                <w:color w:val="000000"/>
                <w:sz w:val="20"/>
                <w:szCs w:val="20"/>
              </w:rPr>
              <w:lastRenderedPageBreak/>
              <w:t>декомпозицию на отдельные задачи</w:t>
            </w:r>
          </w:p>
        </w:tc>
        <w:tc>
          <w:tcPr>
            <w:tcW w:w="1399" w:type="pct"/>
            <w:vMerge w:val="restart"/>
            <w:vAlign w:val="center"/>
          </w:tcPr>
          <w:p w14:paraId="71FF6F29" w14:textId="14845A71" w:rsidR="00C03F54" w:rsidRPr="00AC27EE" w:rsidRDefault="00C03F54" w:rsidP="001E5AC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1.1 </w:t>
            </w:r>
            <w:r w:rsidRPr="00CA54D7">
              <w:rPr>
                <w:color w:val="000000"/>
                <w:sz w:val="20"/>
                <w:szCs w:val="20"/>
              </w:rPr>
              <w:t xml:space="preserve">Предмет и значение логики. Понятие о форме и законе мышления. </w:t>
            </w:r>
          </w:p>
        </w:tc>
        <w:tc>
          <w:tcPr>
            <w:tcW w:w="965" w:type="pct"/>
            <w:vAlign w:val="center"/>
          </w:tcPr>
          <w:p w14:paraId="6F585F71" w14:textId="29489CAA" w:rsidR="00C03F54" w:rsidRPr="00AC27EE" w:rsidRDefault="00C03F54" w:rsidP="001E5ACC">
            <w:pPr>
              <w:rPr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Предмет и значение логики.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C527374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7223F74A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68D2BD07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51DDD3BB" w14:textId="77777777" w:rsidTr="001E5ACC">
        <w:trPr>
          <w:trHeight w:val="330"/>
        </w:trPr>
        <w:tc>
          <w:tcPr>
            <w:tcW w:w="992" w:type="pct"/>
            <w:vMerge/>
            <w:shd w:val="clear" w:color="auto" w:fill="auto"/>
            <w:vAlign w:val="center"/>
          </w:tcPr>
          <w:p w14:paraId="699B429C" w14:textId="6CDC684F" w:rsidR="00C03F54" w:rsidRPr="00AC27EE" w:rsidRDefault="00C03F54" w:rsidP="001E5ACC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045750FD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24CAA61F" w14:textId="562A020B" w:rsidR="00C03F54" w:rsidRPr="001E5ACC" w:rsidRDefault="00C03F54" w:rsidP="0092773E">
            <w:pPr>
              <w:rPr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Понятие о законе мышления.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D53AD2F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Умения</w:t>
            </w:r>
          </w:p>
          <w:p w14:paraId="5E27A735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324692DE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587D16BA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575EF4F3" w14:textId="77777777" w:rsidTr="001E5ACC">
        <w:trPr>
          <w:trHeight w:val="450"/>
        </w:trPr>
        <w:tc>
          <w:tcPr>
            <w:tcW w:w="992" w:type="pct"/>
            <w:vMerge/>
            <w:shd w:val="clear" w:color="auto" w:fill="auto"/>
            <w:vAlign w:val="center"/>
          </w:tcPr>
          <w:p w14:paraId="461097EE" w14:textId="1733FC9F" w:rsidR="00C03F54" w:rsidRPr="00AC27EE" w:rsidRDefault="00C03F54" w:rsidP="001E5ACC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05A16DFD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454D" w14:textId="7B5FB882" w:rsidR="00C03F54" w:rsidRPr="00AC27EE" w:rsidRDefault="00C03F54" w:rsidP="0092773E">
            <w:pPr>
              <w:rPr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Понятие о форме мышления.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6E404BE6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33ACA7D9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01AFFBE3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1A82E883" w14:textId="77777777" w:rsidTr="001E5ACC">
        <w:trPr>
          <w:trHeight w:val="480"/>
        </w:trPr>
        <w:tc>
          <w:tcPr>
            <w:tcW w:w="992" w:type="pct"/>
            <w:vMerge/>
            <w:shd w:val="clear" w:color="auto" w:fill="auto"/>
            <w:vAlign w:val="center"/>
          </w:tcPr>
          <w:p w14:paraId="70E8050A" w14:textId="2A798564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10163DA8" w14:textId="76FE8AC9" w:rsidR="00C03F54" w:rsidRPr="00AC27EE" w:rsidRDefault="00C03F54" w:rsidP="001E5AC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1.2 </w:t>
            </w:r>
            <w:r w:rsidRPr="00CA54D7">
              <w:rPr>
                <w:color w:val="000000"/>
                <w:sz w:val="20"/>
                <w:szCs w:val="20"/>
              </w:rPr>
              <w:t>Виды понятий. Отношения между понятиями. Обобщение и ограничение понятий. Определение понятий.</w:t>
            </w:r>
          </w:p>
        </w:tc>
        <w:tc>
          <w:tcPr>
            <w:tcW w:w="965" w:type="pct"/>
            <w:vAlign w:val="center"/>
          </w:tcPr>
          <w:p w14:paraId="40481499" w14:textId="4B72453C" w:rsidR="00C03F54" w:rsidRPr="00AC27EE" w:rsidRDefault="00C03F54" w:rsidP="001E5ACC">
            <w:pPr>
              <w:rPr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Виды понятий.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84AFEC3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Знание </w:t>
            </w:r>
          </w:p>
          <w:p w14:paraId="601C35C3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35475926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0D33E272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2A4728A7" w14:textId="77777777" w:rsidTr="001E5ACC">
        <w:trPr>
          <w:trHeight w:val="345"/>
        </w:trPr>
        <w:tc>
          <w:tcPr>
            <w:tcW w:w="992" w:type="pct"/>
            <w:vMerge/>
            <w:shd w:val="clear" w:color="auto" w:fill="auto"/>
            <w:vAlign w:val="center"/>
          </w:tcPr>
          <w:p w14:paraId="2B1EACCD" w14:textId="102347B4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52D80BB0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45454943" w14:textId="50AE63E8" w:rsidR="00C03F54" w:rsidRPr="00AC27EE" w:rsidRDefault="00C03F54" w:rsidP="001E5ACC">
            <w:pPr>
              <w:rPr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Отношения между понятиями.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E185F84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Умения</w:t>
            </w:r>
          </w:p>
          <w:p w14:paraId="58150C11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3A7CBC19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5E48CF57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7C935711" w14:textId="77777777" w:rsidTr="001E5ACC">
        <w:trPr>
          <w:trHeight w:val="429"/>
        </w:trPr>
        <w:tc>
          <w:tcPr>
            <w:tcW w:w="992" w:type="pct"/>
            <w:vMerge/>
            <w:shd w:val="clear" w:color="auto" w:fill="auto"/>
            <w:vAlign w:val="center"/>
          </w:tcPr>
          <w:p w14:paraId="06EF65AA" w14:textId="4B0451E2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291BD9D1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2C7FDD1A" w14:textId="751EE750" w:rsidR="00C03F54" w:rsidRPr="00AC27EE" w:rsidRDefault="00C03F54" w:rsidP="0092773E">
            <w:pPr>
              <w:rPr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 xml:space="preserve">Обобщение и ограничение понятий. 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051EE6F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234F6D0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64ED3EE9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73178E79" w14:textId="77777777" w:rsidTr="001E5ACC">
        <w:trPr>
          <w:trHeight w:val="320"/>
        </w:trPr>
        <w:tc>
          <w:tcPr>
            <w:tcW w:w="992" w:type="pct"/>
            <w:vMerge/>
            <w:shd w:val="clear" w:color="auto" w:fill="auto"/>
            <w:vAlign w:val="center"/>
          </w:tcPr>
          <w:p w14:paraId="3B8032FE" w14:textId="42E984A8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40311204" w14:textId="4092CE0B" w:rsidR="00C03F54" w:rsidRPr="00AC27EE" w:rsidRDefault="00C03F54" w:rsidP="001E5AC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1.3 </w:t>
            </w:r>
            <w:r w:rsidRPr="00CA54D7">
              <w:rPr>
                <w:color w:val="000000"/>
                <w:sz w:val="20"/>
                <w:szCs w:val="20"/>
              </w:rPr>
              <w:t>Деление понятий. Операции с классами.</w:t>
            </w:r>
          </w:p>
        </w:tc>
        <w:tc>
          <w:tcPr>
            <w:tcW w:w="965" w:type="pct"/>
            <w:vAlign w:val="center"/>
          </w:tcPr>
          <w:p w14:paraId="358CF1D4" w14:textId="443D106B" w:rsidR="00C03F54" w:rsidRPr="00AC27EE" w:rsidRDefault="00C03F54" w:rsidP="001E5ACC">
            <w:pPr>
              <w:rPr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Определение понятий.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B262BB4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0267827E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5805D70A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48D9F7C3" w14:textId="77777777" w:rsidTr="001E5ACC">
        <w:trPr>
          <w:trHeight w:val="315"/>
        </w:trPr>
        <w:tc>
          <w:tcPr>
            <w:tcW w:w="992" w:type="pct"/>
            <w:vMerge/>
            <w:shd w:val="clear" w:color="auto" w:fill="auto"/>
            <w:vAlign w:val="center"/>
          </w:tcPr>
          <w:p w14:paraId="69C1A1C1" w14:textId="579A4F71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shd w:val="clear" w:color="auto" w:fill="auto"/>
            <w:vAlign w:val="center"/>
          </w:tcPr>
          <w:p w14:paraId="4467553C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4B3DBCC2" w14:textId="74A2E6FA" w:rsidR="00C03F54" w:rsidRPr="00AC27EE" w:rsidRDefault="00C03F54" w:rsidP="001E5ACC">
            <w:pPr>
              <w:rPr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Деление понятий.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A7F2FC7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Умения</w:t>
            </w:r>
          </w:p>
          <w:p w14:paraId="1C589BD8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0E5F69F0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7D6FE610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3CD2A7B2" w14:textId="77777777" w:rsidTr="001E5ACC">
        <w:trPr>
          <w:trHeight w:val="128"/>
        </w:trPr>
        <w:tc>
          <w:tcPr>
            <w:tcW w:w="992" w:type="pct"/>
            <w:vMerge/>
            <w:shd w:val="clear" w:color="auto" w:fill="auto"/>
            <w:vAlign w:val="center"/>
          </w:tcPr>
          <w:p w14:paraId="6D02C8BB" w14:textId="143CCC6F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shd w:val="clear" w:color="auto" w:fill="auto"/>
            <w:vAlign w:val="center"/>
          </w:tcPr>
          <w:p w14:paraId="1EDBA66C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6B8C33B4" w14:textId="1C658EFB" w:rsidR="00C03F54" w:rsidRPr="00AC27EE" w:rsidRDefault="00C03F54" w:rsidP="001E5ACC">
            <w:pPr>
              <w:jc w:val="both"/>
              <w:rPr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Операции с классами.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CA8829D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67A7B58C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27ECA715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1BB50092" w14:textId="77777777" w:rsidTr="001E5ACC">
        <w:trPr>
          <w:trHeight w:val="225"/>
        </w:trPr>
        <w:tc>
          <w:tcPr>
            <w:tcW w:w="992" w:type="pct"/>
            <w:vMerge/>
            <w:shd w:val="clear" w:color="auto" w:fill="auto"/>
            <w:vAlign w:val="center"/>
          </w:tcPr>
          <w:p w14:paraId="3671AF24" w14:textId="151BFF76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60A8A203" w14:textId="0855941A" w:rsidR="00C03F54" w:rsidRPr="00AC27EE" w:rsidRDefault="00C03F54" w:rsidP="001E5AC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1.4 </w:t>
            </w:r>
            <w:r w:rsidRPr="00CA54D7">
              <w:rPr>
                <w:color w:val="000000"/>
                <w:sz w:val="20"/>
                <w:szCs w:val="20"/>
              </w:rPr>
              <w:t xml:space="preserve">Суждения и предложение. Простые суждения. Сложные суждения. Модальность суждений. </w:t>
            </w:r>
          </w:p>
        </w:tc>
        <w:tc>
          <w:tcPr>
            <w:tcW w:w="965" w:type="pct"/>
            <w:vAlign w:val="center"/>
          </w:tcPr>
          <w:p w14:paraId="405C3A8F" w14:textId="6D0AF471" w:rsidR="00C03F54" w:rsidRPr="00AC27EE" w:rsidRDefault="00C03F54" w:rsidP="001E5ACC">
            <w:pPr>
              <w:rPr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Суждения и предложение.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D3F6840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Знание</w:t>
            </w:r>
          </w:p>
          <w:p w14:paraId="748F3318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34A80360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2C9643D5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1C8519B6" w14:textId="77777777" w:rsidTr="001E5ACC">
        <w:trPr>
          <w:trHeight w:val="183"/>
        </w:trPr>
        <w:tc>
          <w:tcPr>
            <w:tcW w:w="992" w:type="pct"/>
            <w:vMerge/>
            <w:shd w:val="clear" w:color="auto" w:fill="auto"/>
            <w:vAlign w:val="center"/>
          </w:tcPr>
          <w:p w14:paraId="09E3B1BE" w14:textId="77777777" w:rsidR="00C03F54" w:rsidRPr="00AC27EE" w:rsidRDefault="00C03F54" w:rsidP="001E5A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7F266B2F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7FEAEDDF" w14:textId="580E36FA" w:rsidR="00C03F54" w:rsidRPr="00AC27EE" w:rsidRDefault="00C03F54" w:rsidP="001E5ACC">
            <w:pPr>
              <w:rPr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Простые суждения.</w:t>
            </w:r>
          </w:p>
        </w:tc>
        <w:tc>
          <w:tcPr>
            <w:tcW w:w="964" w:type="pct"/>
            <w:tcBorders>
              <w:top w:val="nil"/>
            </w:tcBorders>
            <w:shd w:val="clear" w:color="auto" w:fill="auto"/>
            <w:vAlign w:val="center"/>
          </w:tcPr>
          <w:p w14:paraId="72B47154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Умения</w:t>
            </w:r>
          </w:p>
          <w:p w14:paraId="0F6CA452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55E89A8E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577E1F56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6A50ADD4" w14:textId="77777777" w:rsidTr="001E5ACC">
        <w:trPr>
          <w:trHeight w:val="177"/>
        </w:trPr>
        <w:tc>
          <w:tcPr>
            <w:tcW w:w="992" w:type="pct"/>
            <w:vMerge/>
            <w:shd w:val="clear" w:color="auto" w:fill="auto"/>
            <w:vAlign w:val="center"/>
          </w:tcPr>
          <w:p w14:paraId="39380B12" w14:textId="77777777" w:rsidR="00C03F54" w:rsidRPr="00AC27EE" w:rsidRDefault="00C03F54" w:rsidP="001E5A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360D94F8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C95B" w14:textId="4FB92E5B" w:rsidR="00C03F54" w:rsidRPr="00AC27EE" w:rsidRDefault="00C03F54" w:rsidP="001E5ACC">
            <w:pPr>
              <w:rPr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Сложные суждения.</w:t>
            </w:r>
          </w:p>
        </w:tc>
        <w:tc>
          <w:tcPr>
            <w:tcW w:w="964" w:type="pct"/>
            <w:tcBorders>
              <w:top w:val="nil"/>
            </w:tcBorders>
            <w:shd w:val="clear" w:color="auto" w:fill="auto"/>
            <w:vAlign w:val="center"/>
          </w:tcPr>
          <w:p w14:paraId="4BF18B0A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0C6FD674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3982CF1F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1A157DEA" w14:textId="77777777" w:rsidTr="001E5ACC">
        <w:trPr>
          <w:trHeight w:val="126"/>
        </w:trPr>
        <w:tc>
          <w:tcPr>
            <w:tcW w:w="992" w:type="pct"/>
            <w:vMerge/>
            <w:shd w:val="clear" w:color="auto" w:fill="auto"/>
          </w:tcPr>
          <w:p w14:paraId="3429887D" w14:textId="77777777" w:rsidR="00C03F54" w:rsidRPr="00AC27EE" w:rsidRDefault="00C03F54" w:rsidP="001E5A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2A4E37E5" w14:textId="5F93EE2B" w:rsidR="00C03F54" w:rsidRPr="00AC27EE" w:rsidRDefault="00C03F54" w:rsidP="001E5ACC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1.5 </w:t>
            </w:r>
            <w:r w:rsidRPr="00CA54D7">
              <w:rPr>
                <w:color w:val="000000"/>
                <w:sz w:val="20"/>
                <w:szCs w:val="20"/>
              </w:rPr>
              <w:t xml:space="preserve">Виды индуктивных умозаключений. Методы научной индукции. </w:t>
            </w:r>
          </w:p>
        </w:tc>
        <w:tc>
          <w:tcPr>
            <w:tcW w:w="965" w:type="pct"/>
            <w:vAlign w:val="center"/>
          </w:tcPr>
          <w:p w14:paraId="15C30969" w14:textId="2280D48E" w:rsidR="00C03F54" w:rsidRPr="00AC27EE" w:rsidRDefault="00C03F54" w:rsidP="001E5ACC">
            <w:pPr>
              <w:rPr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Модальность суждений.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64CC3FA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Знание</w:t>
            </w:r>
          </w:p>
          <w:p w14:paraId="7A074EEB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056B8C61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09F51439" w14:textId="77777777" w:rsidR="00C03F54" w:rsidRPr="00AC27EE" w:rsidRDefault="00C03F54" w:rsidP="001E5ACC">
            <w:pPr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08A9C1EA" w14:textId="77777777" w:rsidTr="001E5ACC">
        <w:trPr>
          <w:trHeight w:val="148"/>
        </w:trPr>
        <w:tc>
          <w:tcPr>
            <w:tcW w:w="992" w:type="pct"/>
            <w:vMerge/>
            <w:shd w:val="clear" w:color="auto" w:fill="auto"/>
          </w:tcPr>
          <w:p w14:paraId="458C3E1E" w14:textId="77777777" w:rsidR="00C03F54" w:rsidRPr="00AC27EE" w:rsidRDefault="00C03F54" w:rsidP="001E5A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3037E302" w14:textId="77777777" w:rsidR="00C03F54" w:rsidRPr="00AC27EE" w:rsidRDefault="00C03F54" w:rsidP="001E5A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6B0CA2F5" w14:textId="0DF455BD" w:rsidR="00C03F54" w:rsidRPr="00AC27EE" w:rsidRDefault="00C03F54" w:rsidP="001E5ACC">
            <w:pPr>
              <w:rPr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Виды индуктивных умозаключений.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ED48C09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Умения</w:t>
            </w:r>
          </w:p>
          <w:p w14:paraId="1B0D1900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6084E5C5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656FAF6C" w14:textId="77777777" w:rsidR="00C03F54" w:rsidRPr="00AC27EE" w:rsidRDefault="00C03F54" w:rsidP="001E5ACC">
            <w:pPr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1AB1A4DF" w14:textId="77777777" w:rsidTr="001E5ACC">
        <w:trPr>
          <w:trHeight w:val="255"/>
        </w:trPr>
        <w:tc>
          <w:tcPr>
            <w:tcW w:w="992" w:type="pct"/>
            <w:vMerge/>
            <w:shd w:val="clear" w:color="auto" w:fill="auto"/>
          </w:tcPr>
          <w:p w14:paraId="7380F543" w14:textId="77777777" w:rsidR="00C03F54" w:rsidRPr="00AC27EE" w:rsidRDefault="00C03F54" w:rsidP="001E5A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354E0194" w14:textId="77777777" w:rsidR="00C03F54" w:rsidRPr="00AC27EE" w:rsidRDefault="00C03F54" w:rsidP="001E5A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0C9F5686" w14:textId="536D75C5" w:rsidR="00C03F54" w:rsidRPr="00AC27EE" w:rsidRDefault="00C03F54" w:rsidP="001E5ACC">
            <w:pPr>
              <w:rPr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Методы научной индукции.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7C6F84B" w14:textId="77777777" w:rsidR="00C03F54" w:rsidRPr="00AC27EE" w:rsidRDefault="00C03F54" w:rsidP="001E5ACC">
            <w:pPr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07303622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5F996481" w14:textId="77777777" w:rsidR="00C03F54" w:rsidRPr="00AC27EE" w:rsidRDefault="00C03F54" w:rsidP="001E5ACC">
            <w:pPr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33C1772F" w14:textId="77777777" w:rsidTr="001E5ACC">
        <w:trPr>
          <w:trHeight w:val="435"/>
        </w:trPr>
        <w:tc>
          <w:tcPr>
            <w:tcW w:w="992" w:type="pct"/>
            <w:vMerge/>
            <w:shd w:val="clear" w:color="auto" w:fill="auto"/>
            <w:vAlign w:val="center"/>
          </w:tcPr>
          <w:p w14:paraId="2C0ECA17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4E6BAE58" w14:textId="370A5DE9" w:rsidR="00C03F54" w:rsidRPr="00AC27EE" w:rsidRDefault="00C03F54" w:rsidP="001E5AC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 </w:t>
            </w:r>
            <w:r w:rsidRPr="00CA54D7">
              <w:rPr>
                <w:color w:val="000000"/>
                <w:sz w:val="20"/>
                <w:szCs w:val="20"/>
              </w:rPr>
              <w:t xml:space="preserve">Закон тождества. Закон </w:t>
            </w:r>
            <w:proofErr w:type="spellStart"/>
            <w:r w:rsidRPr="00CA54D7">
              <w:rPr>
                <w:color w:val="000000"/>
                <w:sz w:val="20"/>
                <w:szCs w:val="20"/>
              </w:rPr>
              <w:t>непротиворечия</w:t>
            </w:r>
            <w:proofErr w:type="spellEnd"/>
            <w:r w:rsidRPr="00CA54D7">
              <w:rPr>
                <w:color w:val="000000"/>
                <w:sz w:val="20"/>
                <w:szCs w:val="20"/>
              </w:rPr>
              <w:t>. Закон исключенного третьего. Закон достаточного основания.</w:t>
            </w:r>
          </w:p>
        </w:tc>
        <w:tc>
          <w:tcPr>
            <w:tcW w:w="965" w:type="pct"/>
            <w:vAlign w:val="center"/>
          </w:tcPr>
          <w:p w14:paraId="140C4595" w14:textId="5FD5AEB3" w:rsidR="00C03F54" w:rsidRPr="00AC27EE" w:rsidRDefault="00C03F54" w:rsidP="001E5ACC">
            <w:pPr>
              <w:rPr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 xml:space="preserve">Закон тождества. Закон </w:t>
            </w:r>
            <w:proofErr w:type="spellStart"/>
            <w:r w:rsidRPr="00CA54D7">
              <w:rPr>
                <w:color w:val="000000"/>
                <w:sz w:val="20"/>
                <w:szCs w:val="20"/>
              </w:rPr>
              <w:t>непротиворечия</w:t>
            </w:r>
            <w:proofErr w:type="spellEnd"/>
            <w:r w:rsidRPr="00CA54D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35D60FEA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Знание 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702D52FB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15D55242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1D08D9B7" w14:textId="77777777" w:rsidTr="001E5ACC">
        <w:trPr>
          <w:trHeight w:val="450"/>
        </w:trPr>
        <w:tc>
          <w:tcPr>
            <w:tcW w:w="992" w:type="pct"/>
            <w:vMerge/>
            <w:shd w:val="clear" w:color="auto" w:fill="auto"/>
            <w:vAlign w:val="center"/>
          </w:tcPr>
          <w:p w14:paraId="20060B4F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22ECA93F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6C259DAA" w14:textId="7ED3C5BB" w:rsidR="00C03F54" w:rsidRPr="00AC27EE" w:rsidRDefault="00C03F54" w:rsidP="001E5ACC">
            <w:pPr>
              <w:rPr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Закон исключенного третьего.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A1E8368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Умения</w:t>
            </w:r>
          </w:p>
          <w:p w14:paraId="7FA42856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57AC5950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09EB2576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325AA4B3" w14:textId="77777777" w:rsidTr="001E5ACC">
        <w:trPr>
          <w:trHeight w:val="480"/>
        </w:trPr>
        <w:tc>
          <w:tcPr>
            <w:tcW w:w="992" w:type="pct"/>
            <w:vMerge/>
            <w:shd w:val="clear" w:color="auto" w:fill="auto"/>
            <w:vAlign w:val="center"/>
          </w:tcPr>
          <w:p w14:paraId="7794FDA5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29D39DAD" w14:textId="77777777" w:rsidR="00C03F54" w:rsidRPr="00AC27EE" w:rsidRDefault="00C03F54" w:rsidP="001E5ACC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BDB4" w14:textId="213C9D0D" w:rsidR="00C03F54" w:rsidRPr="00AC27EE" w:rsidRDefault="00C03F54" w:rsidP="001E5ACC">
            <w:pPr>
              <w:rPr>
                <w:iCs/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Закон достаточного основания.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6BFE83A5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Действия 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1E0D484E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7E9B9972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074877C4" w14:textId="77777777" w:rsidTr="001E5ACC">
        <w:trPr>
          <w:trHeight w:val="333"/>
        </w:trPr>
        <w:tc>
          <w:tcPr>
            <w:tcW w:w="992" w:type="pct"/>
            <w:vMerge/>
            <w:shd w:val="clear" w:color="auto" w:fill="auto"/>
            <w:vAlign w:val="center"/>
          </w:tcPr>
          <w:p w14:paraId="5A6D2B49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2AEB40AB" w14:textId="207E39B8" w:rsidR="00C03F54" w:rsidRPr="00AC27EE" w:rsidRDefault="00C03F54" w:rsidP="001E5AC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 </w:t>
            </w:r>
            <w:r w:rsidRPr="00CA54D7">
              <w:rPr>
                <w:color w:val="000000"/>
                <w:sz w:val="20"/>
                <w:szCs w:val="20"/>
              </w:rPr>
              <w:t xml:space="preserve">Структура аргументации. Виды обоснования тезиса. Виды критики. Виды доказательств и опровержений </w:t>
            </w:r>
          </w:p>
        </w:tc>
        <w:tc>
          <w:tcPr>
            <w:tcW w:w="965" w:type="pct"/>
            <w:vAlign w:val="center"/>
          </w:tcPr>
          <w:p w14:paraId="1E1CB58B" w14:textId="119C9311" w:rsidR="00C03F54" w:rsidRPr="00AC27EE" w:rsidRDefault="00C03F54" w:rsidP="001E5ACC">
            <w:pPr>
              <w:rPr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Структура аргументации.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E6D4BAB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1FCC579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69309170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6EDDB3C4" w14:textId="77777777" w:rsidTr="001E5ACC">
        <w:trPr>
          <w:trHeight w:val="345"/>
        </w:trPr>
        <w:tc>
          <w:tcPr>
            <w:tcW w:w="992" w:type="pct"/>
            <w:vMerge/>
            <w:shd w:val="clear" w:color="auto" w:fill="auto"/>
            <w:vAlign w:val="center"/>
          </w:tcPr>
          <w:p w14:paraId="02275A45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3ABEC828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44117E20" w14:textId="11B4D639" w:rsidR="00C03F54" w:rsidRPr="00AC27EE" w:rsidRDefault="00C03F54" w:rsidP="001E5ACC">
            <w:pPr>
              <w:rPr>
                <w:iCs/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Виды обоснования тезиса.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6E206910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Умения</w:t>
            </w:r>
          </w:p>
          <w:p w14:paraId="6C6B8A0A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749B8BF4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0E550641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0E6947E3" w14:textId="77777777" w:rsidTr="001E5ACC">
        <w:trPr>
          <w:trHeight w:val="596"/>
        </w:trPr>
        <w:tc>
          <w:tcPr>
            <w:tcW w:w="992" w:type="pct"/>
            <w:vMerge/>
            <w:shd w:val="clear" w:color="auto" w:fill="auto"/>
            <w:vAlign w:val="center"/>
          </w:tcPr>
          <w:p w14:paraId="4A466355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095D9AE9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670C86C1" w14:textId="640EA54C" w:rsidR="00C03F54" w:rsidRPr="00AC27EE" w:rsidRDefault="00C03F54" w:rsidP="001E5ACC">
            <w:pPr>
              <w:rPr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Виды критики.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669A7719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4ED7E3E1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4B4E1ADC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44A66060" w14:textId="77777777" w:rsidTr="001E5ACC">
        <w:trPr>
          <w:trHeight w:val="660"/>
        </w:trPr>
        <w:tc>
          <w:tcPr>
            <w:tcW w:w="992" w:type="pct"/>
            <w:vMerge/>
            <w:shd w:val="clear" w:color="auto" w:fill="auto"/>
            <w:vAlign w:val="center"/>
          </w:tcPr>
          <w:p w14:paraId="77F77A65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6C1F77F7" w14:textId="076091B4" w:rsidR="00C03F54" w:rsidRPr="00AC27EE" w:rsidRDefault="00C03F54" w:rsidP="001E5AC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2.3 </w:t>
            </w:r>
            <w:r w:rsidRPr="00CA54D7">
              <w:rPr>
                <w:color w:val="000000"/>
                <w:sz w:val="20"/>
                <w:szCs w:val="20"/>
              </w:rPr>
              <w:t>Правила доказательства. Ошибки в доказательствах. Способы доказательства гипотез.</w:t>
            </w:r>
          </w:p>
        </w:tc>
        <w:tc>
          <w:tcPr>
            <w:tcW w:w="965" w:type="pct"/>
            <w:vAlign w:val="center"/>
          </w:tcPr>
          <w:p w14:paraId="0E4A2190" w14:textId="1E31073A" w:rsidR="00C03F54" w:rsidRPr="00AC27EE" w:rsidRDefault="00C03F54" w:rsidP="001E5ACC">
            <w:pPr>
              <w:rPr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Правила доказательства.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CF65B44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22182442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1333C8AD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25FB6DBA" w14:textId="77777777" w:rsidTr="001E5ACC">
        <w:trPr>
          <w:trHeight w:val="320"/>
        </w:trPr>
        <w:tc>
          <w:tcPr>
            <w:tcW w:w="992" w:type="pct"/>
            <w:vMerge/>
            <w:shd w:val="clear" w:color="auto" w:fill="auto"/>
            <w:vAlign w:val="center"/>
          </w:tcPr>
          <w:p w14:paraId="3DCC2050" w14:textId="77777777" w:rsidR="00C03F54" w:rsidRPr="00AC27EE" w:rsidRDefault="00C03F54" w:rsidP="001E5A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5B0063F1" w14:textId="77777777" w:rsidR="00C03F54" w:rsidRPr="00AC27EE" w:rsidRDefault="00C03F54" w:rsidP="001E5ACC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39070E4F" w14:textId="15D51E68" w:rsidR="00C03F54" w:rsidRPr="00AC27EE" w:rsidRDefault="00C03F54" w:rsidP="001E5ACC">
            <w:pPr>
              <w:rPr>
                <w:iCs/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Ошибки в доказательствах.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EBCCCE8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Умения</w:t>
            </w:r>
          </w:p>
          <w:p w14:paraId="0C0DC2D1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06F779F0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5F0D8D87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449C6344" w14:textId="77777777" w:rsidTr="001E5ACC">
        <w:trPr>
          <w:trHeight w:val="930"/>
        </w:trPr>
        <w:tc>
          <w:tcPr>
            <w:tcW w:w="992" w:type="pct"/>
            <w:vMerge/>
            <w:shd w:val="clear" w:color="auto" w:fill="auto"/>
            <w:vAlign w:val="center"/>
          </w:tcPr>
          <w:p w14:paraId="39AD51D0" w14:textId="77777777" w:rsidR="00C03F54" w:rsidRPr="00AC27EE" w:rsidRDefault="00C03F54" w:rsidP="001E5A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492858DA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2BE57731" w14:textId="7CFDEAF7" w:rsidR="00C03F54" w:rsidRPr="00AC27EE" w:rsidRDefault="00C03F54" w:rsidP="001E5ACC">
            <w:pPr>
              <w:rPr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Способы доказательства гипотез.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D1A5E08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17961A79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748244F5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4 – ЗТЗ </w:t>
            </w:r>
          </w:p>
        </w:tc>
      </w:tr>
      <w:tr w:rsidR="00C03F54" w:rsidRPr="00AC27EE" w14:paraId="73E46F1B" w14:textId="77777777" w:rsidTr="001E5ACC">
        <w:trPr>
          <w:trHeight w:val="300"/>
        </w:trPr>
        <w:tc>
          <w:tcPr>
            <w:tcW w:w="992" w:type="pct"/>
            <w:vMerge/>
            <w:shd w:val="clear" w:color="auto" w:fill="auto"/>
            <w:vAlign w:val="center"/>
          </w:tcPr>
          <w:p w14:paraId="3E98EFB6" w14:textId="77777777" w:rsidR="00C03F54" w:rsidRPr="00AC27EE" w:rsidRDefault="00C03F54" w:rsidP="001E5A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25F123FB" w14:textId="77777777" w:rsidR="00C03F54" w:rsidRPr="00CA54D7" w:rsidRDefault="00C03F54" w:rsidP="001E5ACC">
            <w:pPr>
              <w:widowControl w:val="0"/>
              <w:autoSpaceDE w:val="0"/>
              <w:autoSpaceDN w:val="0"/>
              <w:adjustRightInd w:val="0"/>
              <w:spacing w:line="218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2.4 </w:t>
            </w:r>
            <w:r w:rsidRPr="00CA54D7">
              <w:rPr>
                <w:color w:val="000000"/>
                <w:sz w:val="20"/>
                <w:szCs w:val="20"/>
              </w:rPr>
              <w:t>Понятие и виды гипотез.</w:t>
            </w:r>
          </w:p>
          <w:p w14:paraId="4A58F008" w14:textId="57D87443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50FD4B0E" w14:textId="34CD4785" w:rsidR="00C03F54" w:rsidRPr="00AC27EE" w:rsidRDefault="00C03F54" w:rsidP="001E5ACC">
            <w:pPr>
              <w:rPr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Понятие и виды гипотез.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035445C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368C42F5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3DF17A0F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238935CF" w14:textId="77777777" w:rsidTr="001E5ACC">
        <w:trPr>
          <w:trHeight w:val="300"/>
        </w:trPr>
        <w:tc>
          <w:tcPr>
            <w:tcW w:w="992" w:type="pct"/>
            <w:vMerge/>
            <w:shd w:val="clear" w:color="auto" w:fill="auto"/>
            <w:vAlign w:val="center"/>
          </w:tcPr>
          <w:p w14:paraId="1D8760F6" w14:textId="77777777" w:rsidR="00C03F54" w:rsidRPr="00AC27EE" w:rsidRDefault="00C03F54" w:rsidP="001E5A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6D9F8479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1BA9FE42" w14:textId="4DBD2769" w:rsidR="00C03F54" w:rsidRPr="00AC27EE" w:rsidRDefault="00C03F54" w:rsidP="001E5AC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CA54D7">
              <w:rPr>
                <w:color w:val="000000"/>
                <w:sz w:val="20"/>
                <w:szCs w:val="20"/>
              </w:rPr>
              <w:t>иды гипотез.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638BFDD2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Умения</w:t>
            </w:r>
          </w:p>
          <w:p w14:paraId="0C9544F2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5582C1B8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144E8677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6ED76A2C" w14:textId="77777777" w:rsidTr="001E5ACC">
        <w:trPr>
          <w:trHeight w:val="300"/>
        </w:trPr>
        <w:tc>
          <w:tcPr>
            <w:tcW w:w="992" w:type="pct"/>
            <w:vMerge/>
            <w:shd w:val="clear" w:color="auto" w:fill="auto"/>
            <w:vAlign w:val="center"/>
          </w:tcPr>
          <w:p w14:paraId="61E210FA" w14:textId="77777777" w:rsidR="00C03F54" w:rsidRPr="00AC27EE" w:rsidRDefault="00C03F54" w:rsidP="001E5A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38B22B4D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2633F2B4" w14:textId="23542C83" w:rsidR="00C03F54" w:rsidRPr="00AC27EE" w:rsidRDefault="00C03F54" w:rsidP="001E5ACC">
            <w:pPr>
              <w:rPr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Виды доказательств и опровержений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31F2B30A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46CB63B2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03BC6E12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310FC3CD" w14:textId="77777777" w:rsidTr="001E5ACC">
        <w:trPr>
          <w:trHeight w:val="175"/>
        </w:trPr>
        <w:tc>
          <w:tcPr>
            <w:tcW w:w="992" w:type="pct"/>
            <w:vMerge/>
            <w:shd w:val="clear" w:color="auto" w:fill="auto"/>
          </w:tcPr>
          <w:p w14:paraId="59111EAE" w14:textId="77777777" w:rsidR="00C03F54" w:rsidRPr="00AC27EE" w:rsidRDefault="00C03F54" w:rsidP="001E5A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 w:val="restart"/>
            <w:vAlign w:val="center"/>
          </w:tcPr>
          <w:p w14:paraId="36EB3DDF" w14:textId="637B646D" w:rsidR="00C03F54" w:rsidRPr="00AC27EE" w:rsidRDefault="00C03F54" w:rsidP="001E5AC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2.5 </w:t>
            </w:r>
            <w:r w:rsidRPr="00CA54D7">
              <w:rPr>
                <w:color w:val="000000"/>
                <w:sz w:val="20"/>
                <w:szCs w:val="20"/>
              </w:rPr>
              <w:t>Подтверждение и опровержение гипотез.</w:t>
            </w:r>
          </w:p>
        </w:tc>
        <w:tc>
          <w:tcPr>
            <w:tcW w:w="965" w:type="pct"/>
            <w:vAlign w:val="center"/>
          </w:tcPr>
          <w:p w14:paraId="79B17498" w14:textId="36C78EAD" w:rsidR="00C03F54" w:rsidRPr="00AC27EE" w:rsidRDefault="00C03F54" w:rsidP="0092773E">
            <w:pPr>
              <w:rPr>
                <w:sz w:val="20"/>
                <w:szCs w:val="20"/>
              </w:rPr>
            </w:pPr>
            <w:r w:rsidRPr="00CA54D7">
              <w:rPr>
                <w:color w:val="000000"/>
                <w:sz w:val="20"/>
                <w:szCs w:val="20"/>
              </w:rPr>
              <w:t>Подтверждение гипотез.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7D2D5B2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Знание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E5CC57C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28110C40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6705D8F5" w14:textId="77777777" w:rsidTr="001E5ACC">
        <w:trPr>
          <w:trHeight w:val="162"/>
        </w:trPr>
        <w:tc>
          <w:tcPr>
            <w:tcW w:w="992" w:type="pct"/>
            <w:vMerge/>
            <w:shd w:val="clear" w:color="auto" w:fill="auto"/>
          </w:tcPr>
          <w:p w14:paraId="44D74D10" w14:textId="77777777" w:rsidR="00C03F54" w:rsidRPr="00AC27EE" w:rsidRDefault="00C03F54" w:rsidP="001E5A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12B4447E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28B45BE8" w14:textId="48922ABF" w:rsidR="00C03F54" w:rsidRPr="00AC27EE" w:rsidRDefault="00C03F54" w:rsidP="001E5AC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CA54D7">
              <w:rPr>
                <w:color w:val="000000"/>
                <w:sz w:val="20"/>
                <w:szCs w:val="20"/>
              </w:rPr>
              <w:t>провержение гипотез.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A36ADB9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Умения</w:t>
            </w:r>
          </w:p>
          <w:p w14:paraId="0EB34EE7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0FE6AC58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1F6E56D4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C03F54" w:rsidRPr="00AC27EE" w14:paraId="5DE3C05E" w14:textId="77777777" w:rsidTr="001E5ACC">
        <w:trPr>
          <w:trHeight w:val="113"/>
        </w:trPr>
        <w:tc>
          <w:tcPr>
            <w:tcW w:w="992" w:type="pct"/>
            <w:vMerge/>
            <w:shd w:val="clear" w:color="auto" w:fill="auto"/>
          </w:tcPr>
          <w:p w14:paraId="666115F4" w14:textId="77777777" w:rsidR="00C03F54" w:rsidRPr="00AC27EE" w:rsidRDefault="00C03F54" w:rsidP="001E5A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pct"/>
            <w:vMerge/>
            <w:vAlign w:val="center"/>
          </w:tcPr>
          <w:p w14:paraId="35942182" w14:textId="77777777" w:rsidR="00C03F54" w:rsidRPr="00AC27EE" w:rsidRDefault="00C03F54" w:rsidP="001E5ACC">
            <w:pPr>
              <w:rPr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14:paraId="0ED65956" w14:textId="56BFC486" w:rsidR="00C03F54" w:rsidRPr="00AC27EE" w:rsidRDefault="00C03F54" w:rsidP="0092773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Эмпирическое п</w:t>
            </w:r>
            <w:r w:rsidRPr="00CA54D7">
              <w:rPr>
                <w:color w:val="000000"/>
                <w:sz w:val="20"/>
                <w:szCs w:val="20"/>
              </w:rPr>
              <w:t>одтверждение гипотез.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02DFB4D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Действия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0F0EA89E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ОТЗ</w:t>
            </w:r>
          </w:p>
          <w:p w14:paraId="4067819A" w14:textId="77777777" w:rsidR="00C03F54" w:rsidRPr="00AC27EE" w:rsidRDefault="00C03F54" w:rsidP="001E5ACC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4 – ЗТЗ</w:t>
            </w:r>
          </w:p>
        </w:tc>
      </w:tr>
      <w:tr w:rsidR="001E5ACC" w:rsidRPr="00AC27EE" w14:paraId="496E5A03" w14:textId="77777777" w:rsidTr="001E5ACC">
        <w:trPr>
          <w:trHeight w:val="300"/>
        </w:trPr>
        <w:tc>
          <w:tcPr>
            <w:tcW w:w="4320" w:type="pct"/>
            <w:gridSpan w:val="4"/>
            <w:shd w:val="clear" w:color="auto" w:fill="auto"/>
            <w:vAlign w:val="center"/>
          </w:tcPr>
          <w:p w14:paraId="6A3EE9EF" w14:textId="77777777" w:rsidR="001E5ACC" w:rsidRPr="00AC27EE" w:rsidRDefault="001E5ACC" w:rsidP="001E5ACC">
            <w:pPr>
              <w:rPr>
                <w:sz w:val="20"/>
                <w:szCs w:val="20"/>
              </w:rPr>
            </w:pPr>
            <w:r w:rsidRPr="00AC27EE">
              <w:t xml:space="preserve">Итого </w:t>
            </w:r>
          </w:p>
        </w:tc>
        <w:tc>
          <w:tcPr>
            <w:tcW w:w="680" w:type="pct"/>
            <w:shd w:val="clear" w:color="auto" w:fill="auto"/>
          </w:tcPr>
          <w:p w14:paraId="0AA16D43" w14:textId="48F7743A" w:rsidR="001E5ACC" w:rsidRPr="00AC27EE" w:rsidRDefault="001E5ACC" w:rsidP="001E5ACC">
            <w:pPr>
              <w:jc w:val="center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 xml:space="preserve">∑ </w:t>
            </w:r>
            <w:r w:rsidR="0092773E">
              <w:rPr>
                <w:sz w:val="20"/>
                <w:szCs w:val="20"/>
              </w:rPr>
              <w:t>240</w:t>
            </w:r>
          </w:p>
          <w:p w14:paraId="6DE96B58" w14:textId="293F4B68" w:rsidR="001E5ACC" w:rsidRPr="00AC27EE" w:rsidRDefault="001E5ACC" w:rsidP="001E5ACC">
            <w:pPr>
              <w:jc w:val="both"/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</w:t>
            </w:r>
            <w:r w:rsidR="0092773E">
              <w:rPr>
                <w:sz w:val="20"/>
                <w:szCs w:val="20"/>
              </w:rPr>
              <w:t>2</w:t>
            </w:r>
            <w:r w:rsidRPr="00AC27EE">
              <w:rPr>
                <w:sz w:val="20"/>
                <w:szCs w:val="20"/>
              </w:rPr>
              <w:t xml:space="preserve">0 – ОТЗ </w:t>
            </w:r>
          </w:p>
          <w:p w14:paraId="2EC7FE2A" w14:textId="3E06E6D1" w:rsidR="001E5ACC" w:rsidRPr="00AC27EE" w:rsidRDefault="001E5ACC" w:rsidP="0092773E">
            <w:pPr>
              <w:rPr>
                <w:sz w:val="20"/>
                <w:szCs w:val="20"/>
              </w:rPr>
            </w:pPr>
            <w:r w:rsidRPr="00AC27EE">
              <w:rPr>
                <w:sz w:val="20"/>
                <w:szCs w:val="20"/>
              </w:rPr>
              <w:t>1</w:t>
            </w:r>
            <w:r w:rsidR="0092773E">
              <w:rPr>
                <w:sz w:val="20"/>
                <w:szCs w:val="20"/>
              </w:rPr>
              <w:t>2</w:t>
            </w:r>
            <w:r w:rsidRPr="00AC27EE">
              <w:rPr>
                <w:sz w:val="20"/>
                <w:szCs w:val="20"/>
              </w:rPr>
              <w:t>0 – ЗТЗ</w:t>
            </w:r>
            <w:r w:rsidRPr="00AC27EE">
              <w:t xml:space="preserve"> </w:t>
            </w:r>
          </w:p>
        </w:tc>
      </w:tr>
    </w:tbl>
    <w:p w14:paraId="37AFCF11" w14:textId="77777777" w:rsidR="00F6153E" w:rsidRPr="00F6153E" w:rsidRDefault="00F6153E" w:rsidP="00F6153E">
      <w:pPr>
        <w:ind w:firstLine="540"/>
        <w:jc w:val="both"/>
        <w:rPr>
          <w:color w:val="000000"/>
        </w:rPr>
      </w:pPr>
    </w:p>
    <w:p w14:paraId="6EA797C7" w14:textId="77777777" w:rsidR="00F6153E" w:rsidRPr="00F6153E" w:rsidRDefault="00F6153E" w:rsidP="00F6153E">
      <w:pPr>
        <w:ind w:firstLine="540"/>
        <w:jc w:val="both"/>
        <w:rPr>
          <w:color w:val="000000"/>
        </w:rPr>
      </w:pPr>
      <w:r w:rsidRPr="00F6153E">
        <w:rPr>
          <w:color w:val="000000"/>
        </w:rPr>
        <w:t xml:space="preserve">Полный комплект ФТЗ хранится в электронной информационно-образовательной среде </w:t>
      </w:r>
      <w:proofErr w:type="spellStart"/>
      <w:r w:rsidRPr="00F6153E">
        <w:rPr>
          <w:color w:val="000000"/>
        </w:rPr>
        <w:t>КрИЖТ</w:t>
      </w:r>
      <w:proofErr w:type="spellEnd"/>
      <w:r w:rsidRPr="00F6153E">
        <w:rPr>
          <w:color w:val="000000"/>
        </w:rPr>
        <w:t xml:space="preserve"> </w:t>
      </w:r>
      <w:proofErr w:type="spellStart"/>
      <w:r w:rsidRPr="00F6153E">
        <w:rPr>
          <w:color w:val="000000"/>
        </w:rPr>
        <w:t>ИрГУПС</w:t>
      </w:r>
      <w:proofErr w:type="spellEnd"/>
      <w:r w:rsidRPr="00F6153E">
        <w:rPr>
          <w:color w:val="000000"/>
        </w:rPr>
        <w:t xml:space="preserve"> и обучающийся имеет возможность ознакомиться с демонстрационным вариантом ФТЗ.</w:t>
      </w:r>
    </w:p>
    <w:p w14:paraId="2E76924C" w14:textId="77777777" w:rsidR="00F6153E" w:rsidRPr="00F6153E" w:rsidRDefault="00F6153E" w:rsidP="00F6153E">
      <w:pPr>
        <w:ind w:firstLine="709"/>
        <w:jc w:val="both"/>
        <w:rPr>
          <w:color w:val="000000"/>
        </w:rPr>
      </w:pPr>
      <w:r w:rsidRPr="00F6153E">
        <w:rPr>
          <w:color w:val="000000"/>
        </w:rPr>
        <w:t xml:space="preserve">Ниже приведен образец типового варианта итогового теста, предусмотренного рабочей программой дисциплины </w:t>
      </w:r>
    </w:p>
    <w:p w14:paraId="6741E76A" w14:textId="6657BD60" w:rsidR="003E128F" w:rsidRDefault="003E128F" w:rsidP="00F6153E">
      <w:pPr>
        <w:ind w:firstLine="709"/>
        <w:rPr>
          <w:color w:val="000000"/>
        </w:rPr>
      </w:pPr>
    </w:p>
    <w:p w14:paraId="4A26A327" w14:textId="77777777" w:rsidR="003E128F" w:rsidRPr="00986EB7" w:rsidRDefault="003E128F" w:rsidP="003E128F">
      <w:pPr>
        <w:jc w:val="center"/>
        <w:rPr>
          <w:b/>
          <w:bCs/>
          <w:highlight w:val="green"/>
        </w:rPr>
      </w:pPr>
      <w:r w:rsidRPr="00986EB7">
        <w:rPr>
          <w:b/>
          <w:bCs/>
          <w:highlight w:val="green"/>
        </w:rPr>
        <w:t xml:space="preserve">ИТОГОВЫЕ ТЕСТОВЫЕ ЗАДАНИЯ ОТКРЫТОГО И ЗАКРЫТОГО ТИПОВ </w:t>
      </w:r>
    </w:p>
    <w:p w14:paraId="474DE4E3" w14:textId="77777777" w:rsidR="003E128F" w:rsidRPr="00986EB7" w:rsidRDefault="003E128F" w:rsidP="003E128F">
      <w:pPr>
        <w:jc w:val="center"/>
        <w:rPr>
          <w:b/>
          <w:bCs/>
          <w:highlight w:val="green"/>
        </w:rPr>
      </w:pPr>
      <w:r w:rsidRPr="00986EB7">
        <w:rPr>
          <w:b/>
          <w:bCs/>
          <w:highlight w:val="green"/>
        </w:rPr>
        <w:t>И КЛЮЧИ ОТВЕТОВ К ОЦЕНИВАНИЮ ПО КОМПЕТЕНЦИЯМ</w:t>
      </w:r>
    </w:p>
    <w:p w14:paraId="1252AA84" w14:textId="77777777" w:rsidR="003E128F" w:rsidRDefault="003E128F" w:rsidP="003E128F">
      <w:pPr>
        <w:ind w:firstLine="567"/>
        <w:jc w:val="center"/>
        <w:rPr>
          <w:i/>
          <w:iCs/>
          <w:color w:val="000000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86"/>
        <w:gridCol w:w="5246"/>
        <w:gridCol w:w="2126"/>
        <w:gridCol w:w="1321"/>
      </w:tblGrid>
      <w:tr w:rsidR="003E128F" w:rsidRPr="003E128F" w14:paraId="245520F3" w14:textId="77777777" w:rsidTr="009C18EC">
        <w:trPr>
          <w:tblHeader/>
        </w:trPr>
        <w:tc>
          <w:tcPr>
            <w:tcW w:w="986" w:type="dxa"/>
            <w:vAlign w:val="center"/>
          </w:tcPr>
          <w:p w14:paraId="08643976" w14:textId="77777777" w:rsidR="003E128F" w:rsidRPr="003E128F" w:rsidRDefault="003E128F" w:rsidP="009C18EC">
            <w:pPr>
              <w:ind w:left="-120" w:right="-108"/>
              <w:jc w:val="center"/>
              <w:rPr>
                <w:b/>
                <w:sz w:val="20"/>
                <w:szCs w:val="20"/>
              </w:rPr>
            </w:pPr>
            <w:r w:rsidRPr="003E128F">
              <w:rPr>
                <w:b/>
                <w:sz w:val="20"/>
                <w:szCs w:val="20"/>
              </w:rPr>
              <w:t>Номер задания</w:t>
            </w:r>
          </w:p>
        </w:tc>
        <w:tc>
          <w:tcPr>
            <w:tcW w:w="5246" w:type="dxa"/>
            <w:vAlign w:val="center"/>
          </w:tcPr>
          <w:p w14:paraId="07FD1D7E" w14:textId="77777777" w:rsidR="003E128F" w:rsidRPr="003E128F" w:rsidRDefault="003E128F" w:rsidP="003E128F">
            <w:pPr>
              <w:jc w:val="center"/>
              <w:rPr>
                <w:b/>
                <w:sz w:val="20"/>
                <w:szCs w:val="20"/>
              </w:rPr>
            </w:pPr>
            <w:r w:rsidRPr="003E128F">
              <w:rPr>
                <w:b/>
                <w:sz w:val="20"/>
                <w:szCs w:val="20"/>
              </w:rPr>
              <w:t>Содержание вопроса</w:t>
            </w:r>
          </w:p>
        </w:tc>
        <w:tc>
          <w:tcPr>
            <w:tcW w:w="2126" w:type="dxa"/>
            <w:vAlign w:val="center"/>
          </w:tcPr>
          <w:p w14:paraId="1461120A" w14:textId="77777777" w:rsidR="003E128F" w:rsidRPr="00D62C72" w:rsidRDefault="003E128F" w:rsidP="009C18EC">
            <w:pPr>
              <w:jc w:val="center"/>
              <w:rPr>
                <w:b/>
                <w:sz w:val="20"/>
                <w:szCs w:val="20"/>
              </w:rPr>
            </w:pPr>
            <w:r w:rsidRPr="00D62C72">
              <w:rPr>
                <w:b/>
                <w:sz w:val="20"/>
                <w:szCs w:val="20"/>
              </w:rPr>
              <w:t>Ключи ответов к заданиям открытого и закрытого типов</w:t>
            </w:r>
          </w:p>
        </w:tc>
        <w:tc>
          <w:tcPr>
            <w:tcW w:w="1321" w:type="dxa"/>
            <w:vAlign w:val="center"/>
          </w:tcPr>
          <w:p w14:paraId="6AFDC400" w14:textId="77777777" w:rsidR="003E128F" w:rsidRPr="003E128F" w:rsidRDefault="003E128F" w:rsidP="009C18EC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3E128F">
              <w:rPr>
                <w:b/>
                <w:sz w:val="20"/>
                <w:szCs w:val="20"/>
              </w:rPr>
              <w:t>Компетенция, индикатор</w:t>
            </w:r>
          </w:p>
        </w:tc>
      </w:tr>
      <w:tr w:rsidR="003E128F" w:rsidRPr="003E128F" w14:paraId="7D10D0B5" w14:textId="77777777" w:rsidTr="009C18EC">
        <w:tc>
          <w:tcPr>
            <w:tcW w:w="986" w:type="dxa"/>
            <w:vAlign w:val="center"/>
          </w:tcPr>
          <w:p w14:paraId="70DDC1F2" w14:textId="77777777" w:rsidR="003E128F" w:rsidRPr="003E128F" w:rsidRDefault="003E128F" w:rsidP="003E128F">
            <w:pPr>
              <w:pStyle w:val="afc"/>
              <w:numPr>
                <w:ilvl w:val="0"/>
                <w:numId w:val="46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1A19FCFF" w14:textId="77777777" w:rsidR="00D62C72" w:rsidRPr="0045009A" w:rsidRDefault="00D62C72" w:rsidP="00D62C72">
            <w:pPr>
              <w:rPr>
                <w:bCs/>
                <w:i/>
                <w:iCs/>
                <w:sz w:val="20"/>
                <w:szCs w:val="20"/>
              </w:rPr>
            </w:pPr>
            <w:r w:rsidRPr="0045009A">
              <w:rPr>
                <w:bCs/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37C5119B" w14:textId="77777777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128F">
              <w:rPr>
                <w:color w:val="000000" w:themeColor="text1"/>
                <w:sz w:val="20"/>
                <w:szCs w:val="20"/>
              </w:rPr>
              <w:t>В каком веке сформировалась логика в качестве самостоятельной науки?</w:t>
            </w:r>
          </w:p>
          <w:p w14:paraId="1E413097" w14:textId="1E5C35B7" w:rsidR="003E128F" w:rsidRPr="003E128F" w:rsidRDefault="003E128F" w:rsidP="003E128F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3E128F">
              <w:rPr>
                <w:b/>
                <w:color w:val="000000" w:themeColor="text1"/>
                <w:sz w:val="20"/>
                <w:szCs w:val="20"/>
              </w:rPr>
              <w:t>) II в. до н. э.</w:t>
            </w:r>
          </w:p>
          <w:p w14:paraId="45F1DD0F" w14:textId="63669758" w:rsidR="003E128F" w:rsidRPr="003E128F" w:rsidRDefault="003E128F" w:rsidP="003E128F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</w:t>
            </w:r>
            <w:r w:rsidRPr="003E128F">
              <w:rPr>
                <w:bCs/>
                <w:color w:val="000000" w:themeColor="text1"/>
                <w:sz w:val="20"/>
                <w:szCs w:val="20"/>
              </w:rPr>
              <w:t>) IV в. до н. э.</w:t>
            </w:r>
          </w:p>
          <w:p w14:paraId="6ABA57DF" w14:textId="4668838E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3E128F">
              <w:rPr>
                <w:color w:val="000000" w:themeColor="text1"/>
                <w:sz w:val="20"/>
                <w:szCs w:val="20"/>
              </w:rPr>
              <w:t>) V в. до н. э.</w:t>
            </w:r>
          </w:p>
          <w:p w14:paraId="09C9F489" w14:textId="371D6907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Pr="003E128F">
              <w:rPr>
                <w:color w:val="000000" w:themeColor="text1"/>
                <w:sz w:val="20"/>
                <w:szCs w:val="20"/>
              </w:rPr>
              <w:t>) III в. до н. э.</w:t>
            </w:r>
          </w:p>
          <w:p w14:paraId="06665F8C" w14:textId="5019E09B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Pr="003E128F">
              <w:rPr>
                <w:color w:val="000000" w:themeColor="text1"/>
                <w:sz w:val="20"/>
                <w:szCs w:val="20"/>
              </w:rPr>
              <w:t>) VI в. до н. э.</w:t>
            </w:r>
          </w:p>
        </w:tc>
        <w:tc>
          <w:tcPr>
            <w:tcW w:w="2126" w:type="dxa"/>
            <w:vAlign w:val="center"/>
          </w:tcPr>
          <w:p w14:paraId="206C3070" w14:textId="39296ADD" w:rsidR="003E128F" w:rsidRPr="00D62C72" w:rsidRDefault="003E128F" w:rsidP="009C18EC">
            <w:pPr>
              <w:jc w:val="center"/>
              <w:rPr>
                <w:bCs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2D85C0CC" w14:textId="77777777" w:rsidR="003E128F" w:rsidRPr="00D62C72" w:rsidRDefault="00D62C72" w:rsidP="009C18EC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 xml:space="preserve">УК-1, </w:t>
            </w:r>
          </w:p>
          <w:p w14:paraId="718B0377" w14:textId="5CCBD2E0" w:rsidR="00D62C72" w:rsidRPr="003E128F" w:rsidRDefault="00D62C72" w:rsidP="009C18EC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>УК-1.1</w:t>
            </w:r>
          </w:p>
        </w:tc>
      </w:tr>
      <w:tr w:rsidR="003E128F" w:rsidRPr="003E128F" w14:paraId="67BC676C" w14:textId="77777777" w:rsidTr="009C18EC">
        <w:tc>
          <w:tcPr>
            <w:tcW w:w="986" w:type="dxa"/>
            <w:vAlign w:val="center"/>
          </w:tcPr>
          <w:p w14:paraId="377A3F11" w14:textId="77777777" w:rsidR="003E128F" w:rsidRPr="003E128F" w:rsidRDefault="003E128F" w:rsidP="003E128F">
            <w:pPr>
              <w:pStyle w:val="afc"/>
              <w:numPr>
                <w:ilvl w:val="0"/>
                <w:numId w:val="46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5DA0471A" w14:textId="77777777" w:rsidR="00D62C72" w:rsidRPr="0045009A" w:rsidRDefault="00D62C72" w:rsidP="00D62C72">
            <w:pPr>
              <w:rPr>
                <w:bCs/>
                <w:i/>
                <w:iCs/>
                <w:sz w:val="20"/>
                <w:szCs w:val="20"/>
              </w:rPr>
            </w:pPr>
            <w:r w:rsidRPr="0045009A">
              <w:rPr>
                <w:bCs/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7AEE497E" w14:textId="77777777" w:rsidR="003E128F" w:rsidRPr="003E128F" w:rsidRDefault="00AA6C8E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hyperlink r:id="rId20" w:anchor="term-logika" w:tgtFrame="_blank" w:history="1">
              <w:r w:rsidR="003E128F" w:rsidRPr="003E128F">
                <w:rPr>
                  <w:rFonts w:eastAsia="Calibri"/>
                  <w:bCs/>
                  <w:color w:val="000000" w:themeColor="text1"/>
                  <w:sz w:val="20"/>
                  <w:szCs w:val="20"/>
                </w:rPr>
                <w:t>Логика </w:t>
              </w:r>
            </w:hyperlink>
            <w:r w:rsidR="003E128F" w:rsidRPr="003E128F">
              <w:rPr>
                <w:bCs/>
                <w:color w:val="000000" w:themeColor="text1"/>
                <w:sz w:val="20"/>
                <w:szCs w:val="20"/>
              </w:rPr>
              <w:t>– это:</w:t>
            </w:r>
          </w:p>
          <w:p w14:paraId="228658AB" w14:textId="6FF0B1D2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Pr="003E128F">
              <w:rPr>
                <w:color w:val="000000" w:themeColor="text1"/>
                <w:sz w:val="20"/>
                <w:szCs w:val="20"/>
              </w:rPr>
              <w:t>) наука об умозаключениях и доказательствах</w:t>
            </w:r>
          </w:p>
          <w:p w14:paraId="17044F32" w14:textId="37582032" w:rsidR="003E128F" w:rsidRPr="003E128F" w:rsidRDefault="003E128F" w:rsidP="003E128F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  <w:r w:rsidRPr="003E128F">
              <w:rPr>
                <w:b/>
                <w:color w:val="000000" w:themeColor="text1"/>
                <w:sz w:val="20"/>
                <w:szCs w:val="20"/>
              </w:rPr>
              <w:t>) наука о правилах мышления</w:t>
            </w:r>
          </w:p>
          <w:p w14:paraId="1B5EF80C" w14:textId="5B3DC56E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3E128F">
              <w:rPr>
                <w:color w:val="000000" w:themeColor="text1"/>
                <w:sz w:val="20"/>
                <w:szCs w:val="20"/>
              </w:rPr>
              <w:t>) наука о формах и законах мышления</w:t>
            </w:r>
          </w:p>
          <w:p w14:paraId="67D23CB9" w14:textId="57932AEC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Pr="003E128F">
              <w:rPr>
                <w:color w:val="000000" w:themeColor="text1"/>
                <w:sz w:val="20"/>
                <w:szCs w:val="20"/>
              </w:rPr>
              <w:t>) наука о формах и законах познания</w:t>
            </w:r>
          </w:p>
        </w:tc>
        <w:tc>
          <w:tcPr>
            <w:tcW w:w="2126" w:type="dxa"/>
            <w:vAlign w:val="center"/>
          </w:tcPr>
          <w:p w14:paraId="07708557" w14:textId="3DBC4752" w:rsidR="003E128F" w:rsidRPr="00D62C72" w:rsidRDefault="003E128F" w:rsidP="009C18EC">
            <w:pPr>
              <w:jc w:val="center"/>
              <w:rPr>
                <w:bCs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21" w:type="dxa"/>
            <w:vAlign w:val="center"/>
          </w:tcPr>
          <w:p w14:paraId="16FB108B" w14:textId="77777777" w:rsidR="00D62C72" w:rsidRPr="00D62C72" w:rsidRDefault="00D62C72" w:rsidP="00D62C72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 xml:space="preserve">УК-1, </w:t>
            </w:r>
          </w:p>
          <w:p w14:paraId="02B7FEF3" w14:textId="38B66E60" w:rsidR="003E128F" w:rsidRPr="003E128F" w:rsidRDefault="00D62C72" w:rsidP="00D62C72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>УК-1.1</w:t>
            </w:r>
          </w:p>
        </w:tc>
      </w:tr>
      <w:tr w:rsidR="003E128F" w:rsidRPr="003E128F" w14:paraId="5087A0BD" w14:textId="77777777" w:rsidTr="009C18EC">
        <w:tc>
          <w:tcPr>
            <w:tcW w:w="986" w:type="dxa"/>
            <w:vAlign w:val="center"/>
          </w:tcPr>
          <w:p w14:paraId="44B051B9" w14:textId="77777777" w:rsidR="003E128F" w:rsidRPr="003E128F" w:rsidRDefault="003E128F" w:rsidP="003E128F">
            <w:pPr>
              <w:pStyle w:val="afc"/>
              <w:numPr>
                <w:ilvl w:val="0"/>
                <w:numId w:val="46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6F6AFFF5" w14:textId="77777777" w:rsidR="00D62C72" w:rsidRPr="0045009A" w:rsidRDefault="00D62C72" w:rsidP="00D62C72">
            <w:pPr>
              <w:rPr>
                <w:bCs/>
                <w:i/>
                <w:iCs/>
                <w:sz w:val="20"/>
                <w:szCs w:val="20"/>
              </w:rPr>
            </w:pPr>
            <w:r w:rsidRPr="0045009A">
              <w:rPr>
                <w:bCs/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29517C89" w14:textId="77777777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128F">
              <w:rPr>
                <w:color w:val="000000" w:themeColor="text1"/>
                <w:sz w:val="20"/>
                <w:szCs w:val="20"/>
              </w:rPr>
              <w:t>Древнегреческие философы, которые изобретали разнообразные приемы нарушения логических законов с целью доказать все, что угодно, – это:</w:t>
            </w:r>
          </w:p>
          <w:p w14:paraId="36236525" w14:textId="622270CA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Pr="003E128F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3E128F">
              <w:rPr>
                <w:color w:val="000000" w:themeColor="text1"/>
                <w:sz w:val="20"/>
                <w:szCs w:val="20"/>
              </w:rPr>
              <w:t>милетцы</w:t>
            </w:r>
            <w:proofErr w:type="spellEnd"/>
          </w:p>
          <w:p w14:paraId="06EBF9F6" w14:textId="6B7ADF36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Pr="003E128F">
              <w:rPr>
                <w:color w:val="000000" w:themeColor="text1"/>
                <w:sz w:val="20"/>
                <w:szCs w:val="20"/>
              </w:rPr>
              <w:t>) пифагорейцы</w:t>
            </w:r>
          </w:p>
          <w:p w14:paraId="25E10AB7" w14:textId="0BD4F936" w:rsidR="003E128F" w:rsidRPr="003E128F" w:rsidRDefault="003E128F" w:rsidP="003E128F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3E128F">
              <w:rPr>
                <w:b/>
                <w:color w:val="000000" w:themeColor="text1"/>
                <w:sz w:val="20"/>
                <w:szCs w:val="20"/>
              </w:rPr>
              <w:t>) софисты</w:t>
            </w:r>
          </w:p>
          <w:p w14:paraId="4564D8BC" w14:textId="57CC27DC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Pr="003E128F">
              <w:rPr>
                <w:color w:val="000000" w:themeColor="text1"/>
                <w:sz w:val="20"/>
                <w:szCs w:val="20"/>
              </w:rPr>
              <w:t>) стоики</w:t>
            </w:r>
          </w:p>
          <w:p w14:paraId="48DB7E5C" w14:textId="0AADE236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Pr="003E128F">
              <w:rPr>
                <w:color w:val="000000" w:themeColor="text1"/>
                <w:sz w:val="20"/>
                <w:szCs w:val="20"/>
              </w:rPr>
              <w:t>) эпикурейцы</w:t>
            </w:r>
          </w:p>
          <w:p w14:paraId="3B3C0DAF" w14:textId="694A33D4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Pr="003E128F">
              <w:rPr>
                <w:color w:val="000000" w:themeColor="text1"/>
                <w:sz w:val="20"/>
                <w:szCs w:val="20"/>
              </w:rPr>
              <w:t>) киники</w:t>
            </w:r>
          </w:p>
        </w:tc>
        <w:tc>
          <w:tcPr>
            <w:tcW w:w="2126" w:type="dxa"/>
            <w:vAlign w:val="center"/>
          </w:tcPr>
          <w:p w14:paraId="09E5C67F" w14:textId="2C3AAB07" w:rsidR="003E128F" w:rsidRPr="00D62C72" w:rsidRDefault="003E128F" w:rsidP="009C18EC">
            <w:pPr>
              <w:jc w:val="center"/>
              <w:rPr>
                <w:bCs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21" w:type="dxa"/>
            <w:vAlign w:val="center"/>
          </w:tcPr>
          <w:p w14:paraId="49B53676" w14:textId="77777777" w:rsidR="00D62C72" w:rsidRPr="00D62C72" w:rsidRDefault="00D62C72" w:rsidP="00D62C72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 xml:space="preserve">УК-1, </w:t>
            </w:r>
          </w:p>
          <w:p w14:paraId="4EFCBA65" w14:textId="47F721B0" w:rsidR="003E128F" w:rsidRPr="003E128F" w:rsidRDefault="00D62C72" w:rsidP="00D62C72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>УК-1.1</w:t>
            </w:r>
          </w:p>
        </w:tc>
      </w:tr>
      <w:tr w:rsidR="003E128F" w:rsidRPr="003E128F" w14:paraId="59E97B90" w14:textId="77777777" w:rsidTr="009C18EC">
        <w:tc>
          <w:tcPr>
            <w:tcW w:w="986" w:type="dxa"/>
            <w:vAlign w:val="center"/>
          </w:tcPr>
          <w:p w14:paraId="1D8D5A0C" w14:textId="77777777" w:rsidR="003E128F" w:rsidRPr="003E128F" w:rsidRDefault="003E128F" w:rsidP="003E128F">
            <w:pPr>
              <w:pStyle w:val="afc"/>
              <w:numPr>
                <w:ilvl w:val="0"/>
                <w:numId w:val="46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3656F879" w14:textId="77777777" w:rsidR="00D62C72" w:rsidRPr="00D62C72" w:rsidRDefault="00D62C72" w:rsidP="00D62C72">
            <w:pPr>
              <w:tabs>
                <w:tab w:val="left" w:pos="271"/>
              </w:tabs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D62C72">
              <w:rPr>
                <w:i/>
                <w:iCs/>
                <w:sz w:val="20"/>
                <w:szCs w:val="20"/>
              </w:rPr>
              <w:t xml:space="preserve">Прочитайте текст и установите соответствие </w:t>
            </w:r>
          </w:p>
          <w:p w14:paraId="7D67C94B" w14:textId="77777777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128F">
              <w:rPr>
                <w:color w:val="000000" w:themeColor="text1"/>
                <w:sz w:val="20"/>
                <w:szCs w:val="20"/>
              </w:rPr>
              <w:t>Приведите в соответствие:</w:t>
            </w:r>
          </w:p>
          <w:p w14:paraId="11A22CA6" w14:textId="77777777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128F">
              <w:rPr>
                <w:color w:val="000000" w:themeColor="text1"/>
                <w:sz w:val="20"/>
                <w:szCs w:val="20"/>
              </w:rPr>
              <w:t>А) форма мышления, в которой отражается связь предмета и его признака, и которая может быть либо истинной, либо ложной</w:t>
            </w:r>
          </w:p>
          <w:p w14:paraId="15978D16" w14:textId="77777777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128F">
              <w:rPr>
                <w:color w:val="000000" w:themeColor="text1"/>
                <w:sz w:val="20"/>
                <w:szCs w:val="20"/>
              </w:rPr>
              <w:t>Б) форма мышления, отражающая предметы в их существенных признаках</w:t>
            </w:r>
          </w:p>
          <w:p w14:paraId="720C41FB" w14:textId="77777777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128F">
              <w:rPr>
                <w:color w:val="000000" w:themeColor="text1"/>
                <w:sz w:val="20"/>
                <w:szCs w:val="20"/>
              </w:rPr>
              <w:t>В) форма мышления, посредством которой из одного или нескольких суждений выводится новое суждение</w:t>
            </w:r>
          </w:p>
          <w:p w14:paraId="5B4C34D7" w14:textId="77777777" w:rsidR="003E128F" w:rsidRPr="003E128F" w:rsidRDefault="003E128F" w:rsidP="003E128F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3E128F">
              <w:rPr>
                <w:bCs/>
                <w:iCs/>
                <w:color w:val="000000" w:themeColor="text1"/>
                <w:sz w:val="20"/>
                <w:szCs w:val="20"/>
              </w:rPr>
              <w:t>1. понятие</w:t>
            </w:r>
          </w:p>
          <w:p w14:paraId="15940349" w14:textId="77777777" w:rsidR="003E128F" w:rsidRPr="003E128F" w:rsidRDefault="003E128F" w:rsidP="003E128F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E128F">
              <w:rPr>
                <w:bCs/>
                <w:iCs/>
                <w:color w:val="000000" w:themeColor="text1"/>
                <w:sz w:val="20"/>
                <w:szCs w:val="20"/>
              </w:rPr>
              <w:t>2. умозаключение</w:t>
            </w:r>
            <w:r w:rsidRPr="003E128F">
              <w:rPr>
                <w:iCs/>
                <w:color w:val="000000" w:themeColor="text1"/>
                <w:sz w:val="20"/>
                <w:szCs w:val="20"/>
              </w:rPr>
              <w:t>   </w:t>
            </w:r>
          </w:p>
          <w:p w14:paraId="52C451E7" w14:textId="738AE363" w:rsidR="003E128F" w:rsidRPr="003E128F" w:rsidRDefault="003E128F" w:rsidP="003E128F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3E128F">
              <w:rPr>
                <w:bCs/>
                <w:iCs/>
                <w:color w:val="000000" w:themeColor="text1"/>
                <w:sz w:val="20"/>
                <w:szCs w:val="20"/>
              </w:rPr>
              <w:t>3. суждение</w:t>
            </w:r>
            <w:r w:rsidRPr="003E128F">
              <w:rPr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6" w:type="dxa"/>
            <w:vAlign w:val="center"/>
          </w:tcPr>
          <w:p w14:paraId="5086F910" w14:textId="492A36F3" w:rsidR="003E128F" w:rsidRPr="00D62C72" w:rsidRDefault="003E128F" w:rsidP="009C18EC">
            <w:pPr>
              <w:jc w:val="center"/>
              <w:rPr>
                <w:bCs/>
                <w:sz w:val="20"/>
                <w:szCs w:val="20"/>
              </w:rPr>
            </w:pPr>
            <w:r w:rsidRPr="00D62C72">
              <w:rPr>
                <w:bCs/>
                <w:iCs/>
                <w:color w:val="000000" w:themeColor="text1"/>
                <w:sz w:val="20"/>
                <w:szCs w:val="20"/>
              </w:rPr>
              <w:t>А-1, Б-3, В-2</w:t>
            </w:r>
          </w:p>
        </w:tc>
        <w:tc>
          <w:tcPr>
            <w:tcW w:w="1321" w:type="dxa"/>
            <w:vAlign w:val="center"/>
          </w:tcPr>
          <w:p w14:paraId="6ED42817" w14:textId="77777777" w:rsidR="00D62C72" w:rsidRPr="00D62C72" w:rsidRDefault="00D62C72" w:rsidP="00D62C72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 xml:space="preserve">УК-1, </w:t>
            </w:r>
          </w:p>
          <w:p w14:paraId="650DB519" w14:textId="5C12DB50" w:rsidR="003E128F" w:rsidRPr="003E128F" w:rsidRDefault="00D62C72" w:rsidP="00D62C72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>УК-1.1</w:t>
            </w:r>
          </w:p>
        </w:tc>
      </w:tr>
      <w:tr w:rsidR="003E128F" w:rsidRPr="003E128F" w14:paraId="25E93839" w14:textId="77777777" w:rsidTr="009C18EC">
        <w:tc>
          <w:tcPr>
            <w:tcW w:w="986" w:type="dxa"/>
            <w:vAlign w:val="center"/>
          </w:tcPr>
          <w:p w14:paraId="73781463" w14:textId="77777777" w:rsidR="003E128F" w:rsidRPr="003E128F" w:rsidRDefault="003E128F" w:rsidP="003E128F">
            <w:pPr>
              <w:pStyle w:val="afc"/>
              <w:numPr>
                <w:ilvl w:val="0"/>
                <w:numId w:val="46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447DF553" w14:textId="77777777" w:rsidR="00D62C72" w:rsidRPr="0045009A" w:rsidRDefault="00D62C72" w:rsidP="00D62C72">
            <w:pPr>
              <w:rPr>
                <w:bCs/>
                <w:i/>
                <w:iCs/>
                <w:sz w:val="20"/>
                <w:szCs w:val="20"/>
              </w:rPr>
            </w:pPr>
            <w:r w:rsidRPr="0045009A">
              <w:rPr>
                <w:bCs/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2399DAEE" w14:textId="77777777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128F">
              <w:rPr>
                <w:color w:val="000000" w:themeColor="text1"/>
                <w:sz w:val="20"/>
                <w:szCs w:val="20"/>
              </w:rPr>
              <w:t>Логическая уловка:</w:t>
            </w:r>
          </w:p>
          <w:p w14:paraId="60709EC5" w14:textId="2EC6A5C8" w:rsidR="003E128F" w:rsidRPr="003E128F" w:rsidRDefault="00D62C72" w:rsidP="003E128F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3E128F" w:rsidRPr="003E128F">
              <w:rPr>
                <w:b/>
                <w:bCs/>
                <w:color w:val="000000" w:themeColor="text1"/>
                <w:sz w:val="20"/>
                <w:szCs w:val="20"/>
              </w:rPr>
              <w:t>) софизм</w:t>
            </w:r>
          </w:p>
          <w:p w14:paraId="5B87E240" w14:textId="519CF111" w:rsidR="003E128F" w:rsidRPr="003E128F" w:rsidRDefault="00D62C72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3E128F" w:rsidRPr="003E128F">
              <w:rPr>
                <w:color w:val="000000" w:themeColor="text1"/>
                <w:sz w:val="20"/>
                <w:szCs w:val="20"/>
              </w:rPr>
              <w:t>) паралогизм</w:t>
            </w:r>
          </w:p>
          <w:p w14:paraId="06FFA6AB" w14:textId="7B1AA4AC" w:rsidR="003E128F" w:rsidRPr="003E128F" w:rsidRDefault="00D62C72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3E128F" w:rsidRPr="003E128F">
              <w:rPr>
                <w:color w:val="000000" w:themeColor="text1"/>
                <w:sz w:val="20"/>
                <w:szCs w:val="20"/>
              </w:rPr>
              <w:t>) аналогия</w:t>
            </w:r>
          </w:p>
          <w:p w14:paraId="18A99370" w14:textId="6791AFD7" w:rsidR="003E128F" w:rsidRPr="003E128F" w:rsidRDefault="00D62C72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3E128F" w:rsidRPr="003E128F">
              <w:rPr>
                <w:color w:val="000000" w:themeColor="text1"/>
                <w:sz w:val="20"/>
                <w:szCs w:val="20"/>
              </w:rPr>
              <w:t>) тавтология</w:t>
            </w:r>
          </w:p>
          <w:p w14:paraId="60B3172B" w14:textId="1D3577DF" w:rsidR="003E128F" w:rsidRPr="003E128F" w:rsidRDefault="00D62C72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3E128F" w:rsidRPr="003E128F">
              <w:rPr>
                <w:color w:val="000000" w:themeColor="text1"/>
                <w:sz w:val="20"/>
                <w:szCs w:val="20"/>
              </w:rPr>
              <w:t>) дихотомия</w:t>
            </w:r>
          </w:p>
        </w:tc>
        <w:tc>
          <w:tcPr>
            <w:tcW w:w="2126" w:type="dxa"/>
            <w:vAlign w:val="center"/>
          </w:tcPr>
          <w:p w14:paraId="518CBA8A" w14:textId="137D35AC" w:rsidR="003E128F" w:rsidRPr="00D62C72" w:rsidRDefault="003E128F" w:rsidP="009C18EC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D62C72">
              <w:rPr>
                <w:bCs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5A7467B3" w14:textId="77777777" w:rsidR="00D62C72" w:rsidRPr="00D62C72" w:rsidRDefault="00D62C72" w:rsidP="00D62C72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 xml:space="preserve">УК-1, </w:t>
            </w:r>
          </w:p>
          <w:p w14:paraId="1EDD2BE2" w14:textId="3EBB1D7D" w:rsidR="003E128F" w:rsidRPr="003E128F" w:rsidRDefault="00D62C72" w:rsidP="00D62C72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>УК-1.1</w:t>
            </w:r>
          </w:p>
        </w:tc>
      </w:tr>
      <w:tr w:rsidR="003E128F" w:rsidRPr="003E128F" w14:paraId="60027245" w14:textId="77777777" w:rsidTr="009C18EC">
        <w:tc>
          <w:tcPr>
            <w:tcW w:w="986" w:type="dxa"/>
            <w:vAlign w:val="center"/>
          </w:tcPr>
          <w:p w14:paraId="37F44B36" w14:textId="77777777" w:rsidR="003E128F" w:rsidRPr="003E128F" w:rsidRDefault="003E128F" w:rsidP="003E128F">
            <w:pPr>
              <w:pStyle w:val="afc"/>
              <w:numPr>
                <w:ilvl w:val="0"/>
                <w:numId w:val="46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03D987FF" w14:textId="77777777" w:rsidR="00D62C72" w:rsidRPr="0045009A" w:rsidRDefault="00D62C72" w:rsidP="00D62C72">
            <w:pPr>
              <w:rPr>
                <w:bCs/>
                <w:i/>
                <w:iCs/>
                <w:sz w:val="20"/>
                <w:szCs w:val="20"/>
              </w:rPr>
            </w:pPr>
            <w:r w:rsidRPr="0045009A">
              <w:rPr>
                <w:bCs/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05F3A40A" w14:textId="77777777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128F">
              <w:rPr>
                <w:color w:val="000000" w:themeColor="text1"/>
                <w:sz w:val="20"/>
                <w:szCs w:val="20"/>
              </w:rPr>
              <w:t>Назовите основные формы абстрактного мышления?</w:t>
            </w:r>
          </w:p>
          <w:p w14:paraId="6EE8D365" w14:textId="68E32F39" w:rsidR="003E128F" w:rsidRPr="003E128F" w:rsidRDefault="00D62C72" w:rsidP="003E128F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  <w:r w:rsidR="003E128F" w:rsidRPr="003E128F">
              <w:rPr>
                <w:b/>
                <w:color w:val="000000" w:themeColor="text1"/>
                <w:sz w:val="20"/>
                <w:szCs w:val="20"/>
              </w:rPr>
              <w:t>) Понятие, суждение и умозаключение</w:t>
            </w:r>
          </w:p>
          <w:p w14:paraId="7502B9A2" w14:textId="48D6EDB9" w:rsidR="003E128F" w:rsidRPr="003E128F" w:rsidRDefault="00D62C72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3E128F" w:rsidRPr="003E128F">
              <w:rPr>
                <w:color w:val="000000" w:themeColor="text1"/>
                <w:sz w:val="20"/>
                <w:szCs w:val="20"/>
              </w:rPr>
              <w:t>) Законы, формы и приемы мышления</w:t>
            </w:r>
          </w:p>
          <w:p w14:paraId="04986415" w14:textId="2F2EDBD8" w:rsidR="003E128F" w:rsidRPr="003E128F" w:rsidRDefault="00D62C72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3E128F" w:rsidRPr="003E128F">
              <w:rPr>
                <w:color w:val="000000" w:themeColor="text1"/>
                <w:sz w:val="20"/>
                <w:szCs w:val="20"/>
              </w:rPr>
              <w:t>) Доказательство, опровержение и спор</w:t>
            </w:r>
          </w:p>
          <w:p w14:paraId="31F63AF3" w14:textId="366394FF" w:rsidR="003E128F" w:rsidRPr="003E128F" w:rsidRDefault="00D62C72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3E128F" w:rsidRPr="003E128F">
              <w:rPr>
                <w:color w:val="000000" w:themeColor="text1"/>
                <w:sz w:val="20"/>
                <w:szCs w:val="20"/>
              </w:rPr>
              <w:t>) Вопрос, гипотеза и теория</w:t>
            </w:r>
          </w:p>
        </w:tc>
        <w:tc>
          <w:tcPr>
            <w:tcW w:w="2126" w:type="dxa"/>
            <w:vAlign w:val="center"/>
          </w:tcPr>
          <w:p w14:paraId="4E403812" w14:textId="447EC0E1" w:rsidR="003E128F" w:rsidRPr="00D62C72" w:rsidRDefault="003E128F" w:rsidP="009C18EC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D62C72">
              <w:rPr>
                <w:bCs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2B67079F" w14:textId="77777777" w:rsidR="00D62C72" w:rsidRPr="00D62C72" w:rsidRDefault="00D62C72" w:rsidP="00D62C72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 xml:space="preserve">УК-1, </w:t>
            </w:r>
          </w:p>
          <w:p w14:paraId="10B3E26F" w14:textId="2A9C35FB" w:rsidR="003E128F" w:rsidRPr="003E128F" w:rsidRDefault="00D62C72" w:rsidP="00D62C72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>УК-1.1</w:t>
            </w:r>
          </w:p>
        </w:tc>
      </w:tr>
      <w:tr w:rsidR="003E128F" w:rsidRPr="003E128F" w14:paraId="4D89A2D3" w14:textId="77777777" w:rsidTr="009C18EC">
        <w:tc>
          <w:tcPr>
            <w:tcW w:w="986" w:type="dxa"/>
            <w:vAlign w:val="center"/>
          </w:tcPr>
          <w:p w14:paraId="1D09D5BE" w14:textId="77777777" w:rsidR="003E128F" w:rsidRPr="003E128F" w:rsidRDefault="003E128F" w:rsidP="003E128F">
            <w:pPr>
              <w:pStyle w:val="afc"/>
              <w:numPr>
                <w:ilvl w:val="0"/>
                <w:numId w:val="46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12880852" w14:textId="77777777" w:rsidR="00D62C72" w:rsidRPr="00B44566" w:rsidRDefault="00D62C72" w:rsidP="00D62C7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44566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1D59A687" w14:textId="31963956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128F">
              <w:rPr>
                <w:color w:val="000000" w:themeColor="text1"/>
                <w:sz w:val="20"/>
                <w:szCs w:val="20"/>
              </w:rPr>
              <w:t>… – наиболее общие понятия с предельно широким объемом</w:t>
            </w:r>
          </w:p>
        </w:tc>
        <w:tc>
          <w:tcPr>
            <w:tcW w:w="2126" w:type="dxa"/>
            <w:vAlign w:val="center"/>
          </w:tcPr>
          <w:p w14:paraId="13564DFB" w14:textId="2E400675" w:rsidR="003E128F" w:rsidRPr="00D62C72" w:rsidRDefault="003E128F" w:rsidP="009C18EC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D62C72">
              <w:rPr>
                <w:bCs/>
                <w:color w:val="000000" w:themeColor="text1"/>
                <w:sz w:val="20"/>
                <w:szCs w:val="20"/>
              </w:rPr>
              <w:t>категория</w:t>
            </w:r>
          </w:p>
        </w:tc>
        <w:tc>
          <w:tcPr>
            <w:tcW w:w="1321" w:type="dxa"/>
            <w:vAlign w:val="center"/>
          </w:tcPr>
          <w:p w14:paraId="45CFA225" w14:textId="77777777" w:rsidR="00D62C72" w:rsidRPr="00D62C72" w:rsidRDefault="00D62C72" w:rsidP="00D62C72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 xml:space="preserve">УК-1, </w:t>
            </w:r>
          </w:p>
          <w:p w14:paraId="70FA4DDA" w14:textId="498C359D" w:rsidR="003E128F" w:rsidRPr="003E128F" w:rsidRDefault="00D62C72" w:rsidP="00D62C72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>УК-1.1</w:t>
            </w:r>
          </w:p>
        </w:tc>
      </w:tr>
      <w:tr w:rsidR="003E128F" w:rsidRPr="003E128F" w14:paraId="3384B66E" w14:textId="77777777" w:rsidTr="009C18EC">
        <w:tc>
          <w:tcPr>
            <w:tcW w:w="986" w:type="dxa"/>
            <w:vAlign w:val="center"/>
          </w:tcPr>
          <w:p w14:paraId="59747771" w14:textId="77777777" w:rsidR="003E128F" w:rsidRPr="003E128F" w:rsidRDefault="003E128F" w:rsidP="003E128F">
            <w:pPr>
              <w:pStyle w:val="afc"/>
              <w:numPr>
                <w:ilvl w:val="0"/>
                <w:numId w:val="46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424AC327" w14:textId="77777777" w:rsidR="00D62C72" w:rsidRPr="0045009A" w:rsidRDefault="00D62C72" w:rsidP="00D62C72">
            <w:pPr>
              <w:rPr>
                <w:bCs/>
                <w:i/>
                <w:iCs/>
                <w:sz w:val="20"/>
                <w:szCs w:val="20"/>
              </w:rPr>
            </w:pPr>
            <w:r w:rsidRPr="0045009A">
              <w:rPr>
                <w:bCs/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7619D186" w14:textId="77777777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128F">
              <w:rPr>
                <w:color w:val="000000" w:themeColor="text1"/>
                <w:sz w:val="20"/>
                <w:szCs w:val="20"/>
              </w:rPr>
              <w:t>Слова, близкие или тождественные по своему значению, выражающие одно понятие, но отличающиеся оттенками значений или стилистической окраской</w:t>
            </w:r>
          </w:p>
          <w:p w14:paraId="5787F07F" w14:textId="3506636D" w:rsidR="003E128F" w:rsidRPr="003E128F" w:rsidRDefault="00D62C72" w:rsidP="003E128F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  <w:r w:rsidR="003E128F" w:rsidRPr="003E128F">
              <w:rPr>
                <w:b/>
                <w:color w:val="000000" w:themeColor="text1"/>
                <w:sz w:val="20"/>
                <w:szCs w:val="20"/>
              </w:rPr>
              <w:t>) Синонимы</w:t>
            </w:r>
          </w:p>
          <w:p w14:paraId="15222ADB" w14:textId="7CEC8977" w:rsidR="003E128F" w:rsidRPr="003E128F" w:rsidRDefault="00D62C72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3E128F" w:rsidRPr="003E128F">
              <w:rPr>
                <w:color w:val="000000" w:themeColor="text1"/>
                <w:sz w:val="20"/>
                <w:szCs w:val="20"/>
              </w:rPr>
              <w:t>) Термин</w:t>
            </w:r>
          </w:p>
          <w:p w14:paraId="64171E43" w14:textId="1807418C" w:rsidR="003E128F" w:rsidRPr="003E128F" w:rsidRDefault="00D62C72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3E128F" w:rsidRPr="003E128F">
              <w:rPr>
                <w:color w:val="000000" w:themeColor="text1"/>
                <w:sz w:val="20"/>
                <w:szCs w:val="20"/>
              </w:rPr>
              <w:t>) Омонимы</w:t>
            </w:r>
          </w:p>
        </w:tc>
        <w:tc>
          <w:tcPr>
            <w:tcW w:w="2126" w:type="dxa"/>
            <w:vAlign w:val="center"/>
          </w:tcPr>
          <w:p w14:paraId="65F0E5FA" w14:textId="63B18FDC" w:rsidR="003E128F" w:rsidRPr="00D62C72" w:rsidRDefault="003E128F" w:rsidP="009C18E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62C72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1" w:type="dxa"/>
            <w:vAlign w:val="center"/>
          </w:tcPr>
          <w:p w14:paraId="22F1AF83" w14:textId="77777777" w:rsidR="00D62C72" w:rsidRPr="00D62C72" w:rsidRDefault="00D62C72" w:rsidP="00D62C72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 xml:space="preserve">УК-1, </w:t>
            </w:r>
          </w:p>
          <w:p w14:paraId="65B38867" w14:textId="2CE70883" w:rsidR="003E128F" w:rsidRPr="003E128F" w:rsidRDefault="00D62C72" w:rsidP="00D62C72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>УК-1.1</w:t>
            </w:r>
          </w:p>
        </w:tc>
      </w:tr>
      <w:tr w:rsidR="003E128F" w:rsidRPr="003E128F" w14:paraId="6D1039B4" w14:textId="77777777" w:rsidTr="009C18EC">
        <w:tc>
          <w:tcPr>
            <w:tcW w:w="986" w:type="dxa"/>
            <w:vAlign w:val="center"/>
          </w:tcPr>
          <w:p w14:paraId="789C0F61" w14:textId="77777777" w:rsidR="003E128F" w:rsidRPr="003E128F" w:rsidRDefault="003E128F" w:rsidP="003E128F">
            <w:pPr>
              <w:pStyle w:val="afc"/>
              <w:numPr>
                <w:ilvl w:val="0"/>
                <w:numId w:val="46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4B7401C0" w14:textId="77777777" w:rsidR="00D62C72" w:rsidRPr="0045009A" w:rsidRDefault="00D62C72" w:rsidP="00D62C72">
            <w:pPr>
              <w:rPr>
                <w:bCs/>
                <w:i/>
                <w:iCs/>
                <w:sz w:val="20"/>
                <w:szCs w:val="20"/>
              </w:rPr>
            </w:pPr>
            <w:r w:rsidRPr="0045009A">
              <w:rPr>
                <w:bCs/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754965F5" w14:textId="77777777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128F">
              <w:rPr>
                <w:color w:val="000000" w:themeColor="text1"/>
                <w:sz w:val="20"/>
                <w:szCs w:val="20"/>
              </w:rPr>
              <w:t>Понятия, в которых мыслятся признаки некоторой совокупности предметов, составляющих единое целое:</w:t>
            </w:r>
          </w:p>
          <w:p w14:paraId="1BD965E3" w14:textId="2E06F1D9" w:rsidR="003E128F" w:rsidRPr="003E128F" w:rsidRDefault="00D62C72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3E128F" w:rsidRPr="003E128F">
              <w:rPr>
                <w:color w:val="000000" w:themeColor="text1"/>
                <w:sz w:val="20"/>
                <w:szCs w:val="20"/>
              </w:rPr>
              <w:t>) соотносительные</w:t>
            </w:r>
          </w:p>
          <w:p w14:paraId="7E266EEE" w14:textId="44C2E786" w:rsidR="003E128F" w:rsidRPr="003E128F" w:rsidRDefault="00D62C72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3E128F" w:rsidRPr="003E128F">
              <w:rPr>
                <w:color w:val="000000" w:themeColor="text1"/>
                <w:sz w:val="20"/>
                <w:szCs w:val="20"/>
              </w:rPr>
              <w:t>) конкретные</w:t>
            </w:r>
          </w:p>
          <w:p w14:paraId="237AACE1" w14:textId="14EF0A21" w:rsidR="003E128F" w:rsidRPr="003E128F" w:rsidRDefault="00D62C72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3E128F" w:rsidRPr="003E128F">
              <w:rPr>
                <w:color w:val="000000" w:themeColor="text1"/>
                <w:sz w:val="20"/>
                <w:szCs w:val="20"/>
              </w:rPr>
              <w:t>) общие</w:t>
            </w:r>
          </w:p>
          <w:p w14:paraId="16070788" w14:textId="6EE2B43A" w:rsidR="003E128F" w:rsidRPr="003E128F" w:rsidRDefault="00D62C72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3E128F" w:rsidRPr="003E128F">
              <w:rPr>
                <w:b/>
                <w:bCs/>
                <w:color w:val="000000" w:themeColor="text1"/>
                <w:sz w:val="20"/>
                <w:szCs w:val="20"/>
              </w:rPr>
              <w:t>) собирательные</w:t>
            </w:r>
          </w:p>
        </w:tc>
        <w:tc>
          <w:tcPr>
            <w:tcW w:w="2126" w:type="dxa"/>
            <w:vAlign w:val="center"/>
          </w:tcPr>
          <w:p w14:paraId="26B8B9A9" w14:textId="216B6046" w:rsidR="003E128F" w:rsidRPr="00D62C72" w:rsidRDefault="003E128F" w:rsidP="009C18E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62C72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21" w:type="dxa"/>
            <w:vAlign w:val="center"/>
          </w:tcPr>
          <w:p w14:paraId="363E4DDA" w14:textId="77777777" w:rsidR="00D62C72" w:rsidRPr="00D62C72" w:rsidRDefault="00D62C72" w:rsidP="00D62C72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 xml:space="preserve">УК-1, </w:t>
            </w:r>
          </w:p>
          <w:p w14:paraId="17B7464A" w14:textId="0F3D69E2" w:rsidR="003E128F" w:rsidRPr="003E128F" w:rsidRDefault="00D62C72" w:rsidP="00D62C72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>УК-1.1</w:t>
            </w:r>
          </w:p>
        </w:tc>
      </w:tr>
      <w:tr w:rsidR="003E128F" w:rsidRPr="003E128F" w14:paraId="71C442A5" w14:textId="77777777" w:rsidTr="009C18EC">
        <w:tc>
          <w:tcPr>
            <w:tcW w:w="986" w:type="dxa"/>
            <w:vAlign w:val="center"/>
          </w:tcPr>
          <w:p w14:paraId="6AB86C20" w14:textId="77777777" w:rsidR="003E128F" w:rsidRPr="003E128F" w:rsidRDefault="003E128F" w:rsidP="003E128F">
            <w:pPr>
              <w:pStyle w:val="afc"/>
              <w:numPr>
                <w:ilvl w:val="0"/>
                <w:numId w:val="46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377E16E1" w14:textId="77777777" w:rsidR="00D62C72" w:rsidRPr="0045009A" w:rsidRDefault="00D62C72" w:rsidP="00D62C72">
            <w:pPr>
              <w:rPr>
                <w:bCs/>
                <w:i/>
                <w:iCs/>
                <w:sz w:val="20"/>
                <w:szCs w:val="20"/>
              </w:rPr>
            </w:pPr>
            <w:r w:rsidRPr="0045009A">
              <w:rPr>
                <w:bCs/>
                <w:i/>
                <w:iCs/>
                <w:sz w:val="20"/>
                <w:szCs w:val="20"/>
              </w:rPr>
              <w:t>Прочитайте текст, выберите правильный ответ</w:t>
            </w:r>
          </w:p>
          <w:p w14:paraId="3ACDAE09" w14:textId="77777777" w:rsidR="003E128F" w:rsidRPr="003E128F" w:rsidRDefault="003E128F" w:rsidP="003E128F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E128F">
              <w:rPr>
                <w:bCs/>
                <w:color w:val="000000" w:themeColor="text1"/>
                <w:sz w:val="20"/>
                <w:szCs w:val="20"/>
              </w:rPr>
              <w:t>Какое правило определения понятия нарушено в приведенных рассуждениях? «Сорняк — некультурное растение»</w:t>
            </w:r>
          </w:p>
          <w:p w14:paraId="7F9A6549" w14:textId="64AEF559" w:rsidR="003E128F" w:rsidRPr="003E128F" w:rsidRDefault="00D62C72" w:rsidP="003E128F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  <w:r w:rsidR="003E128F" w:rsidRPr="003E128F">
              <w:rPr>
                <w:bCs/>
                <w:color w:val="000000" w:themeColor="text1"/>
                <w:sz w:val="20"/>
                <w:szCs w:val="20"/>
              </w:rPr>
              <w:t>) Определение должно быть соразмерным</w:t>
            </w:r>
          </w:p>
          <w:p w14:paraId="612C8F70" w14:textId="5CA537BF" w:rsidR="003E128F" w:rsidRPr="003E128F" w:rsidRDefault="00D62C72" w:rsidP="003E128F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3E128F" w:rsidRPr="003E128F">
              <w:rPr>
                <w:b/>
                <w:bCs/>
                <w:color w:val="000000" w:themeColor="text1"/>
                <w:sz w:val="20"/>
                <w:szCs w:val="20"/>
              </w:rPr>
              <w:t xml:space="preserve">) Определение не должно быть отрицательным     </w:t>
            </w:r>
          </w:p>
          <w:p w14:paraId="0587A783" w14:textId="633E71EB" w:rsidR="003E128F" w:rsidRPr="003E128F" w:rsidRDefault="00D62C72" w:rsidP="003E128F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</w:t>
            </w:r>
            <w:r w:rsidR="003E128F" w:rsidRPr="003E128F">
              <w:rPr>
                <w:bCs/>
                <w:color w:val="000000" w:themeColor="text1"/>
                <w:sz w:val="20"/>
                <w:szCs w:val="20"/>
              </w:rPr>
              <w:t>) Определение не должно заключать в себе круга</w:t>
            </w:r>
          </w:p>
          <w:p w14:paraId="4018EA3B" w14:textId="57B5FA88" w:rsidR="003E128F" w:rsidRPr="00D62C72" w:rsidRDefault="00D62C72" w:rsidP="003E128F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</w:t>
            </w:r>
            <w:r w:rsidR="003E128F" w:rsidRPr="003E128F">
              <w:rPr>
                <w:bCs/>
                <w:color w:val="000000" w:themeColor="text1"/>
                <w:sz w:val="20"/>
                <w:szCs w:val="20"/>
              </w:rPr>
              <w:t>) Определение должно быть ясным</w:t>
            </w:r>
          </w:p>
        </w:tc>
        <w:tc>
          <w:tcPr>
            <w:tcW w:w="2126" w:type="dxa"/>
            <w:vAlign w:val="center"/>
          </w:tcPr>
          <w:p w14:paraId="16DEB4C6" w14:textId="5B69E4A1" w:rsidR="003E128F" w:rsidRPr="00D62C72" w:rsidRDefault="003E128F" w:rsidP="009C18E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62C72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21" w:type="dxa"/>
            <w:vAlign w:val="center"/>
          </w:tcPr>
          <w:p w14:paraId="4213B3BB" w14:textId="77777777" w:rsidR="00D62C72" w:rsidRPr="00D62C72" w:rsidRDefault="00D62C72" w:rsidP="00D62C72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 xml:space="preserve">УК-1, </w:t>
            </w:r>
          </w:p>
          <w:p w14:paraId="78C9D383" w14:textId="08E2E25B" w:rsidR="003E128F" w:rsidRPr="003E128F" w:rsidRDefault="00D62C72" w:rsidP="00D62C72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>УК-1.1</w:t>
            </w:r>
          </w:p>
        </w:tc>
      </w:tr>
      <w:tr w:rsidR="003E128F" w:rsidRPr="003E128F" w14:paraId="347000C0" w14:textId="77777777" w:rsidTr="009C18EC">
        <w:tc>
          <w:tcPr>
            <w:tcW w:w="986" w:type="dxa"/>
            <w:vAlign w:val="center"/>
          </w:tcPr>
          <w:p w14:paraId="66663806" w14:textId="77777777" w:rsidR="003E128F" w:rsidRPr="003E128F" w:rsidRDefault="003E128F" w:rsidP="003E128F">
            <w:pPr>
              <w:pStyle w:val="afc"/>
              <w:numPr>
                <w:ilvl w:val="0"/>
                <w:numId w:val="46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54A8DDFA" w14:textId="77777777" w:rsidR="00D62C72" w:rsidRPr="00B44566" w:rsidRDefault="00D62C72" w:rsidP="00D62C7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44566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7A8025CD" w14:textId="3449C037" w:rsidR="003E128F" w:rsidRPr="003E128F" w:rsidRDefault="003E128F" w:rsidP="003E128F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E128F">
              <w:rPr>
                <w:bCs/>
                <w:color w:val="000000" w:themeColor="text1"/>
                <w:sz w:val="20"/>
                <w:szCs w:val="20"/>
              </w:rPr>
              <w:t>Понятие «социальная справедливость» …</w:t>
            </w:r>
          </w:p>
        </w:tc>
        <w:tc>
          <w:tcPr>
            <w:tcW w:w="2126" w:type="dxa"/>
            <w:vAlign w:val="center"/>
          </w:tcPr>
          <w:p w14:paraId="213731B2" w14:textId="5420D609" w:rsidR="003E128F" w:rsidRPr="00D62C72" w:rsidRDefault="003E128F" w:rsidP="009C18E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62C72">
              <w:rPr>
                <w:bCs/>
                <w:color w:val="000000" w:themeColor="text1"/>
                <w:sz w:val="20"/>
                <w:szCs w:val="20"/>
              </w:rPr>
              <w:t>концепция о справедливых отношениях между индивидуумом и обществом</w:t>
            </w:r>
          </w:p>
        </w:tc>
        <w:tc>
          <w:tcPr>
            <w:tcW w:w="1321" w:type="dxa"/>
            <w:vAlign w:val="center"/>
          </w:tcPr>
          <w:p w14:paraId="0312733C" w14:textId="77777777" w:rsidR="00D62C72" w:rsidRPr="00D62C72" w:rsidRDefault="00D62C72" w:rsidP="00D62C72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 xml:space="preserve">УК-1, </w:t>
            </w:r>
          </w:p>
          <w:p w14:paraId="5D7A35D4" w14:textId="75DB84C8" w:rsidR="003E128F" w:rsidRPr="003E128F" w:rsidRDefault="00D62C72" w:rsidP="00D62C72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>УК-1.1</w:t>
            </w:r>
          </w:p>
        </w:tc>
      </w:tr>
      <w:tr w:rsidR="003E128F" w:rsidRPr="003E128F" w14:paraId="3C1F76EF" w14:textId="77777777" w:rsidTr="009C18EC">
        <w:tc>
          <w:tcPr>
            <w:tcW w:w="986" w:type="dxa"/>
            <w:vAlign w:val="center"/>
          </w:tcPr>
          <w:p w14:paraId="2A35E9EC" w14:textId="77777777" w:rsidR="003E128F" w:rsidRPr="003E128F" w:rsidRDefault="003E128F" w:rsidP="003E128F">
            <w:pPr>
              <w:pStyle w:val="afc"/>
              <w:numPr>
                <w:ilvl w:val="0"/>
                <w:numId w:val="46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7092D007" w14:textId="77777777" w:rsidR="00D62C72" w:rsidRPr="00B44566" w:rsidRDefault="00D62C72" w:rsidP="00D62C7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44566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715BC69E" w14:textId="46B2C072" w:rsidR="003E128F" w:rsidRPr="003E128F" w:rsidRDefault="003E128F" w:rsidP="003E128F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E128F">
              <w:rPr>
                <w:color w:val="000000" w:themeColor="text1"/>
                <w:sz w:val="20"/>
                <w:szCs w:val="20"/>
              </w:rPr>
              <w:t>П</w:t>
            </w:r>
            <w:r w:rsidRPr="003E128F">
              <w:rPr>
                <w:bCs/>
                <w:color w:val="000000" w:themeColor="text1"/>
                <w:sz w:val="20"/>
                <w:szCs w:val="20"/>
              </w:rPr>
              <w:t>ротиворечащее тезису суждение</w:t>
            </w:r>
            <w:r w:rsidRPr="003E128F">
              <w:rPr>
                <w:color w:val="000000" w:themeColor="text1"/>
                <w:sz w:val="20"/>
                <w:szCs w:val="20"/>
              </w:rPr>
              <w:t xml:space="preserve"> – это ____________</w:t>
            </w:r>
          </w:p>
        </w:tc>
        <w:tc>
          <w:tcPr>
            <w:tcW w:w="2126" w:type="dxa"/>
            <w:vAlign w:val="center"/>
          </w:tcPr>
          <w:p w14:paraId="68DF8AF7" w14:textId="175169F2" w:rsidR="003E128F" w:rsidRPr="00D62C72" w:rsidRDefault="003E128F" w:rsidP="009C18E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62C72">
              <w:rPr>
                <w:bCs/>
                <w:color w:val="000000" w:themeColor="text1"/>
                <w:sz w:val="20"/>
                <w:szCs w:val="20"/>
              </w:rPr>
              <w:t>антитезис</w:t>
            </w:r>
          </w:p>
        </w:tc>
        <w:tc>
          <w:tcPr>
            <w:tcW w:w="1321" w:type="dxa"/>
            <w:vAlign w:val="center"/>
          </w:tcPr>
          <w:p w14:paraId="0181F183" w14:textId="77777777" w:rsidR="00D62C72" w:rsidRPr="00D62C72" w:rsidRDefault="00D62C72" w:rsidP="00D62C72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 xml:space="preserve">УК-1, </w:t>
            </w:r>
          </w:p>
          <w:p w14:paraId="62E31167" w14:textId="711AD493" w:rsidR="003E128F" w:rsidRPr="003E128F" w:rsidRDefault="00D62C72" w:rsidP="00D62C72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>УК-1.1</w:t>
            </w:r>
          </w:p>
        </w:tc>
      </w:tr>
      <w:tr w:rsidR="003E128F" w:rsidRPr="003E128F" w14:paraId="067A588D" w14:textId="77777777" w:rsidTr="009C18EC">
        <w:tc>
          <w:tcPr>
            <w:tcW w:w="986" w:type="dxa"/>
            <w:vAlign w:val="center"/>
          </w:tcPr>
          <w:p w14:paraId="71A87E53" w14:textId="77777777" w:rsidR="003E128F" w:rsidRPr="003E128F" w:rsidRDefault="003E128F" w:rsidP="003E128F">
            <w:pPr>
              <w:pStyle w:val="afc"/>
              <w:numPr>
                <w:ilvl w:val="0"/>
                <w:numId w:val="46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33D7D0E4" w14:textId="77777777" w:rsidR="00D62C72" w:rsidRPr="00B44566" w:rsidRDefault="00D62C72" w:rsidP="00D62C7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44566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0A22F429" w14:textId="77777777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128F">
              <w:rPr>
                <w:color w:val="000000" w:themeColor="text1"/>
                <w:sz w:val="20"/>
                <w:szCs w:val="20"/>
              </w:rPr>
              <w:t xml:space="preserve">Закончить фразу: </w:t>
            </w:r>
          </w:p>
          <w:p w14:paraId="79FD8CA0" w14:textId="77777777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128F">
              <w:rPr>
                <w:color w:val="000000" w:themeColor="text1"/>
                <w:sz w:val="20"/>
                <w:szCs w:val="20"/>
              </w:rPr>
              <w:t xml:space="preserve"> «Некоторые преступления — ________________»</w:t>
            </w:r>
          </w:p>
          <w:p w14:paraId="680322DF" w14:textId="77777777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B5DB46E" w14:textId="509220B9" w:rsidR="003E128F" w:rsidRPr="00D62C72" w:rsidRDefault="003E128F" w:rsidP="009C18E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62C72">
              <w:rPr>
                <w:bCs/>
                <w:color w:val="000000" w:themeColor="text1"/>
                <w:sz w:val="20"/>
                <w:szCs w:val="20"/>
              </w:rPr>
              <w:t>неумышленные</w:t>
            </w:r>
          </w:p>
        </w:tc>
        <w:tc>
          <w:tcPr>
            <w:tcW w:w="1321" w:type="dxa"/>
            <w:vAlign w:val="center"/>
          </w:tcPr>
          <w:p w14:paraId="2D5A0F21" w14:textId="77777777" w:rsidR="00D62C72" w:rsidRPr="00D62C72" w:rsidRDefault="00D62C72" w:rsidP="00D62C72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 xml:space="preserve">УК-1, </w:t>
            </w:r>
          </w:p>
          <w:p w14:paraId="34DFBD9F" w14:textId="73033070" w:rsidR="003E128F" w:rsidRPr="003E128F" w:rsidRDefault="00D62C72" w:rsidP="00D62C72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>УК-1.1</w:t>
            </w:r>
          </w:p>
        </w:tc>
      </w:tr>
      <w:tr w:rsidR="003E128F" w:rsidRPr="003E128F" w14:paraId="16DF686E" w14:textId="77777777" w:rsidTr="009C18EC">
        <w:tc>
          <w:tcPr>
            <w:tcW w:w="986" w:type="dxa"/>
            <w:vAlign w:val="center"/>
          </w:tcPr>
          <w:p w14:paraId="46F821BE" w14:textId="77777777" w:rsidR="003E128F" w:rsidRPr="003E128F" w:rsidRDefault="003E128F" w:rsidP="003E128F">
            <w:pPr>
              <w:pStyle w:val="afc"/>
              <w:numPr>
                <w:ilvl w:val="0"/>
                <w:numId w:val="46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296098F7" w14:textId="77777777" w:rsidR="00D62C72" w:rsidRPr="00B44566" w:rsidRDefault="00D62C72" w:rsidP="00D62C7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44566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38335DBA" w14:textId="4FA17E81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128F">
              <w:rPr>
                <w:color w:val="000000" w:themeColor="text1"/>
                <w:sz w:val="20"/>
                <w:szCs w:val="20"/>
              </w:rPr>
              <w:t>Согласно закону тождества всякая мысль в процессе рассуждения________</w:t>
            </w:r>
          </w:p>
        </w:tc>
        <w:tc>
          <w:tcPr>
            <w:tcW w:w="2126" w:type="dxa"/>
            <w:vAlign w:val="center"/>
          </w:tcPr>
          <w:p w14:paraId="259F6B09" w14:textId="0320FEDC" w:rsidR="003E128F" w:rsidRPr="00D62C72" w:rsidRDefault="003E128F" w:rsidP="009C18E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62C72">
              <w:rPr>
                <w:bCs/>
                <w:color w:val="000000" w:themeColor="text1"/>
                <w:sz w:val="20"/>
                <w:szCs w:val="20"/>
              </w:rPr>
              <w:t>должна продолжать предыдущую</w:t>
            </w:r>
          </w:p>
        </w:tc>
        <w:tc>
          <w:tcPr>
            <w:tcW w:w="1321" w:type="dxa"/>
            <w:vAlign w:val="center"/>
          </w:tcPr>
          <w:p w14:paraId="5C663584" w14:textId="77777777" w:rsidR="00D62C72" w:rsidRPr="00D62C72" w:rsidRDefault="00D62C72" w:rsidP="00D62C72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 xml:space="preserve">УК-1, </w:t>
            </w:r>
          </w:p>
          <w:p w14:paraId="6FD9F02A" w14:textId="581FFA78" w:rsidR="003E128F" w:rsidRPr="003E128F" w:rsidRDefault="00D62C72" w:rsidP="00D62C72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>УК-1.1</w:t>
            </w:r>
          </w:p>
        </w:tc>
      </w:tr>
      <w:tr w:rsidR="003E128F" w:rsidRPr="003E128F" w14:paraId="00D91A5E" w14:textId="77777777" w:rsidTr="009C18EC">
        <w:tc>
          <w:tcPr>
            <w:tcW w:w="986" w:type="dxa"/>
            <w:vAlign w:val="center"/>
          </w:tcPr>
          <w:p w14:paraId="0CF94FFE" w14:textId="77777777" w:rsidR="003E128F" w:rsidRPr="003E128F" w:rsidRDefault="003E128F" w:rsidP="003E128F">
            <w:pPr>
              <w:pStyle w:val="afc"/>
              <w:numPr>
                <w:ilvl w:val="0"/>
                <w:numId w:val="46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24BF06A0" w14:textId="77777777" w:rsidR="00D62C72" w:rsidRPr="00B44566" w:rsidRDefault="00D62C72" w:rsidP="00D62C7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44566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537E8762" w14:textId="2BD41CD0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128F">
              <w:rPr>
                <w:color w:val="000000" w:themeColor="text1"/>
                <w:sz w:val="20"/>
                <w:szCs w:val="20"/>
              </w:rPr>
              <w:t>Положение, истинность или ложность которого требуется доказать, есть -______________</w:t>
            </w:r>
          </w:p>
        </w:tc>
        <w:tc>
          <w:tcPr>
            <w:tcW w:w="2126" w:type="dxa"/>
            <w:vAlign w:val="center"/>
          </w:tcPr>
          <w:p w14:paraId="381C98B6" w14:textId="10AA2153" w:rsidR="003E128F" w:rsidRPr="00D62C72" w:rsidRDefault="003E128F" w:rsidP="009C18E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62C72">
              <w:rPr>
                <w:bCs/>
                <w:color w:val="000000" w:themeColor="text1"/>
                <w:sz w:val="20"/>
                <w:szCs w:val="20"/>
              </w:rPr>
              <w:t>в предложении</w:t>
            </w:r>
          </w:p>
        </w:tc>
        <w:tc>
          <w:tcPr>
            <w:tcW w:w="1321" w:type="dxa"/>
            <w:vAlign w:val="center"/>
          </w:tcPr>
          <w:p w14:paraId="5DD8AE8D" w14:textId="77777777" w:rsidR="00D62C72" w:rsidRPr="00D62C72" w:rsidRDefault="00D62C72" w:rsidP="00D62C72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 xml:space="preserve">УК-1, </w:t>
            </w:r>
          </w:p>
          <w:p w14:paraId="3C1B5D5A" w14:textId="5CAD32B5" w:rsidR="003E128F" w:rsidRPr="003E128F" w:rsidRDefault="00D62C72" w:rsidP="00D62C72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>УК-1.1</w:t>
            </w:r>
          </w:p>
        </w:tc>
      </w:tr>
      <w:tr w:rsidR="003E128F" w:rsidRPr="003E128F" w14:paraId="1B581CBC" w14:textId="77777777" w:rsidTr="009C18EC">
        <w:tc>
          <w:tcPr>
            <w:tcW w:w="986" w:type="dxa"/>
            <w:vAlign w:val="center"/>
          </w:tcPr>
          <w:p w14:paraId="3A8C5E12" w14:textId="77777777" w:rsidR="003E128F" w:rsidRPr="003E128F" w:rsidRDefault="003E128F" w:rsidP="003E128F">
            <w:pPr>
              <w:pStyle w:val="afc"/>
              <w:numPr>
                <w:ilvl w:val="0"/>
                <w:numId w:val="46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2BCB55CF" w14:textId="1BACCA95" w:rsidR="00D62C72" w:rsidRPr="00B44566" w:rsidRDefault="00D62C72" w:rsidP="00D62C7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44566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04F6687B" w14:textId="32A7C163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128F">
              <w:rPr>
                <w:color w:val="000000" w:themeColor="text1"/>
                <w:sz w:val="20"/>
                <w:szCs w:val="20"/>
              </w:rPr>
              <w:t>_______ это логическая связь между аргументами и тезисом</w:t>
            </w:r>
          </w:p>
          <w:p w14:paraId="3601B154" w14:textId="77777777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9FCC6B8" w14:textId="79F1FE83" w:rsidR="003E128F" w:rsidRPr="00D62C72" w:rsidRDefault="003E128F" w:rsidP="009C18E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62C72">
              <w:rPr>
                <w:bCs/>
                <w:color w:val="000000" w:themeColor="text1"/>
                <w:sz w:val="20"/>
                <w:szCs w:val="20"/>
              </w:rPr>
              <w:t>демонстрация</w:t>
            </w:r>
          </w:p>
        </w:tc>
        <w:tc>
          <w:tcPr>
            <w:tcW w:w="1321" w:type="dxa"/>
            <w:vAlign w:val="center"/>
          </w:tcPr>
          <w:p w14:paraId="7B7F41A3" w14:textId="77777777" w:rsidR="00D62C72" w:rsidRPr="00D62C72" w:rsidRDefault="00D62C72" w:rsidP="00D62C72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 xml:space="preserve">УК-1, </w:t>
            </w:r>
          </w:p>
          <w:p w14:paraId="71606D90" w14:textId="5C05FC08" w:rsidR="003E128F" w:rsidRPr="003E128F" w:rsidRDefault="00D62C72" w:rsidP="00D62C72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>УК-1.1</w:t>
            </w:r>
          </w:p>
        </w:tc>
      </w:tr>
      <w:tr w:rsidR="003E128F" w:rsidRPr="003E128F" w14:paraId="1E01C4B2" w14:textId="77777777" w:rsidTr="009C18EC">
        <w:tc>
          <w:tcPr>
            <w:tcW w:w="986" w:type="dxa"/>
            <w:vAlign w:val="center"/>
          </w:tcPr>
          <w:p w14:paraId="43FCA54B" w14:textId="77777777" w:rsidR="003E128F" w:rsidRPr="003E128F" w:rsidRDefault="003E128F" w:rsidP="003E128F">
            <w:pPr>
              <w:pStyle w:val="afc"/>
              <w:numPr>
                <w:ilvl w:val="0"/>
                <w:numId w:val="46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4EE46C00" w14:textId="77777777" w:rsidR="00D62C72" w:rsidRPr="00B44566" w:rsidRDefault="00D62C72" w:rsidP="00D62C7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44566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4E5E1A11" w14:textId="4B136412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128F">
              <w:rPr>
                <w:color w:val="000000" w:themeColor="text1"/>
                <w:sz w:val="20"/>
                <w:szCs w:val="20"/>
              </w:rPr>
              <w:lastRenderedPageBreak/>
              <w:t>Вид гипотезы, объясняющий причину явления или группы явлений в целом это __________</w:t>
            </w:r>
          </w:p>
        </w:tc>
        <w:tc>
          <w:tcPr>
            <w:tcW w:w="2126" w:type="dxa"/>
            <w:vAlign w:val="center"/>
          </w:tcPr>
          <w:p w14:paraId="0B1AE6A1" w14:textId="3E1F5D6B" w:rsidR="003E128F" w:rsidRPr="00D62C72" w:rsidRDefault="003E128F" w:rsidP="009C18E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62C72">
              <w:rPr>
                <w:bCs/>
                <w:color w:val="000000" w:themeColor="text1"/>
                <w:sz w:val="20"/>
                <w:szCs w:val="20"/>
              </w:rPr>
              <w:lastRenderedPageBreak/>
              <w:t>общая гипотеза</w:t>
            </w:r>
          </w:p>
        </w:tc>
        <w:tc>
          <w:tcPr>
            <w:tcW w:w="1321" w:type="dxa"/>
            <w:vAlign w:val="center"/>
          </w:tcPr>
          <w:p w14:paraId="6CA29572" w14:textId="77777777" w:rsidR="00D62C72" w:rsidRPr="00D62C72" w:rsidRDefault="00D62C72" w:rsidP="00D62C72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 xml:space="preserve">УК-1, </w:t>
            </w:r>
          </w:p>
          <w:p w14:paraId="220E69E9" w14:textId="344C2EC0" w:rsidR="003E128F" w:rsidRPr="003E128F" w:rsidRDefault="00D62C72" w:rsidP="00D62C72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lastRenderedPageBreak/>
              <w:t>УК-1.1</w:t>
            </w:r>
          </w:p>
        </w:tc>
      </w:tr>
      <w:tr w:rsidR="003E128F" w:rsidRPr="003E128F" w14:paraId="51B9F7D1" w14:textId="77777777" w:rsidTr="009C18EC">
        <w:tc>
          <w:tcPr>
            <w:tcW w:w="986" w:type="dxa"/>
            <w:vAlign w:val="center"/>
          </w:tcPr>
          <w:p w14:paraId="63C373E1" w14:textId="77777777" w:rsidR="003E128F" w:rsidRPr="003E128F" w:rsidRDefault="003E128F" w:rsidP="003E128F">
            <w:pPr>
              <w:pStyle w:val="afc"/>
              <w:numPr>
                <w:ilvl w:val="0"/>
                <w:numId w:val="46"/>
              </w:numPr>
              <w:spacing w:after="0"/>
              <w:ind w:left="0" w:firstLine="24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6" w:type="dxa"/>
          </w:tcPr>
          <w:p w14:paraId="0B6F6A1F" w14:textId="77777777" w:rsidR="00D62C72" w:rsidRPr="00B44566" w:rsidRDefault="00D62C72" w:rsidP="00D62C72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44566">
              <w:rPr>
                <w:i/>
                <w:iCs/>
                <w:sz w:val="20"/>
                <w:szCs w:val="20"/>
              </w:rPr>
              <w:t>Прочитайте текст и запишите ответ</w:t>
            </w:r>
          </w:p>
          <w:p w14:paraId="5C417C8B" w14:textId="2366A542" w:rsidR="003E128F" w:rsidRPr="003E128F" w:rsidRDefault="003E128F" w:rsidP="003E12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E128F">
              <w:rPr>
                <w:color w:val="000000" w:themeColor="text1"/>
                <w:sz w:val="20"/>
                <w:szCs w:val="20"/>
              </w:rPr>
              <w:t>В формальной логике используются_________ способы доказательств гипотез</w:t>
            </w:r>
          </w:p>
        </w:tc>
        <w:tc>
          <w:tcPr>
            <w:tcW w:w="2126" w:type="dxa"/>
            <w:vAlign w:val="center"/>
          </w:tcPr>
          <w:p w14:paraId="5753B95C" w14:textId="325FE1D0" w:rsidR="003E128F" w:rsidRPr="00D62C72" w:rsidRDefault="003E128F" w:rsidP="009C18EC">
            <w:pPr>
              <w:jc w:val="center"/>
              <w:rPr>
                <w:bCs/>
                <w:sz w:val="20"/>
                <w:szCs w:val="20"/>
              </w:rPr>
            </w:pPr>
            <w:r w:rsidRPr="00D62C72">
              <w:rPr>
                <w:bCs/>
                <w:color w:val="000000" w:themeColor="text1"/>
                <w:sz w:val="20"/>
                <w:szCs w:val="20"/>
              </w:rPr>
              <w:t>косвенные</w:t>
            </w:r>
          </w:p>
        </w:tc>
        <w:tc>
          <w:tcPr>
            <w:tcW w:w="1321" w:type="dxa"/>
            <w:vAlign w:val="center"/>
          </w:tcPr>
          <w:p w14:paraId="69AA4ACC" w14:textId="77777777" w:rsidR="00D62C72" w:rsidRPr="00D62C72" w:rsidRDefault="00D62C72" w:rsidP="00D62C72">
            <w:pPr>
              <w:ind w:left="-113" w:right="-105"/>
              <w:jc w:val="center"/>
              <w:rPr>
                <w:bCs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 xml:space="preserve">УК-1, </w:t>
            </w:r>
          </w:p>
          <w:p w14:paraId="41FAE898" w14:textId="45046626" w:rsidR="003E128F" w:rsidRPr="003E128F" w:rsidRDefault="00D62C72" w:rsidP="00D62C72">
            <w:pPr>
              <w:ind w:left="-113" w:right="-105"/>
              <w:jc w:val="center"/>
              <w:rPr>
                <w:b/>
                <w:sz w:val="20"/>
                <w:szCs w:val="20"/>
              </w:rPr>
            </w:pPr>
            <w:r w:rsidRPr="00D62C72">
              <w:rPr>
                <w:bCs/>
                <w:sz w:val="20"/>
                <w:szCs w:val="20"/>
              </w:rPr>
              <w:t>УК-1.1</w:t>
            </w:r>
          </w:p>
        </w:tc>
      </w:tr>
    </w:tbl>
    <w:p w14:paraId="10A46A1E" w14:textId="77777777" w:rsidR="003E128F" w:rsidRDefault="003E128F" w:rsidP="003E128F"/>
    <w:p w14:paraId="07EBAF5E" w14:textId="77777777" w:rsidR="003E128F" w:rsidRPr="009811DC" w:rsidRDefault="003E128F" w:rsidP="003E128F">
      <w:pPr>
        <w:jc w:val="center"/>
        <w:rPr>
          <w:b/>
        </w:rPr>
      </w:pPr>
      <w:r w:rsidRPr="009811DC">
        <w:rPr>
          <w:b/>
        </w:rPr>
        <w:t>Инструкция по выполнению тестовых заданий. Критерии оценивания</w:t>
      </w:r>
    </w:p>
    <w:p w14:paraId="77B36A7C" w14:textId="77777777" w:rsidR="003E128F" w:rsidRDefault="003E128F" w:rsidP="003E128F">
      <w:pPr>
        <w:pStyle w:val="af6"/>
        <w:kinsoku w:val="0"/>
        <w:overflowPunct w:val="0"/>
        <w:spacing w:after="0"/>
        <w:ind w:firstLine="709"/>
        <w:jc w:val="both"/>
      </w:pPr>
    </w:p>
    <w:p w14:paraId="3908FFDF" w14:textId="77777777" w:rsidR="003E128F" w:rsidRPr="009811DC" w:rsidRDefault="003E128F" w:rsidP="003E128F">
      <w:pPr>
        <w:pStyle w:val="af6"/>
        <w:kinsoku w:val="0"/>
        <w:overflowPunct w:val="0"/>
        <w:spacing w:after="0"/>
        <w:ind w:firstLine="709"/>
        <w:jc w:val="both"/>
      </w:pPr>
      <w:r w:rsidRPr="009811DC">
        <w:t xml:space="preserve">Оценка выполнения заданий осуществляется системой тестирования в автоматизированном режиме, с применением экспертной оценки (в случае заданий открытого типа). </w:t>
      </w:r>
    </w:p>
    <w:p w14:paraId="294CEC59" w14:textId="77777777" w:rsidR="003E128F" w:rsidRPr="009811DC" w:rsidRDefault="003E128F" w:rsidP="003E128F">
      <w:pPr>
        <w:pStyle w:val="af6"/>
        <w:kinsoku w:val="0"/>
        <w:overflowPunct w:val="0"/>
        <w:spacing w:after="0"/>
        <w:ind w:firstLine="709"/>
        <w:jc w:val="both"/>
      </w:pPr>
      <w:r w:rsidRPr="009811DC">
        <w:t>Оценивание осуществляется с учетом критериев оценивания по каждому типу заданий, приведенных ниже.</w:t>
      </w:r>
    </w:p>
    <w:tbl>
      <w:tblPr>
        <w:tblStyle w:val="aff8"/>
        <w:tblW w:w="0" w:type="auto"/>
        <w:tblLook w:val="04A0" w:firstRow="1" w:lastRow="0" w:firstColumn="1" w:lastColumn="0" w:noHBand="0" w:noVBand="1"/>
      </w:tblPr>
      <w:tblGrid>
        <w:gridCol w:w="2877"/>
        <w:gridCol w:w="2751"/>
        <w:gridCol w:w="4398"/>
      </w:tblGrid>
      <w:tr w:rsidR="003E128F" w:rsidRPr="009811DC" w14:paraId="35D5D5CE" w14:textId="77777777" w:rsidTr="009C18EC">
        <w:tc>
          <w:tcPr>
            <w:tcW w:w="2972" w:type="dxa"/>
          </w:tcPr>
          <w:p w14:paraId="0713E01D" w14:textId="77777777" w:rsidR="003E128F" w:rsidRPr="009811DC" w:rsidRDefault="003E128F" w:rsidP="009C18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Тип задания</w:t>
            </w:r>
          </w:p>
        </w:tc>
        <w:tc>
          <w:tcPr>
            <w:tcW w:w="2835" w:type="dxa"/>
          </w:tcPr>
          <w:p w14:paraId="20895A7B" w14:textId="77777777" w:rsidR="003E128F" w:rsidRPr="009811DC" w:rsidRDefault="003E128F" w:rsidP="009C18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 xml:space="preserve">Инструкция </w:t>
            </w:r>
          </w:p>
          <w:p w14:paraId="5060DF06" w14:textId="77777777" w:rsidR="003E128F" w:rsidRPr="009811DC" w:rsidRDefault="003E128F" w:rsidP="009C18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по выполнению</w:t>
            </w:r>
          </w:p>
        </w:tc>
        <w:tc>
          <w:tcPr>
            <w:tcW w:w="4649" w:type="dxa"/>
          </w:tcPr>
          <w:p w14:paraId="2F58C7D1" w14:textId="77777777" w:rsidR="003E128F" w:rsidRPr="009811DC" w:rsidRDefault="003E128F" w:rsidP="009C18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 xml:space="preserve">Критерии </w:t>
            </w:r>
          </w:p>
          <w:p w14:paraId="7BF66035" w14:textId="77777777" w:rsidR="003E128F" w:rsidRPr="009811DC" w:rsidRDefault="003E128F" w:rsidP="009C18E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оценивания</w:t>
            </w:r>
          </w:p>
        </w:tc>
      </w:tr>
      <w:tr w:rsidR="003E128F" w:rsidRPr="009811DC" w14:paraId="00077DD4" w14:textId="77777777" w:rsidTr="009C18EC">
        <w:tc>
          <w:tcPr>
            <w:tcW w:w="2972" w:type="dxa"/>
          </w:tcPr>
          <w:p w14:paraId="6777FFBF" w14:textId="77777777" w:rsidR="003E128F" w:rsidRPr="009811DC" w:rsidRDefault="003E128F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Задания закрытого типа с выбором одного верного варианта ответа из предложенных</w:t>
            </w:r>
          </w:p>
        </w:tc>
        <w:tc>
          <w:tcPr>
            <w:tcW w:w="2835" w:type="dxa"/>
          </w:tcPr>
          <w:p w14:paraId="019B4045" w14:textId="77777777" w:rsidR="003E128F" w:rsidRPr="009811DC" w:rsidRDefault="003E128F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Прочитайте текст, выберите правильный ответ</w:t>
            </w:r>
          </w:p>
        </w:tc>
        <w:tc>
          <w:tcPr>
            <w:tcW w:w="4649" w:type="dxa"/>
          </w:tcPr>
          <w:p w14:paraId="3BFD5089" w14:textId="77777777" w:rsidR="003E128F" w:rsidRPr="009811DC" w:rsidRDefault="003E128F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Считается верным, если правильно определен вариант ответа, оценивается 1 баллом, неверный ответ или его отсутствие – 0 баллов</w:t>
            </w:r>
          </w:p>
        </w:tc>
      </w:tr>
      <w:tr w:rsidR="003E128F" w:rsidRPr="009811DC" w14:paraId="79AE0BB0" w14:textId="77777777" w:rsidTr="009C18EC">
        <w:tc>
          <w:tcPr>
            <w:tcW w:w="2972" w:type="dxa"/>
          </w:tcPr>
          <w:p w14:paraId="3A72D5BA" w14:textId="77777777" w:rsidR="003E128F" w:rsidRPr="009811DC" w:rsidRDefault="003E128F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Задания закрытого типа на установление последовательности</w:t>
            </w:r>
          </w:p>
        </w:tc>
        <w:tc>
          <w:tcPr>
            <w:tcW w:w="2835" w:type="dxa"/>
          </w:tcPr>
          <w:p w14:paraId="627E24C0" w14:textId="77777777" w:rsidR="003E128F" w:rsidRPr="009811DC" w:rsidRDefault="003E128F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Прочитайте текст и установите последовательность</w:t>
            </w:r>
          </w:p>
        </w:tc>
        <w:tc>
          <w:tcPr>
            <w:tcW w:w="4649" w:type="dxa"/>
          </w:tcPr>
          <w:p w14:paraId="1C54BB9C" w14:textId="77777777" w:rsidR="003E128F" w:rsidRPr="009811DC" w:rsidRDefault="003E128F" w:rsidP="009C18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Считается верным, если правильно указана вся последовательность цифр, оценивается 1 баллом, неверный ответ или его отсутствие – 0 баллов</w:t>
            </w:r>
          </w:p>
        </w:tc>
      </w:tr>
      <w:tr w:rsidR="003E128F" w:rsidRPr="009811DC" w14:paraId="760912C9" w14:textId="77777777" w:rsidTr="009C18EC">
        <w:tc>
          <w:tcPr>
            <w:tcW w:w="2972" w:type="dxa"/>
          </w:tcPr>
          <w:p w14:paraId="25034BBC" w14:textId="77777777" w:rsidR="003E128F" w:rsidRPr="009811DC" w:rsidRDefault="003E128F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Задания закрытого типа на установления соответствия</w:t>
            </w:r>
          </w:p>
        </w:tc>
        <w:tc>
          <w:tcPr>
            <w:tcW w:w="2835" w:type="dxa"/>
          </w:tcPr>
          <w:p w14:paraId="0A7D3B40" w14:textId="77777777" w:rsidR="003E128F" w:rsidRPr="009811DC" w:rsidRDefault="003E128F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Прочитайте текст и установите соответствие</w:t>
            </w:r>
          </w:p>
        </w:tc>
        <w:tc>
          <w:tcPr>
            <w:tcW w:w="4649" w:type="dxa"/>
          </w:tcPr>
          <w:p w14:paraId="0156B276" w14:textId="77777777" w:rsidR="003E128F" w:rsidRPr="009811DC" w:rsidRDefault="003E128F" w:rsidP="009C18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Считается верным, если правильно установлены все соответствия (позиции из одного столбца верно сопоставлены с позициями другого), оценивается 1 баллом, неверный ответ или его отсутствие – 0 баллов</w:t>
            </w:r>
          </w:p>
        </w:tc>
      </w:tr>
      <w:tr w:rsidR="003E128F" w:rsidRPr="009811DC" w14:paraId="2912D770" w14:textId="77777777" w:rsidTr="009C18EC">
        <w:tc>
          <w:tcPr>
            <w:tcW w:w="2972" w:type="dxa"/>
          </w:tcPr>
          <w:p w14:paraId="55229285" w14:textId="77777777" w:rsidR="003E128F" w:rsidRPr="009811DC" w:rsidRDefault="003E128F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Задания открытого типа на дополнение</w:t>
            </w:r>
          </w:p>
        </w:tc>
        <w:tc>
          <w:tcPr>
            <w:tcW w:w="2835" w:type="dxa"/>
          </w:tcPr>
          <w:p w14:paraId="2A5BD41B" w14:textId="77777777" w:rsidR="003E128F" w:rsidRPr="009811DC" w:rsidRDefault="003E128F" w:rsidP="009C18EC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Прочитайте текст и запишите ответ</w:t>
            </w:r>
          </w:p>
        </w:tc>
        <w:tc>
          <w:tcPr>
            <w:tcW w:w="4649" w:type="dxa"/>
          </w:tcPr>
          <w:p w14:paraId="1FE4D6D8" w14:textId="77777777" w:rsidR="003E128F" w:rsidRPr="009811DC" w:rsidRDefault="003E128F" w:rsidP="009C18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11DC">
              <w:rPr>
                <w:sz w:val="20"/>
                <w:szCs w:val="20"/>
              </w:rPr>
              <w:t>Считается верным, если ответ совпадает с эталонным по содержанию (допускается переоценка экспертом в случае наличия в ответе орфографических и грамматических ошибок, опечаток), оценивается 1 баллом, неверный ответ или его отсутствие – 0 баллов</w:t>
            </w:r>
          </w:p>
        </w:tc>
      </w:tr>
    </w:tbl>
    <w:p w14:paraId="52DFBBA7" w14:textId="77777777" w:rsidR="003E128F" w:rsidRDefault="003E128F" w:rsidP="003E128F">
      <w:pPr>
        <w:ind w:firstLine="567"/>
        <w:jc w:val="center"/>
        <w:rPr>
          <w:iCs/>
          <w:color w:val="000000"/>
        </w:rPr>
      </w:pPr>
    </w:p>
    <w:p w14:paraId="1DDE746E" w14:textId="77777777" w:rsidR="004B4AEB" w:rsidRPr="004B4AEB" w:rsidRDefault="004B4AEB" w:rsidP="004B4AEB">
      <w:pPr>
        <w:jc w:val="center"/>
        <w:rPr>
          <w:b/>
          <w:bCs/>
          <w:sz w:val="28"/>
          <w:szCs w:val="28"/>
        </w:rPr>
      </w:pPr>
      <w:r w:rsidRPr="004B4AEB">
        <w:rPr>
          <w:b/>
          <w:bCs/>
          <w:sz w:val="28"/>
          <w:szCs w:val="28"/>
        </w:rPr>
        <w:t>4. Методические материалы, определяющие процедуру оценивания</w:t>
      </w:r>
    </w:p>
    <w:p w14:paraId="7A256232" w14:textId="77777777" w:rsidR="004B4AEB" w:rsidRPr="004B4AEB" w:rsidRDefault="004B4AEB" w:rsidP="004B4AEB">
      <w:pPr>
        <w:jc w:val="center"/>
        <w:rPr>
          <w:b/>
          <w:bCs/>
          <w:sz w:val="28"/>
          <w:szCs w:val="28"/>
        </w:rPr>
      </w:pPr>
      <w:r w:rsidRPr="004B4AEB">
        <w:rPr>
          <w:b/>
          <w:bCs/>
          <w:sz w:val="28"/>
          <w:szCs w:val="28"/>
        </w:rPr>
        <w:t>знаний, умений, навыков и (или) опыта деятельности</w:t>
      </w:r>
    </w:p>
    <w:p w14:paraId="073507E3" w14:textId="77777777" w:rsidR="004B4AEB" w:rsidRPr="004B4AEB" w:rsidRDefault="004B4AEB" w:rsidP="004B4AEB">
      <w:pPr>
        <w:jc w:val="center"/>
        <w:rPr>
          <w:b/>
          <w:bCs/>
          <w:sz w:val="28"/>
          <w:szCs w:val="28"/>
        </w:rPr>
      </w:pPr>
    </w:p>
    <w:p w14:paraId="187C3C5A" w14:textId="77777777" w:rsidR="004B4AEB" w:rsidRPr="004B4AEB" w:rsidRDefault="004B4AEB" w:rsidP="00DD4FE0">
      <w:pPr>
        <w:ind w:firstLine="709"/>
        <w:jc w:val="both"/>
      </w:pPr>
      <w:r w:rsidRPr="004B4AEB">
        <w:t>В таблице дано описание процедур проведения контрольно-оценочных мероприятий, соответствующих рабочей программе дисциплины, и процедур оценивания результатов обучения с помощью спланированных оценочных средств.</w:t>
      </w: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8631"/>
      </w:tblGrid>
      <w:tr w:rsidR="004B4AEB" w:rsidRPr="004B4AEB" w14:paraId="0DB8A465" w14:textId="77777777" w:rsidTr="00162620">
        <w:tc>
          <w:tcPr>
            <w:tcW w:w="1476" w:type="dxa"/>
            <w:vAlign w:val="center"/>
            <w:hideMark/>
          </w:tcPr>
          <w:p w14:paraId="7123F49A" w14:textId="77777777" w:rsidR="004B4AEB" w:rsidRPr="004B4AEB" w:rsidRDefault="004B4AEB" w:rsidP="004B4AEB">
            <w:pPr>
              <w:jc w:val="both"/>
              <w:rPr>
                <w:sz w:val="20"/>
                <w:szCs w:val="20"/>
              </w:rPr>
            </w:pPr>
            <w:r w:rsidRPr="004B4AEB">
              <w:rPr>
                <w:sz w:val="20"/>
                <w:szCs w:val="20"/>
              </w:rPr>
              <w:t>Наименование</w:t>
            </w:r>
          </w:p>
          <w:p w14:paraId="0B6BA2B9" w14:textId="77777777" w:rsidR="004B4AEB" w:rsidRPr="004B4AEB" w:rsidRDefault="004B4AEB" w:rsidP="004B4AEB">
            <w:pPr>
              <w:jc w:val="both"/>
              <w:rPr>
                <w:sz w:val="20"/>
                <w:szCs w:val="20"/>
              </w:rPr>
            </w:pPr>
            <w:r w:rsidRPr="004B4AEB">
              <w:rPr>
                <w:sz w:val="20"/>
                <w:szCs w:val="20"/>
              </w:rPr>
              <w:t>оценочного</w:t>
            </w:r>
          </w:p>
          <w:p w14:paraId="3B4E408A" w14:textId="77777777" w:rsidR="004B4AEB" w:rsidRPr="004B4AEB" w:rsidRDefault="004B4AEB" w:rsidP="004B4AEB">
            <w:pPr>
              <w:jc w:val="both"/>
              <w:rPr>
                <w:sz w:val="20"/>
                <w:szCs w:val="20"/>
              </w:rPr>
            </w:pPr>
            <w:r w:rsidRPr="004B4AEB">
              <w:rPr>
                <w:sz w:val="20"/>
                <w:szCs w:val="20"/>
              </w:rPr>
              <w:t>средства</w:t>
            </w:r>
          </w:p>
        </w:tc>
        <w:tc>
          <w:tcPr>
            <w:tcW w:w="8631" w:type="dxa"/>
            <w:vAlign w:val="center"/>
            <w:hideMark/>
          </w:tcPr>
          <w:p w14:paraId="440EC3DA" w14:textId="77777777" w:rsidR="004B4AEB" w:rsidRPr="004B4AEB" w:rsidRDefault="004B4AEB" w:rsidP="004B4AEB">
            <w:pPr>
              <w:jc w:val="center"/>
              <w:rPr>
                <w:sz w:val="20"/>
                <w:szCs w:val="20"/>
              </w:rPr>
            </w:pPr>
            <w:r w:rsidRPr="004B4AEB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14:paraId="057C543F" w14:textId="77777777" w:rsidR="004B4AEB" w:rsidRPr="004B4AEB" w:rsidRDefault="004B4AEB" w:rsidP="004B4AEB">
            <w:pPr>
              <w:jc w:val="center"/>
              <w:rPr>
                <w:b/>
                <w:bCs/>
                <w:sz w:val="20"/>
                <w:szCs w:val="20"/>
              </w:rPr>
            </w:pPr>
            <w:r w:rsidRPr="004B4AEB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162620" w:rsidRPr="004B4AEB" w14:paraId="3BFE4510" w14:textId="77777777" w:rsidTr="00162620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7AB1" w14:textId="5BCB26E6" w:rsidR="00162620" w:rsidRPr="006529F4" w:rsidRDefault="00162620" w:rsidP="00162620">
            <w:pPr>
              <w:jc w:val="both"/>
              <w:rPr>
                <w:sz w:val="20"/>
                <w:szCs w:val="20"/>
              </w:rPr>
            </w:pPr>
            <w:r w:rsidRPr="00072ED2">
              <w:rPr>
                <w:sz w:val="20"/>
                <w:szCs w:val="20"/>
              </w:rPr>
              <w:t>Опрос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9711" w14:textId="6A42C774" w:rsidR="00162620" w:rsidRPr="006529F4" w:rsidRDefault="00162620" w:rsidP="00E23943">
            <w:pPr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072ED2">
              <w:rPr>
                <w:sz w:val="20"/>
                <w:szCs w:val="20"/>
              </w:rPr>
              <w:t>Средство контроля усвоения учебного материала темы, раздела или разделов дисциплины, организованное как учебное занятие в виде опроса обучающихся</w:t>
            </w:r>
          </w:p>
        </w:tc>
      </w:tr>
      <w:tr w:rsidR="00162620" w:rsidRPr="004B4AEB" w14:paraId="12BF2D9F" w14:textId="77777777" w:rsidTr="00162620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53F5" w14:textId="1EEAA4BB" w:rsidR="00162620" w:rsidRPr="006529F4" w:rsidRDefault="00162620" w:rsidP="00162620">
            <w:pPr>
              <w:jc w:val="both"/>
              <w:rPr>
                <w:sz w:val="20"/>
                <w:szCs w:val="20"/>
              </w:rPr>
            </w:pPr>
            <w:r w:rsidRPr="00072ED2">
              <w:rPr>
                <w:sz w:val="20"/>
                <w:szCs w:val="20"/>
              </w:rPr>
              <w:t>Дискуссия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9155" w14:textId="0255B621" w:rsidR="00162620" w:rsidRPr="006529F4" w:rsidRDefault="00162620" w:rsidP="00AF46C7">
            <w:pPr>
              <w:ind w:firstLine="709"/>
              <w:rPr>
                <w:sz w:val="20"/>
                <w:szCs w:val="20"/>
              </w:rPr>
            </w:pPr>
            <w:r w:rsidRPr="00072ED2">
              <w:rPr>
                <w:sz w:val="20"/>
                <w:szCs w:val="20"/>
              </w:rPr>
              <w:t>Оценочное средство, позволяющее включить обучающихся в процесс обсуждения спорного вопроса, проблемы и оценить их умение аргументировать свою точку зрения</w:t>
            </w:r>
          </w:p>
        </w:tc>
      </w:tr>
      <w:tr w:rsidR="004B4AEB" w:rsidRPr="004B4AEB" w14:paraId="1D548BA1" w14:textId="77777777" w:rsidTr="00162620">
        <w:tc>
          <w:tcPr>
            <w:tcW w:w="1476" w:type="dxa"/>
            <w:vAlign w:val="center"/>
            <w:hideMark/>
          </w:tcPr>
          <w:p w14:paraId="24AC4125" w14:textId="77777777" w:rsidR="004B4AEB" w:rsidRPr="006529F4" w:rsidRDefault="004B4AEB" w:rsidP="004B4AEB">
            <w:pPr>
              <w:jc w:val="both"/>
              <w:rPr>
                <w:sz w:val="20"/>
                <w:szCs w:val="20"/>
              </w:rPr>
            </w:pPr>
            <w:r w:rsidRPr="006529F4">
              <w:rPr>
                <w:sz w:val="20"/>
                <w:szCs w:val="20"/>
              </w:rPr>
              <w:t>Доклад</w:t>
            </w:r>
          </w:p>
        </w:tc>
        <w:tc>
          <w:tcPr>
            <w:tcW w:w="8631" w:type="dxa"/>
            <w:hideMark/>
          </w:tcPr>
          <w:p w14:paraId="7F4BE31B" w14:textId="77777777" w:rsidR="004B4AEB" w:rsidRPr="006529F4" w:rsidRDefault="004B4AEB" w:rsidP="00E23943">
            <w:pPr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6529F4">
              <w:rPr>
                <w:sz w:val="20"/>
                <w:szCs w:val="20"/>
              </w:rPr>
              <w:t xml:space="preserve">Преподаватель не менее чем за неделю до срока выступления с докладами, должен сообщить каждому обучающемуся тему, рекомендовать литературу. </w:t>
            </w:r>
          </w:p>
        </w:tc>
      </w:tr>
      <w:tr w:rsidR="00434297" w:rsidRPr="004B4AEB" w14:paraId="3DC2D8FD" w14:textId="77777777" w:rsidTr="00162620">
        <w:tc>
          <w:tcPr>
            <w:tcW w:w="1476" w:type="dxa"/>
            <w:vAlign w:val="center"/>
            <w:hideMark/>
          </w:tcPr>
          <w:p w14:paraId="4F7D6D0A" w14:textId="77952822" w:rsidR="00434297" w:rsidRPr="006529F4" w:rsidRDefault="00434297" w:rsidP="00434297">
            <w:pPr>
              <w:jc w:val="both"/>
              <w:rPr>
                <w:sz w:val="20"/>
                <w:szCs w:val="20"/>
              </w:rPr>
            </w:pPr>
            <w:r w:rsidRPr="00434297">
              <w:rPr>
                <w:sz w:val="20"/>
                <w:szCs w:val="20"/>
              </w:rPr>
              <w:t>Тест</w:t>
            </w:r>
          </w:p>
        </w:tc>
        <w:tc>
          <w:tcPr>
            <w:tcW w:w="8631" w:type="dxa"/>
            <w:hideMark/>
          </w:tcPr>
          <w:p w14:paraId="667BFDC2" w14:textId="52E692CC" w:rsidR="00434297" w:rsidRPr="00434297" w:rsidRDefault="00434297" w:rsidP="00E23943">
            <w:pPr>
              <w:ind w:firstLine="709"/>
              <w:jc w:val="both"/>
              <w:rPr>
                <w:sz w:val="20"/>
                <w:szCs w:val="20"/>
              </w:rPr>
            </w:pPr>
            <w:r w:rsidRPr="00434297">
              <w:rPr>
                <w:sz w:val="20"/>
                <w:szCs w:val="20"/>
              </w:rPr>
              <w:t xml:space="preserve">Тестирования, предусмотренные рабочей программой дисциплины, проводятся с использованием компьютерных технологий. </w:t>
            </w:r>
            <w:r w:rsidR="0042057E">
              <w:rPr>
                <w:sz w:val="20"/>
                <w:szCs w:val="20"/>
              </w:rPr>
              <w:t xml:space="preserve">Время на ответ – 60 минут. </w:t>
            </w:r>
            <w:r w:rsidRPr="00434297">
              <w:rPr>
                <w:sz w:val="20"/>
                <w:szCs w:val="20"/>
              </w:rPr>
              <w:t>Варианты тестовых заданий формируются рандомно из базы ТЗ. Во время выполнения заданий пользоваться учебниками, справочниками, конспектами лекций, тетрадями для практических занятий не разрешено</w:t>
            </w:r>
          </w:p>
        </w:tc>
      </w:tr>
      <w:tr w:rsidR="00434297" w:rsidRPr="004B4AEB" w14:paraId="395731EE" w14:textId="77777777" w:rsidTr="00162620">
        <w:tc>
          <w:tcPr>
            <w:tcW w:w="1476" w:type="dxa"/>
            <w:vAlign w:val="center"/>
            <w:hideMark/>
          </w:tcPr>
          <w:p w14:paraId="770B2FC2" w14:textId="75B69EC6" w:rsidR="00434297" w:rsidRPr="006529F4" w:rsidRDefault="00434297" w:rsidP="00434297">
            <w:pPr>
              <w:jc w:val="both"/>
              <w:rPr>
                <w:sz w:val="20"/>
                <w:szCs w:val="20"/>
              </w:rPr>
            </w:pPr>
            <w:r w:rsidRPr="00434297">
              <w:rPr>
                <w:sz w:val="20"/>
                <w:szCs w:val="20"/>
              </w:rPr>
              <w:t xml:space="preserve">Зачет </w:t>
            </w:r>
          </w:p>
        </w:tc>
        <w:tc>
          <w:tcPr>
            <w:tcW w:w="8631" w:type="dxa"/>
          </w:tcPr>
          <w:p w14:paraId="6C81FDCB" w14:textId="2B0468C1" w:rsidR="00434297" w:rsidRPr="00434297" w:rsidRDefault="00434297" w:rsidP="00E23943">
            <w:pPr>
              <w:ind w:firstLine="709"/>
              <w:jc w:val="both"/>
              <w:rPr>
                <w:sz w:val="20"/>
                <w:szCs w:val="20"/>
              </w:rPr>
            </w:pPr>
            <w:r w:rsidRPr="00434297">
              <w:rPr>
                <w:sz w:val="20"/>
                <w:szCs w:val="20"/>
              </w:rPr>
              <w:t>Проведение промежуточной аттестации в форме зачета у студентов очно-заочной формы обучения позволяет сформировать среднюю оценку по дисциплине по результатам текущего контроля (при этом могут учитываться результаты итогового тестирования по дисциплине</w:t>
            </w:r>
            <w:r w:rsidR="00A820C1">
              <w:rPr>
                <w:sz w:val="20"/>
                <w:szCs w:val="20"/>
              </w:rPr>
              <w:t>, т</w:t>
            </w:r>
            <w:r w:rsidRPr="00434297">
              <w:rPr>
                <w:sz w:val="20"/>
                <w:szCs w:val="20"/>
              </w:rPr>
              <w:t xml:space="preserve">ак как </w:t>
            </w:r>
            <w:r w:rsidRPr="00434297">
              <w:rPr>
                <w:sz w:val="20"/>
                <w:szCs w:val="20"/>
              </w:rPr>
              <w:lastRenderedPageBreak/>
              <w:t>оценочные средства, используемые при текущем контроле, позволяют оценить знания, умения и владения навыками/опытом деятельности обучающихся при освоении дисциплины. Для чего преподаватель находит среднюю оценку уровня сформированности компетенций у обучающегося, как сумму всех полученных оценок, деленную на число этих оценок.</w:t>
            </w:r>
          </w:p>
          <w:p w14:paraId="6EC65471" w14:textId="77777777" w:rsidR="00A820C1" w:rsidRDefault="00A820C1" w:rsidP="00434297">
            <w:pPr>
              <w:jc w:val="center"/>
              <w:rPr>
                <w:sz w:val="20"/>
                <w:szCs w:val="20"/>
              </w:rPr>
            </w:pPr>
          </w:p>
          <w:p w14:paraId="51F248F6" w14:textId="1A169106" w:rsidR="00434297" w:rsidRPr="00434297" w:rsidRDefault="00434297" w:rsidP="00434297">
            <w:pPr>
              <w:jc w:val="center"/>
              <w:rPr>
                <w:sz w:val="20"/>
                <w:szCs w:val="20"/>
              </w:rPr>
            </w:pPr>
            <w:r w:rsidRPr="00434297">
              <w:rPr>
                <w:sz w:val="20"/>
                <w:szCs w:val="20"/>
              </w:rPr>
              <w:t>Шкала и критерии оценивания компетенций в результате</w:t>
            </w:r>
          </w:p>
          <w:p w14:paraId="56E5D4B7" w14:textId="77777777" w:rsidR="00434297" w:rsidRPr="00434297" w:rsidRDefault="00434297" w:rsidP="00434297">
            <w:pPr>
              <w:jc w:val="center"/>
              <w:rPr>
                <w:sz w:val="20"/>
                <w:szCs w:val="20"/>
              </w:rPr>
            </w:pPr>
            <w:r w:rsidRPr="00434297">
              <w:rPr>
                <w:sz w:val="20"/>
                <w:szCs w:val="20"/>
              </w:rPr>
              <w:t>изучения дисциплины при проведении промежуточной аттестации</w:t>
            </w:r>
          </w:p>
          <w:p w14:paraId="4A1E5808" w14:textId="77777777" w:rsidR="00434297" w:rsidRPr="00434297" w:rsidRDefault="00434297" w:rsidP="00434297">
            <w:pPr>
              <w:jc w:val="center"/>
              <w:rPr>
                <w:sz w:val="20"/>
                <w:szCs w:val="20"/>
              </w:rPr>
            </w:pPr>
            <w:r w:rsidRPr="00434297">
              <w:rPr>
                <w:sz w:val="20"/>
                <w:szCs w:val="20"/>
              </w:rPr>
              <w:t>в форме зачета по результатам текущего контроля</w:t>
            </w:r>
          </w:p>
          <w:tbl>
            <w:tblPr>
              <w:tblW w:w="7961" w:type="dxa"/>
              <w:jc w:val="center"/>
              <w:tblLook w:val="01E0" w:firstRow="1" w:lastRow="1" w:firstColumn="1" w:lastColumn="1" w:noHBand="0" w:noVBand="0"/>
            </w:tblPr>
            <w:tblGrid>
              <w:gridCol w:w="6661"/>
              <w:gridCol w:w="1300"/>
            </w:tblGrid>
            <w:tr w:rsidR="00434297" w:rsidRPr="00434297" w14:paraId="332FEE2C" w14:textId="77777777" w:rsidTr="006B0440">
              <w:trPr>
                <w:jc w:val="center"/>
              </w:trPr>
              <w:tc>
                <w:tcPr>
                  <w:tcW w:w="6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2405CC" w14:textId="77777777" w:rsidR="00434297" w:rsidRPr="00434297" w:rsidRDefault="00434297" w:rsidP="00434297">
                  <w:pPr>
                    <w:jc w:val="center"/>
                    <w:rPr>
                      <w:sz w:val="20"/>
                      <w:szCs w:val="20"/>
                    </w:rPr>
                  </w:pPr>
                  <w:r w:rsidRPr="00434297">
                    <w:rPr>
                      <w:sz w:val="20"/>
                      <w:szCs w:val="20"/>
                    </w:rPr>
                    <w:t>Средняя оценка уровня сформированности компетенций</w:t>
                  </w:r>
                </w:p>
                <w:p w14:paraId="45FF233F" w14:textId="77777777" w:rsidR="00434297" w:rsidRPr="00434297" w:rsidRDefault="00434297" w:rsidP="00434297">
                  <w:pPr>
                    <w:jc w:val="center"/>
                    <w:rPr>
                      <w:sz w:val="20"/>
                      <w:szCs w:val="20"/>
                    </w:rPr>
                  </w:pPr>
                  <w:r w:rsidRPr="00434297">
                    <w:rPr>
                      <w:sz w:val="20"/>
                      <w:szCs w:val="20"/>
                    </w:rPr>
                    <w:t>по результатам текущего контроля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F8144E" w14:textId="77777777" w:rsidR="00434297" w:rsidRPr="00434297" w:rsidRDefault="00434297" w:rsidP="00434297">
                  <w:pPr>
                    <w:jc w:val="center"/>
                    <w:rPr>
                      <w:sz w:val="20"/>
                      <w:szCs w:val="20"/>
                    </w:rPr>
                  </w:pPr>
                  <w:r w:rsidRPr="00434297">
                    <w:rPr>
                      <w:sz w:val="20"/>
                      <w:szCs w:val="20"/>
                    </w:rPr>
                    <w:t>Оценка</w:t>
                  </w:r>
                </w:p>
              </w:tc>
            </w:tr>
            <w:tr w:rsidR="00434297" w:rsidRPr="00434297" w14:paraId="3A903110" w14:textId="77777777" w:rsidTr="006B0440">
              <w:trPr>
                <w:jc w:val="center"/>
              </w:trPr>
              <w:tc>
                <w:tcPr>
                  <w:tcW w:w="6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0CECC" w14:textId="77777777" w:rsidR="00434297" w:rsidRPr="00434297" w:rsidRDefault="00434297" w:rsidP="00434297">
                  <w:pPr>
                    <w:jc w:val="both"/>
                    <w:rPr>
                      <w:sz w:val="20"/>
                      <w:szCs w:val="20"/>
                    </w:rPr>
                  </w:pPr>
                  <w:r w:rsidRPr="00434297">
                    <w:rPr>
                      <w:sz w:val="20"/>
                      <w:szCs w:val="20"/>
                    </w:rPr>
                    <w:t>Оценка не менее 3,0 и нет ни одной неудовлетворительной оценки по текущему контролю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9A4684" w14:textId="77777777" w:rsidR="00434297" w:rsidRPr="00434297" w:rsidRDefault="00434297" w:rsidP="00434297">
                  <w:pPr>
                    <w:jc w:val="center"/>
                    <w:rPr>
                      <w:sz w:val="20"/>
                      <w:szCs w:val="20"/>
                    </w:rPr>
                  </w:pPr>
                  <w:r w:rsidRPr="00434297">
                    <w:rPr>
                      <w:sz w:val="20"/>
                      <w:szCs w:val="20"/>
                    </w:rPr>
                    <w:t>«зачтено»</w:t>
                  </w:r>
                </w:p>
              </w:tc>
            </w:tr>
            <w:tr w:rsidR="00434297" w:rsidRPr="00434297" w14:paraId="3646A67C" w14:textId="77777777" w:rsidTr="006B0440">
              <w:trPr>
                <w:jc w:val="center"/>
              </w:trPr>
              <w:tc>
                <w:tcPr>
                  <w:tcW w:w="6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6F712" w14:textId="77777777" w:rsidR="00434297" w:rsidRPr="00434297" w:rsidRDefault="00434297" w:rsidP="00434297">
                  <w:pPr>
                    <w:jc w:val="both"/>
                    <w:rPr>
                      <w:sz w:val="20"/>
                      <w:szCs w:val="20"/>
                    </w:rPr>
                  </w:pPr>
                  <w:r w:rsidRPr="00434297">
                    <w:rPr>
                      <w:sz w:val="20"/>
                      <w:szCs w:val="20"/>
                    </w:rPr>
                    <w:t>Оценка менее 3,0 или получена хотя бы одна неудовлетворительная оценка по текущему контролю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315996" w14:textId="77777777" w:rsidR="00434297" w:rsidRPr="00434297" w:rsidRDefault="00434297" w:rsidP="00434297">
                  <w:pPr>
                    <w:jc w:val="center"/>
                    <w:rPr>
                      <w:sz w:val="20"/>
                      <w:szCs w:val="20"/>
                    </w:rPr>
                  </w:pPr>
                  <w:r w:rsidRPr="00434297">
                    <w:rPr>
                      <w:sz w:val="20"/>
                      <w:szCs w:val="20"/>
                    </w:rPr>
                    <w:t>«не зачтено»</w:t>
                  </w:r>
                </w:p>
              </w:tc>
            </w:tr>
          </w:tbl>
          <w:p w14:paraId="4F6DB877" w14:textId="77777777" w:rsidR="00434297" w:rsidRPr="00434297" w:rsidRDefault="00434297" w:rsidP="00434297">
            <w:pPr>
              <w:ind w:firstLine="540"/>
              <w:jc w:val="both"/>
              <w:rPr>
                <w:sz w:val="20"/>
                <w:szCs w:val="20"/>
              </w:rPr>
            </w:pPr>
          </w:p>
          <w:p w14:paraId="56668309" w14:textId="77777777" w:rsidR="00E23943" w:rsidRDefault="00434297" w:rsidP="00E23943">
            <w:pPr>
              <w:ind w:firstLine="709"/>
              <w:jc w:val="both"/>
              <w:rPr>
                <w:sz w:val="20"/>
                <w:szCs w:val="20"/>
              </w:rPr>
            </w:pPr>
            <w:r w:rsidRPr="00434297">
              <w:rPr>
                <w:sz w:val="20"/>
                <w:szCs w:val="20"/>
              </w:rPr>
              <w:t xml:space="preserve">Если оценка уровня сформированности компетенций обучающегося не соответствует критериям получения зачета, то обучающийся сдает зачет. </w:t>
            </w:r>
          </w:p>
          <w:p w14:paraId="3DDBEE71" w14:textId="0C25BE47" w:rsidR="00434297" w:rsidRPr="006529F4" w:rsidRDefault="00434297" w:rsidP="00E23943">
            <w:pPr>
              <w:ind w:firstLine="709"/>
              <w:jc w:val="both"/>
              <w:rPr>
                <w:sz w:val="20"/>
                <w:szCs w:val="20"/>
              </w:rPr>
            </w:pPr>
            <w:r w:rsidRPr="00434297">
              <w:rPr>
                <w:sz w:val="20"/>
                <w:szCs w:val="20"/>
              </w:rPr>
              <w:t xml:space="preserve">Зачет проводится в форме тестирования. База тестовых заданий разного уровня сложности размещена в электронной информационно-образовательной среде </w:t>
            </w:r>
            <w:proofErr w:type="spellStart"/>
            <w:r w:rsidRPr="00434297">
              <w:rPr>
                <w:sz w:val="20"/>
                <w:szCs w:val="20"/>
              </w:rPr>
              <w:t>КрИЖТ</w:t>
            </w:r>
            <w:proofErr w:type="spellEnd"/>
            <w:r w:rsidRPr="00434297">
              <w:rPr>
                <w:sz w:val="20"/>
                <w:szCs w:val="20"/>
              </w:rPr>
              <w:t xml:space="preserve"> </w:t>
            </w:r>
            <w:proofErr w:type="spellStart"/>
            <w:r w:rsidRPr="00434297">
              <w:rPr>
                <w:sz w:val="20"/>
                <w:szCs w:val="20"/>
              </w:rPr>
              <w:t>ИрГУПС</w:t>
            </w:r>
            <w:proofErr w:type="spellEnd"/>
            <w:r w:rsidRPr="00434297">
              <w:rPr>
                <w:sz w:val="20"/>
                <w:szCs w:val="20"/>
              </w:rPr>
              <w:t xml:space="preserve"> и обучающийся имеет возможность ознакомиться с демонстрационным вариантом ФТЗ </w:t>
            </w:r>
          </w:p>
        </w:tc>
      </w:tr>
    </w:tbl>
    <w:p w14:paraId="612338DF" w14:textId="77777777" w:rsidR="009A6D12" w:rsidRDefault="009A6D12" w:rsidP="004B4AEB">
      <w:pPr>
        <w:jc w:val="both"/>
      </w:pPr>
    </w:p>
    <w:p w14:paraId="1F49B2CF" w14:textId="2FFBBB0E" w:rsidR="009A6D12" w:rsidRDefault="009A6D12">
      <w:pPr>
        <w:spacing w:after="160" w:line="259" w:lineRule="auto"/>
      </w:pPr>
    </w:p>
    <w:sectPr w:rsidR="009A6D12" w:rsidSect="00697E2A">
      <w:footerReference w:type="default" r:id="rId21"/>
      <w:pgSz w:w="11906" w:h="16838"/>
      <w:pgMar w:top="709" w:right="849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4D2B6" w14:textId="77777777" w:rsidR="00176398" w:rsidRDefault="00176398" w:rsidP="003E128F">
      <w:r>
        <w:separator/>
      </w:r>
    </w:p>
  </w:endnote>
  <w:endnote w:type="continuationSeparator" w:id="0">
    <w:p w14:paraId="690BC893" w14:textId="77777777" w:rsidR="00176398" w:rsidRDefault="00176398" w:rsidP="003E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3046531"/>
      <w:docPartObj>
        <w:docPartGallery w:val="Page Numbers (Bottom of Page)"/>
        <w:docPartUnique/>
      </w:docPartObj>
    </w:sdtPr>
    <w:sdtEndPr/>
    <w:sdtContent>
      <w:p w14:paraId="0A8D1E31" w14:textId="468C301A" w:rsidR="003E128F" w:rsidRDefault="003E128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7CCF20" w14:textId="77777777" w:rsidR="003E128F" w:rsidRDefault="003E128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916E" w14:textId="77777777" w:rsidR="00176398" w:rsidRDefault="00176398" w:rsidP="003E128F">
      <w:r>
        <w:separator/>
      </w:r>
    </w:p>
  </w:footnote>
  <w:footnote w:type="continuationSeparator" w:id="0">
    <w:p w14:paraId="3C8200AB" w14:textId="77777777" w:rsidR="00176398" w:rsidRDefault="00176398" w:rsidP="003E1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45A2221"/>
    <w:multiLevelType w:val="hybridMultilevel"/>
    <w:tmpl w:val="1A76A8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F6392"/>
    <w:multiLevelType w:val="hybridMultilevel"/>
    <w:tmpl w:val="3E745914"/>
    <w:lvl w:ilvl="0" w:tplc="E2100F9E">
      <w:start w:val="1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D44B44E">
      <w:start w:val="1"/>
      <w:numFmt w:val="lowerLetter"/>
      <w:lvlText w:val="%2"/>
      <w:lvlJc w:val="left"/>
      <w:pPr>
        <w:ind w:left="1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AD0607C">
      <w:start w:val="1"/>
      <w:numFmt w:val="lowerRoman"/>
      <w:lvlText w:val="%3"/>
      <w:lvlJc w:val="left"/>
      <w:pPr>
        <w:ind w:left="1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3F89464">
      <w:start w:val="1"/>
      <w:numFmt w:val="decimal"/>
      <w:lvlText w:val="%4"/>
      <w:lvlJc w:val="left"/>
      <w:pPr>
        <w:ind w:left="2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F16A1FA">
      <w:start w:val="1"/>
      <w:numFmt w:val="lowerLetter"/>
      <w:lvlText w:val="%5"/>
      <w:lvlJc w:val="left"/>
      <w:pPr>
        <w:ind w:left="3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59ECC54">
      <w:start w:val="1"/>
      <w:numFmt w:val="lowerRoman"/>
      <w:lvlText w:val="%6"/>
      <w:lvlJc w:val="left"/>
      <w:pPr>
        <w:ind w:left="4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0D68AE8">
      <w:start w:val="1"/>
      <w:numFmt w:val="decimal"/>
      <w:lvlText w:val="%7"/>
      <w:lvlJc w:val="left"/>
      <w:pPr>
        <w:ind w:left="4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10E04E2">
      <w:start w:val="1"/>
      <w:numFmt w:val="lowerLetter"/>
      <w:lvlText w:val="%8"/>
      <w:lvlJc w:val="left"/>
      <w:pPr>
        <w:ind w:left="5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D58110C">
      <w:start w:val="1"/>
      <w:numFmt w:val="lowerRoman"/>
      <w:lvlText w:val="%9"/>
      <w:lvlJc w:val="left"/>
      <w:pPr>
        <w:ind w:left="6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1C133BC"/>
    <w:multiLevelType w:val="hybridMultilevel"/>
    <w:tmpl w:val="69E00FC4"/>
    <w:lvl w:ilvl="0" w:tplc="40C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F52BA"/>
    <w:multiLevelType w:val="hybridMultilevel"/>
    <w:tmpl w:val="CE481C88"/>
    <w:lvl w:ilvl="0" w:tplc="0419000F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4" w15:restartNumberingAfterBreak="0">
    <w:nsid w:val="346B3D09"/>
    <w:multiLevelType w:val="hybridMultilevel"/>
    <w:tmpl w:val="A7E6BBEC"/>
    <w:lvl w:ilvl="0" w:tplc="7624E5EC">
      <w:start w:val="1"/>
      <w:numFmt w:val="bullet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CC55EC"/>
    <w:multiLevelType w:val="hybridMultilevel"/>
    <w:tmpl w:val="294CBC6A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6" w15:restartNumberingAfterBreak="0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F72B92"/>
    <w:multiLevelType w:val="hybridMultilevel"/>
    <w:tmpl w:val="7248A67C"/>
    <w:lvl w:ilvl="0" w:tplc="60307C9C">
      <w:start w:val="1"/>
      <w:numFmt w:val="decimal"/>
      <w:lvlText w:val="%1."/>
      <w:lvlJc w:val="left"/>
      <w:pPr>
        <w:ind w:left="1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84560C">
      <w:start w:val="1"/>
      <w:numFmt w:val="lowerLetter"/>
      <w:lvlText w:val="%2"/>
      <w:lvlJc w:val="left"/>
      <w:pPr>
        <w:ind w:left="270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66E9A7C">
      <w:start w:val="1"/>
      <w:numFmt w:val="lowerRoman"/>
      <w:lvlText w:val="%3"/>
      <w:lvlJc w:val="left"/>
      <w:pPr>
        <w:ind w:left="34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FB027EA">
      <w:start w:val="1"/>
      <w:numFmt w:val="decimal"/>
      <w:lvlText w:val="%4"/>
      <w:lvlJc w:val="left"/>
      <w:pPr>
        <w:ind w:left="414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0DEFD7E">
      <w:start w:val="1"/>
      <w:numFmt w:val="lowerLetter"/>
      <w:lvlText w:val="%5"/>
      <w:lvlJc w:val="left"/>
      <w:pPr>
        <w:ind w:left="48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BB29C14">
      <w:start w:val="1"/>
      <w:numFmt w:val="lowerRoman"/>
      <w:lvlText w:val="%6"/>
      <w:lvlJc w:val="left"/>
      <w:pPr>
        <w:ind w:left="558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834869E">
      <w:start w:val="1"/>
      <w:numFmt w:val="decimal"/>
      <w:lvlText w:val="%7"/>
      <w:lvlJc w:val="left"/>
      <w:pPr>
        <w:ind w:left="630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FEEC914">
      <w:start w:val="1"/>
      <w:numFmt w:val="lowerLetter"/>
      <w:lvlText w:val="%8"/>
      <w:lvlJc w:val="left"/>
      <w:pPr>
        <w:ind w:left="70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224D562">
      <w:start w:val="1"/>
      <w:numFmt w:val="lowerRoman"/>
      <w:lvlText w:val="%9"/>
      <w:lvlJc w:val="left"/>
      <w:pPr>
        <w:ind w:left="774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3ADD69CB"/>
    <w:multiLevelType w:val="hybridMultilevel"/>
    <w:tmpl w:val="CC0A3DBC"/>
    <w:lvl w:ilvl="0" w:tplc="CC7439BC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71A300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85EB2A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318DB6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4746D0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892A17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B691E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D72A36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694412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3D9E0476"/>
    <w:multiLevelType w:val="hybridMultilevel"/>
    <w:tmpl w:val="9B72C91E"/>
    <w:lvl w:ilvl="0" w:tplc="28465DAE">
      <w:start w:val="1"/>
      <w:numFmt w:val="decimal"/>
      <w:lvlText w:val="%1.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296359A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C9A6714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0ECD63A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EBC5C4C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37C6332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7BA7B84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33AB460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628D7E0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3EAE5926"/>
    <w:multiLevelType w:val="hybridMultilevel"/>
    <w:tmpl w:val="8E860F48"/>
    <w:lvl w:ilvl="0" w:tplc="8B164A2E">
      <w:start w:val="9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4729AA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9D64D4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3BEE21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4E8611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E88BBC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3EA386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7DA5BE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772B20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30568D9"/>
    <w:multiLevelType w:val="hybridMultilevel"/>
    <w:tmpl w:val="FE04817A"/>
    <w:lvl w:ilvl="0" w:tplc="71040CE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CE6E19"/>
    <w:multiLevelType w:val="hybridMultilevel"/>
    <w:tmpl w:val="082E054A"/>
    <w:lvl w:ilvl="0" w:tplc="41EA3D68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22BE7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A44F40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960489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C26CE4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C32CE6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DB08B8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2745C5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FE659E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5771776"/>
    <w:multiLevelType w:val="hybridMultilevel"/>
    <w:tmpl w:val="704C7D34"/>
    <w:lvl w:ilvl="0" w:tplc="9A485B14">
      <w:start w:val="1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7B48A9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5CA0BD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286E16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4701B0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1BAB64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2C8A27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CCA807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5BEDE7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5403126"/>
    <w:multiLevelType w:val="hybridMultilevel"/>
    <w:tmpl w:val="602850AE"/>
    <w:lvl w:ilvl="0" w:tplc="B55863DE">
      <w:start w:val="20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66E395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FCE283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A8C5D0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E9C471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A16D40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1A67BD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76A542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CE6CDE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 w15:restartNumberingAfterBreak="0">
    <w:nsid w:val="56E7254C"/>
    <w:multiLevelType w:val="hybridMultilevel"/>
    <w:tmpl w:val="2A4ABEB0"/>
    <w:lvl w:ilvl="0" w:tplc="E4726AE6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 w15:restartNumberingAfterBreak="0">
    <w:nsid w:val="5E425961"/>
    <w:multiLevelType w:val="hybridMultilevel"/>
    <w:tmpl w:val="6F9C1A90"/>
    <w:lvl w:ilvl="0" w:tplc="5DE2FB70">
      <w:start w:val="24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F1EF09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29ECCC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EB4157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BF4A9B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02C42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60CDA9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C0A7B1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AF03C2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5FAF021A"/>
    <w:multiLevelType w:val="multilevel"/>
    <w:tmpl w:val="8B7A3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3719E8"/>
    <w:multiLevelType w:val="hybridMultilevel"/>
    <w:tmpl w:val="2F425FD8"/>
    <w:lvl w:ilvl="0" w:tplc="6472F51E">
      <w:start w:val="16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74C038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9DA16B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9E8CE0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0E8C07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8FAF8F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A04C0B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2B0BFA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30CD7F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 w15:restartNumberingAfterBreak="0">
    <w:nsid w:val="68C16FF5"/>
    <w:multiLevelType w:val="hybridMultilevel"/>
    <w:tmpl w:val="A768B2FA"/>
    <w:lvl w:ilvl="0" w:tplc="A782A4BE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3AC567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7688D1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DDEF33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5B053C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AC2058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752BD7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2FEEDB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566D35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 w15:restartNumberingAfterBreak="0">
    <w:nsid w:val="692C118D"/>
    <w:multiLevelType w:val="hybridMultilevel"/>
    <w:tmpl w:val="50BEE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0B52A63"/>
    <w:multiLevelType w:val="hybridMultilevel"/>
    <w:tmpl w:val="AD6E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5F6A5F"/>
    <w:multiLevelType w:val="hybridMultilevel"/>
    <w:tmpl w:val="1A76A8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BA1791"/>
    <w:multiLevelType w:val="hybridMultilevel"/>
    <w:tmpl w:val="840C280C"/>
    <w:lvl w:ilvl="0" w:tplc="25A82A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6E21A9D"/>
    <w:multiLevelType w:val="hybridMultilevel"/>
    <w:tmpl w:val="FF4A41D4"/>
    <w:lvl w:ilvl="0" w:tplc="EE0E572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2"/>
  </w:num>
  <w:num w:numId="19">
    <w:abstractNumId w:val="25"/>
  </w:num>
  <w:num w:numId="20">
    <w:abstractNumId w:val="21"/>
  </w:num>
  <w:num w:numId="21">
    <w:abstractNumId w:val="26"/>
  </w:num>
  <w:num w:numId="22">
    <w:abstractNumId w:val="5"/>
  </w:num>
  <w:num w:numId="23">
    <w:abstractNumId w:val="27"/>
  </w:num>
  <w:num w:numId="24">
    <w:abstractNumId w:val="12"/>
  </w:num>
  <w:num w:numId="25">
    <w:abstractNumId w:val="16"/>
  </w:num>
  <w:num w:numId="26">
    <w:abstractNumId w:val="24"/>
  </w:num>
  <w:num w:numId="27">
    <w:abstractNumId w:val="29"/>
  </w:num>
  <w:num w:numId="28">
    <w:abstractNumId w:val="32"/>
  </w:num>
  <w:num w:numId="29">
    <w:abstractNumId w:val="40"/>
  </w:num>
  <w:num w:numId="30">
    <w:abstractNumId w:val="8"/>
  </w:num>
  <w:num w:numId="31">
    <w:abstractNumId w:val="3"/>
  </w:num>
  <w:num w:numId="32">
    <w:abstractNumId w:val="41"/>
  </w:num>
  <w:num w:numId="33">
    <w:abstractNumId w:val="30"/>
  </w:num>
  <w:num w:numId="34">
    <w:abstractNumId w:val="15"/>
  </w:num>
  <w:num w:numId="35">
    <w:abstractNumId w:val="11"/>
  </w:num>
  <w:num w:numId="36">
    <w:abstractNumId w:val="6"/>
  </w:num>
  <w:num w:numId="37">
    <w:abstractNumId w:val="37"/>
  </w:num>
  <w:num w:numId="38">
    <w:abstractNumId w:val="10"/>
  </w:num>
  <w:num w:numId="39">
    <w:abstractNumId w:val="14"/>
  </w:num>
  <w:num w:numId="4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4"/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38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AEB"/>
    <w:rsid w:val="000063DB"/>
    <w:rsid w:val="00072ED2"/>
    <w:rsid w:val="000B3CE8"/>
    <w:rsid w:val="00112E93"/>
    <w:rsid w:val="00162620"/>
    <w:rsid w:val="00176398"/>
    <w:rsid w:val="001A7D8A"/>
    <w:rsid w:val="001E5ACC"/>
    <w:rsid w:val="002568AE"/>
    <w:rsid w:val="002C6A84"/>
    <w:rsid w:val="00333F1E"/>
    <w:rsid w:val="0037476E"/>
    <w:rsid w:val="00380ADB"/>
    <w:rsid w:val="00384E08"/>
    <w:rsid w:val="003A36EC"/>
    <w:rsid w:val="003E128F"/>
    <w:rsid w:val="003E243B"/>
    <w:rsid w:val="003E7C7F"/>
    <w:rsid w:val="003F2F8B"/>
    <w:rsid w:val="003F3F5E"/>
    <w:rsid w:val="0042057E"/>
    <w:rsid w:val="00421DE8"/>
    <w:rsid w:val="00434297"/>
    <w:rsid w:val="00475568"/>
    <w:rsid w:val="004856AB"/>
    <w:rsid w:val="004A1A83"/>
    <w:rsid w:val="004B4AEB"/>
    <w:rsid w:val="004C1659"/>
    <w:rsid w:val="004F6BDE"/>
    <w:rsid w:val="005626FD"/>
    <w:rsid w:val="005749D4"/>
    <w:rsid w:val="0058089E"/>
    <w:rsid w:val="00580938"/>
    <w:rsid w:val="005A2C14"/>
    <w:rsid w:val="006529F4"/>
    <w:rsid w:val="00697E2A"/>
    <w:rsid w:val="006B0440"/>
    <w:rsid w:val="006E5C56"/>
    <w:rsid w:val="007044B0"/>
    <w:rsid w:val="0075642D"/>
    <w:rsid w:val="007F0AEC"/>
    <w:rsid w:val="008130EC"/>
    <w:rsid w:val="00841D8F"/>
    <w:rsid w:val="008A126A"/>
    <w:rsid w:val="008B4619"/>
    <w:rsid w:val="00906C99"/>
    <w:rsid w:val="0092773E"/>
    <w:rsid w:val="00945E27"/>
    <w:rsid w:val="00975E91"/>
    <w:rsid w:val="009955FE"/>
    <w:rsid w:val="009A6D12"/>
    <w:rsid w:val="009C7582"/>
    <w:rsid w:val="00A32A31"/>
    <w:rsid w:val="00A820C1"/>
    <w:rsid w:val="00A952F9"/>
    <w:rsid w:val="00AA6C8E"/>
    <w:rsid w:val="00AD6F5D"/>
    <w:rsid w:val="00AF46C7"/>
    <w:rsid w:val="00B757E1"/>
    <w:rsid w:val="00C03F54"/>
    <w:rsid w:val="00C91A62"/>
    <w:rsid w:val="00CA6B57"/>
    <w:rsid w:val="00D62C72"/>
    <w:rsid w:val="00D97F92"/>
    <w:rsid w:val="00DC6ABA"/>
    <w:rsid w:val="00DD4FE0"/>
    <w:rsid w:val="00DE5500"/>
    <w:rsid w:val="00E23943"/>
    <w:rsid w:val="00EB3241"/>
    <w:rsid w:val="00F151A5"/>
    <w:rsid w:val="00F47074"/>
    <w:rsid w:val="00F6153E"/>
    <w:rsid w:val="00FC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D040"/>
  <w15:chartTrackingRefBased/>
  <w15:docId w15:val="{F8BF2F54-90F3-419D-90B2-01468511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B4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9A6D12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9A6D12"/>
    <w:pPr>
      <w:keepNext/>
      <w:numPr>
        <w:ilvl w:val="1"/>
        <w:numId w:val="12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aliases w:val="Heading 3 Char"/>
    <w:basedOn w:val="a0"/>
    <w:next w:val="a0"/>
    <w:link w:val="30"/>
    <w:unhideWhenUsed/>
    <w:qFormat/>
    <w:rsid w:val="009A6D12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A6D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9A6D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B4A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4B4AE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1"/>
    <w:uiPriority w:val="99"/>
    <w:unhideWhenUsed/>
    <w:rsid w:val="004B4AEB"/>
    <w:rPr>
      <w:color w:val="0563C1" w:themeColor="hyperlink"/>
      <w:u w:val="single"/>
    </w:rPr>
  </w:style>
  <w:style w:type="paragraph" w:styleId="a7">
    <w:name w:val="Body Text Indent"/>
    <w:basedOn w:val="a0"/>
    <w:link w:val="a8"/>
    <w:uiPriority w:val="99"/>
    <w:rsid w:val="004B4AEB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a8">
    <w:name w:val="Основной текст с отступом Знак"/>
    <w:basedOn w:val="a1"/>
    <w:link w:val="a7"/>
    <w:uiPriority w:val="99"/>
    <w:rsid w:val="004B4AEB"/>
    <w:rPr>
      <w:rFonts w:ascii="Times New Roman" w:eastAsia="Calibri" w:hAnsi="Times New Roman" w:cs="Times New Roman"/>
      <w:color w:val="000000"/>
      <w:sz w:val="24"/>
      <w:szCs w:val="24"/>
      <w:shd w:val="clear" w:color="auto" w:fill="FFFFFF"/>
      <w:lang w:eastAsia="ar-SA"/>
    </w:rPr>
  </w:style>
  <w:style w:type="character" w:customStyle="1" w:styleId="10">
    <w:name w:val="Заголовок 1 Знак"/>
    <w:basedOn w:val="a1"/>
    <w:link w:val="1"/>
    <w:rsid w:val="009A6D12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A6D12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aliases w:val="Heading 3 Char Знак"/>
    <w:basedOn w:val="a1"/>
    <w:link w:val="3"/>
    <w:rsid w:val="009A6D12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9A6D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9A6D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9A6D12"/>
  </w:style>
  <w:style w:type="numbering" w:customStyle="1" w:styleId="110">
    <w:name w:val="Нет списка11"/>
    <w:next w:val="a3"/>
    <w:uiPriority w:val="99"/>
    <w:semiHidden/>
    <w:unhideWhenUsed/>
    <w:rsid w:val="009A6D12"/>
  </w:style>
  <w:style w:type="numbering" w:customStyle="1" w:styleId="111">
    <w:name w:val="Нет списка111"/>
    <w:next w:val="a3"/>
    <w:uiPriority w:val="99"/>
    <w:semiHidden/>
    <w:unhideWhenUsed/>
    <w:rsid w:val="009A6D12"/>
  </w:style>
  <w:style w:type="paragraph" w:styleId="a9">
    <w:name w:val="No Spacing"/>
    <w:uiPriority w:val="1"/>
    <w:qFormat/>
    <w:rsid w:val="009A6D12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11">
    <w:name w:val="Нет списка1111"/>
    <w:next w:val="a3"/>
    <w:uiPriority w:val="99"/>
    <w:semiHidden/>
    <w:unhideWhenUsed/>
    <w:rsid w:val="009A6D12"/>
  </w:style>
  <w:style w:type="numbering" w:customStyle="1" w:styleId="11111">
    <w:name w:val="Нет списка11111"/>
    <w:next w:val="a3"/>
    <w:uiPriority w:val="99"/>
    <w:semiHidden/>
    <w:unhideWhenUsed/>
    <w:rsid w:val="009A6D12"/>
  </w:style>
  <w:style w:type="character" w:customStyle="1" w:styleId="12">
    <w:name w:val="Просмотренная гиперссылка1"/>
    <w:basedOn w:val="a1"/>
    <w:uiPriority w:val="99"/>
    <w:semiHidden/>
    <w:unhideWhenUsed/>
    <w:rsid w:val="009A6D12"/>
    <w:rPr>
      <w:color w:val="954F72"/>
      <w:u w:val="single"/>
    </w:rPr>
  </w:style>
  <w:style w:type="character" w:styleId="aa">
    <w:name w:val="Emphasis"/>
    <w:uiPriority w:val="99"/>
    <w:qFormat/>
    <w:rsid w:val="009A6D12"/>
    <w:rPr>
      <w:rFonts w:ascii="Times New Roman" w:hAnsi="Times New Roman" w:cs="Times New Roman" w:hint="default"/>
      <w:i/>
      <w:iCs w:val="0"/>
    </w:rPr>
  </w:style>
  <w:style w:type="character" w:styleId="ab">
    <w:name w:val="Strong"/>
    <w:uiPriority w:val="99"/>
    <w:qFormat/>
    <w:rsid w:val="009A6D12"/>
    <w:rPr>
      <w:rFonts w:ascii="Times New Roman" w:hAnsi="Times New Roman" w:cs="Times New Roman" w:hint="default"/>
      <w:b/>
      <w:bCs w:val="0"/>
    </w:rPr>
  </w:style>
  <w:style w:type="paragraph" w:customStyle="1" w:styleId="msonormal0">
    <w:name w:val="msonormal"/>
    <w:basedOn w:val="a0"/>
    <w:uiPriority w:val="99"/>
    <w:rsid w:val="009A6D12"/>
    <w:pPr>
      <w:spacing w:before="100" w:beforeAutospacing="1" w:after="100" w:afterAutospacing="1"/>
    </w:pPr>
  </w:style>
  <w:style w:type="paragraph" w:styleId="ac">
    <w:name w:val="Normal (Web)"/>
    <w:aliases w:val="Обычный (Web)"/>
    <w:basedOn w:val="a0"/>
    <w:link w:val="ad"/>
    <w:uiPriority w:val="99"/>
    <w:unhideWhenUsed/>
    <w:qFormat/>
    <w:rsid w:val="009A6D12"/>
    <w:pPr>
      <w:spacing w:before="100" w:beforeAutospacing="1" w:after="100" w:afterAutospacing="1"/>
    </w:pPr>
  </w:style>
  <w:style w:type="paragraph" w:styleId="13">
    <w:name w:val="toc 1"/>
    <w:basedOn w:val="a0"/>
    <w:next w:val="a0"/>
    <w:autoRedefine/>
    <w:uiPriority w:val="99"/>
    <w:semiHidden/>
    <w:unhideWhenUsed/>
    <w:rsid w:val="009A6D12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paragraph" w:styleId="ae">
    <w:name w:val="footnote text"/>
    <w:basedOn w:val="a0"/>
    <w:link w:val="af"/>
    <w:uiPriority w:val="99"/>
    <w:semiHidden/>
    <w:unhideWhenUsed/>
    <w:rsid w:val="009A6D12"/>
    <w:rPr>
      <w:rFonts w:eastAsia="Calibri"/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9A6D1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1"/>
    <w:link w:val="af1"/>
    <w:locked/>
    <w:rsid w:val="009A6D12"/>
    <w:rPr>
      <w:rFonts w:ascii="Times New Roman" w:hAnsi="Times New Roman" w:cs="Times New Roman"/>
      <w:sz w:val="24"/>
      <w:szCs w:val="24"/>
    </w:rPr>
  </w:style>
  <w:style w:type="paragraph" w:customStyle="1" w:styleId="14">
    <w:name w:val="Знак1"/>
    <w:basedOn w:val="a0"/>
    <w:next w:val="af1"/>
    <w:uiPriority w:val="99"/>
    <w:unhideWhenUsed/>
    <w:rsid w:val="009A6D12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15">
    <w:name w:val="Верхний колонтитул Знак1"/>
    <w:aliases w:val="Знак Знак1"/>
    <w:basedOn w:val="a1"/>
    <w:semiHidden/>
    <w:rsid w:val="009A6D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0"/>
    <w:link w:val="af3"/>
    <w:uiPriority w:val="99"/>
    <w:unhideWhenUsed/>
    <w:rsid w:val="009A6D1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basedOn w:val="a1"/>
    <w:link w:val="af2"/>
    <w:uiPriority w:val="99"/>
    <w:rsid w:val="009A6D1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Title"/>
    <w:aliases w:val="Знак9 Знак,Знак9,Название Знак1"/>
    <w:basedOn w:val="a0"/>
    <w:link w:val="af5"/>
    <w:qFormat/>
    <w:rsid w:val="009A6D12"/>
    <w:pPr>
      <w:jc w:val="center"/>
    </w:pPr>
    <w:rPr>
      <w:rFonts w:eastAsia="Calibri"/>
      <w:sz w:val="20"/>
      <w:szCs w:val="20"/>
    </w:rPr>
  </w:style>
  <w:style w:type="character" w:customStyle="1" w:styleId="af5">
    <w:name w:val="Заголовок Знак"/>
    <w:aliases w:val="Знак9 Знак Знак,Знак9 Знак1,Название Знак1 Знак"/>
    <w:basedOn w:val="a1"/>
    <w:link w:val="af4"/>
    <w:rsid w:val="009A6D1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Body Text"/>
    <w:basedOn w:val="a0"/>
    <w:link w:val="af7"/>
    <w:uiPriority w:val="99"/>
    <w:unhideWhenUsed/>
    <w:rsid w:val="009A6D12"/>
    <w:pPr>
      <w:spacing w:after="120"/>
    </w:pPr>
    <w:rPr>
      <w:rFonts w:eastAsia="Calibri"/>
    </w:rPr>
  </w:style>
  <w:style w:type="character" w:customStyle="1" w:styleId="af7">
    <w:name w:val="Основной текст Знак"/>
    <w:basedOn w:val="a1"/>
    <w:link w:val="af6"/>
    <w:uiPriority w:val="99"/>
    <w:rsid w:val="009A6D1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f6"/>
    <w:link w:val="af9"/>
    <w:uiPriority w:val="99"/>
    <w:unhideWhenUsed/>
    <w:rsid w:val="009A6D12"/>
    <w:pPr>
      <w:ind w:firstLine="210"/>
    </w:pPr>
  </w:style>
  <w:style w:type="character" w:customStyle="1" w:styleId="af9">
    <w:name w:val="Красная строка Знак"/>
    <w:basedOn w:val="af7"/>
    <w:link w:val="af8"/>
    <w:uiPriority w:val="99"/>
    <w:rsid w:val="009A6D1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unhideWhenUsed/>
    <w:rsid w:val="009A6D12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1"/>
    <w:link w:val="21"/>
    <w:uiPriority w:val="99"/>
    <w:rsid w:val="009A6D1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uiPriority w:val="99"/>
    <w:unhideWhenUsed/>
    <w:rsid w:val="009A6D12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9A6D1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9A6D12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9A6D12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a">
    <w:name w:val="Plain Text"/>
    <w:basedOn w:val="a0"/>
    <w:link w:val="afb"/>
    <w:uiPriority w:val="99"/>
    <w:unhideWhenUsed/>
    <w:rsid w:val="009A6D12"/>
    <w:rPr>
      <w:rFonts w:ascii="Courier New" w:eastAsia="Calibri" w:hAnsi="Courier New"/>
      <w:sz w:val="20"/>
      <w:szCs w:val="20"/>
    </w:rPr>
  </w:style>
  <w:style w:type="character" w:customStyle="1" w:styleId="afb">
    <w:name w:val="Текст Знак"/>
    <w:basedOn w:val="a1"/>
    <w:link w:val="afa"/>
    <w:uiPriority w:val="99"/>
    <w:rsid w:val="009A6D12"/>
    <w:rPr>
      <w:rFonts w:ascii="Courier New" w:eastAsia="Calibri" w:hAnsi="Courier New" w:cs="Times New Roman"/>
      <w:sz w:val="20"/>
      <w:szCs w:val="20"/>
      <w:lang w:eastAsia="ru-RU"/>
    </w:rPr>
  </w:style>
  <w:style w:type="paragraph" w:styleId="afc">
    <w:name w:val="List Paragraph"/>
    <w:aliases w:val="Тема,Курсак,ПАРАГРАФ"/>
    <w:basedOn w:val="a0"/>
    <w:link w:val="afd"/>
    <w:uiPriority w:val="34"/>
    <w:qFormat/>
    <w:rsid w:val="009A6D12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ListParagraph1">
    <w:name w:val="List Paragraph1"/>
    <w:basedOn w:val="a0"/>
    <w:uiPriority w:val="99"/>
    <w:qFormat/>
    <w:rsid w:val="009A6D12"/>
    <w:pPr>
      <w:ind w:left="720"/>
    </w:pPr>
  </w:style>
  <w:style w:type="paragraph" w:customStyle="1" w:styleId="a">
    <w:name w:val="Перечисление (список) Знак Знак"/>
    <w:basedOn w:val="a0"/>
    <w:next w:val="a0"/>
    <w:uiPriority w:val="99"/>
    <w:qFormat/>
    <w:rsid w:val="009A6D12"/>
    <w:pPr>
      <w:numPr>
        <w:numId w:val="14"/>
      </w:numPr>
      <w:suppressAutoHyphens/>
      <w:overflowPunct w:val="0"/>
      <w:autoSpaceDE w:val="0"/>
      <w:spacing w:before="60"/>
      <w:ind w:left="454" w:hanging="227"/>
      <w:jc w:val="both"/>
    </w:pPr>
    <w:rPr>
      <w:lang w:eastAsia="ar-SA"/>
    </w:rPr>
  </w:style>
  <w:style w:type="paragraph" w:customStyle="1" w:styleId="Style3">
    <w:name w:val="Style3"/>
    <w:basedOn w:val="a0"/>
    <w:uiPriority w:val="99"/>
    <w:qFormat/>
    <w:rsid w:val="009A6D12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qFormat/>
    <w:rsid w:val="009A6D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qFormat/>
    <w:rsid w:val="009A6D1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qFormat/>
    <w:rsid w:val="009A6D12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qFormat/>
    <w:rsid w:val="009A6D12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qFormat/>
    <w:rsid w:val="009A6D12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qFormat/>
    <w:rsid w:val="009A6D1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qFormat/>
    <w:rsid w:val="009A6D12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qFormat/>
    <w:rsid w:val="009A6D12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qFormat/>
    <w:rsid w:val="009A6D12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qFormat/>
    <w:rsid w:val="009A6D12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uiPriority w:val="99"/>
    <w:qFormat/>
    <w:rsid w:val="009A6D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9A6D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9A6D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Spacing1">
    <w:name w:val="No Spacing1"/>
    <w:uiPriority w:val="99"/>
    <w:qFormat/>
    <w:rsid w:val="009A6D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ListParagraph11">
    <w:name w:val="List Paragraph11"/>
    <w:basedOn w:val="a0"/>
    <w:uiPriority w:val="99"/>
    <w:rsid w:val="009A6D12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locked/>
    <w:rsid w:val="009A6D12"/>
    <w:rPr>
      <w:rFonts w:ascii="Times New Roman" w:eastAsia="Times New Roman" w:hAnsi="Times New Roman" w:cs="Times New Roman"/>
      <w:color w:val="000000"/>
      <w:sz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9A6D12"/>
    <w:pPr>
      <w:widowControl w:val="0"/>
      <w:shd w:val="clear" w:color="auto" w:fill="FFFFFF"/>
      <w:spacing w:before="1140" w:after="360" w:line="240" w:lineRule="atLeast"/>
      <w:jc w:val="center"/>
    </w:pPr>
    <w:rPr>
      <w:color w:val="000000"/>
      <w:szCs w:val="22"/>
      <w:lang w:eastAsia="en-US"/>
    </w:rPr>
  </w:style>
  <w:style w:type="character" w:customStyle="1" w:styleId="BodyTextIndentChar1">
    <w:name w:val="Body Text Indent Char1"/>
    <w:link w:val="BodyTextIndent1"/>
    <w:locked/>
    <w:rsid w:val="009A6D12"/>
    <w:rPr>
      <w:rFonts w:ascii="Times New Roman" w:hAnsi="Times New Roman" w:cs="Times New Roman"/>
      <w:color w:val="000000"/>
      <w:sz w:val="24"/>
      <w:shd w:val="clear" w:color="auto" w:fill="FFFFFF"/>
      <w:lang w:eastAsia="ar-SA"/>
    </w:rPr>
  </w:style>
  <w:style w:type="paragraph" w:customStyle="1" w:styleId="BodyTextIndent1">
    <w:name w:val="Body Text Indent1"/>
    <w:basedOn w:val="a0"/>
    <w:link w:val="BodyTextIndentChar1"/>
    <w:rsid w:val="009A6D12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Theme="minorHAnsi"/>
      <w:color w:val="000000"/>
      <w:szCs w:val="22"/>
      <w:lang w:eastAsia="ar-SA"/>
    </w:rPr>
  </w:style>
  <w:style w:type="paragraph" w:customStyle="1" w:styleId="western">
    <w:name w:val="western"/>
    <w:basedOn w:val="a0"/>
    <w:uiPriority w:val="99"/>
    <w:qFormat/>
    <w:rsid w:val="009A6D12"/>
    <w:pPr>
      <w:spacing w:before="100" w:beforeAutospacing="1" w:after="100" w:afterAutospacing="1"/>
    </w:pPr>
  </w:style>
  <w:style w:type="paragraph" w:customStyle="1" w:styleId="16">
    <w:name w:val="Абзац списка1"/>
    <w:basedOn w:val="a0"/>
    <w:uiPriority w:val="99"/>
    <w:qFormat/>
    <w:rsid w:val="009A6D12"/>
    <w:pPr>
      <w:ind w:left="720"/>
    </w:pPr>
  </w:style>
  <w:style w:type="paragraph" w:customStyle="1" w:styleId="afe">
    <w:name w:val="Абзац"/>
    <w:basedOn w:val="a0"/>
    <w:uiPriority w:val="99"/>
    <w:qFormat/>
    <w:rsid w:val="009A6D12"/>
    <w:pPr>
      <w:spacing w:line="312" w:lineRule="auto"/>
      <w:ind w:firstLine="567"/>
      <w:jc w:val="both"/>
    </w:pPr>
    <w:rPr>
      <w:spacing w:val="-4"/>
    </w:rPr>
  </w:style>
  <w:style w:type="character" w:customStyle="1" w:styleId="aff">
    <w:name w:val="Основной текст_"/>
    <w:link w:val="33"/>
    <w:uiPriority w:val="99"/>
    <w:locked/>
    <w:rsid w:val="009A6D12"/>
    <w:rPr>
      <w:sz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9A6D12"/>
    <w:pPr>
      <w:widowControl w:val="0"/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aff0">
    <w:name w:val="список с точками"/>
    <w:basedOn w:val="a0"/>
    <w:uiPriority w:val="99"/>
    <w:qFormat/>
    <w:rsid w:val="009A6D1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ff1">
    <w:name w:val="a"/>
    <w:basedOn w:val="a0"/>
    <w:uiPriority w:val="99"/>
    <w:rsid w:val="009A6D12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9A6D12"/>
    <w:pPr>
      <w:spacing w:before="100" w:beforeAutospacing="1" w:after="100" w:afterAutospacing="1"/>
    </w:pPr>
  </w:style>
  <w:style w:type="paragraph" w:customStyle="1" w:styleId="c10c27">
    <w:name w:val="c10c27"/>
    <w:basedOn w:val="a0"/>
    <w:uiPriority w:val="99"/>
    <w:rsid w:val="009A6D12"/>
    <w:pPr>
      <w:spacing w:before="100" w:beforeAutospacing="1" w:after="100" w:afterAutospacing="1"/>
    </w:pPr>
  </w:style>
  <w:style w:type="paragraph" w:customStyle="1" w:styleId="FR2">
    <w:name w:val="FR2"/>
    <w:uiPriority w:val="99"/>
    <w:rsid w:val="009A6D12"/>
    <w:pPr>
      <w:widowControl w:val="0"/>
      <w:spacing w:after="0" w:line="379" w:lineRule="auto"/>
      <w:ind w:left="680" w:firstLine="760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p14">
    <w:name w:val="Стиль p + 14 пт Знак"/>
    <w:link w:val="p140"/>
    <w:uiPriority w:val="99"/>
    <w:locked/>
    <w:rsid w:val="009A6D12"/>
    <w:rPr>
      <w:rFonts w:ascii="Times New Roman" w:hAnsi="Times New Roman" w:cs="Times New Roman"/>
      <w:sz w:val="24"/>
    </w:rPr>
  </w:style>
  <w:style w:type="paragraph" w:customStyle="1" w:styleId="p140">
    <w:name w:val="Стиль p + 14 пт"/>
    <w:basedOn w:val="a0"/>
    <w:link w:val="p14"/>
    <w:uiPriority w:val="99"/>
    <w:rsid w:val="009A6D12"/>
    <w:pPr>
      <w:spacing w:before="100" w:beforeAutospacing="1" w:after="100" w:afterAutospacing="1"/>
    </w:pPr>
    <w:rPr>
      <w:rFonts w:eastAsiaTheme="minorHAnsi"/>
      <w:szCs w:val="22"/>
      <w:lang w:eastAsia="en-US"/>
    </w:rPr>
  </w:style>
  <w:style w:type="paragraph" w:customStyle="1" w:styleId="41">
    <w:name w:val="Основной текст4"/>
    <w:basedOn w:val="a0"/>
    <w:uiPriority w:val="99"/>
    <w:rsid w:val="009A6D12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140">
    <w:name w:val="Основной текст14"/>
    <w:basedOn w:val="a0"/>
    <w:uiPriority w:val="99"/>
    <w:rsid w:val="009A6D12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paragraph" w:customStyle="1" w:styleId="17">
    <w:name w:val="Основной текст с отступом1"/>
    <w:basedOn w:val="a0"/>
    <w:qFormat/>
    <w:rsid w:val="009A6D12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paragraph" w:customStyle="1" w:styleId="Style1">
    <w:name w:val="Style1"/>
    <w:basedOn w:val="a0"/>
    <w:uiPriority w:val="99"/>
    <w:qFormat/>
    <w:rsid w:val="009A6D12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210">
    <w:name w:val="Основной текст с отступом 21"/>
    <w:basedOn w:val="a0"/>
    <w:uiPriority w:val="99"/>
    <w:rsid w:val="009A6D12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9A6D12"/>
    <w:pPr>
      <w:widowControl w:val="0"/>
      <w:autoSpaceDE w:val="0"/>
      <w:autoSpaceDN w:val="0"/>
    </w:pPr>
    <w:rPr>
      <w:sz w:val="22"/>
      <w:szCs w:val="22"/>
    </w:rPr>
  </w:style>
  <w:style w:type="character" w:customStyle="1" w:styleId="BodyTextIndentChar">
    <w:name w:val="Body Text Indent Char"/>
    <w:link w:val="25"/>
    <w:locked/>
    <w:rsid w:val="009A6D12"/>
    <w:rPr>
      <w:rFonts w:ascii="Times New Roman" w:hAnsi="Times New Roman" w:cs="Times New Roman"/>
      <w:color w:val="000000"/>
      <w:sz w:val="24"/>
      <w:shd w:val="clear" w:color="auto" w:fill="FFFFFF"/>
      <w:lang w:eastAsia="ar-SA"/>
    </w:rPr>
  </w:style>
  <w:style w:type="paragraph" w:customStyle="1" w:styleId="25">
    <w:name w:val="Основной текст с отступом2"/>
    <w:basedOn w:val="a0"/>
    <w:link w:val="BodyTextIndentChar"/>
    <w:rsid w:val="009A6D12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Theme="minorHAnsi"/>
      <w:color w:val="000000"/>
      <w:szCs w:val="22"/>
      <w:lang w:eastAsia="ar-SA"/>
    </w:rPr>
  </w:style>
  <w:style w:type="paragraph" w:customStyle="1" w:styleId="26">
    <w:name w:val="Абзац списка2"/>
    <w:basedOn w:val="a0"/>
    <w:uiPriority w:val="99"/>
    <w:rsid w:val="009A6D12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Default">
    <w:name w:val="Default"/>
    <w:uiPriority w:val="99"/>
    <w:qFormat/>
    <w:rsid w:val="009A6D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1">
    <w:name w:val="Основной текст (2)1"/>
    <w:basedOn w:val="a0"/>
    <w:uiPriority w:val="99"/>
    <w:qFormat/>
    <w:rsid w:val="009A6D12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paragraph" w:customStyle="1" w:styleId="p1">
    <w:name w:val="p1"/>
    <w:basedOn w:val="a0"/>
    <w:uiPriority w:val="99"/>
    <w:qFormat/>
    <w:rsid w:val="009A6D12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qFormat/>
    <w:rsid w:val="009A6D12"/>
    <w:pPr>
      <w:spacing w:before="100" w:beforeAutospacing="1" w:after="100" w:afterAutospacing="1"/>
    </w:pPr>
  </w:style>
  <w:style w:type="character" w:styleId="aff2">
    <w:name w:val="page number"/>
    <w:uiPriority w:val="99"/>
    <w:unhideWhenUsed/>
    <w:rsid w:val="009A6D12"/>
    <w:rPr>
      <w:rFonts w:ascii="Times New Roman" w:hAnsi="Times New Roman" w:cs="Times New Roman" w:hint="default"/>
    </w:rPr>
  </w:style>
  <w:style w:type="character" w:customStyle="1" w:styleId="aff3">
    <w:name w:val="Перечисление (список) Знак Знак Знак"/>
    <w:uiPriority w:val="99"/>
    <w:rsid w:val="009A6D12"/>
    <w:rPr>
      <w:sz w:val="24"/>
      <w:lang w:val="ru-RU" w:eastAsia="ar-SA" w:bidi="ar-SA"/>
    </w:rPr>
  </w:style>
  <w:style w:type="character" w:customStyle="1" w:styleId="FontStyle21">
    <w:name w:val="Font Style21"/>
    <w:uiPriority w:val="99"/>
    <w:rsid w:val="009A6D12"/>
    <w:rPr>
      <w:rFonts w:ascii="Times New Roman" w:hAnsi="Times New Roman" w:cs="Times New Roman" w:hint="default"/>
      <w:sz w:val="22"/>
    </w:rPr>
  </w:style>
  <w:style w:type="character" w:customStyle="1" w:styleId="FontStyle24">
    <w:name w:val="Font Style24"/>
    <w:uiPriority w:val="99"/>
    <w:rsid w:val="009A6D12"/>
    <w:rPr>
      <w:rFonts w:ascii="Times New Roman" w:hAnsi="Times New Roman" w:cs="Times New Roman" w:hint="default"/>
      <w:b/>
      <w:bCs w:val="0"/>
      <w:spacing w:val="20"/>
      <w:sz w:val="16"/>
    </w:rPr>
  </w:style>
  <w:style w:type="character" w:customStyle="1" w:styleId="FontStyle25">
    <w:name w:val="Font Style25"/>
    <w:uiPriority w:val="99"/>
    <w:rsid w:val="009A6D12"/>
    <w:rPr>
      <w:rFonts w:ascii="Times New Roman" w:hAnsi="Times New Roman" w:cs="Times New Roman" w:hint="default"/>
      <w:sz w:val="16"/>
    </w:rPr>
  </w:style>
  <w:style w:type="character" w:customStyle="1" w:styleId="FontStyle26">
    <w:name w:val="Font Style26"/>
    <w:uiPriority w:val="99"/>
    <w:rsid w:val="009A6D12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27">
    <w:name w:val="Font Style27"/>
    <w:uiPriority w:val="99"/>
    <w:rsid w:val="009A6D12"/>
    <w:rPr>
      <w:rFonts w:ascii="Times New Roman" w:hAnsi="Times New Roman" w:cs="Times New Roman" w:hint="default"/>
      <w:sz w:val="22"/>
    </w:rPr>
  </w:style>
  <w:style w:type="character" w:customStyle="1" w:styleId="aff4">
    <w:name w:val="Знак Знак Знак"/>
    <w:uiPriority w:val="99"/>
    <w:rsid w:val="009A6D12"/>
    <w:rPr>
      <w:sz w:val="24"/>
      <w:lang w:val="ru-RU" w:eastAsia="ru-RU"/>
    </w:rPr>
  </w:style>
  <w:style w:type="character" w:customStyle="1" w:styleId="aff5">
    <w:name w:val="выделение"/>
    <w:uiPriority w:val="99"/>
    <w:rsid w:val="009A6D12"/>
    <w:rPr>
      <w:rFonts w:ascii="Times New Roman" w:hAnsi="Times New Roman" w:cs="Times New Roman" w:hint="default"/>
    </w:rPr>
  </w:style>
  <w:style w:type="character" w:customStyle="1" w:styleId="-">
    <w:name w:val="опред-е"/>
    <w:uiPriority w:val="99"/>
    <w:rsid w:val="009A6D12"/>
    <w:rPr>
      <w:rFonts w:ascii="Times New Roman" w:hAnsi="Times New Roman" w:cs="Times New Roman" w:hint="default"/>
    </w:rPr>
  </w:style>
  <w:style w:type="character" w:customStyle="1" w:styleId="aff6">
    <w:name w:val="ударение"/>
    <w:uiPriority w:val="99"/>
    <w:rsid w:val="009A6D12"/>
    <w:rPr>
      <w:rFonts w:ascii="Times New Roman" w:hAnsi="Times New Roman" w:cs="Times New Roman" w:hint="default"/>
    </w:rPr>
  </w:style>
  <w:style w:type="character" w:customStyle="1" w:styleId="18">
    <w:name w:val="Заголовок 1 Знак Знак Знак"/>
    <w:uiPriority w:val="99"/>
    <w:rsid w:val="009A6D12"/>
    <w:rPr>
      <w:rFonts w:ascii="Arial" w:hAnsi="Arial" w:cs="Arial" w:hint="default"/>
      <w:b/>
      <w:bCs w:val="0"/>
      <w:kern w:val="32"/>
      <w:sz w:val="32"/>
      <w:lang w:val="ru-RU" w:eastAsia="ru-RU"/>
    </w:rPr>
  </w:style>
  <w:style w:type="character" w:customStyle="1" w:styleId="TimesNewRoman14">
    <w:name w:val="Стиль Times New Roman 14 пт"/>
    <w:uiPriority w:val="99"/>
    <w:rsid w:val="009A6D12"/>
    <w:rPr>
      <w:rFonts w:ascii="Times New Roman" w:hAnsi="Times New Roman" w:cs="Times New Roman" w:hint="default"/>
      <w:sz w:val="28"/>
    </w:rPr>
  </w:style>
  <w:style w:type="character" w:customStyle="1" w:styleId="aff7">
    <w:name w:val="Основной текст + Полужирный"/>
    <w:uiPriority w:val="99"/>
    <w:rsid w:val="009A6D12"/>
    <w:rPr>
      <w:rFonts w:ascii="Microsoft Sans Serif" w:hAnsi="Microsoft Sans Serif" w:cs="Microsoft Sans Serif" w:hint="default"/>
      <w:b/>
      <w:bCs w:val="0"/>
      <w:spacing w:val="0"/>
      <w:sz w:val="19"/>
      <w:shd w:val="clear" w:color="auto" w:fill="FFFFFF"/>
    </w:rPr>
  </w:style>
  <w:style w:type="character" w:customStyle="1" w:styleId="FontStyle20">
    <w:name w:val="Font Style20"/>
    <w:rsid w:val="009A6D12"/>
    <w:rPr>
      <w:rFonts w:ascii="Times New Roman" w:hAnsi="Times New Roman" w:cs="Times New Roman" w:hint="default"/>
      <w:b/>
      <w:bCs w:val="0"/>
      <w:sz w:val="30"/>
    </w:rPr>
  </w:style>
  <w:style w:type="character" w:customStyle="1" w:styleId="blk">
    <w:name w:val="blk"/>
    <w:uiPriority w:val="99"/>
    <w:rsid w:val="009A6D12"/>
    <w:rPr>
      <w:rFonts w:ascii="Times New Roman" w:hAnsi="Times New Roman" w:cs="Times New Roman" w:hint="default"/>
    </w:rPr>
  </w:style>
  <w:style w:type="character" w:customStyle="1" w:styleId="apple-style-span">
    <w:name w:val="apple-style-span"/>
    <w:uiPriority w:val="99"/>
    <w:rsid w:val="009A6D12"/>
  </w:style>
  <w:style w:type="character" w:customStyle="1" w:styleId="apple-converted-space">
    <w:name w:val="apple-converted-space"/>
    <w:uiPriority w:val="99"/>
    <w:rsid w:val="009A6D12"/>
    <w:rPr>
      <w:rFonts w:ascii="Times New Roman" w:hAnsi="Times New Roman" w:cs="Times New Roman" w:hint="default"/>
    </w:rPr>
  </w:style>
  <w:style w:type="character" w:customStyle="1" w:styleId="s1">
    <w:name w:val="s1"/>
    <w:rsid w:val="009A6D12"/>
  </w:style>
  <w:style w:type="character" w:customStyle="1" w:styleId="s2">
    <w:name w:val="s2"/>
    <w:rsid w:val="009A6D12"/>
  </w:style>
  <w:style w:type="table" w:styleId="aff8">
    <w:name w:val="Table Grid"/>
    <w:aliases w:val="Таблица (строки)"/>
    <w:basedOn w:val="a2"/>
    <w:uiPriority w:val="99"/>
    <w:rsid w:val="009A6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3"/>
    <w:uiPriority w:val="99"/>
    <w:semiHidden/>
    <w:unhideWhenUsed/>
    <w:rsid w:val="009A6D12"/>
  </w:style>
  <w:style w:type="paragraph" w:customStyle="1" w:styleId="112">
    <w:name w:val="Абзац списка11"/>
    <w:basedOn w:val="a0"/>
    <w:uiPriority w:val="99"/>
    <w:qFormat/>
    <w:rsid w:val="009A6D12"/>
    <w:pPr>
      <w:ind w:left="720"/>
    </w:pPr>
  </w:style>
  <w:style w:type="paragraph" w:customStyle="1" w:styleId="113">
    <w:name w:val="Основной текст с отступом11"/>
    <w:basedOn w:val="a0"/>
    <w:uiPriority w:val="99"/>
    <w:rsid w:val="009A6D12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numbering" w:customStyle="1" w:styleId="111111">
    <w:name w:val="Нет списка111111"/>
    <w:next w:val="a3"/>
    <w:uiPriority w:val="99"/>
    <w:semiHidden/>
    <w:unhideWhenUsed/>
    <w:rsid w:val="009A6D12"/>
  </w:style>
  <w:style w:type="numbering" w:customStyle="1" w:styleId="1111111">
    <w:name w:val="Нет списка1111111"/>
    <w:next w:val="a3"/>
    <w:uiPriority w:val="99"/>
    <w:semiHidden/>
    <w:unhideWhenUsed/>
    <w:rsid w:val="009A6D12"/>
  </w:style>
  <w:style w:type="table" w:customStyle="1" w:styleId="19">
    <w:name w:val="Сетка таблицы1"/>
    <w:basedOn w:val="a2"/>
    <w:next w:val="aff8"/>
    <w:uiPriority w:val="99"/>
    <w:rsid w:val="009A6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">
    <w:name w:val="Нет списка11111111"/>
    <w:next w:val="a3"/>
    <w:uiPriority w:val="99"/>
    <w:semiHidden/>
    <w:unhideWhenUsed/>
    <w:rsid w:val="009A6D12"/>
  </w:style>
  <w:style w:type="character" w:customStyle="1" w:styleId="310">
    <w:name w:val="Заголовок 3 Знак1"/>
    <w:aliases w:val="Heading 3 Char Знак1"/>
    <w:basedOn w:val="a1"/>
    <w:semiHidden/>
    <w:rsid w:val="009A6D12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ad">
    <w:name w:val="Обычный (Интернет) Знак"/>
    <w:aliases w:val="Обычный (Web) Знак"/>
    <w:link w:val="ac"/>
    <w:uiPriority w:val="99"/>
    <w:locked/>
    <w:rsid w:val="009A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Текст примечания Знак"/>
    <w:basedOn w:val="a1"/>
    <w:link w:val="1a"/>
    <w:uiPriority w:val="99"/>
    <w:semiHidden/>
    <w:locked/>
    <w:rsid w:val="009A6D12"/>
    <w:rPr>
      <w:rFonts w:ascii="Times New Roman" w:hAnsi="Times New Roman"/>
    </w:rPr>
  </w:style>
  <w:style w:type="character" w:customStyle="1" w:styleId="affa">
    <w:name w:val="Подзаголовок Знак"/>
    <w:basedOn w:val="a1"/>
    <w:link w:val="affb"/>
    <w:uiPriority w:val="99"/>
    <w:locked/>
    <w:rsid w:val="009A6D12"/>
    <w:rPr>
      <w:rFonts w:ascii="Times New Roman" w:hAnsi="Times New Roman"/>
      <w:b/>
      <w:i/>
      <w:color w:val="666699"/>
    </w:rPr>
  </w:style>
  <w:style w:type="character" w:customStyle="1" w:styleId="1b">
    <w:name w:val="Основной текст Знак1"/>
    <w:basedOn w:val="a1"/>
    <w:uiPriority w:val="99"/>
    <w:semiHidden/>
    <w:rsid w:val="009A6D12"/>
    <w:rPr>
      <w:sz w:val="22"/>
      <w:szCs w:val="22"/>
      <w:lang w:eastAsia="en-US"/>
    </w:rPr>
  </w:style>
  <w:style w:type="paragraph" w:customStyle="1" w:styleId="1a">
    <w:name w:val="Текст примечания1"/>
    <w:basedOn w:val="a0"/>
    <w:next w:val="affc"/>
    <w:link w:val="aff9"/>
    <w:uiPriority w:val="99"/>
    <w:semiHidden/>
    <w:unhideWhenUsed/>
    <w:rsid w:val="009A6D12"/>
    <w:pPr>
      <w:spacing w:after="160"/>
    </w:pPr>
    <w:rPr>
      <w:rFonts w:eastAsiaTheme="minorHAnsi" w:cstheme="minorBidi"/>
      <w:sz w:val="22"/>
      <w:szCs w:val="22"/>
      <w:lang w:eastAsia="en-US"/>
    </w:rPr>
  </w:style>
  <w:style w:type="character" w:customStyle="1" w:styleId="1c">
    <w:name w:val="Текст примечания Знак1"/>
    <w:basedOn w:val="a1"/>
    <w:uiPriority w:val="99"/>
    <w:semiHidden/>
    <w:rsid w:val="009A6D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Тема примечания Знак1"/>
    <w:basedOn w:val="aff9"/>
    <w:link w:val="affd"/>
    <w:uiPriority w:val="99"/>
    <w:semiHidden/>
    <w:locked/>
    <w:rsid w:val="009A6D12"/>
    <w:rPr>
      <w:rFonts w:ascii="Times New Roman" w:hAnsi="Times New Roman"/>
      <w:b/>
      <w:bCs/>
    </w:rPr>
  </w:style>
  <w:style w:type="character" w:customStyle="1" w:styleId="1e">
    <w:name w:val="Заголовок Знак1"/>
    <w:basedOn w:val="a1"/>
    <w:uiPriority w:val="10"/>
    <w:rsid w:val="009A6D12"/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paragraph" w:customStyle="1" w:styleId="114">
    <w:name w:val="Название Знак11"/>
    <w:basedOn w:val="a0"/>
    <w:next w:val="af4"/>
    <w:uiPriority w:val="99"/>
    <w:qFormat/>
    <w:rsid w:val="009A6D12"/>
    <w:pPr>
      <w:jc w:val="center"/>
    </w:pPr>
    <w:rPr>
      <w:rFonts w:ascii="Calibri" w:eastAsia="Calibri" w:hAnsi="Calibri"/>
      <w:sz w:val="28"/>
      <w:szCs w:val="22"/>
      <w:lang w:eastAsia="en-US"/>
    </w:rPr>
  </w:style>
  <w:style w:type="paragraph" w:customStyle="1" w:styleId="115">
    <w:name w:val="Знак Знак Знак Знак Знак Знак Знак1 Знак Знак1 Знак Знак Знак Знак"/>
    <w:basedOn w:val="a0"/>
    <w:uiPriority w:val="99"/>
    <w:qFormat/>
    <w:rsid w:val="009A6D12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e">
    <w:name w:val="Без отступа"/>
    <w:basedOn w:val="a0"/>
    <w:uiPriority w:val="99"/>
    <w:qFormat/>
    <w:rsid w:val="009A6D12"/>
    <w:pPr>
      <w:jc w:val="both"/>
    </w:pPr>
    <w:rPr>
      <w:sz w:val="28"/>
      <w:szCs w:val="20"/>
    </w:rPr>
  </w:style>
  <w:style w:type="paragraph" w:customStyle="1" w:styleId="1f">
    <w:name w:val="Обычный1"/>
    <w:next w:val="a0"/>
    <w:uiPriority w:val="99"/>
    <w:qFormat/>
    <w:rsid w:val="009A6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">
    <w:name w:val="Для таблиц"/>
    <w:basedOn w:val="a0"/>
    <w:uiPriority w:val="99"/>
    <w:qFormat/>
    <w:rsid w:val="009A6D12"/>
  </w:style>
  <w:style w:type="paragraph" w:customStyle="1" w:styleId="1f0">
    <w:name w:val="Без интервала1"/>
    <w:uiPriority w:val="99"/>
    <w:qFormat/>
    <w:rsid w:val="009A6D1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Normal1">
    <w:name w:val="Normal1"/>
    <w:next w:val="a0"/>
    <w:uiPriority w:val="99"/>
    <w:qFormat/>
    <w:rsid w:val="009A6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">
    <w:name w:val="Основной текст (2)_ Знак"/>
    <w:basedOn w:val="a1"/>
    <w:link w:val="29"/>
    <w:uiPriority w:val="99"/>
    <w:locked/>
    <w:rsid w:val="009A6D12"/>
    <w:rPr>
      <w:color w:val="000000"/>
      <w:sz w:val="28"/>
      <w:szCs w:val="28"/>
      <w:shd w:val="clear" w:color="auto" w:fill="FFFFFF"/>
    </w:rPr>
  </w:style>
  <w:style w:type="paragraph" w:customStyle="1" w:styleId="29">
    <w:name w:val="Основной текст (2)_"/>
    <w:basedOn w:val="a0"/>
    <w:link w:val="28"/>
    <w:uiPriority w:val="99"/>
    <w:qFormat/>
    <w:rsid w:val="009A6D12"/>
    <w:pPr>
      <w:widowControl w:val="0"/>
      <w:shd w:val="clear" w:color="auto" w:fill="FFFFFF"/>
      <w:spacing w:before="60" w:after="300" w:line="226" w:lineRule="exact"/>
      <w:jc w:val="center"/>
    </w:pPr>
    <w:rPr>
      <w:rFonts w:asciiTheme="minorHAnsi" w:eastAsiaTheme="minorHAnsi" w:hAnsiTheme="minorHAnsi" w:cstheme="minorBidi"/>
      <w:color w:val="000000"/>
      <w:sz w:val="28"/>
      <w:szCs w:val="28"/>
      <w:lang w:eastAsia="en-US"/>
    </w:rPr>
  </w:style>
  <w:style w:type="character" w:customStyle="1" w:styleId="7">
    <w:name w:val="Основной текст (7)_"/>
    <w:basedOn w:val="a1"/>
    <w:link w:val="70"/>
    <w:locked/>
    <w:rsid w:val="009A6D12"/>
    <w:rPr>
      <w:shd w:val="clear" w:color="auto" w:fill="FFFFFF"/>
    </w:rPr>
  </w:style>
  <w:style w:type="paragraph" w:customStyle="1" w:styleId="70">
    <w:name w:val="Основной текст (7)"/>
    <w:basedOn w:val="a0"/>
    <w:link w:val="7"/>
    <w:qFormat/>
    <w:rsid w:val="009A6D12"/>
    <w:pPr>
      <w:widowControl w:val="0"/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0">
    <w:name w:val="Основной текст (12)_"/>
    <w:basedOn w:val="a1"/>
    <w:link w:val="121"/>
    <w:uiPriority w:val="99"/>
    <w:locked/>
    <w:rsid w:val="009A6D12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qFormat/>
    <w:rsid w:val="009A6D12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00">
    <w:name w:val="Основной текст (20)_"/>
    <w:basedOn w:val="a1"/>
    <w:link w:val="201"/>
    <w:uiPriority w:val="99"/>
    <w:locked/>
    <w:rsid w:val="009A6D12"/>
    <w:rPr>
      <w:i/>
      <w:iCs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qFormat/>
    <w:rsid w:val="009A6D12"/>
    <w:pPr>
      <w:widowControl w:val="0"/>
      <w:shd w:val="clear" w:color="auto" w:fill="FFFFFF"/>
      <w:spacing w:before="180" w:line="274" w:lineRule="exact"/>
      <w:ind w:firstLine="74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2a">
    <w:name w:val="Основной текст (2)"/>
    <w:basedOn w:val="a0"/>
    <w:uiPriority w:val="99"/>
    <w:qFormat/>
    <w:rsid w:val="009A6D12"/>
    <w:pPr>
      <w:widowControl w:val="0"/>
      <w:shd w:val="clear" w:color="auto" w:fill="FFFFFF"/>
      <w:spacing w:before="60" w:after="300" w:line="226" w:lineRule="exact"/>
      <w:jc w:val="center"/>
    </w:pPr>
    <w:rPr>
      <w:sz w:val="28"/>
      <w:szCs w:val="28"/>
      <w:lang w:eastAsia="en-US"/>
    </w:rPr>
  </w:style>
  <w:style w:type="paragraph" w:customStyle="1" w:styleId="poem">
    <w:name w:val="poem"/>
    <w:basedOn w:val="a0"/>
    <w:uiPriority w:val="99"/>
    <w:qFormat/>
    <w:rsid w:val="009A6D12"/>
    <w:pPr>
      <w:spacing w:before="100" w:beforeAutospacing="1" w:after="100" w:afterAutospacing="1"/>
    </w:pPr>
  </w:style>
  <w:style w:type="paragraph" w:customStyle="1" w:styleId="p2">
    <w:name w:val="p2"/>
    <w:basedOn w:val="a0"/>
    <w:uiPriority w:val="99"/>
    <w:qFormat/>
    <w:rsid w:val="009A6D12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qFormat/>
    <w:rsid w:val="009A6D12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qFormat/>
    <w:rsid w:val="009A6D12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qFormat/>
    <w:rsid w:val="009A6D12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qFormat/>
    <w:rsid w:val="009A6D12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qFormat/>
    <w:rsid w:val="009A6D12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qFormat/>
    <w:rsid w:val="009A6D12"/>
    <w:pPr>
      <w:spacing w:before="100" w:beforeAutospacing="1" w:after="100" w:afterAutospacing="1"/>
    </w:pPr>
  </w:style>
  <w:style w:type="paragraph" w:customStyle="1" w:styleId="p47">
    <w:name w:val="p47"/>
    <w:basedOn w:val="a0"/>
    <w:uiPriority w:val="99"/>
    <w:qFormat/>
    <w:rsid w:val="009A6D12"/>
    <w:pPr>
      <w:spacing w:before="100" w:beforeAutospacing="1" w:after="100" w:afterAutospacing="1"/>
    </w:pPr>
  </w:style>
  <w:style w:type="paragraph" w:customStyle="1" w:styleId="2b">
    <w:name w:val="Обычный2"/>
    <w:next w:val="a0"/>
    <w:uiPriority w:val="99"/>
    <w:qFormat/>
    <w:rsid w:val="009A6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аголовок №3_"/>
    <w:basedOn w:val="a1"/>
    <w:link w:val="35"/>
    <w:locked/>
    <w:rsid w:val="009A6D12"/>
    <w:rPr>
      <w:b/>
      <w:bCs/>
      <w:sz w:val="28"/>
      <w:szCs w:val="28"/>
      <w:shd w:val="clear" w:color="auto" w:fill="FFFFFF"/>
    </w:rPr>
  </w:style>
  <w:style w:type="paragraph" w:customStyle="1" w:styleId="35">
    <w:name w:val="Заголовок №3"/>
    <w:basedOn w:val="a0"/>
    <w:link w:val="34"/>
    <w:qFormat/>
    <w:rsid w:val="009A6D12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41">
    <w:name w:val="Основной текст (14)_"/>
    <w:basedOn w:val="a1"/>
    <w:link w:val="142"/>
    <w:locked/>
    <w:rsid w:val="009A6D12"/>
    <w:rPr>
      <w:shd w:val="clear" w:color="auto" w:fill="FFFFFF"/>
    </w:rPr>
  </w:style>
  <w:style w:type="paragraph" w:customStyle="1" w:styleId="142">
    <w:name w:val="Основной текст (14)"/>
    <w:basedOn w:val="a0"/>
    <w:link w:val="141"/>
    <w:qFormat/>
    <w:rsid w:val="009A6D12"/>
    <w:pPr>
      <w:widowControl w:val="0"/>
      <w:shd w:val="clear" w:color="auto" w:fill="FFFFFF"/>
      <w:spacing w:before="60" w:after="60" w:line="19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2">
    <w:name w:val="Подпись к таблице (4)_"/>
    <w:basedOn w:val="a1"/>
    <w:link w:val="43"/>
    <w:locked/>
    <w:rsid w:val="009A6D12"/>
    <w:rPr>
      <w:shd w:val="clear" w:color="auto" w:fill="FFFFFF"/>
    </w:rPr>
  </w:style>
  <w:style w:type="paragraph" w:customStyle="1" w:styleId="43">
    <w:name w:val="Подпись к таблице (4)"/>
    <w:basedOn w:val="a0"/>
    <w:link w:val="42"/>
    <w:qFormat/>
    <w:rsid w:val="009A6D12"/>
    <w:pPr>
      <w:widowControl w:val="0"/>
      <w:shd w:val="clear" w:color="auto" w:fill="FFFFFF"/>
      <w:spacing w:line="0" w:lineRule="atLeast"/>
      <w:ind w:hanging="7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c">
    <w:name w:val="Подпись к таблице (2)_"/>
    <w:basedOn w:val="a1"/>
    <w:link w:val="2d"/>
    <w:locked/>
    <w:rsid w:val="009A6D12"/>
    <w:rPr>
      <w:shd w:val="clear" w:color="auto" w:fill="FFFFFF"/>
    </w:rPr>
  </w:style>
  <w:style w:type="paragraph" w:customStyle="1" w:styleId="2d">
    <w:name w:val="Подпись к таблице (2)"/>
    <w:basedOn w:val="a0"/>
    <w:link w:val="2c"/>
    <w:qFormat/>
    <w:rsid w:val="009A6D12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4">
    <w:name w:val="Основной текст (4)_"/>
    <w:basedOn w:val="a1"/>
    <w:link w:val="45"/>
    <w:locked/>
    <w:rsid w:val="009A6D12"/>
    <w:rPr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0"/>
    <w:link w:val="44"/>
    <w:qFormat/>
    <w:rsid w:val="009A6D12"/>
    <w:pPr>
      <w:widowControl w:val="0"/>
      <w:shd w:val="clear" w:color="auto" w:fill="FFFFFF"/>
      <w:spacing w:after="60" w:line="192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60">
    <w:name w:val="Основной текст (16)_"/>
    <w:basedOn w:val="a1"/>
    <w:link w:val="161"/>
    <w:locked/>
    <w:rsid w:val="009A6D12"/>
    <w:rPr>
      <w:b/>
      <w:bCs/>
      <w:shd w:val="clear" w:color="auto" w:fill="FFFFFF"/>
    </w:rPr>
  </w:style>
  <w:style w:type="paragraph" w:customStyle="1" w:styleId="161">
    <w:name w:val="Основной текст (16)"/>
    <w:basedOn w:val="a0"/>
    <w:link w:val="160"/>
    <w:qFormat/>
    <w:rsid w:val="009A6D12"/>
    <w:pPr>
      <w:widowControl w:val="0"/>
      <w:shd w:val="clear" w:color="auto" w:fill="FFFFFF"/>
      <w:spacing w:before="540" w:after="240" w:line="0" w:lineRule="atLeast"/>
      <w:ind w:hanging="30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e">
    <w:name w:val="Заголовок №2_"/>
    <w:basedOn w:val="a1"/>
    <w:link w:val="2f"/>
    <w:locked/>
    <w:rsid w:val="009A6D12"/>
    <w:rPr>
      <w:b/>
      <w:bCs/>
      <w:sz w:val="32"/>
      <w:szCs w:val="32"/>
      <w:shd w:val="clear" w:color="auto" w:fill="FFFFFF"/>
    </w:rPr>
  </w:style>
  <w:style w:type="paragraph" w:customStyle="1" w:styleId="2f">
    <w:name w:val="Заголовок №2"/>
    <w:basedOn w:val="a0"/>
    <w:link w:val="2e"/>
    <w:qFormat/>
    <w:rsid w:val="009A6D12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116">
    <w:name w:val="Обычный11"/>
    <w:next w:val="a0"/>
    <w:uiPriority w:val="99"/>
    <w:qFormat/>
    <w:rsid w:val="009A6D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f1">
    <w:name w:val="Нижний колонтитул Знак1"/>
    <w:basedOn w:val="a1"/>
    <w:uiPriority w:val="99"/>
    <w:semiHidden/>
    <w:rsid w:val="009A6D12"/>
    <w:rPr>
      <w:sz w:val="22"/>
      <w:szCs w:val="22"/>
      <w:lang w:eastAsia="en-US"/>
    </w:rPr>
  </w:style>
  <w:style w:type="character" w:customStyle="1" w:styleId="afff0">
    <w:name w:val="Название Знак"/>
    <w:aliases w:val="Знак9 Знак Знак1,Знак9 Знак2,Название Знак1 Знак1"/>
    <w:basedOn w:val="a1"/>
    <w:uiPriority w:val="99"/>
    <w:rsid w:val="009A6D12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  <w:lang w:eastAsia="ru-RU"/>
    </w:rPr>
  </w:style>
  <w:style w:type="character" w:customStyle="1" w:styleId="1f2">
    <w:name w:val="Основной текст с отступом Знак1"/>
    <w:basedOn w:val="a1"/>
    <w:uiPriority w:val="99"/>
    <w:semiHidden/>
    <w:rsid w:val="009A6D12"/>
    <w:rPr>
      <w:sz w:val="22"/>
      <w:szCs w:val="22"/>
      <w:lang w:eastAsia="en-US"/>
    </w:rPr>
  </w:style>
  <w:style w:type="paragraph" w:customStyle="1" w:styleId="1f3">
    <w:name w:val="Подзаголовок1"/>
    <w:basedOn w:val="a0"/>
    <w:next w:val="a0"/>
    <w:uiPriority w:val="99"/>
    <w:qFormat/>
    <w:rsid w:val="009A6D12"/>
    <w:pPr>
      <w:numPr>
        <w:ilvl w:val="1"/>
      </w:numPr>
      <w:spacing w:after="160" w:line="256" w:lineRule="auto"/>
    </w:pPr>
    <w:rPr>
      <w:rFonts w:eastAsia="Calibri"/>
      <w:b/>
      <w:i/>
      <w:color w:val="666699"/>
      <w:sz w:val="20"/>
      <w:szCs w:val="20"/>
    </w:rPr>
  </w:style>
  <w:style w:type="character" w:customStyle="1" w:styleId="1f4">
    <w:name w:val="Подзаголовок Знак1"/>
    <w:basedOn w:val="a1"/>
    <w:uiPriority w:val="99"/>
    <w:rsid w:val="009A6D12"/>
    <w:rPr>
      <w:rFonts w:ascii="Calibri" w:eastAsia="Times New Roman" w:hAnsi="Calibri" w:cs="Times New Roman"/>
      <w:color w:val="5A5A5A"/>
      <w:spacing w:val="15"/>
      <w:sz w:val="22"/>
      <w:szCs w:val="22"/>
      <w:lang w:eastAsia="en-US"/>
    </w:rPr>
  </w:style>
  <w:style w:type="character" w:customStyle="1" w:styleId="1f5">
    <w:name w:val="Красная строка Знак1"/>
    <w:basedOn w:val="1b"/>
    <w:uiPriority w:val="99"/>
    <w:semiHidden/>
    <w:rsid w:val="009A6D12"/>
    <w:rPr>
      <w:sz w:val="22"/>
      <w:szCs w:val="22"/>
      <w:lang w:eastAsia="en-US"/>
    </w:rPr>
  </w:style>
  <w:style w:type="character" w:customStyle="1" w:styleId="212">
    <w:name w:val="Основной текст с отступом 2 Знак1"/>
    <w:basedOn w:val="a1"/>
    <w:uiPriority w:val="99"/>
    <w:semiHidden/>
    <w:rsid w:val="009A6D12"/>
    <w:rPr>
      <w:sz w:val="22"/>
      <w:szCs w:val="22"/>
      <w:lang w:eastAsia="en-US"/>
    </w:rPr>
  </w:style>
  <w:style w:type="character" w:customStyle="1" w:styleId="311">
    <w:name w:val="Основной текст с отступом 3 Знак1"/>
    <w:basedOn w:val="a1"/>
    <w:uiPriority w:val="99"/>
    <w:semiHidden/>
    <w:rsid w:val="009A6D12"/>
    <w:rPr>
      <w:sz w:val="16"/>
      <w:szCs w:val="16"/>
      <w:lang w:eastAsia="en-US"/>
    </w:rPr>
  </w:style>
  <w:style w:type="character" w:customStyle="1" w:styleId="afff1">
    <w:name w:val="Тема примечания Знак"/>
    <w:basedOn w:val="1c"/>
    <w:uiPriority w:val="99"/>
    <w:semiHidden/>
    <w:rsid w:val="009A6D12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affc">
    <w:name w:val="annotation text"/>
    <w:basedOn w:val="a0"/>
    <w:link w:val="2f0"/>
    <w:uiPriority w:val="99"/>
    <w:semiHidden/>
    <w:unhideWhenUsed/>
    <w:rsid w:val="009A6D12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2f0">
    <w:name w:val="Текст примечания Знак2"/>
    <w:basedOn w:val="a1"/>
    <w:link w:val="affc"/>
    <w:uiPriority w:val="99"/>
    <w:semiHidden/>
    <w:rsid w:val="009A6D12"/>
    <w:rPr>
      <w:rFonts w:ascii="Calibri" w:eastAsia="Calibri" w:hAnsi="Calibri" w:cs="Times New Roman"/>
      <w:sz w:val="20"/>
      <w:szCs w:val="20"/>
    </w:rPr>
  </w:style>
  <w:style w:type="paragraph" w:customStyle="1" w:styleId="1f6">
    <w:name w:val="Тема примечания1"/>
    <w:basedOn w:val="affc"/>
    <w:next w:val="affc"/>
    <w:uiPriority w:val="99"/>
    <w:semiHidden/>
    <w:unhideWhenUsed/>
    <w:rsid w:val="009A6D12"/>
    <w:rPr>
      <w:rFonts w:ascii="Times New Roman" w:hAnsi="Times New Roman"/>
      <w:b/>
      <w:bCs/>
      <w:sz w:val="22"/>
      <w:szCs w:val="22"/>
    </w:rPr>
  </w:style>
  <w:style w:type="character" w:customStyle="1" w:styleId="2f1">
    <w:name w:val="Тема примечания Знак2"/>
    <w:basedOn w:val="2f0"/>
    <w:uiPriority w:val="99"/>
    <w:semiHidden/>
    <w:rsid w:val="009A6D12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1f7">
    <w:name w:val="Текст выноски Знак1"/>
    <w:basedOn w:val="a1"/>
    <w:uiPriority w:val="99"/>
    <w:semiHidden/>
    <w:rsid w:val="009A6D12"/>
    <w:rPr>
      <w:rFonts w:ascii="Segoe UI" w:hAnsi="Segoe UI" w:cs="Segoe UI"/>
      <w:sz w:val="18"/>
      <w:szCs w:val="18"/>
      <w:lang w:eastAsia="en-US"/>
    </w:rPr>
  </w:style>
  <w:style w:type="character" w:customStyle="1" w:styleId="Heading3Char1">
    <w:name w:val="Heading 3 Char1"/>
    <w:aliases w:val="Heading 3 Char Char"/>
    <w:basedOn w:val="a1"/>
    <w:uiPriority w:val="99"/>
    <w:rsid w:val="009A6D12"/>
    <w:rPr>
      <w:rFonts w:ascii="Arial" w:hAnsi="Arial" w:cs="Arial" w:hint="default"/>
      <w:b/>
      <w:bCs/>
      <w:color w:val="000000"/>
      <w:sz w:val="26"/>
      <w:szCs w:val="26"/>
      <w:lang w:eastAsia="ru-RU"/>
    </w:rPr>
  </w:style>
  <w:style w:type="character" w:customStyle="1" w:styleId="230">
    <w:name w:val="Основной текст (2)3"/>
    <w:basedOn w:val="28"/>
    <w:uiPriority w:val="99"/>
    <w:rsid w:val="009A6D12"/>
    <w:rPr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1">
    <w:name w:val="Основной текст (7) + Курсив"/>
    <w:basedOn w:val="7"/>
    <w:uiPriority w:val="99"/>
    <w:rsid w:val="009A6D12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basedOn w:val="141"/>
    <w:uiPriority w:val="99"/>
    <w:rsid w:val="009A6D12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70">
    <w:name w:val="Основной текст (2) + 7"/>
    <w:aliases w:val="5 pt,Интервал 0 pt"/>
    <w:uiPriority w:val="99"/>
    <w:rsid w:val="009A6D12"/>
    <w:rPr>
      <w:rFonts w:ascii="Times New Roman" w:hAnsi="Times New Roman" w:cs="Times New Roman" w:hint="default"/>
      <w:color w:val="000000"/>
      <w:spacing w:val="1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basedOn w:val="a1"/>
    <w:uiPriority w:val="99"/>
    <w:rsid w:val="009A6D12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202">
    <w:name w:val="Основной текст (20) + Не курсив"/>
    <w:basedOn w:val="200"/>
    <w:uiPriority w:val="99"/>
    <w:rsid w:val="009A6D12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s3">
    <w:name w:val="s3"/>
    <w:basedOn w:val="a1"/>
    <w:rsid w:val="009A6D12"/>
  </w:style>
  <w:style w:type="character" w:customStyle="1" w:styleId="210pt">
    <w:name w:val="Основной текст (2) + 10 pt"/>
    <w:rsid w:val="009A6D12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2">
    <w:name w:val="Основной текст (7) + Полужирный"/>
    <w:basedOn w:val="7"/>
    <w:rsid w:val="009A6D12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 w:bidi="ru-RU"/>
    </w:rPr>
  </w:style>
  <w:style w:type="character" w:customStyle="1" w:styleId="1f8">
    <w:name w:val="Гиперссылка1"/>
    <w:basedOn w:val="a1"/>
    <w:uiPriority w:val="99"/>
    <w:rsid w:val="009A6D12"/>
    <w:rPr>
      <w:color w:val="0000FF"/>
      <w:u w:val="single"/>
    </w:rPr>
  </w:style>
  <w:style w:type="character" w:customStyle="1" w:styleId="2f2">
    <w:name w:val="Верхний колонтитул Знак2"/>
    <w:basedOn w:val="a1"/>
    <w:uiPriority w:val="99"/>
    <w:semiHidden/>
    <w:rsid w:val="009A6D12"/>
    <w:rPr>
      <w:rFonts w:ascii="Calibri" w:eastAsia="Calibri" w:hAnsi="Calibri" w:cs="Times New Roman" w:hint="default"/>
    </w:rPr>
  </w:style>
  <w:style w:type="character" w:customStyle="1" w:styleId="2f3">
    <w:name w:val="Гиперссылка2"/>
    <w:basedOn w:val="a1"/>
    <w:uiPriority w:val="99"/>
    <w:semiHidden/>
    <w:rsid w:val="009A6D12"/>
    <w:rPr>
      <w:color w:val="0563C1"/>
      <w:u w:val="single"/>
    </w:rPr>
  </w:style>
  <w:style w:type="character" w:customStyle="1" w:styleId="36">
    <w:name w:val="Гиперссылка3"/>
    <w:basedOn w:val="a1"/>
    <w:uiPriority w:val="99"/>
    <w:semiHidden/>
    <w:rsid w:val="009A6D12"/>
    <w:rPr>
      <w:color w:val="0000FF"/>
      <w:u w:val="single"/>
    </w:rPr>
  </w:style>
  <w:style w:type="character" w:customStyle="1" w:styleId="37">
    <w:name w:val="Верхний колонтитул Знак3"/>
    <w:basedOn w:val="a1"/>
    <w:uiPriority w:val="99"/>
    <w:semiHidden/>
    <w:rsid w:val="009A6D12"/>
  </w:style>
  <w:style w:type="character" w:customStyle="1" w:styleId="2f4">
    <w:name w:val="Заголовок Знак2"/>
    <w:basedOn w:val="a1"/>
    <w:uiPriority w:val="10"/>
    <w:rsid w:val="009A6D12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character" w:customStyle="1" w:styleId="2f5">
    <w:name w:val="Просмотренная гиперссылка2"/>
    <w:basedOn w:val="a1"/>
    <w:uiPriority w:val="99"/>
    <w:semiHidden/>
    <w:unhideWhenUsed/>
    <w:rsid w:val="009A6D12"/>
    <w:rPr>
      <w:color w:val="800080"/>
      <w:u w:val="single"/>
    </w:rPr>
  </w:style>
  <w:style w:type="paragraph" w:customStyle="1" w:styleId="2f6">
    <w:name w:val="Подзаголовок2"/>
    <w:basedOn w:val="a0"/>
    <w:next w:val="a0"/>
    <w:uiPriority w:val="99"/>
    <w:qFormat/>
    <w:rsid w:val="009A6D12"/>
    <w:pPr>
      <w:numPr>
        <w:ilvl w:val="1"/>
      </w:numPr>
      <w:spacing w:after="160"/>
    </w:pPr>
    <w:rPr>
      <w:rFonts w:eastAsia="Calibri"/>
      <w:b/>
      <w:i/>
      <w:color w:val="666699"/>
      <w:sz w:val="22"/>
      <w:szCs w:val="22"/>
      <w:lang w:eastAsia="en-US"/>
    </w:rPr>
  </w:style>
  <w:style w:type="character" w:customStyle="1" w:styleId="2f7">
    <w:name w:val="Подзаголовок Знак2"/>
    <w:basedOn w:val="a1"/>
    <w:uiPriority w:val="11"/>
    <w:rsid w:val="009A6D12"/>
    <w:rPr>
      <w:rFonts w:eastAsia="Times New Roman"/>
      <w:color w:val="5A5A5A"/>
      <w:spacing w:val="15"/>
      <w:lang w:eastAsia="ru-RU"/>
    </w:rPr>
  </w:style>
  <w:style w:type="character" w:customStyle="1" w:styleId="38">
    <w:name w:val="Просмотренная гиперссылка3"/>
    <w:basedOn w:val="a1"/>
    <w:uiPriority w:val="99"/>
    <w:semiHidden/>
    <w:unhideWhenUsed/>
    <w:rsid w:val="009A6D12"/>
    <w:rPr>
      <w:color w:val="954F72"/>
      <w:u w:val="single"/>
    </w:rPr>
  </w:style>
  <w:style w:type="paragraph" w:customStyle="1" w:styleId="39">
    <w:name w:val="Подзаголовок3"/>
    <w:basedOn w:val="a0"/>
    <w:next w:val="a0"/>
    <w:uiPriority w:val="99"/>
    <w:qFormat/>
    <w:rsid w:val="009A6D12"/>
    <w:pPr>
      <w:numPr>
        <w:ilvl w:val="1"/>
      </w:numPr>
      <w:spacing w:after="160" w:line="259" w:lineRule="auto"/>
    </w:pPr>
    <w:rPr>
      <w:rFonts w:eastAsia="Calibri"/>
      <w:b/>
      <w:i/>
      <w:color w:val="666699"/>
      <w:sz w:val="22"/>
      <w:szCs w:val="22"/>
      <w:lang w:eastAsia="en-US"/>
    </w:rPr>
  </w:style>
  <w:style w:type="character" w:customStyle="1" w:styleId="3a">
    <w:name w:val="Подзаголовок Знак3"/>
    <w:basedOn w:val="a1"/>
    <w:uiPriority w:val="11"/>
    <w:rsid w:val="009A6D12"/>
    <w:rPr>
      <w:rFonts w:eastAsia="Times New Roman"/>
      <w:color w:val="5A5A5A"/>
      <w:spacing w:val="15"/>
      <w:lang w:eastAsia="ru-RU"/>
    </w:rPr>
  </w:style>
  <w:style w:type="character" w:customStyle="1" w:styleId="46">
    <w:name w:val="Просмотренная гиперссылка4"/>
    <w:basedOn w:val="a1"/>
    <w:uiPriority w:val="99"/>
    <w:semiHidden/>
    <w:unhideWhenUsed/>
    <w:rsid w:val="009A6D12"/>
    <w:rPr>
      <w:color w:val="800080"/>
      <w:u w:val="single"/>
    </w:rPr>
  </w:style>
  <w:style w:type="paragraph" w:styleId="af1">
    <w:name w:val="header"/>
    <w:basedOn w:val="a0"/>
    <w:link w:val="af0"/>
    <w:unhideWhenUsed/>
    <w:rsid w:val="009A6D12"/>
    <w:pPr>
      <w:tabs>
        <w:tab w:val="center" w:pos="4677"/>
        <w:tab w:val="right" w:pos="9355"/>
      </w:tabs>
    </w:pPr>
    <w:rPr>
      <w:rFonts w:eastAsiaTheme="minorHAnsi"/>
      <w:lang w:eastAsia="en-US"/>
    </w:rPr>
  </w:style>
  <w:style w:type="character" w:customStyle="1" w:styleId="47">
    <w:name w:val="Верхний колонтитул Знак4"/>
    <w:basedOn w:val="a1"/>
    <w:uiPriority w:val="99"/>
    <w:semiHidden/>
    <w:rsid w:val="009A6D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Subtitle"/>
    <w:basedOn w:val="a0"/>
    <w:next w:val="a0"/>
    <w:link w:val="affa"/>
    <w:uiPriority w:val="99"/>
    <w:qFormat/>
    <w:rsid w:val="009A6D12"/>
    <w:pPr>
      <w:numPr>
        <w:ilvl w:val="1"/>
      </w:numPr>
      <w:spacing w:after="160" w:line="276" w:lineRule="auto"/>
    </w:pPr>
    <w:rPr>
      <w:rFonts w:eastAsiaTheme="minorHAnsi" w:cstheme="minorBidi"/>
      <w:b/>
      <w:i/>
      <w:color w:val="666699"/>
      <w:sz w:val="22"/>
      <w:szCs w:val="22"/>
      <w:lang w:eastAsia="en-US"/>
    </w:rPr>
  </w:style>
  <w:style w:type="character" w:customStyle="1" w:styleId="48">
    <w:name w:val="Подзаголовок Знак4"/>
    <w:basedOn w:val="a1"/>
    <w:uiPriority w:val="11"/>
    <w:rsid w:val="009A6D12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2f8">
    <w:name w:val="Тема примечания2"/>
    <w:basedOn w:val="affc"/>
    <w:next w:val="affc"/>
    <w:uiPriority w:val="99"/>
    <w:semiHidden/>
    <w:unhideWhenUsed/>
    <w:rsid w:val="009A6D12"/>
    <w:pPr>
      <w:spacing w:after="200"/>
    </w:pPr>
    <w:rPr>
      <w:rFonts w:ascii="Times New Roman" w:eastAsia="Times New Roman" w:hAnsi="Times New Roman"/>
      <w:b/>
      <w:bCs/>
      <w:sz w:val="22"/>
      <w:szCs w:val="22"/>
      <w:lang w:eastAsia="ru-RU"/>
    </w:rPr>
  </w:style>
  <w:style w:type="character" w:customStyle="1" w:styleId="3b">
    <w:name w:val="Тема примечания Знак3"/>
    <w:basedOn w:val="2f0"/>
    <w:uiPriority w:val="99"/>
    <w:semiHidden/>
    <w:rsid w:val="009A6D12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51">
    <w:name w:val="Просмотренная гиперссылка5"/>
    <w:basedOn w:val="a1"/>
    <w:uiPriority w:val="99"/>
    <w:semiHidden/>
    <w:unhideWhenUsed/>
    <w:rsid w:val="009A6D12"/>
    <w:rPr>
      <w:color w:val="800080"/>
      <w:u w:val="single"/>
    </w:rPr>
  </w:style>
  <w:style w:type="paragraph" w:styleId="affd">
    <w:name w:val="annotation subject"/>
    <w:basedOn w:val="affc"/>
    <w:next w:val="affc"/>
    <w:link w:val="1d"/>
    <w:uiPriority w:val="99"/>
    <w:semiHidden/>
    <w:unhideWhenUsed/>
    <w:rsid w:val="009A6D12"/>
    <w:pPr>
      <w:spacing w:after="0"/>
    </w:pPr>
    <w:rPr>
      <w:rFonts w:ascii="Times New Roman" w:eastAsiaTheme="minorHAnsi" w:hAnsi="Times New Roman" w:cstheme="minorBidi"/>
      <w:b/>
      <w:bCs/>
      <w:sz w:val="22"/>
      <w:szCs w:val="22"/>
    </w:rPr>
  </w:style>
  <w:style w:type="character" w:customStyle="1" w:styleId="49">
    <w:name w:val="Тема примечания Знак4"/>
    <w:basedOn w:val="2f0"/>
    <w:uiPriority w:val="99"/>
    <w:semiHidden/>
    <w:rsid w:val="009A6D12"/>
    <w:rPr>
      <w:rFonts w:ascii="Calibri" w:eastAsia="Calibri" w:hAnsi="Calibri" w:cs="Times New Roman"/>
      <w:b/>
      <w:bCs/>
      <w:sz w:val="20"/>
      <w:szCs w:val="20"/>
    </w:rPr>
  </w:style>
  <w:style w:type="character" w:styleId="afff2">
    <w:name w:val="FollowedHyperlink"/>
    <w:basedOn w:val="a1"/>
    <w:uiPriority w:val="99"/>
    <w:semiHidden/>
    <w:unhideWhenUsed/>
    <w:rsid w:val="009A6D12"/>
    <w:rPr>
      <w:color w:val="954F72" w:themeColor="followedHyperlink"/>
      <w:u w:val="single"/>
    </w:rPr>
  </w:style>
  <w:style w:type="character" w:styleId="afff3">
    <w:name w:val="annotation reference"/>
    <w:basedOn w:val="a1"/>
    <w:uiPriority w:val="99"/>
    <w:semiHidden/>
    <w:unhideWhenUsed/>
    <w:rsid w:val="009C7582"/>
    <w:rPr>
      <w:sz w:val="16"/>
      <w:szCs w:val="16"/>
    </w:rPr>
  </w:style>
  <w:style w:type="character" w:styleId="afff4">
    <w:name w:val="Unresolved Mention"/>
    <w:basedOn w:val="a1"/>
    <w:uiPriority w:val="99"/>
    <w:semiHidden/>
    <w:unhideWhenUsed/>
    <w:rsid w:val="00A820C1"/>
    <w:rPr>
      <w:color w:val="605E5C"/>
      <w:shd w:val="clear" w:color="auto" w:fill="E1DFDD"/>
    </w:rPr>
  </w:style>
  <w:style w:type="character" w:customStyle="1" w:styleId="afd">
    <w:name w:val="Абзац списка Знак"/>
    <w:aliases w:val="Тема Знак,Курсак Знак,ПАРАГРАФ Знак"/>
    <w:basedOn w:val="a1"/>
    <w:link w:val="afc"/>
    <w:uiPriority w:val="34"/>
    <w:locked/>
    <w:rsid w:val="003E128F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278008&amp;sr=1" TargetMode="External"/><Relationship Id="rId13" Type="http://schemas.openxmlformats.org/officeDocument/2006/relationships/hyperlink" Target="http://irbis.krsk.irgups.ru/" TargetMode="External"/><Relationship Id="rId18" Type="http://schemas.openxmlformats.org/officeDocument/2006/relationships/hyperlink" Target="http://sdo1.krsk.irgups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35456" TargetMode="External"/><Relationship Id="rId17" Type="http://schemas.openxmlformats.org/officeDocument/2006/relationships/hyperlink" Target="https://biblioclu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" TargetMode="External"/><Relationship Id="rId20" Type="http://schemas.openxmlformats.org/officeDocument/2006/relationships/hyperlink" Target="https://intellect.icu/category/logik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39113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rait.ru/bcode/535566" TargetMode="External"/><Relationship Id="rId19" Type="http://schemas.openxmlformats.org/officeDocument/2006/relationships/hyperlink" Target="https://rusne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39375" TargetMode="External"/><Relationship Id="rId14" Type="http://schemas.openxmlformats.org/officeDocument/2006/relationships/hyperlink" Target="http://umczdt.ru/book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AC1CB-48CA-4BB7-A6E8-34D1511C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18</Pages>
  <Words>6530</Words>
  <Characters>37225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Неклюдов</dc:creator>
  <cp:keywords/>
  <dc:description/>
  <cp:lastModifiedBy>Еронкевич Наталья Николаевна</cp:lastModifiedBy>
  <cp:revision>10</cp:revision>
  <cp:lastPrinted>2023-01-16T15:52:00Z</cp:lastPrinted>
  <dcterms:created xsi:type="dcterms:W3CDTF">2024-12-05T02:18:00Z</dcterms:created>
  <dcterms:modified xsi:type="dcterms:W3CDTF">2024-12-06T09:46:00Z</dcterms:modified>
</cp:coreProperties>
</file>