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222" w14:textId="62779BF7" w:rsidR="00DE3946" w:rsidRPr="00F96AB0" w:rsidRDefault="00DE3946" w:rsidP="00DE3946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86A841A" w14:textId="77777777" w:rsidR="00DE3946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95A9371" w14:textId="77777777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32D72028" w14:textId="77777777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1F96AAA" w14:textId="77777777" w:rsidR="00DE3946" w:rsidRPr="00F96AB0" w:rsidRDefault="00DE3946" w:rsidP="00DE394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87D9DD9" w14:textId="11EF501B" w:rsidR="00DE3946" w:rsidRPr="00F96AB0" w:rsidRDefault="00DE3946" w:rsidP="00DE3946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1D8079" w14:textId="24E0DF52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D68F5B" w14:textId="61E41984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41A72113" w14:textId="06465108" w:rsidR="003556AA" w:rsidRPr="003556AA" w:rsidRDefault="00DE3946" w:rsidP="00DE3946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157EF48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5838DE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2E87EB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C52D0A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01AA4A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92A7CF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E081C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82E5A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546F4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E131FAB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6EB2C679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5B750AC3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342ACFF4" w14:textId="53A70A1F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697899CE" w14:textId="1E5E82F0" w:rsidR="00FF0EE5" w:rsidRPr="00FF0EE5" w:rsidRDefault="00FF0EE5" w:rsidP="00BC5F3A">
      <w:pPr>
        <w:tabs>
          <w:tab w:val="right" w:leader="underscore" w:pos="9639"/>
        </w:tabs>
        <w:jc w:val="center"/>
        <w:rPr>
          <w:b/>
          <w:bCs/>
          <w:iCs/>
          <w:sz w:val="32"/>
          <w:szCs w:val="32"/>
        </w:rPr>
      </w:pPr>
      <w:r w:rsidRPr="00FF0EE5">
        <w:rPr>
          <w:b/>
          <w:bCs/>
          <w:iCs/>
          <w:sz w:val="32"/>
          <w:szCs w:val="32"/>
        </w:rPr>
        <w:t>Б1.</w:t>
      </w:r>
      <w:r w:rsidR="00646EC7">
        <w:rPr>
          <w:b/>
          <w:bCs/>
          <w:iCs/>
          <w:sz w:val="32"/>
          <w:szCs w:val="32"/>
        </w:rPr>
        <w:t>О</w:t>
      </w:r>
      <w:r w:rsidRPr="00FF0EE5">
        <w:rPr>
          <w:b/>
          <w:bCs/>
          <w:iCs/>
          <w:sz w:val="32"/>
          <w:szCs w:val="32"/>
        </w:rPr>
        <w:t>.0</w:t>
      </w:r>
      <w:r w:rsidR="00D200F9">
        <w:rPr>
          <w:b/>
          <w:bCs/>
          <w:iCs/>
          <w:sz w:val="32"/>
          <w:szCs w:val="32"/>
        </w:rPr>
        <w:t>6</w:t>
      </w:r>
      <w:r w:rsidR="00646EC7">
        <w:rPr>
          <w:b/>
          <w:bCs/>
          <w:iCs/>
          <w:sz w:val="32"/>
          <w:szCs w:val="32"/>
        </w:rPr>
        <w:t xml:space="preserve"> </w:t>
      </w:r>
      <w:r w:rsidR="00D200F9" w:rsidRPr="00D200F9">
        <w:rPr>
          <w:b/>
          <w:bCs/>
          <w:iCs/>
          <w:sz w:val="32"/>
          <w:szCs w:val="32"/>
        </w:rPr>
        <w:t>Управленческая экономика</w:t>
      </w:r>
    </w:p>
    <w:p w14:paraId="52B16FB1" w14:textId="77777777" w:rsidR="003556AA" w:rsidRPr="003556AA" w:rsidRDefault="003556AA" w:rsidP="003556A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7C16BCCD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0F560D12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7340241B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7EB62554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CC2FBB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F400448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5F125B5" w14:textId="77777777" w:rsidR="003556AA" w:rsidRPr="003556AA" w:rsidRDefault="003556AA" w:rsidP="003556AA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 w:rsidR="000F4B79"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.01 Экономика</w:t>
      </w:r>
    </w:p>
    <w:p w14:paraId="6F406BA4" w14:textId="500F8907" w:rsidR="000F4B79" w:rsidRPr="000F4B79" w:rsidRDefault="00C74954" w:rsidP="000F4B7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Программа</w:t>
      </w:r>
      <w:r w:rsidR="003556AA" w:rsidRPr="003556AA">
        <w:rPr>
          <w:sz w:val="26"/>
          <w:szCs w:val="26"/>
        </w:rPr>
        <w:t xml:space="preserve"> – </w:t>
      </w:r>
      <w:r w:rsidR="000F4B79" w:rsidRPr="000F4B79">
        <w:rPr>
          <w:iCs/>
          <w:sz w:val="26"/>
          <w:szCs w:val="26"/>
          <w:u w:val="single"/>
        </w:rPr>
        <w:t>Регламентация и нормирование труда</w:t>
      </w:r>
    </w:p>
    <w:p w14:paraId="156E5915" w14:textId="77777777" w:rsidR="003556AA" w:rsidRPr="003556AA" w:rsidRDefault="003556AA" w:rsidP="003556AA">
      <w:pPr>
        <w:jc w:val="both"/>
        <w:rPr>
          <w:sz w:val="26"/>
          <w:szCs w:val="26"/>
          <w:u w:val="single"/>
        </w:rPr>
      </w:pPr>
    </w:p>
    <w:p w14:paraId="455C40B0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7F2A7367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1A9A43F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B2DEC7D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1BD65320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83FB2B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EB6EF65" w14:textId="77777777" w:rsidR="003556AA" w:rsidRDefault="003556AA" w:rsidP="003556AA">
      <w:pPr>
        <w:jc w:val="both"/>
        <w:rPr>
          <w:sz w:val="36"/>
          <w:szCs w:val="36"/>
        </w:rPr>
      </w:pPr>
    </w:p>
    <w:p w14:paraId="1B0AA6EC" w14:textId="77777777" w:rsidR="00184AF1" w:rsidRDefault="00184AF1" w:rsidP="003556AA">
      <w:pPr>
        <w:jc w:val="both"/>
        <w:rPr>
          <w:sz w:val="36"/>
          <w:szCs w:val="36"/>
        </w:rPr>
      </w:pPr>
    </w:p>
    <w:p w14:paraId="02B26C2D" w14:textId="77777777" w:rsidR="00184AF1" w:rsidRPr="003556AA" w:rsidRDefault="00184AF1" w:rsidP="003556AA">
      <w:pPr>
        <w:jc w:val="both"/>
        <w:rPr>
          <w:sz w:val="36"/>
          <w:szCs w:val="36"/>
        </w:rPr>
      </w:pPr>
    </w:p>
    <w:p w14:paraId="11ECB5EB" w14:textId="3289E44D" w:rsidR="003247A8" w:rsidRDefault="00BC5F3A" w:rsidP="003556AA">
      <w:pPr>
        <w:jc w:val="center"/>
        <w:rPr>
          <w:sz w:val="26"/>
          <w:szCs w:val="26"/>
        </w:rPr>
      </w:pPr>
      <w:r w:rsidRPr="00D200F9">
        <w:rPr>
          <w:sz w:val="26"/>
          <w:szCs w:val="26"/>
        </w:rPr>
        <w:t>КРАСНОЯРСК</w:t>
      </w:r>
    </w:p>
    <w:p w14:paraId="410BBB5C" w14:textId="293C49AF" w:rsid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lastRenderedPageBreak/>
        <w:t>1. Общие положения</w:t>
      </w:r>
    </w:p>
    <w:p w14:paraId="7F08B139" w14:textId="77777777" w:rsidR="00C74954" w:rsidRPr="003556AA" w:rsidRDefault="00C74954" w:rsidP="003556AA">
      <w:pPr>
        <w:jc w:val="center"/>
        <w:rPr>
          <w:sz w:val="28"/>
          <w:szCs w:val="28"/>
        </w:rPr>
      </w:pPr>
    </w:p>
    <w:p w14:paraId="7A1F91BC" w14:textId="77777777" w:rsidR="003556AA" w:rsidRPr="003556AA" w:rsidRDefault="003556AA" w:rsidP="003247A8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826C6EB" w14:textId="751ECA84" w:rsidR="003556AA" w:rsidRPr="003556AA" w:rsidRDefault="003556AA" w:rsidP="003247A8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</w:t>
      </w:r>
      <w:r w:rsidRPr="00D200F9">
        <w:t xml:space="preserve">администрацией </w:t>
      </w:r>
      <w:proofErr w:type="spellStart"/>
      <w:r w:rsidR="00ED4566" w:rsidRPr="00D200F9">
        <w:t>КрИЖТ</w:t>
      </w:r>
      <w:proofErr w:type="spellEnd"/>
      <w:r w:rsidR="00ED4566" w:rsidRPr="00D200F9">
        <w:t xml:space="preserve"> </w:t>
      </w:r>
      <w:proofErr w:type="spellStart"/>
      <w:r w:rsidR="00ED4566" w:rsidRPr="00D200F9">
        <w:t>ИрГУПС</w:t>
      </w:r>
      <w:proofErr w:type="spellEnd"/>
      <w:r w:rsidRPr="00D200F9">
        <w:t xml:space="preserve">, а </w:t>
      </w:r>
      <w:r w:rsidR="00BC5F3A" w:rsidRPr="00D200F9">
        <w:t>также</w:t>
      </w:r>
      <w:r w:rsidRPr="00D200F9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2A9F551" w14:textId="77777777" w:rsidR="003556AA" w:rsidRPr="003556AA" w:rsidRDefault="003556AA" w:rsidP="003247A8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7D351D5B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79B432DA" w14:textId="77777777" w:rsidR="003556AA" w:rsidRPr="003556AA" w:rsidRDefault="003556AA" w:rsidP="003247A8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10FCCB6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62D0ACE" w14:textId="77777777" w:rsidR="003556AA" w:rsidRPr="003556AA" w:rsidRDefault="003556AA" w:rsidP="003247A8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9044C84" w14:textId="77777777" w:rsidR="003556AA" w:rsidRPr="003556AA" w:rsidRDefault="003556AA" w:rsidP="003247A8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24F828F7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5F484A5E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59F2A7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CBEF032" w14:textId="77777777" w:rsidR="003556AA" w:rsidRP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24118E00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508155B0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Программа контрольно-оценочных мероприятий.</w:t>
      </w:r>
    </w:p>
    <w:p w14:paraId="0CC129EA" w14:textId="77777777" w:rsidR="003556AA" w:rsidRP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2FAA4CAF" w14:textId="77777777" w:rsidR="00D200F9" w:rsidRDefault="00D200F9" w:rsidP="006E79CC">
      <w:pPr>
        <w:ind w:firstLine="709"/>
        <w:jc w:val="both"/>
      </w:pPr>
    </w:p>
    <w:p w14:paraId="6971BBD7" w14:textId="41905028" w:rsidR="003556AA" w:rsidRPr="003556AA" w:rsidRDefault="003556AA" w:rsidP="006E79CC">
      <w:pPr>
        <w:ind w:firstLine="709"/>
        <w:jc w:val="both"/>
      </w:pPr>
      <w:r w:rsidRPr="003556AA">
        <w:t>Дисциплина «</w:t>
      </w:r>
      <w:r w:rsidR="00D200F9" w:rsidRPr="00D200F9">
        <w:t>Управленческая экономика</w:t>
      </w:r>
      <w:r w:rsidRPr="003556AA">
        <w:t>» участвует в формировании компетенций:</w:t>
      </w:r>
    </w:p>
    <w:p w14:paraId="492B8D5F" w14:textId="615EB50E" w:rsidR="0010488B" w:rsidRPr="00D200F9" w:rsidRDefault="00D200F9" w:rsidP="00D200F9">
      <w:pPr>
        <w:ind w:firstLine="709"/>
        <w:jc w:val="both"/>
        <w:rPr>
          <w:bCs/>
        </w:rPr>
      </w:pPr>
      <w:r w:rsidRPr="00D200F9">
        <w:rPr>
          <w:bCs/>
        </w:rPr>
        <w:t>ОПК-1</w:t>
      </w:r>
      <w:r w:rsidR="00E42389">
        <w:rPr>
          <w:bCs/>
        </w:rPr>
        <w:t xml:space="preserve"> </w:t>
      </w:r>
      <w:r>
        <w:rPr>
          <w:bCs/>
        </w:rPr>
        <w:t>с</w:t>
      </w:r>
      <w:r w:rsidRPr="00D200F9">
        <w:rPr>
          <w:bCs/>
        </w:rPr>
        <w:t>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  <w:r w:rsidR="00BC5F3A">
        <w:t>.</w:t>
      </w:r>
    </w:p>
    <w:p w14:paraId="357565D9" w14:textId="77777777" w:rsidR="00BC5F3A" w:rsidRPr="003556AA" w:rsidRDefault="00BC5F3A" w:rsidP="00E4354A">
      <w:pPr>
        <w:ind w:firstLine="709"/>
        <w:jc w:val="both"/>
      </w:pPr>
    </w:p>
    <w:p w14:paraId="731A8271" w14:textId="1D426F8C" w:rsid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</w:rPr>
        <w:t xml:space="preserve">Программа контрольно-оценочных </w:t>
      </w:r>
      <w:proofErr w:type="gramStart"/>
      <w:r w:rsidRPr="003556AA">
        <w:rPr>
          <w:b/>
          <w:bCs/>
        </w:rPr>
        <w:t xml:space="preserve">мероприятий </w:t>
      </w:r>
      <w:r w:rsidR="00BC5F3A">
        <w:rPr>
          <w:b/>
          <w:bCs/>
        </w:rPr>
        <w:t xml:space="preserve"> (</w:t>
      </w:r>
      <w:proofErr w:type="gramEnd"/>
      <w:r w:rsidRPr="003556AA">
        <w:rPr>
          <w:b/>
          <w:bCs/>
        </w:rPr>
        <w:t>очно-заочная форма обучения</w:t>
      </w:r>
      <w:r w:rsidR="00BC5F3A">
        <w:rPr>
          <w:b/>
          <w:bCs/>
        </w:rPr>
        <w:t>)</w:t>
      </w:r>
    </w:p>
    <w:tbl>
      <w:tblPr>
        <w:tblW w:w="10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09"/>
        <w:gridCol w:w="1701"/>
        <w:gridCol w:w="3403"/>
        <w:gridCol w:w="1671"/>
        <w:gridCol w:w="2114"/>
      </w:tblGrid>
      <w:tr w:rsidR="00082447" w:rsidRPr="00C74954" w14:paraId="4D983B6D" w14:textId="77777777" w:rsidTr="00E42389">
        <w:trPr>
          <w:tblHeader/>
        </w:trPr>
        <w:tc>
          <w:tcPr>
            <w:tcW w:w="596" w:type="dxa"/>
            <w:vAlign w:val="center"/>
          </w:tcPr>
          <w:p w14:paraId="47956C0F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Align w:val="center"/>
          </w:tcPr>
          <w:p w14:paraId="4A5F65EC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14:paraId="48D5ECD8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51EBF9B4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контрольно-оценочного</w:t>
            </w:r>
          </w:p>
          <w:p w14:paraId="64D7430F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31347A08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Объект контроля</w:t>
            </w:r>
          </w:p>
          <w:p w14:paraId="453A47BE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671" w:type="dxa"/>
            <w:vAlign w:val="center"/>
          </w:tcPr>
          <w:p w14:paraId="67DF1EC2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14" w:type="dxa"/>
            <w:vAlign w:val="center"/>
          </w:tcPr>
          <w:p w14:paraId="75ABF767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613F1F14" w14:textId="77777777" w:rsidR="00082447" w:rsidRPr="00C74954" w:rsidRDefault="00082447" w:rsidP="001973A8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оценочного средства (форма проведения)</w:t>
            </w:r>
          </w:p>
        </w:tc>
      </w:tr>
      <w:tr w:rsidR="00082447" w:rsidRPr="00C74954" w14:paraId="1D20735F" w14:textId="77777777" w:rsidTr="001973A8">
        <w:tc>
          <w:tcPr>
            <w:tcW w:w="10194" w:type="dxa"/>
            <w:gridSpan w:val="6"/>
            <w:vAlign w:val="center"/>
          </w:tcPr>
          <w:p w14:paraId="642C936C" w14:textId="77777777" w:rsidR="00082447" w:rsidRPr="00C74954" w:rsidRDefault="00082447" w:rsidP="001973A8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b/>
                <w:bCs/>
                <w:sz w:val="20"/>
                <w:szCs w:val="20"/>
              </w:rPr>
              <w:t>1 семестр</w:t>
            </w:r>
          </w:p>
        </w:tc>
      </w:tr>
      <w:tr w:rsidR="00082447" w:rsidRPr="00C74954" w14:paraId="19E866A1" w14:textId="77777777" w:rsidTr="00E42389">
        <w:tc>
          <w:tcPr>
            <w:tcW w:w="596" w:type="dxa"/>
            <w:vAlign w:val="center"/>
          </w:tcPr>
          <w:p w14:paraId="00F6D4E3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51C5FC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14250CE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68B1">
              <w:rPr>
                <w:sz w:val="20"/>
                <w:szCs w:val="20"/>
              </w:rPr>
              <w:t>Раздел 1. Основные закономерности развития современной экономики</w:t>
            </w:r>
          </w:p>
        </w:tc>
        <w:tc>
          <w:tcPr>
            <w:tcW w:w="2114" w:type="dxa"/>
            <w:vAlign w:val="center"/>
          </w:tcPr>
          <w:p w14:paraId="6C6C82F2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</w:p>
        </w:tc>
      </w:tr>
      <w:tr w:rsidR="00082447" w:rsidRPr="00C74954" w14:paraId="3A398817" w14:textId="77777777" w:rsidTr="00E42389">
        <w:tc>
          <w:tcPr>
            <w:tcW w:w="596" w:type="dxa"/>
            <w:vAlign w:val="center"/>
          </w:tcPr>
          <w:p w14:paraId="03B5EF28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5A47BA3" w14:textId="02D57F35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407E">
              <w:rPr>
                <w:sz w:val="20"/>
                <w:szCs w:val="20"/>
              </w:rPr>
              <w:t>-2</w:t>
            </w:r>
          </w:p>
        </w:tc>
        <w:tc>
          <w:tcPr>
            <w:tcW w:w="1701" w:type="dxa"/>
            <w:vAlign w:val="center"/>
          </w:tcPr>
          <w:p w14:paraId="42281F90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184FC130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46B31B2A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1.1 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671" w:type="dxa"/>
            <w:vAlign w:val="center"/>
          </w:tcPr>
          <w:p w14:paraId="6025F418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2B1234C1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747EA980" w14:textId="77777777" w:rsidR="00082447" w:rsidRPr="00C74954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248D156F" w14:textId="77777777" w:rsidTr="00E42389">
        <w:tc>
          <w:tcPr>
            <w:tcW w:w="596" w:type="dxa"/>
            <w:vAlign w:val="center"/>
          </w:tcPr>
          <w:p w14:paraId="4C26A61C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1BF4C27" w14:textId="74DEC047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701" w:type="dxa"/>
          </w:tcPr>
          <w:p w14:paraId="22D92EB0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00E0EA77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4F8F7726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1.2 Оценка и прогнозирование спроса и предложения. Эластичность</w:t>
            </w:r>
          </w:p>
        </w:tc>
        <w:tc>
          <w:tcPr>
            <w:tcW w:w="1671" w:type="dxa"/>
            <w:vAlign w:val="center"/>
          </w:tcPr>
          <w:p w14:paraId="4DDAD52E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5F312BFD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7C71606C" w14:textId="77777777" w:rsidR="00082447" w:rsidRPr="00C74954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653143FA" w14:textId="77777777" w:rsidTr="00E42389">
        <w:tc>
          <w:tcPr>
            <w:tcW w:w="596" w:type="dxa"/>
            <w:vAlign w:val="center"/>
          </w:tcPr>
          <w:p w14:paraId="537C031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78F52EF" w14:textId="3A81655D" w:rsidR="00082447" w:rsidRDefault="00E42389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1" w:type="dxa"/>
          </w:tcPr>
          <w:p w14:paraId="306D82E7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44396DB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5FFF3F93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74954">
              <w:rPr>
                <w:sz w:val="20"/>
                <w:szCs w:val="20"/>
              </w:rPr>
              <w:t xml:space="preserve"> Теория потребительского выбора</w:t>
            </w:r>
          </w:p>
        </w:tc>
        <w:tc>
          <w:tcPr>
            <w:tcW w:w="1671" w:type="dxa"/>
            <w:vAlign w:val="center"/>
          </w:tcPr>
          <w:p w14:paraId="5E36D985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7943AB77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3415E081" w14:textId="77777777" w:rsidR="00082447" w:rsidRDefault="00082447" w:rsidP="001973A8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Собеседование (устно)</w:t>
            </w:r>
          </w:p>
          <w:p w14:paraId="46527A79" w14:textId="77777777" w:rsidR="00082447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Разноуровневые задания (письменно)</w:t>
            </w:r>
          </w:p>
        </w:tc>
      </w:tr>
      <w:tr w:rsidR="00082447" w:rsidRPr="00C74954" w14:paraId="5B56079C" w14:textId="77777777" w:rsidTr="00E42389">
        <w:tc>
          <w:tcPr>
            <w:tcW w:w="596" w:type="dxa"/>
            <w:vAlign w:val="center"/>
          </w:tcPr>
          <w:p w14:paraId="272F2313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615C2E" w14:textId="77777777" w:rsidR="00082447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</w:tcPr>
          <w:p w14:paraId="701A271A" w14:textId="77777777" w:rsidR="00082447" w:rsidRPr="000968B1" w:rsidRDefault="00082447" w:rsidP="001973A8">
            <w:pPr>
              <w:jc w:val="center"/>
              <w:rPr>
                <w:sz w:val="20"/>
                <w:szCs w:val="20"/>
              </w:rPr>
            </w:pPr>
            <w:r w:rsidRPr="000968B1">
              <w:rPr>
                <w:bCs/>
                <w:sz w:val="20"/>
                <w:szCs w:val="20"/>
              </w:rPr>
              <w:t>Раздел 2. Государственное регулирование экономики и глобализация</w:t>
            </w:r>
          </w:p>
        </w:tc>
        <w:tc>
          <w:tcPr>
            <w:tcW w:w="2114" w:type="dxa"/>
            <w:vAlign w:val="center"/>
          </w:tcPr>
          <w:p w14:paraId="365AFAD8" w14:textId="77777777" w:rsidR="00082447" w:rsidRPr="00C74954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</w:rPr>
            </w:pPr>
          </w:p>
        </w:tc>
      </w:tr>
      <w:tr w:rsidR="00082447" w:rsidRPr="00C74954" w14:paraId="0445CDE7" w14:textId="77777777" w:rsidTr="00E42389">
        <w:tc>
          <w:tcPr>
            <w:tcW w:w="596" w:type="dxa"/>
            <w:vAlign w:val="center"/>
          </w:tcPr>
          <w:p w14:paraId="0E6ECF08" w14:textId="585E356B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C0913D6" w14:textId="21A93A60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701" w:type="dxa"/>
          </w:tcPr>
          <w:p w14:paraId="134ADFD9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A7A38E9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7DE61B82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C74954">
              <w:rPr>
                <w:sz w:val="20"/>
                <w:szCs w:val="20"/>
              </w:rPr>
              <w:t>Государственное регулирование рыночной экономики</w:t>
            </w:r>
          </w:p>
        </w:tc>
        <w:tc>
          <w:tcPr>
            <w:tcW w:w="1671" w:type="dxa"/>
            <w:vAlign w:val="center"/>
          </w:tcPr>
          <w:p w14:paraId="7FBA3465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257915BB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31437755" w14:textId="77777777" w:rsidR="00082447" w:rsidRPr="00C74954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3566130E" w14:textId="77777777" w:rsidTr="00E42389">
        <w:tc>
          <w:tcPr>
            <w:tcW w:w="596" w:type="dxa"/>
            <w:vAlign w:val="center"/>
          </w:tcPr>
          <w:p w14:paraId="04F8B81D" w14:textId="3BEB4504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4BBF5EB" w14:textId="05FC04D7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08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</w:t>
            </w:r>
            <w:r w:rsidR="00D408B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D619D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5AAA619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6EB2E81E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C74954">
              <w:rPr>
                <w:sz w:val="20"/>
                <w:szCs w:val="20"/>
              </w:rPr>
              <w:t xml:space="preserve"> Глобализация и управление транснациональной компанией</w:t>
            </w:r>
          </w:p>
        </w:tc>
        <w:tc>
          <w:tcPr>
            <w:tcW w:w="1671" w:type="dxa"/>
            <w:vAlign w:val="center"/>
          </w:tcPr>
          <w:p w14:paraId="607FBB56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1F42B693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5D62E132" w14:textId="77777777" w:rsidR="00082447" w:rsidRPr="00C74954" w:rsidRDefault="00082447" w:rsidP="001973A8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69562F73" w14:textId="77777777" w:rsidTr="00E42389">
        <w:tc>
          <w:tcPr>
            <w:tcW w:w="596" w:type="dxa"/>
            <w:vAlign w:val="center"/>
          </w:tcPr>
          <w:p w14:paraId="611F214A" w14:textId="28634FA6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24CF49F" w14:textId="4C319785" w:rsidR="00082447" w:rsidRPr="00C74954" w:rsidRDefault="00D408B3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5D5117FB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0B11D613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зачет</w:t>
            </w:r>
          </w:p>
        </w:tc>
        <w:tc>
          <w:tcPr>
            <w:tcW w:w="3403" w:type="dxa"/>
            <w:vAlign w:val="center"/>
          </w:tcPr>
          <w:p w14:paraId="464E51DF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-2</w:t>
            </w:r>
            <w:r w:rsidRPr="00C749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45A7AFFA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D16ED1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0392CBC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31A02FCA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82447" w:rsidRPr="00C74954" w14:paraId="52EFC2AC" w14:textId="77777777" w:rsidTr="001973A8">
        <w:tc>
          <w:tcPr>
            <w:tcW w:w="10194" w:type="dxa"/>
            <w:gridSpan w:val="6"/>
            <w:vAlign w:val="center"/>
          </w:tcPr>
          <w:p w14:paraId="2A672B2A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082447" w:rsidRPr="00C74954" w14:paraId="7BBDE4EC" w14:textId="77777777" w:rsidTr="00E42389">
        <w:tc>
          <w:tcPr>
            <w:tcW w:w="596" w:type="dxa"/>
            <w:vAlign w:val="center"/>
          </w:tcPr>
          <w:p w14:paraId="530C273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491D95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5400A43C" w14:textId="77777777" w:rsidR="00082447" w:rsidRPr="00C74954" w:rsidRDefault="00082447" w:rsidP="001973A8">
            <w:pPr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968B1">
              <w:rPr>
                <w:sz w:val="20"/>
                <w:szCs w:val="20"/>
              </w:rPr>
              <w:t xml:space="preserve">. </w:t>
            </w:r>
            <w:r w:rsidRPr="000968B1">
              <w:rPr>
                <w:bCs/>
                <w:sz w:val="20"/>
                <w:szCs w:val="20"/>
              </w:rPr>
              <w:t xml:space="preserve">Фирма и основные принципы принятия </w:t>
            </w:r>
            <w:r w:rsidRPr="000968B1">
              <w:rPr>
                <w:rFonts w:eastAsia="Calibri"/>
                <w:sz w:val="20"/>
                <w:szCs w:val="20"/>
              </w:rPr>
              <w:t xml:space="preserve">оптимального </w:t>
            </w:r>
            <w:r w:rsidRPr="000968B1">
              <w:rPr>
                <w:bCs/>
                <w:sz w:val="20"/>
                <w:szCs w:val="20"/>
              </w:rPr>
              <w:t>решения</w:t>
            </w:r>
          </w:p>
        </w:tc>
        <w:tc>
          <w:tcPr>
            <w:tcW w:w="2114" w:type="dxa"/>
            <w:vAlign w:val="center"/>
          </w:tcPr>
          <w:p w14:paraId="37A97A19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</w:p>
        </w:tc>
      </w:tr>
      <w:tr w:rsidR="00082447" w:rsidRPr="00C74954" w14:paraId="13E99DCD" w14:textId="77777777" w:rsidTr="00E42389">
        <w:tc>
          <w:tcPr>
            <w:tcW w:w="596" w:type="dxa"/>
            <w:vAlign w:val="center"/>
          </w:tcPr>
          <w:p w14:paraId="3F043BC1" w14:textId="09951748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20752512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1" w:type="dxa"/>
            <w:vAlign w:val="center"/>
          </w:tcPr>
          <w:p w14:paraId="491BE1BB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4DAF93A1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63BF7961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4954">
              <w:rPr>
                <w:sz w:val="20"/>
                <w:szCs w:val="20"/>
              </w:rPr>
              <w:t>.1 Экономическое содержание фирмы и оптимальное принятие решений</w:t>
            </w:r>
          </w:p>
        </w:tc>
        <w:tc>
          <w:tcPr>
            <w:tcW w:w="1671" w:type="dxa"/>
          </w:tcPr>
          <w:p w14:paraId="43A05BAD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79E9C2B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17E05355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6D0AF4FE" w14:textId="77777777" w:rsidTr="00E42389">
        <w:tc>
          <w:tcPr>
            <w:tcW w:w="596" w:type="dxa"/>
            <w:vAlign w:val="center"/>
          </w:tcPr>
          <w:p w14:paraId="0457849D" w14:textId="0F72BA96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2C8724EC" w14:textId="5F030EED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407E">
              <w:rPr>
                <w:sz w:val="20"/>
                <w:szCs w:val="20"/>
              </w:rPr>
              <w:t>-5</w:t>
            </w:r>
          </w:p>
        </w:tc>
        <w:tc>
          <w:tcPr>
            <w:tcW w:w="1701" w:type="dxa"/>
            <w:vAlign w:val="center"/>
          </w:tcPr>
          <w:p w14:paraId="57A039D0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Текущий</w:t>
            </w:r>
          </w:p>
          <w:p w14:paraId="38D6D6B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403" w:type="dxa"/>
            <w:vAlign w:val="center"/>
          </w:tcPr>
          <w:p w14:paraId="24F86235" w14:textId="77777777" w:rsidR="00082447" w:rsidRPr="00C74954" w:rsidRDefault="00082447" w:rsidP="001973A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74954">
              <w:rPr>
                <w:color w:val="000000"/>
                <w:sz w:val="20"/>
                <w:szCs w:val="20"/>
              </w:rPr>
              <w:t>.2 Значение издержек производства в управленческих решениях</w:t>
            </w:r>
          </w:p>
        </w:tc>
        <w:tc>
          <w:tcPr>
            <w:tcW w:w="1671" w:type="dxa"/>
          </w:tcPr>
          <w:p w14:paraId="67DC4D6A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0992C443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5E7FEF44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4E34A058" w14:textId="77777777" w:rsidTr="00E42389">
        <w:tc>
          <w:tcPr>
            <w:tcW w:w="596" w:type="dxa"/>
            <w:vAlign w:val="center"/>
          </w:tcPr>
          <w:p w14:paraId="7E0DF238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123D9C" w14:textId="77777777" w:rsidR="00082447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vAlign w:val="center"/>
          </w:tcPr>
          <w:p w14:paraId="6ED27FD5" w14:textId="77777777" w:rsidR="00082447" w:rsidRPr="00C74954" w:rsidRDefault="00082447" w:rsidP="001973A8">
            <w:pPr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4</w:t>
            </w:r>
            <w:r w:rsidRPr="00C74954">
              <w:rPr>
                <w:sz w:val="20"/>
                <w:szCs w:val="20"/>
              </w:rPr>
              <w:t xml:space="preserve">. </w:t>
            </w:r>
            <w:r w:rsidRPr="00C74954">
              <w:rPr>
                <w:iCs/>
                <w:sz w:val="20"/>
                <w:szCs w:val="20"/>
              </w:rPr>
              <w:t>Общие принципы поведения экономических агентов в условиях рынка</w:t>
            </w:r>
          </w:p>
        </w:tc>
        <w:tc>
          <w:tcPr>
            <w:tcW w:w="2114" w:type="dxa"/>
            <w:vAlign w:val="center"/>
          </w:tcPr>
          <w:p w14:paraId="1C7EF974" w14:textId="77777777" w:rsidR="00082447" w:rsidRDefault="00082447" w:rsidP="001973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447" w:rsidRPr="00C74954" w14:paraId="5927FB81" w14:textId="77777777" w:rsidTr="00E42389">
        <w:tc>
          <w:tcPr>
            <w:tcW w:w="596" w:type="dxa"/>
            <w:vAlign w:val="center"/>
          </w:tcPr>
          <w:p w14:paraId="53F83B91" w14:textId="4CC4FF78" w:rsidR="00082447" w:rsidRPr="00C74954" w:rsidRDefault="00D77FF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7511FD38" w14:textId="1C88453B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1" w:type="dxa"/>
            <w:vAlign w:val="center"/>
          </w:tcPr>
          <w:p w14:paraId="4E2C3B7D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11F304D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330DDBE3" w14:textId="77777777" w:rsidR="00082447" w:rsidRPr="00C74954" w:rsidRDefault="00082447" w:rsidP="001973A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C74954">
              <w:rPr>
                <w:sz w:val="20"/>
                <w:szCs w:val="20"/>
              </w:rPr>
              <w:t>Оптимизация производства в условиях совершенной конкуренции</w:t>
            </w:r>
          </w:p>
        </w:tc>
        <w:tc>
          <w:tcPr>
            <w:tcW w:w="1671" w:type="dxa"/>
          </w:tcPr>
          <w:p w14:paraId="35B97240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2660D279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6B7741E6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057A105E" w14:textId="77777777" w:rsidTr="00E42389">
        <w:tc>
          <w:tcPr>
            <w:tcW w:w="596" w:type="dxa"/>
            <w:vAlign w:val="center"/>
          </w:tcPr>
          <w:p w14:paraId="6DE873E1" w14:textId="00D28C84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1</w:t>
            </w:r>
            <w:r w:rsidR="00D77FF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9B26DC9" w14:textId="5213A9E9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701" w:type="dxa"/>
            <w:vAlign w:val="center"/>
          </w:tcPr>
          <w:p w14:paraId="1D2A72FE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008A2BE1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4FC213A8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C74954">
              <w:rPr>
                <w:sz w:val="20"/>
                <w:szCs w:val="20"/>
              </w:rPr>
              <w:t xml:space="preserve"> Принятие решения о ценах и объеме производства в условиях несовершенной конкуренции</w:t>
            </w:r>
          </w:p>
        </w:tc>
        <w:tc>
          <w:tcPr>
            <w:tcW w:w="1671" w:type="dxa"/>
          </w:tcPr>
          <w:p w14:paraId="6378E15B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2F6A56BF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1D8EAC70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82447" w:rsidRPr="00C74954" w14:paraId="2C8F54BE" w14:textId="77777777" w:rsidTr="00E42389">
        <w:tc>
          <w:tcPr>
            <w:tcW w:w="596" w:type="dxa"/>
            <w:vAlign w:val="center"/>
          </w:tcPr>
          <w:p w14:paraId="1E5942FF" w14:textId="553F0CF5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FF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16BE349" w14:textId="470ACC01" w:rsidR="00082447" w:rsidRPr="00C74954" w:rsidRDefault="0097407E" w:rsidP="001973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</w:t>
            </w:r>
            <w:r w:rsidR="00D408B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2FB5FA2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009083D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3403" w:type="dxa"/>
            <w:vAlign w:val="center"/>
          </w:tcPr>
          <w:p w14:paraId="431EE5F0" w14:textId="033DDD33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671" w:type="dxa"/>
            <w:vAlign w:val="center"/>
          </w:tcPr>
          <w:p w14:paraId="13680B51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1986CEB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63B4DD01" w14:textId="77777777" w:rsidR="00082447" w:rsidRPr="00C74954" w:rsidRDefault="00082447" w:rsidP="00197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  <w:lang w:eastAsia="zh-CN"/>
              </w:rPr>
              <w:t>Курсовая</w:t>
            </w:r>
            <w:r w:rsidRPr="00C125AC">
              <w:rPr>
                <w:sz w:val="20"/>
                <w:szCs w:val="22"/>
                <w:lang w:eastAsia="zh-CN"/>
              </w:rPr>
              <w:t xml:space="preserve"> работа (письменно) и ее защита (устно)</w:t>
            </w:r>
          </w:p>
        </w:tc>
      </w:tr>
      <w:tr w:rsidR="00082447" w:rsidRPr="00C74954" w14:paraId="3A350BE4" w14:textId="77777777" w:rsidTr="00E42389">
        <w:tc>
          <w:tcPr>
            <w:tcW w:w="596" w:type="dxa"/>
            <w:vAlign w:val="center"/>
          </w:tcPr>
          <w:p w14:paraId="11B2CDA6" w14:textId="47A42854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FF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3881DDE" w14:textId="201C486E" w:rsidR="00082447" w:rsidRPr="00C74954" w:rsidRDefault="00D408B3" w:rsidP="001973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1701" w:type="dxa"/>
            <w:vAlign w:val="center"/>
          </w:tcPr>
          <w:p w14:paraId="67EE88D7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45048CFA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vAlign w:val="center"/>
          </w:tcPr>
          <w:p w14:paraId="5AA129BC" w14:textId="775B9456" w:rsidR="00082447" w:rsidRPr="00C74954" w:rsidRDefault="00082447" w:rsidP="001973A8">
            <w:pPr>
              <w:jc w:val="both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671" w:type="dxa"/>
            <w:vAlign w:val="center"/>
          </w:tcPr>
          <w:p w14:paraId="73CB061B" w14:textId="77777777" w:rsidR="00082447" w:rsidRPr="00C74954" w:rsidRDefault="00082447" w:rsidP="001973A8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EB640D4" w14:textId="77777777" w:rsidR="00082447" w:rsidRPr="00C74954" w:rsidRDefault="00082447" w:rsidP="001973A8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14" w:type="dxa"/>
            <w:vAlign w:val="center"/>
          </w:tcPr>
          <w:p w14:paraId="40E1EB25" w14:textId="6BD2C765" w:rsidR="00082447" w:rsidRPr="00067A72" w:rsidRDefault="00D77FF7" w:rsidP="001973A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</w:t>
            </w:r>
            <w:r w:rsidR="00082447" w:rsidRPr="00067A72">
              <w:rPr>
                <w:sz w:val="20"/>
                <w:szCs w:val="20"/>
              </w:rPr>
              <w:t>естирование по дисциплине (компьютерные технологии),</w:t>
            </w:r>
          </w:p>
          <w:p w14:paraId="3606B406" w14:textId="77777777" w:rsidR="00082447" w:rsidRPr="00C74954" w:rsidRDefault="00082447" w:rsidP="001973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  <w:r w:rsidRPr="008470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устно)</w:t>
            </w:r>
          </w:p>
        </w:tc>
      </w:tr>
    </w:tbl>
    <w:p w14:paraId="498D487D" w14:textId="17EC6F2A" w:rsidR="00DA1DA0" w:rsidRPr="00713819" w:rsidRDefault="00DA1DA0" w:rsidP="003556AA">
      <w:pPr>
        <w:jc w:val="center"/>
        <w:rPr>
          <w:i/>
          <w:iCs/>
          <w:color w:val="FF0000"/>
        </w:rPr>
      </w:pPr>
    </w:p>
    <w:p w14:paraId="63CB8ABE" w14:textId="77777777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1296740B" w14:textId="77777777" w:rsid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5FED4504" w14:textId="77777777" w:rsidR="00220D54" w:rsidRPr="003556AA" w:rsidRDefault="00220D54" w:rsidP="003556AA">
      <w:pPr>
        <w:jc w:val="center"/>
      </w:pPr>
    </w:p>
    <w:p w14:paraId="30EE7561" w14:textId="77777777" w:rsidR="003556AA" w:rsidRPr="003556AA" w:rsidRDefault="003556AA" w:rsidP="003556AA">
      <w:pPr>
        <w:ind w:firstLine="540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719EA99" w14:textId="77777777" w:rsidR="003556AA" w:rsidRPr="003556AA" w:rsidRDefault="003556AA" w:rsidP="003556AA">
      <w:pPr>
        <w:ind w:firstLine="540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F656110" w14:textId="4564A82E" w:rsidR="003556AA" w:rsidRPr="003556AA" w:rsidRDefault="003556AA" w:rsidP="003556A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953"/>
        <w:gridCol w:w="2126"/>
      </w:tblGrid>
      <w:tr w:rsidR="003556AA" w:rsidRPr="00220D54" w14:paraId="5069D17A" w14:textId="77777777" w:rsidTr="009976E4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021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887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69219B60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4952A723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DD3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1FEBE8A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864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27430028" w14:textId="77777777" w:rsidR="003556AA" w:rsidRPr="00220D54" w:rsidRDefault="003556AA" w:rsidP="003556A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220D54" w:rsidRPr="00220D54" w14:paraId="7637B83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419" w14:textId="5173FDB7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B6D" w14:textId="14185F4F" w:rsidR="00220D54" w:rsidRPr="00220D54" w:rsidRDefault="00220D54" w:rsidP="00220D54">
            <w:pPr>
              <w:widowControl w:val="0"/>
              <w:jc w:val="center"/>
              <w:rPr>
                <w:sz w:val="20"/>
                <w:szCs w:val="20"/>
              </w:rPr>
            </w:pPr>
            <w:r w:rsidRPr="00B831EC">
              <w:rPr>
                <w:bCs/>
                <w:sz w:val="20"/>
              </w:rPr>
              <w:t>Разно</w:t>
            </w:r>
            <w:r w:rsidRPr="00B831EC">
              <w:rPr>
                <w:bCs/>
                <w:sz w:val="20"/>
              </w:rPr>
              <w:softHyphen/>
              <w:t>уров</w:t>
            </w:r>
            <w:r w:rsidRPr="00B831EC">
              <w:rPr>
                <w:bCs/>
                <w:sz w:val="20"/>
              </w:rPr>
              <w:softHyphen/>
              <w:t>невые задачи и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45F" w14:textId="77777777" w:rsidR="00220D54" w:rsidRPr="0076742F" w:rsidRDefault="00220D54" w:rsidP="00220D54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Различают задачи и задания:</w:t>
            </w:r>
          </w:p>
          <w:p w14:paraId="3ED33C9B" w14:textId="77777777" w:rsidR="00220D54" w:rsidRPr="003D0C2C" w:rsidRDefault="00220D54" w:rsidP="00220D54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</w:t>
            </w:r>
            <w:r>
              <w:rPr>
                <w:sz w:val="20"/>
                <w:szCs w:val="20"/>
              </w:rPr>
              <w:t xml:space="preserve"> </w:t>
            </w:r>
            <w:r w:rsidRPr="0076742F">
              <w:rPr>
                <w:sz w:val="20"/>
                <w:szCs w:val="20"/>
              </w:rPr>
              <w:t>умение правильно использовать специальные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термины и понятия, узнавание объектов изучения в рамках определенного раздела дисциплины;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48C8D3B6" w14:textId="77777777" w:rsidR="00220D54" w:rsidRPr="003D0C2C" w:rsidRDefault="00220D54" w:rsidP="00220D5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может быть использовано для оценки знаний, умений, навыков и (или) опыта деятельности обучающихся;</w:t>
            </w:r>
          </w:p>
          <w:p w14:paraId="72962DFD" w14:textId="72073FA8" w:rsidR="00220D54" w:rsidRPr="00220D54" w:rsidRDefault="00220D54" w:rsidP="002D5A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  <w:r w:rsidR="002D5A9E"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</w:rPr>
              <w:t>может быть использовано для оценки знаний,</w:t>
            </w:r>
            <w:r>
              <w:rPr>
                <w:sz w:val="20"/>
              </w:rPr>
              <w:t xml:space="preserve"> </w:t>
            </w:r>
            <w:r w:rsidRPr="003D0C2C">
              <w:rPr>
                <w:sz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85C" w14:textId="150D4AB0" w:rsidR="00220D54" w:rsidRPr="00220D54" w:rsidRDefault="00220D54" w:rsidP="008F6867">
            <w:pPr>
              <w:ind w:right="70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</w:rPr>
              <w:t xml:space="preserve">Типовые </w:t>
            </w:r>
            <w:r>
              <w:rPr>
                <w:sz w:val="20"/>
              </w:rPr>
              <w:t xml:space="preserve">разноуровневые </w:t>
            </w:r>
            <w:r w:rsidRPr="0076742F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76742F">
              <w:rPr>
                <w:sz w:val="20"/>
              </w:rPr>
              <w:t xml:space="preserve"> и задани</w:t>
            </w:r>
            <w:r>
              <w:rPr>
                <w:sz w:val="20"/>
              </w:rPr>
              <w:t>я</w:t>
            </w:r>
          </w:p>
        </w:tc>
      </w:tr>
      <w:tr w:rsidR="00220D54" w:rsidRPr="00220D54" w14:paraId="5689EDF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7E6" w14:textId="5E31E980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79A" w14:textId="66E4841C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0DB" w14:textId="73D7B9E5" w:rsidR="00220D54" w:rsidRPr="00220D54" w:rsidRDefault="00220D54" w:rsidP="00220D54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</w:t>
            </w:r>
            <w:r>
              <w:rPr>
                <w:sz w:val="20"/>
                <w:szCs w:val="20"/>
              </w:rPr>
              <w:t>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E04" w14:textId="4013E4C4" w:rsidR="00220D54" w:rsidRPr="00220D54" w:rsidRDefault="00220D54" w:rsidP="008F68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</w:t>
            </w:r>
            <w:r w:rsidRPr="003D0C2C">
              <w:rPr>
                <w:sz w:val="20"/>
                <w:szCs w:val="20"/>
              </w:rPr>
              <w:t>емам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/разделам дисциплины</w:t>
            </w:r>
          </w:p>
        </w:tc>
      </w:tr>
      <w:tr w:rsidR="00220D54" w:rsidRPr="00220D54" w14:paraId="6892F93F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773" w14:textId="5E243D20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246" w14:textId="7B682313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D41CB3">
              <w:rPr>
                <w:sz w:val="20"/>
              </w:rPr>
              <w:t>Тестирование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936" w14:textId="2F5819E6" w:rsidR="00220D54" w:rsidRPr="00220D54" w:rsidRDefault="00220D54" w:rsidP="00220D54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41CB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C92" w14:textId="5E0A2CD6" w:rsidR="00220D54" w:rsidRPr="00220D54" w:rsidRDefault="00220D54" w:rsidP="008F6867">
            <w:pPr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220D54" w:rsidRPr="00220D54" w14:paraId="0E6825D4" w14:textId="77777777" w:rsidTr="009976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D4A" w14:textId="4ECB6348" w:rsidR="00220D54" w:rsidRPr="00CD5BDD" w:rsidRDefault="00220D54" w:rsidP="00220D54">
            <w:pPr>
              <w:jc w:val="center"/>
              <w:rPr>
                <w:sz w:val="20"/>
                <w:szCs w:val="20"/>
              </w:rPr>
            </w:pPr>
            <w:r w:rsidRPr="003D0C2C">
              <w:rPr>
                <w:b/>
                <w:sz w:val="20"/>
                <w:szCs w:val="20"/>
              </w:rPr>
              <w:t>Промежуточный контроль</w:t>
            </w:r>
          </w:p>
        </w:tc>
      </w:tr>
      <w:tr w:rsidR="00220D54" w:rsidRPr="00220D54" w14:paraId="2CC88885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EB1" w14:textId="41E0AA98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50D" w14:textId="77777777" w:rsidR="00220D54" w:rsidRPr="00220D54" w:rsidRDefault="00220D54" w:rsidP="00220D54">
            <w:pPr>
              <w:jc w:val="center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Зачет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B04" w14:textId="77777777" w:rsidR="00220D54" w:rsidRPr="00220D54" w:rsidRDefault="00220D54" w:rsidP="00220D54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A571362" w14:textId="77777777" w:rsidR="00220D54" w:rsidRPr="00220D54" w:rsidRDefault="00220D54" w:rsidP="00220D54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2A8" w14:textId="70E698D4" w:rsidR="00220D54" w:rsidRPr="00220D54" w:rsidRDefault="00220D54" w:rsidP="008F6867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  <w:tr w:rsidR="00220D54" w:rsidRPr="00220D54" w14:paraId="3A05C59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7E2" w14:textId="62FD6AC6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748C" w14:textId="40D513C4" w:rsidR="00220D54" w:rsidRPr="00220D54" w:rsidRDefault="004E511B" w:rsidP="004E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</w:t>
            </w:r>
            <w:r w:rsidR="00220D54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27B" w14:textId="77777777" w:rsidR="00220D54" w:rsidRDefault="00220D54" w:rsidP="00220D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117E0AFC" w14:textId="79B3DDB2" w:rsidR="00220D54" w:rsidRPr="00220D54" w:rsidRDefault="00220D54" w:rsidP="00220D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D38" w14:textId="29E567AB" w:rsidR="00220D54" w:rsidRPr="00220D54" w:rsidRDefault="00220D54" w:rsidP="004E5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типовых групповых и / или индивидуальных</w:t>
            </w:r>
            <w:r w:rsidR="004E51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типовое задание на курсовую работу</w:t>
            </w:r>
          </w:p>
        </w:tc>
      </w:tr>
      <w:tr w:rsidR="00220D54" w:rsidRPr="00220D54" w14:paraId="14B6EA5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215" w14:textId="2EF61ACD" w:rsidR="00220D54" w:rsidRPr="00220D54" w:rsidRDefault="00220D54" w:rsidP="00220D54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F2A" w14:textId="33F17069" w:rsidR="00220D54" w:rsidRPr="00220D54" w:rsidRDefault="00220D54" w:rsidP="00220D54">
            <w:pPr>
              <w:jc w:val="center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Экзамен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871" w14:textId="50723FB0" w:rsidR="00220D54" w:rsidRPr="00220D54" w:rsidRDefault="00220D54" w:rsidP="00220D54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Средство, позволяющее оценить знания, умения,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навыков и (или) опыта деятельности обучающегося по дисциплине.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115" w14:textId="77777777" w:rsidR="00220D54" w:rsidRDefault="00220D54" w:rsidP="008F6867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  <w:r w:rsidRPr="003D0C2C">
              <w:rPr>
                <w:sz w:val="20"/>
                <w:szCs w:val="20"/>
              </w:rPr>
              <w:t xml:space="preserve"> </w:t>
            </w:r>
          </w:p>
          <w:p w14:paraId="5C0DB3C8" w14:textId="5121CCEB" w:rsidR="00220D54" w:rsidRPr="00220D54" w:rsidRDefault="00220D54" w:rsidP="008F6867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242A26B7" w14:textId="77777777" w:rsidR="003556AA" w:rsidRPr="003556AA" w:rsidRDefault="003556AA" w:rsidP="003556AA">
      <w:pPr>
        <w:ind w:firstLine="540"/>
        <w:jc w:val="both"/>
      </w:pPr>
    </w:p>
    <w:p w14:paraId="4FB1C60E" w14:textId="59CEC2CF" w:rsidR="003556AA" w:rsidRDefault="00333071" w:rsidP="009976E4">
      <w:pPr>
        <w:ind w:firstLine="720"/>
        <w:jc w:val="both"/>
        <w:rPr>
          <w:b/>
          <w:bCs/>
        </w:rPr>
      </w:pPr>
      <w:r w:rsidRPr="009976E4">
        <w:rPr>
          <w:bCs/>
        </w:rPr>
        <w:t>Критерии и шкала оценивания тестовых заданий при промежуточной аттестации в форме зачета</w:t>
      </w:r>
      <w:r w:rsidR="009976E4">
        <w:rPr>
          <w:b/>
          <w:bCs/>
        </w:rPr>
        <w:t xml:space="preserve"> </w:t>
      </w:r>
      <w:r w:rsidR="009976E4" w:rsidRPr="00136B4B">
        <w:t>в конце 1 семестра для очно</w:t>
      </w:r>
      <w:r w:rsidR="009976E4">
        <w:t>-заочной</w:t>
      </w:r>
      <w:r w:rsidR="009976E4" w:rsidRPr="00136B4B">
        <w:t xml:space="preserve"> формы обучения представлена ниже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43"/>
        <w:gridCol w:w="7553"/>
      </w:tblGrid>
      <w:tr w:rsidR="00333071" w:rsidRPr="009976E4" w14:paraId="7BAB2334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D3B" w14:textId="77777777" w:rsidR="00333071" w:rsidRPr="009976E4" w:rsidRDefault="0033307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FC8" w14:textId="77777777" w:rsidR="00333071" w:rsidRPr="009976E4" w:rsidRDefault="0033307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333071" w:rsidRPr="009976E4" w14:paraId="4D19E7EA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34A" w14:textId="77777777" w:rsidR="00333071" w:rsidRPr="009976E4" w:rsidRDefault="0033307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266" w14:textId="77777777" w:rsidR="00333071" w:rsidRPr="009976E4" w:rsidRDefault="0033307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333071" w:rsidRPr="009976E4" w14:paraId="36895B60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312" w14:textId="77777777" w:rsidR="00333071" w:rsidRPr="009976E4" w:rsidRDefault="0033307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4B" w14:textId="77777777" w:rsidR="00333071" w:rsidRPr="009976E4" w:rsidRDefault="0033307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937271E" w14:textId="77777777" w:rsidR="009976E4" w:rsidRDefault="009976E4" w:rsidP="009976E4">
      <w:pPr>
        <w:ind w:firstLine="720"/>
        <w:jc w:val="both"/>
        <w:rPr>
          <w:bCs/>
        </w:rPr>
      </w:pPr>
    </w:p>
    <w:p w14:paraId="58A9E807" w14:textId="0458FFEB" w:rsidR="009976E4" w:rsidRDefault="009976E4" w:rsidP="009976E4">
      <w:pPr>
        <w:ind w:firstLine="720"/>
        <w:jc w:val="both"/>
        <w:rPr>
          <w:b/>
          <w:bCs/>
        </w:rPr>
      </w:pPr>
      <w:r w:rsidRPr="009976E4">
        <w:rPr>
          <w:bCs/>
        </w:rPr>
        <w:t xml:space="preserve">Критерии и шкала оценивания тестовых заданий при промежуточной аттестации в форме </w:t>
      </w:r>
      <w:r>
        <w:rPr>
          <w:bCs/>
        </w:rPr>
        <w:t>экзамена</w:t>
      </w:r>
      <w:r>
        <w:rPr>
          <w:b/>
          <w:bCs/>
        </w:rPr>
        <w:t xml:space="preserve"> </w:t>
      </w:r>
      <w:r w:rsidRPr="00136B4B">
        <w:t xml:space="preserve">в конце </w:t>
      </w:r>
      <w:r>
        <w:t>2</w:t>
      </w:r>
      <w:r w:rsidRPr="00136B4B">
        <w:t xml:space="preserve"> семестра для очно</w:t>
      </w:r>
      <w:r>
        <w:t>-заочной</w:t>
      </w:r>
      <w:r w:rsidRPr="00136B4B">
        <w:t xml:space="preserve"> формы обучения представлена ниже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0"/>
        <w:gridCol w:w="2160"/>
      </w:tblGrid>
      <w:tr w:rsidR="009976E4" w:rsidRPr="009B3844" w14:paraId="1024F52F" w14:textId="77777777" w:rsidTr="004E511B">
        <w:tc>
          <w:tcPr>
            <w:tcW w:w="2376" w:type="dxa"/>
            <w:vAlign w:val="center"/>
          </w:tcPr>
          <w:p w14:paraId="1A4745CC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3B4D5A55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2160" w:type="dxa"/>
            <w:vAlign w:val="center"/>
          </w:tcPr>
          <w:p w14:paraId="218F43B3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Уровень освоения компетенций</w:t>
            </w:r>
          </w:p>
        </w:tc>
      </w:tr>
      <w:tr w:rsidR="009976E4" w:rsidRPr="009B3844" w14:paraId="5AB8C47C" w14:textId="77777777" w:rsidTr="004E511B">
        <w:tc>
          <w:tcPr>
            <w:tcW w:w="2376" w:type="dxa"/>
            <w:vAlign w:val="center"/>
          </w:tcPr>
          <w:p w14:paraId="74DEC6AA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</w:tcPr>
          <w:p w14:paraId="2178699C" w14:textId="77777777" w:rsidR="009976E4" w:rsidRPr="009B3844" w:rsidRDefault="009976E4" w:rsidP="00E76058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60" w:type="dxa"/>
            <w:vAlign w:val="center"/>
          </w:tcPr>
          <w:p w14:paraId="23785745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Высокий</w:t>
            </w:r>
          </w:p>
        </w:tc>
      </w:tr>
      <w:tr w:rsidR="009976E4" w:rsidRPr="009B3844" w14:paraId="2C0F9551" w14:textId="77777777" w:rsidTr="004E511B">
        <w:tc>
          <w:tcPr>
            <w:tcW w:w="2376" w:type="dxa"/>
            <w:vAlign w:val="center"/>
          </w:tcPr>
          <w:p w14:paraId="7D56C1C1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5670" w:type="dxa"/>
          </w:tcPr>
          <w:p w14:paraId="0453FADC" w14:textId="77777777" w:rsidR="009976E4" w:rsidRPr="009B3844" w:rsidRDefault="009976E4" w:rsidP="00E76058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60" w:type="dxa"/>
            <w:vAlign w:val="center"/>
          </w:tcPr>
          <w:p w14:paraId="24CB7336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Базовый</w:t>
            </w:r>
          </w:p>
        </w:tc>
      </w:tr>
      <w:tr w:rsidR="009976E4" w:rsidRPr="009B3844" w14:paraId="08D66929" w14:textId="77777777" w:rsidTr="004E511B">
        <w:tc>
          <w:tcPr>
            <w:tcW w:w="2376" w:type="dxa"/>
            <w:vAlign w:val="center"/>
          </w:tcPr>
          <w:p w14:paraId="6CE00ED4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</w:tcPr>
          <w:p w14:paraId="6AA5C304" w14:textId="77777777" w:rsidR="009976E4" w:rsidRPr="009B3844" w:rsidRDefault="009976E4" w:rsidP="00E76058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9B3844">
              <w:rPr>
                <w:bCs/>
                <w:sz w:val="20"/>
                <w:szCs w:val="20"/>
              </w:rPr>
              <w:t>удовлетворительные  умения</w:t>
            </w:r>
            <w:proofErr w:type="gramEnd"/>
            <w:r w:rsidRPr="009B3844">
              <w:rPr>
                <w:bCs/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60" w:type="dxa"/>
            <w:vAlign w:val="center"/>
          </w:tcPr>
          <w:p w14:paraId="74374EC9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Минимальный</w:t>
            </w:r>
          </w:p>
        </w:tc>
      </w:tr>
      <w:tr w:rsidR="009976E4" w:rsidRPr="009B3844" w14:paraId="17A51F3C" w14:textId="77777777" w:rsidTr="004E511B">
        <w:tc>
          <w:tcPr>
            <w:tcW w:w="2376" w:type="dxa"/>
            <w:vAlign w:val="center"/>
          </w:tcPr>
          <w:p w14:paraId="248D125A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</w:tcPr>
          <w:p w14:paraId="5305D2F9" w14:textId="77777777" w:rsidR="009976E4" w:rsidRPr="009B3844" w:rsidRDefault="009976E4" w:rsidP="00E76058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60" w:type="dxa"/>
            <w:vAlign w:val="center"/>
          </w:tcPr>
          <w:p w14:paraId="217B70DA" w14:textId="77777777" w:rsidR="009976E4" w:rsidRPr="009B3844" w:rsidRDefault="009976E4" w:rsidP="00E76058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Компетенции не сформированы</w:t>
            </w:r>
          </w:p>
        </w:tc>
      </w:tr>
    </w:tbl>
    <w:p w14:paraId="598886DE" w14:textId="77777777" w:rsidR="009976E4" w:rsidRDefault="009976E4" w:rsidP="00333071">
      <w:pPr>
        <w:ind w:firstLine="720"/>
        <w:jc w:val="center"/>
        <w:rPr>
          <w:b/>
          <w:bCs/>
          <w:color w:val="FF0000"/>
        </w:rPr>
      </w:pPr>
    </w:p>
    <w:p w14:paraId="35BDC77A" w14:textId="51E2E13A" w:rsidR="003556AA" w:rsidRDefault="003556AA" w:rsidP="009976E4">
      <w:pPr>
        <w:ind w:firstLine="567"/>
        <w:jc w:val="both"/>
        <w:rPr>
          <w:b/>
        </w:rPr>
      </w:pPr>
      <w:r w:rsidRPr="003556AA">
        <w:rPr>
          <w:b/>
        </w:rPr>
        <w:t>Критерии и шкалы оценивания результатов обучения при проведении</w:t>
      </w:r>
      <w:r w:rsidR="009976E4">
        <w:rPr>
          <w:b/>
        </w:rPr>
        <w:t xml:space="preserve"> </w:t>
      </w:r>
      <w:r w:rsidRPr="003556AA">
        <w:rPr>
          <w:b/>
        </w:rPr>
        <w:t>текущего контроля успеваемости</w:t>
      </w:r>
    </w:p>
    <w:p w14:paraId="07E7419E" w14:textId="77777777" w:rsidR="009976E4" w:rsidRPr="003556AA" w:rsidRDefault="009976E4" w:rsidP="009976E4">
      <w:pPr>
        <w:ind w:firstLine="567"/>
        <w:jc w:val="both"/>
        <w:rPr>
          <w:b/>
        </w:rPr>
      </w:pPr>
    </w:p>
    <w:p w14:paraId="7A8BF54F" w14:textId="77777777" w:rsidR="009976E4" w:rsidRPr="00136B4B" w:rsidRDefault="009976E4" w:rsidP="009976E4">
      <w:pPr>
        <w:ind w:firstLine="720"/>
      </w:pPr>
      <w:r w:rsidRPr="00136B4B">
        <w:t xml:space="preserve">Критерии и шкала оценивания при </w:t>
      </w:r>
      <w:r>
        <w:t>собеседовании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559"/>
        <w:gridCol w:w="6407"/>
      </w:tblGrid>
      <w:tr w:rsidR="009976E4" w:rsidRPr="00705EFA" w14:paraId="2F2CB40B" w14:textId="77777777" w:rsidTr="009976E4">
        <w:tc>
          <w:tcPr>
            <w:tcW w:w="3686" w:type="dxa"/>
            <w:gridSpan w:val="2"/>
            <w:vAlign w:val="center"/>
          </w:tcPr>
          <w:p w14:paraId="664EC205" w14:textId="77777777" w:rsidR="009976E4" w:rsidRPr="00705EFA" w:rsidRDefault="009976E4" w:rsidP="00E76058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407" w:type="dxa"/>
            <w:vAlign w:val="center"/>
          </w:tcPr>
          <w:p w14:paraId="7676306D" w14:textId="77777777" w:rsidR="009976E4" w:rsidRPr="00705EFA" w:rsidRDefault="009976E4" w:rsidP="00E76058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Критерии оценивания</w:t>
            </w:r>
          </w:p>
        </w:tc>
      </w:tr>
      <w:tr w:rsidR="009976E4" w:rsidRPr="00705EFA" w14:paraId="63488416" w14:textId="77777777" w:rsidTr="009976E4">
        <w:tc>
          <w:tcPr>
            <w:tcW w:w="2127" w:type="dxa"/>
            <w:vAlign w:val="center"/>
          </w:tcPr>
          <w:p w14:paraId="6103D9F1" w14:textId="77777777" w:rsidR="009976E4" w:rsidRPr="00705EFA" w:rsidRDefault="009976E4" w:rsidP="00E76058">
            <w:pPr>
              <w:pStyle w:val="affb"/>
              <w:spacing w:line="240" w:lineRule="auto"/>
              <w:ind w:left="63" w:hanging="58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«отлично»</w:t>
            </w:r>
          </w:p>
        </w:tc>
        <w:tc>
          <w:tcPr>
            <w:tcW w:w="1559" w:type="dxa"/>
            <w:vMerge w:val="restart"/>
            <w:vAlign w:val="center"/>
          </w:tcPr>
          <w:p w14:paraId="6BCCEB7C" w14:textId="77777777" w:rsidR="009976E4" w:rsidRPr="001C733A" w:rsidRDefault="009976E4" w:rsidP="00E76058">
            <w:pPr>
              <w:jc w:val="center"/>
              <w:rPr>
                <w:bCs/>
                <w:sz w:val="20"/>
                <w:shd w:val="clear" w:color="auto" w:fill="FFFFFF"/>
              </w:rPr>
            </w:pPr>
            <w:r w:rsidRPr="001C733A">
              <w:rPr>
                <w:color w:val="000000"/>
                <w:sz w:val="20"/>
              </w:rPr>
              <w:t>«зачтено»</w:t>
            </w:r>
          </w:p>
        </w:tc>
        <w:tc>
          <w:tcPr>
            <w:tcW w:w="6407" w:type="dxa"/>
          </w:tcPr>
          <w:p w14:paraId="2F72D455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976E4" w:rsidRPr="00705EFA" w14:paraId="061F755B" w14:textId="77777777" w:rsidTr="009976E4">
        <w:tc>
          <w:tcPr>
            <w:tcW w:w="2127" w:type="dxa"/>
            <w:vAlign w:val="center"/>
          </w:tcPr>
          <w:p w14:paraId="70003D92" w14:textId="77777777" w:rsidR="009976E4" w:rsidRPr="00705EFA" w:rsidRDefault="009976E4" w:rsidP="00E76058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«хорошо»</w:t>
            </w:r>
          </w:p>
        </w:tc>
        <w:tc>
          <w:tcPr>
            <w:tcW w:w="1559" w:type="dxa"/>
            <w:vMerge/>
            <w:vAlign w:val="center"/>
          </w:tcPr>
          <w:p w14:paraId="5446F45D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6407" w:type="dxa"/>
          </w:tcPr>
          <w:p w14:paraId="41196409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976E4" w:rsidRPr="00705EFA" w14:paraId="1A20A91A" w14:textId="77777777" w:rsidTr="009976E4">
        <w:tc>
          <w:tcPr>
            <w:tcW w:w="2127" w:type="dxa"/>
            <w:vAlign w:val="center"/>
          </w:tcPr>
          <w:p w14:paraId="7FE5CD7E" w14:textId="77777777" w:rsidR="009976E4" w:rsidRPr="00705EFA" w:rsidRDefault="009976E4" w:rsidP="00E76058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«удовлет</w:t>
            </w:r>
            <w:r w:rsidRPr="00705EFA">
              <w:rPr>
                <w:sz w:val="20"/>
                <w:szCs w:val="20"/>
              </w:rPr>
              <w:softHyphen/>
              <w:t>воритель</w:t>
            </w:r>
            <w:r w:rsidRPr="00705EFA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1559" w:type="dxa"/>
            <w:vMerge/>
            <w:vAlign w:val="center"/>
          </w:tcPr>
          <w:p w14:paraId="2E0945C6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6407" w:type="dxa"/>
          </w:tcPr>
          <w:p w14:paraId="34C67F18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  <w:r w:rsidRPr="00705EFA">
              <w:rPr>
                <w:rStyle w:val="210pt"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3E067E1B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705EFA">
              <w:rPr>
                <w:rStyle w:val="210pt"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976E4" w:rsidRPr="00705EFA" w14:paraId="1076808D" w14:textId="77777777" w:rsidTr="009976E4">
        <w:tc>
          <w:tcPr>
            <w:tcW w:w="2127" w:type="dxa"/>
            <w:vAlign w:val="center"/>
          </w:tcPr>
          <w:p w14:paraId="7204155F" w14:textId="77777777" w:rsidR="009976E4" w:rsidRPr="00705EFA" w:rsidRDefault="009976E4" w:rsidP="00E76058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«неудов</w:t>
            </w:r>
            <w:r w:rsidRPr="00705EFA">
              <w:rPr>
                <w:sz w:val="20"/>
                <w:szCs w:val="20"/>
              </w:rPr>
              <w:softHyphen/>
              <w:t>летвори</w:t>
            </w:r>
            <w:r w:rsidRPr="00705EFA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1559" w:type="dxa"/>
            <w:vAlign w:val="center"/>
          </w:tcPr>
          <w:p w14:paraId="21B4CFEE" w14:textId="77777777" w:rsidR="009976E4" w:rsidRPr="001C733A" w:rsidRDefault="009976E4" w:rsidP="00E76058">
            <w:pPr>
              <w:jc w:val="center"/>
              <w:rPr>
                <w:bCs/>
                <w:sz w:val="20"/>
              </w:rPr>
            </w:pPr>
            <w:r w:rsidRPr="001C733A">
              <w:rPr>
                <w:color w:val="000000"/>
                <w:sz w:val="20"/>
              </w:rPr>
              <w:t>«не зачтено»</w:t>
            </w:r>
          </w:p>
        </w:tc>
        <w:tc>
          <w:tcPr>
            <w:tcW w:w="6407" w:type="dxa"/>
          </w:tcPr>
          <w:p w14:paraId="30999F06" w14:textId="77777777" w:rsidR="009976E4" w:rsidRPr="00705EFA" w:rsidRDefault="009976E4" w:rsidP="00E76058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Не было попытки выполнить задание; отказ в ответе на поставленный вопрос</w:t>
            </w:r>
          </w:p>
        </w:tc>
      </w:tr>
    </w:tbl>
    <w:p w14:paraId="75D23773" w14:textId="1038704B" w:rsidR="00D7434C" w:rsidRDefault="00D7434C" w:rsidP="003556AA"/>
    <w:p w14:paraId="450C4DAC" w14:textId="77777777" w:rsidR="009976E4" w:rsidRPr="007E3D10" w:rsidRDefault="009976E4" w:rsidP="009976E4">
      <w:pPr>
        <w:ind w:firstLine="709"/>
      </w:pPr>
      <w:r w:rsidRPr="007E3D10">
        <w:t>Критерии и шкала оценивания разноуровневых задач и заданий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64"/>
        <w:gridCol w:w="6691"/>
      </w:tblGrid>
      <w:tr w:rsidR="009976E4" w:rsidRPr="009A734F" w14:paraId="21EFAF1A" w14:textId="77777777" w:rsidTr="00D408B3">
        <w:trPr>
          <w:trHeight w:val="240"/>
          <w:tblHeader/>
        </w:trPr>
        <w:tc>
          <w:tcPr>
            <w:tcW w:w="3402" w:type="dxa"/>
            <w:gridSpan w:val="2"/>
          </w:tcPr>
          <w:p w14:paraId="040C8DA3" w14:textId="77777777" w:rsidR="009976E4" w:rsidRPr="009A734F" w:rsidRDefault="009976E4" w:rsidP="00E76058">
            <w:pPr>
              <w:ind w:left="108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Шкала оценивания</w:t>
            </w:r>
          </w:p>
        </w:tc>
        <w:tc>
          <w:tcPr>
            <w:tcW w:w="6691" w:type="dxa"/>
          </w:tcPr>
          <w:p w14:paraId="70A26AFF" w14:textId="77777777" w:rsidR="009976E4" w:rsidRPr="009A734F" w:rsidRDefault="009976E4" w:rsidP="00E76058">
            <w:pPr>
              <w:ind w:left="108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Критерии оценивания</w:t>
            </w:r>
          </w:p>
        </w:tc>
      </w:tr>
      <w:tr w:rsidR="009976E4" w:rsidRPr="009A734F" w14:paraId="534F4DF3" w14:textId="77777777" w:rsidTr="009976E4">
        <w:trPr>
          <w:trHeight w:val="690"/>
        </w:trPr>
        <w:tc>
          <w:tcPr>
            <w:tcW w:w="1838" w:type="dxa"/>
          </w:tcPr>
          <w:p w14:paraId="031D32AB" w14:textId="77777777" w:rsidR="009976E4" w:rsidRPr="009A734F" w:rsidRDefault="009976E4" w:rsidP="00E76058">
            <w:pPr>
              <w:tabs>
                <w:tab w:val="left" w:pos="0"/>
              </w:tabs>
              <w:jc w:val="center"/>
              <w:rPr>
                <w:sz w:val="19"/>
              </w:rPr>
            </w:pPr>
          </w:p>
          <w:p w14:paraId="122D82C5" w14:textId="77777777" w:rsidR="009976E4" w:rsidRPr="009A734F" w:rsidRDefault="009976E4" w:rsidP="00E76058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«отлично»</w:t>
            </w:r>
          </w:p>
        </w:tc>
        <w:tc>
          <w:tcPr>
            <w:tcW w:w="1564" w:type="dxa"/>
            <w:vMerge w:val="restart"/>
            <w:vAlign w:val="center"/>
          </w:tcPr>
          <w:p w14:paraId="76FE7F54" w14:textId="77777777" w:rsidR="009976E4" w:rsidRPr="009A734F" w:rsidRDefault="009976E4" w:rsidP="00E76058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«зачтено»</w:t>
            </w:r>
          </w:p>
        </w:tc>
        <w:tc>
          <w:tcPr>
            <w:tcW w:w="6691" w:type="dxa"/>
          </w:tcPr>
          <w:p w14:paraId="1C67C077" w14:textId="77777777" w:rsidR="009976E4" w:rsidRPr="009A734F" w:rsidRDefault="009976E4" w:rsidP="00E76058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выполнены.</w:t>
            </w:r>
          </w:p>
        </w:tc>
      </w:tr>
      <w:tr w:rsidR="009976E4" w:rsidRPr="009A734F" w14:paraId="63237C05" w14:textId="77777777" w:rsidTr="009976E4">
        <w:trPr>
          <w:trHeight w:val="688"/>
        </w:trPr>
        <w:tc>
          <w:tcPr>
            <w:tcW w:w="1838" w:type="dxa"/>
          </w:tcPr>
          <w:p w14:paraId="246E5060" w14:textId="77777777" w:rsidR="009976E4" w:rsidRPr="009A734F" w:rsidRDefault="009976E4" w:rsidP="00E76058">
            <w:pPr>
              <w:tabs>
                <w:tab w:val="left" w:pos="0"/>
              </w:tabs>
              <w:jc w:val="center"/>
              <w:rPr>
                <w:sz w:val="19"/>
              </w:rPr>
            </w:pPr>
          </w:p>
          <w:p w14:paraId="370E3856" w14:textId="77777777" w:rsidR="009976E4" w:rsidRPr="009A734F" w:rsidRDefault="009976E4" w:rsidP="00E76058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«хорошо»</w:t>
            </w:r>
          </w:p>
        </w:tc>
        <w:tc>
          <w:tcPr>
            <w:tcW w:w="1564" w:type="dxa"/>
            <w:vMerge/>
            <w:vAlign w:val="center"/>
          </w:tcPr>
          <w:p w14:paraId="3793FD54" w14:textId="77777777" w:rsidR="009976E4" w:rsidRPr="009A734F" w:rsidRDefault="009976E4" w:rsidP="00E76058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6691" w:type="dxa"/>
          </w:tcPr>
          <w:p w14:paraId="436A614C" w14:textId="77777777" w:rsidR="009976E4" w:rsidRPr="009A734F" w:rsidRDefault="009976E4" w:rsidP="00E76058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достаточно высокий/выше среднего уровень знаний, умений, навыков в соответствии</w:t>
            </w:r>
            <w:r w:rsidRPr="009A734F">
              <w:rPr>
                <w:sz w:val="20"/>
              </w:rPr>
              <w:tab/>
              <w:t xml:space="preserve"> с критериями оценивания. Все требования, предъявляемые к заданию, выполнены.</w:t>
            </w:r>
          </w:p>
        </w:tc>
      </w:tr>
      <w:tr w:rsidR="009976E4" w:rsidRPr="009A734F" w14:paraId="31A13656" w14:textId="77777777" w:rsidTr="009976E4">
        <w:trPr>
          <w:trHeight w:val="690"/>
        </w:trPr>
        <w:tc>
          <w:tcPr>
            <w:tcW w:w="1838" w:type="dxa"/>
          </w:tcPr>
          <w:p w14:paraId="6359BCBB" w14:textId="77777777" w:rsidR="009976E4" w:rsidRPr="009A734F" w:rsidRDefault="009976E4" w:rsidP="00E76058">
            <w:pPr>
              <w:tabs>
                <w:tab w:val="left" w:pos="0"/>
              </w:tabs>
              <w:ind w:left="107" w:right="15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«удовлетворительно»</w:t>
            </w:r>
          </w:p>
        </w:tc>
        <w:tc>
          <w:tcPr>
            <w:tcW w:w="1564" w:type="dxa"/>
            <w:vMerge/>
            <w:vAlign w:val="center"/>
          </w:tcPr>
          <w:p w14:paraId="04AA47E0" w14:textId="77777777" w:rsidR="009976E4" w:rsidRPr="009A734F" w:rsidRDefault="009976E4" w:rsidP="00E76058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6691" w:type="dxa"/>
          </w:tcPr>
          <w:p w14:paraId="13940C1B" w14:textId="77777777" w:rsidR="009976E4" w:rsidRPr="009A734F" w:rsidRDefault="009976E4" w:rsidP="00E76058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средний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9976E4" w:rsidRPr="009A734F" w14:paraId="3545A881" w14:textId="77777777" w:rsidTr="009976E4">
        <w:trPr>
          <w:trHeight w:val="460"/>
        </w:trPr>
        <w:tc>
          <w:tcPr>
            <w:tcW w:w="1838" w:type="dxa"/>
          </w:tcPr>
          <w:p w14:paraId="10AE4282" w14:textId="77777777" w:rsidR="009976E4" w:rsidRPr="009A734F" w:rsidRDefault="009976E4" w:rsidP="00E76058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«неудовлетворительно»</w:t>
            </w:r>
          </w:p>
        </w:tc>
        <w:tc>
          <w:tcPr>
            <w:tcW w:w="1564" w:type="dxa"/>
            <w:vAlign w:val="center"/>
          </w:tcPr>
          <w:p w14:paraId="083A30B9" w14:textId="77777777" w:rsidR="009976E4" w:rsidRPr="009A734F" w:rsidRDefault="009976E4" w:rsidP="00E76058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 зачтено»</w:t>
            </w:r>
          </w:p>
        </w:tc>
        <w:tc>
          <w:tcPr>
            <w:tcW w:w="6691" w:type="dxa"/>
          </w:tcPr>
          <w:p w14:paraId="3B6BE53A" w14:textId="77777777" w:rsidR="009976E4" w:rsidRPr="009A734F" w:rsidRDefault="009976E4" w:rsidP="00E76058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низкий уровень знаний, умений, навыков в соответствии с критериями оценивания. Нет ответа. Не было попытки выполнить задания</w:t>
            </w:r>
          </w:p>
        </w:tc>
      </w:tr>
    </w:tbl>
    <w:p w14:paraId="0B225C03" w14:textId="77777777" w:rsidR="009976E4" w:rsidRDefault="009976E4" w:rsidP="00C01F61"/>
    <w:p w14:paraId="45763887" w14:textId="7FBBA482" w:rsidR="005C407D" w:rsidRDefault="005C407D" w:rsidP="005C407D">
      <w:pPr>
        <w:ind w:firstLine="709"/>
        <w:rPr>
          <w:i/>
          <w:iCs/>
        </w:rPr>
      </w:pPr>
      <w:r w:rsidRPr="007E3D10">
        <w:t xml:space="preserve">Критерии и шкала оценивания </w:t>
      </w:r>
      <w:r>
        <w:t>курсовой работы</w:t>
      </w:r>
    </w:p>
    <w:tbl>
      <w:tblPr>
        <w:tblW w:w="99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530"/>
      </w:tblGrid>
      <w:tr w:rsidR="005C407D" w14:paraId="2862E460" w14:textId="77777777" w:rsidTr="005C407D">
        <w:tc>
          <w:tcPr>
            <w:tcW w:w="0" w:type="auto"/>
            <w:vAlign w:val="center"/>
          </w:tcPr>
          <w:p w14:paraId="63635C65" w14:textId="77777777" w:rsidR="005C407D" w:rsidRDefault="005C407D" w:rsidP="00A51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530" w:type="dxa"/>
          </w:tcPr>
          <w:p w14:paraId="75DC8839" w14:textId="77777777" w:rsidR="005C407D" w:rsidRDefault="005C407D" w:rsidP="00A51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C407D" w14:paraId="7E5EA4B4" w14:textId="77777777" w:rsidTr="005C407D">
        <w:tc>
          <w:tcPr>
            <w:tcW w:w="0" w:type="auto"/>
            <w:vAlign w:val="center"/>
          </w:tcPr>
          <w:p w14:paraId="74DFFF7A" w14:textId="77777777" w:rsidR="005C407D" w:rsidRPr="00A534F2" w:rsidRDefault="005C407D" w:rsidP="00A51565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«отлично»</w:t>
            </w:r>
          </w:p>
        </w:tc>
        <w:tc>
          <w:tcPr>
            <w:tcW w:w="7530" w:type="dxa"/>
          </w:tcPr>
          <w:p w14:paraId="5058EBE6" w14:textId="77777777" w:rsidR="005C407D" w:rsidRPr="00A534F2" w:rsidRDefault="005C407D" w:rsidP="00A51565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Все выводы и предложения убедительно аргументированы.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полностью отвечают требованиям, изложенным в методических указаниях.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  <w:r>
              <w:rPr>
                <w:rStyle w:val="210pt"/>
                <w:iCs/>
              </w:rPr>
              <w:t xml:space="preserve">  </w:t>
            </w:r>
          </w:p>
        </w:tc>
      </w:tr>
      <w:tr w:rsidR="005C407D" w14:paraId="649975AE" w14:textId="77777777" w:rsidTr="005C407D">
        <w:tc>
          <w:tcPr>
            <w:tcW w:w="0" w:type="auto"/>
            <w:vAlign w:val="center"/>
          </w:tcPr>
          <w:p w14:paraId="0FE1788B" w14:textId="77777777" w:rsidR="005C407D" w:rsidRPr="00A534F2" w:rsidRDefault="005C407D" w:rsidP="00A51565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«хорошо»</w:t>
            </w:r>
          </w:p>
        </w:tc>
        <w:tc>
          <w:tcPr>
            <w:tcW w:w="7530" w:type="dxa"/>
          </w:tcPr>
          <w:p w14:paraId="57DA1661" w14:textId="77777777" w:rsidR="005C407D" w:rsidRPr="00A534F2" w:rsidRDefault="005C407D" w:rsidP="00A51565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Большинство выводов и предложений аргументировано.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5C407D" w14:paraId="1F79E8C1" w14:textId="77777777" w:rsidTr="005C407D">
        <w:tc>
          <w:tcPr>
            <w:tcW w:w="0" w:type="auto"/>
            <w:vAlign w:val="center"/>
          </w:tcPr>
          <w:p w14:paraId="6E448A5F" w14:textId="77777777" w:rsidR="005C407D" w:rsidRPr="00A534F2" w:rsidRDefault="005C407D" w:rsidP="00A51565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30" w:type="dxa"/>
          </w:tcPr>
          <w:p w14:paraId="567D4982" w14:textId="77777777" w:rsidR="005C407D" w:rsidRPr="00A534F2" w:rsidRDefault="005C407D" w:rsidP="00A51565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5C407D" w14:paraId="74288C67" w14:textId="77777777" w:rsidTr="005C407D">
        <w:tc>
          <w:tcPr>
            <w:tcW w:w="0" w:type="auto"/>
            <w:vAlign w:val="center"/>
          </w:tcPr>
          <w:p w14:paraId="22E2F680" w14:textId="77777777" w:rsidR="005C407D" w:rsidRPr="00A534F2" w:rsidRDefault="005C407D" w:rsidP="00A51565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30" w:type="dxa"/>
          </w:tcPr>
          <w:p w14:paraId="781763CA" w14:textId="77777777" w:rsidR="005C407D" w:rsidRPr="00A534F2" w:rsidRDefault="005C407D" w:rsidP="00A51565">
            <w:pPr>
              <w:jc w:val="both"/>
              <w:rPr>
                <w:rStyle w:val="210pt"/>
                <w:iCs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в целом не соответствует заданию. Имеются более двух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Программа не разработана и/или находится в нерабочем состоянии.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демонстрирует слабое понимание программного материала.</w:t>
            </w:r>
          </w:p>
          <w:p w14:paraId="4F5111E6" w14:textId="77777777" w:rsidR="005C407D" w:rsidRPr="00A534F2" w:rsidRDefault="005C407D" w:rsidP="00A51565">
            <w:pPr>
              <w:jc w:val="both"/>
            </w:pPr>
            <w:r>
              <w:rPr>
                <w:rStyle w:val="210pt"/>
                <w:iCs/>
              </w:rPr>
              <w:t>Курсовая</w:t>
            </w:r>
            <w:r w:rsidRPr="00A534F2">
              <w:rPr>
                <w:rStyle w:val="210pt"/>
                <w:iCs/>
              </w:rPr>
              <w:t xml:space="preserve"> работа не представлена преподавателю. Обучающийся не явился на защиту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</w:t>
            </w:r>
          </w:p>
        </w:tc>
      </w:tr>
    </w:tbl>
    <w:p w14:paraId="50FA1AD1" w14:textId="77777777" w:rsidR="005C407D" w:rsidRDefault="005C407D" w:rsidP="009976E4">
      <w:pPr>
        <w:ind w:firstLine="709"/>
      </w:pPr>
    </w:p>
    <w:p w14:paraId="3829B40A" w14:textId="643C052E" w:rsidR="00C01F61" w:rsidRPr="00C01F61" w:rsidRDefault="009976E4" w:rsidP="009976E4">
      <w:pPr>
        <w:ind w:firstLine="709"/>
        <w:rPr>
          <w:color w:val="FF0000"/>
        </w:rPr>
      </w:pPr>
      <w:r w:rsidRPr="007E3D10">
        <w:t xml:space="preserve">Критерии и шкала оценивания </w:t>
      </w:r>
      <w:r>
        <w:t>т</w:t>
      </w:r>
      <w:r w:rsidR="00C01F61" w:rsidRPr="00C01F61">
        <w:t>естировани</w:t>
      </w:r>
      <w:r>
        <w:t>я</w:t>
      </w:r>
      <w:r w:rsidR="00C01F61" w:rsidRPr="00C01F61">
        <w:t xml:space="preserve"> при текущем контроле</w:t>
      </w:r>
      <w:r w:rsidR="00C01F61">
        <w:t xml:space="preserve">. </w:t>
      </w:r>
    </w:p>
    <w:tbl>
      <w:tblPr>
        <w:tblW w:w="4935" w:type="pct"/>
        <w:tblInd w:w="137" w:type="dxa"/>
        <w:tblLook w:val="01E0" w:firstRow="1" w:lastRow="1" w:firstColumn="1" w:lastColumn="1" w:noHBand="0" w:noVBand="0"/>
      </w:tblPr>
      <w:tblGrid>
        <w:gridCol w:w="2473"/>
        <w:gridCol w:w="2043"/>
        <w:gridCol w:w="5547"/>
      </w:tblGrid>
      <w:tr w:rsidR="00C01F61" w:rsidRPr="009976E4" w14:paraId="5A2EE39A" w14:textId="77777777" w:rsidTr="005D18E1">
        <w:trPr>
          <w:tblHeader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D37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8B1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C01F61" w:rsidRPr="009976E4" w14:paraId="0629F78C" w14:textId="77777777" w:rsidTr="005C407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AF6" w14:textId="77777777" w:rsidR="00C01F61" w:rsidRPr="009976E4" w:rsidRDefault="00C01F61" w:rsidP="005C407D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rFonts w:eastAsia="Calibri"/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1E6A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355" w14:textId="77777777" w:rsidR="00C01F61" w:rsidRPr="009976E4" w:rsidRDefault="00C01F6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C01F61" w:rsidRPr="009976E4" w14:paraId="5C0A734B" w14:textId="77777777" w:rsidTr="005D18E1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7B06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«хорошо»</w:t>
            </w: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49C5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AC8" w14:textId="77777777" w:rsidR="00C01F61" w:rsidRPr="009976E4" w:rsidRDefault="00C01F6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C01F61" w:rsidRPr="009976E4" w14:paraId="095BC2DD" w14:textId="77777777" w:rsidTr="005D18E1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44F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rFonts w:eastAsia="Calibri"/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8EE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F13" w14:textId="77777777" w:rsidR="00C01F61" w:rsidRPr="009976E4" w:rsidRDefault="00C01F6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C01F61" w:rsidRPr="009976E4" w14:paraId="17B93FD5" w14:textId="77777777" w:rsidTr="005C407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C4A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rFonts w:eastAsia="Calibri"/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689C" w14:textId="77777777" w:rsidR="00C01F61" w:rsidRPr="009976E4" w:rsidRDefault="00C01F61" w:rsidP="00D50CDC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537" w14:textId="77777777" w:rsidR="00C01F61" w:rsidRPr="009976E4" w:rsidRDefault="00C01F61" w:rsidP="00D50CDC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B9AA62C" w14:textId="77777777" w:rsidR="00800C85" w:rsidRDefault="00800C85" w:rsidP="00C747B3">
      <w:pPr>
        <w:jc w:val="center"/>
        <w:rPr>
          <w:b/>
        </w:rPr>
      </w:pPr>
    </w:p>
    <w:p w14:paraId="491C908E" w14:textId="1D241086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3. Типовые контрольные задания или иные материалы, необходимые</w:t>
      </w:r>
    </w:p>
    <w:p w14:paraId="67E282BB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E977C92" w14:textId="77777777" w:rsidR="00214C5C" w:rsidRDefault="00214C5C" w:rsidP="00C747B3">
      <w:pPr>
        <w:tabs>
          <w:tab w:val="left" w:leader="underscore" w:pos="9365"/>
        </w:tabs>
        <w:jc w:val="center"/>
        <w:rPr>
          <w:b/>
        </w:rPr>
      </w:pPr>
    </w:p>
    <w:p w14:paraId="5739A133" w14:textId="542D1D36" w:rsidR="00C747B3" w:rsidRDefault="00C747B3" w:rsidP="00214C5C">
      <w:pPr>
        <w:tabs>
          <w:tab w:val="left" w:leader="underscore" w:pos="9365"/>
        </w:tabs>
        <w:jc w:val="center"/>
        <w:rPr>
          <w:b/>
          <w:bCs/>
          <w:iCs/>
        </w:rPr>
      </w:pPr>
      <w:r w:rsidRPr="00C747B3">
        <w:rPr>
          <w:b/>
        </w:rPr>
        <w:t xml:space="preserve">3.1 Типовые </w:t>
      </w:r>
      <w:r w:rsidR="009976E4" w:rsidRPr="002F1682">
        <w:rPr>
          <w:b/>
          <w:bCs/>
          <w:iCs/>
        </w:rPr>
        <w:t>разноуровневые задачи и задания</w:t>
      </w:r>
    </w:p>
    <w:p w14:paraId="391E0FA1" w14:textId="77777777" w:rsidR="009976E4" w:rsidRDefault="009976E4" w:rsidP="00214C5C">
      <w:pPr>
        <w:tabs>
          <w:tab w:val="left" w:leader="underscore" w:pos="9365"/>
        </w:tabs>
        <w:jc w:val="center"/>
        <w:rPr>
          <w:b/>
          <w:bCs/>
          <w:iCs/>
        </w:rPr>
      </w:pPr>
    </w:p>
    <w:p w14:paraId="514A5BB8" w14:textId="2CAD7F95" w:rsidR="009976E4" w:rsidRPr="00C747B3" w:rsidRDefault="009976E4" w:rsidP="009976E4">
      <w:pPr>
        <w:tabs>
          <w:tab w:val="left" w:leader="underscore" w:pos="9365"/>
        </w:tabs>
        <w:ind w:firstLine="709"/>
        <w:jc w:val="both"/>
        <w:rPr>
          <w:b/>
        </w:rPr>
      </w:pPr>
      <w:r w:rsidRPr="002F1682">
        <w:t>Ниже приведены образцы типовых вариантов разноуровневых задач и заданий, предусмотренных рабочей программой</w:t>
      </w:r>
    </w:p>
    <w:p w14:paraId="5FBA533E" w14:textId="77777777" w:rsidR="00214C5C" w:rsidRDefault="00214C5C" w:rsidP="00214C5C">
      <w:pPr>
        <w:jc w:val="center"/>
        <w:rPr>
          <w:rFonts w:eastAsiaTheme="minorHAnsi"/>
          <w:i/>
          <w:iCs/>
          <w:lang w:eastAsia="en-US"/>
        </w:rPr>
      </w:pPr>
    </w:p>
    <w:p w14:paraId="04153211" w14:textId="4431A7F2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2F5E8B" w:rsidRPr="002F5E8B">
        <w:rPr>
          <w:i/>
        </w:rPr>
        <w:t xml:space="preserve">реконструктивного </w:t>
      </w:r>
      <w:r w:rsidR="002F5E8B" w:rsidRPr="00136B4B">
        <w:rPr>
          <w:i/>
        </w:rPr>
        <w:t>уровня</w:t>
      </w:r>
    </w:p>
    <w:p w14:paraId="3C2E762A" w14:textId="423995A5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3672E084" w14:textId="77777777" w:rsidR="002F5E8B" w:rsidRDefault="002F5E8B" w:rsidP="002F5E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362EC232" w14:textId="3B285568" w:rsidR="002D5A9E" w:rsidRDefault="002F5E8B" w:rsidP="002F5E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2F5E8B">
        <w:rPr>
          <w:rFonts w:eastAsia="Calibri"/>
        </w:rPr>
        <w:t xml:space="preserve">Предположим, что границы производственных возможностей двух фирм, 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</w:rPr>
        <w:t xml:space="preserve">, описываются </w:t>
      </w:r>
      <w:proofErr w:type="gramStart"/>
      <w:r w:rsidRPr="002F5E8B">
        <w:rPr>
          <w:rFonts w:eastAsia="Calibri"/>
        </w:rPr>
        <w:t xml:space="preserve">уравнениями  </w:t>
      </w:r>
      <w:r w:rsidRPr="002F5E8B">
        <w:rPr>
          <w:rFonts w:eastAsia="Calibri"/>
          <w:i/>
          <w:iCs/>
        </w:rPr>
        <w:t>X</w:t>
      </w:r>
      <w:proofErr w:type="gramEnd"/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SymbolMT"/>
        </w:rPr>
        <w:t xml:space="preserve">+ </w:t>
      </w:r>
      <w:r w:rsidRPr="002F5E8B">
        <w:rPr>
          <w:rFonts w:eastAsia="SymbolMT"/>
          <w:lang w:val="en-US"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Calibri"/>
        </w:rPr>
        <w:t xml:space="preserve"> 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 xml:space="preserve">100 , 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2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</w:rPr>
        <w:t>10,</w:t>
      </w:r>
      <w:r>
        <w:rPr>
          <w:rFonts w:eastAsia="Calibri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где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X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0,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Y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 </w:t>
      </w:r>
      <w:r w:rsidRPr="002F5E8B">
        <w:rPr>
          <w:rFonts w:eastAsia="Calibri"/>
        </w:rPr>
        <w:t xml:space="preserve">, </w:t>
      </w:r>
      <w:r w:rsidRPr="002F5E8B">
        <w:rPr>
          <w:rFonts w:eastAsia="Calibri"/>
          <w:i/>
          <w:iCs/>
        </w:rPr>
        <w:t xml:space="preserve">i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>1, 2 (рис.</w:t>
      </w:r>
      <w:r>
        <w:rPr>
          <w:rFonts w:eastAsia="Calibri"/>
        </w:rPr>
        <w:t>1</w:t>
      </w:r>
      <w:r w:rsidRPr="002F5E8B">
        <w:rPr>
          <w:rFonts w:eastAsia="Calibri"/>
        </w:rPr>
        <w:t xml:space="preserve">). Необходимо найти совокупную кривую производственных возможностей </w:t>
      </w:r>
      <w:r w:rsidRPr="002F5E8B">
        <w:rPr>
          <w:rFonts w:eastAsia="Calibri"/>
          <w:iCs/>
        </w:rPr>
        <w:t>Y</w:t>
      </w:r>
      <w:r w:rsidRPr="002F5E8B">
        <w:rPr>
          <w:rFonts w:eastAsia="Calibri"/>
          <w:i/>
          <w:iCs/>
        </w:rPr>
        <w:t xml:space="preserve">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 xml:space="preserve">f </w:t>
      </w:r>
      <w:r w:rsidRPr="002F5E8B">
        <w:rPr>
          <w:rFonts w:eastAsia="SymbolMT"/>
        </w:rPr>
        <w:t>(</w:t>
      </w:r>
      <w:proofErr w:type="gramStart"/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>)</w:t>
      </w:r>
      <w:proofErr w:type="gramEnd"/>
      <w:r w:rsidRPr="002F5E8B">
        <w:rPr>
          <w:rFonts w:eastAsia="Calibri"/>
        </w:rPr>
        <w:t xml:space="preserve">, где </w:t>
      </w:r>
      <w:r w:rsidRPr="002F5E8B">
        <w:rPr>
          <w:rFonts w:eastAsia="Calibri"/>
          <w:i/>
          <w:iCs/>
        </w:rPr>
        <w:t xml:space="preserve">Y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>+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и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.</w:t>
      </w:r>
    </w:p>
    <w:p w14:paraId="042B0669" w14:textId="797594B2" w:rsidR="002F5E8B" w:rsidRPr="002F5E8B" w:rsidRDefault="002F5E8B" w:rsidP="002F5E8B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2F5E8B">
        <w:rPr>
          <w:i/>
          <w:noProof/>
        </w:rPr>
        <w:drawing>
          <wp:inline distT="0" distB="0" distL="0" distR="0" wp14:anchorId="2ED678F6" wp14:editId="48723E28">
            <wp:extent cx="3265633" cy="1036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157" cy="10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B72E" w14:textId="07A8367B" w:rsidR="002D5A9E" w:rsidRDefault="002F5E8B" w:rsidP="002D5A9E">
      <w:pPr>
        <w:jc w:val="center"/>
        <w:rPr>
          <w:rFonts w:eastAsia="Calibri"/>
          <w:i/>
          <w:iCs/>
        </w:rPr>
      </w:pPr>
      <w:r w:rsidRPr="002F5E8B">
        <w:t xml:space="preserve">Рисунок 1 </w:t>
      </w:r>
      <w:r>
        <w:t xml:space="preserve">- </w:t>
      </w:r>
      <w:r w:rsidRPr="002F5E8B">
        <w:t xml:space="preserve">Графическое представление </w:t>
      </w:r>
      <w:r w:rsidRPr="002F5E8B">
        <w:rPr>
          <w:rFonts w:eastAsia="Calibri"/>
        </w:rPr>
        <w:t xml:space="preserve">границ производственных возможностей двух фирм, </w:t>
      </w:r>
      <w:r w:rsidR="00DD18E4">
        <w:rPr>
          <w:rFonts w:eastAsia="Calibri"/>
        </w:rPr>
        <w:br/>
      </w:r>
      <w:r w:rsidRPr="002F5E8B">
        <w:rPr>
          <w:rFonts w:eastAsia="Calibri"/>
        </w:rPr>
        <w:t xml:space="preserve">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</w:p>
    <w:p w14:paraId="1A71EA0E" w14:textId="77777777" w:rsidR="002F5E8B" w:rsidRDefault="002F5E8B" w:rsidP="002D5A9E">
      <w:pPr>
        <w:jc w:val="center"/>
        <w:rPr>
          <w:rFonts w:eastAsia="Calibri"/>
          <w:i/>
          <w:iCs/>
        </w:rPr>
      </w:pPr>
    </w:p>
    <w:p w14:paraId="5B03E019" w14:textId="5E7BDCAB" w:rsidR="002F5E8B" w:rsidRPr="002F5E8B" w:rsidRDefault="002F5E8B" w:rsidP="002F5E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  <w:iCs/>
        </w:rPr>
        <w:t>2.</w:t>
      </w:r>
      <w:r>
        <w:rPr>
          <w:rFonts w:eastAsia="Calibri"/>
          <w:i/>
          <w:iCs/>
        </w:rPr>
        <w:t xml:space="preserve"> </w:t>
      </w:r>
      <w:r w:rsidRPr="002F5E8B">
        <w:rPr>
          <w:rFonts w:eastAsia="Calibri"/>
        </w:rPr>
        <w:t xml:space="preserve">Страна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может производить за год либо 100 ед. металла, либо 200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масла, либо любую линейную комбинацию этих величин. Страна </w:t>
      </w:r>
      <w:r w:rsidRPr="002F5E8B">
        <w:rPr>
          <w:rFonts w:eastAsia="Calibri"/>
          <w:i/>
          <w:iCs/>
        </w:rPr>
        <w:t xml:space="preserve">B </w:t>
      </w:r>
      <w:r>
        <w:rPr>
          <w:rFonts w:eastAsia="Calibri"/>
        </w:rPr>
        <w:t>мо</w:t>
      </w:r>
      <w:r w:rsidRPr="002F5E8B">
        <w:rPr>
          <w:rFonts w:eastAsia="Calibri"/>
        </w:rPr>
        <w:t xml:space="preserve">жет произвести за год либо 100 ед. масла, </w:t>
      </w:r>
      <w:r>
        <w:rPr>
          <w:rFonts w:eastAsia="Calibri"/>
        </w:rPr>
        <w:t xml:space="preserve">либо 200 ед. металла, либо любую </w:t>
      </w:r>
      <w:r w:rsidRPr="002F5E8B">
        <w:rPr>
          <w:rFonts w:eastAsia="Calibri"/>
        </w:rPr>
        <w:t xml:space="preserve">линейную комбинацию этих величин. Потребности страны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составляют 100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 и 60 ед. металла в год. Потребности 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составляют 100 ед.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>металла и 60 ед. масла в год.</w:t>
      </w:r>
    </w:p>
    <w:p w14:paraId="59DEBFA5" w14:textId="737F9805" w:rsidR="002F5E8B" w:rsidRPr="002F5E8B" w:rsidRDefault="002F5E8B" w:rsidP="002F5E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 xml:space="preserve">а). Постройте кривые производственных возможностей для страны </w:t>
      </w:r>
      <w:r w:rsidRPr="002F5E8B">
        <w:rPr>
          <w:rFonts w:eastAsia="Calibri"/>
          <w:i/>
          <w:iCs/>
        </w:rPr>
        <w:t>А</w:t>
      </w:r>
      <w:r w:rsidRPr="002F5E8B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и совокупную КПВ для обеих стран за один год работы.</w:t>
      </w:r>
    </w:p>
    <w:p w14:paraId="12A94461" w14:textId="20C18F49" w:rsidR="002F5E8B" w:rsidRPr="002F5E8B" w:rsidRDefault="002F5E8B" w:rsidP="002F5E8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>б). Могут ли страны удовлетворить с</w:t>
      </w:r>
      <w:r>
        <w:rPr>
          <w:rFonts w:eastAsia="Calibri"/>
        </w:rPr>
        <w:t>вои потребности собственными си</w:t>
      </w:r>
      <w:r w:rsidRPr="002F5E8B">
        <w:rPr>
          <w:rFonts w:eastAsia="Calibri"/>
        </w:rPr>
        <w:t>лами (только с помощью производства, не торгуя друг с другом)?</w:t>
      </w:r>
    </w:p>
    <w:p w14:paraId="1F2CEA36" w14:textId="5AC27675" w:rsidR="002F5E8B" w:rsidRPr="002F5E8B" w:rsidRDefault="002F5E8B" w:rsidP="002F5E8B">
      <w:pPr>
        <w:autoSpaceDE w:val="0"/>
        <w:autoSpaceDN w:val="0"/>
        <w:adjustRightInd w:val="0"/>
        <w:ind w:firstLine="709"/>
        <w:jc w:val="both"/>
        <w:rPr>
          <w:i/>
        </w:rPr>
      </w:pPr>
      <w:r w:rsidRPr="002F5E8B">
        <w:rPr>
          <w:rFonts w:eastAsia="Calibri"/>
        </w:rPr>
        <w:t xml:space="preserve">в). Каков минимальный объем внешней </w:t>
      </w:r>
      <w:r>
        <w:rPr>
          <w:rFonts w:eastAsia="Calibri"/>
        </w:rPr>
        <w:t>торговли в пропорции 1:1 для то</w:t>
      </w:r>
      <w:r w:rsidRPr="002F5E8B">
        <w:rPr>
          <w:rFonts w:eastAsia="Calibri"/>
        </w:rPr>
        <w:t>го, чтобы удовлетворить потребности каждой из стран?</w:t>
      </w:r>
    </w:p>
    <w:p w14:paraId="406C3056" w14:textId="77777777" w:rsidR="002D5A9E" w:rsidRDefault="002D5A9E" w:rsidP="002D5A9E">
      <w:pPr>
        <w:jc w:val="center"/>
        <w:rPr>
          <w:i/>
        </w:rPr>
      </w:pPr>
    </w:p>
    <w:p w14:paraId="2633DCDE" w14:textId="6351E94F" w:rsidR="005723DA" w:rsidRPr="00136B4B" w:rsidRDefault="005723DA" w:rsidP="005723D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>
        <w:rPr>
          <w:i/>
        </w:rPr>
        <w:t xml:space="preserve">творческого </w:t>
      </w:r>
      <w:r w:rsidRPr="002F5E8B">
        <w:rPr>
          <w:i/>
        </w:rPr>
        <w:t xml:space="preserve"> </w:t>
      </w:r>
      <w:r w:rsidRPr="00136B4B">
        <w:rPr>
          <w:i/>
        </w:rPr>
        <w:t>уровня</w:t>
      </w:r>
      <w:proofErr w:type="gramEnd"/>
    </w:p>
    <w:p w14:paraId="17CFA563" w14:textId="2EAD041F" w:rsidR="005723DA" w:rsidRDefault="005723DA" w:rsidP="005723D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770B2A3D" w14:textId="77777777" w:rsidR="005723DA" w:rsidRDefault="005723DA" w:rsidP="005723D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BAD1224" w14:textId="77777777" w:rsidR="005723DA" w:rsidRPr="005723DA" w:rsidRDefault="005723DA" w:rsidP="005723D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723DA">
        <w:rPr>
          <w:rFonts w:eastAsia="Calibri"/>
          <w:color w:val="000000"/>
        </w:rPr>
        <w:t xml:space="preserve">1. Может ли в перспективе разрешиться проблема ограниченности ресурсов и необходимости альтернативного выбора ресурсов для создания материальных благ? Аргументируйте свои прогнозы конкретными фактами. </w:t>
      </w:r>
    </w:p>
    <w:p w14:paraId="57549C8A" w14:textId="77777777" w:rsidR="0097116C" w:rsidRDefault="0097116C" w:rsidP="005723DA">
      <w:pPr>
        <w:ind w:firstLine="709"/>
        <w:jc w:val="both"/>
        <w:rPr>
          <w:rFonts w:eastAsia="Calibri"/>
          <w:color w:val="000000"/>
        </w:rPr>
      </w:pPr>
    </w:p>
    <w:p w14:paraId="1408871B" w14:textId="699DD1FB" w:rsidR="005723DA" w:rsidRPr="005723DA" w:rsidRDefault="005723DA" w:rsidP="005723DA">
      <w:pPr>
        <w:ind w:firstLine="709"/>
        <w:jc w:val="both"/>
        <w:rPr>
          <w:i/>
        </w:rPr>
      </w:pPr>
      <w:r w:rsidRPr="005723DA">
        <w:rPr>
          <w:rFonts w:eastAsia="Calibri"/>
          <w:color w:val="000000"/>
        </w:rPr>
        <w:t>2. Отношения собственности, сложившиеся в России в ходе приватизации, по мнению многих учёных, не являются адекватными для формирования российской модели смешанной экономики. Согласны ли вы с этим утверждением? Какие в реальной действительности проявляются противоречия, подтверждающие или опровергающие данное мнение? Была ли другая альтернатива формам и методам приватизации?</w:t>
      </w:r>
    </w:p>
    <w:p w14:paraId="6D8AA762" w14:textId="77777777" w:rsidR="005723DA" w:rsidRDefault="005723DA" w:rsidP="002D5A9E">
      <w:pPr>
        <w:jc w:val="center"/>
        <w:rPr>
          <w:i/>
        </w:rPr>
      </w:pPr>
    </w:p>
    <w:p w14:paraId="1D84A30D" w14:textId="22D992A7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6D643D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118717CE" w14:textId="59769F8D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1780DDC4" w14:textId="77777777" w:rsidR="006D643D" w:rsidRPr="006D643D" w:rsidRDefault="006D643D" w:rsidP="006D643D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5C86964" w14:textId="0F988B01" w:rsidR="006D643D" w:rsidRPr="006D643D" w:rsidRDefault="006D643D" w:rsidP="006D643D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t xml:space="preserve">1. В таблице 1 представлена шкала спроса на </w:t>
      </w:r>
      <w:r w:rsidR="00DD18E4">
        <w:rPr>
          <w:rFonts w:eastAsia="Calibri"/>
          <w:color w:val="000000"/>
        </w:rPr>
        <w:t>некий товар А</w:t>
      </w:r>
      <w:r w:rsidRPr="006D643D">
        <w:rPr>
          <w:rFonts w:eastAsia="Calibri"/>
          <w:color w:val="000000"/>
        </w:rPr>
        <w:t xml:space="preserve"> в течение месяца. </w:t>
      </w:r>
    </w:p>
    <w:p w14:paraId="36D3CBA0" w14:textId="524DCDCF" w:rsidR="002D5A9E" w:rsidRPr="006D643D" w:rsidRDefault="006D643D" w:rsidP="000855BB">
      <w:pPr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6D643D" w:rsidRPr="006D643D" w14:paraId="7BA9D543" w14:textId="77777777" w:rsidTr="006D643D">
        <w:trPr>
          <w:jc w:val="center"/>
        </w:trPr>
        <w:tc>
          <w:tcPr>
            <w:tcW w:w="2549" w:type="dxa"/>
            <w:vAlign w:val="center"/>
          </w:tcPr>
          <w:p w14:paraId="2F721D33" w14:textId="542DFC04" w:rsidR="006D643D" w:rsidRPr="006D643D" w:rsidRDefault="006D643D" w:rsidP="006D643D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Цена,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47D6FD53" w14:textId="032A17F3" w:rsidR="006D643D" w:rsidRPr="006D643D" w:rsidRDefault="006D643D" w:rsidP="006D643D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Объем спроса, тыс. ед.</w:t>
            </w:r>
          </w:p>
        </w:tc>
        <w:tc>
          <w:tcPr>
            <w:tcW w:w="2549" w:type="dxa"/>
            <w:vAlign w:val="center"/>
          </w:tcPr>
          <w:p w14:paraId="1B77CDB9" w14:textId="00E56760" w:rsidR="006D643D" w:rsidRPr="006D643D" w:rsidRDefault="006D643D" w:rsidP="006D643D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Суммарная выручка,</w:t>
            </w:r>
          </w:p>
          <w:p w14:paraId="1DC14427" w14:textId="7BBB73CA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тыс.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1A604E55" w14:textId="6155F9C5" w:rsidR="006D643D" w:rsidRPr="006D643D" w:rsidRDefault="006D643D" w:rsidP="006D643D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Коэффициент ценовой эластичности спроса</w:t>
            </w:r>
          </w:p>
        </w:tc>
      </w:tr>
      <w:tr w:rsidR="006D643D" w:rsidRPr="006D643D" w14:paraId="3ED7BDD6" w14:textId="77777777" w:rsidTr="006D643D">
        <w:trPr>
          <w:jc w:val="center"/>
        </w:trPr>
        <w:tc>
          <w:tcPr>
            <w:tcW w:w="2549" w:type="dxa"/>
            <w:vAlign w:val="center"/>
          </w:tcPr>
          <w:p w14:paraId="3D6768FF" w14:textId="3A5BEF3B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  <w:vAlign w:val="center"/>
          </w:tcPr>
          <w:p w14:paraId="4333C9A4" w14:textId="73F57D2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20</w:t>
            </w:r>
          </w:p>
        </w:tc>
        <w:tc>
          <w:tcPr>
            <w:tcW w:w="2549" w:type="dxa"/>
            <w:vAlign w:val="center"/>
          </w:tcPr>
          <w:p w14:paraId="34CB6B9A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AEBB04F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0AAB9FB4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9A8D63" w14:textId="2BCF2F64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  <w:vAlign w:val="center"/>
          </w:tcPr>
          <w:p w14:paraId="452EF637" w14:textId="4659CA4C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40</w:t>
            </w:r>
          </w:p>
        </w:tc>
        <w:tc>
          <w:tcPr>
            <w:tcW w:w="2549" w:type="dxa"/>
            <w:vAlign w:val="center"/>
          </w:tcPr>
          <w:p w14:paraId="35A88182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7D36CA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73F16F86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1A7855" w14:textId="7DB29D92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</w:t>
            </w:r>
          </w:p>
        </w:tc>
        <w:tc>
          <w:tcPr>
            <w:tcW w:w="2549" w:type="dxa"/>
            <w:vAlign w:val="center"/>
          </w:tcPr>
          <w:p w14:paraId="13873AB6" w14:textId="4853F3AF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60</w:t>
            </w:r>
          </w:p>
        </w:tc>
        <w:tc>
          <w:tcPr>
            <w:tcW w:w="2549" w:type="dxa"/>
            <w:vAlign w:val="center"/>
          </w:tcPr>
          <w:p w14:paraId="45E405E6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57C321B8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0977276" w14:textId="77777777" w:rsidTr="006D643D">
        <w:trPr>
          <w:jc w:val="center"/>
        </w:trPr>
        <w:tc>
          <w:tcPr>
            <w:tcW w:w="2549" w:type="dxa"/>
            <w:vAlign w:val="center"/>
          </w:tcPr>
          <w:p w14:paraId="10506629" w14:textId="57B84DF9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</w:t>
            </w:r>
          </w:p>
        </w:tc>
        <w:tc>
          <w:tcPr>
            <w:tcW w:w="2549" w:type="dxa"/>
            <w:vAlign w:val="center"/>
          </w:tcPr>
          <w:p w14:paraId="776BFDBF" w14:textId="54943BA6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70</w:t>
            </w:r>
          </w:p>
        </w:tc>
        <w:tc>
          <w:tcPr>
            <w:tcW w:w="2549" w:type="dxa"/>
            <w:vAlign w:val="center"/>
          </w:tcPr>
          <w:p w14:paraId="04F273D6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529E80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2AF5F8D" w14:textId="77777777" w:rsidTr="006D643D">
        <w:trPr>
          <w:jc w:val="center"/>
        </w:trPr>
        <w:tc>
          <w:tcPr>
            <w:tcW w:w="2549" w:type="dxa"/>
            <w:vAlign w:val="center"/>
          </w:tcPr>
          <w:p w14:paraId="5D0EEA2A" w14:textId="55C12240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  <w:vAlign w:val="center"/>
          </w:tcPr>
          <w:p w14:paraId="203A2A2C" w14:textId="6D4BCE02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80</w:t>
            </w:r>
          </w:p>
        </w:tc>
        <w:tc>
          <w:tcPr>
            <w:tcW w:w="2549" w:type="dxa"/>
            <w:vAlign w:val="center"/>
          </w:tcPr>
          <w:p w14:paraId="72709673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48AA05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9F8C6AB" w14:textId="77777777" w:rsidTr="006D643D">
        <w:trPr>
          <w:jc w:val="center"/>
        </w:trPr>
        <w:tc>
          <w:tcPr>
            <w:tcW w:w="2549" w:type="dxa"/>
            <w:vAlign w:val="center"/>
          </w:tcPr>
          <w:p w14:paraId="2CF186FB" w14:textId="102B1DFD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</w:t>
            </w:r>
          </w:p>
        </w:tc>
        <w:tc>
          <w:tcPr>
            <w:tcW w:w="2549" w:type="dxa"/>
            <w:vAlign w:val="center"/>
          </w:tcPr>
          <w:p w14:paraId="48D40E18" w14:textId="612A1EBE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100</w:t>
            </w:r>
          </w:p>
        </w:tc>
        <w:tc>
          <w:tcPr>
            <w:tcW w:w="2549" w:type="dxa"/>
            <w:vAlign w:val="center"/>
          </w:tcPr>
          <w:p w14:paraId="0A2D906E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10A7A0C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34BE6F10" w14:textId="77777777" w:rsidTr="006D643D">
        <w:trPr>
          <w:jc w:val="center"/>
        </w:trPr>
        <w:tc>
          <w:tcPr>
            <w:tcW w:w="2549" w:type="dxa"/>
            <w:vAlign w:val="center"/>
          </w:tcPr>
          <w:p w14:paraId="37EA83AF" w14:textId="27EA42D4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14:paraId="3ACAAA30" w14:textId="611296C1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120</w:t>
            </w:r>
          </w:p>
        </w:tc>
        <w:tc>
          <w:tcPr>
            <w:tcW w:w="2549" w:type="dxa"/>
            <w:vAlign w:val="center"/>
          </w:tcPr>
          <w:p w14:paraId="0BEFD692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B075E6F" w14:textId="77777777" w:rsidR="006D643D" w:rsidRPr="006D643D" w:rsidRDefault="006D643D" w:rsidP="006D643D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4DE9EEAB" w14:textId="212E5EDB" w:rsidR="006D643D" w:rsidRPr="006D643D" w:rsidRDefault="006D643D" w:rsidP="006D643D">
      <w:pPr>
        <w:ind w:firstLine="709"/>
        <w:jc w:val="both"/>
        <w:rPr>
          <w:i/>
        </w:rPr>
      </w:pPr>
      <w:r w:rsidRPr="006D643D">
        <w:t xml:space="preserve">Вычислите суммарную выручку в </w:t>
      </w:r>
      <w:proofErr w:type="spellStart"/>
      <w:r w:rsidRPr="006D643D">
        <w:t>ден</w:t>
      </w:r>
      <w:proofErr w:type="spellEnd"/>
      <w:r w:rsidRPr="006D643D">
        <w:t>. ед. и коэффициенты ценовой эластичности спроса, заполнив соответствующие графы. Сделайте вывод о характере взаимосвязей между выручкой и ценовой эластичностью спроса.</w:t>
      </w:r>
    </w:p>
    <w:p w14:paraId="14847998" w14:textId="77777777" w:rsidR="001127A0" w:rsidRPr="001127A0" w:rsidRDefault="001127A0" w:rsidP="001127A0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6CF48EE3" w14:textId="0539B4CC" w:rsidR="001127A0" w:rsidRPr="001127A0" w:rsidRDefault="001127A0" w:rsidP="001127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 </w:t>
      </w:r>
      <w:r w:rsidRPr="001127A0">
        <w:rPr>
          <w:rFonts w:eastAsia="Calibri"/>
          <w:color w:val="000000"/>
        </w:rPr>
        <w:t>В табл</w:t>
      </w:r>
      <w:r>
        <w:rPr>
          <w:rFonts w:eastAsia="Calibri"/>
          <w:color w:val="000000"/>
        </w:rPr>
        <w:t xml:space="preserve">ице </w:t>
      </w:r>
      <w:r w:rsidRPr="001127A0">
        <w:rPr>
          <w:rFonts w:eastAsia="Calibri"/>
          <w:color w:val="000000"/>
        </w:rPr>
        <w:t>2 представлены данные об объемах предложения на</w:t>
      </w:r>
      <w:r>
        <w:rPr>
          <w:rFonts w:eastAsia="Calibri"/>
          <w:color w:val="000000"/>
        </w:rPr>
        <w:t xml:space="preserve"> </w:t>
      </w:r>
      <w:r w:rsidRPr="001127A0">
        <w:rPr>
          <w:rFonts w:eastAsia="Calibri"/>
          <w:color w:val="000000"/>
        </w:rPr>
        <w:t xml:space="preserve">рынке товара А. </w:t>
      </w:r>
    </w:p>
    <w:p w14:paraId="404EE9C6" w14:textId="31211442" w:rsidR="001127A0" w:rsidRPr="001127A0" w:rsidRDefault="001127A0" w:rsidP="000855B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Таблица 2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709"/>
        <w:gridCol w:w="850"/>
        <w:gridCol w:w="933"/>
        <w:gridCol w:w="933"/>
        <w:gridCol w:w="933"/>
        <w:gridCol w:w="933"/>
        <w:gridCol w:w="933"/>
        <w:gridCol w:w="933"/>
        <w:gridCol w:w="933"/>
      </w:tblGrid>
      <w:tr w:rsidR="001127A0" w:rsidRPr="001127A0" w14:paraId="4BEB0E3F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7D1A9EA3" w14:textId="64EB7EBF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Объем предложения (ед.)</w:t>
            </w:r>
          </w:p>
        </w:tc>
        <w:tc>
          <w:tcPr>
            <w:tcW w:w="709" w:type="dxa"/>
            <w:vAlign w:val="center"/>
          </w:tcPr>
          <w:p w14:paraId="0144BCF1" w14:textId="396A448C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511286A" w14:textId="3CD47C8F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E48538F" w14:textId="3EBB61A6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7BA6D36" w14:textId="359E0621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45FCAFC5" w14:textId="0A5DFE40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09EFFBDA" w14:textId="52EFA40E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569D8128" w14:textId="4E759FE0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7370C6C0" w14:textId="118338B5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4885B12E" w14:textId="7223338B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</w:tr>
      <w:tr w:rsidR="001127A0" w:rsidRPr="001127A0" w14:paraId="7EC8AC27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138E6D3E" w14:textId="4B7D59C0" w:rsidR="001127A0" w:rsidRPr="001127A0" w:rsidRDefault="001127A0" w:rsidP="001127A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Цена (у.е.)</w:t>
            </w:r>
          </w:p>
        </w:tc>
        <w:tc>
          <w:tcPr>
            <w:tcW w:w="709" w:type="dxa"/>
            <w:vAlign w:val="center"/>
          </w:tcPr>
          <w:p w14:paraId="5A019BA5" w14:textId="22E8F724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ABCE4A8" w14:textId="5E5DD221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B9CC119" w14:textId="505322B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17A89B2D" w14:textId="2067A172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3A55BE94" w14:textId="42A95985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067CF435" w14:textId="75DC2B9D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02B150D3" w14:textId="1A82203F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677671A3" w14:textId="0D1BCE42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vAlign w:val="center"/>
          </w:tcPr>
          <w:p w14:paraId="45F262E4" w14:textId="7EC46462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</w:tr>
      <w:tr w:rsidR="001127A0" w:rsidRPr="001127A0" w14:paraId="4A1DB0BD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45D93B0B" w14:textId="4F4BFC76" w:rsidR="001127A0" w:rsidRPr="001127A0" w:rsidRDefault="001127A0" w:rsidP="001127A0">
            <w:pPr>
              <w:pStyle w:val="Default"/>
              <w:rPr>
                <w:sz w:val="20"/>
                <w:szCs w:val="20"/>
              </w:rPr>
            </w:pPr>
            <w:r w:rsidRPr="001127A0">
              <w:rPr>
                <w:sz w:val="20"/>
                <w:szCs w:val="20"/>
              </w:rPr>
              <w:t>E</w:t>
            </w:r>
            <w:r w:rsidRPr="001127A0">
              <w:rPr>
                <w:sz w:val="20"/>
                <w:szCs w:val="20"/>
                <w:vertAlign w:val="subscript"/>
              </w:rPr>
              <w:t>P</w:t>
            </w:r>
            <w:r w:rsidRPr="001127A0">
              <w:rPr>
                <w:sz w:val="20"/>
                <w:szCs w:val="20"/>
              </w:rPr>
              <w:t>(S)</w:t>
            </w:r>
          </w:p>
        </w:tc>
        <w:tc>
          <w:tcPr>
            <w:tcW w:w="709" w:type="dxa"/>
            <w:vAlign w:val="center"/>
          </w:tcPr>
          <w:p w14:paraId="39BAE46C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D9CB64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B5C9219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95D8999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474751F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2BDE520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A0BE5AC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576EACD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E1A82EE" w14:textId="77777777" w:rsidR="001127A0" w:rsidRPr="001127A0" w:rsidRDefault="001127A0" w:rsidP="001127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12B124DE" w14:textId="77777777" w:rsidR="001127A0" w:rsidRPr="001127A0" w:rsidRDefault="001127A0" w:rsidP="001127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Определите: </w:t>
      </w:r>
    </w:p>
    <w:p w14:paraId="30E00E26" w14:textId="77777777" w:rsidR="001127A0" w:rsidRPr="001127A0" w:rsidRDefault="001127A0" w:rsidP="001127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а) коэффициенты ценовой эластичности предложения, сделайте вывод; </w:t>
      </w:r>
    </w:p>
    <w:p w14:paraId="586B6299" w14:textId="1E8B95CF" w:rsidR="006D643D" w:rsidRDefault="001127A0" w:rsidP="001127A0">
      <w:pPr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б) что вы можете сказать по поводу знака величины коэффициента ценовой эластичности предложения?</w:t>
      </w:r>
    </w:p>
    <w:p w14:paraId="31A4E595" w14:textId="77777777" w:rsidR="001127A0" w:rsidRDefault="001127A0" w:rsidP="001127A0">
      <w:pPr>
        <w:ind w:firstLine="709"/>
        <w:jc w:val="both"/>
        <w:rPr>
          <w:rFonts w:eastAsia="Calibri"/>
          <w:color w:val="000000"/>
        </w:rPr>
      </w:pPr>
    </w:p>
    <w:p w14:paraId="527EE6F3" w14:textId="5DB54D94" w:rsidR="00CA057B" w:rsidRPr="00136B4B" w:rsidRDefault="00CA057B" w:rsidP="00CA057B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30535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84308D8" w14:textId="696ECAC5" w:rsidR="00CA057B" w:rsidRDefault="00CA057B" w:rsidP="00CA057B">
      <w:pPr>
        <w:ind w:firstLine="709"/>
        <w:jc w:val="both"/>
        <w:rPr>
          <w:rFonts w:eastAsia="Calibri"/>
          <w:color w:val="000000"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7EB72121" w14:textId="77777777" w:rsidR="00CA057B" w:rsidRDefault="00CA057B" w:rsidP="001127A0">
      <w:pPr>
        <w:ind w:firstLine="709"/>
        <w:jc w:val="both"/>
        <w:rPr>
          <w:rFonts w:eastAsia="Calibri"/>
          <w:color w:val="000000"/>
        </w:rPr>
      </w:pPr>
    </w:p>
    <w:p w14:paraId="6A195757" w14:textId="5101DBE6" w:rsidR="00DD18E4" w:rsidRPr="00930535" w:rsidRDefault="00930535" w:rsidP="001127A0">
      <w:pPr>
        <w:ind w:firstLine="709"/>
        <w:jc w:val="both"/>
        <w:rPr>
          <w:rFonts w:eastAsia="Calibri"/>
          <w:color w:val="000000"/>
        </w:rPr>
      </w:pPr>
      <w:r>
        <w:t xml:space="preserve">1. </w:t>
      </w:r>
      <w:r w:rsidRPr="00930535">
        <w:t>Равновесная цена зерна на мировом рынке составляет Р=1,5 долл. за фунт. Ежегодно продается Q = 720 млн фунтов зерна. Ценовая эластичность спроса на зерно равна Е</w:t>
      </w:r>
      <w:r w:rsidRPr="00930535">
        <w:rPr>
          <w:vertAlign w:val="subscript"/>
        </w:rPr>
        <w:t>P</w:t>
      </w:r>
      <w:r w:rsidRPr="00930535">
        <w:t>(D) = –0,8. Определить линейную функцию спроса на зерно.</w:t>
      </w:r>
    </w:p>
    <w:p w14:paraId="013B345E" w14:textId="77777777" w:rsidR="0097116C" w:rsidRDefault="0097116C" w:rsidP="00930535">
      <w:pPr>
        <w:pStyle w:val="Default"/>
        <w:ind w:firstLine="709"/>
        <w:jc w:val="both"/>
        <w:rPr>
          <w:rFonts w:eastAsia="Calibri"/>
        </w:rPr>
      </w:pPr>
    </w:p>
    <w:p w14:paraId="298BAADD" w14:textId="77777777" w:rsidR="00930535" w:rsidRPr="00930535" w:rsidRDefault="00930535" w:rsidP="00930535">
      <w:pPr>
        <w:pStyle w:val="Default"/>
        <w:ind w:firstLine="709"/>
        <w:jc w:val="both"/>
        <w:rPr>
          <w:rFonts w:eastAsia="Calibri"/>
        </w:rPr>
      </w:pPr>
      <w:r w:rsidRPr="00930535">
        <w:rPr>
          <w:rFonts w:eastAsia="Calibri"/>
        </w:rPr>
        <w:t xml:space="preserve">2. </w:t>
      </w:r>
      <w:r w:rsidRPr="00930535">
        <w:rPr>
          <w:rFonts w:eastAsia="Calibri"/>
          <w:iCs/>
        </w:rPr>
        <w:t xml:space="preserve">Оцените утверждение и проиллюстрируйте его: </w:t>
      </w:r>
    </w:p>
    <w:p w14:paraId="6E26A12C" w14:textId="4AC420B7" w:rsidR="00930535" w:rsidRPr="00930535" w:rsidRDefault="00930535" w:rsidP="009305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30535">
        <w:rPr>
          <w:rFonts w:eastAsia="Calibri"/>
          <w:color w:val="000000"/>
        </w:rPr>
        <w:t xml:space="preserve"> «Если спрос на продукцию сельского хозяйства отличается значительной ценовой неэластичностью, необычно большой урожай может привести к сокращению доходов производителя». </w:t>
      </w:r>
    </w:p>
    <w:p w14:paraId="5B01FA5C" w14:textId="0A72F0C6" w:rsidR="00930535" w:rsidRPr="00930535" w:rsidRDefault="00930535" w:rsidP="009305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930535">
        <w:rPr>
          <w:rFonts w:eastAsia="Calibri"/>
          <w:color w:val="000000"/>
        </w:rPr>
        <w:t xml:space="preserve"> «За последние пять лет цены на автомобили росли, и в то же время с каждым годом люди приобретают все больше автомобилей. Цена и количество продукции связаны друг с другом прямой зависимостью, следовательно, закон спроса неверен». </w:t>
      </w:r>
    </w:p>
    <w:p w14:paraId="75EE927B" w14:textId="5F6BAA0F" w:rsidR="00930535" w:rsidRPr="00930535" w:rsidRDefault="00930535" w:rsidP="009305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в)</w:t>
      </w:r>
      <w:r w:rsidRPr="00930535">
        <w:rPr>
          <w:rFonts w:eastAsia="Calibri"/>
          <w:color w:val="000000"/>
        </w:rPr>
        <w:t xml:space="preserve"> «Рост потребительских доходов вызовет увеличение спроса на все товары и услуги». </w:t>
      </w:r>
    </w:p>
    <w:p w14:paraId="6938845D" w14:textId="6B67B595" w:rsidR="00DD18E4" w:rsidRPr="00930535" w:rsidRDefault="00930535" w:rsidP="00930535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г)</w:t>
      </w:r>
      <w:r w:rsidRPr="00930535">
        <w:rPr>
          <w:rFonts w:eastAsia="Calibri"/>
          <w:color w:val="000000"/>
        </w:rPr>
        <w:t xml:space="preserve"> «Потребитель будет нечувствителен к цене при желании иметь товар, сделанный на заказ».</w:t>
      </w:r>
    </w:p>
    <w:p w14:paraId="195BD1DF" w14:textId="77777777" w:rsidR="00D408B3" w:rsidRDefault="00D408B3" w:rsidP="006670EF">
      <w:pPr>
        <w:ind w:firstLine="709"/>
        <w:jc w:val="center"/>
        <w:rPr>
          <w:i/>
        </w:rPr>
      </w:pPr>
    </w:p>
    <w:p w14:paraId="0E68EF4B" w14:textId="78135975" w:rsidR="002D5A9E" w:rsidRPr="006670EF" w:rsidRDefault="002D5A9E" w:rsidP="006670EF">
      <w:pPr>
        <w:ind w:firstLine="709"/>
        <w:jc w:val="center"/>
        <w:rPr>
          <w:i/>
        </w:rPr>
      </w:pPr>
      <w:r w:rsidRPr="006670EF">
        <w:rPr>
          <w:i/>
        </w:rPr>
        <w:t>Образец типового варианта заданий реконструктивного уровня</w:t>
      </w:r>
    </w:p>
    <w:p w14:paraId="6AB0CBA9" w14:textId="2AFCD2C8" w:rsidR="002D5A9E" w:rsidRPr="006670EF" w:rsidRDefault="002D5A9E" w:rsidP="006670EF">
      <w:pPr>
        <w:ind w:firstLine="709"/>
        <w:jc w:val="center"/>
        <w:rPr>
          <w:i/>
        </w:rPr>
      </w:pPr>
      <w:r w:rsidRPr="006670EF">
        <w:rPr>
          <w:i/>
        </w:rPr>
        <w:t>по теме «Теория потребительского выбора»</w:t>
      </w:r>
    </w:p>
    <w:p w14:paraId="5DFBED2B" w14:textId="77777777" w:rsidR="006670EF" w:rsidRDefault="006670EF" w:rsidP="006670EF">
      <w:pPr>
        <w:ind w:firstLine="709"/>
        <w:jc w:val="both"/>
      </w:pPr>
    </w:p>
    <w:p w14:paraId="7DD9DA26" w14:textId="1C7F22B0" w:rsidR="006670EF" w:rsidRPr="006670EF" w:rsidRDefault="006670EF" w:rsidP="006670EF">
      <w:pPr>
        <w:ind w:firstLine="709"/>
        <w:jc w:val="both"/>
      </w:pPr>
      <w:r>
        <w:t xml:space="preserve">1. </w:t>
      </w:r>
      <w:r w:rsidRPr="006670EF">
        <w:t>Функция полезности потребителя имеет вид</w:t>
      </w:r>
      <w:r>
        <w:t xml:space="preserve"> </w:t>
      </w:r>
      <w:r w:rsidRPr="006670EF">
        <w:t>ТU</w:t>
      </w:r>
      <w:r w:rsidRPr="006670EF">
        <w:rPr>
          <w:vertAlign w:val="subscript"/>
        </w:rPr>
        <w:t>XY</w:t>
      </w:r>
      <w:r w:rsidRPr="006670EF">
        <w:t xml:space="preserve"> = 2Q</w:t>
      </w:r>
      <w:r w:rsidRPr="006670EF">
        <w:rPr>
          <w:vertAlign w:val="subscript"/>
        </w:rPr>
        <w:t>Х</w:t>
      </w:r>
      <w:r w:rsidRPr="006670EF">
        <w:t>Q</w:t>
      </w:r>
      <w:r w:rsidRPr="006670EF">
        <w:rPr>
          <w:vertAlign w:val="subscript"/>
        </w:rPr>
        <w:t>Y</w:t>
      </w:r>
      <w:r w:rsidRPr="006670EF">
        <w:t>. Сумма, которую п</w:t>
      </w:r>
      <w:r>
        <w:t>отребитель тратит на покупку то</w:t>
      </w:r>
      <w:r w:rsidRPr="006670EF">
        <w:t>варов Х и Y, составляет 48 ДЕ. Цен</w:t>
      </w:r>
      <w:r>
        <w:t>ы товаров Х и Y равны соответст</w:t>
      </w:r>
      <w:r w:rsidRPr="006670EF">
        <w:t>венно:</w:t>
      </w:r>
      <w:r>
        <w:br/>
      </w:r>
      <w:r w:rsidRPr="006670EF">
        <w:t xml:space="preserve"> Р</w:t>
      </w:r>
      <w:r w:rsidRPr="006670EF">
        <w:rPr>
          <w:vertAlign w:val="subscript"/>
        </w:rPr>
        <w:t>Х</w:t>
      </w:r>
      <w:r w:rsidRPr="006670EF">
        <w:t xml:space="preserve"> = 2 ДЕ, Р</w:t>
      </w:r>
      <w:r w:rsidRPr="006670EF">
        <w:rPr>
          <w:vertAlign w:val="subscript"/>
        </w:rPr>
        <w:t>Y</w:t>
      </w:r>
      <w:r w:rsidRPr="006670EF">
        <w:t xml:space="preserve"> = 3 ДЕ. Определите:</w:t>
      </w:r>
    </w:p>
    <w:p w14:paraId="3629E97E" w14:textId="2992D180" w:rsidR="00621EA7" w:rsidRPr="006670EF" w:rsidRDefault="006670EF" w:rsidP="006670EF">
      <w:pPr>
        <w:ind w:firstLine="709"/>
        <w:jc w:val="both"/>
      </w:pPr>
      <w:r w:rsidRPr="006670EF">
        <w:t>а) сколько единиц каждого из товаров купит потребитель?</w:t>
      </w:r>
    </w:p>
    <w:p w14:paraId="09AC9644" w14:textId="29015B27" w:rsidR="006670EF" w:rsidRPr="006670EF" w:rsidRDefault="006670EF" w:rsidP="006670EF">
      <w:pPr>
        <w:ind w:firstLine="709"/>
        <w:jc w:val="both"/>
      </w:pPr>
      <w:r w:rsidRPr="006670EF">
        <w:t>б) как изменится выбор потр</w:t>
      </w:r>
      <w:r>
        <w:t>ебителя, если цена товара Х воз</w:t>
      </w:r>
      <w:r w:rsidRPr="006670EF">
        <w:t>растёт до 4 ДЕ за единицу?</w:t>
      </w:r>
    </w:p>
    <w:p w14:paraId="007BF259" w14:textId="493AE0A0" w:rsidR="006670EF" w:rsidRPr="006670EF" w:rsidRDefault="006670EF" w:rsidP="006670EF">
      <w:pPr>
        <w:ind w:firstLine="709"/>
        <w:jc w:val="both"/>
      </w:pPr>
      <w:r w:rsidRPr="006670EF">
        <w:t>в) как изменится выбор по</w:t>
      </w:r>
      <w:r>
        <w:t>требителя, если при первоначаль</w:t>
      </w:r>
      <w:r w:rsidRPr="006670EF">
        <w:t>ных ценах доход потребителя возрастёт на 12 ДЕ?</w:t>
      </w:r>
    </w:p>
    <w:p w14:paraId="762D544B" w14:textId="77777777" w:rsidR="006670EF" w:rsidRPr="006670EF" w:rsidRDefault="006670EF" w:rsidP="006670EF">
      <w:pPr>
        <w:ind w:firstLine="709"/>
        <w:jc w:val="both"/>
      </w:pPr>
    </w:p>
    <w:p w14:paraId="4407A92C" w14:textId="7FFEB0DF" w:rsidR="006670EF" w:rsidRPr="006670EF" w:rsidRDefault="006670EF" w:rsidP="006670E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2. </w:t>
      </w:r>
      <w:r w:rsidRPr="006670EF">
        <w:rPr>
          <w:rFonts w:eastAsia="Calibri"/>
        </w:rPr>
        <w:t xml:space="preserve">Потребитель расходует в неделю 40 ДЕ на покупку </w:t>
      </w:r>
      <w:r>
        <w:rPr>
          <w:rFonts w:eastAsia="Calibri"/>
        </w:rPr>
        <w:t xml:space="preserve">фруктов </w:t>
      </w:r>
      <w:r w:rsidRPr="006670EF">
        <w:rPr>
          <w:rFonts w:eastAsia="Calibri"/>
        </w:rPr>
        <w:t xml:space="preserve">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. Предельная полезность </w:t>
      </w:r>
      <w:r>
        <w:rPr>
          <w:rFonts w:eastAsia="Calibri"/>
        </w:rPr>
        <w:t>фруктов</w:t>
      </w:r>
      <w:r w:rsidRPr="006670EF">
        <w:rPr>
          <w:rFonts w:eastAsia="Calibri"/>
        </w:rPr>
        <w:t>: MU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10 – 2Q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 xml:space="preserve">фрукта </w:t>
      </w:r>
      <w:r w:rsidRPr="006670EF">
        <w:rPr>
          <w:rFonts w:eastAsia="Calibri"/>
        </w:rPr>
        <w:t>P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2 ДЕ. Предельная полезность </w:t>
      </w:r>
      <w:r>
        <w:rPr>
          <w:rFonts w:eastAsia="Calibri"/>
        </w:rPr>
        <w:t>овощей</w:t>
      </w:r>
      <w:r w:rsidRPr="006670EF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6670EF">
        <w:rPr>
          <w:rFonts w:eastAsia="Calibri"/>
        </w:rPr>
        <w:t>MU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 = 20 – 2Q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>овоща</w:t>
      </w:r>
      <w:r w:rsidRPr="006670EF">
        <w:rPr>
          <w:rFonts w:eastAsia="Calibri"/>
        </w:rPr>
        <w:t xml:space="preserve"> PY = 4 ДЕ. Какое максимальное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может приобрести потребитель? Какое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следует приобрести потребителю для получения максимальной общей полезности?</w:t>
      </w:r>
    </w:p>
    <w:p w14:paraId="00EF4E2F" w14:textId="77777777" w:rsidR="00621EA7" w:rsidRPr="006670EF" w:rsidRDefault="00621EA7" w:rsidP="006670EF">
      <w:pPr>
        <w:ind w:firstLine="709"/>
        <w:jc w:val="both"/>
      </w:pPr>
    </w:p>
    <w:p w14:paraId="339A7514" w14:textId="77777777" w:rsidR="00F618FD" w:rsidRPr="00136B4B" w:rsidRDefault="00F618FD" w:rsidP="00F618FD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78A43ED" w14:textId="77777777" w:rsidR="00F618FD" w:rsidRDefault="00F618FD" w:rsidP="00F618FD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0077F563" w14:textId="77777777" w:rsidR="00F618FD" w:rsidRDefault="00F618FD" w:rsidP="00F618FD">
      <w:pPr>
        <w:ind w:firstLine="709"/>
        <w:jc w:val="both"/>
      </w:pPr>
    </w:p>
    <w:p w14:paraId="67CFE38D" w14:textId="1594972A" w:rsidR="002D5A9E" w:rsidRDefault="00F618FD" w:rsidP="00F618FD">
      <w:pPr>
        <w:ind w:firstLine="709"/>
        <w:jc w:val="both"/>
      </w:pPr>
      <w:r>
        <w:t xml:space="preserve">1. </w:t>
      </w:r>
      <w:r w:rsidRPr="00F618FD">
        <w:t xml:space="preserve">Определите размер дефицита (профицита) государственного бюджета, если известно, что налоговые поступления за год составили 250 </w:t>
      </w:r>
      <w:proofErr w:type="spellStart"/>
      <w:r w:rsidRPr="00F618FD">
        <w:t>у.ден</w:t>
      </w:r>
      <w:proofErr w:type="spellEnd"/>
      <w:r w:rsidRPr="00F618FD">
        <w:t xml:space="preserve">. ед., неналоговые доходы – 150 </w:t>
      </w:r>
      <w:proofErr w:type="spellStart"/>
      <w:r w:rsidRPr="00F618FD">
        <w:t>у.ден</w:t>
      </w:r>
      <w:proofErr w:type="spellEnd"/>
      <w:r w:rsidRPr="00F618FD">
        <w:t xml:space="preserve">. ед., государственные закупки – 300 у.е., государственные трансферты – 150 </w:t>
      </w:r>
      <w:proofErr w:type="spellStart"/>
      <w:r w:rsidRPr="00F618FD">
        <w:t>у.ден</w:t>
      </w:r>
      <w:proofErr w:type="spellEnd"/>
      <w:r w:rsidRPr="00F618FD">
        <w:t xml:space="preserve">. ед., расходы по обслуживанию государственного долга – 50 </w:t>
      </w:r>
      <w:proofErr w:type="spellStart"/>
      <w:r w:rsidRPr="00F618FD">
        <w:t>у.ден</w:t>
      </w:r>
      <w:proofErr w:type="spellEnd"/>
      <w:r w:rsidRPr="00F618FD">
        <w:t>. ед.</w:t>
      </w:r>
    </w:p>
    <w:p w14:paraId="3F40BD28" w14:textId="77777777" w:rsidR="005D18E1" w:rsidRDefault="005D18E1" w:rsidP="00F618FD">
      <w:pPr>
        <w:ind w:firstLine="709"/>
        <w:jc w:val="both"/>
      </w:pPr>
    </w:p>
    <w:p w14:paraId="150D8340" w14:textId="56DB89C2" w:rsidR="00F618FD" w:rsidRPr="00F618FD" w:rsidRDefault="00F618FD" w:rsidP="00F618FD">
      <w:pPr>
        <w:ind w:firstLine="709"/>
        <w:jc w:val="both"/>
        <w:rPr>
          <w:i/>
        </w:rPr>
      </w:pPr>
      <w:r>
        <w:t xml:space="preserve">2. </w:t>
      </w:r>
      <w:r w:rsidRPr="00F618FD">
        <w:t>Фактический ВВП страны составляет 2000 млн руб. Чтобы обеспечить уровень полной занятости, правительство сокращает государственные закупки на 50 млн руб. и увеличивает налоги на 20 млн руб. Определите величину потенциального ВВП, если предельная склонность к потреблению равна 0,75.</w:t>
      </w:r>
    </w:p>
    <w:p w14:paraId="46833BD0" w14:textId="77777777" w:rsidR="00F618FD" w:rsidRDefault="00F618FD" w:rsidP="002D5A9E">
      <w:pPr>
        <w:jc w:val="center"/>
        <w:rPr>
          <w:i/>
        </w:rPr>
      </w:pPr>
    </w:p>
    <w:p w14:paraId="716A42AA" w14:textId="77777777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148C5B3D" w14:textId="096498AD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48CE681A" w14:textId="77777777" w:rsidR="006303FB" w:rsidRDefault="006303FB" w:rsidP="006303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3AF2CF9" w14:textId="795B90C9" w:rsidR="006303FB" w:rsidRPr="006303FB" w:rsidRDefault="006303FB" w:rsidP="006303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6303FB">
        <w:rPr>
          <w:rFonts w:eastAsia="Calibri"/>
          <w:color w:val="000000"/>
        </w:rPr>
        <w:t xml:space="preserve">Оптимальная ставка налогообложения в экономике составляет 5 %, при этом достигается максимальный объем налоговых поступлений в размере 9 млрд руб. Также известно о том, что налоговые доходы прекращают поступать в бюджет при ставке 8 %. </w:t>
      </w:r>
    </w:p>
    <w:p w14:paraId="525D2BB1" w14:textId="146CAA05" w:rsidR="006303FB" w:rsidRPr="006303FB" w:rsidRDefault="006303FB" w:rsidP="006303F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6303FB">
        <w:rPr>
          <w:rFonts w:eastAsia="Calibri"/>
          <w:color w:val="000000"/>
        </w:rPr>
        <w:t xml:space="preserve"> Выведите аналитически функцию поступлений налоговых платежей в бюджет в зависимости от налоговой ставки, учитывая, что кривая </w:t>
      </w:r>
      <w:proofErr w:type="spellStart"/>
      <w:r w:rsidRPr="006303FB">
        <w:rPr>
          <w:rFonts w:eastAsia="Calibri"/>
          <w:color w:val="000000"/>
        </w:rPr>
        <w:t>Лаффера</w:t>
      </w:r>
      <w:proofErr w:type="spellEnd"/>
      <w:r w:rsidRPr="006303FB">
        <w:rPr>
          <w:rFonts w:eastAsia="Calibri"/>
          <w:color w:val="000000"/>
        </w:rPr>
        <w:t xml:space="preserve"> представлена квадратичной функцией. </w:t>
      </w:r>
    </w:p>
    <w:p w14:paraId="7B2151FC" w14:textId="058D1F2F" w:rsidR="002D5A9E" w:rsidRDefault="006303FB" w:rsidP="006303FB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6303FB">
        <w:rPr>
          <w:rFonts w:eastAsia="Calibri"/>
          <w:color w:val="000000"/>
        </w:rPr>
        <w:t xml:space="preserve"> Найдите ставку, при которой налоги начинают поступать в бюджет.</w:t>
      </w:r>
    </w:p>
    <w:p w14:paraId="25F58427" w14:textId="77777777" w:rsidR="005D18E1" w:rsidRDefault="005D18E1" w:rsidP="006303FB">
      <w:pPr>
        <w:ind w:firstLine="709"/>
        <w:jc w:val="both"/>
        <w:rPr>
          <w:rFonts w:eastAsia="Calibri"/>
          <w:color w:val="000000"/>
        </w:rPr>
      </w:pPr>
    </w:p>
    <w:p w14:paraId="0A43E624" w14:textId="1C19D462" w:rsidR="006303FB" w:rsidRPr="006303FB" w:rsidRDefault="006303FB" w:rsidP="006303FB">
      <w:pPr>
        <w:ind w:firstLine="709"/>
        <w:jc w:val="both"/>
        <w:rPr>
          <w:i/>
        </w:rPr>
      </w:pPr>
      <w:r>
        <w:rPr>
          <w:rFonts w:eastAsia="Calibri"/>
          <w:color w:val="000000"/>
        </w:rPr>
        <w:t xml:space="preserve">2. </w:t>
      </w:r>
      <w:r w:rsidRPr="006303FB">
        <w:t>Экономика страны находится на своем потенциальном уровне. Государственные закупки увеличились с 75 до 90 млрд руб. Как должны измениться налоги, чтобы сохранился уровень полной занятости, если известно, что предельная склонность к сбережению (МРС) равна 0,25.</w:t>
      </w:r>
    </w:p>
    <w:p w14:paraId="5A294E30" w14:textId="77777777" w:rsidR="006303FB" w:rsidRDefault="006303FB" w:rsidP="002D5A9E">
      <w:pPr>
        <w:jc w:val="center"/>
        <w:rPr>
          <w:i/>
        </w:rPr>
      </w:pPr>
    </w:p>
    <w:p w14:paraId="6794E0CA" w14:textId="4F437E79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D81996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558096F9" w14:textId="3E7AE304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Глобализация и управление транснациональной компанией</w:t>
      </w:r>
      <w:r w:rsidRPr="00136B4B">
        <w:rPr>
          <w:i/>
        </w:rPr>
        <w:t>»</w:t>
      </w:r>
    </w:p>
    <w:p w14:paraId="0B63D59E" w14:textId="77777777" w:rsidR="002D5A9E" w:rsidRDefault="002D5A9E" w:rsidP="002D5A9E">
      <w:pPr>
        <w:jc w:val="center"/>
        <w:rPr>
          <w:i/>
        </w:rPr>
      </w:pPr>
    </w:p>
    <w:p w14:paraId="2BB5BECC" w14:textId="6B57C05F" w:rsidR="00E76058" w:rsidRDefault="00D81996" w:rsidP="00E76058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1. </w:t>
      </w:r>
      <w:r w:rsidR="00E76058" w:rsidRPr="00E76058">
        <w:rPr>
          <w:color w:val="1A1A1A"/>
        </w:rPr>
        <w:t>На основе данных рейтин</w:t>
      </w:r>
      <w:r w:rsidR="00E76058">
        <w:rPr>
          <w:color w:val="1A1A1A"/>
        </w:rPr>
        <w:t>га Fortune Global 500 и отчетно</w:t>
      </w:r>
      <w:r w:rsidR="00E76058" w:rsidRPr="00E76058">
        <w:rPr>
          <w:color w:val="1A1A1A"/>
        </w:rPr>
        <w:t>сти корпораций произведите расчет трех индексов: TNI, II, NSI за три года для двух ТНК по вашему выбору. Жел</w:t>
      </w:r>
      <w:r w:rsidR="00E76058">
        <w:rPr>
          <w:color w:val="1A1A1A"/>
        </w:rPr>
        <w:t>ательно вклю</w:t>
      </w:r>
      <w:r w:rsidR="00E76058" w:rsidRPr="00E76058">
        <w:rPr>
          <w:color w:val="1A1A1A"/>
        </w:rPr>
        <w:t>чить российские компании.</w:t>
      </w:r>
    </w:p>
    <w:p w14:paraId="326CED33" w14:textId="77777777" w:rsidR="005D18E1" w:rsidRDefault="005D18E1" w:rsidP="00E76058">
      <w:pPr>
        <w:shd w:val="clear" w:color="auto" w:fill="FFFFFF"/>
        <w:ind w:firstLine="709"/>
        <w:jc w:val="both"/>
        <w:rPr>
          <w:color w:val="1A1A1A"/>
        </w:rPr>
      </w:pPr>
    </w:p>
    <w:p w14:paraId="26D18A3C" w14:textId="31A56DAA" w:rsidR="00E76058" w:rsidRPr="00E76058" w:rsidRDefault="00D81996" w:rsidP="00E76058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2. </w:t>
      </w:r>
      <w:r w:rsidR="00E76058" w:rsidRPr="00E76058">
        <w:rPr>
          <w:color w:val="1A1A1A"/>
        </w:rPr>
        <w:t>Анализ деятельности ТН</w:t>
      </w:r>
      <w:r w:rsidR="00E76058">
        <w:rPr>
          <w:color w:val="1A1A1A"/>
        </w:rPr>
        <w:t>К на основе их позиций в рейтин</w:t>
      </w:r>
      <w:r w:rsidR="00E76058" w:rsidRPr="00E76058">
        <w:rPr>
          <w:color w:val="1A1A1A"/>
        </w:rPr>
        <w:t>ге Fortune Global 500</w:t>
      </w:r>
      <w:r w:rsidR="00E76058">
        <w:rPr>
          <w:color w:val="1A1A1A"/>
        </w:rPr>
        <w:t>.</w:t>
      </w:r>
      <w:r w:rsidR="00E76058" w:rsidRPr="00E76058">
        <w:rPr>
          <w:color w:val="1A1A1A"/>
        </w:rPr>
        <w:t xml:space="preserve"> Необхо</w:t>
      </w:r>
      <w:r w:rsidR="00E76058">
        <w:rPr>
          <w:color w:val="1A1A1A"/>
        </w:rPr>
        <w:t>димо взять топ-20 ТНК из послед</w:t>
      </w:r>
      <w:r w:rsidR="00E76058" w:rsidRPr="00E76058">
        <w:rPr>
          <w:color w:val="1A1A1A"/>
        </w:rPr>
        <w:t>ней редакции рейтинга, распределить их по методологии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lastRenderedPageBreak/>
        <w:t>ЮНКТАД на компании из стран: развитых, развивающихся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t xml:space="preserve">и с переходной экономикой. </w:t>
      </w:r>
      <w:r w:rsidR="00E76058">
        <w:rPr>
          <w:color w:val="1A1A1A"/>
        </w:rPr>
        <w:t>Затем необходимо отследить пози</w:t>
      </w:r>
      <w:r w:rsidR="00E76058" w:rsidRPr="00E76058">
        <w:rPr>
          <w:color w:val="1A1A1A"/>
        </w:rPr>
        <w:t>ции данных компаний в двух предыдущих редакциях рейтинга.</w:t>
      </w:r>
    </w:p>
    <w:p w14:paraId="1006B49D" w14:textId="77777777" w:rsidR="002D5A9E" w:rsidRPr="00E76058" w:rsidRDefault="002D5A9E" w:rsidP="002D5A9E">
      <w:pPr>
        <w:jc w:val="center"/>
        <w:rPr>
          <w:i/>
        </w:rPr>
      </w:pPr>
    </w:p>
    <w:p w14:paraId="412CB662" w14:textId="77777777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6B5DA4F7" w14:textId="6FD17FF8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Экономическое содержание фирмы и оптимальное принятие решений</w:t>
      </w:r>
      <w:r w:rsidRPr="00136B4B">
        <w:rPr>
          <w:i/>
        </w:rPr>
        <w:t>»</w:t>
      </w:r>
    </w:p>
    <w:p w14:paraId="7578FC7D" w14:textId="77777777" w:rsidR="00C84E02" w:rsidRDefault="00C84E02" w:rsidP="00C84E02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4D2DFD1" w14:textId="3D7B4238" w:rsidR="00C84E02" w:rsidRPr="00C84E02" w:rsidRDefault="00C84E02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C84E02">
        <w:rPr>
          <w:rFonts w:eastAsia="Calibri"/>
          <w:color w:val="000000"/>
        </w:rPr>
        <w:t>Производственная функция фирмы Q = 10 K</w:t>
      </w:r>
      <w:r w:rsidRPr="00C84E02">
        <w:rPr>
          <w:rFonts w:eastAsia="Calibri"/>
          <w:color w:val="000000"/>
          <w:vertAlign w:val="superscript"/>
        </w:rPr>
        <w:t xml:space="preserve">0,7 </w:t>
      </w:r>
      <w:r w:rsidRPr="00C84E02">
        <w:rPr>
          <w:rFonts w:eastAsia="Calibri"/>
          <w:color w:val="000000"/>
        </w:rPr>
        <w:t>L</w:t>
      </w:r>
      <w:r w:rsidRPr="00C84E02">
        <w:rPr>
          <w:rFonts w:eastAsia="Calibri"/>
          <w:color w:val="000000"/>
          <w:vertAlign w:val="superscript"/>
        </w:rPr>
        <w:t>0,1</w:t>
      </w:r>
      <w:r w:rsidRPr="00C84E02">
        <w:rPr>
          <w:rFonts w:eastAsia="Calibri"/>
          <w:color w:val="000000"/>
        </w:rPr>
        <w:t>. Фирма может затратить на покупку 2-х факторов производства 4 000 у.е. Цена единицы капитала равна 28 у.е. (P</w:t>
      </w:r>
      <w:r w:rsidRPr="00C84E02">
        <w:rPr>
          <w:rFonts w:eastAsia="Calibri"/>
          <w:color w:val="000000"/>
          <w:vertAlign w:val="subscript"/>
        </w:rPr>
        <w:t>K</w:t>
      </w:r>
      <w:r w:rsidRPr="00C84E02">
        <w:rPr>
          <w:rFonts w:eastAsia="Calibri"/>
          <w:color w:val="000000"/>
        </w:rPr>
        <w:t xml:space="preserve"> = 28), цена единицы труда P</w:t>
      </w:r>
      <w:r w:rsidRPr="00C84E02">
        <w:rPr>
          <w:rFonts w:eastAsia="Calibri"/>
          <w:color w:val="000000"/>
          <w:vertAlign w:val="subscript"/>
        </w:rPr>
        <w:t>L</w:t>
      </w:r>
      <w:r w:rsidRPr="00C84E02">
        <w:rPr>
          <w:rFonts w:eastAsia="Calibri"/>
          <w:color w:val="000000"/>
        </w:rPr>
        <w:t xml:space="preserve"> = 10 у.е. </w:t>
      </w:r>
    </w:p>
    <w:p w14:paraId="68E12386" w14:textId="77777777" w:rsidR="00C84E02" w:rsidRPr="00C84E02" w:rsidRDefault="00C84E02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Определите: </w:t>
      </w:r>
    </w:p>
    <w:p w14:paraId="201CBA47" w14:textId="77777777" w:rsidR="00C84E02" w:rsidRPr="00C84E02" w:rsidRDefault="00C84E02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а) с каким масштабом производства столкнулась фирма при производстве товара? </w:t>
      </w:r>
    </w:p>
    <w:p w14:paraId="0922ED2B" w14:textId="77777777" w:rsidR="00C84E02" w:rsidRPr="00C84E02" w:rsidRDefault="00C84E02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б) какое количество труда и капитала позволяет фирме выпускать наибольшее количество продукции? </w:t>
      </w:r>
    </w:p>
    <w:p w14:paraId="1BF14704" w14:textId="77777777" w:rsidR="00C84E02" w:rsidRPr="00C84E02" w:rsidRDefault="00C84E02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в) на сколько процентов изменится выпуск фирмы, если она наймет дополнительно 10 единиц труда (ΔL =10)? </w:t>
      </w:r>
    </w:p>
    <w:p w14:paraId="53272F40" w14:textId="123E275E" w:rsidR="002D5A9E" w:rsidRDefault="00C84E02" w:rsidP="00C84E02">
      <w:pPr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>г) как изменится выпуск, если количество капитала сократится на 25 единиц (ΔK = 25)?</w:t>
      </w:r>
    </w:p>
    <w:p w14:paraId="5F3B0F5D" w14:textId="77777777" w:rsidR="0097116C" w:rsidRDefault="0097116C" w:rsidP="00C84E02">
      <w:pPr>
        <w:ind w:firstLine="709"/>
        <w:jc w:val="both"/>
        <w:rPr>
          <w:rFonts w:eastAsia="Calibri"/>
          <w:color w:val="000000"/>
        </w:rPr>
      </w:pPr>
    </w:p>
    <w:p w14:paraId="58A29664" w14:textId="2EE20A64" w:rsidR="00C84E02" w:rsidRPr="00A561AD" w:rsidRDefault="00C84E02" w:rsidP="00C84E02">
      <w:pPr>
        <w:ind w:firstLine="709"/>
        <w:jc w:val="both"/>
      </w:pPr>
      <w:r w:rsidRPr="00A561AD">
        <w:rPr>
          <w:rFonts w:eastAsia="Calibri"/>
          <w:color w:val="000000"/>
        </w:rPr>
        <w:t xml:space="preserve">2. </w:t>
      </w:r>
      <w:r w:rsidRPr="00A561AD">
        <w:t>Фирма, производящая товар, выбирает одну из трех производственных технологий (А, Б и В), каждая из которых отличается различным сочетанием используемых ресурсов (труда и капитала). Данные о применяемых технологиях приведены в таблице: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331"/>
        <w:gridCol w:w="1331"/>
        <w:gridCol w:w="1331"/>
        <w:gridCol w:w="1331"/>
        <w:gridCol w:w="1331"/>
        <w:gridCol w:w="1331"/>
      </w:tblGrid>
      <w:tr w:rsidR="00C84E02" w:rsidRPr="00C84E02" w14:paraId="5A4BB7F6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9712391" w14:textId="25C76E03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Объем производства (Q)</w:t>
            </w:r>
          </w:p>
        </w:tc>
        <w:tc>
          <w:tcPr>
            <w:tcW w:w="1331" w:type="dxa"/>
            <w:vAlign w:val="center"/>
          </w:tcPr>
          <w:p w14:paraId="046E70D5" w14:textId="6ED43690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(L)</w:t>
            </w:r>
          </w:p>
        </w:tc>
        <w:tc>
          <w:tcPr>
            <w:tcW w:w="1331" w:type="dxa"/>
            <w:vAlign w:val="center"/>
          </w:tcPr>
          <w:p w14:paraId="1BEB584C" w14:textId="5E3E2B78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(К)</w:t>
            </w:r>
          </w:p>
        </w:tc>
        <w:tc>
          <w:tcPr>
            <w:tcW w:w="1331" w:type="dxa"/>
            <w:vAlign w:val="center"/>
          </w:tcPr>
          <w:p w14:paraId="2EA728F0" w14:textId="12168FDC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(L)</w:t>
            </w:r>
          </w:p>
        </w:tc>
        <w:tc>
          <w:tcPr>
            <w:tcW w:w="1331" w:type="dxa"/>
            <w:vAlign w:val="center"/>
          </w:tcPr>
          <w:p w14:paraId="5DDA440C" w14:textId="0699A8AB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(К)</w:t>
            </w:r>
          </w:p>
        </w:tc>
        <w:tc>
          <w:tcPr>
            <w:tcW w:w="1331" w:type="dxa"/>
            <w:vAlign w:val="center"/>
          </w:tcPr>
          <w:p w14:paraId="1971576E" w14:textId="4FE84F02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(L)</w:t>
            </w:r>
          </w:p>
        </w:tc>
        <w:tc>
          <w:tcPr>
            <w:tcW w:w="1331" w:type="dxa"/>
            <w:vAlign w:val="center"/>
          </w:tcPr>
          <w:p w14:paraId="2C33CCFC" w14:textId="1E2BE3FC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(К)</w:t>
            </w:r>
          </w:p>
        </w:tc>
      </w:tr>
      <w:tr w:rsidR="00C84E02" w:rsidRPr="00C84E02" w14:paraId="2BE23F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5DD3F19" w14:textId="14D5EF60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14:paraId="33CA56AF" w14:textId="6E4CEB8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1" w:type="dxa"/>
            <w:vAlign w:val="center"/>
          </w:tcPr>
          <w:p w14:paraId="746C3EAE" w14:textId="17F44F9F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77AD8182" w14:textId="129F3572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564E526F" w14:textId="00D2101D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5BD500F" w14:textId="15C0D6C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AB4F9DC" w14:textId="21FBF9D1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C84E02" w:rsidRPr="00C84E02" w14:paraId="5648D4DF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1A7C530" w14:textId="5AAB9962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3C4489B2" w14:textId="04282D9E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1" w:type="dxa"/>
            <w:vAlign w:val="center"/>
          </w:tcPr>
          <w:p w14:paraId="2C63418A" w14:textId="146ABC80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76D616BC" w14:textId="5DCE338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vAlign w:val="center"/>
          </w:tcPr>
          <w:p w14:paraId="0E330EB4" w14:textId="4A9B57EC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7C7D227" w14:textId="4488D412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27D5F5F1" w14:textId="503CA07D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C84E02" w:rsidRPr="00C84E02" w14:paraId="1E48BF0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431B634D" w14:textId="40E5AF1B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0CBD5738" w14:textId="467B7487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56C7B571" w14:textId="09323118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46888F6F" w14:textId="65921539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1" w:type="dxa"/>
            <w:vAlign w:val="center"/>
          </w:tcPr>
          <w:p w14:paraId="7FF377ED" w14:textId="30450BB1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3A4CC0CD" w14:textId="63DE52ED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2D8D3C22" w14:textId="63202ED4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C84E02" w:rsidRPr="00C84E02" w14:paraId="7AE339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7D4CE0C" w14:textId="64B167F6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69F19B24" w14:textId="04EE2642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1" w:type="dxa"/>
            <w:vAlign w:val="center"/>
          </w:tcPr>
          <w:p w14:paraId="74D9ACC9" w14:textId="3F3E55F1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5DC68CC2" w14:textId="5573DF9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1" w:type="dxa"/>
            <w:vAlign w:val="center"/>
          </w:tcPr>
          <w:p w14:paraId="2512E47E" w14:textId="5955399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60D46C78" w14:textId="358EFCE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5052285C" w14:textId="4988A905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</w:tr>
      <w:tr w:rsidR="00C84E02" w:rsidRPr="00C84E02" w14:paraId="3FA436B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A1EC291" w14:textId="1AC8F7C4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091B28E5" w14:textId="2AD5D09A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1" w:type="dxa"/>
            <w:vAlign w:val="center"/>
          </w:tcPr>
          <w:p w14:paraId="71FC822D" w14:textId="67B078D6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7F1ADFE5" w14:textId="7818A239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50C5598" w14:textId="641467E8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1" w:type="dxa"/>
            <w:vAlign w:val="center"/>
          </w:tcPr>
          <w:p w14:paraId="053C765F" w14:textId="7DE30B37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1" w:type="dxa"/>
            <w:vAlign w:val="center"/>
          </w:tcPr>
          <w:p w14:paraId="7B95DF4B" w14:textId="0A323851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</w:tr>
      <w:tr w:rsidR="00C84E02" w:rsidRPr="00C84E02" w14:paraId="4B964FF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19D39E57" w14:textId="43A72E4D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666E2840" w14:textId="7FA8269F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1" w:type="dxa"/>
            <w:vAlign w:val="center"/>
          </w:tcPr>
          <w:p w14:paraId="2B0B0561" w14:textId="70DE9C1E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60DA23D1" w14:textId="27181C91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1" w:type="dxa"/>
            <w:vAlign w:val="center"/>
          </w:tcPr>
          <w:p w14:paraId="2B9CF101" w14:textId="630CAF48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3ED6724E" w14:textId="78AD375E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3EBE3FE" w14:textId="283205AA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</w:tr>
      <w:tr w:rsidR="00C84E02" w:rsidRPr="00C84E02" w14:paraId="5489BFF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08624D2" w14:textId="22100F9E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153F7CAF" w14:textId="5D33F777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vAlign w:val="center"/>
          </w:tcPr>
          <w:p w14:paraId="3F9F0ABC" w14:textId="2DA96C9E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36B9ADF" w14:textId="57B8C1D0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1" w:type="dxa"/>
            <w:vAlign w:val="center"/>
          </w:tcPr>
          <w:p w14:paraId="62214F47" w14:textId="65F02F4A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1" w:type="dxa"/>
            <w:vAlign w:val="center"/>
          </w:tcPr>
          <w:p w14:paraId="32EB30B5" w14:textId="4A5304D8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03B86866" w14:textId="6DEDBFF0" w:rsidR="00C84E02" w:rsidRPr="00C84E02" w:rsidRDefault="00C84E02" w:rsidP="00C84E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</w:tr>
    </w:tbl>
    <w:p w14:paraId="30B56FDA" w14:textId="43960EF8" w:rsidR="00C84E02" w:rsidRPr="00C84E02" w:rsidRDefault="00C84E02" w:rsidP="00C84E02">
      <w:pPr>
        <w:ind w:firstLine="709"/>
        <w:jc w:val="both"/>
      </w:pPr>
      <w:r w:rsidRPr="00C84E02">
        <w:t xml:space="preserve">L – труд, K – капитал; все показатели измеряются в единицах за неделю. Предположим, что цена единицы труда составляет 200 </w:t>
      </w:r>
      <w:proofErr w:type="spellStart"/>
      <w:r w:rsidRPr="00C84E02">
        <w:t>ден</w:t>
      </w:r>
      <w:proofErr w:type="spellEnd"/>
      <w:r w:rsidRPr="00C84E02">
        <w:t xml:space="preserve">. ед., а цена единицы капитала – 400 </w:t>
      </w:r>
      <w:proofErr w:type="spellStart"/>
      <w:r w:rsidRPr="00C84E02">
        <w:t>ден</w:t>
      </w:r>
      <w:proofErr w:type="spellEnd"/>
      <w:r w:rsidRPr="00C84E02">
        <w:t>. ед. Необходимо:</w:t>
      </w:r>
    </w:p>
    <w:p w14:paraId="5A4833A8" w14:textId="727637BB" w:rsidR="00C84E02" w:rsidRPr="00C84E02" w:rsidRDefault="0097116C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</w:t>
      </w:r>
      <w:r w:rsidR="00C84E02" w:rsidRPr="00C84E02">
        <w:rPr>
          <w:rFonts w:eastAsia="Calibri"/>
          <w:color w:val="000000"/>
        </w:rPr>
        <w:t xml:space="preserve">) определить общие издержки при каждом уровне выпуска продукции. Установить, какую производственную технологию выберет фирма при каждом уровне выпуска продукции; </w:t>
      </w:r>
    </w:p>
    <w:p w14:paraId="1EF29511" w14:textId="3CF35CC7" w:rsidR="00C84E02" w:rsidRPr="00C84E02" w:rsidRDefault="0097116C" w:rsidP="00C84E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C84E02" w:rsidRPr="00C84E02">
        <w:rPr>
          <w:rFonts w:eastAsia="Calibri"/>
          <w:color w:val="000000"/>
        </w:rPr>
        <w:t xml:space="preserve">) установить, какая технология будет выбрана для каждого объема производства при новом уровне издержек на оплату труда. Предположим, что цена единицы труда увеличилась до 300 </w:t>
      </w:r>
      <w:proofErr w:type="spellStart"/>
      <w:r w:rsidR="00C84E02" w:rsidRPr="00C84E02">
        <w:rPr>
          <w:rFonts w:eastAsia="Calibri"/>
          <w:color w:val="000000"/>
        </w:rPr>
        <w:t>ден</w:t>
      </w:r>
      <w:proofErr w:type="spellEnd"/>
      <w:r w:rsidR="00C84E02" w:rsidRPr="00C84E02">
        <w:rPr>
          <w:rFonts w:eastAsia="Calibri"/>
          <w:color w:val="000000"/>
        </w:rPr>
        <w:t xml:space="preserve">. ед., а цена капитала осталась прежней. </w:t>
      </w:r>
    </w:p>
    <w:p w14:paraId="6EC90852" w14:textId="77777777" w:rsidR="00C84E02" w:rsidRPr="00C84E02" w:rsidRDefault="00C84E02" w:rsidP="00C84E02">
      <w:pPr>
        <w:ind w:firstLine="709"/>
        <w:jc w:val="both"/>
        <w:rPr>
          <w:i/>
        </w:rPr>
      </w:pPr>
    </w:p>
    <w:p w14:paraId="028E8FFF" w14:textId="26D5B0C7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7116C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236CB48" w14:textId="2D607A0C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Оптимизация производства в условиях совершенной конкуренции</w:t>
      </w:r>
      <w:r w:rsidRPr="00136B4B">
        <w:rPr>
          <w:i/>
        </w:rPr>
        <w:t>»</w:t>
      </w:r>
    </w:p>
    <w:p w14:paraId="55D546EC" w14:textId="77777777" w:rsidR="00757C81" w:rsidRDefault="00757C81" w:rsidP="002D5A9E">
      <w:pPr>
        <w:jc w:val="center"/>
        <w:rPr>
          <w:i/>
        </w:rPr>
      </w:pPr>
    </w:p>
    <w:p w14:paraId="37468EC5" w14:textId="77777777" w:rsidR="0097116C" w:rsidRDefault="0097116C" w:rsidP="0097116C">
      <w:pPr>
        <w:ind w:firstLine="709"/>
        <w:jc w:val="both"/>
      </w:pPr>
      <w:r>
        <w:t xml:space="preserve">1. </w:t>
      </w:r>
      <w:r w:rsidRPr="0097116C">
        <w:t xml:space="preserve">Даны постоянные издержки фирмы FC = 55 и уравнение предельных издержек </w:t>
      </w:r>
      <w:r>
        <w:br/>
      </w:r>
      <w:r w:rsidRPr="0097116C">
        <w:t>MC = 25 + 30q – 9q</w:t>
      </w:r>
      <w:r w:rsidRPr="0097116C">
        <w:rPr>
          <w:vertAlign w:val="superscript"/>
        </w:rPr>
        <w:t>2</w:t>
      </w:r>
      <w:r w:rsidRPr="0097116C">
        <w:t>. Охарактеризуйте положение фирмы на конкурентном рынке, если:</w:t>
      </w:r>
    </w:p>
    <w:p w14:paraId="76A20CE5" w14:textId="77777777" w:rsidR="0097116C" w:rsidRDefault="0097116C" w:rsidP="0097116C">
      <w:pPr>
        <w:ind w:firstLine="709"/>
        <w:jc w:val="both"/>
      </w:pPr>
      <w:r w:rsidRPr="0097116C">
        <w:t xml:space="preserve">а) объем ее производства q = 2; </w:t>
      </w:r>
    </w:p>
    <w:p w14:paraId="3A2552FF" w14:textId="77777777" w:rsidR="0097116C" w:rsidRDefault="0097116C" w:rsidP="0097116C">
      <w:pPr>
        <w:ind w:firstLine="709"/>
        <w:jc w:val="both"/>
      </w:pPr>
      <w:r w:rsidRPr="0097116C">
        <w:t xml:space="preserve">б) объем производства составит q = 3. </w:t>
      </w:r>
    </w:p>
    <w:p w14:paraId="62D0575E" w14:textId="44EDE3FE" w:rsidR="0097116C" w:rsidRDefault="0097116C" w:rsidP="0097116C">
      <w:pPr>
        <w:ind w:firstLine="709"/>
        <w:jc w:val="both"/>
        <w:rPr>
          <w:i/>
        </w:rPr>
      </w:pPr>
      <w:r w:rsidRPr="0097116C">
        <w:t>Необходимо рассчитать значения AC, AVC, AFC и MC при каждом объеме производства</w:t>
      </w:r>
      <w:r>
        <w:rPr>
          <w:sz w:val="30"/>
          <w:szCs w:val="30"/>
        </w:rPr>
        <w:t>.</w:t>
      </w:r>
    </w:p>
    <w:p w14:paraId="4D619521" w14:textId="77777777" w:rsidR="005D18E1" w:rsidRDefault="005D18E1" w:rsidP="00181457">
      <w:pPr>
        <w:ind w:firstLine="709"/>
        <w:jc w:val="both"/>
      </w:pPr>
    </w:p>
    <w:p w14:paraId="77EEA6F8" w14:textId="17D47A39" w:rsidR="002D5A9E" w:rsidRPr="00181457" w:rsidRDefault="00181457" w:rsidP="00181457">
      <w:pPr>
        <w:ind w:firstLine="709"/>
        <w:jc w:val="both"/>
      </w:pPr>
      <w:r>
        <w:t xml:space="preserve">2. </w:t>
      </w:r>
      <w:r w:rsidRPr="00181457">
        <w:t>Издержки конкурентной фирмы описываются</w:t>
      </w:r>
      <w:r>
        <w:t xml:space="preserve"> </w:t>
      </w:r>
      <w:r w:rsidRPr="00181457">
        <w:t>уравнением: ТС = 45 + 5Q</w:t>
      </w:r>
      <w:r w:rsidRPr="00181457">
        <w:rPr>
          <w:vertAlign w:val="superscript"/>
        </w:rPr>
        <w:t>2</w:t>
      </w:r>
      <w:r w:rsidRPr="00181457">
        <w:t>. Цена на её продукцию равна 100 ДЕ.</w:t>
      </w:r>
      <w:r>
        <w:t xml:space="preserve"> </w:t>
      </w:r>
      <w:r w:rsidRPr="00181457">
        <w:t>Чему равны оптимальный объём выпуска продукции и прибыль</w:t>
      </w:r>
      <w:r>
        <w:t xml:space="preserve"> </w:t>
      </w:r>
      <w:r w:rsidRPr="00181457">
        <w:t>фирмы? Как изменятся объём и прибыль данной фирмы, если цена</w:t>
      </w:r>
      <w:r>
        <w:t xml:space="preserve"> </w:t>
      </w:r>
      <w:r w:rsidRPr="00181457">
        <w:t>сократится до 30 ДЕ?</w:t>
      </w:r>
    </w:p>
    <w:p w14:paraId="2D598CBD" w14:textId="77777777" w:rsidR="002D5A9E" w:rsidRDefault="002D5A9E" w:rsidP="002D5A9E">
      <w:pPr>
        <w:jc w:val="center"/>
        <w:rPr>
          <w:i/>
        </w:rPr>
      </w:pPr>
    </w:p>
    <w:p w14:paraId="24EA5D20" w14:textId="75EE325E" w:rsidR="002D5A9E" w:rsidRPr="00136B4B" w:rsidRDefault="002D5A9E" w:rsidP="002D5A9E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E035896" w14:textId="04B287D8" w:rsidR="002D5A9E" w:rsidRDefault="002D5A9E" w:rsidP="002D5A9E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 w:rsidR="0097116C"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4A43C0B0" w14:textId="77777777" w:rsidR="00250173" w:rsidRDefault="00250173" w:rsidP="00250173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4B72E215" w14:textId="52D2D8CA" w:rsidR="00250173" w:rsidRPr="00250173" w:rsidRDefault="0097116C" w:rsidP="002501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1. </w:t>
      </w:r>
      <w:r w:rsidR="00250173" w:rsidRPr="00250173">
        <w:rPr>
          <w:rFonts w:eastAsia="Calibri"/>
          <w:color w:val="000000"/>
        </w:rPr>
        <w:t>Функция спроса на продукцию монополии Q</w:t>
      </w:r>
      <w:r w:rsidR="00250173" w:rsidRPr="00250173">
        <w:rPr>
          <w:rFonts w:eastAsia="Calibri"/>
          <w:color w:val="000000"/>
          <w:vertAlign w:val="subscript"/>
        </w:rPr>
        <w:t>D</w:t>
      </w:r>
      <w:r>
        <w:rPr>
          <w:rFonts w:eastAsia="Calibri"/>
          <w:color w:val="000000"/>
          <w:vertAlign w:val="subscript"/>
        </w:rPr>
        <w:t xml:space="preserve"> </w:t>
      </w:r>
      <w:r w:rsidR="00250173" w:rsidRPr="00250173">
        <w:rPr>
          <w:rFonts w:eastAsia="Calibri"/>
          <w:color w:val="000000"/>
        </w:rPr>
        <w:t>(Р) = 75 – 0,5Р; функция ее общих издержек</w:t>
      </w:r>
      <w:r w:rsidR="00250173">
        <w:rPr>
          <w:rFonts w:eastAsia="Calibri"/>
          <w:color w:val="000000"/>
        </w:rPr>
        <w:br/>
      </w:r>
      <w:r w:rsidR="00250173" w:rsidRPr="00250173">
        <w:rPr>
          <w:rFonts w:eastAsia="Calibri"/>
          <w:color w:val="000000"/>
        </w:rPr>
        <w:t>ТС = 10 + q</w:t>
      </w:r>
      <w:r w:rsidR="00250173" w:rsidRPr="00250173">
        <w:rPr>
          <w:rFonts w:eastAsia="Calibri"/>
          <w:color w:val="000000"/>
          <w:vertAlign w:val="superscript"/>
        </w:rPr>
        <w:t>2</w:t>
      </w:r>
      <w:r w:rsidR="00250173" w:rsidRPr="00250173">
        <w:rPr>
          <w:rFonts w:eastAsia="Calibri"/>
          <w:color w:val="000000"/>
        </w:rPr>
        <w:t xml:space="preserve">. </w:t>
      </w:r>
    </w:p>
    <w:p w14:paraId="6FEC78E0" w14:textId="5ECBAA5F" w:rsidR="00250173" w:rsidRDefault="00250173" w:rsidP="00250173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250173">
        <w:rPr>
          <w:rFonts w:eastAsia="Calibri"/>
          <w:color w:val="000000"/>
        </w:rPr>
        <w:t xml:space="preserve"> Определите равновесную цену и объем производства, а также прибыль, получаемую монополией. </w:t>
      </w:r>
    </w:p>
    <w:p w14:paraId="32616604" w14:textId="77777777" w:rsidR="00250173" w:rsidRDefault="00250173" w:rsidP="00250173">
      <w:pPr>
        <w:ind w:firstLine="709"/>
        <w:jc w:val="both"/>
      </w:pPr>
      <w:r>
        <w:rPr>
          <w:rFonts w:eastAsia="Calibri"/>
          <w:color w:val="000000"/>
        </w:rPr>
        <w:t>б)</w:t>
      </w:r>
      <w:r w:rsidRPr="00250173">
        <w:rPr>
          <w:rFonts w:eastAsia="Calibri"/>
          <w:color w:val="000000"/>
        </w:rPr>
        <w:t xml:space="preserve"> Что произойдет, если постоянные </w:t>
      </w:r>
      <w:r w:rsidRPr="00250173">
        <w:t xml:space="preserve">издержки вырастут на 50 </w:t>
      </w:r>
      <w:proofErr w:type="spellStart"/>
      <w:r w:rsidRPr="00250173">
        <w:t>ден.ед</w:t>
      </w:r>
      <w:proofErr w:type="spellEnd"/>
      <w:r w:rsidRPr="00250173">
        <w:t xml:space="preserve">. </w:t>
      </w:r>
    </w:p>
    <w:p w14:paraId="5D7807BE" w14:textId="4773C839" w:rsidR="002D5A9E" w:rsidRDefault="00250173" w:rsidP="00250173">
      <w:pPr>
        <w:ind w:firstLine="709"/>
        <w:jc w:val="both"/>
      </w:pPr>
      <w:r>
        <w:t>в)</w:t>
      </w:r>
      <w:r w:rsidRPr="00250173">
        <w:t xml:space="preserve"> Сравните монопольное равновесие с совершенной конкуренцией в краткосрочном периоде.</w:t>
      </w:r>
    </w:p>
    <w:p w14:paraId="77C95127" w14:textId="77777777" w:rsidR="0097116C" w:rsidRDefault="0097116C" w:rsidP="00250173">
      <w:pPr>
        <w:ind w:firstLine="709"/>
        <w:jc w:val="both"/>
        <w:rPr>
          <w:rFonts w:eastAsiaTheme="minorHAnsi"/>
          <w:iCs/>
          <w:lang w:eastAsia="en-US"/>
        </w:rPr>
      </w:pPr>
    </w:p>
    <w:p w14:paraId="1329F5D1" w14:textId="5E44769C" w:rsidR="0097116C" w:rsidRPr="0097116C" w:rsidRDefault="0097116C" w:rsidP="00250173">
      <w:pPr>
        <w:ind w:firstLine="709"/>
        <w:jc w:val="both"/>
        <w:rPr>
          <w:rFonts w:eastAsiaTheme="minorHAnsi"/>
          <w:iCs/>
          <w:lang w:eastAsia="en-US"/>
        </w:rPr>
      </w:pPr>
      <w:r w:rsidRPr="0097116C">
        <w:rPr>
          <w:rFonts w:eastAsiaTheme="minorHAnsi"/>
          <w:iCs/>
          <w:lang w:eastAsia="en-US"/>
        </w:rPr>
        <w:t xml:space="preserve">2. </w:t>
      </w:r>
      <w:r w:rsidRPr="0097116C">
        <w:t xml:space="preserve">Фирма производит </w:t>
      </w:r>
      <w:r>
        <w:t>товар А</w:t>
      </w:r>
      <w:r w:rsidRPr="0097116C">
        <w:t xml:space="preserve"> (тыс. шт. в год) и действует на рынке монополистической конкуренции. Предельный доход MR = 20 – 2Q; предельные издержки MC = 30Q –10. Если минимальное значение ATC = 11, то будет ли у этой фирмы избыток производственных мощностей?</w:t>
      </w:r>
    </w:p>
    <w:p w14:paraId="60CDDFBC" w14:textId="77777777" w:rsidR="002D5A9E" w:rsidRDefault="002D5A9E" w:rsidP="00214C5C">
      <w:pPr>
        <w:jc w:val="center"/>
        <w:rPr>
          <w:rFonts w:eastAsiaTheme="minorHAnsi"/>
          <w:i/>
          <w:iCs/>
          <w:lang w:eastAsia="en-US"/>
        </w:rPr>
      </w:pPr>
    </w:p>
    <w:p w14:paraId="009EDCBF" w14:textId="1871D1F6" w:rsidR="0097116C" w:rsidRPr="00136B4B" w:rsidRDefault="0097116C" w:rsidP="0097116C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>
        <w:rPr>
          <w:i/>
        </w:rPr>
        <w:t>творческого</w:t>
      </w:r>
      <w:r w:rsidRPr="00136B4B">
        <w:rPr>
          <w:i/>
        </w:rPr>
        <w:t xml:space="preserve"> уровня</w:t>
      </w:r>
    </w:p>
    <w:p w14:paraId="69874016" w14:textId="501222DD" w:rsidR="0097116C" w:rsidRDefault="0097116C" w:rsidP="0097116C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0326E778" w14:textId="77777777" w:rsidR="0097116C" w:rsidRDefault="0097116C" w:rsidP="00C747B3">
      <w:pPr>
        <w:jc w:val="center"/>
        <w:rPr>
          <w:b/>
        </w:rPr>
      </w:pPr>
    </w:p>
    <w:p w14:paraId="1992D970" w14:textId="5A455A40" w:rsidR="0097116C" w:rsidRPr="0097116C" w:rsidRDefault="0097116C" w:rsidP="009711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97116C">
        <w:rPr>
          <w:rFonts w:eastAsia="Calibri"/>
          <w:color w:val="000000"/>
        </w:rPr>
        <w:t>Предприятие ОАО «Российские железные дороги» реализует билеты для разных покупателей по разным ценам. Известна функция спроса для детей на билеты P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= 10 – 0,5</w:t>
      </w:r>
      <w:r w:rsidRPr="0097116C">
        <w:rPr>
          <w:rFonts w:eastAsia="Calibri"/>
          <w:color w:val="000000"/>
          <w:sz w:val="26"/>
          <w:szCs w:val="26"/>
          <w:lang w:val="en-US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и функция спроса для взрослых P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 = 60 –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. Функция валовых издержек TC = 500 + 2Q, где Q =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+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: </w:t>
      </w:r>
    </w:p>
    <w:p w14:paraId="31AC6206" w14:textId="77777777" w:rsidR="0097116C" w:rsidRPr="0097116C" w:rsidRDefault="0097116C" w:rsidP="009711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7116C">
        <w:rPr>
          <w:rFonts w:eastAsia="Calibri"/>
          <w:color w:val="000000"/>
        </w:rPr>
        <w:t xml:space="preserve">а) какую цену установит предприятие на билеты для детей и взрослых при ценовой дискриминации; </w:t>
      </w:r>
    </w:p>
    <w:p w14:paraId="3D394CD5" w14:textId="77777777" w:rsidR="0097116C" w:rsidRPr="0097116C" w:rsidRDefault="0097116C" w:rsidP="0097116C">
      <w:pPr>
        <w:ind w:firstLine="709"/>
        <w:jc w:val="both"/>
        <w:rPr>
          <w:i/>
        </w:rPr>
      </w:pPr>
      <w:r w:rsidRPr="0097116C">
        <w:rPr>
          <w:rFonts w:eastAsia="Calibri"/>
          <w:color w:val="000000"/>
        </w:rPr>
        <w:t>б) определите объемы перевозок и суммарную прибыль фирмы.</w:t>
      </w:r>
    </w:p>
    <w:p w14:paraId="3E773AF2" w14:textId="77777777" w:rsidR="0097116C" w:rsidRDefault="0097116C" w:rsidP="0097116C">
      <w:pPr>
        <w:pStyle w:val="Default"/>
        <w:ind w:firstLine="709"/>
        <w:jc w:val="both"/>
      </w:pPr>
    </w:p>
    <w:p w14:paraId="57A7F81A" w14:textId="4BE97E8A" w:rsidR="0097116C" w:rsidRPr="0097116C" w:rsidRDefault="0097116C" w:rsidP="0097116C">
      <w:pPr>
        <w:pStyle w:val="Default"/>
        <w:ind w:firstLine="709"/>
        <w:jc w:val="both"/>
        <w:rPr>
          <w:rFonts w:eastAsia="Calibri"/>
        </w:rPr>
      </w:pPr>
      <w:r w:rsidRPr="0097116C">
        <w:t>2.</w:t>
      </w:r>
      <w:r w:rsidRPr="0097116C">
        <w:rPr>
          <w:b/>
        </w:rPr>
        <w:t xml:space="preserve"> </w:t>
      </w:r>
      <w:r w:rsidRPr="0097116C">
        <w:rPr>
          <w:rFonts w:eastAsia="Calibri"/>
        </w:rPr>
        <w:t xml:space="preserve">На рынке олигополии работают две фирмы, причем достигнуто равновесие </w:t>
      </w:r>
      <w:proofErr w:type="spellStart"/>
      <w:r w:rsidRPr="0097116C">
        <w:rPr>
          <w:rFonts w:eastAsia="Calibri"/>
        </w:rPr>
        <w:t>Курно</w:t>
      </w:r>
      <w:proofErr w:type="spellEnd"/>
      <w:r w:rsidRPr="0097116C">
        <w:rPr>
          <w:rFonts w:eastAsia="Calibri"/>
        </w:rPr>
        <w:t xml:space="preserve">. Рыночный спрос задается формулой P = 380 – 4Q, где Q = </w:t>
      </w:r>
      <w:r w:rsidRPr="0097116C">
        <w:rPr>
          <w:rFonts w:eastAsia="Calibri"/>
          <w:sz w:val="28"/>
          <w:szCs w:val="28"/>
        </w:rPr>
        <w:t>q</w:t>
      </w:r>
      <w:r w:rsidRPr="0097116C">
        <w:rPr>
          <w:rFonts w:eastAsia="Calibri"/>
          <w:sz w:val="28"/>
          <w:szCs w:val="28"/>
          <w:vertAlign w:val="subscript"/>
        </w:rPr>
        <w:t>1</w:t>
      </w:r>
      <w:r w:rsidRPr="0097116C">
        <w:rPr>
          <w:rFonts w:eastAsia="Calibri"/>
          <w:sz w:val="28"/>
          <w:szCs w:val="28"/>
        </w:rPr>
        <w:t>+q</w:t>
      </w:r>
      <w:r w:rsidRPr="0097116C">
        <w:rPr>
          <w:rFonts w:eastAsia="Calibri"/>
          <w:sz w:val="28"/>
          <w:szCs w:val="28"/>
          <w:vertAlign w:val="subscript"/>
        </w:rPr>
        <w:t>2</w:t>
      </w:r>
      <w:r w:rsidRPr="0097116C">
        <w:rPr>
          <w:rFonts w:eastAsia="Calibri"/>
        </w:rPr>
        <w:t>. Постоянные издержки обеих фирм равны нулю. Предельные издержки первой фирмы MC</w:t>
      </w:r>
      <w:r w:rsidRPr="0097116C">
        <w:rPr>
          <w:rFonts w:eastAsia="Calibri"/>
          <w:vertAlign w:val="subscript"/>
        </w:rPr>
        <w:t>1</w:t>
      </w:r>
      <w:r w:rsidRPr="0097116C">
        <w:rPr>
          <w:rFonts w:eastAsia="Calibri"/>
        </w:rPr>
        <w:t>= 60, второй фирмы MC</w:t>
      </w:r>
      <w:r>
        <w:rPr>
          <w:rFonts w:eastAsia="Calibri"/>
          <w:vertAlign w:val="subscript"/>
        </w:rPr>
        <w:t xml:space="preserve"> 2 </w:t>
      </w:r>
      <w:r w:rsidRPr="0097116C">
        <w:rPr>
          <w:rFonts w:eastAsia="Calibri"/>
        </w:rPr>
        <w:t xml:space="preserve">= 28: </w:t>
      </w:r>
    </w:p>
    <w:p w14:paraId="61E5D5EF" w14:textId="6F879255" w:rsidR="0097116C" w:rsidRPr="0097116C" w:rsidRDefault="0097116C" w:rsidP="009711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7116C">
        <w:rPr>
          <w:rFonts w:eastAsia="Calibri"/>
          <w:color w:val="000000"/>
        </w:rPr>
        <w:t xml:space="preserve"> Выведите функции реакции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 xml:space="preserve">. </w:t>
      </w:r>
    </w:p>
    <w:p w14:paraId="068A8A7D" w14:textId="59E19753" w:rsidR="0097116C" w:rsidRPr="0097116C" w:rsidRDefault="0097116C" w:rsidP="0097116C">
      <w:pPr>
        <w:ind w:firstLine="709"/>
        <w:jc w:val="both"/>
        <w:rPr>
          <w:b/>
        </w:rPr>
      </w:pPr>
      <w:r>
        <w:rPr>
          <w:rFonts w:eastAsia="Calibri"/>
          <w:color w:val="000000"/>
        </w:rPr>
        <w:t>б)</w:t>
      </w:r>
      <w:r w:rsidRPr="0097116C">
        <w:rPr>
          <w:rFonts w:eastAsia="Calibri"/>
          <w:color w:val="000000"/>
        </w:rPr>
        <w:t xml:space="preserve"> Посчитайте количество равновесного продукта каждой фирмы, рыночную равновесную цену, а также прибыли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>.</w:t>
      </w:r>
    </w:p>
    <w:p w14:paraId="0BEF911E" w14:textId="77777777" w:rsidR="0097116C" w:rsidRDefault="0097116C" w:rsidP="00C747B3">
      <w:pPr>
        <w:jc w:val="center"/>
        <w:rPr>
          <w:b/>
        </w:rPr>
      </w:pPr>
    </w:p>
    <w:p w14:paraId="218E029C" w14:textId="5A646526" w:rsidR="00C747B3" w:rsidRDefault="00C747B3" w:rsidP="00C747B3">
      <w:pPr>
        <w:jc w:val="center"/>
        <w:rPr>
          <w:b/>
        </w:rPr>
      </w:pPr>
      <w:r w:rsidRPr="00C747B3">
        <w:rPr>
          <w:b/>
        </w:rPr>
        <w:t>3.</w:t>
      </w:r>
      <w:r w:rsidR="002D5A9E">
        <w:rPr>
          <w:b/>
        </w:rPr>
        <w:t>2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  <w:r w:rsidR="004541A2" w:rsidRPr="000558C2">
        <w:rPr>
          <w:b/>
        </w:rPr>
        <w:t xml:space="preserve"> </w:t>
      </w:r>
    </w:p>
    <w:p w14:paraId="48BD0954" w14:textId="77777777" w:rsidR="00C85848" w:rsidRDefault="00C85848" w:rsidP="00C85848">
      <w:pPr>
        <w:ind w:firstLine="540"/>
        <w:jc w:val="both"/>
      </w:pPr>
    </w:p>
    <w:p w14:paraId="13AC015D" w14:textId="77777777" w:rsidR="00C85848" w:rsidRPr="00136B4B" w:rsidRDefault="00C85848" w:rsidP="00C85848">
      <w:pPr>
        <w:ind w:firstLine="540"/>
        <w:jc w:val="both"/>
      </w:pPr>
      <w:r w:rsidRPr="00136B4B">
        <w:t>Ниже приведены образцы типовых вопросов для собеседований, предусмотренных рабочей программой дисциплины.</w:t>
      </w:r>
    </w:p>
    <w:p w14:paraId="052D7483" w14:textId="77777777" w:rsidR="00C85848" w:rsidRPr="000558C2" w:rsidRDefault="00C85848" w:rsidP="00C747B3">
      <w:pPr>
        <w:jc w:val="center"/>
        <w:rPr>
          <w:b/>
        </w:rPr>
      </w:pPr>
    </w:p>
    <w:p w14:paraId="0F60B2A0" w14:textId="1BB04541" w:rsidR="00D855B9" w:rsidRDefault="00C85848" w:rsidP="00D855B9">
      <w:pPr>
        <w:jc w:val="center"/>
        <w:rPr>
          <w:i/>
          <w:iCs/>
        </w:rPr>
      </w:pPr>
      <w:r w:rsidRPr="00136B4B">
        <w:rPr>
          <w:i/>
        </w:rPr>
        <w:t>Образец типовых вопросов для собеседования</w:t>
      </w:r>
    </w:p>
    <w:p w14:paraId="34CDE92F" w14:textId="3C9C95A0" w:rsidR="00D855B9" w:rsidRDefault="00D855B9" w:rsidP="00D855B9">
      <w:pPr>
        <w:jc w:val="center"/>
        <w:rPr>
          <w:i/>
          <w:iCs/>
        </w:rPr>
      </w:pPr>
      <w:r w:rsidRPr="00D855B9">
        <w:rPr>
          <w:i/>
          <w:iCs/>
        </w:rPr>
        <w:t xml:space="preserve"> «</w:t>
      </w:r>
      <w:r w:rsidR="00C85848" w:rsidRPr="00C85848">
        <w:rPr>
          <w:i/>
          <w:iCs/>
        </w:rPr>
        <w:t>Теория потребительского выбора</w:t>
      </w:r>
      <w:r w:rsidRPr="00D855B9">
        <w:rPr>
          <w:i/>
          <w:iCs/>
        </w:rPr>
        <w:t>»</w:t>
      </w:r>
    </w:p>
    <w:p w14:paraId="545D7D71" w14:textId="77777777" w:rsidR="00C85848" w:rsidRPr="00D855B9" w:rsidRDefault="00C85848" w:rsidP="00D855B9">
      <w:pPr>
        <w:jc w:val="center"/>
        <w:rPr>
          <w:bCs/>
          <w:i/>
          <w:iCs/>
        </w:rPr>
      </w:pPr>
    </w:p>
    <w:p w14:paraId="6D6532BB" w14:textId="5CF4AEDD" w:rsidR="00537D92" w:rsidRPr="00537D92" w:rsidRDefault="00537D92" w:rsidP="00537D9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</w:t>
      </w:r>
      <w:r w:rsidRPr="00537D92">
        <w:rPr>
          <w:rFonts w:eastAsia="Calibri"/>
          <w:lang w:eastAsia="en-US"/>
        </w:rPr>
        <w:t>Каково основное содержание двух базовых подходов к изучению рационального потребительского поведения?</w:t>
      </w:r>
    </w:p>
    <w:p w14:paraId="1C2FA29D" w14:textId="426BF92C" w:rsidR="00537D92" w:rsidRPr="00537D92" w:rsidRDefault="00537D92" w:rsidP="00537D92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>2. Что понимается под терминами «полезность», «общая полезность» и «предельная полезность»? Какова графическая интерпретация общей и предельной полезности благ?</w:t>
      </w:r>
    </w:p>
    <w:p w14:paraId="047519C8" w14:textId="7A476B2E" w:rsidR="00537D92" w:rsidRPr="00537D92" w:rsidRDefault="00537D92" w:rsidP="00537D92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3. О чём гласит закон убывающей предельной полезности (первый закон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669A6863" w14:textId="76D7F3CD" w:rsidR="00537D92" w:rsidRPr="00537D92" w:rsidRDefault="00537D92" w:rsidP="00537D92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4. В чём суть правила максимизации полезности для потребителя (второго закона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3A42BCF3" w14:textId="039DB264" w:rsidR="00537D92" w:rsidRPr="00537D92" w:rsidRDefault="00537D92" w:rsidP="00537D92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5. На какие аксиомы опирается </w:t>
      </w:r>
      <w:proofErr w:type="spellStart"/>
      <w:r w:rsidRPr="00537D92">
        <w:rPr>
          <w:rFonts w:eastAsia="Calibri"/>
          <w:lang w:eastAsia="en-US"/>
        </w:rPr>
        <w:t>ординализм</w:t>
      </w:r>
      <w:proofErr w:type="spellEnd"/>
      <w:r w:rsidRPr="00537D92">
        <w:rPr>
          <w:rFonts w:eastAsia="Calibri"/>
          <w:lang w:eastAsia="en-US"/>
        </w:rPr>
        <w:t xml:space="preserve"> при изучении поведения потребителя?</w:t>
      </w:r>
    </w:p>
    <w:p w14:paraId="65A27ACA" w14:textId="77777777" w:rsidR="005C407D" w:rsidRDefault="005C407D" w:rsidP="00D855B9">
      <w:pPr>
        <w:jc w:val="center"/>
        <w:rPr>
          <w:b/>
        </w:rPr>
      </w:pPr>
    </w:p>
    <w:p w14:paraId="4DE3E93F" w14:textId="344EE33C" w:rsidR="00FE4E6E" w:rsidRDefault="00B52089" w:rsidP="00D855B9">
      <w:pPr>
        <w:jc w:val="center"/>
        <w:rPr>
          <w:b/>
          <w:bCs/>
        </w:rPr>
      </w:pPr>
      <w:proofErr w:type="gramStart"/>
      <w:r>
        <w:rPr>
          <w:b/>
        </w:rPr>
        <w:t>3</w:t>
      </w:r>
      <w:r w:rsidR="00D855B9">
        <w:rPr>
          <w:b/>
        </w:rPr>
        <w:t>.</w:t>
      </w:r>
      <w:r w:rsidR="002D5A9E">
        <w:rPr>
          <w:b/>
        </w:rPr>
        <w:t>3</w:t>
      </w:r>
      <w:r w:rsidR="00FE4E6E">
        <w:rPr>
          <w:b/>
        </w:rPr>
        <w:t xml:space="preserve"> </w:t>
      </w:r>
      <w:r w:rsidR="00C747B3" w:rsidRPr="00C747B3">
        <w:rPr>
          <w:b/>
        </w:rPr>
        <w:t xml:space="preserve"> </w:t>
      </w:r>
      <w:r w:rsidR="00D855B9">
        <w:rPr>
          <w:b/>
          <w:bCs/>
        </w:rPr>
        <w:t>Типовые</w:t>
      </w:r>
      <w:proofErr w:type="gramEnd"/>
      <w:r w:rsidR="00D855B9">
        <w:rPr>
          <w:b/>
          <w:bCs/>
        </w:rPr>
        <w:t xml:space="preserve"> тестовые задания</w:t>
      </w:r>
    </w:p>
    <w:p w14:paraId="21A2460C" w14:textId="77777777" w:rsidR="00C85848" w:rsidRDefault="00C85848" w:rsidP="00D855B9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075B861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5D349D03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67868D0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lastRenderedPageBreak/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59BC8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A2F730" w14:textId="77777777" w:rsidR="00D855B9" w:rsidRPr="00D855B9" w:rsidRDefault="00D855B9" w:rsidP="00D855B9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73F1CC58" w14:textId="77777777" w:rsidR="00D855B9" w:rsidRPr="00D855B9" w:rsidRDefault="00D855B9" w:rsidP="00D855B9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E3938FE" w14:textId="77777777" w:rsidR="00D855B9" w:rsidRPr="00D855B9" w:rsidRDefault="00D855B9" w:rsidP="00D855B9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144C26D7" w14:textId="77777777" w:rsidR="00D855B9" w:rsidRPr="00032988" w:rsidRDefault="00D855B9" w:rsidP="00D855B9">
      <w:pPr>
        <w:widowControl w:val="0"/>
        <w:ind w:firstLine="720"/>
        <w:jc w:val="both"/>
        <w:rPr>
          <w:highlight w:val="yellow"/>
        </w:rPr>
      </w:pPr>
    </w:p>
    <w:p w14:paraId="4E013F6F" w14:textId="77777777" w:rsidR="00D855B9" w:rsidRPr="00694E97" w:rsidRDefault="00D855B9" w:rsidP="00C5732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20EB5BA5" w14:textId="22010440" w:rsidR="00D855B9" w:rsidRPr="00694E97" w:rsidRDefault="00D855B9" w:rsidP="00C5732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>«</w:t>
      </w:r>
      <w:r w:rsidR="005761A6">
        <w:rPr>
          <w:rFonts w:ascii="Times New Roman" w:hAnsi="Times New Roman"/>
          <w:sz w:val="24"/>
          <w:szCs w:val="24"/>
        </w:rPr>
        <w:t>Управленческая экономика</w:t>
      </w:r>
      <w:r w:rsidRPr="00694E97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692"/>
        <w:gridCol w:w="2349"/>
        <w:gridCol w:w="1784"/>
        <w:gridCol w:w="12"/>
        <w:gridCol w:w="1224"/>
        <w:gridCol w:w="12"/>
      </w:tblGrid>
      <w:tr w:rsidR="00694E97" w:rsidRPr="0048418B" w14:paraId="62EC6C2F" w14:textId="77777777" w:rsidTr="0097407E">
        <w:trPr>
          <w:gridAfter w:val="1"/>
          <w:wAfter w:w="6" w:type="pct"/>
          <w:trHeight w:val="835"/>
          <w:tblHeader/>
        </w:trPr>
        <w:tc>
          <w:tcPr>
            <w:tcW w:w="1041" w:type="pct"/>
            <w:shd w:val="clear" w:color="auto" w:fill="auto"/>
            <w:vAlign w:val="center"/>
          </w:tcPr>
          <w:p w14:paraId="3006EA1A" w14:textId="4B1205CF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2287023" w14:textId="77777777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Тема</w:t>
            </w:r>
          </w:p>
          <w:p w14:paraId="4462D092" w14:textId="2A826F01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в соответствии с РПД</w:t>
            </w:r>
          </w:p>
          <w:p w14:paraId="47F3EA6A" w14:textId="78B84CBD" w:rsidR="00694E97" w:rsidRPr="0048418B" w:rsidRDefault="00694E97" w:rsidP="001570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8418B">
              <w:rPr>
                <w:sz w:val="20"/>
                <w:szCs w:val="20"/>
              </w:rPr>
              <w:t xml:space="preserve">(с </w:t>
            </w:r>
            <w:proofErr w:type="gramStart"/>
            <w:r w:rsidRPr="0048418B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48418B">
              <w:rPr>
                <w:sz w:val="20"/>
                <w:szCs w:val="20"/>
              </w:rPr>
              <w:t>)</w:t>
            </w:r>
          </w:p>
          <w:p w14:paraId="7374B2E1" w14:textId="77777777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2C82E3BF" w14:textId="2D71DBEE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Содержательный </w:t>
            </w:r>
            <w:r w:rsidR="0051176C">
              <w:rPr>
                <w:sz w:val="20"/>
                <w:szCs w:val="20"/>
              </w:rPr>
              <w:br/>
            </w:r>
            <w:r w:rsidRPr="0048418B">
              <w:rPr>
                <w:sz w:val="20"/>
                <w:szCs w:val="20"/>
              </w:rPr>
              <w:t>элемент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EFF61CA" w14:textId="21614AE4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6576C8F" w14:textId="77777777" w:rsidR="00694E97" w:rsidRPr="0048418B" w:rsidRDefault="00694E97" w:rsidP="001570B8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00C85" w:rsidRPr="0048418B" w14:paraId="56B88C33" w14:textId="77777777" w:rsidTr="0048418B">
        <w:trPr>
          <w:gridAfter w:val="1"/>
          <w:wAfter w:w="6" w:type="pct"/>
          <w:trHeight w:val="420"/>
        </w:trPr>
        <w:tc>
          <w:tcPr>
            <w:tcW w:w="1041" w:type="pct"/>
            <w:vMerge w:val="restart"/>
            <w:shd w:val="clear" w:color="auto" w:fill="auto"/>
            <w:vAlign w:val="center"/>
          </w:tcPr>
          <w:p w14:paraId="68774B16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ОПК-1.1 </w:t>
            </w:r>
          </w:p>
          <w:p w14:paraId="66038959" w14:textId="77777777" w:rsidR="00800C85" w:rsidRPr="0048418B" w:rsidRDefault="00800C85" w:rsidP="0048418B">
            <w:pPr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теорий и передовые кейсы в практической и профессиональной деятельности</w:t>
            </w:r>
          </w:p>
          <w:p w14:paraId="7D15F678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ОПК-1.2 </w:t>
            </w:r>
          </w:p>
          <w:p w14:paraId="22FF36CB" w14:textId="4E9D6077" w:rsidR="00800C85" w:rsidRPr="0048418B" w:rsidRDefault="00800C85" w:rsidP="0048418B">
            <w:pPr>
              <w:jc w:val="both"/>
              <w:rPr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458EEAD" w14:textId="37FD3C9C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1.1 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152" w:type="pct"/>
            <w:vAlign w:val="center"/>
          </w:tcPr>
          <w:p w14:paraId="10C2C667" w14:textId="55DEA1B4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 Классификация благ, ресурсов, потребностей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2C92B61" w14:textId="3EA5BEA7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D200D25" w14:textId="012D6E74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699651" w14:textId="74A1631D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3B7C51E" w14:textId="77777777" w:rsidTr="0048418B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1D59439F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83FF0F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6DCA330" w14:textId="58EE4810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 Альтернативные издержки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96D3FE0" w14:textId="4719FD3F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A312135" w14:textId="74EC5DC1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F38739B" w14:textId="636BB83D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A24E490" w14:textId="77777777" w:rsidTr="0048418B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BA9079D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E960E91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DB9A651" w14:textId="484F6734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3 Кривая производственных возможностей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62E62DE" w14:textId="253972F0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9AC5B6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93B8C9" w14:textId="2B9FB63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ED3EEC8" w14:textId="77777777" w:rsidTr="0048418B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6956F52A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082ECA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CF7CFC0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9E9E6D2" w14:textId="27FB23CD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A6F5D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D48D9B0" w14:textId="5432CD97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9D98C4C" w14:textId="77777777" w:rsidTr="0048418B">
        <w:trPr>
          <w:gridAfter w:val="1"/>
          <w:wAfter w:w="6" w:type="pct"/>
          <w:trHeight w:val="555"/>
        </w:trPr>
        <w:tc>
          <w:tcPr>
            <w:tcW w:w="1041" w:type="pct"/>
            <w:vMerge/>
            <w:shd w:val="clear" w:color="auto" w:fill="auto"/>
            <w:vAlign w:val="center"/>
          </w:tcPr>
          <w:p w14:paraId="20FB66DE" w14:textId="77777777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7A6066C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67514AC7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4AEA390" w14:textId="1A9DC9DF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C05FD70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C59B0A" w14:textId="4CD87486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2A95D87" w14:textId="77777777" w:rsidTr="0048418B">
        <w:trPr>
          <w:gridAfter w:val="1"/>
          <w:wAfter w:w="6" w:type="pct"/>
          <w:trHeight w:val="228"/>
        </w:trPr>
        <w:tc>
          <w:tcPr>
            <w:tcW w:w="1041" w:type="pct"/>
            <w:vMerge/>
            <w:shd w:val="clear" w:color="auto" w:fill="auto"/>
            <w:vAlign w:val="center"/>
          </w:tcPr>
          <w:p w14:paraId="00E7543A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48C5FBA5" w14:textId="711B4409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1.2 Оценка и прогнозирование спроса и предложения. Эластичность</w:t>
            </w:r>
          </w:p>
        </w:tc>
        <w:tc>
          <w:tcPr>
            <w:tcW w:w="1152" w:type="pct"/>
            <w:vMerge w:val="restart"/>
            <w:vAlign w:val="center"/>
          </w:tcPr>
          <w:p w14:paraId="52609DE9" w14:textId="774AD800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18B">
              <w:rPr>
                <w:sz w:val="20"/>
                <w:szCs w:val="20"/>
              </w:rPr>
              <w:t>Оценка и прогнозирование спроса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E53CA45" w14:textId="78AEFD33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91DAFB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F8120" w14:textId="72EA327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6B4F3E17" w14:textId="77777777" w:rsidTr="0048418B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569AA27C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58533B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87DAC4B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8477303" w14:textId="6C34852F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6FB136B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143C03" w14:textId="0924C871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02691942" w14:textId="77777777" w:rsidTr="0048418B">
        <w:trPr>
          <w:gridAfter w:val="1"/>
          <w:wAfter w:w="6" w:type="pct"/>
          <w:trHeight w:val="240"/>
        </w:trPr>
        <w:tc>
          <w:tcPr>
            <w:tcW w:w="1041" w:type="pct"/>
            <w:vMerge/>
            <w:shd w:val="clear" w:color="auto" w:fill="auto"/>
            <w:vAlign w:val="center"/>
          </w:tcPr>
          <w:p w14:paraId="0B90FD4D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52356F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0D8C195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6875E4D" w14:textId="35E65F6D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32A3EF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397C79" w14:textId="66BF42A1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59A1617" w14:textId="77777777" w:rsidTr="0048418B">
        <w:trPr>
          <w:gridAfter w:val="1"/>
          <w:wAfter w:w="6" w:type="pct"/>
          <w:trHeight w:val="435"/>
        </w:trPr>
        <w:tc>
          <w:tcPr>
            <w:tcW w:w="1041" w:type="pct"/>
            <w:vMerge/>
            <w:shd w:val="clear" w:color="auto" w:fill="auto"/>
            <w:vAlign w:val="center"/>
          </w:tcPr>
          <w:p w14:paraId="0E9EE107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02B8F88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222DFA8C" w14:textId="3C1CFD1C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18B">
              <w:rPr>
                <w:sz w:val="20"/>
                <w:szCs w:val="20"/>
              </w:rPr>
              <w:t>Оценка и прогнозирование предложения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8F191CB" w14:textId="0D5CAAE7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6C08B5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673052B" w14:textId="1596E90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076C5DF" w14:textId="77777777" w:rsidTr="0048418B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EACF186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BBA92BF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4F9C86F9" w14:textId="3F26EFB1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8418B">
              <w:rPr>
                <w:sz w:val="20"/>
                <w:szCs w:val="20"/>
              </w:rPr>
              <w:t>Эластичность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F2D347" w14:textId="160D582D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975E916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A015F1" w14:textId="1B7BD86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1B6E748" w14:textId="77777777" w:rsidTr="0048418B">
        <w:trPr>
          <w:gridAfter w:val="1"/>
          <w:wAfter w:w="6" w:type="pct"/>
          <w:trHeight w:val="480"/>
        </w:trPr>
        <w:tc>
          <w:tcPr>
            <w:tcW w:w="1041" w:type="pct"/>
            <w:vMerge/>
            <w:shd w:val="clear" w:color="auto" w:fill="auto"/>
            <w:vAlign w:val="center"/>
          </w:tcPr>
          <w:p w14:paraId="5675C0A9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3884BF6" w14:textId="44ABAD63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1.3 Теория потребительского выбора</w:t>
            </w:r>
          </w:p>
        </w:tc>
        <w:tc>
          <w:tcPr>
            <w:tcW w:w="1152" w:type="pct"/>
            <w:vMerge w:val="restart"/>
            <w:vAlign w:val="center"/>
          </w:tcPr>
          <w:p w14:paraId="33B64DA0" w14:textId="77777777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1 </w:t>
            </w:r>
            <w:proofErr w:type="spellStart"/>
            <w:r w:rsidRPr="00790016">
              <w:rPr>
                <w:sz w:val="20"/>
                <w:szCs w:val="20"/>
              </w:rPr>
              <w:t>Кардинализм</w:t>
            </w:r>
            <w:proofErr w:type="spellEnd"/>
          </w:p>
          <w:p w14:paraId="3AB438EC" w14:textId="6E57972A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ED6F203" w14:textId="32A9CE7D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D9E7079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B84D39C" w14:textId="624D8DD3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1104C308" w14:textId="77777777" w:rsidTr="0048418B">
        <w:trPr>
          <w:gridAfter w:val="1"/>
          <w:wAfter w:w="6" w:type="pct"/>
          <w:trHeight w:val="333"/>
        </w:trPr>
        <w:tc>
          <w:tcPr>
            <w:tcW w:w="1041" w:type="pct"/>
            <w:vMerge/>
            <w:shd w:val="clear" w:color="auto" w:fill="auto"/>
            <w:vAlign w:val="center"/>
          </w:tcPr>
          <w:p w14:paraId="3A990EED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CDE7AE8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E1DE3D6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BBA3C24" w14:textId="6D5CF8D3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Умения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2967A4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A22225" w14:textId="4479ED52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042705C" w14:textId="77777777" w:rsidTr="0048418B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326EE6C0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39728CB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3904D3CE" w14:textId="314F0DCF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2 </w:t>
            </w:r>
            <w:proofErr w:type="spellStart"/>
            <w:r w:rsidRPr="00790016">
              <w:rPr>
                <w:sz w:val="20"/>
                <w:szCs w:val="20"/>
              </w:rPr>
              <w:t>Ординализм</w:t>
            </w:r>
            <w:proofErr w:type="spellEnd"/>
          </w:p>
        </w:tc>
        <w:tc>
          <w:tcPr>
            <w:tcW w:w="875" w:type="pct"/>
            <w:shd w:val="clear" w:color="auto" w:fill="auto"/>
            <w:vAlign w:val="center"/>
          </w:tcPr>
          <w:p w14:paraId="093E5A6F" w14:textId="5FF78805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446B68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200A93" w14:textId="37D497C8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F12B10A" w14:textId="77777777" w:rsidTr="0048418B">
        <w:trPr>
          <w:gridAfter w:val="1"/>
          <w:wAfter w:w="6" w:type="pct"/>
          <w:trHeight w:val="429"/>
        </w:trPr>
        <w:tc>
          <w:tcPr>
            <w:tcW w:w="1041" w:type="pct"/>
            <w:vMerge/>
            <w:shd w:val="clear" w:color="auto" w:fill="auto"/>
            <w:vAlign w:val="center"/>
          </w:tcPr>
          <w:p w14:paraId="136C2008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6159991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5B10E2A" w14:textId="40CE9E95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3 Кривая безразличия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794DD5" w14:textId="56F64DE0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1CFA57A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CAB9F7F" w14:textId="460C20A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77D04CA" w14:textId="77777777" w:rsidTr="0048418B">
        <w:trPr>
          <w:gridAfter w:val="1"/>
          <w:wAfter w:w="6" w:type="pct"/>
          <w:trHeight w:val="660"/>
        </w:trPr>
        <w:tc>
          <w:tcPr>
            <w:tcW w:w="1041" w:type="pct"/>
            <w:vMerge/>
            <w:shd w:val="clear" w:color="auto" w:fill="auto"/>
            <w:vAlign w:val="center"/>
          </w:tcPr>
          <w:p w14:paraId="3C295144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1F749F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09C9C637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CC5E647" w14:textId="1CBF099C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4924E9D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F1FF168" w14:textId="4BDE9F1F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E7F93B2" w14:textId="77777777" w:rsidTr="009856D6">
        <w:trPr>
          <w:gridAfter w:val="1"/>
          <w:wAfter w:w="6" w:type="pct"/>
          <w:trHeight w:val="910"/>
        </w:trPr>
        <w:tc>
          <w:tcPr>
            <w:tcW w:w="1041" w:type="pct"/>
            <w:vMerge/>
            <w:shd w:val="clear" w:color="auto" w:fill="auto"/>
            <w:vAlign w:val="center"/>
          </w:tcPr>
          <w:p w14:paraId="20D3864E" w14:textId="5EA19719" w:rsidR="00800C85" w:rsidRPr="0048418B" w:rsidRDefault="00800C85" w:rsidP="00484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FDB1AC5" w14:textId="32EF2FC2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1.4 Государственное регулирование рыночной экономики</w:t>
            </w:r>
          </w:p>
        </w:tc>
        <w:tc>
          <w:tcPr>
            <w:tcW w:w="1152" w:type="pct"/>
            <w:vAlign w:val="center"/>
          </w:tcPr>
          <w:p w14:paraId="0F4A1BDB" w14:textId="1FD3D221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1 </w:t>
            </w:r>
            <w:r w:rsidRPr="007829E9">
              <w:rPr>
                <w:spacing w:val="-1"/>
                <w:sz w:val="20"/>
                <w:szCs w:val="20"/>
              </w:rPr>
              <w:t xml:space="preserve">Государственное </w:t>
            </w:r>
            <w:r w:rsidRPr="007829E9">
              <w:rPr>
                <w:spacing w:val="-3"/>
                <w:sz w:val="20"/>
                <w:szCs w:val="20"/>
              </w:rPr>
              <w:t>регулирование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39EE723" w14:textId="47CCD8AD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4D465D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15EF06" w14:textId="61913141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12470A94" w14:textId="77777777" w:rsidTr="009856D6">
        <w:trPr>
          <w:gridAfter w:val="1"/>
          <w:wAfter w:w="6" w:type="pct"/>
          <w:trHeight w:val="1145"/>
        </w:trPr>
        <w:tc>
          <w:tcPr>
            <w:tcW w:w="1041" w:type="pct"/>
            <w:vMerge/>
            <w:shd w:val="clear" w:color="auto" w:fill="auto"/>
            <w:vAlign w:val="center"/>
          </w:tcPr>
          <w:p w14:paraId="55BB0F56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482884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1EB4F97C" w14:textId="77777777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2 Виды </w:t>
            </w:r>
            <w:r>
              <w:rPr>
                <w:sz w:val="20"/>
                <w:szCs w:val="20"/>
              </w:rPr>
              <w:t>государственного регулирования</w:t>
            </w:r>
          </w:p>
          <w:p w14:paraId="5F47145C" w14:textId="43F0873C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4E50768" w14:textId="56F3591A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68B4A0B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159EF88" w14:textId="18A46369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D9A6BA3" w14:textId="77777777" w:rsidTr="0048418B">
        <w:trPr>
          <w:gridAfter w:val="1"/>
          <w:wAfter w:w="6" w:type="pct"/>
          <w:trHeight w:val="128"/>
        </w:trPr>
        <w:tc>
          <w:tcPr>
            <w:tcW w:w="1041" w:type="pct"/>
            <w:vMerge/>
            <w:shd w:val="clear" w:color="auto" w:fill="auto"/>
            <w:vAlign w:val="center"/>
          </w:tcPr>
          <w:p w14:paraId="4BE1E660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44FCEE9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74C198E8" w14:textId="69EE51AA" w:rsidR="00800C85" w:rsidRPr="0048418B" w:rsidRDefault="00800C85" w:rsidP="0048418B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 xml:space="preserve">Инструменты </w:t>
            </w:r>
            <w:r w:rsidRPr="00790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</w:t>
            </w:r>
            <w:proofErr w:type="gramEnd"/>
            <w:r>
              <w:rPr>
                <w:sz w:val="20"/>
                <w:szCs w:val="20"/>
              </w:rPr>
              <w:t xml:space="preserve"> регулирования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13FB6F" w14:textId="11D29F35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5867DB2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3A1B49B" w14:textId="43910B9A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15AE9546" w14:textId="77777777" w:rsidTr="009856D6">
        <w:trPr>
          <w:gridAfter w:val="1"/>
          <w:wAfter w:w="6" w:type="pct"/>
          <w:trHeight w:val="940"/>
        </w:trPr>
        <w:tc>
          <w:tcPr>
            <w:tcW w:w="1041" w:type="pct"/>
            <w:vMerge/>
            <w:shd w:val="clear" w:color="auto" w:fill="auto"/>
            <w:vAlign w:val="center"/>
          </w:tcPr>
          <w:p w14:paraId="6F51D752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054D4AC" w14:textId="7B646C61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1.5 Глобализация и управление транснациональной компанией</w:t>
            </w:r>
          </w:p>
        </w:tc>
        <w:tc>
          <w:tcPr>
            <w:tcW w:w="1152" w:type="pct"/>
            <w:vAlign w:val="center"/>
          </w:tcPr>
          <w:p w14:paraId="18FDA8BD" w14:textId="2ADB4FCF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418B">
              <w:rPr>
                <w:sz w:val="20"/>
                <w:szCs w:val="20"/>
              </w:rPr>
              <w:t>Глобализация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6FAAD9" w14:textId="6ADB6E14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A1B71CB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3F9EAB9" w14:textId="29E930CB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0EA12C99" w14:textId="77777777" w:rsidTr="0048418B">
        <w:trPr>
          <w:gridAfter w:val="1"/>
          <w:wAfter w:w="6" w:type="pct"/>
          <w:trHeight w:val="237"/>
        </w:trPr>
        <w:tc>
          <w:tcPr>
            <w:tcW w:w="1041" w:type="pct"/>
            <w:vMerge/>
            <w:shd w:val="clear" w:color="auto" w:fill="auto"/>
            <w:vAlign w:val="center"/>
          </w:tcPr>
          <w:p w14:paraId="2F1B9479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1BB6BB" w14:textId="77777777" w:rsidR="00800C85" w:rsidRPr="0048418B" w:rsidRDefault="00800C85" w:rsidP="00484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523DF66E" w14:textId="7313075F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Открытость экономики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E23B347" w14:textId="723712DC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201B07D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A1720D" w14:textId="45DC95F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6CCAAB9C" w14:textId="77777777" w:rsidTr="009856D6">
        <w:trPr>
          <w:gridAfter w:val="1"/>
          <w:wAfter w:w="6" w:type="pct"/>
          <w:trHeight w:val="700"/>
        </w:trPr>
        <w:tc>
          <w:tcPr>
            <w:tcW w:w="1041" w:type="pct"/>
            <w:vMerge/>
            <w:shd w:val="clear" w:color="auto" w:fill="auto"/>
            <w:vAlign w:val="center"/>
          </w:tcPr>
          <w:p w14:paraId="393F311E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4C30D4" w14:textId="77777777" w:rsidR="00800C85" w:rsidRPr="0048418B" w:rsidRDefault="00800C85" w:rsidP="00484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DFA0231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B32EF16" w14:textId="45DB6A99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E76E930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C0AFE4E" w14:textId="22DCB2E7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9C1C10C" w14:textId="77777777" w:rsidTr="0048418B">
        <w:trPr>
          <w:gridAfter w:val="1"/>
          <w:wAfter w:w="6" w:type="pct"/>
          <w:trHeight w:val="258"/>
        </w:trPr>
        <w:tc>
          <w:tcPr>
            <w:tcW w:w="1041" w:type="pct"/>
            <w:vMerge/>
            <w:shd w:val="clear" w:color="auto" w:fill="auto"/>
            <w:vAlign w:val="center"/>
          </w:tcPr>
          <w:p w14:paraId="5B601E15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16EE6F8" w14:textId="77777777" w:rsidR="00800C85" w:rsidRPr="0048418B" w:rsidRDefault="00800C85" w:rsidP="00484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69F7BAD" w14:textId="6FED062E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Транснациональные компании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5895E9" w14:textId="438F4FC7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A71BD3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7BBB00" w14:textId="3875697C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9451208" w14:textId="77777777" w:rsidTr="009856D6">
        <w:trPr>
          <w:gridAfter w:val="1"/>
          <w:wAfter w:w="6" w:type="pct"/>
          <w:trHeight w:val="700"/>
        </w:trPr>
        <w:tc>
          <w:tcPr>
            <w:tcW w:w="1041" w:type="pct"/>
            <w:vMerge/>
            <w:shd w:val="clear" w:color="auto" w:fill="auto"/>
            <w:vAlign w:val="center"/>
          </w:tcPr>
          <w:p w14:paraId="5F410724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CBBCA37" w14:textId="77777777" w:rsidR="00800C85" w:rsidRPr="0048418B" w:rsidRDefault="00800C85" w:rsidP="00484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B498D87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FC73CF3" w14:textId="6BF46054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7C800F1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97A0600" w14:textId="1ED8D9CC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B1E8CEB" w14:textId="77777777" w:rsidTr="0048418B">
        <w:trPr>
          <w:gridAfter w:val="1"/>
          <w:wAfter w:w="6" w:type="pct"/>
          <w:trHeight w:val="225"/>
        </w:trPr>
        <w:tc>
          <w:tcPr>
            <w:tcW w:w="1041" w:type="pct"/>
            <w:vMerge/>
            <w:shd w:val="clear" w:color="auto" w:fill="auto"/>
            <w:vAlign w:val="center"/>
          </w:tcPr>
          <w:p w14:paraId="65A16A25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908F39F" w14:textId="0E02BAC5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2.1 Экономическое содержание фирмы и оптимальное принятие решений</w:t>
            </w:r>
          </w:p>
        </w:tc>
        <w:tc>
          <w:tcPr>
            <w:tcW w:w="1152" w:type="pct"/>
            <w:vMerge w:val="restart"/>
            <w:vAlign w:val="center"/>
          </w:tcPr>
          <w:p w14:paraId="4B16F182" w14:textId="4787CB89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Фирма: понятие, виды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776FECB" w14:textId="2B3AD4B3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5C86DA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97808" w14:textId="77AE13A3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0308A90" w14:textId="77777777" w:rsidTr="00675440">
        <w:trPr>
          <w:gridAfter w:val="1"/>
          <w:wAfter w:w="6" w:type="pct"/>
          <w:trHeight w:val="470"/>
        </w:trPr>
        <w:tc>
          <w:tcPr>
            <w:tcW w:w="1041" w:type="pct"/>
            <w:vMerge/>
            <w:shd w:val="clear" w:color="auto" w:fill="auto"/>
            <w:vAlign w:val="center"/>
          </w:tcPr>
          <w:p w14:paraId="03A71B01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CC3A4A5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8901905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B1CAECF" w14:textId="14D08DAF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0281C17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66AF471" w14:textId="1DCA3B9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6285844E" w14:textId="77777777" w:rsidTr="0048418B">
        <w:trPr>
          <w:gridAfter w:val="1"/>
          <w:wAfter w:w="6" w:type="pct"/>
          <w:trHeight w:val="183"/>
        </w:trPr>
        <w:tc>
          <w:tcPr>
            <w:tcW w:w="1041" w:type="pct"/>
            <w:vMerge/>
            <w:shd w:val="clear" w:color="auto" w:fill="auto"/>
            <w:vAlign w:val="center"/>
          </w:tcPr>
          <w:p w14:paraId="72917740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98C052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C16DD2F" w14:textId="026B5149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производства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4303448" w14:textId="283E0993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344820" w14:textId="294351B2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85290B1" w14:textId="5B52ACB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E231B9D" w14:textId="77777777" w:rsidTr="0048418B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7D8A9999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338794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58E5227D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968FA90" w14:textId="1C6B27AB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83D17B6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B614864" w14:textId="7AC35F01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111133F9" w14:textId="77777777" w:rsidTr="0048418B">
        <w:trPr>
          <w:gridAfter w:val="1"/>
          <w:wAfter w:w="6" w:type="pct"/>
          <w:trHeight w:val="285"/>
        </w:trPr>
        <w:tc>
          <w:tcPr>
            <w:tcW w:w="1041" w:type="pct"/>
            <w:vMerge/>
            <w:shd w:val="clear" w:color="auto" w:fill="auto"/>
            <w:vAlign w:val="center"/>
          </w:tcPr>
          <w:p w14:paraId="049BFEE4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F8E2640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B5E52A5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C956546" w14:textId="18D4A105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420AAEA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A5B0664" w14:textId="6449AF18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0A6B263D" w14:textId="77777777" w:rsidTr="0048418B">
        <w:trPr>
          <w:gridAfter w:val="1"/>
          <w:wAfter w:w="6" w:type="pct"/>
          <w:trHeight w:val="177"/>
        </w:trPr>
        <w:tc>
          <w:tcPr>
            <w:tcW w:w="1041" w:type="pct"/>
            <w:vMerge/>
            <w:shd w:val="clear" w:color="auto" w:fill="auto"/>
            <w:vAlign w:val="center"/>
          </w:tcPr>
          <w:p w14:paraId="68BA10C0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52175BC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FAE7AED" w14:textId="029B1461" w:rsidR="00800C85" w:rsidRPr="0048418B" w:rsidRDefault="00800C85" w:rsidP="00484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максимизации 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3AE9077" w14:textId="74F8DECE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F9DDC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AE9122D" w14:textId="3EBD6233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6C0F6D5E" w14:textId="77777777" w:rsidTr="0048418B">
        <w:trPr>
          <w:gridAfter w:val="1"/>
          <w:wAfter w:w="6" w:type="pct"/>
          <w:trHeight w:val="165"/>
        </w:trPr>
        <w:tc>
          <w:tcPr>
            <w:tcW w:w="1041" w:type="pct"/>
            <w:vMerge/>
            <w:shd w:val="clear" w:color="auto" w:fill="auto"/>
            <w:vAlign w:val="center"/>
          </w:tcPr>
          <w:p w14:paraId="0FEE6FDF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466FFD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E431CAB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AFAB34" w14:textId="36A34E92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CF0E9F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147D6FC" w14:textId="1770E0FA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3AC3B68" w14:textId="77777777" w:rsidTr="0048418B">
        <w:trPr>
          <w:gridAfter w:val="1"/>
          <w:wAfter w:w="6" w:type="pct"/>
          <w:trHeight w:val="180"/>
        </w:trPr>
        <w:tc>
          <w:tcPr>
            <w:tcW w:w="1041" w:type="pct"/>
            <w:vMerge/>
            <w:shd w:val="clear" w:color="auto" w:fill="auto"/>
            <w:vAlign w:val="center"/>
          </w:tcPr>
          <w:p w14:paraId="41ED297E" w14:textId="77777777" w:rsidR="00800C85" w:rsidRPr="0048418B" w:rsidRDefault="00800C85" w:rsidP="0048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25D8D6E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0799D1" w14:textId="77777777" w:rsidR="00800C85" w:rsidRPr="0048418B" w:rsidRDefault="00800C85" w:rsidP="0048418B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0A4AD23" w14:textId="4E67B50F" w:rsidR="00800C85" w:rsidRPr="0048418B" w:rsidRDefault="00800C85" w:rsidP="0048418B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07389FF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92D2C2" w14:textId="4B81D7CC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F209DC8" w14:textId="77777777" w:rsidTr="009856D6">
        <w:trPr>
          <w:gridAfter w:val="1"/>
          <w:wAfter w:w="6" w:type="pct"/>
          <w:trHeight w:val="940"/>
        </w:trPr>
        <w:tc>
          <w:tcPr>
            <w:tcW w:w="1041" w:type="pct"/>
            <w:vMerge/>
            <w:shd w:val="clear" w:color="auto" w:fill="auto"/>
          </w:tcPr>
          <w:p w14:paraId="1E10EE30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31D0ADB" w14:textId="265E20D3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color w:val="000000"/>
                <w:sz w:val="20"/>
                <w:szCs w:val="20"/>
              </w:rPr>
              <w:t>2.2 Значение издержек производства в управленческих решениях</w:t>
            </w:r>
          </w:p>
        </w:tc>
        <w:tc>
          <w:tcPr>
            <w:tcW w:w="1152" w:type="pct"/>
            <w:vAlign w:val="center"/>
          </w:tcPr>
          <w:p w14:paraId="77A9E8D8" w14:textId="1DFF89B2" w:rsidR="00800C85" w:rsidRPr="0048418B" w:rsidRDefault="00800C85" w:rsidP="009D2638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1 Классификация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C36204A" w14:textId="1201DA84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26D08A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381A195" w14:textId="2BF0FAFB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1DAECB1" w14:textId="77777777" w:rsidTr="0048418B">
        <w:trPr>
          <w:gridAfter w:val="1"/>
          <w:wAfter w:w="6" w:type="pct"/>
          <w:trHeight w:val="126"/>
        </w:trPr>
        <w:tc>
          <w:tcPr>
            <w:tcW w:w="1041" w:type="pct"/>
            <w:vMerge/>
            <w:shd w:val="clear" w:color="auto" w:fill="auto"/>
          </w:tcPr>
          <w:p w14:paraId="477EDD39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F9B017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DE56122" w14:textId="6F524103" w:rsidR="00800C85" w:rsidRPr="0048418B" w:rsidRDefault="00800C85" w:rsidP="009D2638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3CC3C13" w14:textId="10134C5D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6D937A4" w14:textId="16AF198A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790016">
              <w:rPr>
                <w:sz w:val="20"/>
                <w:szCs w:val="20"/>
              </w:rPr>
              <w:t>‒ ОТЗ</w:t>
            </w:r>
          </w:p>
          <w:p w14:paraId="7D29A63A" w14:textId="63ED4C3E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7EE1077" w14:textId="77777777" w:rsidTr="0048418B">
        <w:trPr>
          <w:gridAfter w:val="1"/>
          <w:wAfter w:w="6" w:type="pct"/>
          <w:trHeight w:val="111"/>
        </w:trPr>
        <w:tc>
          <w:tcPr>
            <w:tcW w:w="1041" w:type="pct"/>
            <w:vMerge/>
            <w:shd w:val="clear" w:color="auto" w:fill="auto"/>
          </w:tcPr>
          <w:p w14:paraId="766A5650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7E3EB6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E38AB80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18301A" w14:textId="2D113D73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F4096F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DFA5726" w14:textId="7BED0E4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26D279B" w14:textId="77777777" w:rsidTr="0048418B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0F51E7E1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394FEB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5BBD884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6E1A3F" w14:textId="122C6F9C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0496D45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F191A4" w14:textId="2BF1C1D1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AF80875" w14:textId="77777777" w:rsidTr="0048418B">
        <w:trPr>
          <w:gridAfter w:val="1"/>
          <w:wAfter w:w="6" w:type="pct"/>
          <w:trHeight w:val="135"/>
        </w:trPr>
        <w:tc>
          <w:tcPr>
            <w:tcW w:w="1041" w:type="pct"/>
            <w:vMerge/>
            <w:shd w:val="clear" w:color="auto" w:fill="auto"/>
          </w:tcPr>
          <w:p w14:paraId="73BC4D42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CD6E3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DFC8A53" w14:textId="50542505" w:rsidR="00800C85" w:rsidRPr="0048418B" w:rsidRDefault="00800C85" w:rsidP="009D2638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дохода и </w:t>
            </w:r>
            <w:r w:rsidRPr="00790016">
              <w:rPr>
                <w:sz w:val="20"/>
                <w:szCs w:val="20"/>
              </w:rPr>
              <w:t>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C534D0C" w14:textId="7741301A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E74D240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BF965C" w14:textId="02B2A61D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D371F67" w14:textId="77777777" w:rsidTr="0048418B">
        <w:trPr>
          <w:gridAfter w:val="1"/>
          <w:wAfter w:w="6" w:type="pct"/>
          <w:trHeight w:val="96"/>
        </w:trPr>
        <w:tc>
          <w:tcPr>
            <w:tcW w:w="1041" w:type="pct"/>
            <w:vMerge/>
            <w:shd w:val="clear" w:color="auto" w:fill="auto"/>
          </w:tcPr>
          <w:p w14:paraId="6CAE9E91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2060ADA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CDB0F82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AEEBE8D" w14:textId="683C4EFD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4A528EB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4110D46" w14:textId="7F1FAFD6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4CD878B" w14:textId="77777777" w:rsidTr="0048418B">
        <w:trPr>
          <w:gridAfter w:val="1"/>
          <w:wAfter w:w="6" w:type="pct"/>
          <w:trHeight w:val="165"/>
        </w:trPr>
        <w:tc>
          <w:tcPr>
            <w:tcW w:w="1041" w:type="pct"/>
            <w:vMerge/>
            <w:shd w:val="clear" w:color="auto" w:fill="auto"/>
          </w:tcPr>
          <w:p w14:paraId="7187702F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3E7B38E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E051CA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AAE67F5" w14:textId="2B99104B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DA9974E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FD6F6F8" w14:textId="6E1E8132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5811F48" w14:textId="77777777" w:rsidTr="009D2638">
        <w:trPr>
          <w:gridAfter w:val="1"/>
          <w:wAfter w:w="6" w:type="pct"/>
          <w:trHeight w:val="686"/>
        </w:trPr>
        <w:tc>
          <w:tcPr>
            <w:tcW w:w="1041" w:type="pct"/>
            <w:vMerge/>
            <w:shd w:val="clear" w:color="auto" w:fill="auto"/>
          </w:tcPr>
          <w:p w14:paraId="6151D486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5D532EC1" w14:textId="40A8CA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2.3 Оптимизация производства в условиях совершенной конкуренции</w:t>
            </w:r>
          </w:p>
        </w:tc>
        <w:tc>
          <w:tcPr>
            <w:tcW w:w="1152" w:type="pct"/>
            <w:vAlign w:val="center"/>
          </w:tcPr>
          <w:p w14:paraId="308D4587" w14:textId="5D58A0EF" w:rsidR="00800C85" w:rsidRPr="0048418B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Совершенная конкуренция: понятие, особенности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359A39" w14:textId="6B4162DE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34F50BB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6A5D11" w14:textId="34D8C943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01982AB" w14:textId="77777777" w:rsidTr="0048418B">
        <w:trPr>
          <w:gridAfter w:val="1"/>
          <w:wAfter w:w="6" w:type="pct"/>
          <w:trHeight w:val="148"/>
        </w:trPr>
        <w:tc>
          <w:tcPr>
            <w:tcW w:w="1041" w:type="pct"/>
            <w:vMerge/>
            <w:shd w:val="clear" w:color="auto" w:fill="auto"/>
          </w:tcPr>
          <w:p w14:paraId="6508A948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532ADE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9A035DA" w14:textId="73F9962A" w:rsidR="00800C85" w:rsidRPr="0048418B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418B">
              <w:rPr>
                <w:sz w:val="20"/>
                <w:szCs w:val="20"/>
              </w:rPr>
              <w:t>Оптимизация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23ED6AC" w14:textId="78DFCA83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BADD312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FBE3C3B" w14:textId="56876188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E885153" w14:textId="77777777" w:rsidTr="0048418B">
        <w:trPr>
          <w:gridAfter w:val="1"/>
          <w:wAfter w:w="6" w:type="pct"/>
          <w:trHeight w:val="165"/>
        </w:trPr>
        <w:tc>
          <w:tcPr>
            <w:tcW w:w="1041" w:type="pct"/>
            <w:vMerge/>
            <w:shd w:val="clear" w:color="auto" w:fill="auto"/>
          </w:tcPr>
          <w:p w14:paraId="3C12A030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1982F79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6620D39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AA21C7F" w14:textId="19B26469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2B5925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2C1757" w14:textId="2ABB2D8E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2FB7415" w14:textId="77777777" w:rsidTr="0048418B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6EC086BC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AFDD4BA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6D6DC48" w14:textId="77777777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BCD819D" w14:textId="796BD240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9CF6B4A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5F21424" w14:textId="5553D36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11B85A74" w14:textId="77777777" w:rsidTr="009D2638">
        <w:trPr>
          <w:gridAfter w:val="1"/>
          <w:wAfter w:w="6" w:type="pct"/>
          <w:trHeight w:val="547"/>
        </w:trPr>
        <w:tc>
          <w:tcPr>
            <w:tcW w:w="1041" w:type="pct"/>
            <w:vMerge/>
            <w:shd w:val="clear" w:color="auto" w:fill="auto"/>
          </w:tcPr>
          <w:p w14:paraId="6C8D587A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88386F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5E9B465" w14:textId="03E87736" w:rsidR="00800C85" w:rsidRPr="0048418B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Факторы совершенной конкуренции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BA57C5" w14:textId="4CB9E483" w:rsidR="00800C85" w:rsidRPr="0048418B" w:rsidRDefault="00800C85" w:rsidP="009D2638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E1978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C5C235" w14:textId="687F7EC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3733CEC" w14:textId="77777777" w:rsidTr="009D2638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</w:tcPr>
          <w:p w14:paraId="6512B00F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8F91368" w14:textId="3B03D955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2.4 Принятие решения о ценах и объеме производства в условиях несовершенной конкуренции</w:t>
            </w:r>
          </w:p>
        </w:tc>
        <w:tc>
          <w:tcPr>
            <w:tcW w:w="1152" w:type="pct"/>
            <w:vMerge w:val="restart"/>
            <w:vAlign w:val="center"/>
          </w:tcPr>
          <w:p w14:paraId="266A3C19" w14:textId="338C7EE8" w:rsidR="00800C85" w:rsidRPr="0048418B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Монополия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4905137" w14:textId="359464D5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E2F2C25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F88856B" w14:textId="72BD8CD0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350418F8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B3E1F64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946EDC9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11D0EAC" w14:textId="3DAB395A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C8CC22" w14:textId="18ECFD46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CFEDB0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C4BDA56" w14:textId="7FDE68F4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ECC0B6D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0092C728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EF8F7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FD1CE61" w14:textId="77777777" w:rsidR="00800C85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EE762DA" w14:textId="56BD1B41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26D47C3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C80DF2" w14:textId="0566C5B5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AA749CF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A242748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803AAA7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3FB6BD08" w14:textId="6CC3FD85" w:rsidR="00800C85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Олигополия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7EB931" w14:textId="2454051B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BB5744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936C1B" w14:textId="780FB37A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4BC4421B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35EAC6B4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AD5B445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3717C7B" w14:textId="77777777" w:rsidR="00800C85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3C1441C" w14:textId="465492AF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D653F1E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85EE6AC" w14:textId="003315AE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7ED492F2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5A473DA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FD4344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F0A7613" w14:textId="77777777" w:rsidR="00800C85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607FBB" w14:textId="358C0E0E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2D35508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11180D" w14:textId="4071DCD0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5ED7FC4D" w14:textId="77777777" w:rsidTr="009D2638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62E1160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5D5ABA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86E7D05" w14:textId="7DBB7270" w:rsidR="00800C85" w:rsidRDefault="00800C85" w:rsidP="009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Монополистическая конкуренция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1BEEE6D" w14:textId="43D57478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30F5AC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4CD9BA0" w14:textId="504DA6B8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27ADACF9" w14:textId="77777777" w:rsidTr="0048418B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9905103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2080A7A6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02AC50B1" w14:textId="25D52A10" w:rsidR="00800C85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7A0516C" w14:textId="6EE1E7AC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E01B596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605BC7" w14:textId="32A0260B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800C85" w:rsidRPr="0048418B" w14:paraId="0C1AB38F" w14:textId="77777777" w:rsidTr="0048418B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8FDF0B6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085CEB" w14:textId="77777777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48E1854D" w14:textId="23322B10" w:rsidR="00800C85" w:rsidRPr="0048418B" w:rsidRDefault="00800C85" w:rsidP="009D2638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EC3C453" w14:textId="6B81A7A5" w:rsidR="00800C85" w:rsidRPr="0048418B" w:rsidRDefault="00800C85" w:rsidP="009D2638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E032B6" w14:textId="77777777" w:rsidR="00800C85" w:rsidRPr="00790016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74F6678" w14:textId="68064B3A" w:rsidR="00800C85" w:rsidRPr="0048418B" w:rsidRDefault="00800C85" w:rsidP="00511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9D2638" w:rsidRPr="0048418B" w14:paraId="2F070464" w14:textId="77777777" w:rsidTr="00C5732D">
        <w:tc>
          <w:tcPr>
            <w:tcW w:w="4394" w:type="pct"/>
            <w:gridSpan w:val="5"/>
            <w:shd w:val="clear" w:color="auto" w:fill="auto"/>
            <w:vAlign w:val="center"/>
          </w:tcPr>
          <w:p w14:paraId="6B0CDC33" w14:textId="210DE65E" w:rsidR="009D2638" w:rsidRPr="0048418B" w:rsidRDefault="009D2638" w:rsidP="009D2638">
            <w:pPr>
              <w:jc w:val="right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606" w:type="pct"/>
            <w:gridSpan w:val="2"/>
            <w:shd w:val="clear" w:color="auto" w:fill="auto"/>
          </w:tcPr>
          <w:p w14:paraId="71AB9427" w14:textId="70D68760" w:rsidR="009D2638" w:rsidRPr="0048418B" w:rsidRDefault="0051176C" w:rsidP="009D26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ОТЗ </w:t>
            </w:r>
          </w:p>
          <w:p w14:paraId="67688018" w14:textId="37069011" w:rsidR="009D2638" w:rsidRPr="0048418B" w:rsidRDefault="0051176C" w:rsidP="009D26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ЗТЗ </w:t>
            </w:r>
          </w:p>
        </w:tc>
      </w:tr>
    </w:tbl>
    <w:p w14:paraId="1699E018" w14:textId="77777777" w:rsidR="00694E97" w:rsidRDefault="00694E97" w:rsidP="00D855B9">
      <w:pPr>
        <w:ind w:firstLine="540"/>
        <w:jc w:val="both"/>
        <w:rPr>
          <w:color w:val="000000"/>
          <w:highlight w:val="green"/>
        </w:rPr>
      </w:pPr>
    </w:p>
    <w:p w14:paraId="0E7DEAAC" w14:textId="538E5684" w:rsidR="00D855B9" w:rsidRPr="00F2179D" w:rsidRDefault="00D855B9" w:rsidP="00D855B9">
      <w:pPr>
        <w:ind w:firstLine="540"/>
        <w:jc w:val="both"/>
        <w:rPr>
          <w:color w:val="000000"/>
        </w:rPr>
      </w:pPr>
      <w:r w:rsidRPr="00F2179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F2179D">
        <w:rPr>
          <w:color w:val="000000"/>
        </w:rPr>
        <w:t>КрИЖТ</w:t>
      </w:r>
      <w:proofErr w:type="spellEnd"/>
      <w:r w:rsidRPr="00F2179D">
        <w:rPr>
          <w:color w:val="000000"/>
        </w:rPr>
        <w:t xml:space="preserve"> </w:t>
      </w:r>
      <w:proofErr w:type="spellStart"/>
      <w:r w:rsidRPr="00F2179D">
        <w:rPr>
          <w:color w:val="000000"/>
        </w:rPr>
        <w:t>ИрГУПС</w:t>
      </w:r>
      <w:proofErr w:type="spellEnd"/>
      <w:r w:rsidRPr="00F2179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FA07931" w14:textId="02D2796E" w:rsidR="00D855B9" w:rsidRDefault="00D855B9" w:rsidP="00D855B9">
      <w:pPr>
        <w:ind w:firstLine="709"/>
        <w:jc w:val="both"/>
        <w:rPr>
          <w:color w:val="000000"/>
        </w:rPr>
      </w:pPr>
      <w:r w:rsidRPr="00F2179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5F8935BE" w14:textId="2DDFB07D" w:rsidR="005F1D6F" w:rsidRDefault="005F1D6F" w:rsidP="00D855B9">
      <w:pPr>
        <w:ind w:firstLine="709"/>
        <w:jc w:val="both"/>
        <w:rPr>
          <w:color w:val="000000"/>
        </w:rPr>
      </w:pPr>
    </w:p>
    <w:p w14:paraId="20374E6E" w14:textId="77777777" w:rsidR="005F1D6F" w:rsidRPr="00986EB7" w:rsidRDefault="005F1D6F" w:rsidP="005F1D6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04C8A01D" w14:textId="77777777" w:rsidR="005F1D6F" w:rsidRPr="00986EB7" w:rsidRDefault="005F1D6F" w:rsidP="005F1D6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1FB33D52" w14:textId="77777777" w:rsidR="005F1D6F" w:rsidRDefault="005F1D6F" w:rsidP="005F1D6F">
      <w:pPr>
        <w:ind w:firstLine="567"/>
        <w:jc w:val="center"/>
        <w:rPr>
          <w:i/>
          <w:iCs/>
          <w:color w:val="000000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672"/>
        <w:gridCol w:w="2126"/>
        <w:gridCol w:w="1321"/>
      </w:tblGrid>
      <w:tr w:rsidR="005F1D6F" w:rsidRPr="00D05B14" w14:paraId="4BDE472B" w14:textId="77777777" w:rsidTr="00D77FF7">
        <w:trPr>
          <w:tblHeader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42E3" w14:textId="09EB5E8F" w:rsidR="005F1D6F" w:rsidRPr="00D05B14" w:rsidRDefault="005F1D6F" w:rsidP="009C4C8D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Номер</w:t>
            </w:r>
            <w:r w:rsidRPr="00D05B14">
              <w:rPr>
                <w:b/>
                <w:sz w:val="20"/>
                <w:szCs w:val="20"/>
              </w:rPr>
              <w:br/>
              <w:t xml:space="preserve"> задания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DEF8" w14:textId="77777777" w:rsidR="005F1D6F" w:rsidRPr="00D05B14" w:rsidRDefault="005F1D6F" w:rsidP="00D05B14">
            <w:pPr>
              <w:jc w:val="center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CE7F" w14:textId="060EA536" w:rsidR="005F1D6F" w:rsidRPr="00D05B14" w:rsidRDefault="00641FFA" w:rsidP="009C4C8D">
            <w:pPr>
              <w:jc w:val="center"/>
              <w:rPr>
                <w:b/>
                <w:sz w:val="20"/>
                <w:szCs w:val="20"/>
              </w:rPr>
            </w:pPr>
            <w:r w:rsidRPr="004E54E0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C862" w14:textId="77777777" w:rsidR="005F1D6F" w:rsidRPr="00D05B14" w:rsidRDefault="005F1D6F" w:rsidP="009C4C8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5F1D6F" w:rsidRPr="00D05B14" w14:paraId="22752D02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2838" w14:textId="77777777" w:rsidR="005F1D6F" w:rsidRPr="00D05B14" w:rsidRDefault="005F1D6F" w:rsidP="005F1D6F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5A3A" w14:textId="77777777" w:rsidR="005F1D6F" w:rsidRPr="00D05B14" w:rsidRDefault="005F1D6F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0BA559C" w14:textId="55A90397" w:rsidR="005F1D6F" w:rsidRPr="00D05B14" w:rsidRDefault="005F1D6F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Для установления и исследования зависимостей одних экономических величин от других используется ________ анализ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1C1B" w14:textId="4FFB8B41" w:rsidR="005F1D6F" w:rsidRPr="00D05B14" w:rsidRDefault="005F1D6F" w:rsidP="005F1D6F">
            <w:pPr>
              <w:jc w:val="center"/>
              <w:rPr>
                <w:b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функциональный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D278" w14:textId="46B2AC4F" w:rsidR="00D05B14" w:rsidRDefault="00D05B14" w:rsidP="005F1D6F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160A413B" w14:textId="1CAAD04D" w:rsidR="005F1D6F" w:rsidRPr="00D05B14" w:rsidRDefault="005F1D6F" w:rsidP="005F1D6F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5F1D6F" w:rsidRPr="00D05B14" w14:paraId="30315217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758D" w14:textId="77777777" w:rsidR="005F1D6F" w:rsidRPr="00D05B14" w:rsidRDefault="005F1D6F" w:rsidP="005F1D6F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4156" w14:textId="77777777" w:rsidR="005F1D6F" w:rsidRPr="00D05B14" w:rsidRDefault="005F1D6F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B948BA6" w14:textId="006E2F14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Спрос и предложение заданы функциями: Q</w:t>
            </w:r>
            <w:r w:rsidRPr="00D05B14">
              <w:rPr>
                <w:bCs/>
                <w:sz w:val="20"/>
                <w:szCs w:val="20"/>
                <w:vertAlign w:val="subscript"/>
              </w:rPr>
              <w:t>D</w:t>
            </w:r>
            <w:r w:rsidRPr="00D05B14">
              <w:rPr>
                <w:bCs/>
                <w:sz w:val="20"/>
                <w:szCs w:val="20"/>
              </w:rPr>
              <w:t xml:space="preserve"> = 1000 – 5Р и Q</w:t>
            </w:r>
            <w:r w:rsidRPr="00D05B14">
              <w:rPr>
                <w:bCs/>
                <w:sz w:val="20"/>
                <w:szCs w:val="20"/>
                <w:vertAlign w:val="subscript"/>
              </w:rPr>
              <w:t>S</w:t>
            </w:r>
            <w:r w:rsidRPr="00D05B14">
              <w:rPr>
                <w:bCs/>
                <w:sz w:val="20"/>
                <w:szCs w:val="20"/>
              </w:rPr>
              <w:t xml:space="preserve"> = 100 + 5Р. Государство предоставляет дотации производителю в размере 2 ДЕ на одну единицу продукции. Новый равновесный объем равен _______единиц продукции.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E2896" w14:textId="1E10C1E9" w:rsidR="005F1D6F" w:rsidRPr="00D05B14" w:rsidRDefault="005F1D6F" w:rsidP="005F1D6F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7CEB2" w14:textId="71552633" w:rsidR="005F1D6F" w:rsidRPr="00D05B14" w:rsidRDefault="00D05B14" w:rsidP="005F1D6F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="005F1D6F"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5F1D6F" w:rsidRPr="00D05B14" w14:paraId="5F993E45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ADC0" w14:textId="77777777" w:rsidR="005F1D6F" w:rsidRPr="00D05B14" w:rsidRDefault="005F1D6F" w:rsidP="005F1D6F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0795" w14:textId="77777777" w:rsidR="005F1D6F" w:rsidRPr="00D05B14" w:rsidRDefault="005F1D6F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F989899" w14:textId="77777777" w:rsidR="005F1D6F" w:rsidRPr="00D05B14" w:rsidRDefault="005F1D6F" w:rsidP="00D05B14">
            <w:pPr>
              <w:pStyle w:val="Default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Дефицит на рынке может образоваться в случае, если: </w:t>
            </w:r>
          </w:p>
          <w:p w14:paraId="5C230BA2" w14:textId="77777777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05B14">
              <w:rPr>
                <w:rFonts w:eastAsia="Calibri"/>
                <w:color w:val="000000"/>
                <w:sz w:val="20"/>
                <w:szCs w:val="20"/>
              </w:rPr>
              <w:lastRenderedPageBreak/>
              <w:t>1) цена выше равновесной</w:t>
            </w:r>
          </w:p>
          <w:p w14:paraId="47822ED3" w14:textId="77777777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05B14">
              <w:rPr>
                <w:rFonts w:eastAsia="Calibri"/>
                <w:color w:val="000000"/>
                <w:sz w:val="20"/>
                <w:szCs w:val="20"/>
              </w:rPr>
              <w:t>2) кривая спроса сдвигается влево</w:t>
            </w:r>
          </w:p>
          <w:p w14:paraId="51A660D6" w14:textId="684B40D9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/>
                <w:bCs/>
                <w:color w:val="000000"/>
                <w:sz w:val="20"/>
                <w:szCs w:val="20"/>
              </w:rPr>
              <w:t>3) цена на рынке опускается ниже равновесной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DD385" w14:textId="2A03A9C3" w:rsidR="005F1D6F" w:rsidRPr="00D05B14" w:rsidRDefault="005F1D6F" w:rsidP="005F1D6F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9718" w14:textId="34C1037E" w:rsidR="005F1D6F" w:rsidRPr="00D05B14" w:rsidRDefault="00D05B14" w:rsidP="005F1D6F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="005F1D6F"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5F1D6F" w:rsidRPr="00D05B14" w14:paraId="6E279656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8FBBF" w14:textId="77777777" w:rsidR="005F1D6F" w:rsidRPr="00D05B14" w:rsidRDefault="005F1D6F" w:rsidP="005F1D6F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C322" w14:textId="77777777" w:rsidR="005F1D6F" w:rsidRPr="00D05B14" w:rsidRDefault="005F1D6F" w:rsidP="00D05B14">
            <w:pPr>
              <w:jc w:val="both"/>
              <w:rPr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62EA2E8" w14:textId="235DD64E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Согласно положению экономической теории издержек производства затраты, которые зависят от объема перевозки, это </w:t>
            </w:r>
            <w:r w:rsidRPr="00D05B14">
              <w:rPr>
                <w:bCs/>
                <w:sz w:val="20"/>
                <w:szCs w:val="20"/>
              </w:rPr>
              <w:t>_____</w:t>
            </w:r>
            <w:r w:rsidRPr="00D05B14">
              <w:rPr>
                <w:sz w:val="20"/>
                <w:szCs w:val="20"/>
              </w:rPr>
              <w:t xml:space="preserve"> эксплуатационные расходы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73EC" w14:textId="2C9CF566" w:rsidR="005F1D6F" w:rsidRPr="00D05B14" w:rsidRDefault="005F1D6F" w:rsidP="005F1D6F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 xml:space="preserve">переменные </w:t>
            </w:r>
            <w:r w:rsidR="00D05B14"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(зависящие)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162E" w14:textId="514F984E" w:rsidR="005F1D6F" w:rsidRPr="00D05B14" w:rsidRDefault="00D05B14" w:rsidP="005F1D6F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="005F1D6F"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5F1D6F" w:rsidRPr="00D05B14" w14:paraId="0F4FA32D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D1D9F" w14:textId="77777777" w:rsidR="005F1D6F" w:rsidRPr="00D05B14" w:rsidRDefault="005F1D6F" w:rsidP="005F1D6F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450B" w14:textId="77777777" w:rsidR="005F1D6F" w:rsidRPr="00D05B14" w:rsidRDefault="005F1D6F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6B8047" w14:textId="77777777" w:rsidR="005F1D6F" w:rsidRPr="00D05B14" w:rsidRDefault="005F1D6F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Эффективность как основная категория экономической теории – это:</w:t>
            </w:r>
          </w:p>
          <w:p w14:paraId="2924EFFF" w14:textId="77777777" w:rsidR="005F1D6F" w:rsidRPr="00D05B14" w:rsidRDefault="005F1D6F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1)</w:t>
            </w:r>
            <w:r w:rsidRPr="00D05B14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/>
                <w:sz w:val="20"/>
                <w:szCs w:val="20"/>
              </w:rPr>
              <w:t>достижение наилучшего результата социально-экономической системы при ограниченном объеме ресурсов</w:t>
            </w:r>
          </w:p>
          <w:p w14:paraId="0917D910" w14:textId="77777777" w:rsidR="005F1D6F" w:rsidRPr="00D05B14" w:rsidRDefault="005F1D6F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2)</w:t>
            </w:r>
            <w:r w:rsidRPr="00D05B14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Cs/>
                <w:sz w:val="20"/>
                <w:szCs w:val="20"/>
              </w:rPr>
              <w:t>достижение результата вне зависимости от объема используемых ресурсов</w:t>
            </w:r>
            <w:r w:rsidRPr="00D05B14">
              <w:rPr>
                <w:b/>
                <w:sz w:val="20"/>
                <w:szCs w:val="20"/>
              </w:rPr>
              <w:t xml:space="preserve"> </w:t>
            </w:r>
          </w:p>
          <w:p w14:paraId="21F650AE" w14:textId="72EF02F7" w:rsidR="005F1D6F" w:rsidRPr="00D05B14" w:rsidRDefault="005F1D6F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3) достижение положительных результатов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D69E" w14:textId="5651BADC" w:rsidR="005F1D6F" w:rsidRPr="00D05B14" w:rsidRDefault="005F1D6F" w:rsidP="005F1D6F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FBC" w14:textId="19C88EAE" w:rsidR="005F1D6F" w:rsidRPr="00D05B14" w:rsidRDefault="00D05B14" w:rsidP="005F1D6F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="005F1D6F"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D05B14" w:rsidRPr="00D05B14" w14:paraId="22915D5B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0CEEE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19C28687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6AFB3E5" w14:textId="77777777" w:rsidR="00D05B14" w:rsidRPr="00D05B14" w:rsidRDefault="00D05B14" w:rsidP="00D05B14">
            <w:pPr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При научном анализе содержания основных экономических теорий может использоваться следующий теоретический метод исследования:</w:t>
            </w:r>
          </w:p>
          <w:p w14:paraId="2D9543A4" w14:textId="77777777" w:rsidR="00D05B14" w:rsidRPr="00D05B14" w:rsidRDefault="00D05B14" w:rsidP="00D05B14">
            <w:pPr>
              <w:pStyle w:val="af1"/>
              <w:numPr>
                <w:ilvl w:val="0"/>
                <w:numId w:val="20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обобщение</w:t>
            </w:r>
          </w:p>
          <w:p w14:paraId="5250B030" w14:textId="77777777" w:rsidR="00D05B14" w:rsidRPr="00D05B14" w:rsidRDefault="00D05B14" w:rsidP="00D05B14">
            <w:pPr>
              <w:pStyle w:val="af1"/>
              <w:numPr>
                <w:ilvl w:val="0"/>
                <w:numId w:val="20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абстрагирование</w:t>
            </w:r>
          </w:p>
          <w:p w14:paraId="2E3F50C9" w14:textId="7C83F175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/>
                <w:bCs/>
                <w:sz w:val="20"/>
                <w:szCs w:val="20"/>
              </w:rPr>
              <w:t>3) оба варианта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FE11" w14:textId="6CD31567" w:rsidR="00D05B14" w:rsidRPr="00D05B14" w:rsidRDefault="00D05B14" w:rsidP="00D05B14">
            <w:pPr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C438" w14:textId="2B537AEF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D05B14" w:rsidRPr="00D05B14" w14:paraId="1F530029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6133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2C5A26C3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B9EB3E1" w14:textId="198DC209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Согласно теории потребительского поведения, как одной из научных школ в экономической теории, если замещение осуществляется с учетом изменения в ценах товаров, то для покупателя возникает эффект _____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63C0" w14:textId="6E5999C6" w:rsidR="00D05B14" w:rsidRPr="00D05B14" w:rsidRDefault="00D05B14" w:rsidP="00D05B14">
            <w:pPr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замещения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AB29D" w14:textId="60A717B0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D05B14" w:rsidRPr="00D05B14" w14:paraId="5E9968E2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EBAC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3FF86C11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BE71A38" w14:textId="3856A8E9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Согласно положениям </w:t>
            </w:r>
            <w:proofErr w:type="gramStart"/>
            <w:r w:rsidRPr="00D05B14">
              <w:rPr>
                <w:sz w:val="20"/>
                <w:szCs w:val="20"/>
              </w:rPr>
              <w:t>научной школы меркантилизма</w:t>
            </w:r>
            <w:proofErr w:type="gramEnd"/>
            <w:r w:rsidRPr="00D05B14">
              <w:rPr>
                <w:sz w:val="20"/>
                <w:szCs w:val="20"/>
              </w:rPr>
              <w:t xml:space="preserve"> богатство общества отождествляется с ______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D666" w14:textId="6F9AB939" w:rsidR="00D05B14" w:rsidRPr="00D05B14" w:rsidRDefault="00D05B14" w:rsidP="00D05B14">
            <w:pPr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деньгами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ECADD" w14:textId="34375A84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D05B14" w:rsidRPr="00D05B14" w14:paraId="5E4EA5ED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C850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072A5869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AF1643B" w14:textId="7E8E75C7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Стоимость в соответствии с положениями классической политической экономии как научной школы может обозначать полезность какого-нибудь предмета. В этой интерпретации стоимость можно назвать ________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EE3A1" w14:textId="3A4957FE" w:rsidR="00D05B14" w:rsidRPr="00D05B14" w:rsidRDefault="00D05B14" w:rsidP="00D05B14">
            <w:pPr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потребительской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7A2C" w14:textId="4FC53093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ОПК-1.1</w:t>
            </w:r>
          </w:p>
        </w:tc>
      </w:tr>
      <w:tr w:rsidR="00D05B14" w:rsidRPr="00D05B14" w14:paraId="3BC580C8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26A09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4291E212" w14:textId="77777777" w:rsidR="00D05B14" w:rsidRPr="00D05B14" w:rsidRDefault="00D05B14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72AD110" w14:textId="719AA3AE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Цена единицы продукции равна 15 ДЕ, объём продаж составляет 75 000 изделий в год. Транспортные расходы на 1 ед. товара равны 4 ДЕ, затраты на сырьё равны 7 ДЕ на 1 ед. товара, постоянные производственные издержки составляют 110 000 ДЕ,  затраты на рекламу составляют 1500 ДЕ в год, затраты на стимулирование сбыта составляют 3150 ДЕ в год. Прибыль фирмы равна ______ ДЕ.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2F49C" w14:textId="54862D91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185350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EB513" w14:textId="33580ABC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34A30225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B416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BBBF0" w14:textId="77777777" w:rsidR="00D05B14" w:rsidRPr="00D05B14" w:rsidRDefault="00D05B14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B15B564" w14:textId="77777777" w:rsidR="00D05B14" w:rsidRPr="00D05B14" w:rsidRDefault="00D05B14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Условие максимизации прибыли только для фирмы, функционирующей на рынке совершенной конкуренции:</w:t>
            </w:r>
          </w:p>
          <w:p w14:paraId="2ADC7095" w14:textId="77777777" w:rsidR="00D05B14" w:rsidRPr="00D05B14" w:rsidRDefault="00D05B14" w:rsidP="00D05B14">
            <w:pPr>
              <w:pStyle w:val="af1"/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МR=МС=Р</w:t>
            </w:r>
          </w:p>
          <w:p w14:paraId="65D7C0E5" w14:textId="77777777" w:rsidR="00D05B14" w:rsidRPr="00D05B14" w:rsidRDefault="00D05B14" w:rsidP="00D05B14">
            <w:pPr>
              <w:pStyle w:val="af1"/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МR=ТС</w:t>
            </w:r>
          </w:p>
          <w:p w14:paraId="210FF6F2" w14:textId="77777777" w:rsidR="00D05B14" w:rsidRPr="00D05B14" w:rsidRDefault="00D05B14" w:rsidP="00D05B14">
            <w:pPr>
              <w:pStyle w:val="af1"/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МС=</w:t>
            </w:r>
            <w:r w:rsidRPr="00D05B14">
              <w:rPr>
                <w:bCs/>
                <w:sz w:val="20"/>
                <w:szCs w:val="20"/>
                <w:lang w:val="en-US"/>
              </w:rPr>
              <w:t>TR</w:t>
            </w:r>
          </w:p>
          <w:p w14:paraId="6BB58EC6" w14:textId="2C8AA514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4) </w:t>
            </w:r>
            <w:r w:rsidRPr="00D05B14">
              <w:rPr>
                <w:bCs/>
                <w:sz w:val="20"/>
                <w:szCs w:val="20"/>
              </w:rPr>
              <w:t>МR=МС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3984" w14:textId="0C8CC2C6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52E5" w14:textId="53093349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0CC747BD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50D1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92BE6" w14:textId="77777777" w:rsidR="00D05B14" w:rsidRPr="00D05B14" w:rsidRDefault="00D05B14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8A5F988" w14:textId="77777777" w:rsidR="00D05B14" w:rsidRPr="00D05B14" w:rsidRDefault="00D05B14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Если рыночная цена выше уровня средних издержек, то предприниматель:</w:t>
            </w:r>
          </w:p>
          <w:p w14:paraId="4262D496" w14:textId="77777777" w:rsidR="00D05B14" w:rsidRPr="00D05B14" w:rsidRDefault="00D05B14" w:rsidP="00D05B14">
            <w:pPr>
              <w:pStyle w:val="af1"/>
              <w:numPr>
                <w:ilvl w:val="0"/>
                <w:numId w:val="17"/>
              </w:numPr>
              <w:tabs>
                <w:tab w:val="left" w:pos="361"/>
              </w:tabs>
              <w:spacing w:after="0" w:line="240" w:lineRule="auto"/>
              <w:ind w:left="32" w:firstLine="0"/>
              <w:jc w:val="both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будет получать положительную экономическую прибыль</w:t>
            </w:r>
          </w:p>
          <w:p w14:paraId="648253D5" w14:textId="77777777" w:rsidR="00D05B14" w:rsidRPr="00D05B14" w:rsidRDefault="00D05B14" w:rsidP="00D05B14">
            <w:pPr>
              <w:pStyle w:val="af1"/>
              <w:numPr>
                <w:ilvl w:val="0"/>
                <w:numId w:val="17"/>
              </w:numPr>
              <w:tabs>
                <w:tab w:val="left" w:pos="361"/>
              </w:tabs>
              <w:spacing w:after="0" w:line="240" w:lineRule="auto"/>
              <w:ind w:left="32" w:firstLine="0"/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 xml:space="preserve">будет получать нулевую прибыль </w:t>
            </w:r>
          </w:p>
          <w:p w14:paraId="5ABB3CE1" w14:textId="428770C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3) </w:t>
            </w:r>
            <w:r w:rsidRPr="00D05B14">
              <w:rPr>
                <w:bCs/>
                <w:sz w:val="20"/>
                <w:szCs w:val="20"/>
              </w:rPr>
              <w:t>будет получать нормальную прибыль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B61EC" w14:textId="334CD72C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880F0" w14:textId="0683B21D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59352316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97B9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BAB60" w14:textId="77777777" w:rsidR="00D05B14" w:rsidRPr="00D05B14" w:rsidRDefault="00D05B14" w:rsidP="00D05B1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05B14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94A4648" w14:textId="77777777" w:rsidR="00D05B14" w:rsidRPr="00D05B14" w:rsidRDefault="00D05B14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lastRenderedPageBreak/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31773224" w14:textId="77777777" w:rsidR="00D05B14" w:rsidRPr="00D05B14" w:rsidRDefault="00D05B14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1)</w:t>
            </w:r>
            <w:r w:rsidRPr="00D05B14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/>
                <w:sz w:val="20"/>
                <w:szCs w:val="20"/>
              </w:rPr>
              <w:t>экстенсивным путем использования ресурсов</w:t>
            </w:r>
          </w:p>
          <w:p w14:paraId="44CB5DD4" w14:textId="77777777" w:rsidR="00D05B14" w:rsidRPr="00D05B14" w:rsidRDefault="00D05B14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2)</w:t>
            </w:r>
            <w:r w:rsidRPr="00D05B1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Cs/>
                <w:sz w:val="20"/>
                <w:szCs w:val="20"/>
              </w:rPr>
              <w:t>интенсивным использованием ресурсов</w:t>
            </w:r>
          </w:p>
          <w:p w14:paraId="67417A55" w14:textId="48DB642F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3) смешенным путем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FED2" w14:textId="239F3492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2A65E" w14:textId="1C44F4DF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31D30337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D98F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F00F1" w14:textId="77777777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E53FC6A" w14:textId="77777777" w:rsidR="00D05B14" w:rsidRPr="00D05B14" w:rsidRDefault="00D05B14" w:rsidP="00D05B14">
            <w:pPr>
              <w:jc w:val="both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Объем работ вырос на 5%, а величина использованных материальных ресурсов выросла на 10%. В соответствии с положением экономической теории при производстве благо:</w:t>
            </w:r>
          </w:p>
          <w:p w14:paraId="47072056" w14:textId="77777777" w:rsidR="00D05B14" w:rsidRPr="00D05B14" w:rsidRDefault="00D05B14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/>
                <w:sz w:val="20"/>
                <w:szCs w:val="20"/>
              </w:rPr>
              <w:t>1)</w:t>
            </w:r>
            <w:r w:rsidRPr="00D05B14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/>
                <w:sz w:val="20"/>
                <w:szCs w:val="20"/>
              </w:rPr>
              <w:t>эффективность использования ресурса снизилась</w:t>
            </w:r>
          </w:p>
          <w:p w14:paraId="77705510" w14:textId="77777777" w:rsidR="00D05B14" w:rsidRPr="00D05B14" w:rsidRDefault="00D05B14" w:rsidP="00D05B14">
            <w:pPr>
              <w:jc w:val="both"/>
              <w:rPr>
                <w:b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2)</w:t>
            </w:r>
            <w:r w:rsidRPr="00D05B14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D05B14">
              <w:rPr>
                <w:bCs/>
                <w:sz w:val="20"/>
                <w:szCs w:val="20"/>
              </w:rPr>
              <w:t>эффективность</w:t>
            </w:r>
            <w:r w:rsidRPr="00D05B14">
              <w:rPr>
                <w:b/>
                <w:sz w:val="20"/>
                <w:szCs w:val="20"/>
              </w:rPr>
              <w:t xml:space="preserve"> </w:t>
            </w:r>
            <w:r w:rsidRPr="00D05B14">
              <w:rPr>
                <w:bCs/>
                <w:sz w:val="20"/>
                <w:szCs w:val="20"/>
              </w:rPr>
              <w:t>выросла</w:t>
            </w:r>
          </w:p>
          <w:p w14:paraId="5AE313CC" w14:textId="2B7C2E24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3) эффективность</w:t>
            </w:r>
            <w:r w:rsidRPr="00D05B14">
              <w:rPr>
                <w:b/>
                <w:sz w:val="20"/>
                <w:szCs w:val="20"/>
              </w:rPr>
              <w:t xml:space="preserve"> </w:t>
            </w:r>
            <w:r w:rsidRPr="00D05B14">
              <w:rPr>
                <w:bCs/>
                <w:sz w:val="20"/>
                <w:szCs w:val="20"/>
              </w:rPr>
              <w:t>не изменилась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B5293" w14:textId="5602E123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BA699" w14:textId="79C44545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14AE96A6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3026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5DA04FFA" w14:textId="77777777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A290515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Превращенная форма стоимости и цены рабочей силы – это интерпретация сущности заработной платы следующей научной школой:</w:t>
            </w:r>
          </w:p>
          <w:p w14:paraId="42B4D99C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5B14">
              <w:rPr>
                <w:b/>
                <w:bCs/>
                <w:sz w:val="20"/>
                <w:szCs w:val="20"/>
              </w:rPr>
              <w:t>1)</w:t>
            </w:r>
            <w:r w:rsidRPr="00D05B14">
              <w:rPr>
                <w:i/>
                <w:iCs/>
                <w:sz w:val="20"/>
                <w:szCs w:val="20"/>
              </w:rPr>
              <w:t xml:space="preserve"> </w:t>
            </w:r>
            <w:r w:rsidRPr="00D05B14">
              <w:rPr>
                <w:b/>
                <w:bCs/>
                <w:sz w:val="20"/>
                <w:szCs w:val="20"/>
              </w:rPr>
              <w:t>марксистская политическая экономия</w:t>
            </w:r>
          </w:p>
          <w:p w14:paraId="2F0D0D7D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2) маржинализм </w:t>
            </w:r>
          </w:p>
          <w:p w14:paraId="679B2A8C" w14:textId="22CB49C1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3) кейнсианство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C29BB" w14:textId="6BD946AE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9C1DA" w14:textId="639012F4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32413B07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1FB0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3F4B8C75" w14:textId="77777777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05829A9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Содержание положений теории Ж–Б. </w:t>
            </w:r>
            <w:proofErr w:type="spellStart"/>
            <w:r w:rsidRPr="00D05B14">
              <w:rPr>
                <w:sz w:val="20"/>
                <w:szCs w:val="20"/>
              </w:rPr>
              <w:t>Сэй</w:t>
            </w:r>
            <w:proofErr w:type="spellEnd"/>
            <w:r w:rsidRPr="00D05B14">
              <w:rPr>
                <w:sz w:val="20"/>
                <w:szCs w:val="20"/>
              </w:rPr>
              <w:t xml:space="preserve"> предполагает, что в качестве источника стоимости выступают следующие факторы производства: </w:t>
            </w:r>
          </w:p>
          <w:p w14:paraId="61432B55" w14:textId="77777777" w:rsidR="00D05B14" w:rsidRPr="00D05B14" w:rsidRDefault="00D05B14" w:rsidP="00D05B14">
            <w:pPr>
              <w:pStyle w:val="af1"/>
              <w:numPr>
                <w:ilvl w:val="0"/>
                <w:numId w:val="1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D05B14">
              <w:rPr>
                <w:b/>
                <w:bCs/>
                <w:sz w:val="20"/>
                <w:szCs w:val="20"/>
              </w:rPr>
              <w:t>труд, земля, капитал</w:t>
            </w:r>
          </w:p>
          <w:p w14:paraId="68E24E24" w14:textId="77777777" w:rsidR="00D05B14" w:rsidRPr="00D05B14" w:rsidRDefault="00D05B14" w:rsidP="00D05B14">
            <w:pPr>
              <w:pStyle w:val="af1"/>
              <w:numPr>
                <w:ilvl w:val="0"/>
                <w:numId w:val="18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труд, информация</w:t>
            </w:r>
          </w:p>
          <w:p w14:paraId="28B08B64" w14:textId="2D2602F1" w:rsidR="00D05B14" w:rsidRPr="00D05B14" w:rsidRDefault="008E614C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D05B14" w:rsidRPr="00D05B14">
              <w:rPr>
                <w:sz w:val="20"/>
                <w:szCs w:val="20"/>
              </w:rPr>
              <w:t>капитал, информация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36C0" w14:textId="4B0C6AB3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18CD" w14:textId="04B3D2B6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079865C3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71D9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7F7AB5B6" w14:textId="77777777" w:rsidR="00D05B14" w:rsidRPr="00D05B14" w:rsidRDefault="00D05B14" w:rsidP="00D05B14">
            <w:pPr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19A035A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Основное содержание закона «убывающей предельной производительности» проявляется в следующем:</w:t>
            </w:r>
          </w:p>
          <w:p w14:paraId="2C7F4D77" w14:textId="77777777" w:rsidR="00D05B14" w:rsidRPr="00D05B14" w:rsidRDefault="00D05B14" w:rsidP="00D05B14">
            <w:pPr>
              <w:pStyle w:val="af1"/>
              <w:numPr>
                <w:ilvl w:val="0"/>
                <w:numId w:val="1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D05B14">
              <w:rPr>
                <w:b/>
                <w:bCs/>
                <w:sz w:val="20"/>
                <w:szCs w:val="20"/>
              </w:rPr>
              <w:t>увеличение переменного фактора при фиксированных значениях остальных и неизменности технологии в конечном счете приводит к снижению его производительности</w:t>
            </w:r>
          </w:p>
          <w:p w14:paraId="2ACBA9CB" w14:textId="77777777" w:rsidR="00D05B14" w:rsidRPr="00D05B14" w:rsidRDefault="00D05B14" w:rsidP="00D05B14">
            <w:pPr>
              <w:pStyle w:val="af1"/>
              <w:numPr>
                <w:ilvl w:val="0"/>
                <w:numId w:val="1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>прямая зависимость производительности труда от факторов производства</w:t>
            </w:r>
          </w:p>
          <w:p w14:paraId="51F76B98" w14:textId="229A8346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D05B14">
              <w:rPr>
                <w:sz w:val="20"/>
                <w:szCs w:val="20"/>
              </w:rPr>
              <w:t>производительность труда не зависит от факторов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7974A" w14:textId="7292507D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3A908" w14:textId="01A75129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  <w:tr w:rsidR="00D05B14" w:rsidRPr="00D05B14" w14:paraId="735B068E" w14:textId="77777777" w:rsidTr="00D77FF7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C06C" w14:textId="77777777" w:rsidR="00D05B14" w:rsidRPr="00D05B14" w:rsidRDefault="00D05B14" w:rsidP="00D05B14">
            <w:pPr>
              <w:pStyle w:val="af1"/>
              <w:numPr>
                <w:ilvl w:val="0"/>
                <w:numId w:val="1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674FDEEB" w14:textId="77777777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D93ED43" w14:textId="7E27C6CB" w:rsidR="00D05B14" w:rsidRPr="00D05B14" w:rsidRDefault="00D05B14" w:rsidP="00D05B1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05B14">
              <w:rPr>
                <w:sz w:val="20"/>
                <w:szCs w:val="20"/>
              </w:rPr>
              <w:t xml:space="preserve">Исходя из содержания положений теории Ж–Б. </w:t>
            </w:r>
            <w:proofErr w:type="spellStart"/>
            <w:r w:rsidRPr="00D05B14">
              <w:rPr>
                <w:sz w:val="20"/>
                <w:szCs w:val="20"/>
              </w:rPr>
              <w:t>Сэй</w:t>
            </w:r>
            <w:proofErr w:type="spellEnd"/>
            <w:r w:rsidRPr="00D05B14">
              <w:rPr>
                <w:sz w:val="20"/>
                <w:szCs w:val="20"/>
              </w:rPr>
              <w:t xml:space="preserve"> в качестве источника стоимости выступают ____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1143" w14:textId="57024963" w:rsidR="00D05B14" w:rsidRPr="00D05B14" w:rsidRDefault="00D05B14" w:rsidP="00D05B14">
            <w:pPr>
              <w:jc w:val="center"/>
              <w:rPr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факторы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FCCC" w14:textId="0AE1387C" w:rsidR="00D05B14" w:rsidRPr="00D05B14" w:rsidRDefault="00D05B14" w:rsidP="00D05B14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05B14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br/>
            </w:r>
            <w:r w:rsidRPr="00D05B14">
              <w:rPr>
                <w:bCs/>
                <w:sz w:val="20"/>
                <w:szCs w:val="20"/>
              </w:rPr>
              <w:t>ОПК-1.2</w:t>
            </w:r>
          </w:p>
        </w:tc>
      </w:tr>
    </w:tbl>
    <w:p w14:paraId="36138011" w14:textId="2524D6A8" w:rsidR="005F1D6F" w:rsidRDefault="005F1D6F" w:rsidP="00D855B9">
      <w:pPr>
        <w:ind w:firstLine="709"/>
        <w:rPr>
          <w:color w:val="000000"/>
        </w:rPr>
      </w:pPr>
    </w:p>
    <w:p w14:paraId="4AFD7B12" w14:textId="77777777" w:rsidR="005F1D6F" w:rsidRPr="009811DC" w:rsidRDefault="005F1D6F" w:rsidP="005F1D6F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79673468" w14:textId="77777777" w:rsidR="005F1D6F" w:rsidRDefault="005F1D6F" w:rsidP="005F1D6F">
      <w:pPr>
        <w:pStyle w:val="af3"/>
        <w:kinsoku w:val="0"/>
        <w:overflowPunct w:val="0"/>
        <w:spacing w:after="0"/>
        <w:ind w:firstLine="709"/>
        <w:jc w:val="both"/>
      </w:pPr>
    </w:p>
    <w:p w14:paraId="075275F1" w14:textId="77777777" w:rsidR="005F1D6F" w:rsidRPr="009811DC" w:rsidRDefault="005F1D6F" w:rsidP="005F1D6F">
      <w:pPr>
        <w:pStyle w:val="af3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01835148" w14:textId="77777777" w:rsidR="005F1D6F" w:rsidRPr="009811DC" w:rsidRDefault="005F1D6F" w:rsidP="005F1D6F">
      <w:pPr>
        <w:pStyle w:val="af3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9"/>
        <w:gridCol w:w="2768"/>
        <w:gridCol w:w="4529"/>
      </w:tblGrid>
      <w:tr w:rsidR="005F1D6F" w:rsidRPr="009811DC" w14:paraId="231A8CA9" w14:textId="77777777" w:rsidTr="009C4C8D">
        <w:tc>
          <w:tcPr>
            <w:tcW w:w="2972" w:type="dxa"/>
          </w:tcPr>
          <w:p w14:paraId="25D1E983" w14:textId="77777777" w:rsidR="005F1D6F" w:rsidRPr="009811DC" w:rsidRDefault="005F1D6F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00F7FC78" w14:textId="77777777" w:rsidR="005F1D6F" w:rsidRPr="009811DC" w:rsidRDefault="005F1D6F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449D3736" w14:textId="77777777" w:rsidR="005F1D6F" w:rsidRPr="009811DC" w:rsidRDefault="005F1D6F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</w:tcPr>
          <w:p w14:paraId="5E5BE9DF" w14:textId="77777777" w:rsidR="005F1D6F" w:rsidRPr="009811DC" w:rsidRDefault="005F1D6F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0727F625" w14:textId="77777777" w:rsidR="005F1D6F" w:rsidRPr="009811DC" w:rsidRDefault="005F1D6F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5F1D6F" w:rsidRPr="009811DC" w14:paraId="7ABA687A" w14:textId="77777777" w:rsidTr="009C4C8D">
        <w:tc>
          <w:tcPr>
            <w:tcW w:w="2972" w:type="dxa"/>
          </w:tcPr>
          <w:p w14:paraId="4C92F11B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3C387E1D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</w:tcPr>
          <w:p w14:paraId="5E4AE830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5F1D6F" w:rsidRPr="009811DC" w14:paraId="40685BFB" w14:textId="77777777" w:rsidTr="009C4C8D">
        <w:tc>
          <w:tcPr>
            <w:tcW w:w="2972" w:type="dxa"/>
          </w:tcPr>
          <w:p w14:paraId="5C4717DD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2E6B69C1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</w:tcPr>
          <w:p w14:paraId="69C4DD3D" w14:textId="77777777" w:rsidR="005F1D6F" w:rsidRPr="009811DC" w:rsidRDefault="005F1D6F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5F1D6F" w:rsidRPr="009811DC" w14:paraId="49F5B4F6" w14:textId="77777777" w:rsidTr="009C4C8D">
        <w:tc>
          <w:tcPr>
            <w:tcW w:w="2972" w:type="dxa"/>
          </w:tcPr>
          <w:p w14:paraId="7E9D7875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7A231D42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</w:tcPr>
          <w:p w14:paraId="30265773" w14:textId="77777777" w:rsidR="005F1D6F" w:rsidRPr="009811DC" w:rsidRDefault="005F1D6F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Считается верным, если правильно установлены все соответствия (позиции из одного столбца </w:t>
            </w:r>
            <w:r w:rsidRPr="009811DC">
              <w:rPr>
                <w:sz w:val="20"/>
                <w:szCs w:val="20"/>
              </w:rPr>
              <w:lastRenderedPageBreak/>
              <w:t>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5F1D6F" w:rsidRPr="009811DC" w14:paraId="0F2CBCF7" w14:textId="77777777" w:rsidTr="009C4C8D">
        <w:tc>
          <w:tcPr>
            <w:tcW w:w="2972" w:type="dxa"/>
          </w:tcPr>
          <w:p w14:paraId="722C2791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lastRenderedPageBreak/>
              <w:t>Задания открытого типа на дополнение</w:t>
            </w:r>
          </w:p>
        </w:tc>
        <w:tc>
          <w:tcPr>
            <w:tcW w:w="2835" w:type="dxa"/>
          </w:tcPr>
          <w:p w14:paraId="22F6DC97" w14:textId="77777777" w:rsidR="005F1D6F" w:rsidRPr="009811DC" w:rsidRDefault="005F1D6F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</w:tcPr>
          <w:p w14:paraId="73794A85" w14:textId="77777777" w:rsidR="005F1D6F" w:rsidRPr="009811DC" w:rsidRDefault="005F1D6F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425A11E4" w14:textId="77777777" w:rsidR="005F1D6F" w:rsidRPr="009811DC" w:rsidRDefault="005F1D6F" w:rsidP="005F1D6F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</w:p>
    <w:p w14:paraId="786702F8" w14:textId="0080B99A" w:rsidR="005C407D" w:rsidRDefault="005C407D" w:rsidP="005C407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3.4 </w:t>
      </w:r>
      <w:r w:rsidRPr="00384240">
        <w:rPr>
          <w:b/>
        </w:rPr>
        <w:t xml:space="preserve">Перечень </w:t>
      </w:r>
      <w:r>
        <w:rPr>
          <w:b/>
        </w:rPr>
        <w:t>т</w:t>
      </w:r>
      <w:r>
        <w:rPr>
          <w:b/>
          <w:bCs/>
          <w:sz w:val="23"/>
          <w:szCs w:val="23"/>
        </w:rPr>
        <w:t>ем для курсовой работы</w:t>
      </w:r>
    </w:p>
    <w:p w14:paraId="01157FD4" w14:textId="3BA9B92C" w:rsidR="003F32D1" w:rsidRDefault="003F32D1" w:rsidP="003F32D1">
      <w:pPr>
        <w:ind w:firstLine="709"/>
        <w:jc w:val="both"/>
      </w:pPr>
    </w:p>
    <w:p w14:paraId="43589C5C" w14:textId="1F6E7A56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Анализ потребительского поведения и его использование в управлении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предприятием.</w:t>
      </w:r>
    </w:p>
    <w:p w14:paraId="3973588D" w14:textId="6C580796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Анализ потребительского поведения и его использование в управлении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экономикой.</w:t>
      </w:r>
    </w:p>
    <w:p w14:paraId="1918FEFA" w14:textId="0827F73D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Асимметрия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информации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как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отражение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степени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риска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неопределенности в управлении экономикой.</w:t>
      </w:r>
    </w:p>
    <w:p w14:paraId="6EFA89EB" w14:textId="6B151F8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Влияние эластичности спроса на цену товара и объем выпуска</w:t>
      </w:r>
      <w:r>
        <w:rPr>
          <w:bCs/>
          <w:color w:val="1A1A1A"/>
          <w:szCs w:val="28"/>
        </w:rPr>
        <w:t>.</w:t>
      </w:r>
    </w:p>
    <w:p w14:paraId="1C89F90E" w14:textId="60335A79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Возможности и необходимость определения оптимального объема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капиталовложений компании.</w:t>
      </w:r>
    </w:p>
    <w:p w14:paraId="74244B26" w14:textId="2D22C4BA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Выбор инвестиционного проекта.</w:t>
      </w:r>
    </w:p>
    <w:p w14:paraId="2F63F26F" w14:textId="29E1E398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Демпинг как способ завоевания конкурентных преимуществ и меры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борьбы с ним.</w:t>
      </w:r>
    </w:p>
    <w:p w14:paraId="28584918" w14:textId="59E517C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Достоинства и недостатки методов оценки издержек.</w:t>
      </w:r>
    </w:p>
    <w:p w14:paraId="5DF8DD1B" w14:textId="44CD49A3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Роль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технологической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подготовки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производства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управлении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экономикой фирмы.</w:t>
      </w:r>
    </w:p>
    <w:p w14:paraId="2F474846" w14:textId="128EDC17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Роль информационных технологий в управлении экономикой фирмы.</w:t>
      </w:r>
    </w:p>
    <w:p w14:paraId="5CAC7BBF" w14:textId="2E6913F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11</w:t>
      </w:r>
      <w:r>
        <w:rPr>
          <w:bCs/>
          <w:color w:val="1A1A1A"/>
          <w:szCs w:val="28"/>
        </w:rPr>
        <w:t xml:space="preserve">. </w:t>
      </w:r>
      <w:r w:rsidRPr="00D5757C">
        <w:rPr>
          <w:bCs/>
          <w:color w:val="1A1A1A"/>
          <w:szCs w:val="28"/>
        </w:rPr>
        <w:t>Государственное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регулирование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естественных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монополий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российской экономике.</w:t>
      </w:r>
    </w:p>
    <w:p w14:paraId="601431D1" w14:textId="102EF6AB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Государственного регулирования транснациональных корпораций 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российской экономике</w:t>
      </w:r>
    </w:p>
    <w:p w14:paraId="01C7FA31" w14:textId="74B9CA18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Картельные цены – условие формирования благоприятных условий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формирования и сохранения картеля.</w:t>
      </w:r>
    </w:p>
    <w:p w14:paraId="6FD5E66A" w14:textId="168B01F8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олигополистическим рынком.</w:t>
      </w:r>
    </w:p>
    <w:p w14:paraId="7BF56EB0" w14:textId="0B0A0B9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предприятием </w:t>
      </w:r>
      <w:r w:rsidR="00175BC3">
        <w:rPr>
          <w:bCs/>
          <w:color w:val="1A1A1A"/>
          <w:szCs w:val="28"/>
        </w:rPr>
        <w:t>железнодорожного транспорта</w:t>
      </w:r>
      <w:r w:rsidRPr="00D5757C">
        <w:rPr>
          <w:bCs/>
          <w:color w:val="1A1A1A"/>
          <w:szCs w:val="28"/>
        </w:rPr>
        <w:t>.</w:t>
      </w:r>
    </w:p>
    <w:p w14:paraId="11A4425D" w14:textId="74258DC3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монополистическим рынком.</w:t>
      </w:r>
    </w:p>
    <w:p w14:paraId="659296F7" w14:textId="00658776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на рынке монополистической конкуренции</w:t>
      </w:r>
      <w:r>
        <w:rPr>
          <w:bCs/>
          <w:color w:val="1A1A1A"/>
          <w:szCs w:val="28"/>
        </w:rPr>
        <w:t>.</w:t>
      </w:r>
    </w:p>
    <w:p w14:paraId="43B66FE0" w14:textId="589B8255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предприятием ТЭК.</w:t>
      </w:r>
    </w:p>
    <w:p w14:paraId="48EEBEAA" w14:textId="60E3D9EF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19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предприятием в отрасли машиностроения.</w:t>
      </w:r>
    </w:p>
    <w:p w14:paraId="0A1554E1" w14:textId="202C849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предприятием легкой промышленности.</w:t>
      </w:r>
    </w:p>
    <w:p w14:paraId="6F65FC66" w14:textId="66E825E4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экономическим развитием Арктики.</w:t>
      </w:r>
    </w:p>
    <w:p w14:paraId="3690CBE4" w14:textId="7302982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Особенности управления экономическим развитием региона.</w:t>
      </w:r>
    </w:p>
    <w:p w14:paraId="6BEAC6F6" w14:textId="4593374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Реализация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экономических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целей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условиях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использования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привлеченных средств.</w:t>
      </w:r>
    </w:p>
    <w:p w14:paraId="28DFC31B" w14:textId="3BBD74F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Реализация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экономических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целей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условиях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использования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акционерного капитала.</w:t>
      </w:r>
    </w:p>
    <w:p w14:paraId="2B4CA07A" w14:textId="6E3DFCF4" w:rsidR="0099666E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Методы оптимизации ассортимента продукции.</w:t>
      </w:r>
    </w:p>
    <w:p w14:paraId="35B52E9B" w14:textId="5B1DFDD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Механизмы и способы преодоления неопределенности.</w:t>
      </w:r>
    </w:p>
    <w:p w14:paraId="02C9B253" w14:textId="289F51C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Многонациональные корпорации и их риски в условиях глобализации.</w:t>
      </w:r>
    </w:p>
    <w:p w14:paraId="0ECACE9B" w14:textId="03104B9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Модель минимизации остатков незавершенного производства.</w:t>
      </w:r>
    </w:p>
    <w:p w14:paraId="1564C97C" w14:textId="233141C4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29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Огосударствление экономики: причины, необходимость, перспективы.</w:t>
      </w:r>
    </w:p>
    <w:p w14:paraId="569254DD" w14:textId="33B4C87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Определение зон и средств защиты предприятия от угроз в условиях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ограниченности средств.</w:t>
      </w:r>
    </w:p>
    <w:p w14:paraId="46CE92AD" w14:textId="397C0414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Определение оптимальной производственной структуры предприятия.</w:t>
      </w:r>
    </w:p>
    <w:p w14:paraId="7DDDE25E" w14:textId="65B55498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lastRenderedPageBreak/>
        <w:t>32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Оптимизация управления нововведениями на предприятии в условиях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применения стратегии диверсификации.</w:t>
      </w:r>
    </w:p>
    <w:p w14:paraId="44422317" w14:textId="1205297B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Основные закономерности слияний и поглощений и их использование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 управлении предприятием</w:t>
      </w:r>
      <w:r>
        <w:rPr>
          <w:bCs/>
          <w:color w:val="1A1A1A"/>
          <w:szCs w:val="28"/>
        </w:rPr>
        <w:t>.</w:t>
      </w:r>
    </w:p>
    <w:p w14:paraId="3848F569" w14:textId="771BCBC7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Прибыльность и выход фирмы на мировой рынок</w:t>
      </w:r>
      <w:r>
        <w:rPr>
          <w:bCs/>
          <w:color w:val="1A1A1A"/>
          <w:szCs w:val="28"/>
        </w:rPr>
        <w:t>.</w:t>
      </w:r>
    </w:p>
    <w:p w14:paraId="61FB7EA1" w14:textId="13406F21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процессами развития отрасли в условиях международной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интеграции.</w:t>
      </w:r>
    </w:p>
    <w:p w14:paraId="0835DD41" w14:textId="29F40A73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экономикой фирмы на основе теории жизненного цикла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товара</w:t>
      </w:r>
    </w:p>
    <w:p w14:paraId="1575B645" w14:textId="12419FD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экономикой фирмы с учетом риска.</w:t>
      </w:r>
    </w:p>
    <w:p w14:paraId="6BC88B82" w14:textId="71E6FF1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Проблема оптимального сочетания государственной и рыночной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власти.</w:t>
      </w:r>
    </w:p>
    <w:p w14:paraId="079CDBB6" w14:textId="37AE3E97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39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Проблема оптимального сочетания монопольной и рыночной власти.</w:t>
      </w:r>
    </w:p>
    <w:p w14:paraId="27A594BC" w14:textId="32A3F169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Проблемы двойного налогообложения для МНК.</w:t>
      </w:r>
    </w:p>
    <w:p w14:paraId="569C0681" w14:textId="356DAC6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Проблемы измерения производительности в различных отраслях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(производство,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образование,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правительство):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критерии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измерения.</w:t>
      </w:r>
    </w:p>
    <w:p w14:paraId="3AB2676B" w14:textId="4BCE20F0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Значение прогнозов в управлени</w:t>
      </w:r>
      <w:r>
        <w:rPr>
          <w:bCs/>
          <w:color w:val="1A1A1A"/>
          <w:szCs w:val="28"/>
        </w:rPr>
        <w:t>и</w:t>
      </w:r>
      <w:r w:rsidRPr="00D5757C">
        <w:rPr>
          <w:bCs/>
          <w:color w:val="1A1A1A"/>
          <w:szCs w:val="28"/>
        </w:rPr>
        <w:t xml:space="preserve"> экономикой фирмы.</w:t>
      </w:r>
    </w:p>
    <w:p w14:paraId="69364491" w14:textId="3DD265B6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Оптимизация распределения ресурсов предприятия (между прямыми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инвестициями и развитием инфраструктуры предприятия).</w:t>
      </w:r>
    </w:p>
    <w:p w14:paraId="61F16091" w14:textId="4B94DEB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Репутационный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риск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предприятия: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основные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необходимость оценки.</w:t>
      </w:r>
    </w:p>
    <w:p w14:paraId="0412781E" w14:textId="293200E2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Риски инвестиционного проекта.</w:t>
      </w:r>
    </w:p>
    <w:p w14:paraId="5396B76B" w14:textId="7E589A1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Типологии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товарных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рынков: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анализ,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обоснованный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использование при принятии решений.</w:t>
      </w:r>
    </w:p>
    <w:p w14:paraId="58075744" w14:textId="4B7B085D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выходом фирмы на мировой рынок</w:t>
      </w:r>
      <w:r>
        <w:rPr>
          <w:bCs/>
          <w:color w:val="1A1A1A"/>
          <w:szCs w:val="28"/>
        </w:rPr>
        <w:t>.</w:t>
      </w:r>
    </w:p>
    <w:p w14:paraId="2CABABEA" w14:textId="49FCACA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деловой репутацией коммерческих банков</w:t>
      </w:r>
      <w:r>
        <w:rPr>
          <w:bCs/>
          <w:color w:val="1A1A1A"/>
          <w:szCs w:val="28"/>
        </w:rPr>
        <w:t>.</w:t>
      </w:r>
    </w:p>
    <w:p w14:paraId="50EEEC2D" w14:textId="7D796154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49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предприятием с учетом динамики структуры рынка</w:t>
      </w:r>
      <w:r>
        <w:rPr>
          <w:bCs/>
          <w:color w:val="1A1A1A"/>
          <w:szCs w:val="28"/>
        </w:rPr>
        <w:t>.</w:t>
      </w:r>
    </w:p>
    <w:p w14:paraId="78E74EB7" w14:textId="59E3114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распределением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ресурсов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между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составляющими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производственного процесса</w:t>
      </w:r>
      <w:r>
        <w:rPr>
          <w:bCs/>
          <w:color w:val="1A1A1A"/>
          <w:szCs w:val="28"/>
        </w:rPr>
        <w:t>.</w:t>
      </w:r>
    </w:p>
    <w:p w14:paraId="5CC3B08C" w14:textId="3497D6B7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 ресурсами фирмы в условиях кризиса</w:t>
      </w:r>
      <w:r>
        <w:rPr>
          <w:bCs/>
          <w:color w:val="1A1A1A"/>
          <w:szCs w:val="28"/>
        </w:rPr>
        <w:t>.</w:t>
      </w:r>
    </w:p>
    <w:p w14:paraId="5A58E49E" w14:textId="4015066B" w:rsidR="0099666E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Характер и цели трансфертного ценообразования.</w:t>
      </w:r>
    </w:p>
    <w:p w14:paraId="1F47619C" w14:textId="01A40BD8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Ценовая дискриминация и позиция равенства.</w:t>
      </w:r>
    </w:p>
    <w:p w14:paraId="741B6179" w14:textId="03116D7B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Эволюция теоретических взглядов на проблемы государственного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регулирования рыночной экономики.</w:t>
      </w:r>
    </w:p>
    <w:p w14:paraId="59774D07" w14:textId="4EA1BA7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Управленческие решения в бизнесе с учетом интересов государства.</w:t>
      </w:r>
    </w:p>
    <w:p w14:paraId="50D2D8F0" w14:textId="2D7C06B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Управление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внешними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эффектами.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Альтернативный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метод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исправления внешних эффектов.</w:t>
      </w:r>
    </w:p>
    <w:p w14:paraId="43D94F65" w14:textId="0A1B230E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Влияние монетарной и фискальной политики государства на принятие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управленческих решений.</w:t>
      </w:r>
    </w:p>
    <w:p w14:paraId="02C7B83A" w14:textId="4E1C91DF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58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Государственный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рынок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российской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модели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экономического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развития.</w:t>
      </w:r>
    </w:p>
    <w:p w14:paraId="42F33714" w14:textId="39150449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59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</w:t>
      </w:r>
      <w:proofErr w:type="spellStart"/>
      <w:r w:rsidRPr="00D5757C">
        <w:rPr>
          <w:bCs/>
          <w:color w:val="1A1A1A"/>
          <w:szCs w:val="28"/>
        </w:rPr>
        <w:t>Офшоринг</w:t>
      </w:r>
      <w:proofErr w:type="spellEnd"/>
      <w:r w:rsidRPr="00D5757C">
        <w:rPr>
          <w:bCs/>
          <w:color w:val="1A1A1A"/>
          <w:szCs w:val="28"/>
        </w:rPr>
        <w:t xml:space="preserve"> – всемирная проблема личных интересов.</w:t>
      </w:r>
    </w:p>
    <w:p w14:paraId="0794C1FA" w14:textId="76522A0D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60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Проблемы двойного налогообложения для ТНК.</w:t>
      </w:r>
    </w:p>
    <w:p w14:paraId="70E257C7" w14:textId="49242424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61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Огосударствление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экономики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–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причины,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необходимость,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перспективы.</w:t>
      </w:r>
    </w:p>
    <w:p w14:paraId="364E63D5" w14:textId="5412A8B3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62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Границы государственного вмешательства в экономику.</w:t>
      </w:r>
    </w:p>
    <w:p w14:paraId="7858A3A3" w14:textId="6ADEBCBB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63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Монополия,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особенности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ее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экономической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деятельности,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положительные и отрицательные стороны для общества.</w:t>
      </w:r>
    </w:p>
    <w:p w14:paraId="7B8AAC6E" w14:textId="7DFB4CBD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64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Сущность монополистической конкуренции и их проявления в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>российской экономике.</w:t>
      </w:r>
    </w:p>
    <w:p w14:paraId="120600DC" w14:textId="2CBBE3C6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65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Роль рекламы при несовершенной конкуренции.</w:t>
      </w:r>
    </w:p>
    <w:p w14:paraId="0B5BA602" w14:textId="3F1DF92C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t>66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Соглашения </w:t>
      </w:r>
      <w:proofErr w:type="spellStart"/>
      <w:r w:rsidRPr="00D5757C">
        <w:rPr>
          <w:bCs/>
          <w:color w:val="1A1A1A"/>
          <w:szCs w:val="28"/>
        </w:rPr>
        <w:t>олигополистов</w:t>
      </w:r>
      <w:proofErr w:type="spellEnd"/>
      <w:r w:rsidRPr="00D5757C">
        <w:rPr>
          <w:bCs/>
          <w:color w:val="1A1A1A"/>
          <w:szCs w:val="28"/>
        </w:rPr>
        <w:t xml:space="preserve"> и их устойчивость.</w:t>
      </w:r>
    </w:p>
    <w:p w14:paraId="55FC4309" w14:textId="7BECE971" w:rsidR="0099666E" w:rsidRPr="00D5757C" w:rsidRDefault="0099666E" w:rsidP="0099666E">
      <w:pPr>
        <w:shd w:val="clear" w:color="auto" w:fill="FFFFFF"/>
        <w:spacing w:line="276" w:lineRule="auto"/>
        <w:ind w:firstLine="709"/>
        <w:jc w:val="both"/>
        <w:rPr>
          <w:bCs/>
          <w:color w:val="1A1A1A"/>
          <w:szCs w:val="28"/>
        </w:rPr>
      </w:pPr>
      <w:r w:rsidRPr="00D5757C">
        <w:rPr>
          <w:bCs/>
          <w:color w:val="1A1A1A"/>
          <w:szCs w:val="28"/>
        </w:rPr>
        <w:lastRenderedPageBreak/>
        <w:t>67</w:t>
      </w:r>
      <w:r>
        <w:rPr>
          <w:bCs/>
          <w:color w:val="1A1A1A"/>
          <w:szCs w:val="28"/>
        </w:rPr>
        <w:t>.</w:t>
      </w:r>
      <w:r w:rsidRPr="00D5757C">
        <w:rPr>
          <w:bCs/>
          <w:color w:val="1A1A1A"/>
          <w:szCs w:val="28"/>
        </w:rPr>
        <w:t xml:space="preserve"> Естественные и государственные монополии (РАО «ЕЭС России»,</w:t>
      </w:r>
      <w:r>
        <w:rPr>
          <w:bCs/>
          <w:color w:val="1A1A1A"/>
          <w:szCs w:val="28"/>
        </w:rPr>
        <w:t xml:space="preserve"> </w:t>
      </w:r>
      <w:r w:rsidRPr="00D5757C">
        <w:rPr>
          <w:bCs/>
          <w:color w:val="1A1A1A"/>
          <w:szCs w:val="28"/>
        </w:rPr>
        <w:t xml:space="preserve">ОАО «Газпром», </w:t>
      </w:r>
      <w:r>
        <w:rPr>
          <w:bCs/>
          <w:color w:val="1A1A1A"/>
          <w:szCs w:val="28"/>
        </w:rPr>
        <w:t>ОАО «РЖД»</w:t>
      </w:r>
      <w:r w:rsidRPr="00D5757C">
        <w:rPr>
          <w:bCs/>
          <w:color w:val="1A1A1A"/>
          <w:szCs w:val="28"/>
        </w:rPr>
        <w:t>).</w:t>
      </w:r>
    </w:p>
    <w:p w14:paraId="734D09CA" w14:textId="77777777" w:rsidR="0099666E" w:rsidRDefault="0099666E" w:rsidP="0099666E">
      <w:pPr>
        <w:ind w:firstLine="709"/>
        <w:jc w:val="both"/>
        <w:rPr>
          <w:szCs w:val="28"/>
        </w:rPr>
      </w:pPr>
    </w:p>
    <w:p w14:paraId="7214B4F1" w14:textId="4AC499CC" w:rsidR="0099666E" w:rsidRDefault="0099666E" w:rsidP="0099666E">
      <w:pPr>
        <w:ind w:firstLine="709"/>
        <w:jc w:val="both"/>
      </w:pPr>
      <w:r w:rsidRPr="000062FC">
        <w:rPr>
          <w:szCs w:val="28"/>
        </w:rPr>
        <w:t>Тему курсов</w:t>
      </w:r>
      <w:r>
        <w:rPr>
          <w:szCs w:val="28"/>
        </w:rPr>
        <w:t>ой</w:t>
      </w:r>
      <w:r w:rsidRPr="000062FC">
        <w:rPr>
          <w:szCs w:val="28"/>
        </w:rPr>
        <w:t xml:space="preserve"> </w:t>
      </w:r>
      <w:r>
        <w:rPr>
          <w:szCs w:val="28"/>
        </w:rPr>
        <w:t>работы</w:t>
      </w:r>
      <w:r w:rsidRPr="000062FC">
        <w:rPr>
          <w:szCs w:val="28"/>
        </w:rPr>
        <w:t xml:space="preserve"> по дисциплине «</w:t>
      </w:r>
      <w:r w:rsidRPr="003D42CD">
        <w:rPr>
          <w:szCs w:val="28"/>
        </w:rPr>
        <w:t>Управленческая экономика</w:t>
      </w:r>
      <w:r w:rsidRPr="000062FC">
        <w:rPr>
          <w:szCs w:val="28"/>
        </w:rPr>
        <w:t>» студенты выбирают самостоятельно</w:t>
      </w:r>
      <w:r>
        <w:rPr>
          <w:szCs w:val="28"/>
        </w:rPr>
        <w:t>, при этом повторений тем не допустимо. Предусмотрено самостоятельное предложение темы курсовой работы студентом, но предварительно необходимо ее утвердить у научного руководителя.</w:t>
      </w:r>
    </w:p>
    <w:p w14:paraId="655CF3F4" w14:textId="77777777" w:rsidR="005C407D" w:rsidRDefault="005C407D" w:rsidP="005C407D">
      <w:pPr>
        <w:jc w:val="center"/>
        <w:rPr>
          <w:b/>
          <w:bCs/>
          <w:sz w:val="23"/>
          <w:szCs w:val="23"/>
        </w:rPr>
      </w:pPr>
    </w:p>
    <w:p w14:paraId="5FDA990E" w14:textId="6D7D6CB0" w:rsidR="005C407D" w:rsidRDefault="005C407D" w:rsidP="005C407D">
      <w:pPr>
        <w:jc w:val="center"/>
        <w:rPr>
          <w:b/>
        </w:rPr>
      </w:pPr>
      <w:r w:rsidRPr="003C615F">
        <w:rPr>
          <w:b/>
          <w:bCs/>
        </w:rPr>
        <w:t>3.</w:t>
      </w:r>
      <w:r>
        <w:rPr>
          <w:b/>
          <w:bCs/>
        </w:rPr>
        <w:t xml:space="preserve">5 </w:t>
      </w:r>
      <w:r w:rsidRPr="003C615F">
        <w:rPr>
          <w:b/>
          <w:bCs/>
        </w:rPr>
        <w:t xml:space="preserve">Перечень теоретических вопросов к </w:t>
      </w:r>
      <w:r>
        <w:rPr>
          <w:b/>
        </w:rPr>
        <w:t>экзамену</w:t>
      </w:r>
    </w:p>
    <w:p w14:paraId="602E88AC" w14:textId="77777777" w:rsidR="005C407D" w:rsidRDefault="005C407D" w:rsidP="005C407D">
      <w:pPr>
        <w:jc w:val="center"/>
        <w:rPr>
          <w:iCs/>
        </w:rPr>
      </w:pPr>
      <w:r>
        <w:rPr>
          <w:iCs/>
        </w:rPr>
        <w:t>(для оценки знаний)</w:t>
      </w:r>
    </w:p>
    <w:p w14:paraId="743E1F79" w14:textId="77777777" w:rsidR="005C407D" w:rsidRDefault="005C407D" w:rsidP="005C407D">
      <w:pPr>
        <w:jc w:val="center"/>
        <w:rPr>
          <w:b/>
        </w:rPr>
      </w:pPr>
    </w:p>
    <w:p w14:paraId="0A5B9DD9" w14:textId="4567DA44" w:rsidR="009F1786" w:rsidRPr="009F1786" w:rsidRDefault="009F1786" w:rsidP="00800C85">
      <w:pPr>
        <w:ind w:firstLine="709"/>
        <w:jc w:val="both"/>
      </w:pPr>
      <w:r>
        <w:t>1.</w:t>
      </w:r>
      <w:r w:rsidRPr="009F1786">
        <w:t xml:space="preserve"> Открытая экономика: сущность, тенденции и проблемы развития в современных условиях.</w:t>
      </w:r>
    </w:p>
    <w:p w14:paraId="77C34D98" w14:textId="2BC3B156" w:rsidR="009F1786" w:rsidRPr="009F1786" w:rsidRDefault="009F1786" w:rsidP="00800C85">
      <w:pPr>
        <w:ind w:firstLine="709"/>
        <w:jc w:val="both"/>
      </w:pPr>
      <w:r>
        <w:t>2</w:t>
      </w:r>
      <w:r w:rsidRPr="009F1786">
        <w:t>. Инфляция и ее социально-экономические последствия. Проблемы эффективности российской антиинфляционной политики.</w:t>
      </w:r>
    </w:p>
    <w:p w14:paraId="1A84B02A" w14:textId="2A158173" w:rsidR="009F1786" w:rsidRPr="009F1786" w:rsidRDefault="009F1786" w:rsidP="00800C85">
      <w:pPr>
        <w:ind w:firstLine="709"/>
        <w:jc w:val="both"/>
      </w:pPr>
      <w:r>
        <w:t>3</w:t>
      </w:r>
      <w:r w:rsidRPr="009F1786">
        <w:t>. Предпринимательство и его роль в развитии современной экономики.</w:t>
      </w:r>
    </w:p>
    <w:p w14:paraId="6F66FD1E" w14:textId="14E8193D" w:rsidR="009F1786" w:rsidRPr="009F1786" w:rsidRDefault="009F1786" w:rsidP="00800C85">
      <w:pPr>
        <w:ind w:firstLine="709"/>
        <w:jc w:val="both"/>
      </w:pPr>
      <w:r>
        <w:t>4</w:t>
      </w:r>
      <w:r w:rsidRPr="009F1786">
        <w:t>. Акционирование: мировой опыт, российские реалии и проблемы.</w:t>
      </w:r>
    </w:p>
    <w:p w14:paraId="5D095B23" w14:textId="1E133F58" w:rsidR="009F1786" w:rsidRPr="009F1786" w:rsidRDefault="009F1786" w:rsidP="00800C85">
      <w:pPr>
        <w:ind w:firstLine="709"/>
        <w:jc w:val="both"/>
      </w:pPr>
      <w:r>
        <w:t>5</w:t>
      </w:r>
      <w:r w:rsidRPr="009F1786">
        <w:t>. Экономические ресурсы общества. Факторы производства.</w:t>
      </w:r>
    </w:p>
    <w:p w14:paraId="4AFA35A4" w14:textId="1F74EDFA" w:rsidR="009F1786" w:rsidRPr="009F1786" w:rsidRDefault="009F1786" w:rsidP="00800C85">
      <w:pPr>
        <w:ind w:firstLine="709"/>
        <w:jc w:val="both"/>
      </w:pPr>
      <w:r>
        <w:t>6</w:t>
      </w:r>
      <w:r w:rsidRPr="009F1786">
        <w:t>. Материальные потребности и экономические блага. Закон возвышения потребностей.</w:t>
      </w:r>
    </w:p>
    <w:p w14:paraId="7BE8ABF1" w14:textId="47CA66FB" w:rsidR="009F1786" w:rsidRPr="009F1786" w:rsidRDefault="009F1786" w:rsidP="00800C85">
      <w:pPr>
        <w:ind w:firstLine="709"/>
        <w:jc w:val="both"/>
      </w:pPr>
      <w:r>
        <w:t>7</w:t>
      </w:r>
      <w:r w:rsidRPr="009F1786">
        <w:t>. Способы и критерии типологизации экономических систем. Основные типы экономических систем.</w:t>
      </w:r>
    </w:p>
    <w:p w14:paraId="281934D0" w14:textId="5CE0C466" w:rsidR="009F1786" w:rsidRPr="009F1786" w:rsidRDefault="009F1786" w:rsidP="00800C85">
      <w:pPr>
        <w:ind w:firstLine="709"/>
        <w:jc w:val="both"/>
      </w:pPr>
      <w:r>
        <w:t>8</w:t>
      </w:r>
      <w:r w:rsidRPr="009F1786">
        <w:t>. Бюджетная линия и кривая безразличия. Равновесие потребителя. Эффект замещения и эффект дохода.</w:t>
      </w:r>
    </w:p>
    <w:p w14:paraId="6A0BD791" w14:textId="39E0C987" w:rsidR="009F1786" w:rsidRPr="009F1786" w:rsidRDefault="009F1786" w:rsidP="00800C85">
      <w:pPr>
        <w:ind w:firstLine="709"/>
        <w:jc w:val="both"/>
      </w:pPr>
      <w:r>
        <w:t>9</w:t>
      </w:r>
      <w:r w:rsidRPr="009F1786">
        <w:t>. Теория и цели функционирования фирмы. Организационно-правовые формы хозяйственной деятельности.</w:t>
      </w:r>
    </w:p>
    <w:p w14:paraId="6359C4DE" w14:textId="3D1ED87D" w:rsidR="009F1786" w:rsidRPr="009F1786" w:rsidRDefault="009F1786" w:rsidP="00800C85">
      <w:pPr>
        <w:ind w:firstLine="709"/>
        <w:jc w:val="both"/>
      </w:pPr>
      <w:r w:rsidRPr="009F1786">
        <w:t>1</w:t>
      </w:r>
      <w:r>
        <w:t>0</w:t>
      </w:r>
      <w:r w:rsidRPr="009F1786">
        <w:t>. Рынки ресурсов. Спрос на факторы производства. Правило оптимального использования ресурсов.</w:t>
      </w:r>
    </w:p>
    <w:p w14:paraId="05E267C5" w14:textId="0F20F027" w:rsidR="009F1786" w:rsidRPr="009F1786" w:rsidRDefault="009F1786" w:rsidP="00800C85">
      <w:pPr>
        <w:ind w:firstLine="709"/>
        <w:jc w:val="both"/>
      </w:pPr>
      <w:r w:rsidRPr="009F1786">
        <w:t>1</w:t>
      </w:r>
      <w:r>
        <w:t>1</w:t>
      </w:r>
      <w:r w:rsidRPr="009F1786">
        <w:t>. Рынок труда и его структура. Формирование равновесного уровня заработной платы.</w:t>
      </w:r>
    </w:p>
    <w:p w14:paraId="59B3B25A" w14:textId="7271078B" w:rsidR="009F1786" w:rsidRPr="009F1786" w:rsidRDefault="009F1786" w:rsidP="00800C85">
      <w:pPr>
        <w:ind w:firstLine="709"/>
        <w:jc w:val="both"/>
      </w:pPr>
      <w:r w:rsidRPr="009F1786">
        <w:t>1</w:t>
      </w:r>
      <w:r>
        <w:t>2</w:t>
      </w:r>
      <w:r w:rsidRPr="009F1786">
        <w:t>. Рынок капитала. Дисконтирование и принятие инвестиционных решений. Виды ресурсов и их оценка.</w:t>
      </w:r>
    </w:p>
    <w:p w14:paraId="5DCE12F7" w14:textId="004C395E" w:rsidR="009F1786" w:rsidRPr="009F1786" w:rsidRDefault="009F1786" w:rsidP="00800C85">
      <w:pPr>
        <w:ind w:firstLine="709"/>
        <w:jc w:val="both"/>
      </w:pPr>
      <w:r w:rsidRPr="009F1786">
        <w:t>1</w:t>
      </w:r>
      <w:r>
        <w:t>3</w:t>
      </w:r>
      <w:r w:rsidRPr="009F1786">
        <w:t>. Рынок земли. Рентные отношения. Цена земли и факторы ее определяющие.</w:t>
      </w:r>
    </w:p>
    <w:p w14:paraId="7490AABA" w14:textId="7561A048" w:rsidR="009F1786" w:rsidRPr="009F1786" w:rsidRDefault="009F1786" w:rsidP="00800C85">
      <w:pPr>
        <w:ind w:firstLine="709"/>
        <w:jc w:val="both"/>
      </w:pPr>
      <w:r>
        <w:t>14</w:t>
      </w:r>
      <w:r w:rsidRPr="009F1786">
        <w:t>. Основные показатели национального производства и занятости как механизмы</w:t>
      </w:r>
    </w:p>
    <w:p w14:paraId="6CF284FF" w14:textId="77777777" w:rsidR="009F1786" w:rsidRPr="009F1786" w:rsidRDefault="009F1786" w:rsidP="00800C85">
      <w:pPr>
        <w:ind w:firstLine="709"/>
        <w:jc w:val="both"/>
      </w:pPr>
      <w:r w:rsidRPr="009F1786">
        <w:t>регулирования экономической и социальной сферы.</w:t>
      </w:r>
    </w:p>
    <w:p w14:paraId="2EE52C57" w14:textId="14062940" w:rsidR="009F1786" w:rsidRPr="009F1786" w:rsidRDefault="009F1786" w:rsidP="00800C85">
      <w:pPr>
        <w:ind w:firstLine="709"/>
        <w:jc w:val="both"/>
      </w:pPr>
      <w:r>
        <w:t>15</w:t>
      </w:r>
      <w:r w:rsidRPr="009F1786">
        <w:t>. Теория общего равновесия как основа макроэкономического регулирования.</w:t>
      </w:r>
    </w:p>
    <w:p w14:paraId="28E2C944" w14:textId="1FBD08B3" w:rsidR="009F1786" w:rsidRPr="009F1786" w:rsidRDefault="009F1786" w:rsidP="00800C85">
      <w:pPr>
        <w:ind w:firstLine="709"/>
        <w:jc w:val="both"/>
      </w:pPr>
      <w:r>
        <w:t>16</w:t>
      </w:r>
      <w:r w:rsidRPr="009F1786">
        <w:t>. Безработица как форма макроэкономического равновесия. Государственное регулирование занятости.</w:t>
      </w:r>
    </w:p>
    <w:p w14:paraId="1F50105E" w14:textId="4951356C" w:rsidR="009F1786" w:rsidRPr="009F1786" w:rsidRDefault="009F1786" w:rsidP="00800C85">
      <w:pPr>
        <w:ind w:firstLine="709"/>
        <w:jc w:val="both"/>
      </w:pPr>
      <w:r>
        <w:t>17</w:t>
      </w:r>
      <w:r w:rsidRPr="009F1786">
        <w:t>. Кредитно-денежная (монетарная) политика как форма макроэкономической политики.</w:t>
      </w:r>
    </w:p>
    <w:p w14:paraId="5D90B7BE" w14:textId="544B6745" w:rsidR="009F1786" w:rsidRPr="009F1786" w:rsidRDefault="009F1786" w:rsidP="00800C85">
      <w:pPr>
        <w:ind w:firstLine="709"/>
        <w:jc w:val="both"/>
      </w:pPr>
      <w:r>
        <w:t>18</w:t>
      </w:r>
      <w:r w:rsidRPr="009F1786">
        <w:t>. Бюджетно-налоговая (фискальная) политика как форма макроэкономической политики.</w:t>
      </w:r>
    </w:p>
    <w:p w14:paraId="13E5ECD0" w14:textId="1A565E4A" w:rsidR="009F1786" w:rsidRPr="009F1786" w:rsidRDefault="009F1786" w:rsidP="00800C85">
      <w:pPr>
        <w:ind w:firstLine="709"/>
        <w:jc w:val="both"/>
      </w:pPr>
      <w:r>
        <w:t>19</w:t>
      </w:r>
      <w:r w:rsidRPr="009F1786">
        <w:t xml:space="preserve">. Сущность, основные виды и особенности экономических циклов. </w:t>
      </w:r>
      <w:proofErr w:type="spellStart"/>
      <w:r w:rsidRPr="009F1786">
        <w:t>Антициклическая</w:t>
      </w:r>
      <w:proofErr w:type="spellEnd"/>
      <w:r w:rsidRPr="009F1786">
        <w:t xml:space="preserve"> политика государства.</w:t>
      </w:r>
    </w:p>
    <w:p w14:paraId="6EBB2D3C" w14:textId="7B84E452" w:rsidR="009F1786" w:rsidRPr="009F1786" w:rsidRDefault="009F1786" w:rsidP="00800C85">
      <w:pPr>
        <w:ind w:firstLine="709"/>
        <w:jc w:val="both"/>
      </w:pPr>
      <w:r>
        <w:t>20</w:t>
      </w:r>
      <w:r w:rsidRPr="009F1786">
        <w:t xml:space="preserve">. Как формулируется и отображается производственная функция. Что показывает функция </w:t>
      </w:r>
      <w:proofErr w:type="spellStart"/>
      <w:r w:rsidRPr="009F1786">
        <w:t>Кобба</w:t>
      </w:r>
      <w:proofErr w:type="spellEnd"/>
      <w:r w:rsidRPr="009F1786">
        <w:t xml:space="preserve"> – Дугласа.</w:t>
      </w:r>
    </w:p>
    <w:p w14:paraId="3F097A9D" w14:textId="6831079A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21</w:t>
      </w:r>
      <w:r w:rsidRPr="009F1786">
        <w:rPr>
          <w:color w:val="auto"/>
        </w:rPr>
        <w:t xml:space="preserve">. Что понимается под терминами «совокупный (общий) продукт», «средний продукт», «предельный продукт». Как рассчитываются средний и предельный продукты фактора. </w:t>
      </w:r>
    </w:p>
    <w:p w14:paraId="69B1BCEA" w14:textId="08A78AD2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22</w:t>
      </w:r>
      <w:r w:rsidRPr="009F1786">
        <w:rPr>
          <w:color w:val="auto"/>
        </w:rPr>
        <w:t xml:space="preserve">. Что отражает отдача от фактора. Какие виды отдачи от фактора выделяют в экономической науке. </w:t>
      </w:r>
    </w:p>
    <w:p w14:paraId="1164CC1A" w14:textId="7C04FE5D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23</w:t>
      </w:r>
      <w:r w:rsidRPr="009F1786">
        <w:rPr>
          <w:color w:val="auto"/>
        </w:rPr>
        <w:t xml:space="preserve">. Что представляют собой </w:t>
      </w:r>
      <w:proofErr w:type="spellStart"/>
      <w:r w:rsidRPr="009F1786">
        <w:rPr>
          <w:color w:val="auto"/>
        </w:rPr>
        <w:t>изокванта</w:t>
      </w:r>
      <w:proofErr w:type="spellEnd"/>
      <w:r w:rsidRPr="009F1786">
        <w:rPr>
          <w:color w:val="auto"/>
        </w:rPr>
        <w:t xml:space="preserve"> и карта </w:t>
      </w:r>
      <w:proofErr w:type="spellStart"/>
      <w:r w:rsidRPr="009F1786">
        <w:rPr>
          <w:color w:val="auto"/>
        </w:rPr>
        <w:t>изоквант</w:t>
      </w:r>
      <w:proofErr w:type="spellEnd"/>
      <w:r w:rsidRPr="009F1786">
        <w:rPr>
          <w:color w:val="auto"/>
        </w:rPr>
        <w:t xml:space="preserve">. </w:t>
      </w:r>
    </w:p>
    <w:p w14:paraId="2D903305" w14:textId="019CC2A1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24</w:t>
      </w:r>
      <w:r w:rsidRPr="009F1786">
        <w:rPr>
          <w:color w:val="auto"/>
        </w:rPr>
        <w:t xml:space="preserve">. Что отражает и как рассчитывается предельная норма технического (технологического) замещения. </w:t>
      </w:r>
    </w:p>
    <w:p w14:paraId="100213D9" w14:textId="2B32F9EA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25</w:t>
      </w:r>
      <w:r w:rsidRPr="009F1786">
        <w:rPr>
          <w:color w:val="auto"/>
        </w:rPr>
        <w:t xml:space="preserve">.Что представляет собой </w:t>
      </w:r>
      <w:proofErr w:type="spellStart"/>
      <w:r w:rsidRPr="009F1786">
        <w:rPr>
          <w:color w:val="auto"/>
        </w:rPr>
        <w:t>изокоста</w:t>
      </w:r>
      <w:proofErr w:type="spellEnd"/>
      <w:r w:rsidRPr="009F1786">
        <w:rPr>
          <w:color w:val="auto"/>
        </w:rPr>
        <w:t xml:space="preserve">. Как записывается уравнение </w:t>
      </w:r>
      <w:proofErr w:type="spellStart"/>
      <w:r w:rsidRPr="009F1786">
        <w:rPr>
          <w:color w:val="auto"/>
        </w:rPr>
        <w:t>изокосты</w:t>
      </w:r>
      <w:proofErr w:type="spellEnd"/>
      <w:r w:rsidRPr="009F1786">
        <w:rPr>
          <w:color w:val="auto"/>
        </w:rPr>
        <w:t xml:space="preserve">. Чему равен наклон </w:t>
      </w:r>
      <w:proofErr w:type="spellStart"/>
      <w:r w:rsidRPr="009F1786">
        <w:rPr>
          <w:color w:val="auto"/>
        </w:rPr>
        <w:t>изокосты</w:t>
      </w:r>
      <w:proofErr w:type="spellEnd"/>
      <w:r w:rsidRPr="009F1786">
        <w:rPr>
          <w:color w:val="auto"/>
        </w:rPr>
        <w:t xml:space="preserve">. </w:t>
      </w:r>
    </w:p>
    <w:p w14:paraId="75EB7D79" w14:textId="6B516355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26</w:t>
      </w:r>
      <w:r w:rsidRPr="009F1786">
        <w:rPr>
          <w:color w:val="auto"/>
        </w:rPr>
        <w:t xml:space="preserve">. Что понимается под равновесием производителя. Как графически интерпретируется равновесие (оптимум) производителя. </w:t>
      </w:r>
    </w:p>
    <w:p w14:paraId="3D33BF68" w14:textId="7036F8F9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27</w:t>
      </w:r>
      <w:r w:rsidRPr="009F1786">
        <w:rPr>
          <w:color w:val="auto"/>
        </w:rPr>
        <w:t xml:space="preserve">. Что понимается под термином «издержки средние»? Какие виды средних издержек существуют. Как они рассчитываются. </w:t>
      </w:r>
    </w:p>
    <w:p w14:paraId="0542C822" w14:textId="2B999836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28</w:t>
      </w:r>
      <w:r w:rsidRPr="009F1786">
        <w:rPr>
          <w:color w:val="auto"/>
        </w:rPr>
        <w:t xml:space="preserve">. Каковы особенности поведения издержек фирмы в длительном (долгосрочном) периоде. Как выглядит кривая долгосрочных средних издержек фирмы. Какие участки на ней выделяют. </w:t>
      </w:r>
    </w:p>
    <w:p w14:paraId="3DEA6605" w14:textId="373EDFFC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29</w:t>
      </w:r>
      <w:r w:rsidRPr="009F1786">
        <w:rPr>
          <w:color w:val="auto"/>
        </w:rPr>
        <w:t xml:space="preserve">. Как взаимосвязаны и чем отличаются друг от друга бухгалтерская, экономическая и нормальная прибыли фирмы. </w:t>
      </w:r>
    </w:p>
    <w:p w14:paraId="6458B464" w14:textId="2C95FE96" w:rsidR="009F1786" w:rsidRPr="009F1786" w:rsidRDefault="009F1786" w:rsidP="00800C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30</w:t>
      </w:r>
      <w:r w:rsidRPr="009F1786">
        <w:rPr>
          <w:color w:val="auto"/>
        </w:rPr>
        <w:t xml:space="preserve">. Что понимается под трансакционными издержками. На какие виды они подразделяются. </w:t>
      </w:r>
    </w:p>
    <w:p w14:paraId="5B9EE2E9" w14:textId="77777777" w:rsidR="005C407D" w:rsidRDefault="005C407D" w:rsidP="005C407D">
      <w:pPr>
        <w:jc w:val="center"/>
        <w:rPr>
          <w:b/>
          <w:bCs/>
        </w:rPr>
      </w:pPr>
    </w:p>
    <w:p w14:paraId="6E55FF44" w14:textId="0DDAA107" w:rsidR="005C407D" w:rsidRPr="003C615F" w:rsidRDefault="005C407D" w:rsidP="005C407D">
      <w:pPr>
        <w:jc w:val="center"/>
        <w:rPr>
          <w:b/>
          <w:bCs/>
        </w:rPr>
      </w:pPr>
      <w:r w:rsidRPr="003C615F">
        <w:rPr>
          <w:b/>
          <w:bCs/>
        </w:rPr>
        <w:t>3.</w:t>
      </w:r>
      <w:r w:rsidR="003F32D1">
        <w:rPr>
          <w:b/>
          <w:bCs/>
        </w:rPr>
        <w:t>6</w:t>
      </w:r>
      <w:r w:rsidRPr="003C615F">
        <w:rPr>
          <w:b/>
          <w:bCs/>
        </w:rPr>
        <w:t xml:space="preserve"> Перечень типовых простых практических заданий к </w:t>
      </w:r>
      <w:r>
        <w:rPr>
          <w:b/>
          <w:bCs/>
        </w:rPr>
        <w:t>экзамену</w:t>
      </w:r>
    </w:p>
    <w:p w14:paraId="742ECD02" w14:textId="77777777" w:rsidR="005C407D" w:rsidRDefault="005C407D" w:rsidP="005C407D">
      <w:pPr>
        <w:jc w:val="center"/>
        <w:rPr>
          <w:iCs/>
        </w:rPr>
      </w:pPr>
      <w:r w:rsidRPr="00762C93">
        <w:rPr>
          <w:iCs/>
        </w:rPr>
        <w:t>(для оценки умений</w:t>
      </w:r>
      <w:r>
        <w:rPr>
          <w:iCs/>
        </w:rPr>
        <w:t xml:space="preserve">, </w:t>
      </w:r>
      <w:r w:rsidRPr="003C615F">
        <w:rPr>
          <w:iCs/>
        </w:rPr>
        <w:t>навыков и (или) опыта деятельности</w:t>
      </w:r>
      <w:r w:rsidRPr="00762C93">
        <w:rPr>
          <w:iCs/>
        </w:rPr>
        <w:t>)</w:t>
      </w:r>
    </w:p>
    <w:p w14:paraId="427BC8ED" w14:textId="77777777" w:rsidR="005C407D" w:rsidRPr="00762C93" w:rsidRDefault="005C407D" w:rsidP="005C407D">
      <w:pPr>
        <w:jc w:val="center"/>
        <w:rPr>
          <w:iCs/>
        </w:rPr>
      </w:pPr>
    </w:p>
    <w:p w14:paraId="21D80809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1. Домохозяйства расположены в порядке возрастания располагаемого дохода и разделены на четыре равные группы. Первая группа имеет 10 % суммарного дохода, вторая – 20 %, третья – 30 %.</w:t>
      </w:r>
    </w:p>
    <w:p w14:paraId="77B9163C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а) Найти </w:t>
      </w:r>
      <w:proofErr w:type="spellStart"/>
      <w:r>
        <w:rPr>
          <w:rFonts w:ascii="TimesNewRomanPSMT" w:eastAsia="Calibri" w:hAnsi="TimesNewRomanPSMT" w:cs="TimesNewRomanPSMT"/>
        </w:rPr>
        <w:t>квартильный</w:t>
      </w:r>
      <w:proofErr w:type="spellEnd"/>
      <w:r>
        <w:rPr>
          <w:rFonts w:ascii="TimesNewRomanPSMT" w:eastAsia="Calibri" w:hAnsi="TimesNewRomanPSMT" w:cs="TimesNewRomanPSMT"/>
        </w:rPr>
        <w:t xml:space="preserve"> коэффициент.</w:t>
      </w:r>
    </w:p>
    <w:p w14:paraId="1296FB41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б) Чему равна величина </w:t>
      </w:r>
      <w:proofErr w:type="spellStart"/>
      <w:r>
        <w:rPr>
          <w:rFonts w:ascii="TimesNewRomanPSMT" w:eastAsia="Calibri" w:hAnsi="TimesNewRomanPSMT" w:cs="TimesNewRomanPSMT"/>
        </w:rPr>
        <w:t>децильного</w:t>
      </w:r>
      <w:proofErr w:type="spellEnd"/>
      <w:r>
        <w:rPr>
          <w:rFonts w:ascii="TimesNewRomanPSMT" w:eastAsia="Calibri" w:hAnsi="TimesNewRomanPSMT" w:cs="TimesNewRomanPSMT"/>
        </w:rPr>
        <w:t xml:space="preserve"> коэффициента?</w:t>
      </w:r>
    </w:p>
    <w:p w14:paraId="45319F0A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в) Как изменится </w:t>
      </w:r>
      <w:proofErr w:type="spellStart"/>
      <w:r>
        <w:rPr>
          <w:rFonts w:ascii="TimesNewRomanPSMT" w:eastAsia="Calibri" w:hAnsi="TimesNewRomanPSMT" w:cs="TimesNewRomanPSMT"/>
        </w:rPr>
        <w:t>квартильный</w:t>
      </w:r>
      <w:proofErr w:type="spellEnd"/>
      <w:r>
        <w:rPr>
          <w:rFonts w:ascii="TimesNewRomanPSMT" w:eastAsia="Calibri" w:hAnsi="TimesNewRomanPSMT" w:cs="TimesNewRomanPSMT"/>
        </w:rPr>
        <w:t xml:space="preserve"> коэффициент, если в результате изменений налогового законодательства располагаемый доход первой группы сократится на 5 %, второй группы – на 10 %, третьей – на 15 %, четвертой – на 25 %. Найти новый </w:t>
      </w:r>
      <w:proofErr w:type="spellStart"/>
      <w:r>
        <w:rPr>
          <w:rFonts w:ascii="TimesNewRomanPSMT" w:eastAsia="Calibri" w:hAnsi="TimesNewRomanPSMT" w:cs="TimesNewRomanPSMT"/>
        </w:rPr>
        <w:t>квартильный</w:t>
      </w:r>
      <w:proofErr w:type="spellEnd"/>
      <w:r>
        <w:rPr>
          <w:rFonts w:ascii="TimesNewRomanPSMT" w:eastAsia="Calibri" w:hAnsi="TimesNewRomanPSMT" w:cs="TimesNewRomanPSMT"/>
        </w:rPr>
        <w:t xml:space="preserve"> коэффициент.</w:t>
      </w:r>
    </w:p>
    <w:p w14:paraId="1BAF25D7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г) Постройте кривую Лоренца и рассчитайте коэффициент Джини для исходного распределения доходов.</w:t>
      </w:r>
    </w:p>
    <w:p w14:paraId="294B6F77" w14:textId="77777777" w:rsidR="005C407D" w:rsidRDefault="005C407D" w:rsidP="00800C85">
      <w:pPr>
        <w:ind w:firstLine="426"/>
        <w:jc w:val="both"/>
        <w:rPr>
          <w:rFonts w:ascii="TimesNewRomanPSMT" w:eastAsia="Calibri" w:hAnsi="TimesNewRomanPSMT" w:cs="TimesNewRomanPSMT"/>
        </w:rPr>
      </w:pPr>
    </w:p>
    <w:p w14:paraId="124FB7D8" w14:textId="70E21058" w:rsidR="005C407D" w:rsidRDefault="005C407D" w:rsidP="0099666E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2. Известно, что экономика не находится в состоянии равновесия и национальный доход</w:t>
      </w:r>
      <w:r w:rsidR="0099666E">
        <w:rPr>
          <w:rFonts w:ascii="TimesNewRomanPSMT" w:eastAsia="Calibri" w:hAnsi="TimesNewRomanPSMT" w:cs="TimesNewRomanPSMT"/>
        </w:rPr>
        <w:t xml:space="preserve"> </w:t>
      </w:r>
      <w:r>
        <w:rPr>
          <w:rFonts w:ascii="TimesNewRomanPSMT" w:eastAsia="Calibri" w:hAnsi="TimesNewRomanPSMT" w:cs="TimesNewRomanPSMT"/>
        </w:rPr>
        <w:t xml:space="preserve">меньше равновесного на 100 </w:t>
      </w:r>
      <w:proofErr w:type="spellStart"/>
      <w:r>
        <w:rPr>
          <w:rFonts w:ascii="TimesNewRomanPSMT" w:eastAsia="Calibri" w:hAnsi="TimesNewRomanPSMT" w:cs="TimesNewRomanPSMT"/>
        </w:rPr>
        <w:t>у.д.е</w:t>
      </w:r>
      <w:proofErr w:type="spellEnd"/>
      <w:r>
        <w:rPr>
          <w:rFonts w:ascii="TimesNewRomanPSMT" w:eastAsia="Calibri" w:hAnsi="TimesNewRomanPSMT" w:cs="TimesNewRomanPSMT"/>
        </w:rPr>
        <w:t xml:space="preserve">. Кроме того: С = 0,8Y + 80; I = 0,1Y + 40; G = T; </w:t>
      </w:r>
      <w:r>
        <w:rPr>
          <w:rFonts w:ascii="TimesNewRomanPSMT" w:eastAsia="Calibri" w:hAnsi="TimesNewRomanPSMT" w:cs="TimesNewRomanPSMT"/>
        </w:rPr>
        <w:br/>
        <w:t>T</w:t>
      </w:r>
      <w:r>
        <w:rPr>
          <w:rFonts w:eastAsia="Calibri"/>
        </w:rPr>
        <w:t>×</w:t>
      </w:r>
      <w:r>
        <w:rPr>
          <w:rFonts w:ascii="TimesNewRomanPSMT" w:eastAsia="Calibri" w:hAnsi="TimesNewRomanPSMT" w:cs="TimesNewRomanPSMT"/>
        </w:rPr>
        <w:t>Y = 0,25. Определить, на сколько нужно изменить объем сбережений, чтобы обеспечить равновесное состояние экономики.</w:t>
      </w:r>
    </w:p>
    <w:p w14:paraId="174CA500" w14:textId="77777777" w:rsidR="005C407D" w:rsidRDefault="005C407D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</w:p>
    <w:p w14:paraId="7262A812" w14:textId="23F0E131" w:rsidR="005C407D" w:rsidRDefault="003F32D1" w:rsidP="00800C85">
      <w:pPr>
        <w:autoSpaceDE w:val="0"/>
        <w:autoSpaceDN w:val="0"/>
        <w:adjustRightInd w:val="0"/>
        <w:ind w:firstLine="426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3. </w:t>
      </w:r>
      <w:r w:rsidR="005C407D">
        <w:rPr>
          <w:rFonts w:ascii="TimesNewRomanPSMT" w:eastAsia="Calibri" w:hAnsi="TimesNewRomanPSMT" w:cs="TimesNewRomanPSMT"/>
        </w:rPr>
        <w:t xml:space="preserve">Предельная склонность к потреблению = 0,8; акселератор = 0,5; автономные инвестиции = 400 </w:t>
      </w:r>
      <w:proofErr w:type="spellStart"/>
      <w:r w:rsidR="005C407D">
        <w:rPr>
          <w:rFonts w:ascii="TimesNewRomanPSMT" w:eastAsia="Calibri" w:hAnsi="TimesNewRomanPSMT" w:cs="TimesNewRomanPSMT"/>
        </w:rPr>
        <w:t>у.д.е</w:t>
      </w:r>
      <w:proofErr w:type="spellEnd"/>
      <w:r w:rsidR="005C407D">
        <w:rPr>
          <w:rFonts w:ascii="TimesNewRomanPSMT" w:eastAsia="Calibri" w:hAnsi="TimesNewRomanPSMT" w:cs="TimesNewRomanPSMT"/>
        </w:rPr>
        <w:t xml:space="preserve">., инвестиционный импульс в январе = -200 </w:t>
      </w:r>
      <w:proofErr w:type="spellStart"/>
      <w:r w:rsidR="005C407D">
        <w:rPr>
          <w:rFonts w:ascii="TimesNewRomanPSMT" w:eastAsia="Calibri" w:hAnsi="TimesNewRomanPSMT" w:cs="TimesNewRomanPSMT"/>
        </w:rPr>
        <w:t>у.д.е</w:t>
      </w:r>
      <w:proofErr w:type="spellEnd"/>
      <w:r w:rsidR="005C407D">
        <w:rPr>
          <w:rFonts w:ascii="TimesNewRomanPSMT" w:eastAsia="Calibri" w:hAnsi="TimesNewRomanPSMT" w:cs="TimesNewRomanPSMT"/>
        </w:rPr>
        <w:t>. Найти равновесный доход в декабре–апреле. Используйте решение этой задачи и рассчитайте равновесный доход в декабре–апреле, когда при прочих равных условиях акселератор = 0. Постройте на одном графике зависимость равновесного дохода от времени при нулевом и ненулевом акселераторе.</w:t>
      </w:r>
    </w:p>
    <w:p w14:paraId="55B1C77D" w14:textId="2B99FF93" w:rsidR="005C407D" w:rsidRDefault="005C407D" w:rsidP="005C407D">
      <w:pPr>
        <w:jc w:val="center"/>
        <w:rPr>
          <w:b/>
          <w:bCs/>
        </w:rPr>
      </w:pPr>
    </w:p>
    <w:p w14:paraId="45851D17" w14:textId="77777777" w:rsidR="00761AE7" w:rsidRDefault="00761AE7" w:rsidP="00761AE7">
      <w:pPr>
        <w:tabs>
          <w:tab w:val="left" w:leader="underscore" w:pos="9365"/>
        </w:tabs>
        <w:ind w:firstLine="709"/>
        <w:jc w:val="both"/>
        <w:rPr>
          <w:rFonts w:eastAsia="Calibri"/>
          <w:b/>
          <w:bCs/>
          <w:kern w:val="32"/>
          <w:lang w:eastAsia="en-US"/>
        </w:rPr>
      </w:pPr>
    </w:p>
    <w:p w14:paraId="6A45B84C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3556AA">
        <w:rPr>
          <w:b/>
          <w:bCs/>
          <w:sz w:val="28"/>
          <w:szCs w:val="28"/>
        </w:rPr>
        <w:t xml:space="preserve">4. </w:t>
      </w:r>
      <w:r w:rsidRPr="003556AA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0FBC1C92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3556AA">
        <w:rPr>
          <w:b/>
          <w:sz w:val="28"/>
          <w:szCs w:val="28"/>
        </w:rPr>
        <w:t>знаний, умений, навыков и (или) опыта деятельности</w:t>
      </w:r>
    </w:p>
    <w:p w14:paraId="3EA0C22A" w14:textId="77777777" w:rsidR="003556AA" w:rsidRPr="003556AA" w:rsidRDefault="003556AA" w:rsidP="003556AA">
      <w:pPr>
        <w:jc w:val="center"/>
        <w:rPr>
          <w:b/>
        </w:rPr>
      </w:pPr>
    </w:p>
    <w:p w14:paraId="384596C8" w14:textId="77777777" w:rsidR="003556AA" w:rsidRDefault="003556AA" w:rsidP="003556AA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  <w:r w:rsidRPr="0005068E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317B0CA3" w14:textId="77777777" w:rsidR="003F32D1" w:rsidRPr="0005068E" w:rsidRDefault="003F32D1" w:rsidP="003556AA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3"/>
      </w:tblGrid>
      <w:tr w:rsidR="003556AA" w:rsidRPr="0005068E" w14:paraId="71E1909D" w14:textId="77777777" w:rsidTr="00846C69">
        <w:trPr>
          <w:tblHeader/>
        </w:trPr>
        <w:tc>
          <w:tcPr>
            <w:tcW w:w="1843" w:type="dxa"/>
            <w:vAlign w:val="center"/>
          </w:tcPr>
          <w:p w14:paraId="60B6421B" w14:textId="77777777" w:rsidR="003556AA" w:rsidRPr="0005068E" w:rsidRDefault="003556AA" w:rsidP="003556A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Наименование</w:t>
            </w:r>
          </w:p>
          <w:p w14:paraId="4B1302A4" w14:textId="77777777" w:rsidR="003556AA" w:rsidRPr="0005068E" w:rsidRDefault="003556AA" w:rsidP="003556A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оценочного</w:t>
            </w:r>
          </w:p>
          <w:p w14:paraId="33591895" w14:textId="77777777" w:rsidR="003556AA" w:rsidRPr="0005068E" w:rsidRDefault="003556AA" w:rsidP="003556A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средства</w:t>
            </w:r>
          </w:p>
        </w:tc>
        <w:tc>
          <w:tcPr>
            <w:tcW w:w="8363" w:type="dxa"/>
            <w:vAlign w:val="center"/>
          </w:tcPr>
          <w:p w14:paraId="7C10DF25" w14:textId="77777777" w:rsidR="003556AA" w:rsidRPr="0005068E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2E4D9889" w14:textId="77777777" w:rsidR="003556AA" w:rsidRPr="0005068E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05068E" w14:paraId="40FB3A6E" w14:textId="77777777" w:rsidTr="0097407E">
        <w:tc>
          <w:tcPr>
            <w:tcW w:w="1843" w:type="dxa"/>
            <w:vAlign w:val="center"/>
          </w:tcPr>
          <w:p w14:paraId="7575D6DC" w14:textId="77777777" w:rsidR="00B2142A" w:rsidRPr="0005068E" w:rsidRDefault="00B2142A" w:rsidP="00800C85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363" w:type="dxa"/>
            <w:vAlign w:val="center"/>
          </w:tcPr>
          <w:p w14:paraId="2F6B4322" w14:textId="537D4B7F" w:rsidR="00B2142A" w:rsidRPr="0005068E" w:rsidRDefault="00444171" w:rsidP="000855BB">
            <w:pPr>
              <w:ind w:firstLine="709"/>
              <w:jc w:val="both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Собеседование проводится по темам дисциплины в соответствии с рабочей программой на практическом занятии</w:t>
            </w:r>
            <w:r w:rsidRPr="0005068E">
              <w:rPr>
                <w:i/>
                <w:sz w:val="20"/>
                <w:szCs w:val="20"/>
              </w:rPr>
              <w:t xml:space="preserve">. </w:t>
            </w:r>
            <w:r w:rsidRPr="0005068E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</w:t>
            </w:r>
          </w:p>
        </w:tc>
      </w:tr>
      <w:tr w:rsidR="0005068E" w:rsidRPr="0005068E" w14:paraId="0468EE4C" w14:textId="77777777" w:rsidTr="0097407E">
        <w:tc>
          <w:tcPr>
            <w:tcW w:w="1843" w:type="dxa"/>
            <w:vAlign w:val="center"/>
          </w:tcPr>
          <w:p w14:paraId="00FD67F4" w14:textId="227469D2" w:rsidR="0005068E" w:rsidRPr="0005068E" w:rsidRDefault="0005068E" w:rsidP="00800C85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9218A9">
              <w:rPr>
                <w:sz w:val="20"/>
              </w:rPr>
              <w:lastRenderedPageBreak/>
              <w:t xml:space="preserve">Задания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sz w:val="20"/>
              </w:rPr>
              <w:t>уровня</w:t>
            </w:r>
          </w:p>
        </w:tc>
        <w:tc>
          <w:tcPr>
            <w:tcW w:w="8363" w:type="dxa"/>
          </w:tcPr>
          <w:p w14:paraId="670C6E6F" w14:textId="77777777" w:rsidR="0005068E" w:rsidRPr="009218A9" w:rsidRDefault="0005068E" w:rsidP="000855BB">
            <w:pPr>
              <w:ind w:firstLine="709"/>
              <w:jc w:val="both"/>
              <w:rPr>
                <w:iCs/>
                <w:sz w:val="20"/>
              </w:rPr>
            </w:pPr>
            <w:r w:rsidRPr="009218A9">
              <w:rPr>
                <w:iCs/>
                <w:sz w:val="20"/>
              </w:rPr>
              <w:t xml:space="preserve">Выполнение заданий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iCs/>
                <w:sz w:val="20"/>
              </w:rPr>
              <w:t>уровня, предусмотренные рабочей программой дисциплины, проводятся во время практических занятий. Вариантов заданий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разрешено.</w:t>
            </w:r>
          </w:p>
          <w:p w14:paraId="1D7AA06B" w14:textId="62F58DA9" w:rsidR="0005068E" w:rsidRPr="0005068E" w:rsidRDefault="0005068E" w:rsidP="000855BB">
            <w:pPr>
              <w:ind w:right="122" w:firstLine="709"/>
              <w:jc w:val="both"/>
              <w:rPr>
                <w:sz w:val="20"/>
                <w:szCs w:val="20"/>
              </w:rPr>
            </w:pPr>
            <w:r w:rsidRPr="009218A9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05068E" w:rsidRPr="0005068E" w14:paraId="0241DEA3" w14:textId="77777777" w:rsidTr="0097407E">
        <w:tc>
          <w:tcPr>
            <w:tcW w:w="1843" w:type="dxa"/>
            <w:vAlign w:val="center"/>
          </w:tcPr>
          <w:p w14:paraId="448E1C83" w14:textId="512E40D6" w:rsidR="0005068E" w:rsidRPr="0005068E" w:rsidRDefault="0005068E" w:rsidP="00800C85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131193">
              <w:rPr>
                <w:bCs/>
                <w:sz w:val="20"/>
              </w:rPr>
              <w:t>Тестирование</w:t>
            </w:r>
          </w:p>
        </w:tc>
        <w:tc>
          <w:tcPr>
            <w:tcW w:w="8363" w:type="dxa"/>
          </w:tcPr>
          <w:p w14:paraId="6ACAD45D" w14:textId="7185DBCD" w:rsidR="0005068E" w:rsidRPr="0005068E" w:rsidRDefault="0005068E" w:rsidP="000855BB">
            <w:pPr>
              <w:ind w:left="64" w:right="22" w:firstLine="709"/>
              <w:jc w:val="both"/>
              <w:rPr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рандомно из базы ТЗ. </w:t>
            </w:r>
            <w:r w:rsidR="00D408B3">
              <w:rPr>
                <w:color w:val="000000"/>
                <w:sz w:val="20"/>
                <w:szCs w:val="20"/>
              </w:rPr>
              <w:t xml:space="preserve">Время н ответ – 60 минут. </w:t>
            </w:r>
            <w:r w:rsidRPr="0005068E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3F32D1" w:rsidRPr="0005068E" w14:paraId="6E559DC9" w14:textId="77777777" w:rsidTr="0097407E">
        <w:tc>
          <w:tcPr>
            <w:tcW w:w="1843" w:type="dxa"/>
            <w:vAlign w:val="center"/>
          </w:tcPr>
          <w:p w14:paraId="7CC1D67F" w14:textId="6783F878" w:rsidR="003F32D1" w:rsidRPr="00131193" w:rsidRDefault="003F32D1" w:rsidP="00800C85">
            <w:pPr>
              <w:widowControl w:val="0"/>
              <w:rPr>
                <w:bCs/>
                <w:sz w:val="20"/>
              </w:rPr>
            </w:pPr>
            <w:r w:rsidRPr="00397710">
              <w:rPr>
                <w:sz w:val="20"/>
                <w:szCs w:val="20"/>
                <w:lang w:eastAsia="en-US"/>
              </w:rPr>
              <w:t>Курсовая работа</w:t>
            </w:r>
          </w:p>
        </w:tc>
        <w:tc>
          <w:tcPr>
            <w:tcW w:w="8363" w:type="dxa"/>
          </w:tcPr>
          <w:p w14:paraId="334EBA80" w14:textId="6558254F" w:rsidR="003F32D1" w:rsidRPr="0005068E" w:rsidRDefault="003F32D1" w:rsidP="000855BB">
            <w:pPr>
              <w:ind w:left="64" w:right="22" w:firstLine="709"/>
              <w:jc w:val="both"/>
              <w:rPr>
                <w:color w:val="000000"/>
                <w:sz w:val="20"/>
                <w:szCs w:val="20"/>
              </w:rPr>
            </w:pPr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указаниями. Типовые задания на курсовую работу выложены в электронной информационно-образовательной среде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КрИЖТ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ИрГУПС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, доступной обучающемуся через его личный кабинет. Курсовая работа должна быть выполнена в установленный преподавателем срок и в соответствии с требованиями к оформлению, сформулированными в </w:t>
            </w:r>
            <w:r w:rsidRPr="007F2025">
              <w:rPr>
                <w:iCs/>
                <w:sz w:val="20"/>
                <w:szCs w:val="20"/>
              </w:rPr>
              <w:t xml:space="preserve">Положении «Требования к оформлению текстовой и графической документации. </w:t>
            </w:r>
            <w:proofErr w:type="spellStart"/>
            <w:r w:rsidRPr="007F2025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F2025">
              <w:rPr>
                <w:iCs/>
                <w:sz w:val="20"/>
                <w:szCs w:val="20"/>
              </w:rPr>
              <w:t xml:space="preserve">» </w:t>
            </w:r>
            <w:r w:rsidRPr="00397710">
              <w:rPr>
                <w:rFonts w:eastAsia="Calibri"/>
                <w:color w:val="000000"/>
                <w:sz w:val="20"/>
                <w:szCs w:val="20"/>
              </w:rPr>
              <w:t>в последней редакции. Курсовая работа в назначенный срок сдаётся на проверку. После проверки и при необходимости устранении недостатков курсовая работа должна быть защищена. Предусмотрена устная защита, в процессе которой обучающийся объясняет механизм расчета показателей и отвечает на вопросы преподавателя</w:t>
            </w:r>
          </w:p>
        </w:tc>
      </w:tr>
      <w:tr w:rsidR="003F32D1" w:rsidRPr="0005068E" w14:paraId="1E234138" w14:textId="77777777" w:rsidTr="0097407E">
        <w:tc>
          <w:tcPr>
            <w:tcW w:w="1843" w:type="dxa"/>
            <w:vAlign w:val="center"/>
          </w:tcPr>
          <w:p w14:paraId="190EFF23" w14:textId="6F2B46CD" w:rsidR="003F32D1" w:rsidRPr="0005068E" w:rsidRDefault="003F32D1" w:rsidP="00800C85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8363" w:type="dxa"/>
          </w:tcPr>
          <w:p w14:paraId="320313FF" w14:textId="767A34DF" w:rsidR="003F32D1" w:rsidRPr="0005068E" w:rsidRDefault="003F32D1" w:rsidP="003F32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</w:t>
            </w:r>
            <w:proofErr w:type="gramStart"/>
            <w:r w:rsidRPr="0005068E">
              <w:rPr>
                <w:color w:val="000000"/>
                <w:sz w:val="20"/>
                <w:szCs w:val="20"/>
              </w:rPr>
              <w:t>)</w:t>
            </w:r>
            <w:proofErr w:type="gramEnd"/>
            <w:r w:rsidRPr="0005068E">
              <w:rPr>
                <w:color w:val="000000"/>
                <w:sz w:val="20"/>
                <w:szCs w:val="20"/>
              </w:rPr>
              <w:t xml:space="preserve">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74FB3145" w14:textId="77777777" w:rsidR="003F32D1" w:rsidRPr="0005068E" w:rsidRDefault="003F32D1" w:rsidP="003F32D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22DE73" w14:textId="470DBC3C" w:rsidR="003F32D1" w:rsidRPr="0005068E" w:rsidRDefault="003F32D1" w:rsidP="003F32D1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43BCC030" w14:textId="77777777" w:rsidR="003F32D1" w:rsidRPr="0005068E" w:rsidRDefault="003F32D1" w:rsidP="003F32D1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3B25C62F" w14:textId="77777777" w:rsidR="003F32D1" w:rsidRPr="0005068E" w:rsidRDefault="003F32D1" w:rsidP="003F32D1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3F32D1" w:rsidRPr="0005068E" w14:paraId="109F9F93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BD43" w14:textId="77777777" w:rsidR="003F32D1" w:rsidRPr="0005068E" w:rsidRDefault="003F32D1" w:rsidP="003F32D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6FD9720D" w14:textId="77777777" w:rsidR="003F32D1" w:rsidRPr="0005068E" w:rsidRDefault="003F32D1" w:rsidP="003F32D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95E34" w14:textId="77777777" w:rsidR="003F32D1" w:rsidRPr="0005068E" w:rsidRDefault="003F32D1" w:rsidP="003F32D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3F32D1" w:rsidRPr="0005068E" w14:paraId="701AD475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8419" w14:textId="77777777" w:rsidR="003F32D1" w:rsidRPr="0005068E" w:rsidRDefault="003F32D1" w:rsidP="003F32D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D87AE" w14:textId="77777777" w:rsidR="003F32D1" w:rsidRPr="0005068E" w:rsidRDefault="003F32D1" w:rsidP="003F32D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3F32D1" w:rsidRPr="0005068E" w14:paraId="089F4B6A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9D3" w14:textId="77777777" w:rsidR="003F32D1" w:rsidRPr="0005068E" w:rsidRDefault="003F32D1" w:rsidP="003F32D1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6E16" w14:textId="77777777" w:rsidR="003F32D1" w:rsidRPr="0005068E" w:rsidRDefault="003F32D1" w:rsidP="003F32D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621CDA14" w14:textId="77777777" w:rsidR="003F32D1" w:rsidRPr="0005068E" w:rsidRDefault="003F32D1" w:rsidP="003F32D1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07E7106E" w14:textId="77777777" w:rsidR="003F32D1" w:rsidRPr="0005068E" w:rsidRDefault="003F32D1" w:rsidP="00D408B3">
            <w:pPr>
              <w:ind w:firstLine="603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6F5EAD17" w14:textId="5C94A7C6" w:rsidR="003F32D1" w:rsidRPr="0005068E" w:rsidRDefault="003F32D1" w:rsidP="00D408B3">
            <w:pPr>
              <w:ind w:right="22" w:firstLine="603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Зачет проводится в форме тестирования. </w:t>
            </w:r>
            <w:r w:rsidR="00D408B3">
              <w:rPr>
                <w:color w:val="000000"/>
                <w:sz w:val="20"/>
                <w:szCs w:val="20"/>
              </w:rPr>
              <w:t xml:space="preserve">Время н ответ – 60 минут. </w:t>
            </w:r>
            <w:r w:rsidRPr="0005068E">
              <w:rPr>
                <w:color w:val="000000"/>
                <w:sz w:val="20"/>
                <w:szCs w:val="20"/>
              </w:rPr>
              <w:t xml:space="preserve">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  <w:tr w:rsidR="003F32D1" w:rsidRPr="0005068E" w14:paraId="386A3C78" w14:textId="77777777" w:rsidTr="000855BB">
        <w:trPr>
          <w:trHeight w:val="3841"/>
        </w:trPr>
        <w:tc>
          <w:tcPr>
            <w:tcW w:w="1843" w:type="dxa"/>
            <w:vAlign w:val="center"/>
          </w:tcPr>
          <w:p w14:paraId="7D2E824E" w14:textId="2E42040E" w:rsidR="003F32D1" w:rsidRPr="0005068E" w:rsidRDefault="003F32D1" w:rsidP="003F32D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B50BEE">
              <w:rPr>
                <w:sz w:val="20"/>
                <w:lang w:eastAsia="zh-CN"/>
              </w:rPr>
              <w:lastRenderedPageBreak/>
              <w:t>Экзамен</w:t>
            </w:r>
          </w:p>
        </w:tc>
        <w:tc>
          <w:tcPr>
            <w:tcW w:w="8363" w:type="dxa"/>
          </w:tcPr>
          <w:p w14:paraId="35A25D1C" w14:textId="5CF0A768" w:rsidR="003F32D1" w:rsidRPr="00A71194" w:rsidRDefault="003F32D1" w:rsidP="003F32D1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>Промежуточная аттестация в форме экзамена проводится путем устного собеседования по билетам или в форме тестирования. Билеты составлены таким образом, что в каждый из них включал в себя теоретические вопросы и практическое задание.</w:t>
            </w:r>
          </w:p>
          <w:p w14:paraId="30DAD4B6" w14:textId="77777777" w:rsidR="003F32D1" w:rsidRPr="00A71194" w:rsidRDefault="003F32D1" w:rsidP="003F32D1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>Билет содержит: два теоретических вопроса для оценки знаний и одно практическое задание. Теоретические вопросы выбираются из перечня вопросов к экзамену; практическое задание выбирается из перечня типовых простых практических заданий к экзамену.</w:t>
            </w:r>
          </w:p>
          <w:p w14:paraId="561F2647" w14:textId="77777777" w:rsidR="003F32D1" w:rsidRPr="00A71194" w:rsidRDefault="003F32D1" w:rsidP="003F32D1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не выставляется в электронную информационно-образовательную среду </w:t>
            </w:r>
            <w:proofErr w:type="spellStart"/>
            <w:r w:rsidRPr="00A71194">
              <w:rPr>
                <w:sz w:val="20"/>
              </w:rPr>
              <w:t>КрИЖТ</w:t>
            </w:r>
            <w:proofErr w:type="spellEnd"/>
            <w:r w:rsidRPr="00A71194">
              <w:rPr>
                <w:sz w:val="20"/>
              </w:rPr>
              <w:t xml:space="preserve"> </w:t>
            </w:r>
            <w:proofErr w:type="spellStart"/>
            <w:r w:rsidRPr="00A71194">
              <w:rPr>
                <w:sz w:val="20"/>
              </w:rPr>
              <w:t>ИрГУПС</w:t>
            </w:r>
            <w:proofErr w:type="spellEnd"/>
            <w:r w:rsidRPr="00A71194">
              <w:rPr>
                <w:sz w:val="20"/>
              </w:rPr>
              <w:t>, а хранится на кафедре-разработчике ФОС на бумажном носителе в составе ФОС по дисциплине.</w:t>
            </w:r>
          </w:p>
          <w:p w14:paraId="040C5BAC" w14:textId="77777777" w:rsidR="003F32D1" w:rsidRPr="00A71194" w:rsidRDefault="003F32D1" w:rsidP="003F32D1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>На экзамене обучающийся берет билет, для подготовки ответа на экзаменационный билет обучающемуся отводится время в пределах 60 минут. В процессе ответа обучающегося на вопросы и задания билета, преподаватель может задавать дополнительные вопросы.</w:t>
            </w:r>
          </w:p>
          <w:p w14:paraId="7C49DB2D" w14:textId="77B1219E" w:rsidR="003F32D1" w:rsidRPr="000855BB" w:rsidRDefault="003F32D1" w:rsidP="003F32D1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 xml:space="preserve">Каждый вопрос/задание билета оценивается по </w:t>
            </w:r>
            <w:proofErr w:type="spellStart"/>
            <w:r w:rsidRPr="00A71194">
              <w:rPr>
                <w:sz w:val="20"/>
              </w:rPr>
              <w:t>четырехбалльной</w:t>
            </w:r>
            <w:proofErr w:type="spellEnd"/>
            <w:r w:rsidRPr="00A71194">
              <w:rPr>
                <w:sz w:val="20"/>
              </w:rPr>
      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</w:t>
            </w:r>
          </w:p>
        </w:tc>
      </w:tr>
    </w:tbl>
    <w:p w14:paraId="782E4EC8" w14:textId="1CB84BF8" w:rsidR="00DF1617" w:rsidRDefault="00DF1617" w:rsidP="00BA5841">
      <w:pPr>
        <w:ind w:firstLine="540"/>
        <w:jc w:val="both"/>
        <w:rPr>
          <w:iCs/>
        </w:rPr>
      </w:pPr>
    </w:p>
    <w:p w14:paraId="223DB880" w14:textId="77777777" w:rsidR="000855BB" w:rsidRPr="00A71194" w:rsidRDefault="000855BB" w:rsidP="000855BB">
      <w:pPr>
        <w:ind w:firstLine="709"/>
        <w:jc w:val="center"/>
        <w:rPr>
          <w:b/>
          <w:sz w:val="20"/>
        </w:rPr>
      </w:pPr>
      <w:r w:rsidRPr="00A71194">
        <w:rPr>
          <w:b/>
          <w:sz w:val="20"/>
        </w:rPr>
        <w:t>Образец экзаменационного билета</w:t>
      </w:r>
    </w:p>
    <w:p w14:paraId="34DBD613" w14:textId="77777777" w:rsidR="000855BB" w:rsidRPr="00A71194" w:rsidRDefault="000855BB" w:rsidP="000855BB">
      <w:pPr>
        <w:jc w:val="center"/>
        <w:rPr>
          <w:b/>
          <w:sz w:val="20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386"/>
        <w:gridCol w:w="2837"/>
        <w:gridCol w:w="9"/>
      </w:tblGrid>
      <w:tr w:rsidR="000855BB" w:rsidRPr="00A71194" w14:paraId="59101E85" w14:textId="77777777" w:rsidTr="007E2D3E">
        <w:trPr>
          <w:gridAfter w:val="1"/>
          <w:wAfter w:w="9" w:type="dxa"/>
          <w:trHeight w:val="10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985" w14:textId="0384CF65" w:rsidR="000855BB" w:rsidRPr="00A71194" w:rsidRDefault="007E2D3E" w:rsidP="007E2D3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9151456" wp14:editId="58B9EC04">
                  <wp:extent cx="1162050" cy="304800"/>
                  <wp:effectExtent l="0" t="0" r="0" b="0"/>
                  <wp:docPr id="16349595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74261" w14:textId="77777777" w:rsidR="007E2D3E" w:rsidRDefault="000855BB" w:rsidP="006B1C05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20__ - 20__</w:t>
            </w:r>
            <w:r>
              <w:rPr>
                <w:sz w:val="20"/>
              </w:rPr>
              <w:t xml:space="preserve"> </w:t>
            </w:r>
          </w:p>
          <w:p w14:paraId="1166352D" w14:textId="535DEE7B" w:rsidR="000855BB" w:rsidRPr="00A71194" w:rsidRDefault="007E2D3E" w:rsidP="006B1C05">
            <w:pPr>
              <w:jc w:val="center"/>
              <w:rPr>
                <w:sz w:val="20"/>
              </w:rPr>
            </w:pPr>
            <w:r w:rsidRPr="00D31753">
              <w:rPr>
                <w:sz w:val="20"/>
                <w:szCs w:val="20"/>
              </w:rPr>
              <w:t>учебный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B5E" w14:textId="77777777" w:rsidR="000855BB" w:rsidRPr="00A71194" w:rsidRDefault="000855BB" w:rsidP="006B1C05">
            <w:pPr>
              <w:jc w:val="center"/>
              <w:rPr>
                <w:b/>
                <w:sz w:val="20"/>
              </w:rPr>
            </w:pPr>
            <w:r w:rsidRPr="00A71194">
              <w:rPr>
                <w:b/>
                <w:sz w:val="20"/>
              </w:rPr>
              <w:t>Экзаменационный билет № 1</w:t>
            </w:r>
          </w:p>
          <w:p w14:paraId="7EAACB94" w14:textId="3CDFF833" w:rsidR="000855BB" w:rsidRPr="00A71194" w:rsidRDefault="000855BB" w:rsidP="006B1C05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по дисциплине «</w:t>
            </w:r>
            <w:r>
              <w:rPr>
                <w:color w:val="000000"/>
                <w:sz w:val="20"/>
              </w:rPr>
              <w:t>Управленческая экономика</w:t>
            </w:r>
            <w:r w:rsidRPr="00A71194">
              <w:rPr>
                <w:sz w:val="20"/>
              </w:rPr>
              <w:t>»</w:t>
            </w:r>
          </w:p>
          <w:p w14:paraId="7950E313" w14:textId="4DF800E3" w:rsidR="000855BB" w:rsidRPr="00A71194" w:rsidRDefault="000855BB" w:rsidP="006B1C05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2</w:t>
            </w:r>
            <w:r w:rsidRPr="00A71194">
              <w:rPr>
                <w:bCs/>
                <w:sz w:val="20"/>
                <w:lang w:eastAsia="zh-CN"/>
              </w:rPr>
              <w:t xml:space="preserve">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17A" w14:textId="77777777" w:rsidR="007E2D3E" w:rsidRPr="00D31753" w:rsidRDefault="007E2D3E" w:rsidP="007E2D3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4"/>
              <w:jc w:val="center"/>
              <w:rPr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Утверждаю:</w:t>
            </w:r>
          </w:p>
          <w:p w14:paraId="1C613A8E" w14:textId="234CC42A" w:rsidR="000855BB" w:rsidRPr="00A71194" w:rsidRDefault="007E2D3E" w:rsidP="007E2D3E">
            <w:pPr>
              <w:jc w:val="center"/>
              <w:rPr>
                <w:sz w:val="20"/>
              </w:rPr>
            </w:pPr>
            <w:r w:rsidRPr="00D31753">
              <w:rPr>
                <w:sz w:val="20"/>
                <w:szCs w:val="20"/>
              </w:rPr>
              <w:t>Заведующий кафедрой</w:t>
            </w:r>
            <w:r>
              <w:rPr>
                <w:sz w:val="20"/>
                <w:szCs w:val="20"/>
              </w:rPr>
              <w:t xml:space="preserve"> </w:t>
            </w:r>
            <w:r w:rsidRPr="00D31753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br/>
              <w:t xml:space="preserve"> </w:t>
            </w:r>
            <w:r w:rsidRPr="00D31753">
              <w:rPr>
                <w:sz w:val="20"/>
                <w:szCs w:val="20"/>
              </w:rPr>
              <w:t>_________/</w:t>
            </w:r>
            <w:r>
              <w:rPr>
                <w:sz w:val="20"/>
                <w:szCs w:val="20"/>
              </w:rPr>
              <w:t>В.О. Колмаков</w:t>
            </w:r>
            <w:r w:rsidRPr="00D31753">
              <w:rPr>
                <w:sz w:val="20"/>
                <w:szCs w:val="20"/>
              </w:rPr>
              <w:t>/</w:t>
            </w:r>
          </w:p>
        </w:tc>
      </w:tr>
      <w:tr w:rsidR="000855BB" w:rsidRPr="00A71194" w14:paraId="5C109410" w14:textId="77777777" w:rsidTr="007E2D3E">
        <w:trPr>
          <w:trHeight w:val="2032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25A" w14:textId="77777777" w:rsidR="000855BB" w:rsidRPr="00A71194" w:rsidRDefault="000855BB" w:rsidP="006B1C05">
            <w:pPr>
              <w:jc w:val="both"/>
              <w:rPr>
                <w:b/>
                <w:sz w:val="20"/>
              </w:rPr>
            </w:pPr>
          </w:p>
          <w:p w14:paraId="0A19FEF7" w14:textId="77777777" w:rsidR="000855BB" w:rsidRPr="003F32D1" w:rsidRDefault="000855BB" w:rsidP="006B1C05">
            <w:pPr>
              <w:tabs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</w:rPr>
              <w:t xml:space="preserve">1. </w:t>
            </w:r>
            <w:r w:rsidRPr="003F32D1">
              <w:rPr>
                <w:sz w:val="20"/>
                <w:szCs w:val="20"/>
              </w:rPr>
              <w:t xml:space="preserve">Что представляет собой </w:t>
            </w:r>
            <w:proofErr w:type="spellStart"/>
            <w:r w:rsidRPr="003F32D1">
              <w:rPr>
                <w:sz w:val="20"/>
                <w:szCs w:val="20"/>
              </w:rPr>
              <w:t>изокоста</w:t>
            </w:r>
            <w:proofErr w:type="spellEnd"/>
            <w:r w:rsidRPr="003F32D1">
              <w:rPr>
                <w:sz w:val="20"/>
                <w:szCs w:val="20"/>
              </w:rPr>
              <w:t xml:space="preserve">. Как записывается уравнение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 xml:space="preserve">. Чему равен наклон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>.</w:t>
            </w:r>
          </w:p>
          <w:p w14:paraId="2256FC29" w14:textId="77777777" w:rsidR="000855BB" w:rsidRPr="003F32D1" w:rsidRDefault="000855BB" w:rsidP="006B1C05">
            <w:pPr>
              <w:numPr>
                <w:ilvl w:val="12"/>
                <w:numId w:val="0"/>
              </w:numPr>
              <w:tabs>
                <w:tab w:val="left" w:pos="284"/>
                <w:tab w:val="left" w:pos="426"/>
              </w:tabs>
              <w:jc w:val="both"/>
              <w:rPr>
                <w:position w:val="-24"/>
                <w:sz w:val="20"/>
                <w:szCs w:val="20"/>
                <w:lang w:val="x-none"/>
              </w:rPr>
            </w:pPr>
            <w:r w:rsidRPr="003F32D1">
              <w:rPr>
                <w:b/>
                <w:sz w:val="20"/>
                <w:szCs w:val="20"/>
                <w:lang w:val="x-none"/>
              </w:rPr>
              <w:t>2.</w:t>
            </w:r>
            <w:r w:rsidRPr="003F32D1">
              <w:rPr>
                <w:sz w:val="20"/>
                <w:szCs w:val="20"/>
                <w:lang w:val="x-none"/>
              </w:rPr>
              <w:t xml:space="preserve"> </w:t>
            </w:r>
            <w:r w:rsidRPr="003F32D1">
              <w:rPr>
                <w:sz w:val="20"/>
                <w:szCs w:val="20"/>
              </w:rPr>
              <w:t>Кредитно-денежная (монетарная) политика как форма макроэкономической политики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  <w:p w14:paraId="7E146DBC" w14:textId="77777777" w:rsidR="000855BB" w:rsidRPr="003F32D1" w:rsidRDefault="000855BB" w:rsidP="006B1C05">
            <w:pPr>
              <w:rPr>
                <w:rFonts w:eastAsia="Calibri"/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  <w:lang w:val="x-none"/>
              </w:rPr>
              <w:t>3. Задача</w:t>
            </w:r>
            <w:r w:rsidRPr="00A71194">
              <w:rPr>
                <w:bCs/>
                <w:iCs/>
                <w:sz w:val="20"/>
                <w:lang w:val="x-none"/>
              </w:rPr>
              <w:t xml:space="preserve">: </w:t>
            </w:r>
            <w:r w:rsidRPr="003F32D1">
              <w:rPr>
                <w:rFonts w:eastAsia="Calibri"/>
                <w:sz w:val="20"/>
                <w:szCs w:val="20"/>
              </w:rPr>
              <w:t>Кривая производственных возможностей задана уравнением: 15х + 4у</w:t>
            </w:r>
            <w:r w:rsidRPr="003F32D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F32D1">
              <w:rPr>
                <w:rFonts w:eastAsia="Calibri"/>
                <w:sz w:val="20"/>
                <w:szCs w:val="20"/>
              </w:rPr>
              <w:t>= 10 000.</w:t>
            </w:r>
          </w:p>
          <w:p w14:paraId="70C2B204" w14:textId="77777777" w:rsidR="000855BB" w:rsidRDefault="000855BB" w:rsidP="006B1C05">
            <w:pPr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>Определите:</w:t>
            </w:r>
          </w:p>
          <w:p w14:paraId="783432DE" w14:textId="77777777" w:rsidR="000855BB" w:rsidRDefault="000855BB" w:rsidP="006B1C05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1) максимальное количество товара Х, которое может быть произведено при данных условиях; </w:t>
            </w:r>
          </w:p>
          <w:p w14:paraId="059072C0" w14:textId="77777777" w:rsidR="000855BB" w:rsidRDefault="000855BB" w:rsidP="006B1C05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2) максимальное количество товара Y, которое может быть произведено при данных условиях; </w:t>
            </w:r>
          </w:p>
          <w:p w14:paraId="118EEC38" w14:textId="77777777" w:rsidR="000855BB" w:rsidRDefault="000855BB" w:rsidP="006B1C05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3) альтернативные издержки производства четвертой единицы товара Y; </w:t>
            </w:r>
          </w:p>
          <w:p w14:paraId="3308EA39" w14:textId="77777777" w:rsidR="000855BB" w:rsidRDefault="000855BB" w:rsidP="006B1C05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4) альтернативные издержки производства четвертой единицы товара Х; </w:t>
            </w:r>
          </w:p>
          <w:p w14:paraId="780E6A4A" w14:textId="77777777" w:rsidR="000855BB" w:rsidRPr="00A71194" w:rsidRDefault="000855BB" w:rsidP="006B1C05">
            <w:pPr>
              <w:ind w:left="200"/>
              <w:jc w:val="both"/>
              <w:rPr>
                <w:b/>
                <w:sz w:val="20"/>
                <w:lang w:val="x-none"/>
              </w:rPr>
            </w:pPr>
            <w:r w:rsidRPr="003F32D1">
              <w:rPr>
                <w:rFonts w:eastAsia="Calibri"/>
                <w:sz w:val="20"/>
                <w:szCs w:val="20"/>
              </w:rPr>
              <w:t>5) новое уравнение кривой производственных возможностей, если новая технология производства позволят производить товара Y в 2 раза больше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</w:tc>
      </w:tr>
    </w:tbl>
    <w:p w14:paraId="36EFA29A" w14:textId="77777777" w:rsidR="000855BB" w:rsidRDefault="000855BB" w:rsidP="00BA5841">
      <w:pPr>
        <w:ind w:firstLine="540"/>
        <w:jc w:val="both"/>
        <w:rPr>
          <w:iCs/>
        </w:rPr>
      </w:pPr>
    </w:p>
    <w:sectPr w:rsidR="000855BB" w:rsidSect="00ED4566">
      <w:footerReference w:type="default" r:id="rId10"/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FBD" w14:textId="77777777" w:rsidR="00F86046" w:rsidRDefault="00F86046" w:rsidP="00FF0D9D">
      <w:r>
        <w:separator/>
      </w:r>
    </w:p>
  </w:endnote>
  <w:endnote w:type="continuationSeparator" w:id="0">
    <w:p w14:paraId="4412F720" w14:textId="77777777" w:rsidR="00F86046" w:rsidRDefault="00F86046" w:rsidP="00F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112083"/>
      <w:docPartObj>
        <w:docPartGallery w:val="Page Numbers (Bottom of Page)"/>
        <w:docPartUnique/>
      </w:docPartObj>
    </w:sdtPr>
    <w:sdtEndPr/>
    <w:sdtContent>
      <w:p w14:paraId="112F9DFE" w14:textId="4D36BAAA" w:rsidR="005F1D6F" w:rsidRDefault="005F1D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CD100" w14:textId="77777777" w:rsidR="005F1D6F" w:rsidRDefault="005F1D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B7BF" w14:textId="77777777" w:rsidR="00F86046" w:rsidRDefault="00F86046" w:rsidP="00FF0D9D">
      <w:r>
        <w:separator/>
      </w:r>
    </w:p>
  </w:footnote>
  <w:footnote w:type="continuationSeparator" w:id="0">
    <w:p w14:paraId="43C6EEA6" w14:textId="77777777" w:rsidR="00F86046" w:rsidRDefault="00F86046" w:rsidP="00FF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F013EF"/>
    <w:multiLevelType w:val="hybridMultilevel"/>
    <w:tmpl w:val="CF48BD9C"/>
    <w:lvl w:ilvl="0" w:tplc="AEF44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EC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2E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27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ED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0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8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2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4554E"/>
    <w:multiLevelType w:val="hybridMultilevel"/>
    <w:tmpl w:val="AFD037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D18"/>
    <w:multiLevelType w:val="hybridMultilevel"/>
    <w:tmpl w:val="CA2ED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D577F"/>
    <w:multiLevelType w:val="hybridMultilevel"/>
    <w:tmpl w:val="70780E9E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2D7072"/>
    <w:multiLevelType w:val="hybridMultilevel"/>
    <w:tmpl w:val="5C64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1A3C"/>
    <w:multiLevelType w:val="hybridMultilevel"/>
    <w:tmpl w:val="B53AF0C2"/>
    <w:lvl w:ilvl="0" w:tplc="FA52B9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6EC8"/>
    <w:multiLevelType w:val="hybridMultilevel"/>
    <w:tmpl w:val="7332DD9E"/>
    <w:lvl w:ilvl="0" w:tplc="7ABAD4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7366"/>
    <w:multiLevelType w:val="hybridMultilevel"/>
    <w:tmpl w:val="27B6E2E6"/>
    <w:lvl w:ilvl="0" w:tplc="0E065A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823852"/>
    <w:multiLevelType w:val="hybridMultilevel"/>
    <w:tmpl w:val="B0C4F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F4936"/>
    <w:multiLevelType w:val="hybridMultilevel"/>
    <w:tmpl w:val="D98C71D0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B5C8D"/>
    <w:multiLevelType w:val="hybridMultilevel"/>
    <w:tmpl w:val="9048AB10"/>
    <w:lvl w:ilvl="0" w:tplc="3ED8393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150C"/>
    <w:multiLevelType w:val="hybridMultilevel"/>
    <w:tmpl w:val="FFFFFFFF"/>
    <w:lvl w:ilvl="0" w:tplc="4BA0C206">
      <w:numFmt w:val="bullet"/>
      <w:lvlText w:val="–"/>
      <w:lvlJc w:val="left"/>
      <w:pPr>
        <w:ind w:left="109" w:hanging="152"/>
      </w:pPr>
      <w:rPr>
        <w:rFonts w:ascii="Times New Roman" w:eastAsia="Times New Roman" w:hAnsi="Times New Roman" w:hint="default"/>
        <w:w w:val="99"/>
        <w:sz w:val="20"/>
      </w:rPr>
    </w:lvl>
    <w:lvl w:ilvl="1" w:tplc="13D090D2">
      <w:numFmt w:val="bullet"/>
      <w:lvlText w:val="•"/>
      <w:lvlJc w:val="left"/>
      <w:pPr>
        <w:ind w:left="556" w:hanging="152"/>
      </w:pPr>
      <w:rPr>
        <w:rFonts w:hint="default"/>
      </w:rPr>
    </w:lvl>
    <w:lvl w:ilvl="2" w:tplc="2A44C25A">
      <w:numFmt w:val="bullet"/>
      <w:lvlText w:val="•"/>
      <w:lvlJc w:val="left"/>
      <w:pPr>
        <w:ind w:left="1013" w:hanging="152"/>
      </w:pPr>
      <w:rPr>
        <w:rFonts w:hint="default"/>
      </w:rPr>
    </w:lvl>
    <w:lvl w:ilvl="3" w:tplc="9DD442AC">
      <w:numFmt w:val="bullet"/>
      <w:lvlText w:val="•"/>
      <w:lvlJc w:val="left"/>
      <w:pPr>
        <w:ind w:left="1469" w:hanging="152"/>
      </w:pPr>
      <w:rPr>
        <w:rFonts w:hint="default"/>
      </w:rPr>
    </w:lvl>
    <w:lvl w:ilvl="4" w:tplc="3A203DD8">
      <w:numFmt w:val="bullet"/>
      <w:lvlText w:val="•"/>
      <w:lvlJc w:val="left"/>
      <w:pPr>
        <w:ind w:left="1926" w:hanging="152"/>
      </w:pPr>
      <w:rPr>
        <w:rFonts w:hint="default"/>
      </w:rPr>
    </w:lvl>
    <w:lvl w:ilvl="5" w:tplc="E8989632">
      <w:numFmt w:val="bullet"/>
      <w:lvlText w:val="•"/>
      <w:lvlJc w:val="left"/>
      <w:pPr>
        <w:ind w:left="2382" w:hanging="152"/>
      </w:pPr>
      <w:rPr>
        <w:rFonts w:hint="default"/>
      </w:rPr>
    </w:lvl>
    <w:lvl w:ilvl="6" w:tplc="613CC1AC">
      <w:numFmt w:val="bullet"/>
      <w:lvlText w:val="•"/>
      <w:lvlJc w:val="left"/>
      <w:pPr>
        <w:ind w:left="2839" w:hanging="152"/>
      </w:pPr>
      <w:rPr>
        <w:rFonts w:hint="default"/>
      </w:rPr>
    </w:lvl>
    <w:lvl w:ilvl="7" w:tplc="953EE5F0">
      <w:numFmt w:val="bullet"/>
      <w:lvlText w:val="•"/>
      <w:lvlJc w:val="left"/>
      <w:pPr>
        <w:ind w:left="3295" w:hanging="152"/>
      </w:pPr>
      <w:rPr>
        <w:rFonts w:hint="default"/>
      </w:rPr>
    </w:lvl>
    <w:lvl w:ilvl="8" w:tplc="BFE2D270">
      <w:numFmt w:val="bullet"/>
      <w:lvlText w:val="•"/>
      <w:lvlJc w:val="left"/>
      <w:pPr>
        <w:ind w:left="3752" w:hanging="152"/>
      </w:pPr>
      <w:rPr>
        <w:rFonts w:hint="default"/>
      </w:rPr>
    </w:lvl>
  </w:abstractNum>
  <w:abstractNum w:abstractNumId="19" w15:restartNumberingAfterBreak="0">
    <w:nsid w:val="64C76F76"/>
    <w:multiLevelType w:val="hybridMultilevel"/>
    <w:tmpl w:val="96D862BA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722"/>
    <w:multiLevelType w:val="hybridMultilevel"/>
    <w:tmpl w:val="18DE796C"/>
    <w:lvl w:ilvl="0" w:tplc="960815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700"/>
    <w:multiLevelType w:val="hybridMultilevel"/>
    <w:tmpl w:val="AE4ADA02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838A4"/>
    <w:multiLevelType w:val="hybridMultilevel"/>
    <w:tmpl w:val="38206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19"/>
  </w:num>
  <w:num w:numId="10">
    <w:abstractNumId w:val="9"/>
  </w:num>
  <w:num w:numId="11">
    <w:abstractNumId w:val="16"/>
  </w:num>
  <w:num w:numId="12">
    <w:abstractNumId w:val="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11"/>
  </w:num>
  <w:num w:numId="18">
    <w:abstractNumId w:val="20"/>
  </w:num>
  <w:num w:numId="19">
    <w:abstractNumId w:val="22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2FD"/>
    <w:rsid w:val="0000062C"/>
    <w:rsid w:val="0000268D"/>
    <w:rsid w:val="00005A7A"/>
    <w:rsid w:val="00007690"/>
    <w:rsid w:val="00010AD4"/>
    <w:rsid w:val="0001174F"/>
    <w:rsid w:val="00011762"/>
    <w:rsid w:val="0001354E"/>
    <w:rsid w:val="00021D8F"/>
    <w:rsid w:val="0002257C"/>
    <w:rsid w:val="000225EB"/>
    <w:rsid w:val="0002603A"/>
    <w:rsid w:val="00027636"/>
    <w:rsid w:val="00037494"/>
    <w:rsid w:val="00046E23"/>
    <w:rsid w:val="0005068E"/>
    <w:rsid w:val="00053094"/>
    <w:rsid w:val="0005544E"/>
    <w:rsid w:val="000558AF"/>
    <w:rsid w:val="000558C2"/>
    <w:rsid w:val="00062BB6"/>
    <w:rsid w:val="000651A0"/>
    <w:rsid w:val="00077A5E"/>
    <w:rsid w:val="00080F71"/>
    <w:rsid w:val="00082447"/>
    <w:rsid w:val="000855BB"/>
    <w:rsid w:val="00087BA8"/>
    <w:rsid w:val="000900FD"/>
    <w:rsid w:val="00090C34"/>
    <w:rsid w:val="000911D0"/>
    <w:rsid w:val="00091462"/>
    <w:rsid w:val="00091FBC"/>
    <w:rsid w:val="00092799"/>
    <w:rsid w:val="000967F2"/>
    <w:rsid w:val="000A67C2"/>
    <w:rsid w:val="000B1455"/>
    <w:rsid w:val="000B6EC1"/>
    <w:rsid w:val="000B7E02"/>
    <w:rsid w:val="000C7F2B"/>
    <w:rsid w:val="000C7F49"/>
    <w:rsid w:val="000D19EA"/>
    <w:rsid w:val="000D3308"/>
    <w:rsid w:val="000D7497"/>
    <w:rsid w:val="000E0344"/>
    <w:rsid w:val="000E3B92"/>
    <w:rsid w:val="000E50AF"/>
    <w:rsid w:val="000F1293"/>
    <w:rsid w:val="000F1B5B"/>
    <w:rsid w:val="000F2634"/>
    <w:rsid w:val="000F3968"/>
    <w:rsid w:val="000F4B79"/>
    <w:rsid w:val="000F4DCD"/>
    <w:rsid w:val="00102555"/>
    <w:rsid w:val="001045C5"/>
    <w:rsid w:val="0010488B"/>
    <w:rsid w:val="001062E6"/>
    <w:rsid w:val="00111E3F"/>
    <w:rsid w:val="001127A0"/>
    <w:rsid w:val="001128EF"/>
    <w:rsid w:val="001209F4"/>
    <w:rsid w:val="00121549"/>
    <w:rsid w:val="00122E87"/>
    <w:rsid w:val="001304F5"/>
    <w:rsid w:val="00132C1F"/>
    <w:rsid w:val="00133055"/>
    <w:rsid w:val="001349AC"/>
    <w:rsid w:val="00134FC0"/>
    <w:rsid w:val="00142D3E"/>
    <w:rsid w:val="00145A51"/>
    <w:rsid w:val="001570B8"/>
    <w:rsid w:val="00160405"/>
    <w:rsid w:val="0016092D"/>
    <w:rsid w:val="00166B01"/>
    <w:rsid w:val="00170384"/>
    <w:rsid w:val="0017426E"/>
    <w:rsid w:val="00174596"/>
    <w:rsid w:val="00174A7C"/>
    <w:rsid w:val="00175BC3"/>
    <w:rsid w:val="00181457"/>
    <w:rsid w:val="00183C9B"/>
    <w:rsid w:val="00184AF1"/>
    <w:rsid w:val="0018757E"/>
    <w:rsid w:val="00191F56"/>
    <w:rsid w:val="0019653A"/>
    <w:rsid w:val="00197F8C"/>
    <w:rsid w:val="001A0B2D"/>
    <w:rsid w:val="001B57A7"/>
    <w:rsid w:val="001C3F06"/>
    <w:rsid w:val="001C4FF6"/>
    <w:rsid w:val="001C6641"/>
    <w:rsid w:val="001D05D8"/>
    <w:rsid w:val="001D1A1A"/>
    <w:rsid w:val="001D2ECE"/>
    <w:rsid w:val="001D39B9"/>
    <w:rsid w:val="001D7790"/>
    <w:rsid w:val="001E0815"/>
    <w:rsid w:val="001E3D3D"/>
    <w:rsid w:val="001E4DCB"/>
    <w:rsid w:val="001E5A05"/>
    <w:rsid w:val="001E5F49"/>
    <w:rsid w:val="001E7FC3"/>
    <w:rsid w:val="001F3303"/>
    <w:rsid w:val="0020087F"/>
    <w:rsid w:val="00206FAA"/>
    <w:rsid w:val="00210128"/>
    <w:rsid w:val="00214C5C"/>
    <w:rsid w:val="00214EA8"/>
    <w:rsid w:val="002155CF"/>
    <w:rsid w:val="00216D85"/>
    <w:rsid w:val="00220D54"/>
    <w:rsid w:val="00233161"/>
    <w:rsid w:val="00233EB3"/>
    <w:rsid w:val="00234A77"/>
    <w:rsid w:val="002459B6"/>
    <w:rsid w:val="00250173"/>
    <w:rsid w:val="00250550"/>
    <w:rsid w:val="00250770"/>
    <w:rsid w:val="002508D8"/>
    <w:rsid w:val="002512F1"/>
    <w:rsid w:val="00254101"/>
    <w:rsid w:val="00256773"/>
    <w:rsid w:val="00256E12"/>
    <w:rsid w:val="00260C3F"/>
    <w:rsid w:val="002642EE"/>
    <w:rsid w:val="00264A3F"/>
    <w:rsid w:val="002667B0"/>
    <w:rsid w:val="00270ADF"/>
    <w:rsid w:val="00273F93"/>
    <w:rsid w:val="00276BD8"/>
    <w:rsid w:val="00277F3C"/>
    <w:rsid w:val="002817A2"/>
    <w:rsid w:val="0028388A"/>
    <w:rsid w:val="00283FBB"/>
    <w:rsid w:val="00286DE2"/>
    <w:rsid w:val="00290104"/>
    <w:rsid w:val="00293319"/>
    <w:rsid w:val="0029716C"/>
    <w:rsid w:val="002A68FB"/>
    <w:rsid w:val="002B1C69"/>
    <w:rsid w:val="002B1CD7"/>
    <w:rsid w:val="002B2E91"/>
    <w:rsid w:val="002B637B"/>
    <w:rsid w:val="002B7231"/>
    <w:rsid w:val="002C183C"/>
    <w:rsid w:val="002C6F33"/>
    <w:rsid w:val="002D0F31"/>
    <w:rsid w:val="002D3D1D"/>
    <w:rsid w:val="002D4E3C"/>
    <w:rsid w:val="002D5572"/>
    <w:rsid w:val="002D5A9E"/>
    <w:rsid w:val="002D7014"/>
    <w:rsid w:val="002E15B3"/>
    <w:rsid w:val="002E23A3"/>
    <w:rsid w:val="002E278D"/>
    <w:rsid w:val="002E6DB2"/>
    <w:rsid w:val="002E77B0"/>
    <w:rsid w:val="002F5E8B"/>
    <w:rsid w:val="002F6762"/>
    <w:rsid w:val="002F7DD0"/>
    <w:rsid w:val="0030165A"/>
    <w:rsid w:val="00301D27"/>
    <w:rsid w:val="003038C9"/>
    <w:rsid w:val="00304469"/>
    <w:rsid w:val="00310C2B"/>
    <w:rsid w:val="003119BD"/>
    <w:rsid w:val="00316D38"/>
    <w:rsid w:val="00316D96"/>
    <w:rsid w:val="003247A8"/>
    <w:rsid w:val="00333071"/>
    <w:rsid w:val="003367C4"/>
    <w:rsid w:val="00337F14"/>
    <w:rsid w:val="003431FE"/>
    <w:rsid w:val="00347059"/>
    <w:rsid w:val="00354C45"/>
    <w:rsid w:val="003556AA"/>
    <w:rsid w:val="003625D5"/>
    <w:rsid w:val="0036619C"/>
    <w:rsid w:val="0036738B"/>
    <w:rsid w:val="00370347"/>
    <w:rsid w:val="00374712"/>
    <w:rsid w:val="00375A8E"/>
    <w:rsid w:val="00377CB8"/>
    <w:rsid w:val="00380EAD"/>
    <w:rsid w:val="00385DC0"/>
    <w:rsid w:val="003968CA"/>
    <w:rsid w:val="003A18BF"/>
    <w:rsid w:val="003A3204"/>
    <w:rsid w:val="003A3C7B"/>
    <w:rsid w:val="003A479D"/>
    <w:rsid w:val="003A4D5D"/>
    <w:rsid w:val="003B6AC8"/>
    <w:rsid w:val="003C0AFC"/>
    <w:rsid w:val="003C494F"/>
    <w:rsid w:val="003C722D"/>
    <w:rsid w:val="003E18F8"/>
    <w:rsid w:val="003E32DE"/>
    <w:rsid w:val="003E4D82"/>
    <w:rsid w:val="003E5A00"/>
    <w:rsid w:val="003E5DEB"/>
    <w:rsid w:val="003F1ECF"/>
    <w:rsid w:val="003F32D1"/>
    <w:rsid w:val="003F63F1"/>
    <w:rsid w:val="003F6A2D"/>
    <w:rsid w:val="00400EDB"/>
    <w:rsid w:val="004046E3"/>
    <w:rsid w:val="0041339B"/>
    <w:rsid w:val="00413D16"/>
    <w:rsid w:val="00413D5C"/>
    <w:rsid w:val="004219D0"/>
    <w:rsid w:val="00427E57"/>
    <w:rsid w:val="00433609"/>
    <w:rsid w:val="00434630"/>
    <w:rsid w:val="004409D5"/>
    <w:rsid w:val="00441171"/>
    <w:rsid w:val="00444171"/>
    <w:rsid w:val="00445DD2"/>
    <w:rsid w:val="004541A2"/>
    <w:rsid w:val="00455DF4"/>
    <w:rsid w:val="00462073"/>
    <w:rsid w:val="00465AFD"/>
    <w:rsid w:val="00470D20"/>
    <w:rsid w:val="00471FA3"/>
    <w:rsid w:val="0047293A"/>
    <w:rsid w:val="00473155"/>
    <w:rsid w:val="00480047"/>
    <w:rsid w:val="00482BBC"/>
    <w:rsid w:val="0048418B"/>
    <w:rsid w:val="00487924"/>
    <w:rsid w:val="00490FA4"/>
    <w:rsid w:val="004920D7"/>
    <w:rsid w:val="004966C5"/>
    <w:rsid w:val="004A1590"/>
    <w:rsid w:val="004A456F"/>
    <w:rsid w:val="004B3701"/>
    <w:rsid w:val="004B3BFD"/>
    <w:rsid w:val="004C7279"/>
    <w:rsid w:val="004E1B6D"/>
    <w:rsid w:val="004E511B"/>
    <w:rsid w:val="004F141C"/>
    <w:rsid w:val="004F243D"/>
    <w:rsid w:val="004F7169"/>
    <w:rsid w:val="00500279"/>
    <w:rsid w:val="0050643C"/>
    <w:rsid w:val="0051176C"/>
    <w:rsid w:val="005123BD"/>
    <w:rsid w:val="00512E88"/>
    <w:rsid w:val="00513392"/>
    <w:rsid w:val="00515796"/>
    <w:rsid w:val="00517052"/>
    <w:rsid w:val="005223EB"/>
    <w:rsid w:val="00524058"/>
    <w:rsid w:val="005302C1"/>
    <w:rsid w:val="005303F4"/>
    <w:rsid w:val="00530D61"/>
    <w:rsid w:val="005312AB"/>
    <w:rsid w:val="00535353"/>
    <w:rsid w:val="00537D92"/>
    <w:rsid w:val="00541625"/>
    <w:rsid w:val="0054641D"/>
    <w:rsid w:val="00546D7A"/>
    <w:rsid w:val="00550AEE"/>
    <w:rsid w:val="00560BFC"/>
    <w:rsid w:val="00561B0C"/>
    <w:rsid w:val="00563AAD"/>
    <w:rsid w:val="00563B0C"/>
    <w:rsid w:val="0057159B"/>
    <w:rsid w:val="005723DA"/>
    <w:rsid w:val="005761A6"/>
    <w:rsid w:val="00577035"/>
    <w:rsid w:val="00585BB9"/>
    <w:rsid w:val="005905B2"/>
    <w:rsid w:val="00591318"/>
    <w:rsid w:val="0059499A"/>
    <w:rsid w:val="005A7260"/>
    <w:rsid w:val="005B33C8"/>
    <w:rsid w:val="005B79E6"/>
    <w:rsid w:val="005C3347"/>
    <w:rsid w:val="005C407D"/>
    <w:rsid w:val="005C7745"/>
    <w:rsid w:val="005D18E1"/>
    <w:rsid w:val="005D2C56"/>
    <w:rsid w:val="005D3E53"/>
    <w:rsid w:val="005D6336"/>
    <w:rsid w:val="005D6B43"/>
    <w:rsid w:val="005E40D0"/>
    <w:rsid w:val="005E62B9"/>
    <w:rsid w:val="005E7B5E"/>
    <w:rsid w:val="005F1D6F"/>
    <w:rsid w:val="005F23FB"/>
    <w:rsid w:val="005F4122"/>
    <w:rsid w:val="005F64E8"/>
    <w:rsid w:val="0060098A"/>
    <w:rsid w:val="00605A2E"/>
    <w:rsid w:val="00606DEB"/>
    <w:rsid w:val="00606E4F"/>
    <w:rsid w:val="00620F60"/>
    <w:rsid w:val="00621EA7"/>
    <w:rsid w:val="00625B2C"/>
    <w:rsid w:val="006303FB"/>
    <w:rsid w:val="006316DF"/>
    <w:rsid w:val="00641FD2"/>
    <w:rsid w:val="00641FFA"/>
    <w:rsid w:val="00643857"/>
    <w:rsid w:val="0064544C"/>
    <w:rsid w:val="00646EC7"/>
    <w:rsid w:val="0064737E"/>
    <w:rsid w:val="00651865"/>
    <w:rsid w:val="00653B9E"/>
    <w:rsid w:val="00657577"/>
    <w:rsid w:val="006670EF"/>
    <w:rsid w:val="00670B17"/>
    <w:rsid w:val="00670E87"/>
    <w:rsid w:val="006715D0"/>
    <w:rsid w:val="00671D02"/>
    <w:rsid w:val="00676767"/>
    <w:rsid w:val="0068112E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B090B"/>
    <w:rsid w:val="006C04C7"/>
    <w:rsid w:val="006C2303"/>
    <w:rsid w:val="006C3783"/>
    <w:rsid w:val="006D1496"/>
    <w:rsid w:val="006D27B8"/>
    <w:rsid w:val="006D643D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5AE3"/>
    <w:rsid w:val="006F626D"/>
    <w:rsid w:val="006F72A0"/>
    <w:rsid w:val="0070070E"/>
    <w:rsid w:val="00702017"/>
    <w:rsid w:val="00705A11"/>
    <w:rsid w:val="00712A1D"/>
    <w:rsid w:val="00713186"/>
    <w:rsid w:val="00713819"/>
    <w:rsid w:val="00722FA5"/>
    <w:rsid w:val="00724A14"/>
    <w:rsid w:val="00732255"/>
    <w:rsid w:val="00735DD3"/>
    <w:rsid w:val="0073600C"/>
    <w:rsid w:val="0073733C"/>
    <w:rsid w:val="00742B91"/>
    <w:rsid w:val="007539C1"/>
    <w:rsid w:val="007563EE"/>
    <w:rsid w:val="00757C81"/>
    <w:rsid w:val="00761AAE"/>
    <w:rsid w:val="00761AE7"/>
    <w:rsid w:val="0076683C"/>
    <w:rsid w:val="00770EAD"/>
    <w:rsid w:val="007817A8"/>
    <w:rsid w:val="00782238"/>
    <w:rsid w:val="00784C44"/>
    <w:rsid w:val="00786F46"/>
    <w:rsid w:val="00790FDA"/>
    <w:rsid w:val="00796311"/>
    <w:rsid w:val="007A157A"/>
    <w:rsid w:val="007A16B1"/>
    <w:rsid w:val="007A34B2"/>
    <w:rsid w:val="007A3683"/>
    <w:rsid w:val="007A5221"/>
    <w:rsid w:val="007A7F3B"/>
    <w:rsid w:val="007B6CAF"/>
    <w:rsid w:val="007C0FDE"/>
    <w:rsid w:val="007C13E9"/>
    <w:rsid w:val="007C1AD3"/>
    <w:rsid w:val="007C3204"/>
    <w:rsid w:val="007C3F53"/>
    <w:rsid w:val="007D0BF1"/>
    <w:rsid w:val="007D0C2E"/>
    <w:rsid w:val="007D5E0A"/>
    <w:rsid w:val="007D680E"/>
    <w:rsid w:val="007E2D3E"/>
    <w:rsid w:val="007F122C"/>
    <w:rsid w:val="007F295D"/>
    <w:rsid w:val="007F3608"/>
    <w:rsid w:val="007F76C8"/>
    <w:rsid w:val="00800C85"/>
    <w:rsid w:val="00803E38"/>
    <w:rsid w:val="00807DFC"/>
    <w:rsid w:val="00811D1D"/>
    <w:rsid w:val="00815F08"/>
    <w:rsid w:val="0082273E"/>
    <w:rsid w:val="008235AB"/>
    <w:rsid w:val="00824A18"/>
    <w:rsid w:val="00825A37"/>
    <w:rsid w:val="008269BC"/>
    <w:rsid w:val="00832315"/>
    <w:rsid w:val="00835043"/>
    <w:rsid w:val="0083645A"/>
    <w:rsid w:val="00845E38"/>
    <w:rsid w:val="00846C69"/>
    <w:rsid w:val="00852CF8"/>
    <w:rsid w:val="0086459E"/>
    <w:rsid w:val="008647C8"/>
    <w:rsid w:val="00866003"/>
    <w:rsid w:val="00870E6C"/>
    <w:rsid w:val="00871AB1"/>
    <w:rsid w:val="00873D8D"/>
    <w:rsid w:val="00875095"/>
    <w:rsid w:val="008755C6"/>
    <w:rsid w:val="00881D1D"/>
    <w:rsid w:val="00890ACD"/>
    <w:rsid w:val="008927BF"/>
    <w:rsid w:val="0089435A"/>
    <w:rsid w:val="008A3F96"/>
    <w:rsid w:val="008B1CA7"/>
    <w:rsid w:val="008B1EF2"/>
    <w:rsid w:val="008B314D"/>
    <w:rsid w:val="008B43D3"/>
    <w:rsid w:val="008B67FA"/>
    <w:rsid w:val="008B7523"/>
    <w:rsid w:val="008C60FB"/>
    <w:rsid w:val="008C6771"/>
    <w:rsid w:val="008D1ABA"/>
    <w:rsid w:val="008D47BA"/>
    <w:rsid w:val="008D7940"/>
    <w:rsid w:val="008E5EBB"/>
    <w:rsid w:val="008E614C"/>
    <w:rsid w:val="008E67B9"/>
    <w:rsid w:val="008F6867"/>
    <w:rsid w:val="008F6BEB"/>
    <w:rsid w:val="00907A92"/>
    <w:rsid w:val="009159B7"/>
    <w:rsid w:val="009234D3"/>
    <w:rsid w:val="00930535"/>
    <w:rsid w:val="00933169"/>
    <w:rsid w:val="009342C7"/>
    <w:rsid w:val="00944EAB"/>
    <w:rsid w:val="0095408C"/>
    <w:rsid w:val="00956874"/>
    <w:rsid w:val="00960863"/>
    <w:rsid w:val="00962B26"/>
    <w:rsid w:val="00962E1E"/>
    <w:rsid w:val="0097116C"/>
    <w:rsid w:val="00971481"/>
    <w:rsid w:val="0097407E"/>
    <w:rsid w:val="00975914"/>
    <w:rsid w:val="00976E80"/>
    <w:rsid w:val="00980FB9"/>
    <w:rsid w:val="009856D6"/>
    <w:rsid w:val="0099666E"/>
    <w:rsid w:val="009976E4"/>
    <w:rsid w:val="009A1478"/>
    <w:rsid w:val="009A48CC"/>
    <w:rsid w:val="009C3836"/>
    <w:rsid w:val="009C634D"/>
    <w:rsid w:val="009D2638"/>
    <w:rsid w:val="009D5567"/>
    <w:rsid w:val="009D6808"/>
    <w:rsid w:val="009E02F2"/>
    <w:rsid w:val="009E4E57"/>
    <w:rsid w:val="009E7D19"/>
    <w:rsid w:val="009F1786"/>
    <w:rsid w:val="009F23D8"/>
    <w:rsid w:val="00A17BB2"/>
    <w:rsid w:val="00A22A86"/>
    <w:rsid w:val="00A24E68"/>
    <w:rsid w:val="00A263C7"/>
    <w:rsid w:val="00A313F7"/>
    <w:rsid w:val="00A33074"/>
    <w:rsid w:val="00A34B58"/>
    <w:rsid w:val="00A41F0B"/>
    <w:rsid w:val="00A427E5"/>
    <w:rsid w:val="00A431BC"/>
    <w:rsid w:val="00A519D0"/>
    <w:rsid w:val="00A525B1"/>
    <w:rsid w:val="00A53268"/>
    <w:rsid w:val="00A561AD"/>
    <w:rsid w:val="00A604C1"/>
    <w:rsid w:val="00A60F1A"/>
    <w:rsid w:val="00A720D6"/>
    <w:rsid w:val="00A72276"/>
    <w:rsid w:val="00A73364"/>
    <w:rsid w:val="00A82A34"/>
    <w:rsid w:val="00A85BB0"/>
    <w:rsid w:val="00A9109D"/>
    <w:rsid w:val="00A9294E"/>
    <w:rsid w:val="00A93801"/>
    <w:rsid w:val="00A959F5"/>
    <w:rsid w:val="00A963E1"/>
    <w:rsid w:val="00AA0AD1"/>
    <w:rsid w:val="00AA25A2"/>
    <w:rsid w:val="00AA4D0C"/>
    <w:rsid w:val="00AA64C6"/>
    <w:rsid w:val="00AB393C"/>
    <w:rsid w:val="00AB5732"/>
    <w:rsid w:val="00AC0597"/>
    <w:rsid w:val="00AC0CFF"/>
    <w:rsid w:val="00AC26FA"/>
    <w:rsid w:val="00AC4E2E"/>
    <w:rsid w:val="00AC7DCD"/>
    <w:rsid w:val="00AD332E"/>
    <w:rsid w:val="00AD5DEB"/>
    <w:rsid w:val="00AD6EB1"/>
    <w:rsid w:val="00AD7E14"/>
    <w:rsid w:val="00AE499A"/>
    <w:rsid w:val="00AF2D53"/>
    <w:rsid w:val="00AF34D3"/>
    <w:rsid w:val="00AF3FFE"/>
    <w:rsid w:val="00AF7BF0"/>
    <w:rsid w:val="00B07500"/>
    <w:rsid w:val="00B12907"/>
    <w:rsid w:val="00B2142A"/>
    <w:rsid w:val="00B236CE"/>
    <w:rsid w:val="00B27FDA"/>
    <w:rsid w:val="00B31E46"/>
    <w:rsid w:val="00B378A1"/>
    <w:rsid w:val="00B43236"/>
    <w:rsid w:val="00B52089"/>
    <w:rsid w:val="00B54561"/>
    <w:rsid w:val="00B570DD"/>
    <w:rsid w:val="00B61F2F"/>
    <w:rsid w:val="00B6229A"/>
    <w:rsid w:val="00B67525"/>
    <w:rsid w:val="00B83EE5"/>
    <w:rsid w:val="00BA0307"/>
    <w:rsid w:val="00BA4120"/>
    <w:rsid w:val="00BA5841"/>
    <w:rsid w:val="00BA5A68"/>
    <w:rsid w:val="00BB0A20"/>
    <w:rsid w:val="00BB2795"/>
    <w:rsid w:val="00BB4884"/>
    <w:rsid w:val="00BB688B"/>
    <w:rsid w:val="00BC139C"/>
    <w:rsid w:val="00BC5F3A"/>
    <w:rsid w:val="00BD23F9"/>
    <w:rsid w:val="00BD2626"/>
    <w:rsid w:val="00BD7E04"/>
    <w:rsid w:val="00BE395F"/>
    <w:rsid w:val="00BF11ED"/>
    <w:rsid w:val="00BF4B63"/>
    <w:rsid w:val="00BF553D"/>
    <w:rsid w:val="00C001F7"/>
    <w:rsid w:val="00C01F61"/>
    <w:rsid w:val="00C03550"/>
    <w:rsid w:val="00C05127"/>
    <w:rsid w:val="00C071E7"/>
    <w:rsid w:val="00C32926"/>
    <w:rsid w:val="00C32FD1"/>
    <w:rsid w:val="00C364D5"/>
    <w:rsid w:val="00C406C2"/>
    <w:rsid w:val="00C4385E"/>
    <w:rsid w:val="00C5732D"/>
    <w:rsid w:val="00C630BC"/>
    <w:rsid w:val="00C66E6F"/>
    <w:rsid w:val="00C73545"/>
    <w:rsid w:val="00C747B3"/>
    <w:rsid w:val="00C74954"/>
    <w:rsid w:val="00C755E4"/>
    <w:rsid w:val="00C76A8F"/>
    <w:rsid w:val="00C76D92"/>
    <w:rsid w:val="00C81D4F"/>
    <w:rsid w:val="00C83C1C"/>
    <w:rsid w:val="00C84E02"/>
    <w:rsid w:val="00C85627"/>
    <w:rsid w:val="00C85848"/>
    <w:rsid w:val="00C9184D"/>
    <w:rsid w:val="00C92808"/>
    <w:rsid w:val="00CA057B"/>
    <w:rsid w:val="00CA0E55"/>
    <w:rsid w:val="00CA0EC0"/>
    <w:rsid w:val="00CA1ED1"/>
    <w:rsid w:val="00CA2F3E"/>
    <w:rsid w:val="00CB0100"/>
    <w:rsid w:val="00CB23F6"/>
    <w:rsid w:val="00CB47D1"/>
    <w:rsid w:val="00CB484A"/>
    <w:rsid w:val="00CB67EB"/>
    <w:rsid w:val="00CC2450"/>
    <w:rsid w:val="00CC2C27"/>
    <w:rsid w:val="00CC436E"/>
    <w:rsid w:val="00CC5200"/>
    <w:rsid w:val="00CC6BB0"/>
    <w:rsid w:val="00CD1CE6"/>
    <w:rsid w:val="00CD40F1"/>
    <w:rsid w:val="00CD634A"/>
    <w:rsid w:val="00CD6D9E"/>
    <w:rsid w:val="00CE38A0"/>
    <w:rsid w:val="00D05B14"/>
    <w:rsid w:val="00D14CD7"/>
    <w:rsid w:val="00D15453"/>
    <w:rsid w:val="00D200F9"/>
    <w:rsid w:val="00D22E1F"/>
    <w:rsid w:val="00D23163"/>
    <w:rsid w:val="00D2506C"/>
    <w:rsid w:val="00D3370C"/>
    <w:rsid w:val="00D34BF3"/>
    <w:rsid w:val="00D36E8D"/>
    <w:rsid w:val="00D36F4F"/>
    <w:rsid w:val="00D408B3"/>
    <w:rsid w:val="00D441D9"/>
    <w:rsid w:val="00D50CDC"/>
    <w:rsid w:val="00D540FB"/>
    <w:rsid w:val="00D56F3B"/>
    <w:rsid w:val="00D65A3D"/>
    <w:rsid w:val="00D73F8D"/>
    <w:rsid w:val="00D7434C"/>
    <w:rsid w:val="00D74627"/>
    <w:rsid w:val="00D75C51"/>
    <w:rsid w:val="00D777DF"/>
    <w:rsid w:val="00D77FF7"/>
    <w:rsid w:val="00D8162C"/>
    <w:rsid w:val="00D81996"/>
    <w:rsid w:val="00D8402C"/>
    <w:rsid w:val="00D855B9"/>
    <w:rsid w:val="00D97005"/>
    <w:rsid w:val="00DA059C"/>
    <w:rsid w:val="00DA1DA0"/>
    <w:rsid w:val="00DA7684"/>
    <w:rsid w:val="00DB5595"/>
    <w:rsid w:val="00DB57F0"/>
    <w:rsid w:val="00DC118A"/>
    <w:rsid w:val="00DD1464"/>
    <w:rsid w:val="00DD166B"/>
    <w:rsid w:val="00DD18E4"/>
    <w:rsid w:val="00DD2831"/>
    <w:rsid w:val="00DD28EB"/>
    <w:rsid w:val="00DD6BF2"/>
    <w:rsid w:val="00DD6D6C"/>
    <w:rsid w:val="00DE3946"/>
    <w:rsid w:val="00DE48F9"/>
    <w:rsid w:val="00DE4B17"/>
    <w:rsid w:val="00DE760E"/>
    <w:rsid w:val="00DF04EC"/>
    <w:rsid w:val="00DF1617"/>
    <w:rsid w:val="00DF3B6F"/>
    <w:rsid w:val="00E028C9"/>
    <w:rsid w:val="00E050C3"/>
    <w:rsid w:val="00E057D0"/>
    <w:rsid w:val="00E059F9"/>
    <w:rsid w:val="00E06970"/>
    <w:rsid w:val="00E07AF8"/>
    <w:rsid w:val="00E153C3"/>
    <w:rsid w:val="00E174E0"/>
    <w:rsid w:val="00E20997"/>
    <w:rsid w:val="00E21FC3"/>
    <w:rsid w:val="00E22DE9"/>
    <w:rsid w:val="00E2594C"/>
    <w:rsid w:val="00E2631F"/>
    <w:rsid w:val="00E33F9E"/>
    <w:rsid w:val="00E3475C"/>
    <w:rsid w:val="00E42389"/>
    <w:rsid w:val="00E4354A"/>
    <w:rsid w:val="00E54514"/>
    <w:rsid w:val="00E633AC"/>
    <w:rsid w:val="00E746D8"/>
    <w:rsid w:val="00E76058"/>
    <w:rsid w:val="00E8209E"/>
    <w:rsid w:val="00E84D71"/>
    <w:rsid w:val="00E875F4"/>
    <w:rsid w:val="00E87870"/>
    <w:rsid w:val="00E90827"/>
    <w:rsid w:val="00E91CAC"/>
    <w:rsid w:val="00E93E3E"/>
    <w:rsid w:val="00EA1C17"/>
    <w:rsid w:val="00EA3B5E"/>
    <w:rsid w:val="00EB1481"/>
    <w:rsid w:val="00EB2E36"/>
    <w:rsid w:val="00EB5AB2"/>
    <w:rsid w:val="00EB6966"/>
    <w:rsid w:val="00EC1404"/>
    <w:rsid w:val="00EC384E"/>
    <w:rsid w:val="00ED18A7"/>
    <w:rsid w:val="00ED2DCE"/>
    <w:rsid w:val="00ED4566"/>
    <w:rsid w:val="00EE079F"/>
    <w:rsid w:val="00EF64B9"/>
    <w:rsid w:val="00F011A0"/>
    <w:rsid w:val="00F03B58"/>
    <w:rsid w:val="00F03FCD"/>
    <w:rsid w:val="00F04472"/>
    <w:rsid w:val="00F056AC"/>
    <w:rsid w:val="00F131D9"/>
    <w:rsid w:val="00F14FC1"/>
    <w:rsid w:val="00F15639"/>
    <w:rsid w:val="00F15B2D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51B5"/>
    <w:rsid w:val="00F45E68"/>
    <w:rsid w:val="00F53F70"/>
    <w:rsid w:val="00F54126"/>
    <w:rsid w:val="00F618FD"/>
    <w:rsid w:val="00F6238C"/>
    <w:rsid w:val="00F64A3A"/>
    <w:rsid w:val="00F70A28"/>
    <w:rsid w:val="00F70FD5"/>
    <w:rsid w:val="00F722AF"/>
    <w:rsid w:val="00F779AB"/>
    <w:rsid w:val="00F77D37"/>
    <w:rsid w:val="00F86046"/>
    <w:rsid w:val="00F8766D"/>
    <w:rsid w:val="00F95DBD"/>
    <w:rsid w:val="00FA5337"/>
    <w:rsid w:val="00FA5477"/>
    <w:rsid w:val="00FA6921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4E6E"/>
    <w:rsid w:val="00FF0D9D"/>
    <w:rsid w:val="00FF0EE5"/>
    <w:rsid w:val="00FF4E9B"/>
    <w:rsid w:val="00FF668B"/>
    <w:rsid w:val="00FF71B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0EE3"/>
  <w15:docId w15:val="{A9355676-0CC2-41B1-BBC9-385470C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uiPriority w:val="99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a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"/>
    <w:link w:val="af1"/>
    <w:uiPriority w:val="34"/>
    <w:locked/>
    <w:rsid w:val="00F2179D"/>
    <w:rPr>
      <w:rFonts w:ascii="Times New Roman" w:hAnsi="Times New Roman"/>
      <w:sz w:val="22"/>
      <w:szCs w:val="22"/>
      <w:lang w:eastAsia="en-US"/>
    </w:rPr>
  </w:style>
  <w:style w:type="paragraph" w:customStyle="1" w:styleId="affb">
    <w:name w:val="Табличный"/>
    <w:basedOn w:val="a0"/>
    <w:uiPriority w:val="99"/>
    <w:qFormat/>
    <w:rsid w:val="009976E4"/>
    <w:pPr>
      <w:spacing w:line="276" w:lineRule="auto"/>
    </w:pPr>
    <w:rPr>
      <w:bCs/>
      <w:szCs w:val="22"/>
    </w:rPr>
  </w:style>
  <w:style w:type="character" w:styleId="affc">
    <w:name w:val="Unresolved Mention"/>
    <w:basedOn w:val="a1"/>
    <w:uiPriority w:val="99"/>
    <w:semiHidden/>
    <w:unhideWhenUsed/>
    <w:rsid w:val="00E4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1FE7-7FBB-4A3B-991D-718F9AE5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7329</Words>
  <Characters>50010</Characters>
  <Application>Microsoft Office Word</Application>
  <DocSecurity>0</DocSecurity>
  <Lines>416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Еронкевич Наталья Николаевна</cp:lastModifiedBy>
  <cp:revision>3</cp:revision>
  <cp:lastPrinted>2021-09-16T09:23:00Z</cp:lastPrinted>
  <dcterms:created xsi:type="dcterms:W3CDTF">2024-12-06T11:12:00Z</dcterms:created>
  <dcterms:modified xsi:type="dcterms:W3CDTF">2024-12-06T11:13:00Z</dcterms:modified>
</cp:coreProperties>
</file>