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9C31" w14:textId="4849EA5A" w:rsidR="00A32A31" w:rsidRPr="00F96AB0" w:rsidRDefault="00A32A31" w:rsidP="00A32A31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143CDB2C" w14:textId="77777777" w:rsidR="00A32A31" w:rsidRDefault="00A32A31" w:rsidP="00A32A31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7DB0D284" w14:textId="77777777" w:rsidR="00A32A31" w:rsidRPr="00F96AB0" w:rsidRDefault="00A32A31" w:rsidP="00A32A31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  государственное бюджетное образовательное учреждение</w:t>
      </w:r>
    </w:p>
    <w:p w14:paraId="03890040" w14:textId="77777777" w:rsidR="00A32A31" w:rsidRPr="00F96AB0" w:rsidRDefault="00A32A31" w:rsidP="00A32A31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39DB591D" w14:textId="77777777" w:rsidR="00A32A31" w:rsidRPr="00F96AB0" w:rsidRDefault="00A32A31" w:rsidP="00A32A31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2EF67A6A" w14:textId="77777777" w:rsidR="00A32A31" w:rsidRPr="00F96AB0" w:rsidRDefault="00A32A31" w:rsidP="00A32A31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40C2F5EC" w14:textId="77777777" w:rsidR="00A32A31" w:rsidRPr="00F96AB0" w:rsidRDefault="00A32A31" w:rsidP="00A32A31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1261282B" w14:textId="77777777" w:rsidR="00A32A31" w:rsidRPr="00F96AB0" w:rsidRDefault="00A32A31" w:rsidP="00A32A31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344EAD66" w14:textId="77777777" w:rsidR="00A32A31" w:rsidRPr="003556AA" w:rsidRDefault="00A32A31" w:rsidP="00A32A31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37BE65E6" w14:textId="77777777" w:rsidR="00A32A31" w:rsidRPr="003556AA" w:rsidRDefault="00A32A31" w:rsidP="00A32A31">
      <w:pPr>
        <w:tabs>
          <w:tab w:val="left" w:pos="0"/>
        </w:tabs>
        <w:jc w:val="both"/>
        <w:outlineLvl w:val="0"/>
      </w:pPr>
    </w:p>
    <w:p w14:paraId="1E580C96" w14:textId="77777777" w:rsidR="00A32A31" w:rsidRPr="003556AA" w:rsidRDefault="00A32A31" w:rsidP="00A32A31">
      <w:pPr>
        <w:tabs>
          <w:tab w:val="left" w:pos="0"/>
        </w:tabs>
        <w:jc w:val="both"/>
        <w:outlineLvl w:val="0"/>
      </w:pPr>
    </w:p>
    <w:p w14:paraId="32E79CC7" w14:textId="77777777" w:rsidR="00A32A31" w:rsidRPr="003556AA" w:rsidRDefault="00A32A31" w:rsidP="00A32A31">
      <w:pPr>
        <w:tabs>
          <w:tab w:val="left" w:pos="0"/>
        </w:tabs>
        <w:jc w:val="both"/>
        <w:outlineLvl w:val="0"/>
      </w:pPr>
    </w:p>
    <w:p w14:paraId="7A76404D" w14:textId="77777777" w:rsidR="00A32A31" w:rsidRPr="003556AA" w:rsidRDefault="00A32A31" w:rsidP="00A32A31">
      <w:pPr>
        <w:tabs>
          <w:tab w:val="left" w:pos="0"/>
        </w:tabs>
        <w:jc w:val="both"/>
        <w:outlineLvl w:val="0"/>
      </w:pPr>
    </w:p>
    <w:p w14:paraId="258DCB27" w14:textId="77777777" w:rsidR="00A32A31" w:rsidRPr="003556AA" w:rsidRDefault="00A32A31" w:rsidP="00A32A31">
      <w:pPr>
        <w:tabs>
          <w:tab w:val="left" w:pos="0"/>
        </w:tabs>
        <w:jc w:val="both"/>
        <w:outlineLvl w:val="0"/>
      </w:pPr>
    </w:p>
    <w:p w14:paraId="4BB75056" w14:textId="77777777" w:rsidR="00A32A31" w:rsidRPr="003556AA" w:rsidRDefault="00A32A31" w:rsidP="00A32A31">
      <w:pPr>
        <w:tabs>
          <w:tab w:val="left" w:pos="0"/>
        </w:tabs>
        <w:jc w:val="both"/>
        <w:outlineLvl w:val="0"/>
      </w:pPr>
    </w:p>
    <w:p w14:paraId="5291E3C9" w14:textId="77777777" w:rsidR="00A32A31" w:rsidRPr="003556AA" w:rsidRDefault="00A32A31" w:rsidP="00A32A31">
      <w:pPr>
        <w:tabs>
          <w:tab w:val="left" w:pos="0"/>
        </w:tabs>
        <w:jc w:val="both"/>
        <w:outlineLvl w:val="0"/>
      </w:pPr>
    </w:p>
    <w:p w14:paraId="41DC691D" w14:textId="77777777" w:rsidR="00A32A31" w:rsidRPr="003556AA" w:rsidRDefault="00A32A31" w:rsidP="00A32A31">
      <w:pPr>
        <w:tabs>
          <w:tab w:val="left" w:pos="0"/>
        </w:tabs>
        <w:jc w:val="both"/>
        <w:outlineLvl w:val="0"/>
      </w:pPr>
    </w:p>
    <w:p w14:paraId="3FB9683C" w14:textId="77777777" w:rsidR="00A32A31" w:rsidRPr="003556AA" w:rsidRDefault="00A32A31" w:rsidP="00A32A31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ФОНД ОЦЕНОЧНЫХ СРЕДСТВ</w:t>
      </w:r>
    </w:p>
    <w:p w14:paraId="46E09273" w14:textId="77777777" w:rsidR="00A32A31" w:rsidRPr="003556AA" w:rsidRDefault="00A32A31" w:rsidP="00A32A31">
      <w:pPr>
        <w:jc w:val="center"/>
        <w:rPr>
          <w:b/>
          <w:sz w:val="32"/>
          <w:szCs w:val="32"/>
        </w:rPr>
      </w:pPr>
    </w:p>
    <w:p w14:paraId="305F18A6" w14:textId="77777777" w:rsidR="00A32A31" w:rsidRPr="003556AA" w:rsidRDefault="00A32A31" w:rsidP="00A32A31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для проведения текущего контроля успеваемости</w:t>
      </w:r>
    </w:p>
    <w:p w14:paraId="4B416E19" w14:textId="77777777" w:rsidR="00A32A31" w:rsidRPr="003556AA" w:rsidRDefault="00A32A31" w:rsidP="00A32A31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и промежуточной аттестации по дисциплине</w:t>
      </w:r>
    </w:p>
    <w:p w14:paraId="5D3D26D4" w14:textId="34F4B2EC" w:rsidR="00A32A31" w:rsidRPr="00A820C1" w:rsidRDefault="00A32A31" w:rsidP="00A32A31">
      <w:pPr>
        <w:tabs>
          <w:tab w:val="right" w:leader="underscore" w:pos="9639"/>
        </w:tabs>
        <w:jc w:val="center"/>
        <w:rPr>
          <w:bCs/>
          <w:sz w:val="32"/>
          <w:szCs w:val="32"/>
        </w:rPr>
      </w:pPr>
      <w:r w:rsidRPr="00A820C1">
        <w:rPr>
          <w:b/>
          <w:bCs/>
          <w:iCs/>
          <w:sz w:val="32"/>
          <w:szCs w:val="32"/>
        </w:rPr>
        <w:t>ФТД.01 Логика</w:t>
      </w:r>
    </w:p>
    <w:p w14:paraId="0E077360" w14:textId="77777777" w:rsidR="00A32A31" w:rsidRPr="003556AA" w:rsidRDefault="00A32A31" w:rsidP="00A32A31">
      <w:pPr>
        <w:jc w:val="both"/>
        <w:rPr>
          <w:sz w:val="32"/>
          <w:szCs w:val="32"/>
        </w:rPr>
      </w:pPr>
    </w:p>
    <w:p w14:paraId="4EE1F3FA" w14:textId="77777777" w:rsidR="00A32A31" w:rsidRPr="003556AA" w:rsidRDefault="00A32A31" w:rsidP="00A32A31">
      <w:pPr>
        <w:ind w:right="637"/>
        <w:jc w:val="right"/>
        <w:rPr>
          <w:b/>
          <w:bCs/>
          <w:sz w:val="32"/>
          <w:szCs w:val="32"/>
        </w:rPr>
      </w:pPr>
      <w:r w:rsidRPr="003556AA">
        <w:rPr>
          <w:b/>
          <w:bCs/>
          <w:sz w:val="32"/>
          <w:szCs w:val="32"/>
        </w:rPr>
        <w:t>Приложение № 1 к рабочей программе</w:t>
      </w:r>
    </w:p>
    <w:p w14:paraId="4D59B04F" w14:textId="77777777" w:rsidR="00A32A31" w:rsidRPr="003556AA" w:rsidRDefault="00A32A31" w:rsidP="00A32A31">
      <w:pPr>
        <w:jc w:val="both"/>
        <w:rPr>
          <w:sz w:val="32"/>
          <w:szCs w:val="32"/>
        </w:rPr>
      </w:pPr>
    </w:p>
    <w:p w14:paraId="04CDB586" w14:textId="77777777" w:rsidR="00A32A31" w:rsidRPr="003556AA" w:rsidRDefault="00A32A31" w:rsidP="00A32A31">
      <w:pPr>
        <w:jc w:val="both"/>
        <w:rPr>
          <w:sz w:val="36"/>
          <w:szCs w:val="36"/>
        </w:rPr>
      </w:pPr>
    </w:p>
    <w:p w14:paraId="62B97B97" w14:textId="77777777" w:rsidR="00A32A31" w:rsidRPr="003556AA" w:rsidRDefault="00A32A31" w:rsidP="00A32A31">
      <w:pPr>
        <w:jc w:val="both"/>
        <w:rPr>
          <w:sz w:val="36"/>
          <w:szCs w:val="36"/>
        </w:rPr>
      </w:pPr>
    </w:p>
    <w:p w14:paraId="00C74C9E" w14:textId="77777777" w:rsidR="00A32A31" w:rsidRPr="003556AA" w:rsidRDefault="00A32A31" w:rsidP="00A32A31">
      <w:pPr>
        <w:jc w:val="both"/>
        <w:rPr>
          <w:sz w:val="36"/>
          <w:szCs w:val="36"/>
        </w:rPr>
      </w:pPr>
    </w:p>
    <w:p w14:paraId="78D2E711" w14:textId="77777777" w:rsidR="00A32A31" w:rsidRPr="003556AA" w:rsidRDefault="00A32A31" w:rsidP="00A32A31">
      <w:pPr>
        <w:jc w:val="both"/>
        <w:rPr>
          <w:sz w:val="26"/>
          <w:szCs w:val="26"/>
        </w:rPr>
      </w:pPr>
      <w:r w:rsidRPr="003556AA">
        <w:rPr>
          <w:sz w:val="26"/>
          <w:szCs w:val="26"/>
        </w:rPr>
        <w:t xml:space="preserve">Направление подготовки – </w:t>
      </w:r>
      <w:r w:rsidRPr="003556AA">
        <w:rPr>
          <w:sz w:val="26"/>
          <w:szCs w:val="26"/>
          <w:u w:val="single"/>
        </w:rPr>
        <w:t>38.0</w:t>
      </w:r>
      <w:r>
        <w:rPr>
          <w:sz w:val="26"/>
          <w:szCs w:val="26"/>
          <w:u w:val="single"/>
        </w:rPr>
        <w:t>4</w:t>
      </w:r>
      <w:r w:rsidRPr="003556AA">
        <w:rPr>
          <w:sz w:val="26"/>
          <w:szCs w:val="26"/>
          <w:u w:val="single"/>
        </w:rPr>
        <w:t>.01 Экономика</w:t>
      </w:r>
    </w:p>
    <w:p w14:paraId="4DF774AE" w14:textId="77777777" w:rsidR="00A32A31" w:rsidRPr="000F4B79" w:rsidRDefault="00A32A31" w:rsidP="00A32A31">
      <w:pPr>
        <w:jc w:val="both"/>
        <w:rPr>
          <w:sz w:val="26"/>
          <w:szCs w:val="26"/>
          <w:u w:val="single"/>
        </w:rPr>
      </w:pPr>
      <w:r w:rsidRPr="003556AA">
        <w:rPr>
          <w:sz w:val="26"/>
          <w:szCs w:val="26"/>
        </w:rPr>
        <w:t xml:space="preserve">Профиль – </w:t>
      </w:r>
      <w:r w:rsidRPr="000F4B79">
        <w:rPr>
          <w:iCs/>
          <w:sz w:val="26"/>
          <w:szCs w:val="26"/>
          <w:u w:val="single"/>
        </w:rPr>
        <w:t>Регламентация и нормирование труда</w:t>
      </w:r>
    </w:p>
    <w:p w14:paraId="2944262E" w14:textId="77777777" w:rsidR="00A32A31" w:rsidRPr="003556AA" w:rsidRDefault="00A32A31" w:rsidP="00A32A31">
      <w:pPr>
        <w:jc w:val="both"/>
        <w:rPr>
          <w:sz w:val="26"/>
          <w:szCs w:val="26"/>
          <w:u w:val="single"/>
        </w:rPr>
      </w:pPr>
    </w:p>
    <w:p w14:paraId="36798CED" w14:textId="77777777" w:rsidR="00A32A31" w:rsidRPr="003556AA" w:rsidRDefault="00A32A31" w:rsidP="00A32A31">
      <w:pPr>
        <w:jc w:val="both"/>
        <w:rPr>
          <w:sz w:val="36"/>
          <w:szCs w:val="36"/>
        </w:rPr>
      </w:pPr>
    </w:p>
    <w:p w14:paraId="70202E3F" w14:textId="77777777" w:rsidR="00A32A31" w:rsidRPr="003556AA" w:rsidRDefault="00A32A31" w:rsidP="00A32A31">
      <w:pPr>
        <w:jc w:val="both"/>
        <w:rPr>
          <w:sz w:val="36"/>
          <w:szCs w:val="36"/>
        </w:rPr>
      </w:pPr>
    </w:p>
    <w:p w14:paraId="1D9B1209" w14:textId="77777777" w:rsidR="00A32A31" w:rsidRPr="003556AA" w:rsidRDefault="00A32A31" w:rsidP="00A32A31">
      <w:pPr>
        <w:jc w:val="both"/>
        <w:rPr>
          <w:sz w:val="36"/>
          <w:szCs w:val="36"/>
        </w:rPr>
      </w:pPr>
    </w:p>
    <w:p w14:paraId="2A7CC1DB" w14:textId="77777777" w:rsidR="00A32A31" w:rsidRPr="003556AA" w:rsidRDefault="00A32A31" w:rsidP="00A32A31">
      <w:pPr>
        <w:jc w:val="both"/>
        <w:rPr>
          <w:sz w:val="36"/>
          <w:szCs w:val="36"/>
        </w:rPr>
      </w:pPr>
    </w:p>
    <w:p w14:paraId="0F25B332" w14:textId="77777777" w:rsidR="00A32A31" w:rsidRDefault="00A32A31" w:rsidP="00A32A31">
      <w:pPr>
        <w:jc w:val="both"/>
        <w:rPr>
          <w:sz w:val="36"/>
          <w:szCs w:val="36"/>
        </w:rPr>
      </w:pPr>
    </w:p>
    <w:p w14:paraId="39B523E7" w14:textId="77777777" w:rsidR="00A32A31" w:rsidRPr="003556AA" w:rsidRDefault="00A32A31" w:rsidP="00A32A31">
      <w:pPr>
        <w:jc w:val="both"/>
        <w:rPr>
          <w:sz w:val="36"/>
          <w:szCs w:val="36"/>
        </w:rPr>
      </w:pPr>
    </w:p>
    <w:p w14:paraId="3112FDA8" w14:textId="77777777" w:rsidR="006E5C56" w:rsidRDefault="006E5C56" w:rsidP="00A32A31">
      <w:pPr>
        <w:jc w:val="center"/>
        <w:rPr>
          <w:sz w:val="26"/>
          <w:szCs w:val="26"/>
        </w:rPr>
      </w:pPr>
    </w:p>
    <w:p w14:paraId="6A6C2883" w14:textId="77777777" w:rsidR="006E5C56" w:rsidRDefault="006E5C56" w:rsidP="00A32A31">
      <w:pPr>
        <w:jc w:val="center"/>
        <w:rPr>
          <w:sz w:val="26"/>
          <w:szCs w:val="26"/>
        </w:rPr>
      </w:pPr>
    </w:p>
    <w:p w14:paraId="0C25FC07" w14:textId="77777777" w:rsidR="006E5C56" w:rsidRDefault="006E5C56" w:rsidP="00A32A31">
      <w:pPr>
        <w:jc w:val="center"/>
        <w:rPr>
          <w:sz w:val="26"/>
          <w:szCs w:val="26"/>
        </w:rPr>
      </w:pPr>
    </w:p>
    <w:p w14:paraId="58F038F4" w14:textId="77777777" w:rsidR="00697E2A" w:rsidRDefault="00697E2A" w:rsidP="00A32A31">
      <w:pPr>
        <w:jc w:val="center"/>
        <w:rPr>
          <w:sz w:val="26"/>
          <w:szCs w:val="26"/>
        </w:rPr>
      </w:pPr>
    </w:p>
    <w:p w14:paraId="46E28471" w14:textId="77777777" w:rsidR="00697E2A" w:rsidRDefault="00697E2A" w:rsidP="00A32A31">
      <w:pPr>
        <w:jc w:val="center"/>
        <w:rPr>
          <w:sz w:val="26"/>
          <w:szCs w:val="26"/>
        </w:rPr>
      </w:pPr>
    </w:p>
    <w:p w14:paraId="421AB030" w14:textId="77777777" w:rsidR="00697E2A" w:rsidRDefault="00697E2A" w:rsidP="00A32A31">
      <w:pPr>
        <w:jc w:val="center"/>
        <w:rPr>
          <w:sz w:val="26"/>
          <w:szCs w:val="26"/>
        </w:rPr>
      </w:pPr>
    </w:p>
    <w:p w14:paraId="54BAB1EA" w14:textId="77777777" w:rsidR="00697E2A" w:rsidRDefault="00697E2A" w:rsidP="00A32A31">
      <w:pPr>
        <w:jc w:val="center"/>
        <w:rPr>
          <w:sz w:val="26"/>
          <w:szCs w:val="26"/>
        </w:rPr>
      </w:pPr>
    </w:p>
    <w:p w14:paraId="752F2C35" w14:textId="14E5F37D" w:rsidR="00A32A31" w:rsidRPr="003556AA" w:rsidRDefault="00A32A31" w:rsidP="00A32A31">
      <w:pPr>
        <w:jc w:val="center"/>
        <w:rPr>
          <w:sz w:val="26"/>
          <w:szCs w:val="26"/>
        </w:rPr>
      </w:pPr>
      <w:r w:rsidRPr="00A32A31">
        <w:rPr>
          <w:sz w:val="26"/>
          <w:szCs w:val="26"/>
        </w:rPr>
        <w:t>КРАСНОЯРСК</w:t>
      </w:r>
    </w:p>
    <w:p w14:paraId="1ADF503E" w14:textId="77777777" w:rsidR="004B4AEB" w:rsidRPr="004B4AEB" w:rsidRDefault="004B4AEB" w:rsidP="004B4AEB">
      <w:pPr>
        <w:spacing w:after="200" w:line="276" w:lineRule="auto"/>
        <w:ind w:firstLine="403"/>
        <w:jc w:val="center"/>
        <w:rPr>
          <w:rFonts w:eastAsia="Calibri"/>
          <w:sz w:val="28"/>
          <w:szCs w:val="28"/>
          <w:lang w:eastAsia="en-US"/>
        </w:rPr>
      </w:pPr>
      <w:r w:rsidRPr="004B4AEB">
        <w:rPr>
          <w:rFonts w:eastAsia="Calibri"/>
          <w:color w:val="000000"/>
          <w:sz w:val="26"/>
          <w:szCs w:val="26"/>
          <w:lang w:eastAsia="en-US"/>
        </w:rPr>
        <w:br w:type="page"/>
      </w:r>
      <w:r w:rsidRPr="004B4AEB">
        <w:rPr>
          <w:rFonts w:eastAsia="Calibri"/>
          <w:b/>
          <w:bCs/>
          <w:sz w:val="28"/>
          <w:szCs w:val="28"/>
          <w:lang w:eastAsia="en-US"/>
        </w:rPr>
        <w:lastRenderedPageBreak/>
        <w:t>1. Общие положения</w:t>
      </w:r>
    </w:p>
    <w:p w14:paraId="3C345900" w14:textId="77777777" w:rsidR="00A32A31" w:rsidRPr="003556AA" w:rsidRDefault="00A32A31" w:rsidP="00A32A31">
      <w:pPr>
        <w:ind w:right="-47" w:firstLine="720"/>
        <w:jc w:val="both"/>
      </w:pPr>
      <w:r w:rsidRPr="003556AA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3F472A58" w14:textId="77777777" w:rsidR="00A32A31" w:rsidRPr="003556AA" w:rsidRDefault="00A32A31" w:rsidP="00A32A31">
      <w:pPr>
        <w:ind w:right="-47" w:firstLine="720"/>
        <w:jc w:val="both"/>
      </w:pPr>
      <w:r w:rsidRPr="003556AA">
        <w:t xml:space="preserve">Фонд оценочных средств предназначен для использования обучающимися, преподавателями, администрацией </w:t>
      </w:r>
      <w:r w:rsidRPr="00A32A31">
        <w:t>КрИЖТ ИрГУПС, а также сторонними</w:t>
      </w:r>
      <w:r w:rsidRPr="003556AA">
        <w:t xml:space="preserve">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2830478A" w14:textId="77777777" w:rsidR="00A32A31" w:rsidRPr="003556AA" w:rsidRDefault="00A32A31" w:rsidP="00A32A31">
      <w:pPr>
        <w:widowControl w:val="0"/>
        <w:tabs>
          <w:tab w:val="left" w:pos="1289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Задачами ФОС являются:</w:t>
      </w:r>
    </w:p>
    <w:p w14:paraId="5F353D3E" w14:textId="77777777" w:rsidR="00A32A31" w:rsidRPr="003556AA" w:rsidRDefault="00A32A31" w:rsidP="00A32A31">
      <w:pPr>
        <w:widowControl w:val="0"/>
        <w:tabs>
          <w:tab w:val="left" w:pos="1044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 xml:space="preserve">– оценка достижений обучающихся в процессе </w:t>
      </w:r>
      <w:r w:rsidRPr="003556AA">
        <w:rPr>
          <w:iCs/>
          <w:color w:val="000000"/>
        </w:rPr>
        <w:t>изучения дисциплины</w:t>
      </w:r>
      <w:r w:rsidRPr="003556AA">
        <w:rPr>
          <w:color w:val="000000"/>
        </w:rPr>
        <w:t>;</w:t>
      </w:r>
    </w:p>
    <w:p w14:paraId="187B51A3" w14:textId="77777777" w:rsidR="00A32A31" w:rsidRPr="003556AA" w:rsidRDefault="00A32A31" w:rsidP="00A32A31">
      <w:pPr>
        <w:widowControl w:val="0"/>
        <w:tabs>
          <w:tab w:val="left" w:pos="1021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4DF79316" w14:textId="77777777" w:rsidR="00A32A31" w:rsidRPr="003556AA" w:rsidRDefault="00A32A31" w:rsidP="00A32A31">
      <w:pPr>
        <w:widowControl w:val="0"/>
        <w:tabs>
          <w:tab w:val="left" w:pos="1044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– самоподготовка и самоконтроль обучающихся в процессе обучения.</w:t>
      </w:r>
    </w:p>
    <w:p w14:paraId="2DD287AA" w14:textId="77777777" w:rsidR="00A32A31" w:rsidRPr="003556AA" w:rsidRDefault="00A32A31" w:rsidP="00A32A31">
      <w:pPr>
        <w:widowControl w:val="0"/>
        <w:tabs>
          <w:tab w:val="left" w:pos="1477"/>
        </w:tabs>
        <w:ind w:right="-47" w:firstLine="720"/>
        <w:jc w:val="both"/>
        <w:rPr>
          <w:color w:val="000000"/>
        </w:rPr>
      </w:pPr>
      <w:r w:rsidRPr="003556AA">
        <w:rPr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00AB41FA" w14:textId="77777777" w:rsidR="00A32A31" w:rsidRPr="003556AA" w:rsidRDefault="00A32A31" w:rsidP="00A32A31">
      <w:pPr>
        <w:ind w:right="-47" w:firstLine="720"/>
        <w:jc w:val="both"/>
      </w:pPr>
      <w:r w:rsidRPr="003556AA">
        <w:t>Для оценки уровня сформированности компетенций используется трехуровневая система:</w:t>
      </w:r>
    </w:p>
    <w:p w14:paraId="450ED6A8" w14:textId="77777777" w:rsidR="00A32A31" w:rsidRPr="003556AA" w:rsidRDefault="00A32A31" w:rsidP="00A32A31">
      <w:pPr>
        <w:autoSpaceDE w:val="0"/>
        <w:ind w:right="-47" w:firstLine="709"/>
        <w:jc w:val="both"/>
        <w:rPr>
          <w:color w:val="000000"/>
          <w:lang w:eastAsia="en-US"/>
        </w:rPr>
      </w:pPr>
      <w:r w:rsidRPr="003556AA">
        <w:t>– минимальный уровень освоения, обязательный для всех обучающихся по завершению освоения образовательной программы;</w:t>
      </w:r>
      <w:r w:rsidRPr="003556AA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654DC5C5" w14:textId="77777777" w:rsidR="00A32A31" w:rsidRPr="003556AA" w:rsidRDefault="00A32A31" w:rsidP="00A32A31">
      <w:pPr>
        <w:autoSpaceDE w:val="0"/>
        <w:ind w:right="-47" w:firstLine="709"/>
        <w:jc w:val="both"/>
        <w:rPr>
          <w:color w:val="000000"/>
          <w:lang w:eastAsia="en-US"/>
        </w:rPr>
      </w:pPr>
      <w:r w:rsidRPr="003556AA">
        <w:t>– базовый уровень освоения, превышение минимальных характеристик сформированности компетенций;</w:t>
      </w:r>
      <w:r w:rsidRPr="003556AA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73A8FA98" w14:textId="77777777" w:rsidR="00A32A31" w:rsidRPr="003556AA" w:rsidRDefault="00A32A31" w:rsidP="00A32A31">
      <w:pPr>
        <w:autoSpaceDE w:val="0"/>
        <w:ind w:right="-47" w:firstLine="709"/>
        <w:jc w:val="both"/>
        <w:rPr>
          <w:color w:val="000000"/>
        </w:rPr>
      </w:pPr>
      <w:r w:rsidRPr="003556AA">
        <w:t>– высокий уровень освоения, максимально возможная выраженность характеристик компетенций;</w:t>
      </w:r>
      <w:r w:rsidRPr="003556AA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713ECB19" w14:textId="77777777" w:rsidR="004B4AEB" w:rsidRPr="004B4AEB" w:rsidRDefault="004B4AEB" w:rsidP="004B4AEB">
      <w:pPr>
        <w:autoSpaceDE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1028136" w14:textId="77777777" w:rsidR="004B4AEB" w:rsidRPr="004B4AEB" w:rsidRDefault="004B4AEB" w:rsidP="004B4AEB">
      <w:pPr>
        <w:autoSpaceDE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823A34D" w14:textId="77777777" w:rsidR="004B4AEB" w:rsidRPr="004B4AEB" w:rsidRDefault="004B4AEB" w:rsidP="004B4AEB">
      <w:pPr>
        <w:jc w:val="center"/>
        <w:rPr>
          <w:rFonts w:cstheme="minorBidi"/>
          <w:b/>
          <w:bCs/>
          <w:sz w:val="28"/>
          <w:szCs w:val="28"/>
          <w:lang w:eastAsia="en-US"/>
        </w:rPr>
      </w:pPr>
      <w:r w:rsidRPr="004B4AEB">
        <w:rPr>
          <w:rFonts w:cstheme="minorBidi"/>
          <w:b/>
          <w:bCs/>
          <w:sz w:val="28"/>
          <w:szCs w:val="28"/>
          <w:lang w:eastAsia="en-US"/>
        </w:rPr>
        <w:t>2. Перечень компетенций, в формировании которых участвует дисциплина.</w:t>
      </w:r>
    </w:p>
    <w:p w14:paraId="7A3C7AAA" w14:textId="77777777" w:rsidR="004B4AEB" w:rsidRPr="004B4AEB" w:rsidRDefault="004B4AEB" w:rsidP="004B4AEB">
      <w:pPr>
        <w:jc w:val="center"/>
        <w:rPr>
          <w:rFonts w:cstheme="minorBidi"/>
          <w:b/>
          <w:bCs/>
          <w:sz w:val="28"/>
          <w:szCs w:val="28"/>
          <w:lang w:eastAsia="en-US"/>
        </w:rPr>
      </w:pPr>
      <w:r w:rsidRPr="004B4AEB">
        <w:rPr>
          <w:rFonts w:cstheme="minorBidi"/>
          <w:b/>
          <w:bCs/>
          <w:sz w:val="28"/>
          <w:szCs w:val="28"/>
          <w:lang w:eastAsia="en-US"/>
        </w:rPr>
        <w:t>Программа контрольно-оценочных мероприятий.</w:t>
      </w:r>
    </w:p>
    <w:p w14:paraId="7D3AC6B6" w14:textId="77777777" w:rsidR="004B4AEB" w:rsidRPr="004B4AEB" w:rsidRDefault="004B4AEB" w:rsidP="004B4AEB">
      <w:pPr>
        <w:jc w:val="center"/>
        <w:rPr>
          <w:rFonts w:cstheme="minorBidi"/>
          <w:b/>
          <w:bCs/>
          <w:lang w:eastAsia="en-US"/>
        </w:rPr>
      </w:pPr>
      <w:r w:rsidRPr="004B4AEB">
        <w:rPr>
          <w:rFonts w:cstheme="minorBidi"/>
          <w:b/>
          <w:bCs/>
          <w:sz w:val="28"/>
          <w:szCs w:val="28"/>
          <w:lang w:eastAsia="en-US"/>
        </w:rPr>
        <w:t>Показатели оценивания компетенций, критерии оценки</w:t>
      </w:r>
    </w:p>
    <w:p w14:paraId="52E6372A" w14:textId="77777777" w:rsidR="004B4AEB" w:rsidRPr="004B4AEB" w:rsidRDefault="004B4AEB" w:rsidP="004B4AEB">
      <w:pPr>
        <w:jc w:val="center"/>
        <w:rPr>
          <w:rFonts w:cstheme="minorBidi"/>
          <w:b/>
          <w:bCs/>
          <w:lang w:eastAsia="en-US"/>
        </w:rPr>
      </w:pPr>
    </w:p>
    <w:p w14:paraId="64DF3A9F" w14:textId="77777777" w:rsidR="004B4AEB" w:rsidRPr="004B4AEB" w:rsidRDefault="004B4AEB" w:rsidP="006E5C56">
      <w:pPr>
        <w:ind w:firstLine="709"/>
        <w:jc w:val="both"/>
        <w:rPr>
          <w:rFonts w:eastAsia="Calibri"/>
          <w:lang w:eastAsia="en-US"/>
        </w:rPr>
      </w:pPr>
      <w:r w:rsidRPr="004B4AEB">
        <w:rPr>
          <w:rFonts w:eastAsia="Calibri"/>
          <w:lang w:eastAsia="en-US"/>
        </w:rPr>
        <w:t>Дисциплина ФТД.01 «Логика» участвует в формировании компетенции:</w:t>
      </w:r>
    </w:p>
    <w:p w14:paraId="62D8C2F9" w14:textId="77777777" w:rsidR="004B4AEB" w:rsidRPr="004B4AEB" w:rsidRDefault="004B4AEB" w:rsidP="006E5C56">
      <w:pPr>
        <w:ind w:firstLine="709"/>
        <w:jc w:val="both"/>
        <w:rPr>
          <w:b/>
          <w:bCs/>
        </w:rPr>
      </w:pPr>
      <w:r w:rsidRPr="004B4AEB">
        <w:rPr>
          <w:rFonts w:eastAsiaTheme="minorHAnsi"/>
          <w:bCs/>
          <w:lang w:eastAsia="en-US"/>
        </w:rPr>
        <w:t xml:space="preserve">УК-1 </w:t>
      </w:r>
      <w:r w:rsidRPr="004B4AEB">
        <w:rPr>
          <w:rFonts w:eastAsiaTheme="minorHAnsi"/>
          <w:color w:val="000000"/>
          <w:lang w:eastAsia="en-US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Pr="004B4AEB">
        <w:rPr>
          <w:b/>
          <w:bCs/>
        </w:rPr>
        <w:t xml:space="preserve"> </w:t>
      </w:r>
    </w:p>
    <w:p w14:paraId="2267E181" w14:textId="77777777" w:rsidR="004B4AEB" w:rsidRPr="004B4AEB" w:rsidRDefault="004B4AEB" w:rsidP="004B4AEB">
      <w:pPr>
        <w:rPr>
          <w:b/>
          <w:bCs/>
        </w:rPr>
      </w:pPr>
    </w:p>
    <w:p w14:paraId="0642E26A" w14:textId="29C233E8" w:rsidR="004B4AEB" w:rsidRPr="004B4AEB" w:rsidRDefault="004B4AEB" w:rsidP="004B4AEB">
      <w:pPr>
        <w:rPr>
          <w:b/>
          <w:bCs/>
        </w:rPr>
      </w:pPr>
      <w:r w:rsidRPr="004B4AEB">
        <w:rPr>
          <w:b/>
          <w:bCs/>
        </w:rPr>
        <w:t>Программа контрольно-оце</w:t>
      </w:r>
      <w:r w:rsidR="002C6A84">
        <w:rPr>
          <w:b/>
          <w:bCs/>
        </w:rPr>
        <w:t xml:space="preserve">ночных мероприятий   </w:t>
      </w:r>
      <w:r w:rsidRPr="004B4AEB">
        <w:rPr>
          <w:b/>
          <w:bCs/>
        </w:rPr>
        <w:t xml:space="preserve"> очно-заочная форма обучения</w:t>
      </w:r>
    </w:p>
    <w:tbl>
      <w:tblPr>
        <w:tblW w:w="10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992"/>
        <w:gridCol w:w="1700"/>
        <w:gridCol w:w="2936"/>
        <w:gridCol w:w="1133"/>
        <w:gridCol w:w="2768"/>
        <w:gridCol w:w="14"/>
      </w:tblGrid>
      <w:tr w:rsidR="002C6A84" w:rsidRPr="00FA07F6" w14:paraId="6FE6E419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5B0AF860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№</w:t>
            </w:r>
          </w:p>
        </w:tc>
        <w:tc>
          <w:tcPr>
            <w:tcW w:w="992" w:type="dxa"/>
            <w:vAlign w:val="center"/>
          </w:tcPr>
          <w:p w14:paraId="4EE76366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14:paraId="1DDD28CF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Наименование</w:t>
            </w:r>
          </w:p>
          <w:p w14:paraId="48733E21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контрольно-оценочного</w:t>
            </w:r>
          </w:p>
          <w:p w14:paraId="082342EC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36" w:type="dxa"/>
            <w:vAlign w:val="center"/>
          </w:tcPr>
          <w:p w14:paraId="4BCAFD6C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Объект контроля</w:t>
            </w:r>
          </w:p>
          <w:p w14:paraId="45690016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68351C63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18"/>
                <w:szCs w:val="18"/>
              </w:rPr>
              <w:t xml:space="preserve">Код индикатора достижения </w:t>
            </w:r>
            <w:r w:rsidRPr="00FA07F6">
              <w:rPr>
                <w:sz w:val="16"/>
                <w:szCs w:val="16"/>
              </w:rPr>
              <w:t>компетенции</w:t>
            </w:r>
          </w:p>
        </w:tc>
        <w:tc>
          <w:tcPr>
            <w:tcW w:w="2768" w:type="dxa"/>
            <w:vAlign w:val="center"/>
          </w:tcPr>
          <w:p w14:paraId="588EFE58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Наименование</w:t>
            </w:r>
          </w:p>
          <w:p w14:paraId="00C063E5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оценочного средства</w:t>
            </w:r>
          </w:p>
          <w:p w14:paraId="6FC4E736" w14:textId="77777777" w:rsidR="002C6A84" w:rsidRPr="00FA07F6" w:rsidRDefault="002C6A84" w:rsidP="000063D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FA07F6">
              <w:rPr>
                <w:sz w:val="20"/>
                <w:szCs w:val="20"/>
              </w:rPr>
              <w:t>)</w:t>
            </w:r>
          </w:p>
        </w:tc>
      </w:tr>
      <w:tr w:rsidR="002C6A84" w:rsidRPr="00FA07F6" w14:paraId="58F0C29D" w14:textId="77777777" w:rsidTr="00DD4FE0">
        <w:tc>
          <w:tcPr>
            <w:tcW w:w="10070" w:type="dxa"/>
            <w:gridSpan w:val="7"/>
            <w:vAlign w:val="center"/>
          </w:tcPr>
          <w:p w14:paraId="07C9849A" w14:textId="77777777" w:rsidR="002C6A84" w:rsidRPr="00FA07F6" w:rsidRDefault="002C6A84" w:rsidP="000063DB">
            <w:pPr>
              <w:jc w:val="center"/>
              <w:rPr>
                <w:i/>
                <w:iCs/>
                <w:sz w:val="20"/>
                <w:szCs w:val="20"/>
              </w:rPr>
            </w:pPr>
            <w:r w:rsidRPr="00FA07F6">
              <w:rPr>
                <w:b/>
                <w:bCs/>
                <w:sz w:val="20"/>
                <w:szCs w:val="20"/>
              </w:rPr>
              <w:t xml:space="preserve">2 </w:t>
            </w:r>
            <w:r w:rsidRPr="00FA07F6">
              <w:rPr>
                <w:b/>
                <w:bCs/>
                <w:sz w:val="20"/>
                <w:szCs w:val="20"/>
                <w:lang w:val="en-US"/>
              </w:rPr>
              <w:t>семестр</w:t>
            </w:r>
          </w:p>
        </w:tc>
      </w:tr>
      <w:tr w:rsidR="005A2C14" w:rsidRPr="00FA07F6" w14:paraId="24823240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05AD23ED" w14:textId="77777777" w:rsidR="005A2C14" w:rsidRPr="00FA07F6" w:rsidRDefault="005A2C14" w:rsidP="005A2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E47FFE1" w14:textId="7B03A0CD" w:rsidR="005A2C14" w:rsidRPr="00FA07F6" w:rsidRDefault="0058089E" w:rsidP="005A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700" w:type="dxa"/>
            <w:vAlign w:val="center"/>
          </w:tcPr>
          <w:p w14:paraId="0B305134" w14:textId="77777777" w:rsidR="005A2C14" w:rsidRPr="00FA07F6" w:rsidRDefault="005A2C14" w:rsidP="005A2C14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690D8FF2" w14:textId="7F2D29A1" w:rsidR="005A2C14" w:rsidRPr="00FA07F6" w:rsidRDefault="005A2C14" w:rsidP="005A2C14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 </w:t>
            </w:r>
            <w:r w:rsidRPr="00CA54D7">
              <w:rPr>
                <w:color w:val="000000"/>
                <w:sz w:val="20"/>
                <w:szCs w:val="20"/>
              </w:rPr>
              <w:t xml:space="preserve">Предмет и значение логики. Понятие о форме и законе мышления. </w:t>
            </w:r>
          </w:p>
        </w:tc>
        <w:tc>
          <w:tcPr>
            <w:tcW w:w="1133" w:type="dxa"/>
            <w:vAlign w:val="center"/>
          </w:tcPr>
          <w:p w14:paraId="78C92847" w14:textId="2C32D923" w:rsidR="005A2C14" w:rsidRPr="00FA07F6" w:rsidRDefault="005A2C14" w:rsidP="005A2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  <w:tc>
          <w:tcPr>
            <w:tcW w:w="2768" w:type="dxa"/>
          </w:tcPr>
          <w:p w14:paraId="581B25B3" w14:textId="59955D50" w:rsidR="005A2C14" w:rsidRPr="008130EC" w:rsidRDefault="005A2C14" w:rsidP="008130EC">
            <w:pPr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Опрос</w:t>
            </w:r>
            <w:r w:rsidR="006E5C56" w:rsidRPr="008130EC">
              <w:rPr>
                <w:sz w:val="20"/>
                <w:szCs w:val="20"/>
              </w:rPr>
              <w:t xml:space="preserve"> (устно)</w:t>
            </w:r>
          </w:p>
        </w:tc>
      </w:tr>
      <w:tr w:rsidR="006E5C56" w:rsidRPr="00FA07F6" w14:paraId="53F5060D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31CE7C25" w14:textId="77777777" w:rsidR="006E5C56" w:rsidRPr="00FA07F6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97D6870" w14:textId="553CE14A" w:rsidR="006E5C56" w:rsidRDefault="006E5C56" w:rsidP="006E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14:paraId="3B1C7817" w14:textId="77777777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</w:tcPr>
          <w:p w14:paraId="4E37D74E" w14:textId="40D6A33A" w:rsidR="006E5C56" w:rsidRPr="00FA07F6" w:rsidRDefault="006E5C56" w:rsidP="006E5C56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 </w:t>
            </w:r>
            <w:r w:rsidRPr="00CA54D7">
              <w:rPr>
                <w:color w:val="000000"/>
                <w:sz w:val="20"/>
                <w:szCs w:val="20"/>
              </w:rPr>
              <w:t xml:space="preserve">Виды понятий. Отношения между понятиями. Обобщение и ограничение понятий. Определение понятий. </w:t>
            </w:r>
          </w:p>
        </w:tc>
        <w:tc>
          <w:tcPr>
            <w:tcW w:w="1133" w:type="dxa"/>
            <w:vAlign w:val="center"/>
          </w:tcPr>
          <w:p w14:paraId="272E7CF0" w14:textId="4180BF22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  <w:tc>
          <w:tcPr>
            <w:tcW w:w="2768" w:type="dxa"/>
          </w:tcPr>
          <w:p w14:paraId="3D7BDDB4" w14:textId="5229AF09" w:rsidR="006E5C56" w:rsidRPr="008130EC" w:rsidRDefault="006E5C56" w:rsidP="008130EC">
            <w:pPr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Опрос (устно)</w:t>
            </w:r>
          </w:p>
        </w:tc>
      </w:tr>
      <w:tr w:rsidR="006E5C56" w:rsidRPr="00FA07F6" w14:paraId="24269385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79F5FB62" w14:textId="77777777" w:rsidR="006E5C56" w:rsidRPr="00FA07F6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6CB9D68F" w14:textId="1B9BC7CD" w:rsidR="006E5C56" w:rsidRDefault="006E5C56" w:rsidP="006E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14:paraId="306924CF" w14:textId="77777777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</w:tcPr>
          <w:p w14:paraId="4CB5F297" w14:textId="1F2E1DE7" w:rsidR="006E5C56" w:rsidRPr="00FA07F6" w:rsidRDefault="006E5C56" w:rsidP="006E5C56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 </w:t>
            </w:r>
            <w:r w:rsidRPr="00CA54D7">
              <w:rPr>
                <w:color w:val="000000"/>
                <w:sz w:val="20"/>
                <w:szCs w:val="20"/>
              </w:rPr>
              <w:t xml:space="preserve">Деление понятий. Операции с классами. </w:t>
            </w:r>
          </w:p>
        </w:tc>
        <w:tc>
          <w:tcPr>
            <w:tcW w:w="1133" w:type="dxa"/>
            <w:vAlign w:val="center"/>
          </w:tcPr>
          <w:p w14:paraId="55EE4661" w14:textId="18221904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  <w:tc>
          <w:tcPr>
            <w:tcW w:w="2768" w:type="dxa"/>
          </w:tcPr>
          <w:p w14:paraId="310EE9A8" w14:textId="242CD878" w:rsidR="006E5C56" w:rsidRPr="008130EC" w:rsidRDefault="006E5C56" w:rsidP="008130EC">
            <w:pPr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Опрос (устно)</w:t>
            </w:r>
          </w:p>
        </w:tc>
      </w:tr>
      <w:tr w:rsidR="006E5C56" w:rsidRPr="00FA07F6" w14:paraId="1EF84761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76F625B6" w14:textId="77777777" w:rsidR="006E5C56" w:rsidRPr="00FA07F6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C11B37F" w14:textId="424CB6E0" w:rsidR="006E5C56" w:rsidRDefault="006E5C56" w:rsidP="006E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Align w:val="center"/>
          </w:tcPr>
          <w:p w14:paraId="2E1FFD0F" w14:textId="77777777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</w:tcPr>
          <w:p w14:paraId="1C3BEDD6" w14:textId="2B1E244C" w:rsidR="006E5C56" w:rsidRPr="00FA07F6" w:rsidRDefault="006E5C56" w:rsidP="006E5C56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 </w:t>
            </w:r>
            <w:r w:rsidRPr="00CA54D7">
              <w:rPr>
                <w:color w:val="000000"/>
                <w:sz w:val="20"/>
                <w:szCs w:val="20"/>
              </w:rPr>
              <w:t xml:space="preserve">Суждения и предложение. Простые суждения. Сложные </w:t>
            </w:r>
            <w:r w:rsidRPr="00CA54D7">
              <w:rPr>
                <w:color w:val="000000"/>
                <w:sz w:val="20"/>
                <w:szCs w:val="20"/>
              </w:rPr>
              <w:lastRenderedPageBreak/>
              <w:t xml:space="preserve">суждения. Модальность суждений. </w:t>
            </w:r>
          </w:p>
        </w:tc>
        <w:tc>
          <w:tcPr>
            <w:tcW w:w="1133" w:type="dxa"/>
            <w:vAlign w:val="center"/>
          </w:tcPr>
          <w:p w14:paraId="5CC20ED3" w14:textId="31538FEF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CA54D7">
              <w:rPr>
                <w:sz w:val="18"/>
                <w:szCs w:val="18"/>
              </w:rPr>
              <w:lastRenderedPageBreak/>
              <w:t>УК-1.1</w:t>
            </w:r>
          </w:p>
        </w:tc>
        <w:tc>
          <w:tcPr>
            <w:tcW w:w="2768" w:type="dxa"/>
          </w:tcPr>
          <w:p w14:paraId="1BBF8FB1" w14:textId="4931F501" w:rsidR="006E5C56" w:rsidRPr="008130EC" w:rsidRDefault="008130EC" w:rsidP="00813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E5C56" w:rsidRPr="008130EC">
              <w:rPr>
                <w:sz w:val="20"/>
                <w:szCs w:val="20"/>
              </w:rPr>
              <w:t>искуссия (устно</w:t>
            </w:r>
            <w:r>
              <w:rPr>
                <w:sz w:val="20"/>
                <w:szCs w:val="20"/>
              </w:rPr>
              <w:t>)</w:t>
            </w:r>
          </w:p>
        </w:tc>
      </w:tr>
      <w:tr w:rsidR="006E5C56" w:rsidRPr="00FA07F6" w14:paraId="327BE69E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35D7120E" w14:textId="77777777" w:rsidR="006E5C56" w:rsidRPr="00FA07F6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6DC774F" w14:textId="315FBAE4" w:rsidR="006E5C56" w:rsidRDefault="006E5C56" w:rsidP="006E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E128F">
              <w:rPr>
                <w:sz w:val="20"/>
                <w:szCs w:val="20"/>
              </w:rPr>
              <w:t>-7</w:t>
            </w:r>
          </w:p>
        </w:tc>
        <w:tc>
          <w:tcPr>
            <w:tcW w:w="1700" w:type="dxa"/>
            <w:vAlign w:val="center"/>
          </w:tcPr>
          <w:p w14:paraId="22D9CB79" w14:textId="77777777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</w:tcPr>
          <w:p w14:paraId="26105506" w14:textId="7F056AD0" w:rsidR="006E5C56" w:rsidRPr="00FA07F6" w:rsidRDefault="006E5C56" w:rsidP="006E5C56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1.5 </w:t>
            </w:r>
            <w:r w:rsidRPr="00CA54D7">
              <w:rPr>
                <w:color w:val="000000"/>
                <w:sz w:val="20"/>
                <w:szCs w:val="20"/>
              </w:rPr>
              <w:t xml:space="preserve">Виды индуктивных умозаключений. Методы научной индукции. </w:t>
            </w:r>
          </w:p>
        </w:tc>
        <w:tc>
          <w:tcPr>
            <w:tcW w:w="1133" w:type="dxa"/>
            <w:vAlign w:val="center"/>
          </w:tcPr>
          <w:p w14:paraId="535A0E6E" w14:textId="5149D3E9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  <w:tc>
          <w:tcPr>
            <w:tcW w:w="2768" w:type="dxa"/>
          </w:tcPr>
          <w:p w14:paraId="40E87FCE" w14:textId="78455264" w:rsidR="006E5C56" w:rsidRPr="008130EC" w:rsidRDefault="008130EC" w:rsidP="006E5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E5C56" w:rsidRPr="008130EC">
              <w:rPr>
                <w:sz w:val="20"/>
                <w:szCs w:val="20"/>
              </w:rPr>
              <w:t>оклад (устно)</w:t>
            </w:r>
          </w:p>
        </w:tc>
      </w:tr>
      <w:tr w:rsidR="006E5C56" w:rsidRPr="00FA07F6" w14:paraId="03D75EFD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269E91FD" w14:textId="2BF4D3CE" w:rsidR="006E5C56" w:rsidRPr="0058089E" w:rsidRDefault="003E128F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2C5350FB" w14:textId="37D098B7" w:rsidR="006E5C56" w:rsidRPr="0058089E" w:rsidRDefault="006E5C56" w:rsidP="006E5C56">
            <w:pPr>
              <w:jc w:val="center"/>
              <w:rPr>
                <w:sz w:val="20"/>
                <w:szCs w:val="20"/>
              </w:rPr>
            </w:pPr>
            <w:r w:rsidRPr="0058089E">
              <w:rPr>
                <w:sz w:val="20"/>
                <w:szCs w:val="20"/>
              </w:rPr>
              <w:t>8-9</w:t>
            </w:r>
          </w:p>
        </w:tc>
        <w:tc>
          <w:tcPr>
            <w:tcW w:w="1700" w:type="dxa"/>
            <w:vAlign w:val="center"/>
          </w:tcPr>
          <w:p w14:paraId="13567E42" w14:textId="77777777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</w:tcPr>
          <w:p w14:paraId="04F6C982" w14:textId="7A97E6BE" w:rsidR="006E5C56" w:rsidRPr="00FA07F6" w:rsidRDefault="006E5C56" w:rsidP="006E5C56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 </w:t>
            </w:r>
            <w:r w:rsidRPr="00CA54D7">
              <w:rPr>
                <w:color w:val="000000"/>
                <w:sz w:val="20"/>
                <w:szCs w:val="20"/>
              </w:rPr>
              <w:t xml:space="preserve">Закон тождества. Закон непротиворечия. Закон исключенного третьего. Закон достаточного основания. </w:t>
            </w:r>
          </w:p>
        </w:tc>
        <w:tc>
          <w:tcPr>
            <w:tcW w:w="1133" w:type="dxa"/>
            <w:vAlign w:val="center"/>
          </w:tcPr>
          <w:p w14:paraId="4E8A12E5" w14:textId="18D56F6C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  <w:tc>
          <w:tcPr>
            <w:tcW w:w="2768" w:type="dxa"/>
          </w:tcPr>
          <w:p w14:paraId="2203B8DB" w14:textId="1676B108" w:rsidR="006E5C56" w:rsidRPr="008130EC" w:rsidRDefault="006E5C56" w:rsidP="008130EC">
            <w:pPr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Опрос (устно)</w:t>
            </w:r>
          </w:p>
        </w:tc>
      </w:tr>
      <w:tr w:rsidR="006E5C56" w:rsidRPr="00FA07F6" w14:paraId="3FF278BC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7863B093" w14:textId="236E0EA8" w:rsidR="006E5C56" w:rsidRPr="00FA07F6" w:rsidRDefault="003E128F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2379FF19" w14:textId="587F8510" w:rsidR="006E5C56" w:rsidRPr="0058089E" w:rsidRDefault="006E5C56" w:rsidP="006E5C56">
            <w:pPr>
              <w:jc w:val="center"/>
              <w:rPr>
                <w:sz w:val="20"/>
                <w:szCs w:val="20"/>
              </w:rPr>
            </w:pPr>
            <w:r w:rsidRPr="0058089E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vAlign w:val="center"/>
          </w:tcPr>
          <w:p w14:paraId="1A3C3A20" w14:textId="77777777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</w:tcPr>
          <w:p w14:paraId="138EA183" w14:textId="307BFB50" w:rsidR="006E5C56" w:rsidRPr="00FA07F6" w:rsidRDefault="006E5C56" w:rsidP="006E5C56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Pr="00CA54D7">
              <w:rPr>
                <w:color w:val="000000"/>
                <w:sz w:val="20"/>
                <w:szCs w:val="20"/>
              </w:rPr>
              <w:t xml:space="preserve">Структура аргументации. Виды обоснования тезиса. Виды критики. Виды доказательств и опровержений </w:t>
            </w:r>
          </w:p>
        </w:tc>
        <w:tc>
          <w:tcPr>
            <w:tcW w:w="1133" w:type="dxa"/>
            <w:vAlign w:val="center"/>
          </w:tcPr>
          <w:p w14:paraId="0C874259" w14:textId="22D8CBDC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  <w:tc>
          <w:tcPr>
            <w:tcW w:w="2768" w:type="dxa"/>
          </w:tcPr>
          <w:p w14:paraId="3C08FD84" w14:textId="62723D45" w:rsidR="006E5C56" w:rsidRPr="008130EC" w:rsidRDefault="006E5C56" w:rsidP="008130EC">
            <w:pPr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Опрос (устно)</w:t>
            </w:r>
          </w:p>
        </w:tc>
      </w:tr>
      <w:tr w:rsidR="006E5C56" w:rsidRPr="00FA07F6" w14:paraId="1F146AB5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540E9E96" w14:textId="1DA1EB37" w:rsidR="006E5C56" w:rsidRPr="00FA07F6" w:rsidRDefault="003E128F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4FE6B59C" w14:textId="2F2095D3" w:rsidR="006E5C56" w:rsidRPr="0058089E" w:rsidRDefault="006E5C56" w:rsidP="006E5C56">
            <w:pPr>
              <w:jc w:val="center"/>
              <w:rPr>
                <w:sz w:val="20"/>
                <w:szCs w:val="20"/>
              </w:rPr>
            </w:pPr>
            <w:r w:rsidRPr="0058089E"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vAlign w:val="center"/>
          </w:tcPr>
          <w:p w14:paraId="60D208B2" w14:textId="77777777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</w:tcPr>
          <w:p w14:paraId="74A48B7F" w14:textId="1F65024F" w:rsidR="006E5C56" w:rsidRPr="00FA07F6" w:rsidRDefault="006E5C56" w:rsidP="006E5C56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 </w:t>
            </w:r>
            <w:r w:rsidRPr="00CA54D7">
              <w:rPr>
                <w:color w:val="000000"/>
                <w:sz w:val="20"/>
                <w:szCs w:val="20"/>
              </w:rPr>
              <w:t xml:space="preserve">Правила доказательства. Ошибки в доказательствах. Способы доказательства гипотез. </w:t>
            </w:r>
          </w:p>
        </w:tc>
        <w:tc>
          <w:tcPr>
            <w:tcW w:w="1133" w:type="dxa"/>
            <w:vAlign w:val="center"/>
          </w:tcPr>
          <w:p w14:paraId="7C35A0EB" w14:textId="2295CC6F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  <w:tc>
          <w:tcPr>
            <w:tcW w:w="2768" w:type="dxa"/>
          </w:tcPr>
          <w:p w14:paraId="306B4A76" w14:textId="53A57734" w:rsidR="006E5C56" w:rsidRPr="008130EC" w:rsidRDefault="006E5C56" w:rsidP="008130EC">
            <w:pPr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Опрос (устно)</w:t>
            </w:r>
          </w:p>
        </w:tc>
      </w:tr>
      <w:tr w:rsidR="006E5C56" w:rsidRPr="00FA07F6" w14:paraId="06DEB289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6D4E736C" w14:textId="34FA5DD1" w:rsidR="006E5C56" w:rsidRPr="00FA07F6" w:rsidRDefault="003E128F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75AEF5FC" w14:textId="2BA49F99" w:rsidR="006E5C56" w:rsidRPr="0058089E" w:rsidRDefault="006E5C56" w:rsidP="006E5C56">
            <w:pPr>
              <w:jc w:val="center"/>
              <w:rPr>
                <w:sz w:val="20"/>
                <w:szCs w:val="20"/>
              </w:rPr>
            </w:pPr>
            <w:r w:rsidRPr="0058089E">
              <w:rPr>
                <w:sz w:val="20"/>
                <w:szCs w:val="20"/>
              </w:rPr>
              <w:t>12</w:t>
            </w:r>
            <w:r w:rsidR="00C03F54">
              <w:rPr>
                <w:sz w:val="20"/>
                <w:szCs w:val="20"/>
              </w:rPr>
              <w:t>-13</w:t>
            </w:r>
          </w:p>
        </w:tc>
        <w:tc>
          <w:tcPr>
            <w:tcW w:w="1700" w:type="dxa"/>
            <w:vAlign w:val="center"/>
          </w:tcPr>
          <w:p w14:paraId="541FB936" w14:textId="77777777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</w:tcPr>
          <w:p w14:paraId="6C1CE79E" w14:textId="011646CD" w:rsidR="006E5C56" w:rsidRPr="00CA54D7" w:rsidRDefault="006E5C56" w:rsidP="006E5C56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 </w:t>
            </w:r>
            <w:r w:rsidRPr="00CA54D7">
              <w:rPr>
                <w:color w:val="000000"/>
                <w:sz w:val="20"/>
                <w:szCs w:val="20"/>
              </w:rPr>
              <w:t>Понятие и виды гипотез.</w:t>
            </w:r>
          </w:p>
          <w:p w14:paraId="60111F69" w14:textId="406E8CD0" w:rsidR="006E5C56" w:rsidRPr="00FA07F6" w:rsidRDefault="006E5C56" w:rsidP="006E5C56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69203E03" w14:textId="45457924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  <w:tc>
          <w:tcPr>
            <w:tcW w:w="2768" w:type="dxa"/>
          </w:tcPr>
          <w:p w14:paraId="14F7F0D4" w14:textId="423ECC4C" w:rsidR="006E5C56" w:rsidRPr="008130EC" w:rsidRDefault="008130EC" w:rsidP="00813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E5C56" w:rsidRPr="008130EC">
              <w:rPr>
                <w:sz w:val="20"/>
                <w:szCs w:val="20"/>
              </w:rPr>
              <w:t xml:space="preserve">искуссия </w:t>
            </w:r>
            <w:r>
              <w:rPr>
                <w:sz w:val="20"/>
                <w:szCs w:val="20"/>
              </w:rPr>
              <w:t>(устно</w:t>
            </w:r>
            <w:r w:rsidR="006E5C56" w:rsidRPr="008130EC">
              <w:rPr>
                <w:sz w:val="20"/>
                <w:szCs w:val="20"/>
              </w:rPr>
              <w:t>)</w:t>
            </w:r>
          </w:p>
        </w:tc>
      </w:tr>
      <w:tr w:rsidR="006E5C56" w:rsidRPr="00FA07F6" w14:paraId="4B668CEA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0BF17209" w14:textId="5BA5AB6F" w:rsidR="006E5C56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12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8B08B80" w14:textId="5FF1E4C8" w:rsidR="006E5C56" w:rsidRPr="0058089E" w:rsidRDefault="006E5C56" w:rsidP="006E5C56">
            <w:pPr>
              <w:jc w:val="center"/>
              <w:rPr>
                <w:sz w:val="20"/>
                <w:szCs w:val="20"/>
              </w:rPr>
            </w:pPr>
            <w:r w:rsidRPr="0058089E">
              <w:rPr>
                <w:sz w:val="20"/>
                <w:szCs w:val="20"/>
              </w:rPr>
              <w:t>1</w:t>
            </w:r>
            <w:r w:rsidR="00C03F54">
              <w:rPr>
                <w:sz w:val="20"/>
                <w:szCs w:val="20"/>
              </w:rPr>
              <w:t>4-15</w:t>
            </w:r>
          </w:p>
        </w:tc>
        <w:tc>
          <w:tcPr>
            <w:tcW w:w="1700" w:type="dxa"/>
            <w:vAlign w:val="center"/>
          </w:tcPr>
          <w:p w14:paraId="37E48B3C" w14:textId="0165BB0B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</w:tcPr>
          <w:p w14:paraId="55BE5F8D" w14:textId="4EA6DF7E" w:rsidR="006E5C56" w:rsidRDefault="006E5C56" w:rsidP="006E5C56">
            <w:pPr>
              <w:tabs>
                <w:tab w:val="left" w:pos="252"/>
              </w:tabs>
              <w:rPr>
                <w:iCs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2.5 </w:t>
            </w:r>
            <w:r w:rsidRPr="00CA54D7">
              <w:rPr>
                <w:color w:val="000000"/>
                <w:sz w:val="20"/>
                <w:szCs w:val="20"/>
              </w:rPr>
              <w:t>Подтверждение и опровержение гипотез.</w:t>
            </w:r>
          </w:p>
        </w:tc>
        <w:tc>
          <w:tcPr>
            <w:tcW w:w="1133" w:type="dxa"/>
            <w:vAlign w:val="center"/>
          </w:tcPr>
          <w:p w14:paraId="03648D80" w14:textId="15453678" w:rsidR="006E5C56" w:rsidRPr="00147BF2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  <w:tc>
          <w:tcPr>
            <w:tcW w:w="2768" w:type="dxa"/>
          </w:tcPr>
          <w:p w14:paraId="439522D8" w14:textId="295B455A" w:rsidR="006E5C56" w:rsidRPr="008130EC" w:rsidRDefault="008130EC" w:rsidP="006E5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E5C56" w:rsidRPr="008130EC">
              <w:rPr>
                <w:sz w:val="20"/>
                <w:szCs w:val="20"/>
              </w:rPr>
              <w:t>оклад (устно)</w:t>
            </w:r>
          </w:p>
        </w:tc>
      </w:tr>
      <w:tr w:rsidR="002C6A84" w:rsidRPr="00FA07F6" w14:paraId="1BD7D136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7C38D39D" w14:textId="44F87A16" w:rsidR="002C6A84" w:rsidRPr="00FA07F6" w:rsidRDefault="002C6A84" w:rsidP="005A2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128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B1B277F" w14:textId="5E275632" w:rsidR="002C6A84" w:rsidRPr="0058089E" w:rsidRDefault="003E128F" w:rsidP="00580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700" w:type="dxa"/>
            <w:vAlign w:val="center"/>
          </w:tcPr>
          <w:p w14:paraId="4BC6F78C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2936" w:type="dxa"/>
          </w:tcPr>
          <w:p w14:paraId="2B13897B" w14:textId="77777777" w:rsidR="002C6A84" w:rsidRPr="00A94528" w:rsidRDefault="002C6A84" w:rsidP="000063DB">
            <w:pPr>
              <w:jc w:val="both"/>
              <w:rPr>
                <w:sz w:val="20"/>
                <w:szCs w:val="20"/>
              </w:rPr>
            </w:pPr>
            <w:r w:rsidRPr="00A94528">
              <w:rPr>
                <w:sz w:val="20"/>
                <w:szCs w:val="20"/>
              </w:rPr>
              <w:t>Разделы 1,2</w:t>
            </w:r>
          </w:p>
        </w:tc>
        <w:tc>
          <w:tcPr>
            <w:tcW w:w="1133" w:type="dxa"/>
            <w:vAlign w:val="center"/>
          </w:tcPr>
          <w:p w14:paraId="0E00327F" w14:textId="31F3D91A" w:rsidR="002C6A84" w:rsidRPr="00FA07F6" w:rsidRDefault="005A2C14" w:rsidP="00006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  <w:tc>
          <w:tcPr>
            <w:tcW w:w="2768" w:type="dxa"/>
          </w:tcPr>
          <w:p w14:paraId="389DE144" w14:textId="77777777" w:rsidR="002C6A84" w:rsidRPr="00FA07F6" w:rsidRDefault="002C6A84" w:rsidP="005A2C14">
            <w:pPr>
              <w:rPr>
                <w:sz w:val="20"/>
                <w:szCs w:val="20"/>
              </w:rPr>
            </w:pPr>
            <w:r w:rsidRPr="00921D40">
              <w:rPr>
                <w:sz w:val="20"/>
                <w:szCs w:val="20"/>
              </w:rPr>
              <w:t>Тест (компьютерные техно-логии)</w:t>
            </w:r>
          </w:p>
        </w:tc>
      </w:tr>
    </w:tbl>
    <w:p w14:paraId="3D544529" w14:textId="77777777" w:rsidR="004B4AEB" w:rsidRPr="004B4AEB" w:rsidRDefault="004B4AEB" w:rsidP="004B4AEB">
      <w:pPr>
        <w:jc w:val="center"/>
        <w:rPr>
          <w:b/>
          <w:bCs/>
          <w:sz w:val="28"/>
          <w:szCs w:val="28"/>
        </w:rPr>
      </w:pPr>
    </w:p>
    <w:p w14:paraId="64EE0CF6" w14:textId="77777777" w:rsidR="004B4AEB" w:rsidRPr="004B4AEB" w:rsidRDefault="004B4AEB" w:rsidP="004B4AEB">
      <w:pPr>
        <w:jc w:val="center"/>
        <w:rPr>
          <w:b/>
          <w:bCs/>
        </w:rPr>
      </w:pPr>
      <w:r w:rsidRPr="004B4AEB">
        <w:rPr>
          <w:b/>
          <w:bCs/>
        </w:rPr>
        <w:t xml:space="preserve">Описание показателей и критериев оценивания компетенций. </w:t>
      </w:r>
    </w:p>
    <w:p w14:paraId="1B7415C2" w14:textId="77777777" w:rsidR="004B4AEB" w:rsidRPr="004B4AEB" w:rsidRDefault="004B4AEB" w:rsidP="004B4AEB">
      <w:pPr>
        <w:jc w:val="center"/>
        <w:rPr>
          <w:b/>
          <w:bCs/>
        </w:rPr>
      </w:pPr>
      <w:r w:rsidRPr="004B4AEB">
        <w:rPr>
          <w:b/>
          <w:bCs/>
        </w:rPr>
        <w:t xml:space="preserve"> Описание шкал оценивания</w:t>
      </w:r>
    </w:p>
    <w:p w14:paraId="4F736587" w14:textId="77777777" w:rsidR="004B4AEB" w:rsidRPr="004B4AEB" w:rsidRDefault="004B4AEB" w:rsidP="004B4AEB">
      <w:pPr>
        <w:ind w:firstLine="540"/>
        <w:jc w:val="both"/>
      </w:pPr>
      <w:r w:rsidRPr="004B4AEB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190AD2C6" w14:textId="77777777" w:rsidR="004B4AEB" w:rsidRPr="004B4AEB" w:rsidRDefault="004B4AEB" w:rsidP="004B4AEB">
      <w:pPr>
        <w:ind w:firstLine="540"/>
        <w:jc w:val="both"/>
      </w:pPr>
      <w:r w:rsidRPr="004B4AEB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заносятся преподавателем в журнал и учитываются в виде средней оценки при проведении промежуточной аттестации.</w:t>
      </w:r>
    </w:p>
    <w:p w14:paraId="3271FA20" w14:textId="77777777" w:rsidR="008130EC" w:rsidRPr="00AC27EE" w:rsidRDefault="008130EC" w:rsidP="008130EC">
      <w:pPr>
        <w:ind w:firstLine="709"/>
        <w:jc w:val="both"/>
      </w:pPr>
      <w:r w:rsidRPr="00AC27EE">
        <w:t>Для оценивания результатов обучения используется двухбалльная шкала.</w:t>
      </w:r>
    </w:p>
    <w:p w14:paraId="184EEA84" w14:textId="77777777" w:rsidR="004B4AEB" w:rsidRPr="004B4AEB" w:rsidRDefault="004B4AEB" w:rsidP="004B4AEB">
      <w:pPr>
        <w:ind w:firstLine="540"/>
        <w:jc w:val="both"/>
      </w:pPr>
      <w:r w:rsidRPr="004B4AEB">
        <w:t>Перечень оценочных средств сформированности компетенций, а также краткая характеристика этих средств приведены в таблице.</w:t>
      </w:r>
    </w:p>
    <w:p w14:paraId="26878BE4" w14:textId="725CE922" w:rsidR="004B4AEB" w:rsidRDefault="004B4AEB" w:rsidP="004B4AEB">
      <w:pPr>
        <w:ind w:firstLine="540"/>
        <w:jc w:val="both"/>
      </w:pPr>
    </w:p>
    <w:tbl>
      <w:tblPr>
        <w:tblW w:w="999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45"/>
        <w:gridCol w:w="1861"/>
        <w:gridCol w:w="5525"/>
        <w:gridCol w:w="2159"/>
      </w:tblGrid>
      <w:tr w:rsidR="004B4AEB" w:rsidRPr="004B4AEB" w14:paraId="3CB6256B" w14:textId="77777777" w:rsidTr="000B3CE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7DAC" w14:textId="77777777" w:rsidR="004B4AEB" w:rsidRPr="004B4AEB" w:rsidRDefault="004B4AEB" w:rsidP="004B4AEB">
            <w:pPr>
              <w:jc w:val="center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1323" w14:textId="77777777" w:rsidR="004B4AEB" w:rsidRPr="004B4AEB" w:rsidRDefault="004B4AEB" w:rsidP="004B4AEB">
            <w:pPr>
              <w:jc w:val="center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Наименование</w:t>
            </w:r>
          </w:p>
          <w:p w14:paraId="770315E1" w14:textId="77777777" w:rsidR="004B4AEB" w:rsidRPr="004B4AEB" w:rsidRDefault="004B4AEB" w:rsidP="004B4AEB">
            <w:pPr>
              <w:jc w:val="center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оценочного</w:t>
            </w:r>
          </w:p>
          <w:p w14:paraId="4C6B55CB" w14:textId="77777777" w:rsidR="004B4AEB" w:rsidRPr="004B4AEB" w:rsidRDefault="004B4AEB" w:rsidP="004B4AEB">
            <w:pPr>
              <w:jc w:val="center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средства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2CBB" w14:textId="77777777" w:rsidR="004B4AEB" w:rsidRPr="004B4AEB" w:rsidRDefault="004B4AEB" w:rsidP="004B4AEB">
            <w:pPr>
              <w:jc w:val="center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Краткая характеристика</w:t>
            </w:r>
          </w:p>
          <w:p w14:paraId="100BCF90" w14:textId="77777777" w:rsidR="004B4AEB" w:rsidRPr="004B4AEB" w:rsidRDefault="004B4AEB" w:rsidP="004B4AEB">
            <w:pPr>
              <w:jc w:val="center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81AF" w14:textId="77777777" w:rsidR="004B4AEB" w:rsidRPr="004B4AEB" w:rsidRDefault="004B4AEB" w:rsidP="004B4AEB">
            <w:pPr>
              <w:jc w:val="center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Представление</w:t>
            </w:r>
          </w:p>
          <w:p w14:paraId="5049DD28" w14:textId="77777777" w:rsidR="004B4AEB" w:rsidRPr="004B4AEB" w:rsidRDefault="004B4AEB" w:rsidP="004B4AEB">
            <w:pPr>
              <w:jc w:val="center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4B4AEB" w:rsidRPr="004B4AEB" w14:paraId="7B33398E" w14:textId="77777777" w:rsidTr="000B3CE8"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4433" w14:textId="77777777" w:rsidR="004B4AEB" w:rsidRPr="004B4AEB" w:rsidRDefault="004B4AEB" w:rsidP="004B4AEB">
            <w:pPr>
              <w:jc w:val="center"/>
            </w:pPr>
            <w:r w:rsidRPr="004B4AEB">
              <w:rPr>
                <w:b/>
              </w:rPr>
              <w:t>Текущий контроль успеваемости</w:t>
            </w:r>
          </w:p>
        </w:tc>
      </w:tr>
      <w:tr w:rsidR="004B4AEB" w:rsidRPr="00072ED2" w14:paraId="39DABF58" w14:textId="77777777" w:rsidTr="000B3CE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0567" w14:textId="77777777" w:rsidR="004B4AEB" w:rsidRPr="00072ED2" w:rsidRDefault="004B4AEB" w:rsidP="004B4AEB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3456" w14:textId="77777777" w:rsidR="004B4AEB" w:rsidRPr="00072ED2" w:rsidRDefault="004B4AEB" w:rsidP="004B4AEB">
            <w:pPr>
              <w:tabs>
                <w:tab w:val="left" w:pos="1944"/>
              </w:tabs>
              <w:ind w:right="49"/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Опрос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7AB7" w14:textId="77777777" w:rsidR="004B4AEB" w:rsidRPr="00072ED2" w:rsidRDefault="004B4AEB" w:rsidP="004B4AEB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опроса обучающихся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B683" w14:textId="77777777" w:rsidR="004B4AEB" w:rsidRPr="00072ED2" w:rsidRDefault="004B4AEB" w:rsidP="004B4AEB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Вопросы по темам / разделам дисциплины</w:t>
            </w:r>
          </w:p>
        </w:tc>
      </w:tr>
      <w:tr w:rsidR="004B4AEB" w:rsidRPr="00072ED2" w14:paraId="5C65750C" w14:textId="77777777" w:rsidTr="000B3CE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6146" w14:textId="77777777" w:rsidR="004B4AEB" w:rsidRPr="00072ED2" w:rsidRDefault="004B4AEB" w:rsidP="004B4AEB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66CA" w14:textId="77777777" w:rsidR="004B4AEB" w:rsidRPr="00072ED2" w:rsidRDefault="004B4AEB" w:rsidP="004B4AEB">
            <w:pPr>
              <w:tabs>
                <w:tab w:val="left" w:pos="1944"/>
              </w:tabs>
              <w:ind w:right="49"/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Дискуссия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D46B" w14:textId="76A9FFAD" w:rsidR="004B4AEB" w:rsidRPr="00072ED2" w:rsidRDefault="004B4AEB" w:rsidP="004B4AEB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Оценочное средство, позволяющее включить обучающихся в процесс обсуждения спорного вопроса, проблемы и оценить их умение аргументировать свою точку зрения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DDDE" w14:textId="77777777" w:rsidR="004B4AEB" w:rsidRPr="00072ED2" w:rsidRDefault="004B4AEB" w:rsidP="004B4AEB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Перечень дискуссионных тем</w:t>
            </w:r>
          </w:p>
        </w:tc>
      </w:tr>
      <w:tr w:rsidR="00A32A31" w:rsidRPr="00072ED2" w14:paraId="237FDDCC" w14:textId="77777777" w:rsidTr="0058093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40AD" w14:textId="7F625683" w:rsidR="00A32A31" w:rsidRPr="008130EC" w:rsidRDefault="00580938" w:rsidP="00A32A31">
            <w:pPr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F53A" w14:textId="5819DD73" w:rsidR="00A32A31" w:rsidRPr="00072ED2" w:rsidRDefault="00A32A31" w:rsidP="00A32A31">
            <w:pPr>
              <w:rPr>
                <w:sz w:val="20"/>
                <w:szCs w:val="20"/>
              </w:rPr>
            </w:pPr>
            <w:r w:rsidRPr="00A32A31">
              <w:rPr>
                <w:sz w:val="20"/>
                <w:szCs w:val="20"/>
              </w:rPr>
              <w:t>Тест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9DBE" w14:textId="152E937C" w:rsidR="00A32A31" w:rsidRPr="00072ED2" w:rsidRDefault="00A32A31" w:rsidP="00A32A31">
            <w:pPr>
              <w:rPr>
                <w:sz w:val="20"/>
                <w:szCs w:val="20"/>
              </w:rPr>
            </w:pPr>
            <w:r w:rsidRPr="00A32A31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5C89" w14:textId="4D79E001" w:rsidR="00A32A31" w:rsidRPr="00072ED2" w:rsidRDefault="00A32A31" w:rsidP="00A32A31">
            <w:pPr>
              <w:rPr>
                <w:sz w:val="20"/>
                <w:szCs w:val="20"/>
              </w:rPr>
            </w:pPr>
            <w:r w:rsidRPr="00A32A31">
              <w:rPr>
                <w:sz w:val="20"/>
                <w:szCs w:val="20"/>
              </w:rPr>
              <w:t xml:space="preserve">Типовые тестовые задания по разделам </w:t>
            </w:r>
          </w:p>
        </w:tc>
      </w:tr>
      <w:tr w:rsidR="00580938" w:rsidRPr="00072ED2" w14:paraId="6B29FD5E" w14:textId="77777777" w:rsidTr="008130E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8F7B" w14:textId="0EAE05B3" w:rsidR="00580938" w:rsidRPr="008130EC" w:rsidRDefault="00580938" w:rsidP="00580938">
            <w:pPr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609E" w14:textId="77777777" w:rsidR="00580938" w:rsidRPr="00072ED2" w:rsidRDefault="00580938" w:rsidP="00580938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Доклад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357C" w14:textId="77777777" w:rsidR="00580938" w:rsidRPr="00072ED2" w:rsidRDefault="00580938" w:rsidP="00580938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 научной темы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B6B4" w14:textId="77777777" w:rsidR="00580938" w:rsidRPr="00072ED2" w:rsidRDefault="00580938" w:rsidP="00580938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Темы докладов</w:t>
            </w:r>
          </w:p>
        </w:tc>
      </w:tr>
      <w:tr w:rsidR="00580938" w:rsidRPr="00072ED2" w14:paraId="263D99CA" w14:textId="77777777" w:rsidTr="000B3CE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CA99" w14:textId="155BD761" w:rsidR="00580938" w:rsidRPr="008130EC" w:rsidRDefault="00580938" w:rsidP="00580938">
            <w:pPr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46A4" w14:textId="77777777" w:rsidR="00580938" w:rsidRPr="00072ED2" w:rsidRDefault="00580938" w:rsidP="00580938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Зачет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F379" w14:textId="77777777" w:rsidR="00580938" w:rsidRPr="00072ED2" w:rsidRDefault="00580938" w:rsidP="00580938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Средство, позволяющее оценить знания, умения и владения обучающегося по дисциплине.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2007" w14:textId="5FBAB408" w:rsidR="00580938" w:rsidRPr="00072ED2" w:rsidRDefault="00580938" w:rsidP="00580938">
            <w:pPr>
              <w:rPr>
                <w:sz w:val="20"/>
                <w:szCs w:val="20"/>
              </w:rPr>
            </w:pPr>
            <w:r w:rsidRPr="00A32A31">
              <w:rPr>
                <w:sz w:val="20"/>
                <w:szCs w:val="20"/>
              </w:rPr>
              <w:t>Типовые тестовые задания по дисциплине</w:t>
            </w:r>
          </w:p>
        </w:tc>
      </w:tr>
    </w:tbl>
    <w:p w14:paraId="2441ADEE" w14:textId="77777777" w:rsidR="004B4AEB" w:rsidRPr="00072ED2" w:rsidRDefault="004B4AEB" w:rsidP="004B4AEB">
      <w:pPr>
        <w:ind w:firstLine="540"/>
        <w:jc w:val="both"/>
        <w:rPr>
          <w:sz w:val="20"/>
          <w:szCs w:val="20"/>
        </w:rPr>
      </w:pPr>
    </w:p>
    <w:p w14:paraId="5CD6325E" w14:textId="77777777" w:rsidR="00A32A31" w:rsidRPr="00A32A31" w:rsidRDefault="00A32A31" w:rsidP="00A32A31">
      <w:pPr>
        <w:ind w:firstLine="720"/>
        <w:jc w:val="center"/>
        <w:rPr>
          <w:b/>
          <w:bCs/>
        </w:rPr>
      </w:pPr>
      <w:r w:rsidRPr="00A32A31">
        <w:rPr>
          <w:b/>
          <w:bCs/>
        </w:rPr>
        <w:t xml:space="preserve">Критерии и шкала оценивания тестовых заданий при промежуточной аттестации </w:t>
      </w:r>
    </w:p>
    <w:p w14:paraId="2057206F" w14:textId="77777777" w:rsidR="00A32A31" w:rsidRPr="00A32A31" w:rsidRDefault="00A32A31" w:rsidP="00A32A31">
      <w:pPr>
        <w:ind w:firstLine="720"/>
        <w:jc w:val="center"/>
        <w:rPr>
          <w:b/>
        </w:rPr>
      </w:pPr>
      <w:r w:rsidRPr="00A32A31">
        <w:rPr>
          <w:b/>
          <w:bCs/>
        </w:rPr>
        <w:t>в форме зачета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599"/>
        <w:gridCol w:w="7427"/>
      </w:tblGrid>
      <w:tr w:rsidR="00A32A31" w:rsidRPr="00A32A31" w14:paraId="675856FA" w14:textId="77777777" w:rsidTr="006B0440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0576" w14:textId="77777777" w:rsidR="00A32A31" w:rsidRPr="00DE5500" w:rsidRDefault="00A32A31" w:rsidP="006B0440">
            <w:pPr>
              <w:jc w:val="center"/>
              <w:rPr>
                <w:color w:val="000000"/>
                <w:sz w:val="20"/>
                <w:szCs w:val="20"/>
              </w:rPr>
            </w:pPr>
            <w:r w:rsidRPr="00DE5500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501D" w14:textId="77777777" w:rsidR="00A32A31" w:rsidRPr="00DE5500" w:rsidRDefault="00A32A31" w:rsidP="006B0440">
            <w:pPr>
              <w:jc w:val="center"/>
              <w:rPr>
                <w:color w:val="000000"/>
                <w:sz w:val="20"/>
                <w:szCs w:val="20"/>
              </w:rPr>
            </w:pPr>
            <w:r w:rsidRPr="00DE5500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A32A31" w:rsidRPr="00A32A31" w14:paraId="0EDBAF3D" w14:textId="77777777" w:rsidTr="006B0440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AAFB" w14:textId="77777777" w:rsidR="00A32A31" w:rsidRPr="00DE5500" w:rsidRDefault="00A32A31" w:rsidP="006B0440">
            <w:pPr>
              <w:jc w:val="center"/>
              <w:rPr>
                <w:color w:val="000000"/>
                <w:sz w:val="20"/>
                <w:szCs w:val="20"/>
              </w:rPr>
            </w:pPr>
            <w:r w:rsidRPr="00DE5500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4A2D" w14:textId="77777777" w:rsidR="00A32A31" w:rsidRPr="00DE5500" w:rsidRDefault="00A32A31" w:rsidP="006B0440">
            <w:pPr>
              <w:jc w:val="both"/>
              <w:rPr>
                <w:color w:val="000000"/>
                <w:sz w:val="20"/>
                <w:szCs w:val="20"/>
              </w:rPr>
            </w:pPr>
            <w:r w:rsidRPr="00DE5500">
              <w:rPr>
                <w:color w:val="000000"/>
                <w:sz w:val="20"/>
                <w:szCs w:val="20"/>
              </w:rPr>
              <w:t>Обучающийся верно ответил на 70 % и более тестовых заданий при прохождении тестирования</w:t>
            </w:r>
          </w:p>
        </w:tc>
      </w:tr>
      <w:tr w:rsidR="00A32A31" w:rsidRPr="003C0A13" w14:paraId="1AD057FD" w14:textId="77777777" w:rsidTr="006B0440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79A0" w14:textId="77777777" w:rsidR="00A32A31" w:rsidRPr="00DE5500" w:rsidRDefault="00A32A31" w:rsidP="006B0440">
            <w:pPr>
              <w:jc w:val="center"/>
              <w:rPr>
                <w:color w:val="000000"/>
                <w:sz w:val="20"/>
                <w:szCs w:val="20"/>
              </w:rPr>
            </w:pPr>
            <w:r w:rsidRPr="00DE5500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A706" w14:textId="77777777" w:rsidR="00A32A31" w:rsidRPr="00DE5500" w:rsidRDefault="00A32A31" w:rsidP="006B0440">
            <w:pPr>
              <w:jc w:val="both"/>
              <w:rPr>
                <w:color w:val="000000"/>
                <w:sz w:val="20"/>
                <w:szCs w:val="20"/>
              </w:rPr>
            </w:pPr>
            <w:r w:rsidRPr="00DE5500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23B7CA3C" w14:textId="77777777" w:rsidR="00A32A31" w:rsidRDefault="00A32A31" w:rsidP="004B4AEB">
      <w:pPr>
        <w:ind w:firstLine="567"/>
        <w:jc w:val="center"/>
        <w:rPr>
          <w:b/>
        </w:rPr>
      </w:pPr>
    </w:p>
    <w:p w14:paraId="26951E2A" w14:textId="77777777" w:rsidR="004B4AEB" w:rsidRPr="004B4AEB" w:rsidRDefault="004B4AEB" w:rsidP="004B4AEB">
      <w:pPr>
        <w:ind w:firstLine="567"/>
        <w:jc w:val="both"/>
        <w:rPr>
          <w:sz w:val="22"/>
          <w:szCs w:val="22"/>
        </w:rPr>
      </w:pPr>
    </w:p>
    <w:p w14:paraId="41B30ACC" w14:textId="77777777" w:rsidR="004B4AEB" w:rsidRPr="004B4AEB" w:rsidRDefault="004B4AEB" w:rsidP="004B4AEB">
      <w:pPr>
        <w:ind w:firstLine="567"/>
        <w:jc w:val="center"/>
        <w:rPr>
          <w:b/>
        </w:rPr>
      </w:pPr>
      <w:r w:rsidRPr="004B4AEB">
        <w:rPr>
          <w:b/>
        </w:rPr>
        <w:t>Критерии и шкалы оценивания результатов обучения при проведении текущего контроля успеваемости.</w:t>
      </w:r>
    </w:p>
    <w:p w14:paraId="0CB21046" w14:textId="77777777" w:rsidR="004B4AEB" w:rsidRPr="004B4AEB" w:rsidRDefault="004B4AEB" w:rsidP="004B4AEB">
      <w:pPr>
        <w:ind w:firstLine="567"/>
        <w:jc w:val="both"/>
      </w:pPr>
    </w:p>
    <w:p w14:paraId="262710F1" w14:textId="69A1223C" w:rsidR="004B4AEB" w:rsidRPr="004B4AEB" w:rsidRDefault="003A36EC" w:rsidP="003A36EC">
      <w:pPr>
        <w:ind w:firstLine="709"/>
        <w:rPr>
          <w:sz w:val="22"/>
          <w:szCs w:val="22"/>
        </w:rPr>
      </w:pPr>
      <w:r w:rsidRPr="003A36EC">
        <w:t xml:space="preserve">Критерии и шкала оценивания </w:t>
      </w:r>
      <w:r>
        <w:t>о</w:t>
      </w:r>
      <w:r w:rsidR="004B4AEB" w:rsidRPr="0058089E">
        <w:t>прос</w:t>
      </w:r>
      <w:r>
        <w:t>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7116"/>
      </w:tblGrid>
      <w:tr w:rsidR="004B4AEB" w:rsidRPr="004B4AEB" w14:paraId="6EA88B85" w14:textId="77777777" w:rsidTr="000B3CE8">
        <w:tc>
          <w:tcPr>
            <w:tcW w:w="2802" w:type="dxa"/>
            <w:gridSpan w:val="2"/>
            <w:vAlign w:val="center"/>
            <w:hideMark/>
          </w:tcPr>
          <w:p w14:paraId="43C1BA47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Оценка</w:t>
            </w:r>
          </w:p>
        </w:tc>
        <w:tc>
          <w:tcPr>
            <w:tcW w:w="7116" w:type="dxa"/>
            <w:hideMark/>
          </w:tcPr>
          <w:p w14:paraId="7A140FA1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Критерий оценки</w:t>
            </w:r>
          </w:p>
        </w:tc>
      </w:tr>
      <w:tr w:rsidR="004B4AEB" w:rsidRPr="004B4AEB" w14:paraId="2C342E02" w14:textId="77777777" w:rsidTr="000B3CE8">
        <w:tc>
          <w:tcPr>
            <w:tcW w:w="1526" w:type="dxa"/>
            <w:vAlign w:val="center"/>
            <w:hideMark/>
          </w:tcPr>
          <w:p w14:paraId="52FD6D38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Merge w:val="restart"/>
            <w:vAlign w:val="center"/>
          </w:tcPr>
          <w:p w14:paraId="5F53D994" w14:textId="77777777" w:rsidR="004B4AEB" w:rsidRPr="00421DE8" w:rsidRDefault="004B4AEB" w:rsidP="004B4AEB">
            <w:pPr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«зачтено»</w:t>
            </w:r>
          </w:p>
          <w:p w14:paraId="2ECEF39C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6" w:type="dxa"/>
            <w:hideMark/>
          </w:tcPr>
          <w:p w14:paraId="54647047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Демонстрируется знание необходимой терминологии. Соблюдаются нормы литературной речи.</w:t>
            </w:r>
          </w:p>
        </w:tc>
      </w:tr>
      <w:tr w:rsidR="004B4AEB" w:rsidRPr="004B4AEB" w14:paraId="0BADF2E1" w14:textId="77777777" w:rsidTr="000B3CE8">
        <w:tc>
          <w:tcPr>
            <w:tcW w:w="1526" w:type="dxa"/>
            <w:vAlign w:val="center"/>
            <w:hideMark/>
          </w:tcPr>
          <w:p w14:paraId="68D5D0E0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Merge/>
            <w:vAlign w:val="center"/>
            <w:hideMark/>
          </w:tcPr>
          <w:p w14:paraId="6DBB0C85" w14:textId="77777777" w:rsidR="004B4AEB" w:rsidRPr="00421DE8" w:rsidRDefault="004B4AEB" w:rsidP="004B4AEB">
            <w:pPr>
              <w:rPr>
                <w:sz w:val="20"/>
                <w:szCs w:val="20"/>
              </w:rPr>
            </w:pPr>
          </w:p>
        </w:tc>
        <w:tc>
          <w:tcPr>
            <w:tcW w:w="7116" w:type="dxa"/>
            <w:hideMark/>
          </w:tcPr>
          <w:p w14:paraId="3BDC40C7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      </w:r>
          </w:p>
        </w:tc>
      </w:tr>
      <w:tr w:rsidR="004B4AEB" w:rsidRPr="004B4AEB" w14:paraId="3D1F7BAA" w14:textId="77777777" w:rsidTr="000B3CE8">
        <w:tc>
          <w:tcPr>
            <w:tcW w:w="1526" w:type="dxa"/>
            <w:vAlign w:val="center"/>
            <w:hideMark/>
          </w:tcPr>
          <w:p w14:paraId="2B4B5A63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Merge/>
            <w:vAlign w:val="center"/>
            <w:hideMark/>
          </w:tcPr>
          <w:p w14:paraId="04D747BC" w14:textId="77777777" w:rsidR="004B4AEB" w:rsidRPr="00421DE8" w:rsidRDefault="004B4AEB" w:rsidP="004B4AEB">
            <w:pPr>
              <w:rPr>
                <w:sz w:val="20"/>
                <w:szCs w:val="20"/>
              </w:rPr>
            </w:pPr>
          </w:p>
        </w:tc>
        <w:tc>
          <w:tcPr>
            <w:tcW w:w="7116" w:type="dxa"/>
            <w:hideMark/>
          </w:tcPr>
          <w:p w14:paraId="51E79A83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имеются затруднения с выводами. Допускаются нарушения норм литературной речи.</w:t>
            </w:r>
          </w:p>
        </w:tc>
      </w:tr>
      <w:tr w:rsidR="004B4AEB" w:rsidRPr="004B4AEB" w14:paraId="4C269F7B" w14:textId="77777777" w:rsidTr="000B3CE8">
        <w:tc>
          <w:tcPr>
            <w:tcW w:w="1526" w:type="dxa"/>
            <w:vAlign w:val="center"/>
            <w:hideMark/>
          </w:tcPr>
          <w:p w14:paraId="7BD80E0F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  <w:hideMark/>
          </w:tcPr>
          <w:p w14:paraId="2AA04578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116" w:type="dxa"/>
            <w:hideMark/>
          </w:tcPr>
          <w:p w14:paraId="6195D559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 </w:t>
            </w:r>
          </w:p>
        </w:tc>
      </w:tr>
    </w:tbl>
    <w:p w14:paraId="00C11DF6" w14:textId="77777777" w:rsidR="004B4AEB" w:rsidRDefault="004B4AEB" w:rsidP="004B4AEB">
      <w:pPr>
        <w:jc w:val="center"/>
        <w:rPr>
          <w:sz w:val="22"/>
          <w:szCs w:val="22"/>
        </w:rPr>
      </w:pPr>
    </w:p>
    <w:p w14:paraId="5C659FA8" w14:textId="77777777" w:rsidR="00162620" w:rsidRPr="004B4AEB" w:rsidRDefault="00162620" w:rsidP="004B4AEB">
      <w:pPr>
        <w:jc w:val="center"/>
        <w:rPr>
          <w:sz w:val="22"/>
          <w:szCs w:val="22"/>
        </w:rPr>
      </w:pPr>
    </w:p>
    <w:p w14:paraId="0BA7058A" w14:textId="297BFBE3" w:rsidR="004B4AEB" w:rsidRPr="004B4AEB" w:rsidRDefault="003A36EC" w:rsidP="003A36EC">
      <w:pPr>
        <w:ind w:firstLine="709"/>
        <w:rPr>
          <w:sz w:val="22"/>
          <w:szCs w:val="22"/>
        </w:rPr>
      </w:pPr>
      <w:r w:rsidRPr="003A36EC">
        <w:t>Критерии и шкала оценивания</w:t>
      </w:r>
      <w:r w:rsidRPr="004B4AEB">
        <w:t xml:space="preserve"> </w:t>
      </w:r>
      <w:r>
        <w:t>д</w:t>
      </w:r>
      <w:r w:rsidR="004B4AEB" w:rsidRPr="004B4AEB">
        <w:t>искусси</w:t>
      </w:r>
      <w:r>
        <w:t>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7116"/>
      </w:tblGrid>
      <w:tr w:rsidR="004B4AEB" w:rsidRPr="004B4AEB" w14:paraId="0D99D205" w14:textId="77777777" w:rsidTr="000B3CE8">
        <w:tc>
          <w:tcPr>
            <w:tcW w:w="2802" w:type="dxa"/>
            <w:gridSpan w:val="2"/>
            <w:vAlign w:val="center"/>
            <w:hideMark/>
          </w:tcPr>
          <w:p w14:paraId="218C4831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Оценка</w:t>
            </w:r>
          </w:p>
        </w:tc>
        <w:tc>
          <w:tcPr>
            <w:tcW w:w="7116" w:type="dxa"/>
            <w:hideMark/>
          </w:tcPr>
          <w:p w14:paraId="1DBA429A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Критерий оценки</w:t>
            </w:r>
          </w:p>
        </w:tc>
      </w:tr>
      <w:tr w:rsidR="004B4AEB" w:rsidRPr="004B4AEB" w14:paraId="3A35161B" w14:textId="77777777" w:rsidTr="000B3CE8">
        <w:tc>
          <w:tcPr>
            <w:tcW w:w="1526" w:type="dxa"/>
            <w:vAlign w:val="center"/>
            <w:hideMark/>
          </w:tcPr>
          <w:p w14:paraId="611AD142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Merge w:val="restart"/>
            <w:vAlign w:val="center"/>
          </w:tcPr>
          <w:p w14:paraId="5CDAC573" w14:textId="77777777" w:rsidR="004B4AEB" w:rsidRPr="00421DE8" w:rsidRDefault="004B4AEB" w:rsidP="004B4AEB">
            <w:pPr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«зачтено»</w:t>
            </w:r>
          </w:p>
          <w:p w14:paraId="4FD5C7A9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6" w:type="dxa"/>
            <w:hideMark/>
          </w:tcPr>
          <w:p w14:paraId="57597409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Обучающийся в полной мере усвоил учебный материал; проявляет навыки анализа, обобщения, критического осмысления информации, публичной речи, аргументации, ведения дискуссии и полемики. Материал изложен грамотно, в определенной логической последовательности, точно используется терминология. Показано умение иллюстрировать теоретические положения конкретными примерами, применять их в новой ситуации; высказывать свою точку зрения. Продемонстрировано усвоение ранее изученных сопутствующих вопросов.</w:t>
            </w:r>
          </w:p>
          <w:p w14:paraId="1DC56EB7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Могут быть допущены одна – две неточности при освещении второстепенных вопросов.</w:t>
            </w:r>
          </w:p>
        </w:tc>
      </w:tr>
      <w:tr w:rsidR="004B4AEB" w:rsidRPr="004B4AEB" w14:paraId="3FE27D75" w14:textId="77777777" w:rsidTr="000B3CE8">
        <w:tc>
          <w:tcPr>
            <w:tcW w:w="1526" w:type="dxa"/>
            <w:vAlign w:val="center"/>
            <w:hideMark/>
          </w:tcPr>
          <w:p w14:paraId="219DE96B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Merge/>
            <w:vAlign w:val="center"/>
            <w:hideMark/>
          </w:tcPr>
          <w:p w14:paraId="42107F05" w14:textId="77777777" w:rsidR="004B4AEB" w:rsidRPr="00421DE8" w:rsidRDefault="004B4AEB" w:rsidP="004B4AEB">
            <w:pPr>
              <w:rPr>
                <w:sz w:val="20"/>
                <w:szCs w:val="20"/>
              </w:rPr>
            </w:pPr>
          </w:p>
        </w:tc>
        <w:tc>
          <w:tcPr>
            <w:tcW w:w="7116" w:type="dxa"/>
            <w:hideMark/>
          </w:tcPr>
          <w:p w14:paraId="0DE5B1CB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Ответ удовлетворяет основным требованиям на оценку «отлично», но при этом имеет один из недостатков: в усвоении учебного материала допущены небольшие пробелы, не исказившие содержание ответа; допущены один – два недочета в формировании навыков публичной речи, аргументации, ведения дискуссии и полемики, критического восприятия информации.</w:t>
            </w:r>
          </w:p>
        </w:tc>
      </w:tr>
      <w:tr w:rsidR="004B4AEB" w:rsidRPr="004B4AEB" w14:paraId="51DDF6F9" w14:textId="77777777" w:rsidTr="000B3CE8">
        <w:tc>
          <w:tcPr>
            <w:tcW w:w="1526" w:type="dxa"/>
            <w:vAlign w:val="center"/>
            <w:hideMark/>
          </w:tcPr>
          <w:p w14:paraId="6EF3BAA2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Merge/>
            <w:vAlign w:val="center"/>
            <w:hideMark/>
          </w:tcPr>
          <w:p w14:paraId="174BBD7C" w14:textId="77777777" w:rsidR="004B4AEB" w:rsidRPr="00421DE8" w:rsidRDefault="004B4AEB" w:rsidP="004B4AEB">
            <w:pPr>
              <w:rPr>
                <w:sz w:val="20"/>
                <w:szCs w:val="20"/>
              </w:rPr>
            </w:pPr>
          </w:p>
        </w:tc>
        <w:tc>
          <w:tcPr>
            <w:tcW w:w="7116" w:type="dxa"/>
            <w:hideMark/>
          </w:tcPr>
          <w:p w14:paraId="4FB0EF6D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допущены ошибки в определении понятий, использовании терминологии, исправленные после нескольких наводящих вопросов; при неполном знании теоретического материала выявлена </w:t>
            </w:r>
            <w:r w:rsidRPr="00421DE8">
              <w:rPr>
                <w:sz w:val="20"/>
                <w:szCs w:val="20"/>
              </w:rPr>
              <w:lastRenderedPageBreak/>
              <w:t>недостаточная сформированность компетенций, обучающийся не может применить теорию в новой ситуации.</w:t>
            </w:r>
          </w:p>
        </w:tc>
      </w:tr>
      <w:tr w:rsidR="004B4AEB" w:rsidRPr="004B4AEB" w14:paraId="596EA4AE" w14:textId="77777777" w:rsidTr="000B3CE8">
        <w:tc>
          <w:tcPr>
            <w:tcW w:w="1526" w:type="dxa"/>
            <w:vAlign w:val="center"/>
            <w:hideMark/>
          </w:tcPr>
          <w:p w14:paraId="4B588825" w14:textId="77777777" w:rsidR="004B4AEB" w:rsidRPr="00421DE8" w:rsidRDefault="004B4AEB" w:rsidP="004B4AEB">
            <w:pPr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1276" w:type="dxa"/>
            <w:vAlign w:val="center"/>
            <w:hideMark/>
          </w:tcPr>
          <w:p w14:paraId="1E6BDD8B" w14:textId="77777777" w:rsidR="004B4AEB" w:rsidRPr="00421DE8" w:rsidRDefault="004B4AEB" w:rsidP="004B4AEB">
            <w:pPr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116" w:type="dxa"/>
            <w:hideMark/>
          </w:tcPr>
          <w:p w14:paraId="2B1ED8C4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 навыки публичной речи, аргументации, ведения дискуссии и полемики, критического восприятия информации.</w:t>
            </w:r>
          </w:p>
        </w:tc>
      </w:tr>
    </w:tbl>
    <w:p w14:paraId="04B07A03" w14:textId="77777777" w:rsidR="004B4AEB" w:rsidRPr="004B4AEB" w:rsidRDefault="004B4AEB" w:rsidP="004B4AEB">
      <w:pPr>
        <w:shd w:val="clear" w:color="auto" w:fill="FFFFFF"/>
        <w:jc w:val="center"/>
        <w:rPr>
          <w:b/>
          <w:sz w:val="22"/>
          <w:szCs w:val="22"/>
        </w:rPr>
      </w:pPr>
    </w:p>
    <w:p w14:paraId="01456D8E" w14:textId="74F35E89" w:rsidR="004B4AEB" w:rsidRPr="004B4AEB" w:rsidRDefault="003A36EC" w:rsidP="003A36EC">
      <w:pPr>
        <w:ind w:firstLine="709"/>
      </w:pPr>
      <w:r w:rsidRPr="003A36EC">
        <w:t xml:space="preserve">Критерии и шкала оценивания </w:t>
      </w:r>
      <w:r>
        <w:t>д</w:t>
      </w:r>
      <w:r w:rsidR="004B4AEB" w:rsidRPr="004B4AEB">
        <w:t>оклад</w:t>
      </w:r>
      <w:r>
        <w:t>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7116"/>
      </w:tblGrid>
      <w:tr w:rsidR="004B4AEB" w:rsidRPr="004B4AEB" w14:paraId="696ADC16" w14:textId="77777777" w:rsidTr="000B3CE8">
        <w:tc>
          <w:tcPr>
            <w:tcW w:w="2802" w:type="dxa"/>
            <w:gridSpan w:val="2"/>
            <w:vAlign w:val="center"/>
            <w:hideMark/>
          </w:tcPr>
          <w:p w14:paraId="5F88975B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Оценка</w:t>
            </w:r>
          </w:p>
        </w:tc>
        <w:tc>
          <w:tcPr>
            <w:tcW w:w="7116" w:type="dxa"/>
            <w:hideMark/>
          </w:tcPr>
          <w:p w14:paraId="162375CC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Критерий оценки</w:t>
            </w:r>
          </w:p>
        </w:tc>
      </w:tr>
      <w:tr w:rsidR="004B4AEB" w:rsidRPr="004B4AEB" w14:paraId="19A4F806" w14:textId="77777777" w:rsidTr="000B3CE8">
        <w:tc>
          <w:tcPr>
            <w:tcW w:w="1526" w:type="dxa"/>
            <w:vAlign w:val="center"/>
            <w:hideMark/>
          </w:tcPr>
          <w:p w14:paraId="438A350C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Merge w:val="restart"/>
            <w:vAlign w:val="center"/>
          </w:tcPr>
          <w:p w14:paraId="2821ED45" w14:textId="77777777" w:rsidR="004B4AEB" w:rsidRPr="00421DE8" w:rsidRDefault="004B4AEB" w:rsidP="004B4AEB">
            <w:pPr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«зачтено»</w:t>
            </w:r>
          </w:p>
          <w:p w14:paraId="389836B9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6" w:type="dxa"/>
            <w:hideMark/>
          </w:tcPr>
          <w:p w14:paraId="42783C10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Выполнены все требования к докладу: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4B4AEB" w:rsidRPr="004B4AEB" w14:paraId="1F86985D" w14:textId="77777777" w:rsidTr="000B3CE8">
        <w:tc>
          <w:tcPr>
            <w:tcW w:w="1526" w:type="dxa"/>
            <w:vAlign w:val="center"/>
            <w:hideMark/>
          </w:tcPr>
          <w:p w14:paraId="68CBB939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Merge/>
            <w:vAlign w:val="center"/>
            <w:hideMark/>
          </w:tcPr>
          <w:p w14:paraId="6A8D9EA4" w14:textId="77777777" w:rsidR="004B4AEB" w:rsidRPr="00421DE8" w:rsidRDefault="004B4AEB" w:rsidP="004B4AEB">
            <w:pPr>
              <w:rPr>
                <w:sz w:val="20"/>
                <w:szCs w:val="20"/>
              </w:rPr>
            </w:pPr>
          </w:p>
        </w:tc>
        <w:tc>
          <w:tcPr>
            <w:tcW w:w="7116" w:type="dxa"/>
            <w:hideMark/>
          </w:tcPr>
          <w:p w14:paraId="560BD8BC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Основные требования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объем, имеются упущения в оформлении; на дополнительные вопросы даны неполные ответы.</w:t>
            </w:r>
          </w:p>
        </w:tc>
      </w:tr>
      <w:tr w:rsidR="004B4AEB" w:rsidRPr="004B4AEB" w14:paraId="27A7D192" w14:textId="77777777" w:rsidTr="000B3CE8">
        <w:tc>
          <w:tcPr>
            <w:tcW w:w="1526" w:type="dxa"/>
            <w:vAlign w:val="center"/>
            <w:hideMark/>
          </w:tcPr>
          <w:p w14:paraId="098FE920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Merge/>
            <w:vAlign w:val="center"/>
            <w:hideMark/>
          </w:tcPr>
          <w:p w14:paraId="70EF3315" w14:textId="77777777" w:rsidR="004B4AEB" w:rsidRPr="00421DE8" w:rsidRDefault="004B4AEB" w:rsidP="004B4AEB">
            <w:pPr>
              <w:rPr>
                <w:sz w:val="20"/>
                <w:szCs w:val="20"/>
              </w:rPr>
            </w:pPr>
          </w:p>
        </w:tc>
        <w:tc>
          <w:tcPr>
            <w:tcW w:w="7116" w:type="dxa"/>
            <w:hideMark/>
          </w:tcPr>
          <w:p w14:paraId="2387B141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Имеются существенные отступления от требований к выступлению с докладом. В частности, тема освещена лишь частично; допущены фактические ошибки в содержании или при ответе на дополнительные вопросы; отсутствует вывод.</w:t>
            </w:r>
          </w:p>
        </w:tc>
      </w:tr>
      <w:tr w:rsidR="004B4AEB" w:rsidRPr="004B4AEB" w14:paraId="2F7F5C49" w14:textId="77777777" w:rsidTr="000B3CE8">
        <w:tc>
          <w:tcPr>
            <w:tcW w:w="1526" w:type="dxa"/>
            <w:vAlign w:val="center"/>
            <w:hideMark/>
          </w:tcPr>
          <w:p w14:paraId="6C1FA866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  <w:hideMark/>
          </w:tcPr>
          <w:p w14:paraId="158C5382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116" w:type="dxa"/>
            <w:hideMark/>
          </w:tcPr>
          <w:p w14:paraId="436C5ED8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Тема доклада не раскрыта, обнаруживается существенное непонимание проблемы.</w:t>
            </w:r>
          </w:p>
        </w:tc>
      </w:tr>
    </w:tbl>
    <w:p w14:paraId="440431DD" w14:textId="18608115" w:rsidR="004B4AEB" w:rsidRDefault="004B4AEB" w:rsidP="004B4AEB">
      <w:pPr>
        <w:jc w:val="center"/>
        <w:rPr>
          <w:b/>
          <w:sz w:val="22"/>
          <w:szCs w:val="22"/>
        </w:rPr>
      </w:pPr>
    </w:p>
    <w:p w14:paraId="2ECB2FF4" w14:textId="77777777" w:rsidR="00C03F54" w:rsidRDefault="00C03F54" w:rsidP="00F6153E">
      <w:pPr>
        <w:jc w:val="center"/>
        <w:rPr>
          <w:b/>
          <w:bCs/>
          <w:sz w:val="28"/>
          <w:szCs w:val="28"/>
        </w:rPr>
      </w:pPr>
    </w:p>
    <w:p w14:paraId="05489893" w14:textId="5CB53550" w:rsidR="00F6153E" w:rsidRPr="00F6153E" w:rsidRDefault="00F6153E" w:rsidP="00F6153E">
      <w:pPr>
        <w:jc w:val="center"/>
        <w:rPr>
          <w:b/>
          <w:bCs/>
          <w:sz w:val="28"/>
          <w:szCs w:val="28"/>
        </w:rPr>
      </w:pPr>
      <w:r w:rsidRPr="00F6153E">
        <w:rPr>
          <w:b/>
          <w:bCs/>
          <w:sz w:val="28"/>
          <w:szCs w:val="28"/>
        </w:rPr>
        <w:t>3. Типовые контрольные задания или иные материалы, необходимые</w:t>
      </w:r>
    </w:p>
    <w:p w14:paraId="4D11F31A" w14:textId="77777777" w:rsidR="00F6153E" w:rsidRPr="00F6153E" w:rsidRDefault="00F6153E" w:rsidP="00F6153E">
      <w:pPr>
        <w:jc w:val="center"/>
        <w:rPr>
          <w:b/>
          <w:bCs/>
          <w:sz w:val="28"/>
          <w:szCs w:val="28"/>
        </w:rPr>
      </w:pPr>
      <w:r w:rsidRPr="00F6153E">
        <w:rPr>
          <w:b/>
          <w:bCs/>
          <w:sz w:val="28"/>
          <w:szCs w:val="28"/>
        </w:rPr>
        <w:t>для оценки знаний, умений, навыков и (или) опыта деятельности</w:t>
      </w:r>
    </w:p>
    <w:p w14:paraId="44A81306" w14:textId="77777777" w:rsidR="00F6153E" w:rsidRPr="00F6153E" w:rsidRDefault="00F6153E" w:rsidP="00F6153E">
      <w:pPr>
        <w:jc w:val="center"/>
        <w:rPr>
          <w:b/>
        </w:rPr>
      </w:pPr>
    </w:p>
    <w:p w14:paraId="608C7BF6" w14:textId="77777777" w:rsidR="00F6153E" w:rsidRPr="00F6153E" w:rsidRDefault="00F6153E" w:rsidP="00F6153E">
      <w:pPr>
        <w:jc w:val="center"/>
        <w:rPr>
          <w:b/>
        </w:rPr>
      </w:pPr>
    </w:p>
    <w:p w14:paraId="087C7DBD" w14:textId="415896E6" w:rsidR="00F6153E" w:rsidRDefault="00F6153E" w:rsidP="00F6153E">
      <w:pPr>
        <w:jc w:val="center"/>
        <w:rPr>
          <w:b/>
        </w:rPr>
      </w:pPr>
      <w:r w:rsidRPr="00F6153E">
        <w:rPr>
          <w:b/>
        </w:rPr>
        <w:t>3.</w:t>
      </w:r>
      <w:r w:rsidR="004F6BDE">
        <w:rPr>
          <w:b/>
        </w:rPr>
        <w:t>1</w:t>
      </w:r>
      <w:r w:rsidRPr="00F6153E">
        <w:rPr>
          <w:b/>
        </w:rPr>
        <w:t xml:space="preserve"> Перечень типовых вопросов к </w:t>
      </w:r>
      <w:r>
        <w:rPr>
          <w:b/>
        </w:rPr>
        <w:t>опросу</w:t>
      </w:r>
    </w:p>
    <w:p w14:paraId="1AE3C4B8" w14:textId="77777777" w:rsidR="004F6BDE" w:rsidRPr="00F6153E" w:rsidRDefault="004F6BDE" w:rsidP="00F6153E">
      <w:pPr>
        <w:jc w:val="center"/>
        <w:rPr>
          <w:b/>
        </w:rPr>
      </w:pPr>
    </w:p>
    <w:p w14:paraId="43564BFF" w14:textId="70FC11D7" w:rsidR="004F6BDE" w:rsidRDefault="004F6BDE" w:rsidP="004F6BDE">
      <w:pPr>
        <w:ind w:firstLine="709"/>
        <w:jc w:val="center"/>
        <w:rPr>
          <w:i/>
          <w:color w:val="000000"/>
        </w:rPr>
      </w:pPr>
      <w:r w:rsidRPr="004F6BDE">
        <w:rPr>
          <w:bCs/>
          <w:i/>
          <w:color w:val="000000"/>
        </w:rPr>
        <w:t>Темы опроса по теме</w:t>
      </w:r>
      <w:r w:rsidRPr="004F6BDE">
        <w:rPr>
          <w:i/>
          <w:color w:val="000000"/>
        </w:rPr>
        <w:t xml:space="preserve"> </w:t>
      </w:r>
      <w:r>
        <w:rPr>
          <w:i/>
          <w:color w:val="000000"/>
        </w:rPr>
        <w:t>«</w:t>
      </w:r>
      <w:r w:rsidRPr="004F6BDE">
        <w:rPr>
          <w:i/>
          <w:color w:val="000000"/>
        </w:rPr>
        <w:t>Предмет и значение логики. По</w:t>
      </w:r>
      <w:r>
        <w:rPr>
          <w:i/>
          <w:color w:val="000000"/>
        </w:rPr>
        <w:t>нятие о форме и законе мышления</w:t>
      </w:r>
      <w:r w:rsidRPr="004F6BDE">
        <w:rPr>
          <w:i/>
          <w:color w:val="000000"/>
        </w:rPr>
        <w:t>»</w:t>
      </w:r>
      <w:r>
        <w:rPr>
          <w:i/>
          <w:color w:val="000000"/>
        </w:rPr>
        <w:t>:</w:t>
      </w:r>
    </w:p>
    <w:p w14:paraId="535DC251" w14:textId="16C6207F" w:rsidR="004F6BDE" w:rsidRDefault="004F6BDE" w:rsidP="004F6BDE">
      <w:pPr>
        <w:ind w:firstLine="709"/>
        <w:jc w:val="both"/>
        <w:rPr>
          <w:color w:val="000000"/>
        </w:rPr>
      </w:pPr>
      <w:r w:rsidRPr="004F6BDE">
        <w:rPr>
          <w:color w:val="000000"/>
        </w:rPr>
        <w:t>1.</w:t>
      </w:r>
      <w:r>
        <w:rPr>
          <w:i/>
          <w:color w:val="000000"/>
        </w:rPr>
        <w:t xml:space="preserve"> </w:t>
      </w:r>
      <w:r w:rsidRPr="004F6BDE">
        <w:rPr>
          <w:i/>
          <w:color w:val="000000"/>
        </w:rPr>
        <w:t xml:space="preserve"> </w:t>
      </w:r>
      <w:r w:rsidRPr="00F6153E">
        <w:rPr>
          <w:color w:val="000000"/>
        </w:rPr>
        <w:t>Предмет логики.</w:t>
      </w:r>
    </w:p>
    <w:p w14:paraId="49D95E03" w14:textId="77777777" w:rsidR="004F6BDE" w:rsidRDefault="004F6BDE" w:rsidP="004F6BDE">
      <w:pPr>
        <w:ind w:firstLine="709"/>
        <w:jc w:val="both"/>
        <w:rPr>
          <w:color w:val="000000"/>
        </w:rPr>
      </w:pPr>
      <w:r>
        <w:rPr>
          <w:color w:val="000000"/>
        </w:rPr>
        <w:t>2.  З</w:t>
      </w:r>
      <w:r w:rsidRPr="00F6153E">
        <w:rPr>
          <w:color w:val="000000"/>
        </w:rPr>
        <w:t>начение логики.</w:t>
      </w:r>
    </w:p>
    <w:p w14:paraId="6BA74478" w14:textId="7F63056D" w:rsidR="004F6BDE" w:rsidRDefault="004F6BDE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F6153E">
        <w:rPr>
          <w:color w:val="000000"/>
        </w:rPr>
        <w:t xml:space="preserve"> Понятие о форме мышления.</w:t>
      </w:r>
    </w:p>
    <w:p w14:paraId="517FC1D3" w14:textId="619DD78C" w:rsidR="004F6BDE" w:rsidRDefault="004F6BDE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Pr="00F6153E">
        <w:rPr>
          <w:color w:val="000000"/>
        </w:rPr>
        <w:t xml:space="preserve">Понятие </w:t>
      </w:r>
      <w:r>
        <w:rPr>
          <w:color w:val="000000"/>
        </w:rPr>
        <w:t xml:space="preserve">о </w:t>
      </w:r>
      <w:r w:rsidRPr="00F6153E">
        <w:rPr>
          <w:color w:val="000000"/>
        </w:rPr>
        <w:t>законе мышления.</w:t>
      </w:r>
    </w:p>
    <w:p w14:paraId="7995DB09" w14:textId="13A58F86" w:rsidR="004F6BDE" w:rsidRDefault="004F6BDE" w:rsidP="004F6BDE">
      <w:pPr>
        <w:ind w:firstLine="709"/>
        <w:jc w:val="both"/>
        <w:rPr>
          <w:color w:val="000000"/>
        </w:rPr>
      </w:pPr>
    </w:p>
    <w:p w14:paraId="0AFAA503" w14:textId="651FBBBB" w:rsidR="004F6BDE" w:rsidRDefault="004F6BDE" w:rsidP="004F6BDE">
      <w:pPr>
        <w:ind w:firstLine="709"/>
        <w:jc w:val="center"/>
        <w:rPr>
          <w:i/>
          <w:color w:val="000000"/>
        </w:rPr>
      </w:pPr>
      <w:r w:rsidRPr="004F6BDE">
        <w:rPr>
          <w:bCs/>
          <w:i/>
          <w:color w:val="000000"/>
        </w:rPr>
        <w:t>Темы опроса по теме</w:t>
      </w:r>
      <w:r w:rsidRPr="004F6BDE">
        <w:rPr>
          <w:i/>
          <w:color w:val="000000"/>
        </w:rPr>
        <w:t xml:space="preserve"> «Виды понятий. Отношения между понятиями. Обобщение и ограничение понятий. Определение понятий»:</w:t>
      </w:r>
    </w:p>
    <w:p w14:paraId="187C1E9B" w14:textId="77777777" w:rsidR="004F6BDE" w:rsidRDefault="004F6BDE" w:rsidP="004F6BDE">
      <w:pPr>
        <w:ind w:firstLine="709"/>
        <w:rPr>
          <w:color w:val="000000"/>
        </w:rPr>
      </w:pPr>
      <w:r>
        <w:rPr>
          <w:color w:val="000000"/>
        </w:rPr>
        <w:t xml:space="preserve">1. </w:t>
      </w:r>
      <w:r w:rsidRPr="004F6BDE">
        <w:rPr>
          <w:color w:val="000000"/>
        </w:rPr>
        <w:t xml:space="preserve">Виды понятий. </w:t>
      </w:r>
    </w:p>
    <w:p w14:paraId="2B8B7E40" w14:textId="77777777" w:rsidR="004F6BDE" w:rsidRDefault="004F6BDE" w:rsidP="004F6BDE">
      <w:pPr>
        <w:ind w:firstLine="709"/>
        <w:rPr>
          <w:color w:val="000000"/>
        </w:rPr>
      </w:pPr>
      <w:r>
        <w:rPr>
          <w:color w:val="000000"/>
        </w:rPr>
        <w:t xml:space="preserve">2. </w:t>
      </w:r>
      <w:r w:rsidRPr="004F6BDE">
        <w:rPr>
          <w:color w:val="000000"/>
        </w:rPr>
        <w:t xml:space="preserve">Отношения между понятиями. </w:t>
      </w:r>
    </w:p>
    <w:p w14:paraId="1207BE82" w14:textId="77777777" w:rsidR="004F6BDE" w:rsidRDefault="004F6BDE" w:rsidP="004F6BDE">
      <w:pPr>
        <w:ind w:firstLine="709"/>
        <w:rPr>
          <w:color w:val="000000"/>
        </w:rPr>
      </w:pPr>
      <w:r>
        <w:rPr>
          <w:color w:val="000000"/>
        </w:rPr>
        <w:t xml:space="preserve">3. </w:t>
      </w:r>
      <w:r w:rsidRPr="004F6BDE">
        <w:rPr>
          <w:color w:val="000000"/>
        </w:rPr>
        <w:t xml:space="preserve">Обобщение и ограничение понятий. </w:t>
      </w:r>
    </w:p>
    <w:p w14:paraId="0D71D1D9" w14:textId="5DC1B22A" w:rsidR="004F6BDE" w:rsidRDefault="004F6BDE" w:rsidP="004F6BDE">
      <w:pPr>
        <w:ind w:firstLine="709"/>
        <w:rPr>
          <w:color w:val="000000"/>
        </w:rPr>
      </w:pPr>
      <w:r>
        <w:rPr>
          <w:color w:val="000000"/>
        </w:rPr>
        <w:t xml:space="preserve">4. </w:t>
      </w:r>
      <w:r w:rsidRPr="004F6BDE">
        <w:rPr>
          <w:color w:val="000000"/>
        </w:rPr>
        <w:t>Определение понятий.</w:t>
      </w:r>
    </w:p>
    <w:p w14:paraId="6ADCE4D3" w14:textId="77777777" w:rsidR="004F6BDE" w:rsidRDefault="004F6BDE" w:rsidP="004F6BDE">
      <w:pPr>
        <w:ind w:firstLine="709"/>
        <w:rPr>
          <w:color w:val="000000"/>
        </w:rPr>
      </w:pPr>
    </w:p>
    <w:p w14:paraId="37435E40" w14:textId="77777777" w:rsidR="004F6BDE" w:rsidRPr="004F6BDE" w:rsidRDefault="004F6BDE" w:rsidP="004F6BDE">
      <w:pPr>
        <w:ind w:firstLine="709"/>
        <w:rPr>
          <w:color w:val="000000"/>
        </w:rPr>
      </w:pPr>
    </w:p>
    <w:p w14:paraId="42C18952" w14:textId="2FA6B047" w:rsidR="004F6BDE" w:rsidRDefault="004F6BDE" w:rsidP="007044B0">
      <w:pPr>
        <w:ind w:firstLine="709"/>
        <w:jc w:val="center"/>
        <w:rPr>
          <w:i/>
          <w:color w:val="000000"/>
        </w:rPr>
      </w:pPr>
      <w:r w:rsidRPr="004F6BDE">
        <w:rPr>
          <w:bCs/>
          <w:i/>
          <w:color w:val="000000"/>
        </w:rPr>
        <w:t>Темы опроса по теме</w:t>
      </w:r>
      <w:r w:rsidRPr="004F6BDE">
        <w:rPr>
          <w:i/>
          <w:color w:val="000000"/>
        </w:rPr>
        <w:t xml:space="preserve"> «Деление понятий. Операции с классами»</w:t>
      </w:r>
      <w:r>
        <w:rPr>
          <w:i/>
          <w:color w:val="000000"/>
        </w:rPr>
        <w:t>:</w:t>
      </w:r>
    </w:p>
    <w:p w14:paraId="6AD1EDFE" w14:textId="5DF2C0FE" w:rsidR="004F6BDE" w:rsidRDefault="004F6BDE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F6153E">
        <w:rPr>
          <w:color w:val="000000"/>
        </w:rPr>
        <w:t xml:space="preserve">Деление понятий. </w:t>
      </w:r>
    </w:p>
    <w:p w14:paraId="3B9C2450" w14:textId="179C4C57" w:rsidR="004F6BDE" w:rsidRDefault="004F6BDE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F6153E">
        <w:rPr>
          <w:color w:val="000000"/>
        </w:rPr>
        <w:t xml:space="preserve">Операции с классами понятий. </w:t>
      </w:r>
    </w:p>
    <w:p w14:paraId="13C38A7B" w14:textId="62296CB6" w:rsidR="004F6BDE" w:rsidRDefault="004F6BDE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F6153E">
        <w:rPr>
          <w:color w:val="000000"/>
        </w:rPr>
        <w:t xml:space="preserve">Суждения и предложение. </w:t>
      </w:r>
    </w:p>
    <w:p w14:paraId="6C506522" w14:textId="6A3C6A6A" w:rsidR="004F6BDE" w:rsidRDefault="004F6BDE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Pr="00F6153E">
        <w:rPr>
          <w:color w:val="000000"/>
        </w:rPr>
        <w:t xml:space="preserve">Простые суждения. </w:t>
      </w:r>
    </w:p>
    <w:p w14:paraId="28C554FB" w14:textId="2ACB5EB8" w:rsidR="004F6BDE" w:rsidRDefault="004F6BDE" w:rsidP="004F6BDE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5. </w:t>
      </w:r>
      <w:r w:rsidRPr="00F6153E">
        <w:rPr>
          <w:color w:val="000000"/>
        </w:rPr>
        <w:t>Сложные суждения.</w:t>
      </w:r>
    </w:p>
    <w:p w14:paraId="092A358F" w14:textId="77777777" w:rsidR="004F6BDE" w:rsidRDefault="004F6BDE" w:rsidP="004F6BDE">
      <w:pPr>
        <w:ind w:firstLine="709"/>
        <w:jc w:val="both"/>
        <w:rPr>
          <w:i/>
          <w:color w:val="000000"/>
        </w:rPr>
      </w:pPr>
    </w:p>
    <w:p w14:paraId="33556FC3" w14:textId="77777777" w:rsidR="004F6BDE" w:rsidRPr="004F6BDE" w:rsidRDefault="004F6BDE" w:rsidP="004F6BDE">
      <w:pPr>
        <w:ind w:firstLine="709"/>
        <w:jc w:val="both"/>
        <w:rPr>
          <w:i/>
          <w:color w:val="000000"/>
        </w:rPr>
      </w:pPr>
    </w:p>
    <w:p w14:paraId="74F23581" w14:textId="1B73A5FB" w:rsidR="004F6BDE" w:rsidRDefault="004F6BDE" w:rsidP="007044B0">
      <w:pPr>
        <w:ind w:firstLine="709"/>
        <w:jc w:val="center"/>
        <w:rPr>
          <w:i/>
          <w:color w:val="000000"/>
        </w:rPr>
      </w:pPr>
      <w:r w:rsidRPr="004F6BDE">
        <w:rPr>
          <w:bCs/>
          <w:i/>
          <w:color w:val="000000"/>
        </w:rPr>
        <w:lastRenderedPageBreak/>
        <w:t>Темы опроса по теме</w:t>
      </w:r>
      <w:r w:rsidRPr="004F6BDE">
        <w:rPr>
          <w:i/>
          <w:color w:val="000000"/>
        </w:rPr>
        <w:t xml:space="preserve"> «Закон тождества. Закон непротиворечия. Закон исключенного третьего. Закон достаточного основания»:</w:t>
      </w:r>
    </w:p>
    <w:p w14:paraId="5891C254" w14:textId="0E582F84" w:rsidR="004F6BDE" w:rsidRDefault="004F6BDE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F6153E">
        <w:rPr>
          <w:color w:val="000000"/>
        </w:rPr>
        <w:t xml:space="preserve">Закон тождества. </w:t>
      </w:r>
    </w:p>
    <w:p w14:paraId="2312E3A6" w14:textId="36937BFD" w:rsidR="004F6BDE" w:rsidRDefault="004F6BDE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F6153E">
        <w:rPr>
          <w:color w:val="000000"/>
        </w:rPr>
        <w:t xml:space="preserve">Закон непротиворечия. </w:t>
      </w:r>
    </w:p>
    <w:p w14:paraId="67448757" w14:textId="53086B7B" w:rsidR="004F6BDE" w:rsidRDefault="004F6BDE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F6153E">
        <w:rPr>
          <w:color w:val="000000"/>
        </w:rPr>
        <w:t>Закон исключенного третьего.</w:t>
      </w:r>
    </w:p>
    <w:p w14:paraId="3EB3567D" w14:textId="05102DF8" w:rsidR="004F6BDE" w:rsidRDefault="004F6BDE" w:rsidP="004F6BDE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4. </w:t>
      </w:r>
      <w:r w:rsidRPr="00F6153E">
        <w:rPr>
          <w:color w:val="000000"/>
        </w:rPr>
        <w:t>Закон достаточного основания.</w:t>
      </w:r>
    </w:p>
    <w:p w14:paraId="0109DE1E" w14:textId="77777777" w:rsidR="004F6BDE" w:rsidRPr="004F6BDE" w:rsidRDefault="004F6BDE" w:rsidP="004F6BDE">
      <w:pPr>
        <w:ind w:firstLine="709"/>
        <w:jc w:val="both"/>
        <w:rPr>
          <w:i/>
          <w:color w:val="000000"/>
        </w:rPr>
      </w:pPr>
    </w:p>
    <w:p w14:paraId="0AFB8B34" w14:textId="3C5A5859" w:rsidR="004F6BDE" w:rsidRDefault="004F6BDE" w:rsidP="007044B0">
      <w:pPr>
        <w:ind w:firstLine="709"/>
        <w:jc w:val="center"/>
        <w:rPr>
          <w:i/>
          <w:color w:val="000000"/>
        </w:rPr>
      </w:pPr>
      <w:r w:rsidRPr="004F6BDE">
        <w:rPr>
          <w:bCs/>
          <w:i/>
          <w:color w:val="000000"/>
        </w:rPr>
        <w:t>Темы опроса по теме</w:t>
      </w:r>
      <w:r w:rsidRPr="004F6BDE">
        <w:rPr>
          <w:i/>
          <w:color w:val="000000"/>
        </w:rPr>
        <w:t xml:space="preserve"> «Структура аргументации. Виды обоснования тезиса. Виды критики. Виды доказательств и опровержений»:</w:t>
      </w:r>
    </w:p>
    <w:p w14:paraId="76757829" w14:textId="010728B6" w:rsidR="007044B0" w:rsidRDefault="007044B0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F6153E">
        <w:rPr>
          <w:color w:val="000000"/>
        </w:rPr>
        <w:t xml:space="preserve">Структура аргументации. </w:t>
      </w:r>
    </w:p>
    <w:p w14:paraId="094E1CC0" w14:textId="154850B2" w:rsidR="007044B0" w:rsidRDefault="007044B0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F6153E">
        <w:rPr>
          <w:color w:val="000000"/>
        </w:rPr>
        <w:t xml:space="preserve">Виды обоснования тезиса. </w:t>
      </w:r>
    </w:p>
    <w:p w14:paraId="7F1C483B" w14:textId="124C8A4B" w:rsidR="007044B0" w:rsidRDefault="007044B0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F6153E">
        <w:rPr>
          <w:color w:val="000000"/>
        </w:rPr>
        <w:t xml:space="preserve">Виды критики. </w:t>
      </w:r>
    </w:p>
    <w:p w14:paraId="4FFAE50A" w14:textId="1D62199E" w:rsidR="007044B0" w:rsidRPr="004F6BDE" w:rsidRDefault="007044B0" w:rsidP="004F6BDE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4. </w:t>
      </w:r>
      <w:r w:rsidRPr="00F6153E">
        <w:rPr>
          <w:color w:val="000000"/>
        </w:rPr>
        <w:t>Виды доказательств и опровержений.</w:t>
      </w:r>
    </w:p>
    <w:p w14:paraId="1310A7EF" w14:textId="77777777" w:rsidR="007044B0" w:rsidRDefault="007044B0" w:rsidP="004F6BDE">
      <w:pPr>
        <w:ind w:firstLine="709"/>
        <w:jc w:val="both"/>
        <w:rPr>
          <w:color w:val="000000"/>
        </w:rPr>
      </w:pPr>
    </w:p>
    <w:p w14:paraId="37646AE4" w14:textId="36C09D3F" w:rsidR="004F6BDE" w:rsidRPr="007044B0" w:rsidRDefault="007044B0" w:rsidP="007044B0">
      <w:pPr>
        <w:ind w:firstLine="709"/>
        <w:jc w:val="center"/>
        <w:rPr>
          <w:i/>
          <w:color w:val="000000"/>
        </w:rPr>
      </w:pPr>
      <w:r w:rsidRPr="007044B0">
        <w:rPr>
          <w:bCs/>
          <w:i/>
          <w:color w:val="000000"/>
        </w:rPr>
        <w:t>Темы опроса по теме</w:t>
      </w:r>
      <w:r w:rsidRPr="007044B0">
        <w:rPr>
          <w:i/>
          <w:color w:val="000000"/>
        </w:rPr>
        <w:t xml:space="preserve"> «</w:t>
      </w:r>
      <w:r w:rsidR="004F6BDE" w:rsidRPr="007044B0">
        <w:rPr>
          <w:i/>
          <w:color w:val="000000"/>
        </w:rPr>
        <w:t>Правила доказательства. Ошибки в доказательствах.</w:t>
      </w:r>
      <w:r w:rsidRPr="007044B0">
        <w:rPr>
          <w:i/>
          <w:color w:val="000000"/>
        </w:rPr>
        <w:t xml:space="preserve"> Способы доказательства гипотез»:</w:t>
      </w:r>
    </w:p>
    <w:p w14:paraId="108A545D" w14:textId="56D8FD24" w:rsidR="007044B0" w:rsidRDefault="007044B0" w:rsidP="007044B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F6153E">
        <w:rPr>
          <w:color w:val="000000"/>
        </w:rPr>
        <w:t xml:space="preserve">Правила доказательства. </w:t>
      </w:r>
    </w:p>
    <w:p w14:paraId="2F1A9816" w14:textId="667EB324" w:rsidR="007044B0" w:rsidRDefault="007044B0" w:rsidP="007044B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F6153E">
        <w:rPr>
          <w:color w:val="000000"/>
        </w:rPr>
        <w:t xml:space="preserve">Ошибки в доказательствах. </w:t>
      </w:r>
    </w:p>
    <w:p w14:paraId="2B5B4F3C" w14:textId="25AB6BFC" w:rsidR="007044B0" w:rsidRPr="00F6153E" w:rsidRDefault="007044B0" w:rsidP="007044B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F6153E">
        <w:rPr>
          <w:color w:val="000000"/>
        </w:rPr>
        <w:t>Способы доказательства гипотез.</w:t>
      </w:r>
    </w:p>
    <w:p w14:paraId="2A6DD0FF" w14:textId="77777777" w:rsidR="004F6BDE" w:rsidRDefault="004F6BDE" w:rsidP="00F6153E">
      <w:pPr>
        <w:ind w:firstLine="709"/>
        <w:jc w:val="both"/>
        <w:rPr>
          <w:color w:val="000000"/>
        </w:rPr>
      </w:pPr>
    </w:p>
    <w:p w14:paraId="6003A3CA" w14:textId="77777777" w:rsidR="00F6153E" w:rsidRPr="00F6153E" w:rsidRDefault="00F6153E" w:rsidP="00F6153E">
      <w:pPr>
        <w:jc w:val="both"/>
        <w:rPr>
          <w:rFonts w:eastAsia="Calibri"/>
          <w:b/>
          <w:lang w:eastAsia="en-US"/>
        </w:rPr>
      </w:pPr>
    </w:p>
    <w:p w14:paraId="06AF6E81" w14:textId="5FEB0809" w:rsidR="00F6153E" w:rsidRDefault="007044B0" w:rsidP="00F6153E">
      <w:pPr>
        <w:jc w:val="center"/>
        <w:rPr>
          <w:b/>
        </w:rPr>
      </w:pPr>
      <w:r>
        <w:rPr>
          <w:b/>
        </w:rPr>
        <w:t>3.2</w:t>
      </w:r>
      <w:r w:rsidR="00F6153E" w:rsidRPr="00F6153E">
        <w:rPr>
          <w:b/>
        </w:rPr>
        <w:t xml:space="preserve"> Перечень типовых тем докладов</w:t>
      </w:r>
    </w:p>
    <w:p w14:paraId="740299CB" w14:textId="77777777" w:rsidR="007044B0" w:rsidRPr="00F6153E" w:rsidRDefault="007044B0" w:rsidP="00F6153E">
      <w:pPr>
        <w:jc w:val="center"/>
        <w:rPr>
          <w:b/>
        </w:rPr>
      </w:pPr>
    </w:p>
    <w:p w14:paraId="132EF07B" w14:textId="110B27CD" w:rsidR="00F6153E" w:rsidRPr="007044B0" w:rsidRDefault="007044B0" w:rsidP="00F6153E">
      <w:pPr>
        <w:spacing w:line="276" w:lineRule="auto"/>
        <w:jc w:val="center"/>
        <w:rPr>
          <w:bCs/>
          <w:i/>
          <w:color w:val="000000"/>
        </w:rPr>
      </w:pPr>
      <w:r w:rsidRPr="007044B0">
        <w:rPr>
          <w:bCs/>
          <w:i/>
          <w:color w:val="000000"/>
        </w:rPr>
        <w:t xml:space="preserve">Темы </w:t>
      </w:r>
      <w:r>
        <w:rPr>
          <w:bCs/>
          <w:i/>
          <w:color w:val="000000"/>
        </w:rPr>
        <w:t xml:space="preserve">докладов </w:t>
      </w:r>
      <w:r w:rsidRPr="007044B0">
        <w:rPr>
          <w:bCs/>
          <w:i/>
          <w:color w:val="000000"/>
        </w:rPr>
        <w:t>по теме «Виды индуктивных умозаключений. Методы научной индукции»</w:t>
      </w:r>
      <w:r>
        <w:rPr>
          <w:bCs/>
          <w:i/>
          <w:color w:val="000000"/>
        </w:rPr>
        <w:t>:</w:t>
      </w:r>
    </w:p>
    <w:p w14:paraId="38A3771A" w14:textId="22D2F509" w:rsidR="00F6153E" w:rsidRPr="00F6153E" w:rsidRDefault="00F6153E" w:rsidP="00F6153E">
      <w:pPr>
        <w:jc w:val="both"/>
      </w:pPr>
      <w:r w:rsidRPr="00F6153E">
        <w:t>1. Социальное назначение и функции логики.</w:t>
      </w:r>
    </w:p>
    <w:p w14:paraId="721CF3FD" w14:textId="7CED481A" w:rsidR="00F6153E" w:rsidRPr="00F6153E" w:rsidRDefault="007044B0" w:rsidP="00F6153E">
      <w:pPr>
        <w:jc w:val="both"/>
      </w:pPr>
      <w:r>
        <w:t>2</w:t>
      </w:r>
      <w:r w:rsidR="00F6153E" w:rsidRPr="00F6153E">
        <w:t>. Роль логики в формировании интеллектуальной культуры человека.</w:t>
      </w:r>
    </w:p>
    <w:p w14:paraId="5BC91F0E" w14:textId="700F9BCA" w:rsidR="00F6153E" w:rsidRPr="00F6153E" w:rsidRDefault="007044B0" w:rsidP="00F6153E">
      <w:pPr>
        <w:jc w:val="both"/>
      </w:pPr>
      <w:r>
        <w:t>3</w:t>
      </w:r>
      <w:r w:rsidR="00F6153E" w:rsidRPr="00F6153E">
        <w:t>. Основные виды логических ошибок и пути их преодоления.</w:t>
      </w:r>
    </w:p>
    <w:p w14:paraId="4DB93686" w14:textId="09E091AA" w:rsidR="00F6153E" w:rsidRPr="00F6153E" w:rsidRDefault="007044B0" w:rsidP="00F6153E">
      <w:r>
        <w:t>4</w:t>
      </w:r>
      <w:r w:rsidR="00F6153E" w:rsidRPr="00F6153E">
        <w:t>. Характеристика понятия как формы мышления.</w:t>
      </w:r>
    </w:p>
    <w:p w14:paraId="556D95BC" w14:textId="5CEA2E03" w:rsidR="00F6153E" w:rsidRPr="00F6153E" w:rsidRDefault="007044B0" w:rsidP="00F6153E">
      <w:pPr>
        <w:jc w:val="both"/>
      </w:pPr>
      <w:r>
        <w:t>5</w:t>
      </w:r>
      <w:r w:rsidR="00F6153E" w:rsidRPr="00F6153E">
        <w:t>. Логические операции над понятиями.</w:t>
      </w:r>
    </w:p>
    <w:p w14:paraId="68162C14" w14:textId="1479FB1B" w:rsidR="00F6153E" w:rsidRPr="00F6153E" w:rsidRDefault="007044B0" w:rsidP="00F6153E">
      <w:r>
        <w:t>6</w:t>
      </w:r>
      <w:r w:rsidR="00F6153E" w:rsidRPr="00F6153E">
        <w:t>. Классификация и ее роль в науке.</w:t>
      </w:r>
    </w:p>
    <w:p w14:paraId="35A5F2DA" w14:textId="20C84920" w:rsidR="00F6153E" w:rsidRPr="00F6153E" w:rsidRDefault="007044B0" w:rsidP="00F6153E">
      <w:pPr>
        <w:jc w:val="both"/>
      </w:pPr>
      <w:r>
        <w:t>7</w:t>
      </w:r>
      <w:r w:rsidR="00F6153E" w:rsidRPr="00F6153E">
        <w:t>. Общая характеристика суждения как формы мышления.</w:t>
      </w:r>
    </w:p>
    <w:p w14:paraId="3A626B24" w14:textId="1D9F91C6" w:rsidR="00F6153E" w:rsidRPr="00F6153E" w:rsidRDefault="007044B0" w:rsidP="00F6153E">
      <w:r>
        <w:t>8</w:t>
      </w:r>
      <w:r w:rsidR="00F6153E" w:rsidRPr="00F6153E">
        <w:t>. Специфика модальных суждений.</w:t>
      </w:r>
    </w:p>
    <w:p w14:paraId="6CB504AA" w14:textId="028F07DB" w:rsidR="00F6153E" w:rsidRPr="00F6153E" w:rsidRDefault="007044B0" w:rsidP="00F6153E">
      <w:pPr>
        <w:jc w:val="both"/>
      </w:pPr>
      <w:r>
        <w:t>9</w:t>
      </w:r>
      <w:r w:rsidR="00F6153E" w:rsidRPr="00F6153E">
        <w:t>. Отношения между суждениями.</w:t>
      </w:r>
    </w:p>
    <w:p w14:paraId="7780DD9F" w14:textId="0DBC12BE" w:rsidR="00F6153E" w:rsidRPr="00F6153E" w:rsidRDefault="007044B0" w:rsidP="00F6153E">
      <w:pPr>
        <w:jc w:val="both"/>
      </w:pPr>
      <w:r>
        <w:t>10</w:t>
      </w:r>
      <w:r w:rsidR="00F6153E" w:rsidRPr="00F6153E">
        <w:t>. Логические операции над суждениями.</w:t>
      </w:r>
    </w:p>
    <w:p w14:paraId="25C3244F" w14:textId="279966C4" w:rsidR="00F6153E" w:rsidRPr="00F6153E" w:rsidRDefault="007044B0" w:rsidP="00F6153E">
      <w:pPr>
        <w:jc w:val="both"/>
      </w:pPr>
      <w:r>
        <w:t>11</w:t>
      </w:r>
      <w:r w:rsidR="00F6153E" w:rsidRPr="00F6153E">
        <w:t>. Логическая характеристика сложных суждений.</w:t>
      </w:r>
    </w:p>
    <w:p w14:paraId="4A54B4CE" w14:textId="2CFC97CE" w:rsidR="00F6153E" w:rsidRPr="00F6153E" w:rsidRDefault="007044B0" w:rsidP="00F6153E">
      <w:r>
        <w:t>12</w:t>
      </w:r>
      <w:r w:rsidR="00F6153E" w:rsidRPr="00F6153E">
        <w:t>. Развитие математической логики.</w:t>
      </w:r>
    </w:p>
    <w:p w14:paraId="2EA90EF7" w14:textId="77777777" w:rsidR="00F6153E" w:rsidRPr="00F6153E" w:rsidRDefault="00F6153E" w:rsidP="00F6153E">
      <w:pPr>
        <w:jc w:val="center"/>
        <w:rPr>
          <w:i/>
          <w:iCs/>
          <w:color w:val="000000"/>
        </w:rPr>
      </w:pPr>
    </w:p>
    <w:p w14:paraId="448517B7" w14:textId="19464F51" w:rsidR="00F6153E" w:rsidRDefault="007044B0" w:rsidP="007044B0">
      <w:pPr>
        <w:ind w:left="720"/>
        <w:jc w:val="center"/>
        <w:rPr>
          <w:bCs/>
          <w:i/>
          <w:color w:val="000000"/>
        </w:rPr>
      </w:pPr>
      <w:r w:rsidRPr="007044B0">
        <w:rPr>
          <w:bCs/>
          <w:i/>
          <w:color w:val="000000"/>
        </w:rPr>
        <w:t xml:space="preserve">Темы </w:t>
      </w:r>
      <w:r>
        <w:rPr>
          <w:bCs/>
          <w:i/>
          <w:color w:val="000000"/>
        </w:rPr>
        <w:t xml:space="preserve">докладов </w:t>
      </w:r>
      <w:r w:rsidRPr="007044B0">
        <w:rPr>
          <w:bCs/>
          <w:i/>
          <w:color w:val="000000"/>
        </w:rPr>
        <w:t xml:space="preserve">по теме </w:t>
      </w:r>
      <w:r>
        <w:rPr>
          <w:bCs/>
          <w:i/>
          <w:color w:val="000000"/>
        </w:rPr>
        <w:t>«</w:t>
      </w:r>
      <w:r w:rsidRPr="007044B0">
        <w:rPr>
          <w:bCs/>
          <w:i/>
          <w:color w:val="000000"/>
        </w:rPr>
        <w:t xml:space="preserve">Подтверждение и опровержение гипотез. </w:t>
      </w:r>
      <w:r w:rsidR="00F6153E" w:rsidRPr="007044B0">
        <w:rPr>
          <w:bCs/>
          <w:i/>
          <w:color w:val="000000"/>
        </w:rPr>
        <w:t>З</w:t>
      </w:r>
      <w:r w:rsidRPr="007044B0">
        <w:rPr>
          <w:bCs/>
          <w:i/>
          <w:color w:val="000000"/>
        </w:rPr>
        <w:t>аконы логики»</w:t>
      </w:r>
      <w:r>
        <w:rPr>
          <w:bCs/>
          <w:i/>
          <w:color w:val="000000"/>
        </w:rPr>
        <w:t>:</w:t>
      </w:r>
    </w:p>
    <w:p w14:paraId="323BA4BF" w14:textId="55B7DC8C" w:rsidR="00F6153E" w:rsidRPr="007044B0" w:rsidRDefault="007044B0" w:rsidP="007044B0">
      <w:r>
        <w:t xml:space="preserve">1. </w:t>
      </w:r>
      <w:r w:rsidR="00F6153E" w:rsidRPr="007044B0">
        <w:t>Гипотеза и ее роль в науке.</w:t>
      </w:r>
    </w:p>
    <w:p w14:paraId="352BFE3E" w14:textId="5C18B57C" w:rsidR="00F6153E" w:rsidRPr="007044B0" w:rsidRDefault="007044B0" w:rsidP="007044B0">
      <w:r>
        <w:t xml:space="preserve">2. </w:t>
      </w:r>
      <w:r w:rsidR="00F6153E" w:rsidRPr="007044B0">
        <w:t>Логическая характеристика аналогии.</w:t>
      </w:r>
    </w:p>
    <w:p w14:paraId="73C5559B" w14:textId="3AF73535" w:rsidR="00F6153E" w:rsidRPr="007044B0" w:rsidRDefault="007044B0" w:rsidP="007044B0">
      <w:r>
        <w:t xml:space="preserve">3. </w:t>
      </w:r>
      <w:r w:rsidR="00F6153E" w:rsidRPr="007044B0">
        <w:t>Логическая характеристика доведения и опровержения.</w:t>
      </w:r>
    </w:p>
    <w:p w14:paraId="74720747" w14:textId="38C0FFF5" w:rsidR="00F6153E" w:rsidRPr="007044B0" w:rsidRDefault="007044B0" w:rsidP="007044B0">
      <w:r>
        <w:t xml:space="preserve">4. </w:t>
      </w:r>
      <w:r w:rsidR="00F6153E" w:rsidRPr="007044B0">
        <w:t>Теоретическое и практическое значение логики.</w:t>
      </w:r>
    </w:p>
    <w:p w14:paraId="558E2541" w14:textId="77777777" w:rsidR="00F6153E" w:rsidRPr="00F6153E" w:rsidRDefault="00F6153E" w:rsidP="00F6153E">
      <w:pPr>
        <w:jc w:val="both"/>
        <w:rPr>
          <w:b/>
        </w:rPr>
      </w:pPr>
    </w:p>
    <w:p w14:paraId="49380F32" w14:textId="20ADC16F" w:rsidR="00F6153E" w:rsidRDefault="007044B0" w:rsidP="00F6153E">
      <w:pPr>
        <w:ind w:left="360"/>
        <w:jc w:val="center"/>
        <w:rPr>
          <w:b/>
        </w:rPr>
      </w:pPr>
      <w:r>
        <w:rPr>
          <w:b/>
        </w:rPr>
        <w:t>3.3</w:t>
      </w:r>
      <w:r w:rsidR="00F6153E" w:rsidRPr="00F6153E">
        <w:rPr>
          <w:b/>
        </w:rPr>
        <w:t xml:space="preserve"> Перечень вопросов для дискуссии</w:t>
      </w:r>
    </w:p>
    <w:p w14:paraId="7C1156AC" w14:textId="77777777" w:rsidR="007044B0" w:rsidRDefault="007044B0" w:rsidP="00F6153E">
      <w:pPr>
        <w:ind w:left="360"/>
        <w:jc w:val="center"/>
        <w:rPr>
          <w:b/>
        </w:rPr>
      </w:pPr>
    </w:p>
    <w:p w14:paraId="44E27739" w14:textId="5BCD9BE3" w:rsidR="007044B0" w:rsidRPr="007044B0" w:rsidRDefault="007044B0" w:rsidP="00F6153E">
      <w:pPr>
        <w:ind w:left="360"/>
        <w:jc w:val="center"/>
        <w:rPr>
          <w:bCs/>
          <w:i/>
          <w:color w:val="000000"/>
        </w:rPr>
      </w:pPr>
      <w:r w:rsidRPr="007044B0">
        <w:rPr>
          <w:bCs/>
          <w:i/>
          <w:color w:val="000000"/>
        </w:rPr>
        <w:t xml:space="preserve">Темы </w:t>
      </w:r>
      <w:r w:rsidR="00945E27">
        <w:rPr>
          <w:bCs/>
          <w:i/>
          <w:color w:val="000000"/>
        </w:rPr>
        <w:t>вопросов для дискуссии</w:t>
      </w:r>
      <w:r>
        <w:rPr>
          <w:bCs/>
          <w:i/>
          <w:color w:val="000000"/>
        </w:rPr>
        <w:t xml:space="preserve"> </w:t>
      </w:r>
      <w:r w:rsidRPr="007044B0">
        <w:rPr>
          <w:bCs/>
          <w:i/>
          <w:color w:val="000000"/>
        </w:rPr>
        <w:t xml:space="preserve">по теме </w:t>
      </w:r>
      <w:r>
        <w:rPr>
          <w:bCs/>
          <w:i/>
          <w:color w:val="000000"/>
        </w:rPr>
        <w:t>«</w:t>
      </w:r>
      <w:r w:rsidRPr="007044B0">
        <w:rPr>
          <w:bCs/>
          <w:i/>
          <w:color w:val="000000"/>
        </w:rPr>
        <w:t>Суждения и предложение. Простые суждения. Сложные суждения. Модальность суждений»</w:t>
      </w:r>
    </w:p>
    <w:p w14:paraId="1B50381E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Научные программы Античности.</w:t>
      </w:r>
    </w:p>
    <w:p w14:paraId="6F85989C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Ремесленные знания и механические искусства в Средние века (</w:t>
      </w:r>
      <w:r w:rsidRPr="00F6153E">
        <w:rPr>
          <w:lang w:val="en-US"/>
        </w:rPr>
        <w:t>V</w:t>
      </w:r>
      <w:r w:rsidRPr="00F6153E">
        <w:t>-</w:t>
      </w:r>
      <w:r w:rsidRPr="00F6153E">
        <w:rPr>
          <w:lang w:val="en-US"/>
        </w:rPr>
        <w:t>XIV</w:t>
      </w:r>
      <w:r w:rsidRPr="00F6153E">
        <w:t xml:space="preserve"> вв.).</w:t>
      </w:r>
    </w:p>
    <w:p w14:paraId="733C7DF9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Инженерные исследования и проекты Леонардо да Винчи.</w:t>
      </w:r>
    </w:p>
    <w:p w14:paraId="72B9A979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Ф. Бэкон и эмпирические исследования.</w:t>
      </w:r>
    </w:p>
    <w:p w14:paraId="57A77613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Р. Декарт и основные идеи рационализма.</w:t>
      </w:r>
    </w:p>
    <w:p w14:paraId="4E699F21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Учение о методе. Индукция и дедукция.</w:t>
      </w:r>
    </w:p>
    <w:p w14:paraId="450A81DD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lastRenderedPageBreak/>
        <w:t>Концепция К. Поппера, фальсификация как критерий демаркации.</w:t>
      </w:r>
    </w:p>
    <w:p w14:paraId="3F24E310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Методологические идеи Т. Куна.</w:t>
      </w:r>
    </w:p>
    <w:p w14:paraId="0527A63F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Понятие научной парадигмы.</w:t>
      </w:r>
    </w:p>
    <w:p w14:paraId="5D2172A9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Структура научного знания И. Лакатоса.</w:t>
      </w:r>
    </w:p>
    <w:p w14:paraId="6738AAF0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Методологический анархизм П. Фейерабенда.</w:t>
      </w:r>
    </w:p>
    <w:p w14:paraId="0402A876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Понятие «тема» в науке – идеи С. Тулмина.</w:t>
      </w:r>
    </w:p>
    <w:p w14:paraId="7505603A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Этика науки</w:t>
      </w:r>
    </w:p>
    <w:p w14:paraId="6A497519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Определение места хаоса и порядка в Мироздании в аспекте определения понятий информации и энтропии.</w:t>
      </w:r>
    </w:p>
    <w:p w14:paraId="772FCBDF" w14:textId="77777777" w:rsidR="007044B0" w:rsidRPr="007044B0" w:rsidRDefault="007044B0" w:rsidP="007044B0">
      <w:pPr>
        <w:ind w:left="360"/>
        <w:jc w:val="both"/>
      </w:pPr>
    </w:p>
    <w:p w14:paraId="4E95A2D1" w14:textId="0F443481" w:rsidR="007044B0" w:rsidRDefault="00945E27" w:rsidP="00945E27">
      <w:pPr>
        <w:ind w:left="360"/>
        <w:jc w:val="center"/>
        <w:rPr>
          <w:rFonts w:eastAsia="Calibri"/>
          <w:i/>
          <w:iCs/>
          <w:color w:val="000000"/>
          <w:lang w:eastAsia="en-US"/>
        </w:rPr>
      </w:pPr>
      <w:r w:rsidRPr="007044B0">
        <w:rPr>
          <w:bCs/>
          <w:i/>
          <w:color w:val="000000"/>
        </w:rPr>
        <w:t xml:space="preserve">Темы </w:t>
      </w:r>
      <w:r>
        <w:rPr>
          <w:bCs/>
          <w:i/>
          <w:color w:val="000000"/>
        </w:rPr>
        <w:t xml:space="preserve">вопросов для дискуссии </w:t>
      </w:r>
      <w:r w:rsidRPr="007044B0">
        <w:rPr>
          <w:bCs/>
          <w:i/>
          <w:color w:val="000000"/>
        </w:rPr>
        <w:t>по теме</w:t>
      </w:r>
      <w:r>
        <w:rPr>
          <w:rFonts w:eastAsia="Calibri"/>
          <w:i/>
          <w:iCs/>
          <w:color w:val="000000"/>
          <w:lang w:eastAsia="en-US"/>
        </w:rPr>
        <w:t xml:space="preserve"> «Понятие и виды гипотез»:</w:t>
      </w:r>
    </w:p>
    <w:p w14:paraId="63A9A3D0" w14:textId="5D940709" w:rsidR="00F6153E" w:rsidRPr="00F6153E" w:rsidRDefault="00F6153E" w:rsidP="007044B0">
      <w:pPr>
        <w:numPr>
          <w:ilvl w:val="0"/>
          <w:numId w:val="44"/>
        </w:numPr>
        <w:jc w:val="both"/>
      </w:pPr>
      <w:r w:rsidRPr="00F6153E">
        <w:t>Синергетический подход к построению семиотических моделей и их связи с реальностью.</w:t>
      </w:r>
    </w:p>
    <w:p w14:paraId="7DFE5F9D" w14:textId="77777777" w:rsidR="00F6153E" w:rsidRPr="00F6153E" w:rsidRDefault="00F6153E" w:rsidP="00F6153E">
      <w:pPr>
        <w:numPr>
          <w:ilvl w:val="0"/>
          <w:numId w:val="44"/>
        </w:numPr>
        <w:jc w:val="both"/>
      </w:pPr>
      <w:r w:rsidRPr="00F6153E">
        <w:t>Механизмы самоорганизации объектов. Часть и целое в научной картине мира.</w:t>
      </w:r>
    </w:p>
    <w:p w14:paraId="22A7104F" w14:textId="77777777" w:rsidR="00F6153E" w:rsidRPr="00F6153E" w:rsidRDefault="00F6153E" w:rsidP="00F6153E">
      <w:pPr>
        <w:numPr>
          <w:ilvl w:val="0"/>
          <w:numId w:val="44"/>
        </w:numPr>
        <w:jc w:val="both"/>
      </w:pPr>
      <w:r w:rsidRPr="00F6153E">
        <w:t>Ложь и дезинформация как инструменты манипуляции сознанием.</w:t>
      </w:r>
    </w:p>
    <w:p w14:paraId="7E296D5A" w14:textId="77777777" w:rsidR="00F6153E" w:rsidRPr="00F6153E" w:rsidRDefault="00F6153E" w:rsidP="00F6153E">
      <w:pPr>
        <w:numPr>
          <w:ilvl w:val="0"/>
          <w:numId w:val="44"/>
        </w:numPr>
        <w:jc w:val="both"/>
      </w:pPr>
      <w:r w:rsidRPr="00F6153E">
        <w:t>Роль заблуждения в научной и профессиональной деятельности.</w:t>
      </w:r>
    </w:p>
    <w:p w14:paraId="165520EA" w14:textId="77777777" w:rsidR="00F6153E" w:rsidRPr="00F6153E" w:rsidRDefault="00F6153E" w:rsidP="00F6153E">
      <w:pPr>
        <w:numPr>
          <w:ilvl w:val="0"/>
          <w:numId w:val="44"/>
        </w:numPr>
        <w:jc w:val="both"/>
      </w:pPr>
      <w:r w:rsidRPr="00F6153E">
        <w:t>Значение творчества и интуиции в профессиональной деятельности.</w:t>
      </w:r>
    </w:p>
    <w:p w14:paraId="5ADC775D" w14:textId="77777777" w:rsidR="00F6153E" w:rsidRPr="00F6153E" w:rsidRDefault="00F6153E" w:rsidP="00F6153E">
      <w:pPr>
        <w:numPr>
          <w:ilvl w:val="0"/>
          <w:numId w:val="44"/>
        </w:numPr>
        <w:jc w:val="both"/>
      </w:pPr>
      <w:r w:rsidRPr="00F6153E">
        <w:t>Исторический и философский аспекты феномена познания окружающего мира.</w:t>
      </w:r>
    </w:p>
    <w:p w14:paraId="7CBC7A73" w14:textId="77777777" w:rsidR="00CA6B57" w:rsidRDefault="00CA6B57" w:rsidP="00F6153E">
      <w:pPr>
        <w:jc w:val="center"/>
        <w:rPr>
          <w:b/>
          <w:bCs/>
        </w:rPr>
      </w:pPr>
    </w:p>
    <w:p w14:paraId="65B297F1" w14:textId="77777777" w:rsidR="00CA6B57" w:rsidRDefault="00CA6B57" w:rsidP="00F6153E">
      <w:pPr>
        <w:jc w:val="center"/>
        <w:rPr>
          <w:b/>
          <w:bCs/>
        </w:rPr>
      </w:pPr>
    </w:p>
    <w:p w14:paraId="2C4F051F" w14:textId="01E4C5FF" w:rsidR="00F6153E" w:rsidRDefault="00F6153E" w:rsidP="00F6153E">
      <w:pPr>
        <w:jc w:val="center"/>
        <w:rPr>
          <w:b/>
          <w:bCs/>
        </w:rPr>
      </w:pPr>
      <w:r w:rsidRPr="00F6153E">
        <w:rPr>
          <w:b/>
          <w:bCs/>
        </w:rPr>
        <w:t>3.4 Тестирование по дисциплине</w:t>
      </w:r>
    </w:p>
    <w:p w14:paraId="408C666F" w14:textId="77777777" w:rsidR="003A36EC" w:rsidRPr="00F6153E" w:rsidRDefault="003A36EC" w:rsidP="00F6153E">
      <w:pPr>
        <w:jc w:val="center"/>
        <w:rPr>
          <w:b/>
        </w:rPr>
      </w:pPr>
    </w:p>
    <w:p w14:paraId="6221E839" w14:textId="77777777" w:rsidR="00F6153E" w:rsidRPr="00F6153E" w:rsidRDefault="00F6153E" w:rsidP="00F6153E">
      <w:pPr>
        <w:widowControl w:val="0"/>
        <w:ind w:firstLine="720"/>
        <w:jc w:val="both"/>
      </w:pPr>
      <w:r w:rsidRPr="00F6153E">
        <w:t xml:space="preserve">Тесты формируются из фонда тестовых заданий по дисциплине. </w:t>
      </w:r>
    </w:p>
    <w:p w14:paraId="49D6BF6D" w14:textId="77777777" w:rsidR="00F6153E" w:rsidRPr="00F6153E" w:rsidRDefault="00F6153E" w:rsidP="00F6153E">
      <w:pPr>
        <w:widowControl w:val="0"/>
        <w:ind w:firstLine="720"/>
        <w:jc w:val="both"/>
      </w:pPr>
      <w:r w:rsidRPr="00F6153E">
        <w:rPr>
          <w:b/>
        </w:rPr>
        <w:t>Тест</w:t>
      </w:r>
      <w:r w:rsidRPr="00F6153E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4E7AA7F1" w14:textId="77777777" w:rsidR="00F6153E" w:rsidRPr="00F6153E" w:rsidRDefault="00F6153E" w:rsidP="00F6153E">
      <w:pPr>
        <w:widowControl w:val="0"/>
        <w:ind w:firstLine="720"/>
        <w:jc w:val="both"/>
      </w:pPr>
      <w:r w:rsidRPr="00F6153E">
        <w:rPr>
          <w:b/>
        </w:rPr>
        <w:t>Тестовое задание (ТЗ)</w:t>
      </w:r>
      <w:r w:rsidRPr="00F6153E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52899F3E" w14:textId="77777777" w:rsidR="00F6153E" w:rsidRPr="00F6153E" w:rsidRDefault="00F6153E" w:rsidP="00F6153E">
      <w:pPr>
        <w:widowControl w:val="0"/>
        <w:ind w:firstLine="720"/>
        <w:jc w:val="both"/>
      </w:pPr>
      <w:r w:rsidRPr="00F6153E">
        <w:rPr>
          <w:b/>
        </w:rPr>
        <w:t>Фонд тестовых заданий (ФТЗ) по дисциплине</w:t>
      </w:r>
      <w:r w:rsidRPr="00F6153E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04AEED70" w14:textId="77777777" w:rsidR="00F6153E" w:rsidRPr="00F6153E" w:rsidRDefault="00F6153E" w:rsidP="00F6153E">
      <w:pPr>
        <w:ind w:firstLine="709"/>
        <w:jc w:val="both"/>
        <w:rPr>
          <w:b/>
          <w:bCs/>
          <w:iCs/>
          <w:lang w:eastAsia="en-US"/>
        </w:rPr>
      </w:pPr>
      <w:r w:rsidRPr="00F6153E">
        <w:rPr>
          <w:b/>
          <w:bCs/>
          <w:iCs/>
          <w:lang w:eastAsia="en-US"/>
        </w:rPr>
        <w:t>Типы тестовых заданий:</w:t>
      </w:r>
    </w:p>
    <w:p w14:paraId="45D781FB" w14:textId="77777777" w:rsidR="00F6153E" w:rsidRPr="00F6153E" w:rsidRDefault="00F6153E" w:rsidP="00F6153E">
      <w:pPr>
        <w:autoSpaceDE w:val="0"/>
        <w:autoSpaceDN w:val="0"/>
        <w:adjustRightInd w:val="0"/>
        <w:ind w:firstLine="709"/>
        <w:jc w:val="both"/>
      </w:pPr>
      <w:r w:rsidRPr="00F6153E">
        <w:t>ЗТЗ – тестовое задание закрытой формы (ТЗ с выбором одного или нескольких правильных ответов);</w:t>
      </w:r>
    </w:p>
    <w:p w14:paraId="77A25F09" w14:textId="77777777" w:rsidR="00F6153E" w:rsidRPr="00F6153E" w:rsidRDefault="00F6153E" w:rsidP="00F6153E">
      <w:pPr>
        <w:ind w:firstLine="709"/>
        <w:jc w:val="both"/>
        <w:rPr>
          <w:b/>
          <w:bCs/>
          <w:lang w:eastAsia="en-US"/>
        </w:rPr>
      </w:pPr>
      <w:r w:rsidRPr="00F6153E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2B24C8D8" w14:textId="77777777" w:rsidR="00F6153E" w:rsidRPr="00F6153E" w:rsidRDefault="00F6153E" w:rsidP="00F6153E">
      <w:pPr>
        <w:jc w:val="both"/>
      </w:pPr>
    </w:p>
    <w:p w14:paraId="3D39C196" w14:textId="77777777" w:rsidR="00F6153E" w:rsidRDefault="00F6153E" w:rsidP="00F6153E">
      <w:pPr>
        <w:keepNext/>
        <w:jc w:val="center"/>
        <w:outlineLvl w:val="0"/>
        <w:rPr>
          <w:rFonts w:eastAsia="Calibri"/>
          <w:b/>
          <w:bCs/>
          <w:kern w:val="32"/>
        </w:rPr>
      </w:pPr>
      <w:r w:rsidRPr="00F6153E">
        <w:rPr>
          <w:rFonts w:eastAsia="Calibri"/>
          <w:b/>
          <w:bCs/>
          <w:kern w:val="32"/>
        </w:rPr>
        <w:t>Структура тестовых материалов по дисциплине «Логика»</w:t>
      </w:r>
    </w:p>
    <w:p w14:paraId="0916E27F" w14:textId="77777777" w:rsidR="001E5ACC" w:rsidRDefault="001E5ACC" w:rsidP="00F6153E">
      <w:pPr>
        <w:keepNext/>
        <w:jc w:val="center"/>
        <w:outlineLvl w:val="0"/>
        <w:rPr>
          <w:rFonts w:eastAsia="Calibri"/>
          <w:b/>
          <w:bCs/>
          <w:kern w:val="32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801"/>
        <w:gridCol w:w="1932"/>
        <w:gridCol w:w="1930"/>
        <w:gridCol w:w="1362"/>
      </w:tblGrid>
      <w:tr w:rsidR="001E5ACC" w:rsidRPr="00AC27EE" w14:paraId="6FE7FF2E" w14:textId="77777777" w:rsidTr="001E5ACC">
        <w:trPr>
          <w:tblHeader/>
        </w:trPr>
        <w:tc>
          <w:tcPr>
            <w:tcW w:w="992" w:type="pct"/>
            <w:shd w:val="clear" w:color="auto" w:fill="auto"/>
            <w:vAlign w:val="center"/>
          </w:tcPr>
          <w:p w14:paraId="1DE8DA99" w14:textId="77777777" w:rsidR="001E5ACC" w:rsidRDefault="001E5ACC" w:rsidP="001E5A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95CC6D2" w14:textId="77777777" w:rsidR="001E5ACC" w:rsidRPr="00AC27EE" w:rsidRDefault="001E5ACC" w:rsidP="001E5ACC">
            <w:pPr>
              <w:jc w:val="center"/>
              <w:rPr>
                <w:sz w:val="20"/>
                <w:szCs w:val="20"/>
              </w:rPr>
            </w:pPr>
            <w:r w:rsidRPr="00AC27EE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17442CA6" w14:textId="77777777" w:rsidR="001E5ACC" w:rsidRPr="00AC27EE" w:rsidRDefault="001E5ACC" w:rsidP="001E5ACC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Тема</w:t>
            </w:r>
          </w:p>
          <w:p w14:paraId="2D71A549" w14:textId="10D480BD" w:rsidR="001E5ACC" w:rsidRPr="00AC27EE" w:rsidRDefault="001E5ACC" w:rsidP="001E5ACC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в соответствии с РПД</w:t>
            </w:r>
          </w:p>
          <w:p w14:paraId="7BDEB835" w14:textId="77777777" w:rsidR="001E5ACC" w:rsidRPr="00AC27EE" w:rsidRDefault="001E5ACC" w:rsidP="001E5AC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C27EE">
              <w:rPr>
                <w:sz w:val="20"/>
                <w:szCs w:val="20"/>
              </w:rPr>
              <w:t>(с соответствующим  номером)</w:t>
            </w:r>
          </w:p>
          <w:p w14:paraId="2A4DCF87" w14:textId="77777777" w:rsidR="001E5ACC" w:rsidRPr="00AC27EE" w:rsidRDefault="001E5ACC" w:rsidP="001E5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61F34B4" w14:textId="77777777" w:rsidR="001E5ACC" w:rsidRPr="00AC27EE" w:rsidRDefault="001E5ACC" w:rsidP="001E5ACC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6359BE1" w14:textId="77777777" w:rsidR="001E5ACC" w:rsidRPr="00AC27EE" w:rsidRDefault="001E5ACC" w:rsidP="001E5ACC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1A9F350" w14:textId="77777777" w:rsidR="001E5ACC" w:rsidRPr="00AC27EE" w:rsidRDefault="001E5ACC" w:rsidP="001E5ACC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C03F54" w:rsidRPr="00AC27EE" w14:paraId="77AAAC27" w14:textId="77777777" w:rsidTr="001E5ACC">
        <w:trPr>
          <w:trHeight w:val="420"/>
        </w:trPr>
        <w:tc>
          <w:tcPr>
            <w:tcW w:w="992" w:type="pct"/>
            <w:vMerge w:val="restart"/>
            <w:shd w:val="clear" w:color="auto" w:fill="auto"/>
            <w:vAlign w:val="center"/>
          </w:tcPr>
          <w:p w14:paraId="46BB069D" w14:textId="5E9A8A10" w:rsidR="00C03F54" w:rsidRPr="00AC27EE" w:rsidRDefault="00C03F54" w:rsidP="001E5ACC">
            <w:pPr>
              <w:rPr>
                <w:color w:val="000000"/>
                <w:sz w:val="20"/>
                <w:szCs w:val="20"/>
              </w:rPr>
            </w:pPr>
            <w:r w:rsidRPr="00F6153E">
              <w:rPr>
                <w:bCs/>
                <w:sz w:val="20"/>
                <w:szCs w:val="20"/>
              </w:rPr>
              <w:t xml:space="preserve">УК-1.1 </w:t>
            </w:r>
            <w:r w:rsidRPr="00F6153E">
              <w:rPr>
                <w:color w:val="000000"/>
                <w:sz w:val="20"/>
                <w:szCs w:val="20"/>
              </w:rPr>
              <w:t xml:space="preserve">Анализирует проблемную ситуацию, определяет причины её возникновения и осуществляет её </w:t>
            </w:r>
            <w:r w:rsidRPr="00F6153E">
              <w:rPr>
                <w:color w:val="000000"/>
                <w:sz w:val="20"/>
                <w:szCs w:val="20"/>
              </w:rPr>
              <w:lastRenderedPageBreak/>
              <w:t>декомпозицию на отдельные задачи</w:t>
            </w:r>
          </w:p>
        </w:tc>
        <w:tc>
          <w:tcPr>
            <w:tcW w:w="1399" w:type="pct"/>
            <w:vMerge w:val="restart"/>
            <w:vAlign w:val="center"/>
          </w:tcPr>
          <w:p w14:paraId="71FF6F29" w14:textId="14845A71" w:rsidR="00C03F54" w:rsidRPr="00AC27EE" w:rsidRDefault="00C03F54" w:rsidP="001E5A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1.1 </w:t>
            </w:r>
            <w:r w:rsidRPr="00CA54D7">
              <w:rPr>
                <w:color w:val="000000"/>
                <w:sz w:val="20"/>
                <w:szCs w:val="20"/>
              </w:rPr>
              <w:t xml:space="preserve">Предмет и значение логики. Понятие о форме и законе мышления. </w:t>
            </w:r>
          </w:p>
        </w:tc>
        <w:tc>
          <w:tcPr>
            <w:tcW w:w="965" w:type="pct"/>
            <w:vAlign w:val="center"/>
          </w:tcPr>
          <w:p w14:paraId="6F585F71" w14:textId="29489CAA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Предмет и значение логики.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C527374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223F74A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68D2BD07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51DDD3BB" w14:textId="77777777" w:rsidTr="001E5ACC">
        <w:trPr>
          <w:trHeight w:val="330"/>
        </w:trPr>
        <w:tc>
          <w:tcPr>
            <w:tcW w:w="992" w:type="pct"/>
            <w:vMerge/>
            <w:shd w:val="clear" w:color="auto" w:fill="auto"/>
            <w:vAlign w:val="center"/>
          </w:tcPr>
          <w:p w14:paraId="699B429C" w14:textId="6CDC684F" w:rsidR="00C03F54" w:rsidRPr="00AC27EE" w:rsidRDefault="00C03F54" w:rsidP="001E5AC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045750FD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4CAA61F" w14:textId="562A020B" w:rsidR="00C03F54" w:rsidRPr="001E5ACC" w:rsidRDefault="00C03F54" w:rsidP="0092773E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Понятие о законе мышления.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D53AD2F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5E27A735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24692DE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87D16BA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575EF4F3" w14:textId="77777777" w:rsidTr="001E5ACC">
        <w:trPr>
          <w:trHeight w:val="450"/>
        </w:trPr>
        <w:tc>
          <w:tcPr>
            <w:tcW w:w="992" w:type="pct"/>
            <w:vMerge/>
            <w:shd w:val="clear" w:color="auto" w:fill="auto"/>
            <w:vAlign w:val="center"/>
          </w:tcPr>
          <w:p w14:paraId="461097EE" w14:textId="1733FC9F" w:rsidR="00C03F54" w:rsidRPr="00AC27EE" w:rsidRDefault="00C03F54" w:rsidP="001E5AC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05A16DFD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454D" w14:textId="7B5FB882" w:rsidR="00C03F54" w:rsidRPr="00AC27EE" w:rsidRDefault="00C03F54" w:rsidP="0092773E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Понятие о форме мышления.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E404BE6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3ACA7D9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01AFFBE3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1A82E883" w14:textId="77777777" w:rsidTr="001E5ACC">
        <w:trPr>
          <w:trHeight w:val="480"/>
        </w:trPr>
        <w:tc>
          <w:tcPr>
            <w:tcW w:w="992" w:type="pct"/>
            <w:vMerge/>
            <w:shd w:val="clear" w:color="auto" w:fill="auto"/>
            <w:vAlign w:val="center"/>
          </w:tcPr>
          <w:p w14:paraId="70E8050A" w14:textId="2A798564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10163DA8" w14:textId="76FE8AC9" w:rsidR="00C03F54" w:rsidRPr="00AC27EE" w:rsidRDefault="00C03F54" w:rsidP="001E5A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 </w:t>
            </w:r>
            <w:r w:rsidRPr="00CA54D7">
              <w:rPr>
                <w:color w:val="000000"/>
                <w:sz w:val="20"/>
                <w:szCs w:val="20"/>
              </w:rPr>
              <w:t>Виды понятий. Отношения между понятиями. Обобщение и ограничение понятий. Определение понятий.</w:t>
            </w:r>
          </w:p>
        </w:tc>
        <w:tc>
          <w:tcPr>
            <w:tcW w:w="965" w:type="pct"/>
            <w:vAlign w:val="center"/>
          </w:tcPr>
          <w:p w14:paraId="40481499" w14:textId="4B72453C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Виды понятий.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84AFEC3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Знание </w:t>
            </w:r>
          </w:p>
          <w:p w14:paraId="601C35C3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5475926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0D33E272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2A4728A7" w14:textId="77777777" w:rsidTr="001E5ACC">
        <w:trPr>
          <w:trHeight w:val="345"/>
        </w:trPr>
        <w:tc>
          <w:tcPr>
            <w:tcW w:w="992" w:type="pct"/>
            <w:vMerge/>
            <w:shd w:val="clear" w:color="auto" w:fill="auto"/>
            <w:vAlign w:val="center"/>
          </w:tcPr>
          <w:p w14:paraId="2B1EACCD" w14:textId="102347B4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2D80BB0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5454943" w14:textId="50AE63E8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Отношения между понятиями.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E185F84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58150C11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A7CBC19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E48CF57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7C935711" w14:textId="77777777" w:rsidTr="001E5ACC">
        <w:trPr>
          <w:trHeight w:val="429"/>
        </w:trPr>
        <w:tc>
          <w:tcPr>
            <w:tcW w:w="992" w:type="pct"/>
            <w:vMerge/>
            <w:shd w:val="clear" w:color="auto" w:fill="auto"/>
            <w:vAlign w:val="center"/>
          </w:tcPr>
          <w:p w14:paraId="06EF65AA" w14:textId="4B0451E2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291BD9D1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C7FDD1A" w14:textId="751EE750" w:rsidR="00C03F54" w:rsidRPr="00AC27EE" w:rsidRDefault="00C03F54" w:rsidP="0092773E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 xml:space="preserve">Обобщение и ограничение понятий.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051EE6F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234F6D0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64ED3EE9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73178E79" w14:textId="77777777" w:rsidTr="001E5ACC">
        <w:trPr>
          <w:trHeight w:val="320"/>
        </w:trPr>
        <w:tc>
          <w:tcPr>
            <w:tcW w:w="992" w:type="pct"/>
            <w:vMerge/>
            <w:shd w:val="clear" w:color="auto" w:fill="auto"/>
            <w:vAlign w:val="center"/>
          </w:tcPr>
          <w:p w14:paraId="3B8032FE" w14:textId="42E984A8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40311204" w14:textId="4092CE0B" w:rsidR="00C03F54" w:rsidRPr="00AC27EE" w:rsidRDefault="00C03F54" w:rsidP="001E5A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 </w:t>
            </w:r>
            <w:r w:rsidRPr="00CA54D7">
              <w:rPr>
                <w:color w:val="000000"/>
                <w:sz w:val="20"/>
                <w:szCs w:val="20"/>
              </w:rPr>
              <w:t>Деление понятий. Операции с классами.</w:t>
            </w:r>
          </w:p>
        </w:tc>
        <w:tc>
          <w:tcPr>
            <w:tcW w:w="965" w:type="pct"/>
            <w:vAlign w:val="center"/>
          </w:tcPr>
          <w:p w14:paraId="358CF1D4" w14:textId="443D106B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Определение понятий.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B262BB4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267827E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805D70A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48D9F7C3" w14:textId="77777777" w:rsidTr="001E5ACC">
        <w:trPr>
          <w:trHeight w:val="315"/>
        </w:trPr>
        <w:tc>
          <w:tcPr>
            <w:tcW w:w="992" w:type="pct"/>
            <w:vMerge/>
            <w:shd w:val="clear" w:color="auto" w:fill="auto"/>
            <w:vAlign w:val="center"/>
          </w:tcPr>
          <w:p w14:paraId="69C1A1C1" w14:textId="579A4F71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shd w:val="clear" w:color="auto" w:fill="auto"/>
            <w:vAlign w:val="center"/>
          </w:tcPr>
          <w:p w14:paraId="4467553C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B3DBCC2" w14:textId="74A2E6FA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Деление понятий.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A7F2FC7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1C589BD8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E5F69F0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D6FE610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3CD2A7B2" w14:textId="77777777" w:rsidTr="001E5ACC">
        <w:trPr>
          <w:trHeight w:val="128"/>
        </w:trPr>
        <w:tc>
          <w:tcPr>
            <w:tcW w:w="992" w:type="pct"/>
            <w:vMerge/>
            <w:shd w:val="clear" w:color="auto" w:fill="auto"/>
            <w:vAlign w:val="center"/>
          </w:tcPr>
          <w:p w14:paraId="6D02C8BB" w14:textId="143CCC6F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shd w:val="clear" w:color="auto" w:fill="auto"/>
            <w:vAlign w:val="center"/>
          </w:tcPr>
          <w:p w14:paraId="1EDBA66C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B8C33B4" w14:textId="1C658EFB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Операции с классами.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CA8829D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7A7B58C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7ECA715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1BB50092" w14:textId="77777777" w:rsidTr="001E5ACC">
        <w:trPr>
          <w:trHeight w:val="225"/>
        </w:trPr>
        <w:tc>
          <w:tcPr>
            <w:tcW w:w="992" w:type="pct"/>
            <w:vMerge/>
            <w:shd w:val="clear" w:color="auto" w:fill="auto"/>
            <w:vAlign w:val="center"/>
          </w:tcPr>
          <w:p w14:paraId="3671AF24" w14:textId="151BFF76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60A8A203" w14:textId="0855941A" w:rsidR="00C03F54" w:rsidRPr="00AC27EE" w:rsidRDefault="00C03F54" w:rsidP="001E5A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 </w:t>
            </w:r>
            <w:r w:rsidRPr="00CA54D7">
              <w:rPr>
                <w:color w:val="000000"/>
                <w:sz w:val="20"/>
                <w:szCs w:val="20"/>
              </w:rPr>
              <w:t xml:space="preserve">Суждения и предложение. Простые суждения. Сложные суждения. Модальность суждений. </w:t>
            </w:r>
          </w:p>
        </w:tc>
        <w:tc>
          <w:tcPr>
            <w:tcW w:w="965" w:type="pct"/>
            <w:vAlign w:val="center"/>
          </w:tcPr>
          <w:p w14:paraId="405C3A8F" w14:textId="6D0AF471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Суждения и предложение.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D3F6840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  <w:p w14:paraId="748F3318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4A80360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C9643D5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1C8519B6" w14:textId="77777777" w:rsidTr="001E5ACC">
        <w:trPr>
          <w:trHeight w:val="183"/>
        </w:trPr>
        <w:tc>
          <w:tcPr>
            <w:tcW w:w="992" w:type="pct"/>
            <w:vMerge/>
            <w:shd w:val="clear" w:color="auto" w:fill="auto"/>
            <w:vAlign w:val="center"/>
          </w:tcPr>
          <w:p w14:paraId="09E3B1BE" w14:textId="77777777" w:rsidR="00C03F54" w:rsidRPr="00AC27EE" w:rsidRDefault="00C03F54" w:rsidP="001E5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7F266B2F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FEAEDDF" w14:textId="580E36FA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Простые суждения.</w:t>
            </w:r>
          </w:p>
        </w:tc>
        <w:tc>
          <w:tcPr>
            <w:tcW w:w="964" w:type="pct"/>
            <w:tcBorders>
              <w:top w:val="nil"/>
            </w:tcBorders>
            <w:shd w:val="clear" w:color="auto" w:fill="auto"/>
            <w:vAlign w:val="center"/>
          </w:tcPr>
          <w:p w14:paraId="72B47154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0F6CA452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55E89A8E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77E1F56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6A50ADD4" w14:textId="77777777" w:rsidTr="001E5ACC">
        <w:trPr>
          <w:trHeight w:val="177"/>
        </w:trPr>
        <w:tc>
          <w:tcPr>
            <w:tcW w:w="992" w:type="pct"/>
            <w:vMerge/>
            <w:shd w:val="clear" w:color="auto" w:fill="auto"/>
            <w:vAlign w:val="center"/>
          </w:tcPr>
          <w:p w14:paraId="39380B12" w14:textId="77777777" w:rsidR="00C03F54" w:rsidRPr="00AC27EE" w:rsidRDefault="00C03F54" w:rsidP="001E5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60D94F8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C95B" w14:textId="4FB92E5B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Сложные суждения.</w:t>
            </w:r>
          </w:p>
        </w:tc>
        <w:tc>
          <w:tcPr>
            <w:tcW w:w="964" w:type="pct"/>
            <w:tcBorders>
              <w:top w:val="nil"/>
            </w:tcBorders>
            <w:shd w:val="clear" w:color="auto" w:fill="auto"/>
            <w:vAlign w:val="center"/>
          </w:tcPr>
          <w:p w14:paraId="4BF18B0A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C6FD674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3982CF1F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1A157DEA" w14:textId="77777777" w:rsidTr="001E5ACC">
        <w:trPr>
          <w:trHeight w:val="126"/>
        </w:trPr>
        <w:tc>
          <w:tcPr>
            <w:tcW w:w="992" w:type="pct"/>
            <w:vMerge/>
            <w:shd w:val="clear" w:color="auto" w:fill="auto"/>
          </w:tcPr>
          <w:p w14:paraId="3429887D" w14:textId="77777777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2A4E37E5" w14:textId="5F93EE2B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1.5 </w:t>
            </w:r>
            <w:r w:rsidRPr="00CA54D7">
              <w:rPr>
                <w:color w:val="000000"/>
                <w:sz w:val="20"/>
                <w:szCs w:val="20"/>
              </w:rPr>
              <w:t xml:space="preserve">Виды индуктивных умозаключений. Методы научной индукции. </w:t>
            </w:r>
          </w:p>
        </w:tc>
        <w:tc>
          <w:tcPr>
            <w:tcW w:w="965" w:type="pct"/>
            <w:vAlign w:val="center"/>
          </w:tcPr>
          <w:p w14:paraId="15C30969" w14:textId="2280D48E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Модальность суждений.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64CC3FA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  <w:p w14:paraId="7A074EEB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56B8C61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09F51439" w14:textId="77777777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08A9C1EA" w14:textId="77777777" w:rsidTr="001E5ACC">
        <w:trPr>
          <w:trHeight w:val="148"/>
        </w:trPr>
        <w:tc>
          <w:tcPr>
            <w:tcW w:w="992" w:type="pct"/>
            <w:vMerge/>
            <w:shd w:val="clear" w:color="auto" w:fill="auto"/>
          </w:tcPr>
          <w:p w14:paraId="458C3E1E" w14:textId="77777777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037E302" w14:textId="77777777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B0CA2F5" w14:textId="0DF455BD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Виды индуктивных умозаключений.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ED48C09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1B0D1900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6084E5C5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656FAF6C" w14:textId="77777777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1AB1A4DF" w14:textId="77777777" w:rsidTr="001E5ACC">
        <w:trPr>
          <w:trHeight w:val="255"/>
        </w:trPr>
        <w:tc>
          <w:tcPr>
            <w:tcW w:w="992" w:type="pct"/>
            <w:vMerge/>
            <w:shd w:val="clear" w:color="auto" w:fill="auto"/>
          </w:tcPr>
          <w:p w14:paraId="7380F543" w14:textId="77777777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54E0194" w14:textId="77777777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C9F5686" w14:textId="536D75C5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Методы научной индукции.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7C6F84B" w14:textId="77777777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7303622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F996481" w14:textId="77777777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33C1772F" w14:textId="77777777" w:rsidTr="001E5ACC">
        <w:trPr>
          <w:trHeight w:val="435"/>
        </w:trPr>
        <w:tc>
          <w:tcPr>
            <w:tcW w:w="992" w:type="pct"/>
            <w:vMerge/>
            <w:shd w:val="clear" w:color="auto" w:fill="auto"/>
            <w:vAlign w:val="center"/>
          </w:tcPr>
          <w:p w14:paraId="2C0ECA17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4E6BAE58" w14:textId="370A5DE9" w:rsidR="00C03F54" w:rsidRPr="00AC27EE" w:rsidRDefault="00C03F54" w:rsidP="001E5A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 </w:t>
            </w:r>
            <w:r w:rsidRPr="00CA54D7">
              <w:rPr>
                <w:color w:val="000000"/>
                <w:sz w:val="20"/>
                <w:szCs w:val="20"/>
              </w:rPr>
              <w:t>Закон тождества. Закон непротиворечия. Закон исключенного третьего. Закон достаточного основания.</w:t>
            </w:r>
          </w:p>
        </w:tc>
        <w:tc>
          <w:tcPr>
            <w:tcW w:w="965" w:type="pct"/>
            <w:vAlign w:val="center"/>
          </w:tcPr>
          <w:p w14:paraId="140C4595" w14:textId="5FD5AEB3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Закон тождества. Закон непротиворечия.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5D60FEA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Знание 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02D52FB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15D55242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1D08D9B7" w14:textId="77777777" w:rsidTr="001E5ACC">
        <w:trPr>
          <w:trHeight w:val="450"/>
        </w:trPr>
        <w:tc>
          <w:tcPr>
            <w:tcW w:w="992" w:type="pct"/>
            <w:vMerge/>
            <w:shd w:val="clear" w:color="auto" w:fill="auto"/>
            <w:vAlign w:val="center"/>
          </w:tcPr>
          <w:p w14:paraId="20060B4F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22ECA93F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C259DAA" w14:textId="7ED3C5BB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Закон исключенного третьего.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A1E8368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7FA42856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57AC5950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09EB2576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325AA4B3" w14:textId="77777777" w:rsidTr="001E5ACC">
        <w:trPr>
          <w:trHeight w:val="480"/>
        </w:trPr>
        <w:tc>
          <w:tcPr>
            <w:tcW w:w="992" w:type="pct"/>
            <w:vMerge/>
            <w:shd w:val="clear" w:color="auto" w:fill="auto"/>
            <w:vAlign w:val="center"/>
          </w:tcPr>
          <w:p w14:paraId="7794FDA5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29D39DAD" w14:textId="77777777" w:rsidR="00C03F54" w:rsidRPr="00AC27EE" w:rsidRDefault="00C03F54" w:rsidP="001E5ACC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BDB4" w14:textId="213C9D0D" w:rsidR="00C03F54" w:rsidRPr="00AC27EE" w:rsidRDefault="00C03F54" w:rsidP="001E5ACC">
            <w:pPr>
              <w:rPr>
                <w:iCs/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Закон достаточного основания.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BFE83A5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E0D484E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E9B9972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074877C4" w14:textId="77777777" w:rsidTr="001E5ACC">
        <w:trPr>
          <w:trHeight w:val="333"/>
        </w:trPr>
        <w:tc>
          <w:tcPr>
            <w:tcW w:w="992" w:type="pct"/>
            <w:vMerge/>
            <w:shd w:val="clear" w:color="auto" w:fill="auto"/>
            <w:vAlign w:val="center"/>
          </w:tcPr>
          <w:p w14:paraId="5A6D2B49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2AEB40AB" w14:textId="207E39B8" w:rsidR="00C03F54" w:rsidRPr="00AC27EE" w:rsidRDefault="00C03F54" w:rsidP="001E5A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Pr="00CA54D7">
              <w:rPr>
                <w:color w:val="000000"/>
                <w:sz w:val="20"/>
                <w:szCs w:val="20"/>
              </w:rPr>
              <w:t xml:space="preserve">Структура аргументации. Виды обоснования тезиса. Виды критики. Виды доказательств и опровержений </w:t>
            </w:r>
          </w:p>
        </w:tc>
        <w:tc>
          <w:tcPr>
            <w:tcW w:w="965" w:type="pct"/>
            <w:vAlign w:val="center"/>
          </w:tcPr>
          <w:p w14:paraId="1E1CB58B" w14:textId="119C9311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Структура аргументации.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E6D4BAB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1FCC579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69309170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6EDDB3C4" w14:textId="77777777" w:rsidTr="001E5ACC">
        <w:trPr>
          <w:trHeight w:val="345"/>
        </w:trPr>
        <w:tc>
          <w:tcPr>
            <w:tcW w:w="992" w:type="pct"/>
            <w:vMerge/>
            <w:shd w:val="clear" w:color="auto" w:fill="auto"/>
            <w:vAlign w:val="center"/>
          </w:tcPr>
          <w:p w14:paraId="02275A45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ABEC828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4117E20" w14:textId="11B4D639" w:rsidR="00C03F54" w:rsidRPr="00AC27EE" w:rsidRDefault="00C03F54" w:rsidP="001E5ACC">
            <w:pPr>
              <w:rPr>
                <w:iCs/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Виды обоснования тезиса.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E206910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6C6B8A0A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49B8BF4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0E550641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0E6947E3" w14:textId="77777777" w:rsidTr="001E5ACC">
        <w:trPr>
          <w:trHeight w:val="596"/>
        </w:trPr>
        <w:tc>
          <w:tcPr>
            <w:tcW w:w="992" w:type="pct"/>
            <w:vMerge/>
            <w:shd w:val="clear" w:color="auto" w:fill="auto"/>
            <w:vAlign w:val="center"/>
          </w:tcPr>
          <w:p w14:paraId="4A466355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095D9AE9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70C86C1" w14:textId="640EA54C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Виды критики.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69A7719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ED7E3E1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4B4E1ADC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44A66060" w14:textId="77777777" w:rsidTr="001E5ACC">
        <w:trPr>
          <w:trHeight w:val="660"/>
        </w:trPr>
        <w:tc>
          <w:tcPr>
            <w:tcW w:w="992" w:type="pct"/>
            <w:vMerge/>
            <w:shd w:val="clear" w:color="auto" w:fill="auto"/>
            <w:vAlign w:val="center"/>
          </w:tcPr>
          <w:p w14:paraId="77F77A65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6C1F77F7" w14:textId="076091B4" w:rsidR="00C03F54" w:rsidRPr="00AC27EE" w:rsidRDefault="00C03F54" w:rsidP="001E5A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 </w:t>
            </w:r>
            <w:r w:rsidRPr="00CA54D7">
              <w:rPr>
                <w:color w:val="000000"/>
                <w:sz w:val="20"/>
                <w:szCs w:val="20"/>
              </w:rPr>
              <w:t>Правила доказательства. Ошибки в доказательствах. Способы доказательства гипотез.</w:t>
            </w:r>
          </w:p>
        </w:tc>
        <w:tc>
          <w:tcPr>
            <w:tcW w:w="965" w:type="pct"/>
            <w:vAlign w:val="center"/>
          </w:tcPr>
          <w:p w14:paraId="0E4A2190" w14:textId="1E31073A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Правила доказательства.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CF65B44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2182442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1333C8AD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25FB6DBA" w14:textId="77777777" w:rsidTr="001E5ACC">
        <w:trPr>
          <w:trHeight w:val="320"/>
        </w:trPr>
        <w:tc>
          <w:tcPr>
            <w:tcW w:w="992" w:type="pct"/>
            <w:vMerge/>
            <w:shd w:val="clear" w:color="auto" w:fill="auto"/>
            <w:vAlign w:val="center"/>
          </w:tcPr>
          <w:p w14:paraId="3DCC2050" w14:textId="77777777" w:rsidR="00C03F54" w:rsidRPr="00AC27EE" w:rsidRDefault="00C03F54" w:rsidP="001E5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B0063F1" w14:textId="77777777" w:rsidR="00C03F54" w:rsidRPr="00AC27EE" w:rsidRDefault="00C03F54" w:rsidP="001E5ACC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9070E4F" w14:textId="15D51E68" w:rsidR="00C03F54" w:rsidRPr="00AC27EE" w:rsidRDefault="00C03F54" w:rsidP="001E5ACC">
            <w:pPr>
              <w:rPr>
                <w:iCs/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Ошибки в доказательствах.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EBCCCE8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0C0DC2D1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6F779F0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F0D8D87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449C6344" w14:textId="77777777" w:rsidTr="001E5ACC">
        <w:trPr>
          <w:trHeight w:val="930"/>
        </w:trPr>
        <w:tc>
          <w:tcPr>
            <w:tcW w:w="992" w:type="pct"/>
            <w:vMerge/>
            <w:shd w:val="clear" w:color="auto" w:fill="auto"/>
            <w:vAlign w:val="center"/>
          </w:tcPr>
          <w:p w14:paraId="39AD51D0" w14:textId="77777777" w:rsidR="00C03F54" w:rsidRPr="00AC27EE" w:rsidRDefault="00C03F54" w:rsidP="001E5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492858DA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BE57731" w14:textId="7CFDEAF7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Способы доказательства гипотез.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D1A5E08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7961A79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48244F5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4 – ЗТЗ </w:t>
            </w:r>
          </w:p>
        </w:tc>
      </w:tr>
      <w:tr w:rsidR="00C03F54" w:rsidRPr="00AC27EE" w14:paraId="73E46F1B" w14:textId="77777777" w:rsidTr="001E5ACC">
        <w:trPr>
          <w:trHeight w:val="300"/>
        </w:trPr>
        <w:tc>
          <w:tcPr>
            <w:tcW w:w="992" w:type="pct"/>
            <w:vMerge/>
            <w:shd w:val="clear" w:color="auto" w:fill="auto"/>
            <w:vAlign w:val="center"/>
          </w:tcPr>
          <w:p w14:paraId="3E98EFB6" w14:textId="77777777" w:rsidR="00C03F54" w:rsidRPr="00AC27EE" w:rsidRDefault="00C03F54" w:rsidP="001E5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25F123FB" w14:textId="77777777" w:rsidR="00C03F54" w:rsidRPr="00CA54D7" w:rsidRDefault="00C03F54" w:rsidP="001E5ACC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 </w:t>
            </w:r>
            <w:r w:rsidRPr="00CA54D7">
              <w:rPr>
                <w:color w:val="000000"/>
                <w:sz w:val="20"/>
                <w:szCs w:val="20"/>
              </w:rPr>
              <w:t>Понятие и виды гипотез.</w:t>
            </w:r>
          </w:p>
          <w:p w14:paraId="4A58F008" w14:textId="57D87443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0FD4B0E" w14:textId="34CD4785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Понятие и виды гипотез.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035445C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68C42F5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3DF17A0F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238935CF" w14:textId="77777777" w:rsidTr="001E5ACC">
        <w:trPr>
          <w:trHeight w:val="300"/>
        </w:trPr>
        <w:tc>
          <w:tcPr>
            <w:tcW w:w="992" w:type="pct"/>
            <w:vMerge/>
            <w:shd w:val="clear" w:color="auto" w:fill="auto"/>
            <w:vAlign w:val="center"/>
          </w:tcPr>
          <w:p w14:paraId="1D8760F6" w14:textId="77777777" w:rsidR="00C03F54" w:rsidRPr="00AC27EE" w:rsidRDefault="00C03F54" w:rsidP="001E5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6D9F8479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BA9FE42" w14:textId="4DBD2769" w:rsidR="00C03F54" w:rsidRPr="00AC27EE" w:rsidRDefault="00C03F54" w:rsidP="001E5A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CA54D7">
              <w:rPr>
                <w:color w:val="000000"/>
                <w:sz w:val="20"/>
                <w:szCs w:val="20"/>
              </w:rPr>
              <w:t>иды гипотез.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38BFDD2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0C9544F2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5582C1B8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144E8677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6ED76A2C" w14:textId="77777777" w:rsidTr="001E5ACC">
        <w:trPr>
          <w:trHeight w:val="300"/>
        </w:trPr>
        <w:tc>
          <w:tcPr>
            <w:tcW w:w="992" w:type="pct"/>
            <w:vMerge/>
            <w:shd w:val="clear" w:color="auto" w:fill="auto"/>
            <w:vAlign w:val="center"/>
          </w:tcPr>
          <w:p w14:paraId="61E210FA" w14:textId="77777777" w:rsidR="00C03F54" w:rsidRPr="00AC27EE" w:rsidRDefault="00C03F54" w:rsidP="001E5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8B22B4D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633F2B4" w14:textId="23542C83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Виды доказательств и опровержений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1F2B30A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6CB63B2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03BC6E12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310FC3CD" w14:textId="77777777" w:rsidTr="001E5ACC">
        <w:trPr>
          <w:trHeight w:val="175"/>
        </w:trPr>
        <w:tc>
          <w:tcPr>
            <w:tcW w:w="992" w:type="pct"/>
            <w:vMerge/>
            <w:shd w:val="clear" w:color="auto" w:fill="auto"/>
          </w:tcPr>
          <w:p w14:paraId="59111EAE" w14:textId="77777777" w:rsidR="00C03F54" w:rsidRPr="00AC27EE" w:rsidRDefault="00C03F54" w:rsidP="001E5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36EB3DDF" w14:textId="637B646D" w:rsidR="00C03F54" w:rsidRPr="00AC27EE" w:rsidRDefault="00C03F54" w:rsidP="001E5A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2.5 </w:t>
            </w:r>
            <w:r w:rsidRPr="00CA54D7">
              <w:rPr>
                <w:color w:val="000000"/>
                <w:sz w:val="20"/>
                <w:szCs w:val="20"/>
              </w:rPr>
              <w:t>Подтверждение и опровержение гипотез.</w:t>
            </w:r>
          </w:p>
        </w:tc>
        <w:tc>
          <w:tcPr>
            <w:tcW w:w="965" w:type="pct"/>
            <w:vAlign w:val="center"/>
          </w:tcPr>
          <w:p w14:paraId="79B17498" w14:textId="36C78EAD" w:rsidR="00C03F54" w:rsidRPr="00AC27EE" w:rsidRDefault="00C03F54" w:rsidP="0092773E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Подтверждение гипотез.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7D2D5B2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E5CC57C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8110C40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6705D8F5" w14:textId="77777777" w:rsidTr="001E5ACC">
        <w:trPr>
          <w:trHeight w:val="162"/>
        </w:trPr>
        <w:tc>
          <w:tcPr>
            <w:tcW w:w="992" w:type="pct"/>
            <w:vMerge/>
            <w:shd w:val="clear" w:color="auto" w:fill="auto"/>
          </w:tcPr>
          <w:p w14:paraId="44D74D10" w14:textId="77777777" w:rsidR="00C03F54" w:rsidRPr="00AC27EE" w:rsidRDefault="00C03F54" w:rsidP="001E5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12B4447E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8B45BE8" w14:textId="48922ABF" w:rsidR="00C03F54" w:rsidRPr="00AC27EE" w:rsidRDefault="00C03F54" w:rsidP="001E5A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CA54D7">
              <w:rPr>
                <w:color w:val="000000"/>
                <w:sz w:val="20"/>
                <w:szCs w:val="20"/>
              </w:rPr>
              <w:t>провержение гипотез.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A36ADB9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0EB34EE7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FE6AC58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1F6E56D4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5DE3C05E" w14:textId="77777777" w:rsidTr="001E5ACC">
        <w:trPr>
          <w:trHeight w:val="113"/>
        </w:trPr>
        <w:tc>
          <w:tcPr>
            <w:tcW w:w="992" w:type="pct"/>
            <w:vMerge/>
            <w:shd w:val="clear" w:color="auto" w:fill="auto"/>
          </w:tcPr>
          <w:p w14:paraId="666115F4" w14:textId="77777777" w:rsidR="00C03F54" w:rsidRPr="00AC27EE" w:rsidRDefault="00C03F54" w:rsidP="001E5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5942182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ED65956" w14:textId="56BFC486" w:rsidR="00C03F54" w:rsidRPr="00AC27EE" w:rsidRDefault="00C03F54" w:rsidP="0092773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Эмпирическое п</w:t>
            </w:r>
            <w:r w:rsidRPr="00CA54D7">
              <w:rPr>
                <w:color w:val="000000"/>
                <w:sz w:val="20"/>
                <w:szCs w:val="20"/>
              </w:rPr>
              <w:t>одтверждение гипотез.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02DFB4D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F0EA89E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4067819A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1E5ACC" w:rsidRPr="00AC27EE" w14:paraId="496E5A03" w14:textId="77777777" w:rsidTr="001E5ACC">
        <w:trPr>
          <w:trHeight w:val="300"/>
        </w:trPr>
        <w:tc>
          <w:tcPr>
            <w:tcW w:w="4320" w:type="pct"/>
            <w:gridSpan w:val="4"/>
            <w:shd w:val="clear" w:color="auto" w:fill="auto"/>
            <w:vAlign w:val="center"/>
          </w:tcPr>
          <w:p w14:paraId="6A3EE9EF" w14:textId="77777777" w:rsidR="001E5ACC" w:rsidRPr="00AC27EE" w:rsidRDefault="001E5ACC" w:rsidP="001E5ACC">
            <w:pPr>
              <w:rPr>
                <w:sz w:val="20"/>
                <w:szCs w:val="20"/>
              </w:rPr>
            </w:pPr>
            <w:r w:rsidRPr="00AC27EE">
              <w:t xml:space="preserve">Итого </w:t>
            </w:r>
          </w:p>
        </w:tc>
        <w:tc>
          <w:tcPr>
            <w:tcW w:w="680" w:type="pct"/>
            <w:shd w:val="clear" w:color="auto" w:fill="auto"/>
          </w:tcPr>
          <w:p w14:paraId="0AA16D43" w14:textId="48F7743A" w:rsidR="001E5ACC" w:rsidRPr="00AC27EE" w:rsidRDefault="001E5ACC" w:rsidP="001E5ACC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∑ </w:t>
            </w:r>
            <w:r w:rsidR="0092773E">
              <w:rPr>
                <w:sz w:val="20"/>
                <w:szCs w:val="20"/>
              </w:rPr>
              <w:t>240</w:t>
            </w:r>
          </w:p>
          <w:p w14:paraId="6DE96B58" w14:textId="293F4B68" w:rsidR="001E5ACC" w:rsidRPr="00AC27EE" w:rsidRDefault="001E5ACC" w:rsidP="001E5ACC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</w:t>
            </w:r>
            <w:r w:rsidR="0092773E">
              <w:rPr>
                <w:sz w:val="20"/>
                <w:szCs w:val="20"/>
              </w:rPr>
              <w:t>2</w:t>
            </w:r>
            <w:r w:rsidRPr="00AC27EE">
              <w:rPr>
                <w:sz w:val="20"/>
                <w:szCs w:val="20"/>
              </w:rPr>
              <w:t xml:space="preserve">0 – ОТЗ </w:t>
            </w:r>
          </w:p>
          <w:p w14:paraId="2EC7FE2A" w14:textId="3E06E6D1" w:rsidR="001E5ACC" w:rsidRPr="00AC27EE" w:rsidRDefault="001E5ACC" w:rsidP="0092773E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</w:t>
            </w:r>
            <w:r w:rsidR="0092773E">
              <w:rPr>
                <w:sz w:val="20"/>
                <w:szCs w:val="20"/>
              </w:rPr>
              <w:t>2</w:t>
            </w:r>
            <w:r w:rsidRPr="00AC27EE">
              <w:rPr>
                <w:sz w:val="20"/>
                <w:szCs w:val="20"/>
              </w:rPr>
              <w:t>0 – ЗТЗ</w:t>
            </w:r>
            <w:r w:rsidRPr="00AC27EE">
              <w:t xml:space="preserve"> </w:t>
            </w:r>
          </w:p>
        </w:tc>
      </w:tr>
    </w:tbl>
    <w:p w14:paraId="37AFCF11" w14:textId="77777777" w:rsidR="00F6153E" w:rsidRPr="00F6153E" w:rsidRDefault="00F6153E" w:rsidP="00F6153E">
      <w:pPr>
        <w:ind w:firstLine="540"/>
        <w:jc w:val="both"/>
        <w:rPr>
          <w:color w:val="000000"/>
        </w:rPr>
      </w:pPr>
    </w:p>
    <w:p w14:paraId="6EA797C7" w14:textId="77777777" w:rsidR="00F6153E" w:rsidRPr="00F6153E" w:rsidRDefault="00F6153E" w:rsidP="00F6153E">
      <w:pPr>
        <w:ind w:firstLine="540"/>
        <w:jc w:val="both"/>
        <w:rPr>
          <w:color w:val="000000"/>
        </w:rPr>
      </w:pPr>
      <w:r w:rsidRPr="00F6153E">
        <w:rPr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2E76924C" w14:textId="77777777" w:rsidR="00F6153E" w:rsidRPr="00F6153E" w:rsidRDefault="00F6153E" w:rsidP="00F6153E">
      <w:pPr>
        <w:ind w:firstLine="709"/>
        <w:jc w:val="both"/>
        <w:rPr>
          <w:color w:val="000000"/>
        </w:rPr>
      </w:pPr>
      <w:r w:rsidRPr="00F6153E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6741E76A" w14:textId="6657BD60" w:rsidR="003E128F" w:rsidRDefault="003E128F" w:rsidP="00F6153E">
      <w:pPr>
        <w:ind w:firstLine="709"/>
        <w:rPr>
          <w:color w:val="000000"/>
        </w:rPr>
      </w:pPr>
    </w:p>
    <w:p w14:paraId="4A26A327" w14:textId="77777777" w:rsidR="003E128F" w:rsidRPr="00986EB7" w:rsidRDefault="003E128F" w:rsidP="003E128F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474DE4E3" w14:textId="77777777" w:rsidR="003E128F" w:rsidRPr="00986EB7" w:rsidRDefault="003E128F" w:rsidP="003E128F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t>И КЛЮЧИ ОТВЕТОВ К ОЦЕНИВАНИЮ ПО КОМПЕТЕНЦИЯМ</w:t>
      </w:r>
    </w:p>
    <w:p w14:paraId="1252AA84" w14:textId="77777777" w:rsidR="003E128F" w:rsidRDefault="003E128F" w:rsidP="003E128F">
      <w:pPr>
        <w:ind w:firstLine="567"/>
        <w:jc w:val="center"/>
        <w:rPr>
          <w:i/>
          <w:iCs/>
          <w:color w:val="00000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6"/>
        <w:gridCol w:w="5246"/>
        <w:gridCol w:w="2126"/>
        <w:gridCol w:w="1321"/>
      </w:tblGrid>
      <w:tr w:rsidR="003E128F" w:rsidRPr="003E128F" w14:paraId="245520F3" w14:textId="77777777" w:rsidTr="009C18EC">
        <w:trPr>
          <w:tblHeader/>
        </w:trPr>
        <w:tc>
          <w:tcPr>
            <w:tcW w:w="986" w:type="dxa"/>
            <w:vAlign w:val="center"/>
          </w:tcPr>
          <w:p w14:paraId="08643976" w14:textId="77777777" w:rsidR="003E128F" w:rsidRPr="003E128F" w:rsidRDefault="003E128F" w:rsidP="009C18EC">
            <w:pPr>
              <w:ind w:left="-120" w:right="-108"/>
              <w:jc w:val="center"/>
              <w:rPr>
                <w:b/>
                <w:sz w:val="20"/>
                <w:szCs w:val="20"/>
              </w:rPr>
            </w:pPr>
            <w:r w:rsidRPr="003E128F">
              <w:rPr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5246" w:type="dxa"/>
            <w:vAlign w:val="center"/>
          </w:tcPr>
          <w:p w14:paraId="07FD1D7E" w14:textId="77777777" w:rsidR="003E128F" w:rsidRPr="003E128F" w:rsidRDefault="003E128F" w:rsidP="003E128F">
            <w:pPr>
              <w:jc w:val="center"/>
              <w:rPr>
                <w:b/>
                <w:sz w:val="20"/>
                <w:szCs w:val="20"/>
              </w:rPr>
            </w:pPr>
            <w:r w:rsidRPr="003E128F">
              <w:rPr>
                <w:b/>
                <w:sz w:val="20"/>
                <w:szCs w:val="20"/>
              </w:rPr>
              <w:t>Содержание вопроса</w:t>
            </w:r>
          </w:p>
        </w:tc>
        <w:tc>
          <w:tcPr>
            <w:tcW w:w="2126" w:type="dxa"/>
            <w:vAlign w:val="center"/>
          </w:tcPr>
          <w:p w14:paraId="1461120A" w14:textId="77777777" w:rsidR="003E128F" w:rsidRPr="00D62C72" w:rsidRDefault="003E128F" w:rsidP="009C18EC">
            <w:pPr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321" w:type="dxa"/>
            <w:vAlign w:val="center"/>
          </w:tcPr>
          <w:p w14:paraId="6AFDC400" w14:textId="77777777" w:rsidR="003E128F" w:rsidRPr="003E128F" w:rsidRDefault="003E128F" w:rsidP="009C18EC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3E128F">
              <w:rPr>
                <w:b/>
                <w:sz w:val="20"/>
                <w:szCs w:val="20"/>
              </w:rPr>
              <w:t>Компетенция, индикатор</w:t>
            </w:r>
          </w:p>
        </w:tc>
      </w:tr>
      <w:tr w:rsidR="003E128F" w:rsidRPr="003E128F" w14:paraId="7D10D0B5" w14:textId="77777777" w:rsidTr="009C18EC">
        <w:tc>
          <w:tcPr>
            <w:tcW w:w="986" w:type="dxa"/>
            <w:vAlign w:val="center"/>
          </w:tcPr>
          <w:p w14:paraId="70DDC1F2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1A19FCFF" w14:textId="77777777" w:rsidR="00D62C72" w:rsidRPr="0045009A" w:rsidRDefault="00D62C72" w:rsidP="00D62C72">
            <w:pPr>
              <w:rPr>
                <w:bCs/>
                <w:i/>
                <w:iCs/>
                <w:sz w:val="20"/>
                <w:szCs w:val="20"/>
              </w:rPr>
            </w:pPr>
            <w:r w:rsidRPr="0045009A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37C5119B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В каком веке сформировалась логика в качестве самостоятельной науки?</w:t>
            </w:r>
          </w:p>
          <w:p w14:paraId="1E413097" w14:textId="1E5C35B7" w:rsidR="003E128F" w:rsidRPr="003E128F" w:rsidRDefault="003E128F" w:rsidP="003E128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3E128F">
              <w:rPr>
                <w:b/>
                <w:color w:val="000000" w:themeColor="text1"/>
                <w:sz w:val="20"/>
                <w:szCs w:val="20"/>
              </w:rPr>
              <w:t>) II в. до н. э.</w:t>
            </w:r>
          </w:p>
          <w:p w14:paraId="45F1DD0F" w14:textId="63669758" w:rsidR="003E128F" w:rsidRPr="003E128F" w:rsidRDefault="003E128F" w:rsidP="003E128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  <w:r w:rsidRPr="003E128F">
              <w:rPr>
                <w:bCs/>
                <w:color w:val="000000" w:themeColor="text1"/>
                <w:sz w:val="20"/>
                <w:szCs w:val="20"/>
              </w:rPr>
              <w:t>) IV в. до н. э.</w:t>
            </w:r>
          </w:p>
          <w:p w14:paraId="6ABA57DF" w14:textId="4668838E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3E128F">
              <w:rPr>
                <w:color w:val="000000" w:themeColor="text1"/>
                <w:sz w:val="20"/>
                <w:szCs w:val="20"/>
              </w:rPr>
              <w:t>) V в. до н. э.</w:t>
            </w:r>
          </w:p>
          <w:p w14:paraId="09C9F489" w14:textId="371D690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3E128F">
              <w:rPr>
                <w:color w:val="000000" w:themeColor="text1"/>
                <w:sz w:val="20"/>
                <w:szCs w:val="20"/>
              </w:rPr>
              <w:t>) III в. до н. э.</w:t>
            </w:r>
          </w:p>
          <w:p w14:paraId="06665F8C" w14:textId="5019E09B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3E128F">
              <w:rPr>
                <w:color w:val="000000" w:themeColor="text1"/>
                <w:sz w:val="20"/>
                <w:szCs w:val="20"/>
              </w:rPr>
              <w:t>) VI в. до н. э.</w:t>
            </w:r>
          </w:p>
        </w:tc>
        <w:tc>
          <w:tcPr>
            <w:tcW w:w="2126" w:type="dxa"/>
            <w:vAlign w:val="center"/>
          </w:tcPr>
          <w:p w14:paraId="206C3070" w14:textId="39296ADD" w:rsidR="003E128F" w:rsidRPr="00D62C72" w:rsidRDefault="003E128F" w:rsidP="009C18EC">
            <w:pPr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2D85C0CC" w14:textId="77777777" w:rsidR="003E128F" w:rsidRPr="00D62C72" w:rsidRDefault="00D62C72" w:rsidP="009C18EC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718B0377" w14:textId="5CCBD2E0" w:rsidR="00D62C72" w:rsidRPr="003E128F" w:rsidRDefault="00D62C72" w:rsidP="009C18EC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67BC676C" w14:textId="77777777" w:rsidTr="009C18EC">
        <w:tc>
          <w:tcPr>
            <w:tcW w:w="986" w:type="dxa"/>
            <w:vAlign w:val="center"/>
          </w:tcPr>
          <w:p w14:paraId="377A3F11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DA0471A" w14:textId="77777777" w:rsidR="00D62C72" w:rsidRPr="0045009A" w:rsidRDefault="00D62C72" w:rsidP="00D62C72">
            <w:pPr>
              <w:rPr>
                <w:bCs/>
                <w:i/>
                <w:iCs/>
                <w:sz w:val="20"/>
                <w:szCs w:val="20"/>
              </w:rPr>
            </w:pPr>
            <w:r w:rsidRPr="0045009A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AEE497E" w14:textId="77777777" w:rsidR="003E128F" w:rsidRPr="003E128F" w:rsidRDefault="00B972A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8" w:anchor="term-logika" w:tgtFrame="_blank" w:history="1">
              <w:r w:rsidR="003E128F" w:rsidRPr="003E128F">
                <w:rPr>
                  <w:rFonts w:eastAsia="Calibri"/>
                  <w:bCs/>
                  <w:color w:val="000000" w:themeColor="text1"/>
                  <w:sz w:val="20"/>
                  <w:szCs w:val="20"/>
                </w:rPr>
                <w:t>Логика </w:t>
              </w:r>
            </w:hyperlink>
            <w:r w:rsidR="003E128F" w:rsidRPr="003E128F">
              <w:rPr>
                <w:bCs/>
                <w:color w:val="000000" w:themeColor="text1"/>
                <w:sz w:val="20"/>
                <w:szCs w:val="20"/>
              </w:rPr>
              <w:t>– это:</w:t>
            </w:r>
          </w:p>
          <w:p w14:paraId="228658AB" w14:textId="6FF0B1D2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3E128F">
              <w:rPr>
                <w:color w:val="000000" w:themeColor="text1"/>
                <w:sz w:val="20"/>
                <w:szCs w:val="20"/>
              </w:rPr>
              <w:t>) наука об умозаключениях и доказательствах</w:t>
            </w:r>
          </w:p>
          <w:p w14:paraId="17044F32" w14:textId="37582032" w:rsidR="003E128F" w:rsidRPr="003E128F" w:rsidRDefault="003E128F" w:rsidP="003E128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3E128F">
              <w:rPr>
                <w:b/>
                <w:color w:val="000000" w:themeColor="text1"/>
                <w:sz w:val="20"/>
                <w:szCs w:val="20"/>
              </w:rPr>
              <w:t>) наука о правилах мышления</w:t>
            </w:r>
          </w:p>
          <w:p w14:paraId="1B5EF80C" w14:textId="5B3DC56E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3E128F">
              <w:rPr>
                <w:color w:val="000000" w:themeColor="text1"/>
                <w:sz w:val="20"/>
                <w:szCs w:val="20"/>
              </w:rPr>
              <w:t>) наука о формах и законах мышления</w:t>
            </w:r>
          </w:p>
          <w:p w14:paraId="67D23CB9" w14:textId="57932AEC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3E128F">
              <w:rPr>
                <w:color w:val="000000" w:themeColor="text1"/>
                <w:sz w:val="20"/>
                <w:szCs w:val="20"/>
              </w:rPr>
              <w:t>) наука о формах и законах познания</w:t>
            </w:r>
          </w:p>
        </w:tc>
        <w:tc>
          <w:tcPr>
            <w:tcW w:w="2126" w:type="dxa"/>
            <w:vAlign w:val="center"/>
          </w:tcPr>
          <w:p w14:paraId="07708557" w14:textId="3DBC4752" w:rsidR="003E128F" w:rsidRPr="00D62C72" w:rsidRDefault="003E128F" w:rsidP="009C18EC">
            <w:pPr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16FB108B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02B7FEF3" w14:textId="38B66E60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5087A0BD" w14:textId="77777777" w:rsidTr="009C18EC">
        <w:tc>
          <w:tcPr>
            <w:tcW w:w="986" w:type="dxa"/>
            <w:vAlign w:val="center"/>
          </w:tcPr>
          <w:p w14:paraId="44B051B9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6F6AFFF5" w14:textId="77777777" w:rsidR="00D62C72" w:rsidRPr="0045009A" w:rsidRDefault="00D62C72" w:rsidP="00D62C72">
            <w:pPr>
              <w:rPr>
                <w:bCs/>
                <w:i/>
                <w:iCs/>
                <w:sz w:val="20"/>
                <w:szCs w:val="20"/>
              </w:rPr>
            </w:pPr>
            <w:r w:rsidRPr="0045009A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29517C89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Древнегреческие философы, которые изобретали разнообразные приемы нарушения логических законов с целью доказать все, что угодно, – это:</w:t>
            </w:r>
          </w:p>
          <w:p w14:paraId="36236525" w14:textId="622270CA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3E128F">
              <w:rPr>
                <w:color w:val="000000" w:themeColor="text1"/>
                <w:sz w:val="20"/>
                <w:szCs w:val="20"/>
              </w:rPr>
              <w:t>) милетцы</w:t>
            </w:r>
          </w:p>
          <w:p w14:paraId="06EBF9F6" w14:textId="6B7ADF36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3E128F">
              <w:rPr>
                <w:color w:val="000000" w:themeColor="text1"/>
                <w:sz w:val="20"/>
                <w:szCs w:val="20"/>
              </w:rPr>
              <w:t>) пифагорейцы</w:t>
            </w:r>
          </w:p>
          <w:p w14:paraId="25E10AB7" w14:textId="0BD4F936" w:rsidR="003E128F" w:rsidRPr="003E128F" w:rsidRDefault="003E128F" w:rsidP="003E128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3E128F">
              <w:rPr>
                <w:b/>
                <w:color w:val="000000" w:themeColor="text1"/>
                <w:sz w:val="20"/>
                <w:szCs w:val="20"/>
              </w:rPr>
              <w:t>) софисты</w:t>
            </w:r>
          </w:p>
          <w:p w14:paraId="4564D8BC" w14:textId="57CC27DC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3E128F">
              <w:rPr>
                <w:color w:val="000000" w:themeColor="text1"/>
                <w:sz w:val="20"/>
                <w:szCs w:val="20"/>
              </w:rPr>
              <w:t>) стоики</w:t>
            </w:r>
          </w:p>
          <w:p w14:paraId="48DB7E5C" w14:textId="0AADE236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3E128F">
              <w:rPr>
                <w:color w:val="000000" w:themeColor="text1"/>
                <w:sz w:val="20"/>
                <w:szCs w:val="20"/>
              </w:rPr>
              <w:t>) эпикурейцы</w:t>
            </w:r>
          </w:p>
          <w:p w14:paraId="3B3C0DAF" w14:textId="694A33D4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3E128F">
              <w:rPr>
                <w:color w:val="000000" w:themeColor="text1"/>
                <w:sz w:val="20"/>
                <w:szCs w:val="20"/>
              </w:rPr>
              <w:t>) киники</w:t>
            </w:r>
          </w:p>
        </w:tc>
        <w:tc>
          <w:tcPr>
            <w:tcW w:w="2126" w:type="dxa"/>
            <w:vAlign w:val="center"/>
          </w:tcPr>
          <w:p w14:paraId="09E5C67F" w14:textId="2C3AAB07" w:rsidR="003E128F" w:rsidRPr="00D62C72" w:rsidRDefault="003E128F" w:rsidP="009C18EC">
            <w:pPr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center"/>
          </w:tcPr>
          <w:p w14:paraId="49B53676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4EFCBA65" w14:textId="47F721B0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59E97B90" w14:textId="77777777" w:rsidTr="009C18EC">
        <w:tc>
          <w:tcPr>
            <w:tcW w:w="986" w:type="dxa"/>
            <w:vAlign w:val="center"/>
          </w:tcPr>
          <w:p w14:paraId="1D8D5A0C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3656F879" w14:textId="77777777" w:rsidR="00D62C72" w:rsidRPr="00D62C72" w:rsidRDefault="00D62C72" w:rsidP="00D62C72">
            <w:pPr>
              <w:tabs>
                <w:tab w:val="left" w:pos="271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62C72">
              <w:rPr>
                <w:i/>
                <w:iCs/>
                <w:sz w:val="20"/>
                <w:szCs w:val="20"/>
              </w:rPr>
              <w:t xml:space="preserve">Прочитайте текст и установите соответствие </w:t>
            </w:r>
          </w:p>
          <w:p w14:paraId="7D67C94B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Приведите в соответствие:</w:t>
            </w:r>
          </w:p>
          <w:p w14:paraId="11A22CA6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А) форма мышления, в которой отражается связь предмета и его признака, и которая может быть либо истинной, либо ложной</w:t>
            </w:r>
          </w:p>
          <w:p w14:paraId="15978D16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Б) форма мышления, отражающая предметы в их существенных признаках</w:t>
            </w:r>
          </w:p>
          <w:p w14:paraId="720C41FB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В) форма мышления, посредством которой из одного или нескольких суждений выводится новое суждение</w:t>
            </w:r>
          </w:p>
          <w:p w14:paraId="5B4C34D7" w14:textId="77777777" w:rsidR="003E128F" w:rsidRPr="003E128F" w:rsidRDefault="003E128F" w:rsidP="003E128F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E128F">
              <w:rPr>
                <w:bCs/>
                <w:iCs/>
                <w:color w:val="000000" w:themeColor="text1"/>
                <w:sz w:val="20"/>
                <w:szCs w:val="20"/>
              </w:rPr>
              <w:t>1. понятие</w:t>
            </w:r>
          </w:p>
          <w:p w14:paraId="15940349" w14:textId="77777777" w:rsidR="003E128F" w:rsidRPr="003E128F" w:rsidRDefault="003E128F" w:rsidP="003E128F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E128F">
              <w:rPr>
                <w:bCs/>
                <w:iCs/>
                <w:color w:val="000000" w:themeColor="text1"/>
                <w:sz w:val="20"/>
                <w:szCs w:val="20"/>
              </w:rPr>
              <w:t>2. умозаключение</w:t>
            </w:r>
            <w:r w:rsidRPr="003E128F">
              <w:rPr>
                <w:iCs/>
                <w:color w:val="000000" w:themeColor="text1"/>
                <w:sz w:val="20"/>
                <w:szCs w:val="20"/>
              </w:rPr>
              <w:t>   </w:t>
            </w:r>
          </w:p>
          <w:p w14:paraId="52C451E7" w14:textId="738AE363" w:rsidR="003E128F" w:rsidRPr="003E128F" w:rsidRDefault="003E128F" w:rsidP="003E128F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E128F">
              <w:rPr>
                <w:bCs/>
                <w:iCs/>
                <w:color w:val="000000" w:themeColor="text1"/>
                <w:sz w:val="20"/>
                <w:szCs w:val="20"/>
              </w:rPr>
              <w:t>3. суждение</w:t>
            </w:r>
            <w:r w:rsidRPr="003E128F">
              <w:rPr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vAlign w:val="center"/>
          </w:tcPr>
          <w:p w14:paraId="5086F910" w14:textId="492A36F3" w:rsidR="003E128F" w:rsidRPr="00D62C72" w:rsidRDefault="003E128F" w:rsidP="009C18EC">
            <w:pPr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iCs/>
                <w:color w:val="000000" w:themeColor="text1"/>
                <w:sz w:val="20"/>
                <w:szCs w:val="20"/>
              </w:rPr>
              <w:t>А-1, Б-3, В-2</w:t>
            </w:r>
          </w:p>
        </w:tc>
        <w:tc>
          <w:tcPr>
            <w:tcW w:w="1321" w:type="dxa"/>
            <w:vAlign w:val="center"/>
          </w:tcPr>
          <w:p w14:paraId="6ED42817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650DB519" w14:textId="5C12DB50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25E93839" w14:textId="77777777" w:rsidTr="009C18EC">
        <w:tc>
          <w:tcPr>
            <w:tcW w:w="986" w:type="dxa"/>
            <w:vAlign w:val="center"/>
          </w:tcPr>
          <w:p w14:paraId="73781463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447DF553" w14:textId="77777777" w:rsidR="00D62C72" w:rsidRPr="0045009A" w:rsidRDefault="00D62C72" w:rsidP="00D62C72">
            <w:pPr>
              <w:rPr>
                <w:bCs/>
                <w:i/>
                <w:iCs/>
                <w:sz w:val="20"/>
                <w:szCs w:val="20"/>
              </w:rPr>
            </w:pPr>
            <w:r w:rsidRPr="0045009A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2399DAEE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Логическая уловка:</w:t>
            </w:r>
          </w:p>
          <w:p w14:paraId="60709EC5" w14:textId="2EC6A5C8" w:rsidR="003E128F" w:rsidRPr="003E128F" w:rsidRDefault="00D62C72" w:rsidP="003E128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3E128F" w:rsidRPr="003E128F">
              <w:rPr>
                <w:b/>
                <w:bCs/>
                <w:color w:val="000000" w:themeColor="text1"/>
                <w:sz w:val="20"/>
                <w:szCs w:val="20"/>
              </w:rPr>
              <w:t>) софизм</w:t>
            </w:r>
          </w:p>
          <w:p w14:paraId="5B87E240" w14:textId="519CF111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паралогизм</w:t>
            </w:r>
          </w:p>
          <w:p w14:paraId="06FFA6AB" w14:textId="7B1AA4AC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аналогия</w:t>
            </w:r>
          </w:p>
          <w:p w14:paraId="18A99370" w14:textId="6791AFD7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тавтология</w:t>
            </w:r>
          </w:p>
          <w:p w14:paraId="60B3172B" w14:textId="1D3577DF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дихотомия</w:t>
            </w:r>
          </w:p>
        </w:tc>
        <w:tc>
          <w:tcPr>
            <w:tcW w:w="2126" w:type="dxa"/>
            <w:vAlign w:val="center"/>
          </w:tcPr>
          <w:p w14:paraId="518CBA8A" w14:textId="137D35AC" w:rsidR="003E128F" w:rsidRPr="00D62C72" w:rsidRDefault="003E128F" w:rsidP="009C18EC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5A7467B3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1EDD2BE2" w14:textId="3EBB1D7D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60027245" w14:textId="77777777" w:rsidTr="009C18EC">
        <w:tc>
          <w:tcPr>
            <w:tcW w:w="986" w:type="dxa"/>
            <w:vAlign w:val="center"/>
          </w:tcPr>
          <w:p w14:paraId="37F44B36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03D987FF" w14:textId="77777777" w:rsidR="00D62C72" w:rsidRPr="0045009A" w:rsidRDefault="00D62C72" w:rsidP="00D62C72">
            <w:pPr>
              <w:rPr>
                <w:bCs/>
                <w:i/>
                <w:iCs/>
                <w:sz w:val="20"/>
                <w:szCs w:val="20"/>
              </w:rPr>
            </w:pPr>
            <w:r w:rsidRPr="0045009A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05F3A40A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Назовите основные формы абстрактного мышления?</w:t>
            </w:r>
          </w:p>
          <w:p w14:paraId="6EE8D365" w14:textId="68E32F39" w:rsidR="003E128F" w:rsidRPr="003E128F" w:rsidRDefault="00D62C72" w:rsidP="003E128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="003E128F" w:rsidRPr="003E128F">
              <w:rPr>
                <w:b/>
                <w:color w:val="000000" w:themeColor="text1"/>
                <w:sz w:val="20"/>
                <w:szCs w:val="20"/>
              </w:rPr>
              <w:t>) Понятие, суждение и умозаключение</w:t>
            </w:r>
          </w:p>
          <w:p w14:paraId="7502B9A2" w14:textId="48D6EDB9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Законы, формы и приемы мышления</w:t>
            </w:r>
          </w:p>
          <w:p w14:paraId="04986415" w14:textId="2F2EDBD8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Доказательство, опровержение и спор</w:t>
            </w:r>
          </w:p>
          <w:p w14:paraId="31F63AF3" w14:textId="366394FF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Вопрос, гипотеза и теория</w:t>
            </w:r>
          </w:p>
        </w:tc>
        <w:tc>
          <w:tcPr>
            <w:tcW w:w="2126" w:type="dxa"/>
            <w:vAlign w:val="center"/>
          </w:tcPr>
          <w:p w14:paraId="4E403812" w14:textId="447EC0E1" w:rsidR="003E128F" w:rsidRPr="00D62C72" w:rsidRDefault="003E128F" w:rsidP="009C18EC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2B67079F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10B3E26F" w14:textId="2A9C35FB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4D89A2D3" w14:textId="77777777" w:rsidTr="009C18EC">
        <w:tc>
          <w:tcPr>
            <w:tcW w:w="986" w:type="dxa"/>
            <w:vAlign w:val="center"/>
          </w:tcPr>
          <w:p w14:paraId="1D09D5BE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12880852" w14:textId="77777777" w:rsidR="00D62C72" w:rsidRPr="00B44566" w:rsidRDefault="00D62C72" w:rsidP="00D62C7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44566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1D59A687" w14:textId="31963956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… – наиболее общие понятия с предельно широким объемом</w:t>
            </w:r>
          </w:p>
        </w:tc>
        <w:tc>
          <w:tcPr>
            <w:tcW w:w="2126" w:type="dxa"/>
            <w:vAlign w:val="center"/>
          </w:tcPr>
          <w:p w14:paraId="13564DFB" w14:textId="2E400675" w:rsidR="003E128F" w:rsidRPr="00D62C72" w:rsidRDefault="003E128F" w:rsidP="009C18EC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категория</w:t>
            </w:r>
          </w:p>
        </w:tc>
        <w:tc>
          <w:tcPr>
            <w:tcW w:w="1321" w:type="dxa"/>
            <w:vAlign w:val="center"/>
          </w:tcPr>
          <w:p w14:paraId="45CFA225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70FA4DDA" w14:textId="498C359D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3384B66E" w14:textId="77777777" w:rsidTr="009C18EC">
        <w:tc>
          <w:tcPr>
            <w:tcW w:w="986" w:type="dxa"/>
            <w:vAlign w:val="center"/>
          </w:tcPr>
          <w:p w14:paraId="59747771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424AC327" w14:textId="77777777" w:rsidR="00D62C72" w:rsidRPr="0045009A" w:rsidRDefault="00D62C72" w:rsidP="00D62C72">
            <w:pPr>
              <w:rPr>
                <w:bCs/>
                <w:i/>
                <w:iCs/>
                <w:sz w:val="20"/>
                <w:szCs w:val="20"/>
              </w:rPr>
            </w:pPr>
            <w:r w:rsidRPr="0045009A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619D186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Слова, близкие или тождественные по своему значению, выражающие одно понятие, но отличающиеся оттенками значений или стилистической окраской</w:t>
            </w:r>
          </w:p>
          <w:p w14:paraId="5787F07F" w14:textId="3506636D" w:rsidR="003E128F" w:rsidRPr="003E128F" w:rsidRDefault="00D62C72" w:rsidP="003E128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="003E128F" w:rsidRPr="003E128F">
              <w:rPr>
                <w:b/>
                <w:color w:val="000000" w:themeColor="text1"/>
                <w:sz w:val="20"/>
                <w:szCs w:val="20"/>
              </w:rPr>
              <w:t>) Синонимы</w:t>
            </w:r>
          </w:p>
          <w:p w14:paraId="15222ADB" w14:textId="7CEC8977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Термин</w:t>
            </w:r>
          </w:p>
          <w:p w14:paraId="64171E43" w14:textId="1807418C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Омонимы</w:t>
            </w:r>
          </w:p>
        </w:tc>
        <w:tc>
          <w:tcPr>
            <w:tcW w:w="2126" w:type="dxa"/>
            <w:vAlign w:val="center"/>
          </w:tcPr>
          <w:p w14:paraId="65F0E5FA" w14:textId="63B18FDC" w:rsidR="003E128F" w:rsidRPr="00D62C72" w:rsidRDefault="003E128F" w:rsidP="009C18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22F1AF83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65B38867" w14:textId="2CE70883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6D1039B4" w14:textId="77777777" w:rsidTr="009C18EC">
        <w:tc>
          <w:tcPr>
            <w:tcW w:w="986" w:type="dxa"/>
            <w:vAlign w:val="center"/>
          </w:tcPr>
          <w:p w14:paraId="789C0F61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4B7401C0" w14:textId="77777777" w:rsidR="00D62C72" w:rsidRPr="0045009A" w:rsidRDefault="00D62C72" w:rsidP="00D62C72">
            <w:pPr>
              <w:rPr>
                <w:bCs/>
                <w:i/>
                <w:iCs/>
                <w:sz w:val="20"/>
                <w:szCs w:val="20"/>
              </w:rPr>
            </w:pPr>
            <w:r w:rsidRPr="0045009A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54965F5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Понятия, в которых мыслятся признаки некоторой совокупности предметов, составляющих единое целое:</w:t>
            </w:r>
          </w:p>
          <w:p w14:paraId="1BD965E3" w14:textId="2E06F1D9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соотносительные</w:t>
            </w:r>
          </w:p>
          <w:p w14:paraId="7E266EEE" w14:textId="44C2E786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конкретные</w:t>
            </w:r>
          </w:p>
          <w:p w14:paraId="237AACE1" w14:textId="14EF0A21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общие</w:t>
            </w:r>
          </w:p>
          <w:p w14:paraId="16070788" w14:textId="6EE2B43A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3E128F" w:rsidRPr="003E128F">
              <w:rPr>
                <w:b/>
                <w:bCs/>
                <w:color w:val="000000" w:themeColor="text1"/>
                <w:sz w:val="20"/>
                <w:szCs w:val="20"/>
              </w:rPr>
              <w:t>) собирательные</w:t>
            </w:r>
          </w:p>
        </w:tc>
        <w:tc>
          <w:tcPr>
            <w:tcW w:w="2126" w:type="dxa"/>
            <w:vAlign w:val="center"/>
          </w:tcPr>
          <w:p w14:paraId="26B8B9A9" w14:textId="216B6046" w:rsidR="003E128F" w:rsidRPr="00D62C72" w:rsidRDefault="003E128F" w:rsidP="009C18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21" w:type="dxa"/>
            <w:vAlign w:val="center"/>
          </w:tcPr>
          <w:p w14:paraId="363E4DDA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17B7464A" w14:textId="0F3D69E2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71C442A5" w14:textId="77777777" w:rsidTr="009C18EC">
        <w:tc>
          <w:tcPr>
            <w:tcW w:w="986" w:type="dxa"/>
            <w:vAlign w:val="center"/>
          </w:tcPr>
          <w:p w14:paraId="6AB86C20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377E16E1" w14:textId="77777777" w:rsidR="00D62C72" w:rsidRPr="0045009A" w:rsidRDefault="00D62C72" w:rsidP="00D62C72">
            <w:pPr>
              <w:rPr>
                <w:bCs/>
                <w:i/>
                <w:iCs/>
                <w:sz w:val="20"/>
                <w:szCs w:val="20"/>
              </w:rPr>
            </w:pPr>
            <w:r w:rsidRPr="0045009A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3ACDAE09" w14:textId="77777777" w:rsidR="003E128F" w:rsidRPr="003E128F" w:rsidRDefault="003E128F" w:rsidP="003E128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E128F">
              <w:rPr>
                <w:bCs/>
                <w:color w:val="000000" w:themeColor="text1"/>
                <w:sz w:val="20"/>
                <w:szCs w:val="20"/>
              </w:rPr>
              <w:t>Какое правило определения понятия нарушено в приведенных рассуждениях? «Сорняк — некультурное растение»</w:t>
            </w:r>
          </w:p>
          <w:p w14:paraId="7F9A6549" w14:textId="64AEF559" w:rsidR="003E128F" w:rsidRPr="003E128F" w:rsidRDefault="00D62C72" w:rsidP="003E128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3E128F" w:rsidRPr="003E128F">
              <w:rPr>
                <w:bCs/>
                <w:color w:val="000000" w:themeColor="text1"/>
                <w:sz w:val="20"/>
                <w:szCs w:val="20"/>
              </w:rPr>
              <w:t>) Определение должно быть соразмерным</w:t>
            </w:r>
          </w:p>
          <w:p w14:paraId="612C8F70" w14:textId="5CA537BF" w:rsidR="003E128F" w:rsidRPr="003E128F" w:rsidRDefault="00D62C72" w:rsidP="003E128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3E128F" w:rsidRPr="003E128F">
              <w:rPr>
                <w:b/>
                <w:bCs/>
                <w:color w:val="000000" w:themeColor="text1"/>
                <w:sz w:val="20"/>
                <w:szCs w:val="20"/>
              </w:rPr>
              <w:t xml:space="preserve">) Определение не должно быть отрицательным     </w:t>
            </w:r>
          </w:p>
          <w:p w14:paraId="0587A783" w14:textId="633E71EB" w:rsidR="003E128F" w:rsidRPr="003E128F" w:rsidRDefault="00D62C72" w:rsidP="003E128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</w:t>
            </w:r>
            <w:r w:rsidR="003E128F" w:rsidRPr="003E128F">
              <w:rPr>
                <w:bCs/>
                <w:color w:val="000000" w:themeColor="text1"/>
                <w:sz w:val="20"/>
                <w:szCs w:val="20"/>
              </w:rPr>
              <w:t>) Определение не должно заключать в себе круга</w:t>
            </w:r>
          </w:p>
          <w:p w14:paraId="4018EA3B" w14:textId="57B5FA88" w:rsidR="003E128F" w:rsidRPr="00D62C72" w:rsidRDefault="00D62C72" w:rsidP="003E128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</w:t>
            </w:r>
            <w:r w:rsidR="003E128F" w:rsidRPr="003E128F">
              <w:rPr>
                <w:bCs/>
                <w:color w:val="000000" w:themeColor="text1"/>
                <w:sz w:val="20"/>
                <w:szCs w:val="20"/>
              </w:rPr>
              <w:t>) Определение должно быть ясным</w:t>
            </w:r>
          </w:p>
        </w:tc>
        <w:tc>
          <w:tcPr>
            <w:tcW w:w="2126" w:type="dxa"/>
            <w:vAlign w:val="center"/>
          </w:tcPr>
          <w:p w14:paraId="16DEB4C6" w14:textId="5B69E4A1" w:rsidR="003E128F" w:rsidRPr="00D62C72" w:rsidRDefault="003E128F" w:rsidP="009C18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4213B3BB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78C9D383" w14:textId="08E2E25B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347000C0" w14:textId="77777777" w:rsidTr="009C18EC">
        <w:tc>
          <w:tcPr>
            <w:tcW w:w="986" w:type="dxa"/>
            <w:vAlign w:val="center"/>
          </w:tcPr>
          <w:p w14:paraId="66663806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4A8DDFA" w14:textId="77777777" w:rsidR="00D62C72" w:rsidRPr="00B44566" w:rsidRDefault="00D62C72" w:rsidP="00D62C7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44566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7A8025CD" w14:textId="3449C037" w:rsidR="003E128F" w:rsidRPr="003E128F" w:rsidRDefault="003E128F" w:rsidP="003E128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E128F">
              <w:rPr>
                <w:bCs/>
                <w:color w:val="000000" w:themeColor="text1"/>
                <w:sz w:val="20"/>
                <w:szCs w:val="20"/>
              </w:rPr>
              <w:t>Понятие «социальная справедливость» …</w:t>
            </w:r>
          </w:p>
        </w:tc>
        <w:tc>
          <w:tcPr>
            <w:tcW w:w="2126" w:type="dxa"/>
            <w:vAlign w:val="center"/>
          </w:tcPr>
          <w:p w14:paraId="213731B2" w14:textId="5420D609" w:rsidR="003E128F" w:rsidRPr="00D62C72" w:rsidRDefault="003E128F" w:rsidP="009C18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концепция о справедливых отношениях между индивидуумом и обществом</w:t>
            </w:r>
          </w:p>
        </w:tc>
        <w:tc>
          <w:tcPr>
            <w:tcW w:w="1321" w:type="dxa"/>
            <w:vAlign w:val="center"/>
          </w:tcPr>
          <w:p w14:paraId="0312733C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5D7A35D4" w14:textId="75DB84C8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3C1F76EF" w14:textId="77777777" w:rsidTr="009C18EC">
        <w:tc>
          <w:tcPr>
            <w:tcW w:w="986" w:type="dxa"/>
            <w:vAlign w:val="center"/>
          </w:tcPr>
          <w:p w14:paraId="2A35E9EC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7092D007" w14:textId="77777777" w:rsidR="00D62C72" w:rsidRPr="00B44566" w:rsidRDefault="00D62C72" w:rsidP="00D62C7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44566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715BC69E" w14:textId="46B2C072" w:rsidR="003E128F" w:rsidRPr="003E128F" w:rsidRDefault="003E128F" w:rsidP="003E128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П</w:t>
            </w:r>
            <w:r w:rsidRPr="003E128F">
              <w:rPr>
                <w:bCs/>
                <w:color w:val="000000" w:themeColor="text1"/>
                <w:sz w:val="20"/>
                <w:szCs w:val="20"/>
              </w:rPr>
              <w:t>ротиворечащее тезису суждение</w:t>
            </w:r>
            <w:r w:rsidRPr="003E128F">
              <w:rPr>
                <w:color w:val="000000" w:themeColor="text1"/>
                <w:sz w:val="20"/>
                <w:szCs w:val="20"/>
              </w:rPr>
              <w:t xml:space="preserve"> – это ____________</w:t>
            </w:r>
          </w:p>
        </w:tc>
        <w:tc>
          <w:tcPr>
            <w:tcW w:w="2126" w:type="dxa"/>
            <w:vAlign w:val="center"/>
          </w:tcPr>
          <w:p w14:paraId="68DF8AF7" w14:textId="175169F2" w:rsidR="003E128F" w:rsidRPr="00D62C72" w:rsidRDefault="003E128F" w:rsidP="009C18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антитезис</w:t>
            </w:r>
          </w:p>
        </w:tc>
        <w:tc>
          <w:tcPr>
            <w:tcW w:w="1321" w:type="dxa"/>
            <w:vAlign w:val="center"/>
          </w:tcPr>
          <w:p w14:paraId="0181F183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62E31167" w14:textId="711AD493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067A588D" w14:textId="77777777" w:rsidTr="009C18EC">
        <w:tc>
          <w:tcPr>
            <w:tcW w:w="986" w:type="dxa"/>
            <w:vAlign w:val="center"/>
          </w:tcPr>
          <w:p w14:paraId="71A87E53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33D7D0E4" w14:textId="77777777" w:rsidR="00D62C72" w:rsidRPr="00B44566" w:rsidRDefault="00D62C72" w:rsidP="00D62C7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44566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0A22F429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 xml:space="preserve">Закончить фразу: </w:t>
            </w:r>
          </w:p>
          <w:p w14:paraId="79FD8CA0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 xml:space="preserve"> «Некоторые преступления — ________________»</w:t>
            </w:r>
          </w:p>
          <w:p w14:paraId="680322DF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B5DB46E" w14:textId="509220B9" w:rsidR="003E128F" w:rsidRPr="00D62C72" w:rsidRDefault="003E128F" w:rsidP="009C18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неумышленные</w:t>
            </w:r>
          </w:p>
        </w:tc>
        <w:tc>
          <w:tcPr>
            <w:tcW w:w="1321" w:type="dxa"/>
            <w:vAlign w:val="center"/>
          </w:tcPr>
          <w:p w14:paraId="2D5A0F21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34DFBD9F" w14:textId="73033070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16DF686E" w14:textId="77777777" w:rsidTr="009C18EC">
        <w:tc>
          <w:tcPr>
            <w:tcW w:w="986" w:type="dxa"/>
            <w:vAlign w:val="center"/>
          </w:tcPr>
          <w:p w14:paraId="46F821BE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296098F7" w14:textId="77777777" w:rsidR="00D62C72" w:rsidRPr="00B44566" w:rsidRDefault="00D62C72" w:rsidP="00D62C7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44566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38335DBA" w14:textId="4FA17E81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Согласно закону тождества всякая мысль в процессе рассуждения________</w:t>
            </w:r>
          </w:p>
        </w:tc>
        <w:tc>
          <w:tcPr>
            <w:tcW w:w="2126" w:type="dxa"/>
            <w:vAlign w:val="center"/>
          </w:tcPr>
          <w:p w14:paraId="259F6B09" w14:textId="0320FEDC" w:rsidR="003E128F" w:rsidRPr="00D62C72" w:rsidRDefault="003E128F" w:rsidP="009C18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должна продолжать предыдущую</w:t>
            </w:r>
          </w:p>
        </w:tc>
        <w:tc>
          <w:tcPr>
            <w:tcW w:w="1321" w:type="dxa"/>
            <w:vAlign w:val="center"/>
          </w:tcPr>
          <w:p w14:paraId="5C663584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6FD9F02A" w14:textId="581FFA78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00D91A5E" w14:textId="77777777" w:rsidTr="009C18EC">
        <w:tc>
          <w:tcPr>
            <w:tcW w:w="986" w:type="dxa"/>
            <w:vAlign w:val="center"/>
          </w:tcPr>
          <w:p w14:paraId="0CF94FFE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24BF06A0" w14:textId="77777777" w:rsidR="00D62C72" w:rsidRPr="00B44566" w:rsidRDefault="00D62C72" w:rsidP="00D62C7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44566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537E8762" w14:textId="2BD41CD0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Положение, истинность или ложность которого требуется доказать, есть -______________</w:t>
            </w:r>
          </w:p>
        </w:tc>
        <w:tc>
          <w:tcPr>
            <w:tcW w:w="2126" w:type="dxa"/>
            <w:vAlign w:val="center"/>
          </w:tcPr>
          <w:p w14:paraId="381C98B6" w14:textId="10AA2153" w:rsidR="003E128F" w:rsidRPr="00D62C72" w:rsidRDefault="003E128F" w:rsidP="009C18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в предложении</w:t>
            </w:r>
          </w:p>
        </w:tc>
        <w:tc>
          <w:tcPr>
            <w:tcW w:w="1321" w:type="dxa"/>
            <w:vAlign w:val="center"/>
          </w:tcPr>
          <w:p w14:paraId="5DD8AE8D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3C1B5D5A" w14:textId="5CAD32B5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1B581CBC" w14:textId="77777777" w:rsidTr="009C18EC">
        <w:tc>
          <w:tcPr>
            <w:tcW w:w="986" w:type="dxa"/>
            <w:vAlign w:val="center"/>
          </w:tcPr>
          <w:p w14:paraId="3A8C5E12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2BCB55CF" w14:textId="1BACCA95" w:rsidR="00D62C72" w:rsidRPr="00B44566" w:rsidRDefault="00D62C72" w:rsidP="00D62C7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44566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04F6687B" w14:textId="32A7C163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_______ это логическая связь между аргументами и тезисом</w:t>
            </w:r>
          </w:p>
          <w:p w14:paraId="3601B154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FCC6B8" w14:textId="79F1FE83" w:rsidR="003E128F" w:rsidRPr="00D62C72" w:rsidRDefault="003E128F" w:rsidP="009C18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демонстрация</w:t>
            </w:r>
          </w:p>
        </w:tc>
        <w:tc>
          <w:tcPr>
            <w:tcW w:w="1321" w:type="dxa"/>
            <w:vAlign w:val="center"/>
          </w:tcPr>
          <w:p w14:paraId="7B7F41A3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71606D90" w14:textId="5C05FC08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1E01C4B2" w14:textId="77777777" w:rsidTr="009C18EC">
        <w:tc>
          <w:tcPr>
            <w:tcW w:w="986" w:type="dxa"/>
            <w:vAlign w:val="center"/>
          </w:tcPr>
          <w:p w14:paraId="43FCA54B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4EE46C00" w14:textId="77777777" w:rsidR="00D62C72" w:rsidRPr="00B44566" w:rsidRDefault="00D62C72" w:rsidP="00D62C7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44566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4E5E1A11" w14:textId="4B136412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lastRenderedPageBreak/>
              <w:t>Вид гипотезы, объясняющий причину явления или группы явлений в целом это __________</w:t>
            </w:r>
          </w:p>
        </w:tc>
        <w:tc>
          <w:tcPr>
            <w:tcW w:w="2126" w:type="dxa"/>
            <w:vAlign w:val="center"/>
          </w:tcPr>
          <w:p w14:paraId="0B1AE6A1" w14:textId="3E1F5D6B" w:rsidR="003E128F" w:rsidRPr="00D62C72" w:rsidRDefault="003E128F" w:rsidP="009C18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lastRenderedPageBreak/>
              <w:t>общая гипотеза</w:t>
            </w:r>
          </w:p>
        </w:tc>
        <w:tc>
          <w:tcPr>
            <w:tcW w:w="1321" w:type="dxa"/>
            <w:vAlign w:val="center"/>
          </w:tcPr>
          <w:p w14:paraId="6CA29572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220E69E9" w14:textId="344C2EC0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lastRenderedPageBreak/>
              <w:t>УК-1.1</w:t>
            </w:r>
          </w:p>
        </w:tc>
      </w:tr>
      <w:tr w:rsidR="003E128F" w:rsidRPr="003E128F" w14:paraId="51B9F7D1" w14:textId="77777777" w:rsidTr="009C18EC">
        <w:tc>
          <w:tcPr>
            <w:tcW w:w="986" w:type="dxa"/>
            <w:vAlign w:val="center"/>
          </w:tcPr>
          <w:p w14:paraId="63C373E1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0B6F6A1F" w14:textId="77777777" w:rsidR="00D62C72" w:rsidRPr="00B44566" w:rsidRDefault="00D62C72" w:rsidP="00D62C7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44566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5C417C8B" w14:textId="2366A542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В формальной логике используются_________ способы доказательств гипотез</w:t>
            </w:r>
          </w:p>
        </w:tc>
        <w:tc>
          <w:tcPr>
            <w:tcW w:w="2126" w:type="dxa"/>
            <w:vAlign w:val="center"/>
          </w:tcPr>
          <w:p w14:paraId="5753B95C" w14:textId="325FE1D0" w:rsidR="003E128F" w:rsidRPr="00D62C72" w:rsidRDefault="003E128F" w:rsidP="009C18EC">
            <w:pPr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косвенные</w:t>
            </w:r>
          </w:p>
        </w:tc>
        <w:tc>
          <w:tcPr>
            <w:tcW w:w="1321" w:type="dxa"/>
            <w:vAlign w:val="center"/>
          </w:tcPr>
          <w:p w14:paraId="69AA4ACC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41FAE898" w14:textId="45046626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</w:tbl>
    <w:p w14:paraId="10A46A1E" w14:textId="77777777" w:rsidR="003E128F" w:rsidRDefault="003E128F" w:rsidP="003E128F"/>
    <w:p w14:paraId="07EBAF5E" w14:textId="77777777" w:rsidR="003E128F" w:rsidRPr="009811DC" w:rsidRDefault="003E128F" w:rsidP="003E128F">
      <w:pPr>
        <w:jc w:val="center"/>
        <w:rPr>
          <w:b/>
        </w:rPr>
      </w:pPr>
      <w:r w:rsidRPr="009811DC">
        <w:rPr>
          <w:b/>
        </w:rPr>
        <w:t>Инструкция по выполнению тестовых заданий. Критерии оценивания</w:t>
      </w:r>
    </w:p>
    <w:p w14:paraId="77B36A7C" w14:textId="77777777" w:rsidR="003E128F" w:rsidRDefault="003E128F" w:rsidP="003E128F">
      <w:pPr>
        <w:pStyle w:val="af6"/>
        <w:kinsoku w:val="0"/>
        <w:overflowPunct w:val="0"/>
        <w:spacing w:after="0"/>
        <w:ind w:firstLine="709"/>
        <w:jc w:val="both"/>
      </w:pPr>
    </w:p>
    <w:p w14:paraId="3908FFDF" w14:textId="77777777" w:rsidR="003E128F" w:rsidRPr="009811DC" w:rsidRDefault="003E128F" w:rsidP="003E128F">
      <w:pPr>
        <w:pStyle w:val="af6"/>
        <w:kinsoku w:val="0"/>
        <w:overflowPunct w:val="0"/>
        <w:spacing w:after="0"/>
        <w:ind w:firstLine="709"/>
        <w:jc w:val="both"/>
      </w:pPr>
      <w:r w:rsidRPr="009811DC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294CEC59" w14:textId="77777777" w:rsidR="003E128F" w:rsidRPr="009811DC" w:rsidRDefault="003E128F" w:rsidP="003E128F">
      <w:pPr>
        <w:pStyle w:val="af6"/>
        <w:kinsoku w:val="0"/>
        <w:overflowPunct w:val="0"/>
        <w:spacing w:after="0"/>
        <w:ind w:firstLine="709"/>
        <w:jc w:val="both"/>
      </w:pPr>
      <w:r w:rsidRPr="009811DC"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2877"/>
        <w:gridCol w:w="2751"/>
        <w:gridCol w:w="4398"/>
      </w:tblGrid>
      <w:tr w:rsidR="003E128F" w:rsidRPr="009811DC" w14:paraId="35D5D5CE" w14:textId="77777777" w:rsidTr="009C18EC">
        <w:tc>
          <w:tcPr>
            <w:tcW w:w="2972" w:type="dxa"/>
          </w:tcPr>
          <w:p w14:paraId="0713E01D" w14:textId="77777777" w:rsidR="003E128F" w:rsidRPr="009811DC" w:rsidRDefault="003E128F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Тип задания</w:t>
            </w:r>
          </w:p>
        </w:tc>
        <w:tc>
          <w:tcPr>
            <w:tcW w:w="2835" w:type="dxa"/>
          </w:tcPr>
          <w:p w14:paraId="20895A7B" w14:textId="77777777" w:rsidR="003E128F" w:rsidRPr="009811DC" w:rsidRDefault="003E128F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Инструкция </w:t>
            </w:r>
          </w:p>
          <w:p w14:paraId="5060DF06" w14:textId="77777777" w:rsidR="003E128F" w:rsidRPr="009811DC" w:rsidRDefault="003E128F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по выполнению</w:t>
            </w:r>
          </w:p>
        </w:tc>
        <w:tc>
          <w:tcPr>
            <w:tcW w:w="4649" w:type="dxa"/>
          </w:tcPr>
          <w:p w14:paraId="2F58C7D1" w14:textId="77777777" w:rsidR="003E128F" w:rsidRPr="009811DC" w:rsidRDefault="003E128F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Критерии </w:t>
            </w:r>
          </w:p>
          <w:p w14:paraId="7BF66035" w14:textId="77777777" w:rsidR="003E128F" w:rsidRPr="009811DC" w:rsidRDefault="003E128F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оценивания</w:t>
            </w:r>
          </w:p>
        </w:tc>
      </w:tr>
      <w:tr w:rsidR="003E128F" w:rsidRPr="009811DC" w14:paraId="00077DD4" w14:textId="77777777" w:rsidTr="009C18EC">
        <w:tc>
          <w:tcPr>
            <w:tcW w:w="2972" w:type="dxa"/>
          </w:tcPr>
          <w:p w14:paraId="6777FFBF" w14:textId="77777777" w:rsidR="003E128F" w:rsidRPr="009811DC" w:rsidRDefault="003E128F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35" w:type="dxa"/>
          </w:tcPr>
          <w:p w14:paraId="019B4045" w14:textId="77777777" w:rsidR="003E128F" w:rsidRPr="009811DC" w:rsidRDefault="003E128F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649" w:type="dxa"/>
          </w:tcPr>
          <w:p w14:paraId="3BFD5089" w14:textId="77777777" w:rsidR="003E128F" w:rsidRPr="009811DC" w:rsidRDefault="003E128F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3E128F" w:rsidRPr="009811DC" w14:paraId="79AE0BB0" w14:textId="77777777" w:rsidTr="009C18EC">
        <w:tc>
          <w:tcPr>
            <w:tcW w:w="2972" w:type="dxa"/>
          </w:tcPr>
          <w:p w14:paraId="3A72D5BA" w14:textId="77777777" w:rsidR="003E128F" w:rsidRPr="009811DC" w:rsidRDefault="003E128F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35" w:type="dxa"/>
          </w:tcPr>
          <w:p w14:paraId="627E24C0" w14:textId="77777777" w:rsidR="003E128F" w:rsidRPr="009811DC" w:rsidRDefault="003E128F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649" w:type="dxa"/>
          </w:tcPr>
          <w:p w14:paraId="1C54BB9C" w14:textId="77777777" w:rsidR="003E128F" w:rsidRPr="009811DC" w:rsidRDefault="003E128F" w:rsidP="009C18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3E128F" w:rsidRPr="009811DC" w14:paraId="760912C9" w14:textId="77777777" w:rsidTr="009C18EC">
        <w:tc>
          <w:tcPr>
            <w:tcW w:w="2972" w:type="dxa"/>
          </w:tcPr>
          <w:p w14:paraId="25034BBC" w14:textId="77777777" w:rsidR="003E128F" w:rsidRPr="009811DC" w:rsidRDefault="003E128F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35" w:type="dxa"/>
          </w:tcPr>
          <w:p w14:paraId="0A7D3B40" w14:textId="77777777" w:rsidR="003E128F" w:rsidRPr="009811DC" w:rsidRDefault="003E128F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649" w:type="dxa"/>
          </w:tcPr>
          <w:p w14:paraId="0156B276" w14:textId="77777777" w:rsidR="003E128F" w:rsidRPr="009811DC" w:rsidRDefault="003E128F" w:rsidP="009C18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3E128F" w:rsidRPr="009811DC" w14:paraId="2912D770" w14:textId="77777777" w:rsidTr="009C18EC">
        <w:tc>
          <w:tcPr>
            <w:tcW w:w="2972" w:type="dxa"/>
          </w:tcPr>
          <w:p w14:paraId="55229285" w14:textId="77777777" w:rsidR="003E128F" w:rsidRPr="009811DC" w:rsidRDefault="003E128F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открытого типа на дополнение</w:t>
            </w:r>
          </w:p>
        </w:tc>
        <w:tc>
          <w:tcPr>
            <w:tcW w:w="2835" w:type="dxa"/>
          </w:tcPr>
          <w:p w14:paraId="2A5BD41B" w14:textId="77777777" w:rsidR="003E128F" w:rsidRPr="009811DC" w:rsidRDefault="003E128F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649" w:type="dxa"/>
          </w:tcPr>
          <w:p w14:paraId="1FE4D6D8" w14:textId="77777777" w:rsidR="003E128F" w:rsidRPr="009811DC" w:rsidRDefault="003E128F" w:rsidP="009C18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52DFBBA7" w14:textId="77777777" w:rsidR="003E128F" w:rsidRDefault="003E128F" w:rsidP="003E128F">
      <w:pPr>
        <w:ind w:firstLine="567"/>
        <w:jc w:val="center"/>
        <w:rPr>
          <w:iCs/>
          <w:color w:val="000000"/>
        </w:rPr>
      </w:pPr>
    </w:p>
    <w:p w14:paraId="1DDE746E" w14:textId="77777777" w:rsidR="004B4AEB" w:rsidRPr="004B4AEB" w:rsidRDefault="004B4AEB" w:rsidP="004B4AEB">
      <w:pPr>
        <w:jc w:val="center"/>
        <w:rPr>
          <w:b/>
          <w:bCs/>
          <w:sz w:val="28"/>
          <w:szCs w:val="28"/>
        </w:rPr>
      </w:pPr>
      <w:r w:rsidRPr="004B4AEB">
        <w:rPr>
          <w:b/>
          <w:bCs/>
          <w:sz w:val="28"/>
          <w:szCs w:val="28"/>
        </w:rPr>
        <w:t>4. Методические материалы, определяющие процедуру оценивания</w:t>
      </w:r>
    </w:p>
    <w:p w14:paraId="7A256232" w14:textId="77777777" w:rsidR="004B4AEB" w:rsidRPr="004B4AEB" w:rsidRDefault="004B4AEB" w:rsidP="004B4AEB">
      <w:pPr>
        <w:jc w:val="center"/>
        <w:rPr>
          <w:b/>
          <w:bCs/>
          <w:sz w:val="28"/>
          <w:szCs w:val="28"/>
        </w:rPr>
      </w:pPr>
      <w:r w:rsidRPr="004B4AEB">
        <w:rPr>
          <w:b/>
          <w:bCs/>
          <w:sz w:val="28"/>
          <w:szCs w:val="28"/>
        </w:rPr>
        <w:t>знаний, умений, навыков и (или) опыта деятельности</w:t>
      </w:r>
    </w:p>
    <w:p w14:paraId="073507E3" w14:textId="77777777" w:rsidR="004B4AEB" w:rsidRPr="004B4AEB" w:rsidRDefault="004B4AEB" w:rsidP="004B4AEB">
      <w:pPr>
        <w:jc w:val="center"/>
        <w:rPr>
          <w:b/>
          <w:bCs/>
          <w:sz w:val="28"/>
          <w:szCs w:val="28"/>
        </w:rPr>
      </w:pPr>
    </w:p>
    <w:p w14:paraId="187C3C5A" w14:textId="77777777" w:rsidR="004B4AEB" w:rsidRPr="004B4AEB" w:rsidRDefault="004B4AEB" w:rsidP="00DD4FE0">
      <w:pPr>
        <w:ind w:firstLine="709"/>
        <w:jc w:val="both"/>
      </w:pPr>
      <w:r w:rsidRPr="004B4AEB">
        <w:t>В таблице дано описание процедур проведения контрольно-оценочных мероприятий, соответствующих рабочей программе дисциплины, и процедур оценивания результатов обучения с помощью спланированных оценочных средств.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8631"/>
      </w:tblGrid>
      <w:tr w:rsidR="004B4AEB" w:rsidRPr="004B4AEB" w14:paraId="0DB8A465" w14:textId="77777777" w:rsidTr="00162620">
        <w:tc>
          <w:tcPr>
            <w:tcW w:w="1476" w:type="dxa"/>
            <w:vAlign w:val="center"/>
            <w:hideMark/>
          </w:tcPr>
          <w:p w14:paraId="7123F49A" w14:textId="77777777" w:rsidR="004B4AEB" w:rsidRPr="004B4AEB" w:rsidRDefault="004B4AEB" w:rsidP="004B4AEB">
            <w:pPr>
              <w:jc w:val="both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Наименование</w:t>
            </w:r>
          </w:p>
          <w:p w14:paraId="0B6BA2B9" w14:textId="77777777" w:rsidR="004B4AEB" w:rsidRPr="004B4AEB" w:rsidRDefault="004B4AEB" w:rsidP="004B4AEB">
            <w:pPr>
              <w:jc w:val="both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оценочного</w:t>
            </w:r>
          </w:p>
          <w:p w14:paraId="3B4E408A" w14:textId="77777777" w:rsidR="004B4AEB" w:rsidRPr="004B4AEB" w:rsidRDefault="004B4AEB" w:rsidP="004B4AEB">
            <w:pPr>
              <w:jc w:val="both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средства</w:t>
            </w:r>
          </w:p>
        </w:tc>
        <w:tc>
          <w:tcPr>
            <w:tcW w:w="8631" w:type="dxa"/>
            <w:vAlign w:val="center"/>
            <w:hideMark/>
          </w:tcPr>
          <w:p w14:paraId="440EC3DA" w14:textId="77777777" w:rsidR="004B4AEB" w:rsidRPr="004B4AEB" w:rsidRDefault="004B4AEB" w:rsidP="004B4AEB">
            <w:pPr>
              <w:jc w:val="center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057C543F" w14:textId="77777777" w:rsidR="004B4AEB" w:rsidRPr="004B4AEB" w:rsidRDefault="004B4AEB" w:rsidP="004B4AEB">
            <w:pPr>
              <w:jc w:val="center"/>
              <w:rPr>
                <w:b/>
                <w:bCs/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162620" w:rsidRPr="004B4AEB" w14:paraId="3BFE4510" w14:textId="77777777" w:rsidTr="0016262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7AB1" w14:textId="5BCB26E6" w:rsidR="00162620" w:rsidRPr="006529F4" w:rsidRDefault="00162620" w:rsidP="00162620">
            <w:pPr>
              <w:jc w:val="both"/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Опрос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9711" w14:textId="6A42C774" w:rsidR="00162620" w:rsidRPr="006529F4" w:rsidRDefault="00162620" w:rsidP="00E23943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опроса обучающихся</w:t>
            </w:r>
          </w:p>
        </w:tc>
      </w:tr>
      <w:tr w:rsidR="00162620" w:rsidRPr="004B4AEB" w14:paraId="12BF2D9F" w14:textId="77777777" w:rsidTr="0016262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3F5" w14:textId="1EEAA4BB" w:rsidR="00162620" w:rsidRPr="006529F4" w:rsidRDefault="00162620" w:rsidP="00162620">
            <w:pPr>
              <w:jc w:val="both"/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Дискуссия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9155" w14:textId="0255B621" w:rsidR="00162620" w:rsidRPr="006529F4" w:rsidRDefault="00162620" w:rsidP="00AF46C7">
            <w:pPr>
              <w:ind w:firstLine="709"/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Оценочное средство, позволяющее включить обучающихся в процесс обсуждения спорного вопроса, проблемы и оценить их умение аргументировать свою точку зрения</w:t>
            </w:r>
          </w:p>
        </w:tc>
      </w:tr>
      <w:tr w:rsidR="004B4AEB" w:rsidRPr="004B4AEB" w14:paraId="1D548BA1" w14:textId="77777777" w:rsidTr="00162620">
        <w:tc>
          <w:tcPr>
            <w:tcW w:w="1476" w:type="dxa"/>
            <w:vAlign w:val="center"/>
            <w:hideMark/>
          </w:tcPr>
          <w:p w14:paraId="24AC4125" w14:textId="77777777" w:rsidR="004B4AEB" w:rsidRPr="006529F4" w:rsidRDefault="004B4AEB" w:rsidP="004B4AEB">
            <w:pPr>
              <w:jc w:val="both"/>
              <w:rPr>
                <w:sz w:val="20"/>
                <w:szCs w:val="20"/>
              </w:rPr>
            </w:pPr>
            <w:r w:rsidRPr="006529F4">
              <w:rPr>
                <w:sz w:val="20"/>
                <w:szCs w:val="20"/>
              </w:rPr>
              <w:t>Доклад</w:t>
            </w:r>
          </w:p>
        </w:tc>
        <w:tc>
          <w:tcPr>
            <w:tcW w:w="8631" w:type="dxa"/>
            <w:hideMark/>
          </w:tcPr>
          <w:p w14:paraId="7F4BE31B" w14:textId="77777777" w:rsidR="004B4AEB" w:rsidRPr="006529F4" w:rsidRDefault="004B4AEB" w:rsidP="00E23943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6529F4">
              <w:rPr>
                <w:sz w:val="20"/>
                <w:szCs w:val="20"/>
              </w:rPr>
              <w:t xml:space="preserve">Преподаватель не менее чем за неделю до срока выступления с докладами, должен сообщить каждому обучающемуся тему, рекомендовать литературу. </w:t>
            </w:r>
          </w:p>
        </w:tc>
      </w:tr>
      <w:tr w:rsidR="00434297" w:rsidRPr="004B4AEB" w14:paraId="3DC2D8FD" w14:textId="77777777" w:rsidTr="00162620">
        <w:tc>
          <w:tcPr>
            <w:tcW w:w="1476" w:type="dxa"/>
            <w:vAlign w:val="center"/>
            <w:hideMark/>
          </w:tcPr>
          <w:p w14:paraId="4F7D6D0A" w14:textId="77952822" w:rsidR="00434297" w:rsidRPr="006529F4" w:rsidRDefault="00434297" w:rsidP="00434297">
            <w:pPr>
              <w:jc w:val="both"/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>Тест</w:t>
            </w:r>
          </w:p>
        </w:tc>
        <w:tc>
          <w:tcPr>
            <w:tcW w:w="8631" w:type="dxa"/>
            <w:hideMark/>
          </w:tcPr>
          <w:p w14:paraId="667BFDC2" w14:textId="52E692CC" w:rsidR="00434297" w:rsidRPr="00434297" w:rsidRDefault="00434297" w:rsidP="00E23943">
            <w:pPr>
              <w:ind w:firstLine="709"/>
              <w:jc w:val="both"/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 xml:space="preserve">Тестирования, предусмотренные рабочей программой дисциплины, проводятся с использованием компьютерных технологий. </w:t>
            </w:r>
            <w:r w:rsidR="0042057E">
              <w:rPr>
                <w:sz w:val="20"/>
                <w:szCs w:val="20"/>
              </w:rPr>
              <w:t xml:space="preserve">Время на ответ – 60 минут. </w:t>
            </w:r>
            <w:r w:rsidRPr="00434297">
              <w:rPr>
                <w:sz w:val="20"/>
                <w:szCs w:val="20"/>
              </w:rPr>
              <w:t>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434297" w:rsidRPr="004B4AEB" w14:paraId="395731EE" w14:textId="77777777" w:rsidTr="00162620">
        <w:tc>
          <w:tcPr>
            <w:tcW w:w="1476" w:type="dxa"/>
            <w:vAlign w:val="center"/>
            <w:hideMark/>
          </w:tcPr>
          <w:p w14:paraId="770B2FC2" w14:textId="75B69EC6" w:rsidR="00434297" w:rsidRPr="006529F4" w:rsidRDefault="00434297" w:rsidP="00434297">
            <w:pPr>
              <w:jc w:val="both"/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8631" w:type="dxa"/>
          </w:tcPr>
          <w:p w14:paraId="6C81FDCB" w14:textId="5F936EDD" w:rsidR="00434297" w:rsidRPr="00434297" w:rsidRDefault="00434297" w:rsidP="00E23943">
            <w:pPr>
              <w:ind w:firstLine="709"/>
              <w:jc w:val="both"/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контроля (при этом могут учитываться результаты итогового тестирования по дисциплине</w:t>
            </w:r>
            <w:r w:rsidR="00A820C1">
              <w:rPr>
                <w:sz w:val="20"/>
                <w:szCs w:val="20"/>
              </w:rPr>
              <w:t>, т</w:t>
            </w:r>
            <w:r w:rsidRPr="00434297">
              <w:rPr>
                <w:sz w:val="20"/>
                <w:szCs w:val="20"/>
              </w:rPr>
              <w:t xml:space="preserve">ак как </w:t>
            </w:r>
            <w:r w:rsidRPr="00434297">
              <w:rPr>
                <w:sz w:val="20"/>
                <w:szCs w:val="20"/>
              </w:rPr>
              <w:lastRenderedPageBreak/>
              <w:t>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сформированности компетенций у обучающегося, как сумму всех полученных оценок, деленную на число этих оценок.</w:t>
            </w:r>
          </w:p>
          <w:p w14:paraId="6EC65471" w14:textId="77777777" w:rsidR="00A820C1" w:rsidRDefault="00A820C1" w:rsidP="00434297">
            <w:pPr>
              <w:jc w:val="center"/>
              <w:rPr>
                <w:sz w:val="20"/>
                <w:szCs w:val="20"/>
              </w:rPr>
            </w:pPr>
          </w:p>
          <w:p w14:paraId="51F248F6" w14:textId="1A169106" w:rsidR="00434297" w:rsidRPr="00434297" w:rsidRDefault="00434297" w:rsidP="00434297">
            <w:pPr>
              <w:jc w:val="center"/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>Шкала и критерии оценивания компетенций в результате</w:t>
            </w:r>
          </w:p>
          <w:p w14:paraId="56E5D4B7" w14:textId="77777777" w:rsidR="00434297" w:rsidRPr="00434297" w:rsidRDefault="00434297" w:rsidP="00434297">
            <w:pPr>
              <w:jc w:val="center"/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14:paraId="4A1E5808" w14:textId="77777777" w:rsidR="00434297" w:rsidRPr="00434297" w:rsidRDefault="00434297" w:rsidP="00434297">
            <w:pPr>
              <w:jc w:val="center"/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W w:w="7961" w:type="dxa"/>
              <w:jc w:val="center"/>
              <w:tblLook w:val="01E0" w:firstRow="1" w:lastRow="1" w:firstColumn="1" w:lastColumn="1" w:noHBand="0" w:noVBand="0"/>
            </w:tblPr>
            <w:tblGrid>
              <w:gridCol w:w="6661"/>
              <w:gridCol w:w="1300"/>
            </w:tblGrid>
            <w:tr w:rsidR="00434297" w:rsidRPr="00434297" w14:paraId="332FEE2C" w14:textId="77777777" w:rsidTr="006B0440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405CC" w14:textId="77777777" w:rsidR="00434297" w:rsidRPr="00434297" w:rsidRDefault="00434297" w:rsidP="00434297">
                  <w:pPr>
                    <w:jc w:val="center"/>
                    <w:rPr>
                      <w:sz w:val="20"/>
                      <w:szCs w:val="20"/>
                    </w:rPr>
                  </w:pPr>
                  <w:r w:rsidRPr="00434297">
                    <w:rPr>
                      <w:sz w:val="20"/>
                      <w:szCs w:val="20"/>
                    </w:rPr>
                    <w:t>Средняя оценка уровня сформированности компетенций</w:t>
                  </w:r>
                </w:p>
                <w:p w14:paraId="45FF233F" w14:textId="77777777" w:rsidR="00434297" w:rsidRPr="00434297" w:rsidRDefault="00434297" w:rsidP="00434297">
                  <w:pPr>
                    <w:jc w:val="center"/>
                    <w:rPr>
                      <w:sz w:val="20"/>
                      <w:szCs w:val="20"/>
                    </w:rPr>
                  </w:pPr>
                  <w:r w:rsidRPr="00434297">
                    <w:rPr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8144E" w14:textId="77777777" w:rsidR="00434297" w:rsidRPr="00434297" w:rsidRDefault="00434297" w:rsidP="00434297">
                  <w:pPr>
                    <w:jc w:val="center"/>
                    <w:rPr>
                      <w:sz w:val="20"/>
                      <w:szCs w:val="20"/>
                    </w:rPr>
                  </w:pPr>
                  <w:r w:rsidRPr="00434297">
                    <w:rPr>
                      <w:sz w:val="20"/>
                      <w:szCs w:val="20"/>
                    </w:rPr>
                    <w:t>Оценка</w:t>
                  </w:r>
                </w:p>
              </w:tc>
            </w:tr>
            <w:tr w:rsidR="00434297" w:rsidRPr="00434297" w14:paraId="3A903110" w14:textId="77777777" w:rsidTr="006B0440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0CECC" w14:textId="77777777" w:rsidR="00434297" w:rsidRPr="00434297" w:rsidRDefault="00434297" w:rsidP="00434297">
                  <w:pPr>
                    <w:jc w:val="both"/>
                    <w:rPr>
                      <w:sz w:val="20"/>
                      <w:szCs w:val="20"/>
                    </w:rPr>
                  </w:pPr>
                  <w:r w:rsidRPr="00434297">
                    <w:rPr>
                      <w:sz w:val="20"/>
                      <w:szCs w:val="20"/>
                    </w:rPr>
                    <w:t>Оценка не менее 3,0 и нет ни одной неудовлетворительной оценки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A4684" w14:textId="77777777" w:rsidR="00434297" w:rsidRPr="00434297" w:rsidRDefault="00434297" w:rsidP="00434297">
                  <w:pPr>
                    <w:jc w:val="center"/>
                    <w:rPr>
                      <w:sz w:val="20"/>
                      <w:szCs w:val="20"/>
                    </w:rPr>
                  </w:pPr>
                  <w:r w:rsidRPr="00434297">
                    <w:rPr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434297" w:rsidRPr="00434297" w14:paraId="3646A67C" w14:textId="77777777" w:rsidTr="006B0440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6F712" w14:textId="77777777" w:rsidR="00434297" w:rsidRPr="00434297" w:rsidRDefault="00434297" w:rsidP="00434297">
                  <w:pPr>
                    <w:jc w:val="both"/>
                    <w:rPr>
                      <w:sz w:val="20"/>
                      <w:szCs w:val="20"/>
                    </w:rPr>
                  </w:pPr>
                  <w:r w:rsidRPr="00434297">
                    <w:rPr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15996" w14:textId="77777777" w:rsidR="00434297" w:rsidRPr="00434297" w:rsidRDefault="00434297" w:rsidP="00434297">
                  <w:pPr>
                    <w:jc w:val="center"/>
                    <w:rPr>
                      <w:sz w:val="20"/>
                      <w:szCs w:val="20"/>
                    </w:rPr>
                  </w:pPr>
                  <w:r w:rsidRPr="00434297">
                    <w:rPr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14:paraId="4F6DB877" w14:textId="77777777" w:rsidR="00434297" w:rsidRPr="00434297" w:rsidRDefault="00434297" w:rsidP="00434297">
            <w:pPr>
              <w:ind w:firstLine="540"/>
              <w:jc w:val="both"/>
              <w:rPr>
                <w:sz w:val="20"/>
                <w:szCs w:val="20"/>
              </w:rPr>
            </w:pPr>
          </w:p>
          <w:p w14:paraId="56668309" w14:textId="77777777" w:rsidR="00E23943" w:rsidRDefault="00434297" w:rsidP="00E23943">
            <w:pPr>
              <w:ind w:firstLine="709"/>
              <w:jc w:val="both"/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 xml:space="preserve">Если оценка уровня сформированности компетенций обучающегося не соответствует критериям получения зачета, то обучающийся сдает зачет. </w:t>
            </w:r>
          </w:p>
          <w:p w14:paraId="3DDBEE71" w14:textId="2492A2B0" w:rsidR="00434297" w:rsidRPr="006529F4" w:rsidRDefault="00434297" w:rsidP="00E23943">
            <w:pPr>
              <w:ind w:firstLine="709"/>
              <w:jc w:val="both"/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 xml:space="preserve">Зачет проводится в форме тестирования. База тестовых заданий разного уровня сложности размещена в электронной информационно-образовательной среде КрИЖТ ИрГУПС и обучающийся имеет возможность ознакомиться с демонстрационным вариантом ФТЗ </w:t>
            </w:r>
          </w:p>
        </w:tc>
      </w:tr>
    </w:tbl>
    <w:p w14:paraId="612338DF" w14:textId="77777777" w:rsidR="009A6D12" w:rsidRDefault="009A6D12" w:rsidP="004B4AEB">
      <w:pPr>
        <w:jc w:val="both"/>
      </w:pPr>
    </w:p>
    <w:p w14:paraId="1F49B2CF" w14:textId="2FFBBB0E" w:rsidR="009A6D12" w:rsidRDefault="009A6D12">
      <w:pPr>
        <w:spacing w:after="160" w:line="259" w:lineRule="auto"/>
      </w:pPr>
    </w:p>
    <w:sectPr w:rsidR="009A6D12" w:rsidSect="00697E2A">
      <w:footerReference w:type="default" r:id="rId9"/>
      <w:pgSz w:w="11906" w:h="16838"/>
      <w:pgMar w:top="709" w:right="849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D2B6" w14:textId="77777777" w:rsidR="00176398" w:rsidRDefault="00176398" w:rsidP="003E128F">
      <w:r>
        <w:separator/>
      </w:r>
    </w:p>
  </w:endnote>
  <w:endnote w:type="continuationSeparator" w:id="0">
    <w:p w14:paraId="690BC893" w14:textId="77777777" w:rsidR="00176398" w:rsidRDefault="00176398" w:rsidP="003E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046531"/>
      <w:docPartObj>
        <w:docPartGallery w:val="Page Numbers (Bottom of Page)"/>
        <w:docPartUnique/>
      </w:docPartObj>
    </w:sdtPr>
    <w:sdtEndPr/>
    <w:sdtContent>
      <w:p w14:paraId="0A8D1E31" w14:textId="468C301A" w:rsidR="003E128F" w:rsidRDefault="003E128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7CCF20" w14:textId="77777777" w:rsidR="003E128F" w:rsidRDefault="003E128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916E" w14:textId="77777777" w:rsidR="00176398" w:rsidRDefault="00176398" w:rsidP="003E128F">
      <w:r>
        <w:separator/>
      </w:r>
    </w:p>
  </w:footnote>
  <w:footnote w:type="continuationSeparator" w:id="0">
    <w:p w14:paraId="3C8200AB" w14:textId="77777777" w:rsidR="00176398" w:rsidRDefault="00176398" w:rsidP="003E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45A2221"/>
    <w:multiLevelType w:val="hybridMultilevel"/>
    <w:tmpl w:val="1A76A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F6392"/>
    <w:multiLevelType w:val="hybridMultilevel"/>
    <w:tmpl w:val="3E745914"/>
    <w:lvl w:ilvl="0" w:tplc="E2100F9E">
      <w:start w:val="1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D44B44E">
      <w:start w:val="1"/>
      <w:numFmt w:val="lowerLetter"/>
      <w:lvlText w:val="%2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AD0607C">
      <w:start w:val="1"/>
      <w:numFmt w:val="lowerRoman"/>
      <w:lvlText w:val="%3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3F89464">
      <w:start w:val="1"/>
      <w:numFmt w:val="decimal"/>
      <w:lvlText w:val="%4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F16A1FA">
      <w:start w:val="1"/>
      <w:numFmt w:val="lowerLetter"/>
      <w:lvlText w:val="%5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59ECC54">
      <w:start w:val="1"/>
      <w:numFmt w:val="lowerRoman"/>
      <w:lvlText w:val="%6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0D68AE8">
      <w:start w:val="1"/>
      <w:numFmt w:val="decimal"/>
      <w:lvlText w:val="%7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10E04E2">
      <w:start w:val="1"/>
      <w:numFmt w:val="lowerLetter"/>
      <w:lvlText w:val="%8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58110C">
      <w:start w:val="1"/>
      <w:numFmt w:val="lowerRoman"/>
      <w:lvlText w:val="%9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F52BA"/>
    <w:multiLevelType w:val="hybridMultilevel"/>
    <w:tmpl w:val="CE481C88"/>
    <w:lvl w:ilvl="0" w:tplc="0419000F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4" w15:restartNumberingAfterBreak="0">
    <w:nsid w:val="346B3D09"/>
    <w:multiLevelType w:val="hybridMultilevel"/>
    <w:tmpl w:val="A7E6BBEC"/>
    <w:lvl w:ilvl="0" w:tplc="7624E5EC">
      <w:start w:val="1"/>
      <w:numFmt w:val="bullet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6" w15:restartNumberingAfterBreak="0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F72B92"/>
    <w:multiLevelType w:val="hybridMultilevel"/>
    <w:tmpl w:val="7248A67C"/>
    <w:lvl w:ilvl="0" w:tplc="60307C9C">
      <w:start w:val="1"/>
      <w:numFmt w:val="decimal"/>
      <w:lvlText w:val="%1."/>
      <w:lvlJc w:val="left"/>
      <w:pPr>
        <w:ind w:left="1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84560C">
      <w:start w:val="1"/>
      <w:numFmt w:val="lowerLetter"/>
      <w:lvlText w:val="%2"/>
      <w:lvlJc w:val="left"/>
      <w:pPr>
        <w:ind w:left="27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66E9A7C">
      <w:start w:val="1"/>
      <w:numFmt w:val="lowerRoman"/>
      <w:lvlText w:val="%3"/>
      <w:lvlJc w:val="left"/>
      <w:pPr>
        <w:ind w:left="34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FB027EA">
      <w:start w:val="1"/>
      <w:numFmt w:val="decimal"/>
      <w:lvlText w:val="%4"/>
      <w:lvlJc w:val="left"/>
      <w:pPr>
        <w:ind w:left="41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0DEFD7E">
      <w:start w:val="1"/>
      <w:numFmt w:val="lowerLetter"/>
      <w:lvlText w:val="%5"/>
      <w:lvlJc w:val="left"/>
      <w:pPr>
        <w:ind w:left="48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BB29C14">
      <w:start w:val="1"/>
      <w:numFmt w:val="lowerRoman"/>
      <w:lvlText w:val="%6"/>
      <w:lvlJc w:val="left"/>
      <w:pPr>
        <w:ind w:left="55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834869E">
      <w:start w:val="1"/>
      <w:numFmt w:val="decimal"/>
      <w:lvlText w:val="%7"/>
      <w:lvlJc w:val="left"/>
      <w:pPr>
        <w:ind w:left="63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FEEC914">
      <w:start w:val="1"/>
      <w:numFmt w:val="lowerLetter"/>
      <w:lvlText w:val="%8"/>
      <w:lvlJc w:val="left"/>
      <w:pPr>
        <w:ind w:left="70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224D562">
      <w:start w:val="1"/>
      <w:numFmt w:val="lowerRoman"/>
      <w:lvlText w:val="%9"/>
      <w:lvlJc w:val="left"/>
      <w:pPr>
        <w:ind w:left="77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ADD69CB"/>
    <w:multiLevelType w:val="hybridMultilevel"/>
    <w:tmpl w:val="CC0A3DBC"/>
    <w:lvl w:ilvl="0" w:tplc="CC7439BC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71A300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85EB2A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18DB6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4746D0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892A1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B691E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72A36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69441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3D9E0476"/>
    <w:multiLevelType w:val="hybridMultilevel"/>
    <w:tmpl w:val="9B72C91E"/>
    <w:lvl w:ilvl="0" w:tplc="28465DAE">
      <w:start w:val="1"/>
      <w:numFmt w:val="decimal"/>
      <w:lvlText w:val="%1.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296359A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C9A6714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0ECD63A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EBC5C4C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37C6332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7BA7B84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33AB46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28D7E0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EAE5926"/>
    <w:multiLevelType w:val="hybridMultilevel"/>
    <w:tmpl w:val="8E860F48"/>
    <w:lvl w:ilvl="0" w:tplc="8B164A2E">
      <w:start w:val="9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4729AA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9D64D4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BEE21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4E861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E88BBC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EA386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DA5BE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72B20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CE6E19"/>
    <w:multiLevelType w:val="hybridMultilevel"/>
    <w:tmpl w:val="082E054A"/>
    <w:lvl w:ilvl="0" w:tplc="41EA3D68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22BE7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44F40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60489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26CE4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32CE6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DB08B8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2745C5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E659E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5771776"/>
    <w:multiLevelType w:val="hybridMultilevel"/>
    <w:tmpl w:val="704C7D34"/>
    <w:lvl w:ilvl="0" w:tplc="9A485B14">
      <w:start w:val="1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B48A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5CA0BD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286E1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701B0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1BAB64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2C8A2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CCA807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5BEDE7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5403126"/>
    <w:multiLevelType w:val="hybridMultilevel"/>
    <w:tmpl w:val="602850AE"/>
    <w:lvl w:ilvl="0" w:tplc="B55863DE">
      <w:start w:val="20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6E395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CE28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A8C5D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E9C471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A16D40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A67BD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76A542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E6CDE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5E425961"/>
    <w:multiLevelType w:val="hybridMultilevel"/>
    <w:tmpl w:val="6F9C1A90"/>
    <w:lvl w:ilvl="0" w:tplc="5DE2FB70">
      <w:start w:val="24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F1EF09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9ECCC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B4157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BF4A9B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02C42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0CDA9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C0A7B1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F03C2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5FAF021A"/>
    <w:multiLevelType w:val="multilevel"/>
    <w:tmpl w:val="8B7A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719E8"/>
    <w:multiLevelType w:val="hybridMultilevel"/>
    <w:tmpl w:val="2F425FD8"/>
    <w:lvl w:ilvl="0" w:tplc="6472F51E">
      <w:start w:val="16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74C038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9DA16B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E8CE0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0E8C07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FAF8F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04C0B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2B0BF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0CD7F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68C16FF5"/>
    <w:multiLevelType w:val="hybridMultilevel"/>
    <w:tmpl w:val="A768B2FA"/>
    <w:lvl w:ilvl="0" w:tplc="A782A4BE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AC567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7688D1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DEF33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B053C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AC2058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52BD7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FEEDB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566D3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0B52A63"/>
    <w:multiLevelType w:val="hybridMultilevel"/>
    <w:tmpl w:val="AD6E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F6A5F"/>
    <w:multiLevelType w:val="hybridMultilevel"/>
    <w:tmpl w:val="1A76A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25"/>
  </w:num>
  <w:num w:numId="20">
    <w:abstractNumId w:val="21"/>
  </w:num>
  <w:num w:numId="21">
    <w:abstractNumId w:val="26"/>
  </w:num>
  <w:num w:numId="22">
    <w:abstractNumId w:val="5"/>
  </w:num>
  <w:num w:numId="23">
    <w:abstractNumId w:val="27"/>
  </w:num>
  <w:num w:numId="24">
    <w:abstractNumId w:val="12"/>
  </w:num>
  <w:num w:numId="25">
    <w:abstractNumId w:val="16"/>
  </w:num>
  <w:num w:numId="26">
    <w:abstractNumId w:val="24"/>
  </w:num>
  <w:num w:numId="27">
    <w:abstractNumId w:val="29"/>
  </w:num>
  <w:num w:numId="28">
    <w:abstractNumId w:val="32"/>
  </w:num>
  <w:num w:numId="29">
    <w:abstractNumId w:val="40"/>
  </w:num>
  <w:num w:numId="30">
    <w:abstractNumId w:val="8"/>
  </w:num>
  <w:num w:numId="31">
    <w:abstractNumId w:val="3"/>
  </w:num>
  <w:num w:numId="32">
    <w:abstractNumId w:val="41"/>
  </w:num>
  <w:num w:numId="33">
    <w:abstractNumId w:val="30"/>
  </w:num>
  <w:num w:numId="34">
    <w:abstractNumId w:val="15"/>
  </w:num>
  <w:num w:numId="35">
    <w:abstractNumId w:val="11"/>
  </w:num>
  <w:num w:numId="36">
    <w:abstractNumId w:val="6"/>
  </w:num>
  <w:num w:numId="37">
    <w:abstractNumId w:val="37"/>
  </w:num>
  <w:num w:numId="38">
    <w:abstractNumId w:val="10"/>
  </w:num>
  <w:num w:numId="39">
    <w:abstractNumId w:val="14"/>
  </w:num>
  <w:num w:numId="4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4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3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AEB"/>
    <w:rsid w:val="000063DB"/>
    <w:rsid w:val="00020A36"/>
    <w:rsid w:val="00072ED2"/>
    <w:rsid w:val="000B3CE8"/>
    <w:rsid w:val="00112E93"/>
    <w:rsid w:val="00162620"/>
    <w:rsid w:val="00176398"/>
    <w:rsid w:val="001A7D8A"/>
    <w:rsid w:val="001E5ACC"/>
    <w:rsid w:val="002568AE"/>
    <w:rsid w:val="002C6A84"/>
    <w:rsid w:val="00333F1E"/>
    <w:rsid w:val="0037476E"/>
    <w:rsid w:val="00380ADB"/>
    <w:rsid w:val="00384E08"/>
    <w:rsid w:val="003A36EC"/>
    <w:rsid w:val="003E128F"/>
    <w:rsid w:val="003E243B"/>
    <w:rsid w:val="003E7C7F"/>
    <w:rsid w:val="003F2F8B"/>
    <w:rsid w:val="003F3F5E"/>
    <w:rsid w:val="0042057E"/>
    <w:rsid w:val="00421DE8"/>
    <w:rsid w:val="00434297"/>
    <w:rsid w:val="00475568"/>
    <w:rsid w:val="004856AB"/>
    <w:rsid w:val="004A1A83"/>
    <w:rsid w:val="004B4AEB"/>
    <w:rsid w:val="004C1659"/>
    <w:rsid w:val="004F6BDE"/>
    <w:rsid w:val="005626FD"/>
    <w:rsid w:val="005749D4"/>
    <w:rsid w:val="0058089E"/>
    <w:rsid w:val="00580938"/>
    <w:rsid w:val="005A2C14"/>
    <w:rsid w:val="006529F4"/>
    <w:rsid w:val="00697E2A"/>
    <w:rsid w:val="006B0440"/>
    <w:rsid w:val="006E5C56"/>
    <w:rsid w:val="007044B0"/>
    <w:rsid w:val="0075642D"/>
    <w:rsid w:val="007F0AEC"/>
    <w:rsid w:val="008130EC"/>
    <w:rsid w:val="00841D8F"/>
    <w:rsid w:val="008A126A"/>
    <w:rsid w:val="008B4619"/>
    <w:rsid w:val="00906C99"/>
    <w:rsid w:val="0092773E"/>
    <w:rsid w:val="00945E27"/>
    <w:rsid w:val="00975E91"/>
    <w:rsid w:val="009955FE"/>
    <w:rsid w:val="009A6D12"/>
    <w:rsid w:val="009C7582"/>
    <w:rsid w:val="00A32A31"/>
    <w:rsid w:val="00A820C1"/>
    <w:rsid w:val="00A952F9"/>
    <w:rsid w:val="00AD6F5D"/>
    <w:rsid w:val="00AF46C7"/>
    <w:rsid w:val="00B972A2"/>
    <w:rsid w:val="00C03F54"/>
    <w:rsid w:val="00C91A62"/>
    <w:rsid w:val="00CA6B57"/>
    <w:rsid w:val="00D62C72"/>
    <w:rsid w:val="00D97F92"/>
    <w:rsid w:val="00DC6ABA"/>
    <w:rsid w:val="00DD4FE0"/>
    <w:rsid w:val="00DE5500"/>
    <w:rsid w:val="00E23943"/>
    <w:rsid w:val="00EB3241"/>
    <w:rsid w:val="00F151A5"/>
    <w:rsid w:val="00F6153E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D040"/>
  <w15:chartTrackingRefBased/>
  <w15:docId w15:val="{F8BF2F54-90F3-419D-90B2-01468511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B4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A6D12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9A6D12"/>
    <w:pPr>
      <w:keepNext/>
      <w:numPr>
        <w:ilvl w:val="1"/>
        <w:numId w:val="12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nhideWhenUsed/>
    <w:qFormat/>
    <w:rsid w:val="009A6D1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A6D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9A6D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B4A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4B4AE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1"/>
    <w:uiPriority w:val="99"/>
    <w:unhideWhenUsed/>
    <w:rsid w:val="004B4AEB"/>
    <w:rPr>
      <w:color w:val="0563C1" w:themeColor="hyperlink"/>
      <w:u w:val="single"/>
    </w:rPr>
  </w:style>
  <w:style w:type="paragraph" w:styleId="a7">
    <w:name w:val="Body Text Indent"/>
    <w:basedOn w:val="a0"/>
    <w:link w:val="a8"/>
    <w:uiPriority w:val="99"/>
    <w:rsid w:val="004B4AEB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8">
    <w:name w:val="Основной текст с отступом Знак"/>
    <w:basedOn w:val="a1"/>
    <w:link w:val="a7"/>
    <w:uiPriority w:val="99"/>
    <w:rsid w:val="004B4AEB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10">
    <w:name w:val="Заголовок 1 Знак"/>
    <w:basedOn w:val="a1"/>
    <w:link w:val="1"/>
    <w:rsid w:val="009A6D1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A6D12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basedOn w:val="a1"/>
    <w:link w:val="3"/>
    <w:rsid w:val="009A6D12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A6D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9A6D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A6D12"/>
  </w:style>
  <w:style w:type="numbering" w:customStyle="1" w:styleId="110">
    <w:name w:val="Нет списка11"/>
    <w:next w:val="a3"/>
    <w:uiPriority w:val="99"/>
    <w:semiHidden/>
    <w:unhideWhenUsed/>
    <w:rsid w:val="009A6D12"/>
  </w:style>
  <w:style w:type="numbering" w:customStyle="1" w:styleId="111">
    <w:name w:val="Нет списка111"/>
    <w:next w:val="a3"/>
    <w:uiPriority w:val="99"/>
    <w:semiHidden/>
    <w:unhideWhenUsed/>
    <w:rsid w:val="009A6D12"/>
  </w:style>
  <w:style w:type="paragraph" w:styleId="a9">
    <w:name w:val="No Spacing"/>
    <w:uiPriority w:val="1"/>
    <w:qFormat/>
    <w:rsid w:val="009A6D1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1">
    <w:name w:val="Нет списка1111"/>
    <w:next w:val="a3"/>
    <w:uiPriority w:val="99"/>
    <w:semiHidden/>
    <w:unhideWhenUsed/>
    <w:rsid w:val="009A6D12"/>
  </w:style>
  <w:style w:type="numbering" w:customStyle="1" w:styleId="11111">
    <w:name w:val="Нет списка11111"/>
    <w:next w:val="a3"/>
    <w:uiPriority w:val="99"/>
    <w:semiHidden/>
    <w:unhideWhenUsed/>
    <w:rsid w:val="009A6D12"/>
  </w:style>
  <w:style w:type="character" w:customStyle="1" w:styleId="12">
    <w:name w:val="Просмотренная гиперссылка1"/>
    <w:basedOn w:val="a1"/>
    <w:uiPriority w:val="99"/>
    <w:semiHidden/>
    <w:unhideWhenUsed/>
    <w:rsid w:val="009A6D12"/>
    <w:rPr>
      <w:color w:val="954F72"/>
      <w:u w:val="single"/>
    </w:rPr>
  </w:style>
  <w:style w:type="character" w:styleId="aa">
    <w:name w:val="Emphasis"/>
    <w:uiPriority w:val="99"/>
    <w:qFormat/>
    <w:rsid w:val="009A6D12"/>
    <w:rPr>
      <w:rFonts w:ascii="Times New Roman" w:hAnsi="Times New Roman" w:cs="Times New Roman" w:hint="default"/>
      <w:i/>
      <w:iCs w:val="0"/>
    </w:rPr>
  </w:style>
  <w:style w:type="character" w:styleId="ab">
    <w:name w:val="Strong"/>
    <w:uiPriority w:val="99"/>
    <w:qFormat/>
    <w:rsid w:val="009A6D12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a0"/>
    <w:uiPriority w:val="99"/>
    <w:rsid w:val="009A6D12"/>
    <w:pPr>
      <w:spacing w:before="100" w:beforeAutospacing="1" w:after="100" w:afterAutospacing="1"/>
    </w:pPr>
  </w:style>
  <w:style w:type="paragraph" w:styleId="ac">
    <w:name w:val="Normal (Web)"/>
    <w:aliases w:val="Обычный (Web)"/>
    <w:basedOn w:val="a0"/>
    <w:link w:val="ad"/>
    <w:uiPriority w:val="99"/>
    <w:unhideWhenUsed/>
    <w:qFormat/>
    <w:rsid w:val="009A6D12"/>
    <w:pPr>
      <w:spacing w:before="100" w:beforeAutospacing="1" w:after="100" w:afterAutospacing="1"/>
    </w:pPr>
  </w:style>
  <w:style w:type="paragraph" w:styleId="13">
    <w:name w:val="toc 1"/>
    <w:basedOn w:val="a0"/>
    <w:next w:val="a0"/>
    <w:autoRedefine/>
    <w:uiPriority w:val="99"/>
    <w:semiHidden/>
    <w:unhideWhenUsed/>
    <w:rsid w:val="009A6D12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paragraph" w:styleId="ae">
    <w:name w:val="footnote text"/>
    <w:basedOn w:val="a0"/>
    <w:link w:val="af"/>
    <w:uiPriority w:val="99"/>
    <w:semiHidden/>
    <w:unhideWhenUsed/>
    <w:rsid w:val="009A6D12"/>
    <w:rPr>
      <w:rFonts w:eastAsia="Calibri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9A6D1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1"/>
    <w:link w:val="af1"/>
    <w:locked/>
    <w:rsid w:val="009A6D12"/>
    <w:rPr>
      <w:rFonts w:ascii="Times New Roman" w:hAnsi="Times New Roman" w:cs="Times New Roman"/>
      <w:sz w:val="24"/>
      <w:szCs w:val="24"/>
    </w:rPr>
  </w:style>
  <w:style w:type="paragraph" w:customStyle="1" w:styleId="14">
    <w:name w:val="Знак1"/>
    <w:basedOn w:val="a0"/>
    <w:next w:val="af1"/>
    <w:uiPriority w:val="99"/>
    <w:unhideWhenUsed/>
    <w:rsid w:val="009A6D12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15">
    <w:name w:val="Верхний колонтитул Знак1"/>
    <w:aliases w:val="Знак Знак1"/>
    <w:basedOn w:val="a1"/>
    <w:semiHidden/>
    <w:rsid w:val="009A6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9A6D1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basedOn w:val="a1"/>
    <w:link w:val="af2"/>
    <w:uiPriority w:val="99"/>
    <w:rsid w:val="009A6D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Title"/>
    <w:aliases w:val="Знак9 Знак,Знак9,Название Знак1"/>
    <w:basedOn w:val="a0"/>
    <w:link w:val="af5"/>
    <w:qFormat/>
    <w:rsid w:val="009A6D12"/>
    <w:pPr>
      <w:jc w:val="center"/>
    </w:pPr>
    <w:rPr>
      <w:rFonts w:eastAsia="Calibri"/>
      <w:sz w:val="20"/>
      <w:szCs w:val="20"/>
    </w:rPr>
  </w:style>
  <w:style w:type="character" w:customStyle="1" w:styleId="af5">
    <w:name w:val="Заголовок Знак"/>
    <w:aliases w:val="Знак9 Знак Знак,Знак9 Знак1,Название Знак1 Знак"/>
    <w:basedOn w:val="a1"/>
    <w:link w:val="af4"/>
    <w:rsid w:val="009A6D1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Body Text"/>
    <w:basedOn w:val="a0"/>
    <w:link w:val="af7"/>
    <w:uiPriority w:val="99"/>
    <w:unhideWhenUsed/>
    <w:rsid w:val="009A6D12"/>
    <w:pPr>
      <w:spacing w:after="120"/>
    </w:pPr>
    <w:rPr>
      <w:rFonts w:eastAsia="Calibri"/>
    </w:rPr>
  </w:style>
  <w:style w:type="character" w:customStyle="1" w:styleId="af7">
    <w:name w:val="Основной текст Знак"/>
    <w:basedOn w:val="a1"/>
    <w:link w:val="af6"/>
    <w:uiPriority w:val="99"/>
    <w:rsid w:val="009A6D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unhideWhenUsed/>
    <w:rsid w:val="009A6D12"/>
    <w:pPr>
      <w:ind w:firstLine="210"/>
    </w:pPr>
  </w:style>
  <w:style w:type="character" w:customStyle="1" w:styleId="af9">
    <w:name w:val="Красная строка Знак"/>
    <w:basedOn w:val="af7"/>
    <w:link w:val="af8"/>
    <w:uiPriority w:val="99"/>
    <w:rsid w:val="009A6D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9A6D12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1"/>
    <w:link w:val="21"/>
    <w:uiPriority w:val="99"/>
    <w:rsid w:val="009A6D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unhideWhenUsed/>
    <w:rsid w:val="009A6D12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9A6D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A6D1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A6D1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a">
    <w:name w:val="Plain Text"/>
    <w:basedOn w:val="a0"/>
    <w:link w:val="afb"/>
    <w:uiPriority w:val="99"/>
    <w:unhideWhenUsed/>
    <w:rsid w:val="009A6D12"/>
    <w:rPr>
      <w:rFonts w:ascii="Courier New" w:eastAsia="Calibri" w:hAnsi="Courier New"/>
      <w:sz w:val="20"/>
      <w:szCs w:val="20"/>
    </w:rPr>
  </w:style>
  <w:style w:type="character" w:customStyle="1" w:styleId="afb">
    <w:name w:val="Текст Знак"/>
    <w:basedOn w:val="a1"/>
    <w:link w:val="afa"/>
    <w:uiPriority w:val="99"/>
    <w:rsid w:val="009A6D12"/>
    <w:rPr>
      <w:rFonts w:ascii="Courier New" w:eastAsia="Calibri" w:hAnsi="Courier New" w:cs="Times New Roman"/>
      <w:sz w:val="20"/>
      <w:szCs w:val="20"/>
      <w:lang w:eastAsia="ru-RU"/>
    </w:rPr>
  </w:style>
  <w:style w:type="paragraph" w:styleId="afc">
    <w:name w:val="List Paragraph"/>
    <w:aliases w:val="Тема,Курсак,ПАРАГРАФ"/>
    <w:basedOn w:val="a0"/>
    <w:link w:val="afd"/>
    <w:uiPriority w:val="34"/>
    <w:qFormat/>
    <w:rsid w:val="009A6D12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ListParagraph1">
    <w:name w:val="List Paragraph1"/>
    <w:basedOn w:val="a0"/>
    <w:uiPriority w:val="99"/>
    <w:qFormat/>
    <w:rsid w:val="009A6D12"/>
    <w:pPr>
      <w:ind w:left="720"/>
    </w:pPr>
  </w:style>
  <w:style w:type="paragraph" w:customStyle="1" w:styleId="a">
    <w:name w:val="Перечисление (список) Знак Знак"/>
    <w:basedOn w:val="a0"/>
    <w:next w:val="a0"/>
    <w:uiPriority w:val="99"/>
    <w:qFormat/>
    <w:rsid w:val="009A6D12"/>
    <w:pPr>
      <w:numPr>
        <w:numId w:val="14"/>
      </w:numPr>
      <w:suppressAutoHyphens/>
      <w:overflowPunct w:val="0"/>
      <w:autoSpaceDE w:val="0"/>
      <w:spacing w:before="60"/>
      <w:ind w:left="454" w:hanging="227"/>
      <w:jc w:val="both"/>
    </w:pPr>
    <w:rPr>
      <w:lang w:eastAsia="ar-SA"/>
    </w:rPr>
  </w:style>
  <w:style w:type="paragraph" w:customStyle="1" w:styleId="Style3">
    <w:name w:val="Style3"/>
    <w:basedOn w:val="a0"/>
    <w:uiPriority w:val="99"/>
    <w:qFormat/>
    <w:rsid w:val="009A6D1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qFormat/>
    <w:rsid w:val="009A6D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qFormat/>
    <w:rsid w:val="009A6D1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qFormat/>
    <w:rsid w:val="009A6D12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qFormat/>
    <w:rsid w:val="009A6D1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qFormat/>
    <w:rsid w:val="009A6D12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qFormat/>
    <w:rsid w:val="009A6D1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qFormat/>
    <w:rsid w:val="009A6D12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qFormat/>
    <w:rsid w:val="009A6D1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qFormat/>
    <w:rsid w:val="009A6D12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qFormat/>
    <w:rsid w:val="009A6D12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qFormat/>
    <w:rsid w:val="009A6D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9A6D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9A6D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1">
    <w:name w:val="No Spacing1"/>
    <w:uiPriority w:val="99"/>
    <w:qFormat/>
    <w:rsid w:val="009A6D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ListParagraph11">
    <w:name w:val="List Paragraph11"/>
    <w:basedOn w:val="a0"/>
    <w:uiPriority w:val="99"/>
    <w:rsid w:val="009A6D12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9A6D12"/>
    <w:rPr>
      <w:rFonts w:ascii="Times New Roman" w:eastAsia="Times New Roman" w:hAnsi="Times New Roman" w:cs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9A6D12"/>
    <w:pPr>
      <w:widowControl w:val="0"/>
      <w:shd w:val="clear" w:color="auto" w:fill="FFFFFF"/>
      <w:spacing w:before="1140" w:after="360" w:line="240" w:lineRule="atLeast"/>
      <w:jc w:val="center"/>
    </w:pPr>
    <w:rPr>
      <w:color w:val="000000"/>
      <w:szCs w:val="22"/>
      <w:lang w:eastAsia="en-US"/>
    </w:rPr>
  </w:style>
  <w:style w:type="character" w:customStyle="1" w:styleId="BodyTextIndentChar1">
    <w:name w:val="Body Text Indent Char1"/>
    <w:link w:val="BodyTextIndent1"/>
    <w:locked/>
    <w:rsid w:val="009A6D12"/>
    <w:rPr>
      <w:rFonts w:ascii="Times New Roman" w:hAnsi="Times New Roman" w:cs="Times New Roman"/>
      <w:color w:val="000000"/>
      <w:sz w:val="24"/>
      <w:shd w:val="clear" w:color="auto" w:fill="FFFFFF"/>
      <w:lang w:eastAsia="ar-SA"/>
    </w:rPr>
  </w:style>
  <w:style w:type="paragraph" w:customStyle="1" w:styleId="BodyTextIndent1">
    <w:name w:val="Body Text Indent1"/>
    <w:basedOn w:val="a0"/>
    <w:link w:val="BodyTextIndentChar1"/>
    <w:rsid w:val="009A6D1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Theme="minorHAnsi"/>
      <w:color w:val="000000"/>
      <w:szCs w:val="22"/>
      <w:lang w:eastAsia="ar-SA"/>
    </w:rPr>
  </w:style>
  <w:style w:type="paragraph" w:customStyle="1" w:styleId="western">
    <w:name w:val="western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16">
    <w:name w:val="Абзац списка1"/>
    <w:basedOn w:val="a0"/>
    <w:uiPriority w:val="99"/>
    <w:qFormat/>
    <w:rsid w:val="009A6D12"/>
    <w:pPr>
      <w:ind w:left="720"/>
    </w:pPr>
  </w:style>
  <w:style w:type="paragraph" w:customStyle="1" w:styleId="afe">
    <w:name w:val="Абзац"/>
    <w:basedOn w:val="a0"/>
    <w:uiPriority w:val="99"/>
    <w:qFormat/>
    <w:rsid w:val="009A6D12"/>
    <w:pPr>
      <w:spacing w:line="312" w:lineRule="auto"/>
      <w:ind w:firstLine="567"/>
      <w:jc w:val="both"/>
    </w:pPr>
    <w:rPr>
      <w:spacing w:val="-4"/>
    </w:rPr>
  </w:style>
  <w:style w:type="character" w:customStyle="1" w:styleId="aff">
    <w:name w:val="Основной текст_"/>
    <w:link w:val="33"/>
    <w:uiPriority w:val="99"/>
    <w:locked/>
    <w:rsid w:val="009A6D12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9A6D12"/>
    <w:pPr>
      <w:widowControl w:val="0"/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aff0">
    <w:name w:val="список с точками"/>
    <w:basedOn w:val="a0"/>
    <w:uiPriority w:val="99"/>
    <w:qFormat/>
    <w:rsid w:val="009A6D1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f1">
    <w:name w:val="a"/>
    <w:basedOn w:val="a0"/>
    <w:uiPriority w:val="99"/>
    <w:rsid w:val="009A6D12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9A6D12"/>
    <w:pPr>
      <w:spacing w:before="100" w:beforeAutospacing="1" w:after="100" w:afterAutospacing="1"/>
    </w:pPr>
  </w:style>
  <w:style w:type="paragraph" w:customStyle="1" w:styleId="c10c27">
    <w:name w:val="c10c27"/>
    <w:basedOn w:val="a0"/>
    <w:uiPriority w:val="99"/>
    <w:rsid w:val="009A6D12"/>
    <w:pPr>
      <w:spacing w:before="100" w:beforeAutospacing="1" w:after="100" w:afterAutospacing="1"/>
    </w:pPr>
  </w:style>
  <w:style w:type="paragraph" w:customStyle="1" w:styleId="FR2">
    <w:name w:val="FR2"/>
    <w:uiPriority w:val="99"/>
    <w:rsid w:val="009A6D12"/>
    <w:pPr>
      <w:widowControl w:val="0"/>
      <w:spacing w:after="0" w:line="379" w:lineRule="auto"/>
      <w:ind w:left="680" w:firstLine="760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p14">
    <w:name w:val="Стиль p + 14 пт Знак"/>
    <w:link w:val="p140"/>
    <w:uiPriority w:val="99"/>
    <w:locked/>
    <w:rsid w:val="009A6D12"/>
    <w:rPr>
      <w:rFonts w:ascii="Times New Roman" w:hAnsi="Times New Roman" w:cs="Times New Roman"/>
      <w:sz w:val="24"/>
    </w:rPr>
  </w:style>
  <w:style w:type="paragraph" w:customStyle="1" w:styleId="p140">
    <w:name w:val="Стиль p + 14 пт"/>
    <w:basedOn w:val="a0"/>
    <w:link w:val="p14"/>
    <w:uiPriority w:val="99"/>
    <w:rsid w:val="009A6D12"/>
    <w:pPr>
      <w:spacing w:before="100" w:beforeAutospacing="1" w:after="100" w:afterAutospacing="1"/>
    </w:pPr>
    <w:rPr>
      <w:rFonts w:eastAsiaTheme="minorHAnsi"/>
      <w:szCs w:val="22"/>
      <w:lang w:eastAsia="en-US"/>
    </w:rPr>
  </w:style>
  <w:style w:type="paragraph" w:customStyle="1" w:styleId="41">
    <w:name w:val="Основной текст4"/>
    <w:basedOn w:val="a0"/>
    <w:uiPriority w:val="99"/>
    <w:rsid w:val="009A6D12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40">
    <w:name w:val="Основной текст14"/>
    <w:basedOn w:val="a0"/>
    <w:uiPriority w:val="99"/>
    <w:rsid w:val="009A6D12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paragraph" w:customStyle="1" w:styleId="17">
    <w:name w:val="Основной текст с отступом1"/>
    <w:basedOn w:val="a0"/>
    <w:qFormat/>
    <w:rsid w:val="009A6D1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paragraph" w:customStyle="1" w:styleId="Style1">
    <w:name w:val="Style1"/>
    <w:basedOn w:val="a0"/>
    <w:uiPriority w:val="99"/>
    <w:qFormat/>
    <w:rsid w:val="009A6D1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210">
    <w:name w:val="Основной текст с отступом 21"/>
    <w:basedOn w:val="a0"/>
    <w:uiPriority w:val="99"/>
    <w:rsid w:val="009A6D12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9A6D12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IndentChar">
    <w:name w:val="Body Text Indent Char"/>
    <w:link w:val="25"/>
    <w:locked/>
    <w:rsid w:val="009A6D12"/>
    <w:rPr>
      <w:rFonts w:ascii="Times New Roman" w:hAnsi="Times New Roman" w:cs="Times New Roman"/>
      <w:color w:val="000000"/>
      <w:sz w:val="24"/>
      <w:shd w:val="clear" w:color="auto" w:fill="FFFFFF"/>
      <w:lang w:eastAsia="ar-SA"/>
    </w:rPr>
  </w:style>
  <w:style w:type="paragraph" w:customStyle="1" w:styleId="25">
    <w:name w:val="Основной текст с отступом2"/>
    <w:basedOn w:val="a0"/>
    <w:link w:val="BodyTextIndentChar"/>
    <w:rsid w:val="009A6D1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Theme="minorHAnsi"/>
      <w:color w:val="000000"/>
      <w:szCs w:val="22"/>
      <w:lang w:eastAsia="ar-SA"/>
    </w:rPr>
  </w:style>
  <w:style w:type="paragraph" w:customStyle="1" w:styleId="26">
    <w:name w:val="Абзац списка2"/>
    <w:basedOn w:val="a0"/>
    <w:uiPriority w:val="99"/>
    <w:rsid w:val="009A6D12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9A6D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(2)1"/>
    <w:basedOn w:val="a0"/>
    <w:uiPriority w:val="99"/>
    <w:qFormat/>
    <w:rsid w:val="009A6D12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1">
    <w:name w:val="p1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qFormat/>
    <w:rsid w:val="009A6D12"/>
    <w:pPr>
      <w:spacing w:before="100" w:beforeAutospacing="1" w:after="100" w:afterAutospacing="1"/>
    </w:pPr>
  </w:style>
  <w:style w:type="character" w:styleId="aff2">
    <w:name w:val="page number"/>
    <w:uiPriority w:val="99"/>
    <w:unhideWhenUsed/>
    <w:rsid w:val="009A6D12"/>
    <w:rPr>
      <w:rFonts w:ascii="Times New Roman" w:hAnsi="Times New Roman" w:cs="Times New Roman" w:hint="default"/>
    </w:rPr>
  </w:style>
  <w:style w:type="character" w:customStyle="1" w:styleId="aff3">
    <w:name w:val="Перечисление (список) Знак Знак Знак"/>
    <w:uiPriority w:val="99"/>
    <w:rsid w:val="009A6D12"/>
    <w:rPr>
      <w:sz w:val="24"/>
      <w:lang w:val="ru-RU" w:eastAsia="ar-SA" w:bidi="ar-SA"/>
    </w:rPr>
  </w:style>
  <w:style w:type="character" w:customStyle="1" w:styleId="FontStyle21">
    <w:name w:val="Font Style21"/>
    <w:uiPriority w:val="99"/>
    <w:rsid w:val="009A6D12"/>
    <w:rPr>
      <w:rFonts w:ascii="Times New Roman" w:hAnsi="Times New Roman" w:cs="Times New Roman" w:hint="default"/>
      <w:sz w:val="22"/>
    </w:rPr>
  </w:style>
  <w:style w:type="character" w:customStyle="1" w:styleId="FontStyle24">
    <w:name w:val="Font Style24"/>
    <w:uiPriority w:val="99"/>
    <w:rsid w:val="009A6D12"/>
    <w:rPr>
      <w:rFonts w:ascii="Times New Roman" w:hAnsi="Times New Roman" w:cs="Times New Roman" w:hint="default"/>
      <w:b/>
      <w:bCs w:val="0"/>
      <w:spacing w:val="20"/>
      <w:sz w:val="16"/>
    </w:rPr>
  </w:style>
  <w:style w:type="character" w:customStyle="1" w:styleId="FontStyle25">
    <w:name w:val="Font Style25"/>
    <w:uiPriority w:val="99"/>
    <w:rsid w:val="009A6D12"/>
    <w:rPr>
      <w:rFonts w:ascii="Times New Roman" w:hAnsi="Times New Roman" w:cs="Times New Roman" w:hint="default"/>
      <w:sz w:val="16"/>
    </w:rPr>
  </w:style>
  <w:style w:type="character" w:customStyle="1" w:styleId="FontStyle26">
    <w:name w:val="Font Style26"/>
    <w:uiPriority w:val="99"/>
    <w:rsid w:val="009A6D12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27">
    <w:name w:val="Font Style27"/>
    <w:uiPriority w:val="99"/>
    <w:rsid w:val="009A6D12"/>
    <w:rPr>
      <w:rFonts w:ascii="Times New Roman" w:hAnsi="Times New Roman" w:cs="Times New Roman" w:hint="default"/>
      <w:sz w:val="22"/>
    </w:rPr>
  </w:style>
  <w:style w:type="character" w:customStyle="1" w:styleId="aff4">
    <w:name w:val="Знак Знак Знак"/>
    <w:uiPriority w:val="99"/>
    <w:rsid w:val="009A6D12"/>
    <w:rPr>
      <w:sz w:val="24"/>
      <w:lang w:val="ru-RU" w:eastAsia="ru-RU"/>
    </w:rPr>
  </w:style>
  <w:style w:type="character" w:customStyle="1" w:styleId="aff5">
    <w:name w:val="выделение"/>
    <w:uiPriority w:val="99"/>
    <w:rsid w:val="009A6D12"/>
    <w:rPr>
      <w:rFonts w:ascii="Times New Roman" w:hAnsi="Times New Roman" w:cs="Times New Roman" w:hint="default"/>
    </w:rPr>
  </w:style>
  <w:style w:type="character" w:customStyle="1" w:styleId="-">
    <w:name w:val="опред-е"/>
    <w:uiPriority w:val="99"/>
    <w:rsid w:val="009A6D12"/>
    <w:rPr>
      <w:rFonts w:ascii="Times New Roman" w:hAnsi="Times New Roman" w:cs="Times New Roman" w:hint="default"/>
    </w:rPr>
  </w:style>
  <w:style w:type="character" w:customStyle="1" w:styleId="aff6">
    <w:name w:val="ударение"/>
    <w:uiPriority w:val="99"/>
    <w:rsid w:val="009A6D12"/>
    <w:rPr>
      <w:rFonts w:ascii="Times New Roman" w:hAnsi="Times New Roman" w:cs="Times New Roman" w:hint="default"/>
    </w:rPr>
  </w:style>
  <w:style w:type="character" w:customStyle="1" w:styleId="18">
    <w:name w:val="Заголовок 1 Знак Знак Знак"/>
    <w:uiPriority w:val="99"/>
    <w:rsid w:val="009A6D12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character" w:customStyle="1" w:styleId="TimesNewRoman14">
    <w:name w:val="Стиль Times New Roman 14 пт"/>
    <w:uiPriority w:val="99"/>
    <w:rsid w:val="009A6D12"/>
    <w:rPr>
      <w:rFonts w:ascii="Times New Roman" w:hAnsi="Times New Roman" w:cs="Times New Roman" w:hint="default"/>
      <w:sz w:val="28"/>
    </w:rPr>
  </w:style>
  <w:style w:type="character" w:customStyle="1" w:styleId="aff7">
    <w:name w:val="Основной текст + Полужирный"/>
    <w:uiPriority w:val="99"/>
    <w:rsid w:val="009A6D12"/>
    <w:rPr>
      <w:rFonts w:ascii="Microsoft Sans Serif" w:hAnsi="Microsoft Sans Serif" w:cs="Microsoft Sans Serif" w:hint="default"/>
      <w:b/>
      <w:bCs w:val="0"/>
      <w:spacing w:val="0"/>
      <w:sz w:val="19"/>
      <w:shd w:val="clear" w:color="auto" w:fill="FFFFFF"/>
    </w:rPr>
  </w:style>
  <w:style w:type="character" w:customStyle="1" w:styleId="FontStyle20">
    <w:name w:val="Font Style20"/>
    <w:rsid w:val="009A6D12"/>
    <w:rPr>
      <w:rFonts w:ascii="Times New Roman" w:hAnsi="Times New Roman" w:cs="Times New Roman" w:hint="default"/>
      <w:b/>
      <w:bCs w:val="0"/>
      <w:sz w:val="30"/>
    </w:rPr>
  </w:style>
  <w:style w:type="character" w:customStyle="1" w:styleId="blk">
    <w:name w:val="blk"/>
    <w:uiPriority w:val="99"/>
    <w:rsid w:val="009A6D12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9A6D12"/>
  </w:style>
  <w:style w:type="character" w:customStyle="1" w:styleId="apple-converted-space">
    <w:name w:val="apple-converted-space"/>
    <w:uiPriority w:val="99"/>
    <w:rsid w:val="009A6D12"/>
    <w:rPr>
      <w:rFonts w:ascii="Times New Roman" w:hAnsi="Times New Roman" w:cs="Times New Roman" w:hint="default"/>
    </w:rPr>
  </w:style>
  <w:style w:type="character" w:customStyle="1" w:styleId="s1">
    <w:name w:val="s1"/>
    <w:rsid w:val="009A6D12"/>
  </w:style>
  <w:style w:type="character" w:customStyle="1" w:styleId="s2">
    <w:name w:val="s2"/>
    <w:rsid w:val="009A6D12"/>
  </w:style>
  <w:style w:type="table" w:styleId="aff8">
    <w:name w:val="Table Grid"/>
    <w:aliases w:val="Таблица (строки)"/>
    <w:basedOn w:val="a2"/>
    <w:uiPriority w:val="99"/>
    <w:rsid w:val="009A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3"/>
    <w:uiPriority w:val="99"/>
    <w:semiHidden/>
    <w:unhideWhenUsed/>
    <w:rsid w:val="009A6D12"/>
  </w:style>
  <w:style w:type="paragraph" w:customStyle="1" w:styleId="112">
    <w:name w:val="Абзац списка11"/>
    <w:basedOn w:val="a0"/>
    <w:uiPriority w:val="99"/>
    <w:qFormat/>
    <w:rsid w:val="009A6D12"/>
    <w:pPr>
      <w:ind w:left="720"/>
    </w:pPr>
  </w:style>
  <w:style w:type="paragraph" w:customStyle="1" w:styleId="113">
    <w:name w:val="Основной текст с отступом11"/>
    <w:basedOn w:val="a0"/>
    <w:uiPriority w:val="99"/>
    <w:rsid w:val="009A6D1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numbering" w:customStyle="1" w:styleId="111111">
    <w:name w:val="Нет списка111111"/>
    <w:next w:val="a3"/>
    <w:uiPriority w:val="99"/>
    <w:semiHidden/>
    <w:unhideWhenUsed/>
    <w:rsid w:val="009A6D12"/>
  </w:style>
  <w:style w:type="numbering" w:customStyle="1" w:styleId="1111111">
    <w:name w:val="Нет списка1111111"/>
    <w:next w:val="a3"/>
    <w:uiPriority w:val="99"/>
    <w:semiHidden/>
    <w:unhideWhenUsed/>
    <w:rsid w:val="009A6D12"/>
  </w:style>
  <w:style w:type="table" w:customStyle="1" w:styleId="19">
    <w:name w:val="Сетка таблицы1"/>
    <w:basedOn w:val="a2"/>
    <w:next w:val="aff8"/>
    <w:uiPriority w:val="99"/>
    <w:rsid w:val="009A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Нет списка11111111"/>
    <w:next w:val="a3"/>
    <w:uiPriority w:val="99"/>
    <w:semiHidden/>
    <w:unhideWhenUsed/>
    <w:rsid w:val="009A6D12"/>
  </w:style>
  <w:style w:type="character" w:customStyle="1" w:styleId="310">
    <w:name w:val="Заголовок 3 Знак1"/>
    <w:aliases w:val="Heading 3 Char Знак1"/>
    <w:basedOn w:val="a1"/>
    <w:semiHidden/>
    <w:rsid w:val="009A6D12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ad">
    <w:name w:val="Обычный (Интернет) Знак"/>
    <w:aliases w:val="Обычный (Web) Знак"/>
    <w:link w:val="ac"/>
    <w:uiPriority w:val="99"/>
    <w:locked/>
    <w:rsid w:val="009A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Текст примечания Знак"/>
    <w:basedOn w:val="a1"/>
    <w:link w:val="1a"/>
    <w:uiPriority w:val="99"/>
    <w:semiHidden/>
    <w:locked/>
    <w:rsid w:val="009A6D12"/>
    <w:rPr>
      <w:rFonts w:ascii="Times New Roman" w:hAnsi="Times New Roman"/>
    </w:rPr>
  </w:style>
  <w:style w:type="character" w:customStyle="1" w:styleId="affa">
    <w:name w:val="Подзаголовок Знак"/>
    <w:basedOn w:val="a1"/>
    <w:link w:val="affb"/>
    <w:uiPriority w:val="99"/>
    <w:locked/>
    <w:rsid w:val="009A6D12"/>
    <w:rPr>
      <w:rFonts w:ascii="Times New Roman" w:hAnsi="Times New Roman"/>
      <w:b/>
      <w:i/>
      <w:color w:val="666699"/>
    </w:rPr>
  </w:style>
  <w:style w:type="character" w:customStyle="1" w:styleId="1b">
    <w:name w:val="Основной текст Знак1"/>
    <w:basedOn w:val="a1"/>
    <w:uiPriority w:val="99"/>
    <w:semiHidden/>
    <w:rsid w:val="009A6D12"/>
    <w:rPr>
      <w:sz w:val="22"/>
      <w:szCs w:val="22"/>
      <w:lang w:eastAsia="en-US"/>
    </w:rPr>
  </w:style>
  <w:style w:type="paragraph" w:customStyle="1" w:styleId="1a">
    <w:name w:val="Текст примечания1"/>
    <w:basedOn w:val="a0"/>
    <w:next w:val="affc"/>
    <w:link w:val="aff9"/>
    <w:uiPriority w:val="99"/>
    <w:semiHidden/>
    <w:unhideWhenUsed/>
    <w:rsid w:val="009A6D12"/>
    <w:pPr>
      <w:spacing w:after="160"/>
    </w:pPr>
    <w:rPr>
      <w:rFonts w:eastAsiaTheme="minorHAnsi" w:cstheme="minorBidi"/>
      <w:sz w:val="22"/>
      <w:szCs w:val="22"/>
      <w:lang w:eastAsia="en-US"/>
    </w:rPr>
  </w:style>
  <w:style w:type="character" w:customStyle="1" w:styleId="1c">
    <w:name w:val="Текст примечания Знак1"/>
    <w:basedOn w:val="a1"/>
    <w:uiPriority w:val="99"/>
    <w:semiHidden/>
    <w:rsid w:val="009A6D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Тема примечания Знак1"/>
    <w:basedOn w:val="aff9"/>
    <w:link w:val="affd"/>
    <w:uiPriority w:val="99"/>
    <w:semiHidden/>
    <w:locked/>
    <w:rsid w:val="009A6D12"/>
    <w:rPr>
      <w:rFonts w:ascii="Times New Roman" w:hAnsi="Times New Roman"/>
      <w:b/>
      <w:bCs/>
    </w:rPr>
  </w:style>
  <w:style w:type="character" w:customStyle="1" w:styleId="1e">
    <w:name w:val="Заголовок Знак1"/>
    <w:basedOn w:val="a1"/>
    <w:uiPriority w:val="10"/>
    <w:rsid w:val="009A6D12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customStyle="1" w:styleId="114">
    <w:name w:val="Название Знак11"/>
    <w:basedOn w:val="a0"/>
    <w:next w:val="af4"/>
    <w:uiPriority w:val="99"/>
    <w:qFormat/>
    <w:rsid w:val="009A6D12"/>
    <w:pPr>
      <w:jc w:val="center"/>
    </w:pPr>
    <w:rPr>
      <w:rFonts w:ascii="Calibri" w:eastAsia="Calibri" w:hAnsi="Calibri"/>
      <w:sz w:val="28"/>
      <w:szCs w:val="22"/>
      <w:lang w:eastAsia="en-US"/>
    </w:rPr>
  </w:style>
  <w:style w:type="paragraph" w:customStyle="1" w:styleId="115">
    <w:name w:val="Знак Знак Знак Знак Знак Знак Знак1 Знак Знак1 Знак Знак Знак Знак"/>
    <w:basedOn w:val="a0"/>
    <w:uiPriority w:val="99"/>
    <w:qFormat/>
    <w:rsid w:val="009A6D1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Без отступа"/>
    <w:basedOn w:val="a0"/>
    <w:uiPriority w:val="99"/>
    <w:qFormat/>
    <w:rsid w:val="009A6D12"/>
    <w:pPr>
      <w:jc w:val="both"/>
    </w:pPr>
    <w:rPr>
      <w:sz w:val="28"/>
      <w:szCs w:val="20"/>
    </w:rPr>
  </w:style>
  <w:style w:type="paragraph" w:customStyle="1" w:styleId="1f">
    <w:name w:val="Обычный1"/>
    <w:next w:val="a0"/>
    <w:uiPriority w:val="99"/>
    <w:qFormat/>
    <w:rsid w:val="009A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Для таблиц"/>
    <w:basedOn w:val="a0"/>
    <w:uiPriority w:val="99"/>
    <w:qFormat/>
    <w:rsid w:val="009A6D12"/>
  </w:style>
  <w:style w:type="paragraph" w:customStyle="1" w:styleId="1f0">
    <w:name w:val="Без интервала1"/>
    <w:uiPriority w:val="99"/>
    <w:qFormat/>
    <w:rsid w:val="009A6D1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rmal1">
    <w:name w:val="Normal1"/>
    <w:next w:val="a0"/>
    <w:uiPriority w:val="99"/>
    <w:qFormat/>
    <w:rsid w:val="009A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Основной текст (2)_ Знак"/>
    <w:basedOn w:val="a1"/>
    <w:link w:val="29"/>
    <w:uiPriority w:val="99"/>
    <w:locked/>
    <w:rsid w:val="009A6D12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qFormat/>
    <w:rsid w:val="009A6D12"/>
    <w:pPr>
      <w:widowControl w:val="0"/>
      <w:shd w:val="clear" w:color="auto" w:fill="FFFFFF"/>
      <w:spacing w:before="60" w:after="300" w:line="226" w:lineRule="exact"/>
      <w:jc w:val="center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  <w:style w:type="character" w:customStyle="1" w:styleId="7">
    <w:name w:val="Основной текст (7)_"/>
    <w:basedOn w:val="a1"/>
    <w:link w:val="70"/>
    <w:locked/>
    <w:rsid w:val="009A6D12"/>
    <w:rPr>
      <w:shd w:val="clear" w:color="auto" w:fill="FFFFFF"/>
    </w:rPr>
  </w:style>
  <w:style w:type="paragraph" w:customStyle="1" w:styleId="70">
    <w:name w:val="Основной текст (7)"/>
    <w:basedOn w:val="a0"/>
    <w:link w:val="7"/>
    <w:qFormat/>
    <w:rsid w:val="009A6D12"/>
    <w:pPr>
      <w:widowControl w:val="0"/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0">
    <w:name w:val="Основной текст (12)_"/>
    <w:basedOn w:val="a1"/>
    <w:link w:val="121"/>
    <w:uiPriority w:val="99"/>
    <w:locked/>
    <w:rsid w:val="009A6D12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qFormat/>
    <w:rsid w:val="009A6D1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00">
    <w:name w:val="Основной текст (20)_"/>
    <w:basedOn w:val="a1"/>
    <w:link w:val="201"/>
    <w:uiPriority w:val="99"/>
    <w:locked/>
    <w:rsid w:val="009A6D12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qFormat/>
    <w:rsid w:val="009A6D12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a">
    <w:name w:val="Основной текст (2)"/>
    <w:basedOn w:val="a0"/>
    <w:uiPriority w:val="99"/>
    <w:qFormat/>
    <w:rsid w:val="009A6D12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p2">
    <w:name w:val="p2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qFormat/>
    <w:rsid w:val="009A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аголовок №3_"/>
    <w:basedOn w:val="a1"/>
    <w:link w:val="35"/>
    <w:locked/>
    <w:rsid w:val="009A6D12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qFormat/>
    <w:rsid w:val="009A6D12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41">
    <w:name w:val="Основной текст (14)_"/>
    <w:basedOn w:val="a1"/>
    <w:link w:val="142"/>
    <w:locked/>
    <w:rsid w:val="009A6D12"/>
    <w:rPr>
      <w:shd w:val="clear" w:color="auto" w:fill="FFFFFF"/>
    </w:rPr>
  </w:style>
  <w:style w:type="paragraph" w:customStyle="1" w:styleId="142">
    <w:name w:val="Основной текст (14)"/>
    <w:basedOn w:val="a0"/>
    <w:link w:val="141"/>
    <w:qFormat/>
    <w:rsid w:val="009A6D12"/>
    <w:pPr>
      <w:widowControl w:val="0"/>
      <w:shd w:val="clear" w:color="auto" w:fill="FFFFFF"/>
      <w:spacing w:before="60" w:after="60" w:line="19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2">
    <w:name w:val="Подпись к таблице (4)_"/>
    <w:basedOn w:val="a1"/>
    <w:link w:val="43"/>
    <w:locked/>
    <w:rsid w:val="009A6D12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qFormat/>
    <w:rsid w:val="009A6D12"/>
    <w:pPr>
      <w:widowControl w:val="0"/>
      <w:shd w:val="clear" w:color="auto" w:fill="FFFFFF"/>
      <w:spacing w:line="0" w:lineRule="atLeast"/>
      <w:ind w:hanging="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c">
    <w:name w:val="Подпись к таблице (2)_"/>
    <w:basedOn w:val="a1"/>
    <w:link w:val="2d"/>
    <w:locked/>
    <w:rsid w:val="009A6D12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qFormat/>
    <w:rsid w:val="009A6D1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4">
    <w:name w:val="Основной текст (4)_"/>
    <w:basedOn w:val="a1"/>
    <w:link w:val="45"/>
    <w:locked/>
    <w:rsid w:val="009A6D12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qFormat/>
    <w:rsid w:val="009A6D12"/>
    <w:pPr>
      <w:widowControl w:val="0"/>
      <w:shd w:val="clear" w:color="auto" w:fill="FFFFFF"/>
      <w:spacing w:after="60" w:line="192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60">
    <w:name w:val="Основной текст (16)_"/>
    <w:basedOn w:val="a1"/>
    <w:link w:val="161"/>
    <w:locked/>
    <w:rsid w:val="009A6D12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qFormat/>
    <w:rsid w:val="009A6D12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e">
    <w:name w:val="Заголовок №2_"/>
    <w:basedOn w:val="a1"/>
    <w:link w:val="2f"/>
    <w:locked/>
    <w:rsid w:val="009A6D12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qFormat/>
    <w:rsid w:val="009A6D12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116">
    <w:name w:val="Обычный11"/>
    <w:next w:val="a0"/>
    <w:uiPriority w:val="99"/>
    <w:qFormat/>
    <w:rsid w:val="009A6D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f1">
    <w:name w:val="Нижний колонтитул Знак1"/>
    <w:basedOn w:val="a1"/>
    <w:uiPriority w:val="99"/>
    <w:semiHidden/>
    <w:rsid w:val="009A6D12"/>
    <w:rPr>
      <w:sz w:val="22"/>
      <w:szCs w:val="22"/>
      <w:lang w:eastAsia="en-US"/>
    </w:rPr>
  </w:style>
  <w:style w:type="character" w:customStyle="1" w:styleId="afff0">
    <w:name w:val="Название Знак"/>
    <w:aliases w:val="Знак9 Знак Знак1,Знак9 Знак2,Название Знак1 Знак1"/>
    <w:basedOn w:val="a1"/>
    <w:uiPriority w:val="99"/>
    <w:rsid w:val="009A6D12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1f2">
    <w:name w:val="Основной текст с отступом Знак1"/>
    <w:basedOn w:val="a1"/>
    <w:uiPriority w:val="99"/>
    <w:semiHidden/>
    <w:rsid w:val="009A6D12"/>
    <w:rPr>
      <w:sz w:val="22"/>
      <w:szCs w:val="22"/>
      <w:lang w:eastAsia="en-US"/>
    </w:rPr>
  </w:style>
  <w:style w:type="paragraph" w:customStyle="1" w:styleId="1f3">
    <w:name w:val="Подзаголовок1"/>
    <w:basedOn w:val="a0"/>
    <w:next w:val="a0"/>
    <w:uiPriority w:val="99"/>
    <w:qFormat/>
    <w:rsid w:val="009A6D12"/>
    <w:pPr>
      <w:numPr>
        <w:ilvl w:val="1"/>
      </w:numPr>
      <w:spacing w:after="160" w:line="256" w:lineRule="auto"/>
    </w:pPr>
    <w:rPr>
      <w:rFonts w:eastAsia="Calibri"/>
      <w:b/>
      <w:i/>
      <w:color w:val="666699"/>
      <w:sz w:val="20"/>
      <w:szCs w:val="20"/>
    </w:rPr>
  </w:style>
  <w:style w:type="character" w:customStyle="1" w:styleId="1f4">
    <w:name w:val="Подзаголовок Знак1"/>
    <w:basedOn w:val="a1"/>
    <w:uiPriority w:val="99"/>
    <w:rsid w:val="009A6D12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character" w:customStyle="1" w:styleId="1f5">
    <w:name w:val="Красная строка Знак1"/>
    <w:basedOn w:val="1b"/>
    <w:uiPriority w:val="99"/>
    <w:semiHidden/>
    <w:rsid w:val="009A6D12"/>
    <w:rPr>
      <w:sz w:val="22"/>
      <w:szCs w:val="22"/>
      <w:lang w:eastAsia="en-US"/>
    </w:rPr>
  </w:style>
  <w:style w:type="character" w:customStyle="1" w:styleId="212">
    <w:name w:val="Основной текст с отступом 2 Знак1"/>
    <w:basedOn w:val="a1"/>
    <w:uiPriority w:val="99"/>
    <w:semiHidden/>
    <w:rsid w:val="009A6D12"/>
    <w:rPr>
      <w:sz w:val="22"/>
      <w:szCs w:val="22"/>
      <w:lang w:eastAsia="en-US"/>
    </w:rPr>
  </w:style>
  <w:style w:type="character" w:customStyle="1" w:styleId="311">
    <w:name w:val="Основной текст с отступом 3 Знак1"/>
    <w:basedOn w:val="a1"/>
    <w:uiPriority w:val="99"/>
    <w:semiHidden/>
    <w:rsid w:val="009A6D12"/>
    <w:rPr>
      <w:sz w:val="16"/>
      <w:szCs w:val="16"/>
      <w:lang w:eastAsia="en-US"/>
    </w:rPr>
  </w:style>
  <w:style w:type="character" w:customStyle="1" w:styleId="afff1">
    <w:name w:val="Тема примечания Знак"/>
    <w:basedOn w:val="1c"/>
    <w:uiPriority w:val="99"/>
    <w:semiHidden/>
    <w:rsid w:val="009A6D12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ffc">
    <w:name w:val="annotation text"/>
    <w:basedOn w:val="a0"/>
    <w:link w:val="2f0"/>
    <w:uiPriority w:val="99"/>
    <w:semiHidden/>
    <w:unhideWhenUsed/>
    <w:rsid w:val="009A6D12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2f0">
    <w:name w:val="Текст примечания Знак2"/>
    <w:basedOn w:val="a1"/>
    <w:link w:val="affc"/>
    <w:uiPriority w:val="99"/>
    <w:semiHidden/>
    <w:rsid w:val="009A6D12"/>
    <w:rPr>
      <w:rFonts w:ascii="Calibri" w:eastAsia="Calibri" w:hAnsi="Calibri" w:cs="Times New Roman"/>
      <w:sz w:val="20"/>
      <w:szCs w:val="20"/>
    </w:rPr>
  </w:style>
  <w:style w:type="paragraph" w:customStyle="1" w:styleId="1f6">
    <w:name w:val="Тема примечания1"/>
    <w:basedOn w:val="affc"/>
    <w:next w:val="affc"/>
    <w:uiPriority w:val="99"/>
    <w:semiHidden/>
    <w:unhideWhenUsed/>
    <w:rsid w:val="009A6D12"/>
    <w:rPr>
      <w:rFonts w:ascii="Times New Roman" w:hAnsi="Times New Roman"/>
      <w:b/>
      <w:bCs/>
      <w:sz w:val="22"/>
      <w:szCs w:val="22"/>
    </w:rPr>
  </w:style>
  <w:style w:type="character" w:customStyle="1" w:styleId="2f1">
    <w:name w:val="Тема примечания Знак2"/>
    <w:basedOn w:val="2f0"/>
    <w:uiPriority w:val="99"/>
    <w:semiHidden/>
    <w:rsid w:val="009A6D12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f7">
    <w:name w:val="Текст выноски Знак1"/>
    <w:basedOn w:val="a1"/>
    <w:uiPriority w:val="99"/>
    <w:semiHidden/>
    <w:rsid w:val="009A6D12"/>
    <w:rPr>
      <w:rFonts w:ascii="Segoe UI" w:hAnsi="Segoe UI" w:cs="Segoe UI"/>
      <w:sz w:val="18"/>
      <w:szCs w:val="18"/>
      <w:lang w:eastAsia="en-US"/>
    </w:rPr>
  </w:style>
  <w:style w:type="character" w:customStyle="1" w:styleId="Heading3Char1">
    <w:name w:val="Heading 3 Char1"/>
    <w:aliases w:val="Heading 3 Char Char"/>
    <w:basedOn w:val="a1"/>
    <w:uiPriority w:val="99"/>
    <w:rsid w:val="009A6D12"/>
    <w:rPr>
      <w:rFonts w:ascii="Arial" w:hAnsi="Arial" w:cs="Arial" w:hint="default"/>
      <w:b/>
      <w:bCs/>
      <w:color w:val="000000"/>
      <w:sz w:val="26"/>
      <w:szCs w:val="26"/>
      <w:lang w:eastAsia="ru-RU"/>
    </w:rPr>
  </w:style>
  <w:style w:type="character" w:customStyle="1" w:styleId="230">
    <w:name w:val="Основной текст (2)3"/>
    <w:basedOn w:val="28"/>
    <w:uiPriority w:val="99"/>
    <w:rsid w:val="009A6D12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basedOn w:val="7"/>
    <w:uiPriority w:val="99"/>
    <w:rsid w:val="009A6D12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1"/>
    <w:uiPriority w:val="99"/>
    <w:rsid w:val="009A6D12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) + 7"/>
    <w:aliases w:val="5 pt,Интервал 0 pt"/>
    <w:uiPriority w:val="99"/>
    <w:rsid w:val="009A6D12"/>
    <w:rPr>
      <w:rFonts w:ascii="Times New Roman" w:hAnsi="Times New Roman" w:cs="Times New Roman" w:hint="default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9A6D12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9A6D12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rsid w:val="009A6D12"/>
  </w:style>
  <w:style w:type="character" w:customStyle="1" w:styleId="210pt">
    <w:name w:val="Основной текст (2) + 10 pt"/>
    <w:rsid w:val="009A6D1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2">
    <w:name w:val="Основной текст (7) + Полужирный"/>
    <w:basedOn w:val="7"/>
    <w:rsid w:val="009A6D12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 w:bidi="ru-RU"/>
    </w:rPr>
  </w:style>
  <w:style w:type="character" w:customStyle="1" w:styleId="1f8">
    <w:name w:val="Гиперссылка1"/>
    <w:basedOn w:val="a1"/>
    <w:uiPriority w:val="99"/>
    <w:rsid w:val="009A6D12"/>
    <w:rPr>
      <w:color w:val="0000FF"/>
      <w:u w:val="single"/>
    </w:rPr>
  </w:style>
  <w:style w:type="character" w:customStyle="1" w:styleId="2f2">
    <w:name w:val="Верхний колонтитул Знак2"/>
    <w:basedOn w:val="a1"/>
    <w:uiPriority w:val="99"/>
    <w:semiHidden/>
    <w:rsid w:val="009A6D12"/>
    <w:rPr>
      <w:rFonts w:ascii="Calibri" w:eastAsia="Calibri" w:hAnsi="Calibri" w:cs="Times New Roman" w:hint="default"/>
    </w:rPr>
  </w:style>
  <w:style w:type="character" w:customStyle="1" w:styleId="2f3">
    <w:name w:val="Гиперссылка2"/>
    <w:basedOn w:val="a1"/>
    <w:uiPriority w:val="99"/>
    <w:semiHidden/>
    <w:rsid w:val="009A6D12"/>
    <w:rPr>
      <w:color w:val="0563C1"/>
      <w:u w:val="single"/>
    </w:rPr>
  </w:style>
  <w:style w:type="character" w:customStyle="1" w:styleId="36">
    <w:name w:val="Гиперссылка3"/>
    <w:basedOn w:val="a1"/>
    <w:uiPriority w:val="99"/>
    <w:semiHidden/>
    <w:rsid w:val="009A6D12"/>
    <w:rPr>
      <w:color w:val="0000FF"/>
      <w:u w:val="single"/>
    </w:rPr>
  </w:style>
  <w:style w:type="character" w:customStyle="1" w:styleId="37">
    <w:name w:val="Верхний колонтитул Знак3"/>
    <w:basedOn w:val="a1"/>
    <w:uiPriority w:val="99"/>
    <w:semiHidden/>
    <w:rsid w:val="009A6D12"/>
  </w:style>
  <w:style w:type="character" w:customStyle="1" w:styleId="2f4">
    <w:name w:val="Заголовок Знак2"/>
    <w:basedOn w:val="a1"/>
    <w:uiPriority w:val="10"/>
    <w:rsid w:val="009A6D12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2f5">
    <w:name w:val="Просмотренная гиперссылка2"/>
    <w:basedOn w:val="a1"/>
    <w:uiPriority w:val="99"/>
    <w:semiHidden/>
    <w:unhideWhenUsed/>
    <w:rsid w:val="009A6D12"/>
    <w:rPr>
      <w:color w:val="800080"/>
      <w:u w:val="single"/>
    </w:rPr>
  </w:style>
  <w:style w:type="paragraph" w:customStyle="1" w:styleId="2f6">
    <w:name w:val="Подзаголовок2"/>
    <w:basedOn w:val="a0"/>
    <w:next w:val="a0"/>
    <w:uiPriority w:val="99"/>
    <w:qFormat/>
    <w:rsid w:val="009A6D12"/>
    <w:pPr>
      <w:numPr>
        <w:ilvl w:val="1"/>
      </w:numPr>
      <w:spacing w:after="160"/>
    </w:pPr>
    <w:rPr>
      <w:rFonts w:eastAsia="Calibri"/>
      <w:b/>
      <w:i/>
      <w:color w:val="666699"/>
      <w:sz w:val="22"/>
      <w:szCs w:val="22"/>
      <w:lang w:eastAsia="en-US"/>
    </w:rPr>
  </w:style>
  <w:style w:type="character" w:customStyle="1" w:styleId="2f7">
    <w:name w:val="Подзаголовок Знак2"/>
    <w:basedOn w:val="a1"/>
    <w:uiPriority w:val="11"/>
    <w:rsid w:val="009A6D12"/>
    <w:rPr>
      <w:rFonts w:eastAsia="Times New Roman"/>
      <w:color w:val="5A5A5A"/>
      <w:spacing w:val="15"/>
      <w:lang w:eastAsia="ru-RU"/>
    </w:rPr>
  </w:style>
  <w:style w:type="character" w:customStyle="1" w:styleId="38">
    <w:name w:val="Просмотренная гиперссылка3"/>
    <w:basedOn w:val="a1"/>
    <w:uiPriority w:val="99"/>
    <w:semiHidden/>
    <w:unhideWhenUsed/>
    <w:rsid w:val="009A6D12"/>
    <w:rPr>
      <w:color w:val="954F72"/>
      <w:u w:val="single"/>
    </w:rPr>
  </w:style>
  <w:style w:type="paragraph" w:customStyle="1" w:styleId="39">
    <w:name w:val="Подзаголовок3"/>
    <w:basedOn w:val="a0"/>
    <w:next w:val="a0"/>
    <w:uiPriority w:val="99"/>
    <w:qFormat/>
    <w:rsid w:val="009A6D12"/>
    <w:pPr>
      <w:numPr>
        <w:ilvl w:val="1"/>
      </w:numPr>
      <w:spacing w:after="160" w:line="259" w:lineRule="auto"/>
    </w:pPr>
    <w:rPr>
      <w:rFonts w:eastAsia="Calibri"/>
      <w:b/>
      <w:i/>
      <w:color w:val="666699"/>
      <w:sz w:val="22"/>
      <w:szCs w:val="22"/>
      <w:lang w:eastAsia="en-US"/>
    </w:rPr>
  </w:style>
  <w:style w:type="character" w:customStyle="1" w:styleId="3a">
    <w:name w:val="Подзаголовок Знак3"/>
    <w:basedOn w:val="a1"/>
    <w:uiPriority w:val="11"/>
    <w:rsid w:val="009A6D12"/>
    <w:rPr>
      <w:rFonts w:eastAsia="Times New Roman"/>
      <w:color w:val="5A5A5A"/>
      <w:spacing w:val="15"/>
      <w:lang w:eastAsia="ru-RU"/>
    </w:rPr>
  </w:style>
  <w:style w:type="character" w:customStyle="1" w:styleId="46">
    <w:name w:val="Просмотренная гиперссылка4"/>
    <w:basedOn w:val="a1"/>
    <w:uiPriority w:val="99"/>
    <w:semiHidden/>
    <w:unhideWhenUsed/>
    <w:rsid w:val="009A6D12"/>
    <w:rPr>
      <w:color w:val="800080"/>
      <w:u w:val="single"/>
    </w:rPr>
  </w:style>
  <w:style w:type="paragraph" w:styleId="af1">
    <w:name w:val="header"/>
    <w:basedOn w:val="a0"/>
    <w:link w:val="af0"/>
    <w:unhideWhenUsed/>
    <w:rsid w:val="009A6D12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47">
    <w:name w:val="Верхний колонтитул Знак4"/>
    <w:basedOn w:val="a1"/>
    <w:uiPriority w:val="99"/>
    <w:semiHidden/>
    <w:rsid w:val="009A6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Subtitle"/>
    <w:basedOn w:val="a0"/>
    <w:next w:val="a0"/>
    <w:link w:val="affa"/>
    <w:uiPriority w:val="99"/>
    <w:qFormat/>
    <w:rsid w:val="009A6D12"/>
    <w:pPr>
      <w:numPr>
        <w:ilvl w:val="1"/>
      </w:numPr>
      <w:spacing w:after="160" w:line="276" w:lineRule="auto"/>
    </w:pPr>
    <w:rPr>
      <w:rFonts w:eastAsiaTheme="minorHAnsi" w:cstheme="minorBidi"/>
      <w:b/>
      <w:i/>
      <w:color w:val="666699"/>
      <w:sz w:val="22"/>
      <w:szCs w:val="22"/>
      <w:lang w:eastAsia="en-US"/>
    </w:rPr>
  </w:style>
  <w:style w:type="character" w:customStyle="1" w:styleId="48">
    <w:name w:val="Подзаголовок Знак4"/>
    <w:basedOn w:val="a1"/>
    <w:uiPriority w:val="11"/>
    <w:rsid w:val="009A6D12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2f8">
    <w:name w:val="Тема примечания2"/>
    <w:basedOn w:val="affc"/>
    <w:next w:val="affc"/>
    <w:uiPriority w:val="99"/>
    <w:semiHidden/>
    <w:unhideWhenUsed/>
    <w:rsid w:val="009A6D12"/>
    <w:pPr>
      <w:spacing w:after="200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character" w:customStyle="1" w:styleId="3b">
    <w:name w:val="Тема примечания Знак3"/>
    <w:basedOn w:val="2f0"/>
    <w:uiPriority w:val="99"/>
    <w:semiHidden/>
    <w:rsid w:val="009A6D12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51">
    <w:name w:val="Просмотренная гиперссылка5"/>
    <w:basedOn w:val="a1"/>
    <w:uiPriority w:val="99"/>
    <w:semiHidden/>
    <w:unhideWhenUsed/>
    <w:rsid w:val="009A6D12"/>
    <w:rPr>
      <w:color w:val="800080"/>
      <w:u w:val="single"/>
    </w:rPr>
  </w:style>
  <w:style w:type="paragraph" w:styleId="affd">
    <w:name w:val="annotation subject"/>
    <w:basedOn w:val="affc"/>
    <w:next w:val="affc"/>
    <w:link w:val="1d"/>
    <w:uiPriority w:val="99"/>
    <w:semiHidden/>
    <w:unhideWhenUsed/>
    <w:rsid w:val="009A6D12"/>
    <w:pPr>
      <w:spacing w:after="0"/>
    </w:pPr>
    <w:rPr>
      <w:rFonts w:ascii="Times New Roman" w:eastAsiaTheme="minorHAnsi" w:hAnsi="Times New Roman" w:cstheme="minorBidi"/>
      <w:b/>
      <w:bCs/>
      <w:sz w:val="22"/>
      <w:szCs w:val="22"/>
    </w:rPr>
  </w:style>
  <w:style w:type="character" w:customStyle="1" w:styleId="49">
    <w:name w:val="Тема примечания Знак4"/>
    <w:basedOn w:val="2f0"/>
    <w:uiPriority w:val="99"/>
    <w:semiHidden/>
    <w:rsid w:val="009A6D12"/>
    <w:rPr>
      <w:rFonts w:ascii="Calibri" w:eastAsia="Calibri" w:hAnsi="Calibri" w:cs="Times New Roman"/>
      <w:b/>
      <w:bCs/>
      <w:sz w:val="20"/>
      <w:szCs w:val="20"/>
    </w:rPr>
  </w:style>
  <w:style w:type="character" w:styleId="afff2">
    <w:name w:val="FollowedHyperlink"/>
    <w:basedOn w:val="a1"/>
    <w:uiPriority w:val="99"/>
    <w:semiHidden/>
    <w:unhideWhenUsed/>
    <w:rsid w:val="009A6D12"/>
    <w:rPr>
      <w:color w:val="954F72" w:themeColor="followedHyperlink"/>
      <w:u w:val="single"/>
    </w:rPr>
  </w:style>
  <w:style w:type="character" w:styleId="afff3">
    <w:name w:val="annotation reference"/>
    <w:basedOn w:val="a1"/>
    <w:uiPriority w:val="99"/>
    <w:semiHidden/>
    <w:unhideWhenUsed/>
    <w:rsid w:val="009C7582"/>
    <w:rPr>
      <w:sz w:val="16"/>
      <w:szCs w:val="16"/>
    </w:rPr>
  </w:style>
  <w:style w:type="character" w:styleId="afff4">
    <w:name w:val="Unresolved Mention"/>
    <w:basedOn w:val="a1"/>
    <w:uiPriority w:val="99"/>
    <w:semiHidden/>
    <w:unhideWhenUsed/>
    <w:rsid w:val="00A820C1"/>
    <w:rPr>
      <w:color w:val="605E5C"/>
      <w:shd w:val="clear" w:color="auto" w:fill="E1DFDD"/>
    </w:rPr>
  </w:style>
  <w:style w:type="character" w:customStyle="1" w:styleId="afd">
    <w:name w:val="Абзац списка Знак"/>
    <w:aliases w:val="Тема Знак,Курсак Знак,ПАРАГРАФ Знак"/>
    <w:basedOn w:val="a1"/>
    <w:link w:val="afc"/>
    <w:uiPriority w:val="34"/>
    <w:locked/>
    <w:rsid w:val="003E128F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llect.icu/category/logi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AC1CB-48CA-4BB7-A6E8-34D1511C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4076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Неклюдов</dc:creator>
  <cp:keywords/>
  <dc:description/>
  <cp:lastModifiedBy>Еронкевич Наталья Николаевна</cp:lastModifiedBy>
  <cp:revision>3</cp:revision>
  <cp:lastPrinted>2023-01-16T15:52:00Z</cp:lastPrinted>
  <dcterms:created xsi:type="dcterms:W3CDTF">2024-12-05T09:37:00Z</dcterms:created>
  <dcterms:modified xsi:type="dcterms:W3CDTF">2024-12-06T09:10:00Z</dcterms:modified>
</cp:coreProperties>
</file>