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F57CA" w14:textId="77777777" w:rsidR="005900AB" w:rsidRPr="00F22ABD" w:rsidRDefault="005900AB" w:rsidP="00B47E23">
      <w:pPr>
        <w:ind w:hanging="15"/>
        <w:jc w:val="center"/>
      </w:pPr>
      <w:r w:rsidRPr="00F22ABD">
        <w:t>Федеральное государственное бюджетное образовательное учреждение</w:t>
      </w:r>
    </w:p>
    <w:p w14:paraId="2537A4A5" w14:textId="77777777" w:rsidR="005900AB" w:rsidRPr="00F22ABD" w:rsidRDefault="005900AB" w:rsidP="00B47E23">
      <w:pPr>
        <w:ind w:hanging="15"/>
        <w:jc w:val="center"/>
      </w:pPr>
      <w:r w:rsidRPr="00F22ABD">
        <w:t>высшего образования</w:t>
      </w:r>
    </w:p>
    <w:p w14:paraId="62B4139F" w14:textId="77777777" w:rsidR="005900AB" w:rsidRPr="00F22ABD" w:rsidRDefault="005900AB" w:rsidP="00B47E23">
      <w:pPr>
        <w:ind w:hanging="15"/>
        <w:jc w:val="center"/>
      </w:pPr>
      <w:r w:rsidRPr="00F22ABD">
        <w:rPr>
          <w:bCs/>
        </w:rPr>
        <w:t>«Иркутский государственный университет путей сообщения»</w:t>
      </w:r>
    </w:p>
    <w:p w14:paraId="3161B81E" w14:textId="77777777" w:rsidR="005900AB" w:rsidRPr="00F22ABD" w:rsidRDefault="005900AB" w:rsidP="00B47E23">
      <w:pPr>
        <w:ind w:hanging="15"/>
        <w:jc w:val="center"/>
        <w:rPr>
          <w:b/>
        </w:rPr>
      </w:pPr>
      <w:r w:rsidRPr="00F22ABD">
        <w:rPr>
          <w:b/>
        </w:rPr>
        <w:t>Красноярский институт железнодорожного транспорта</w:t>
      </w:r>
    </w:p>
    <w:p w14:paraId="0CE12C52" w14:textId="77777777" w:rsidR="005900AB" w:rsidRPr="003E5A00" w:rsidRDefault="005900AB" w:rsidP="00B47E23">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356DFBF7" w14:textId="77777777" w:rsidR="005900AB" w:rsidRPr="00F22ABD" w:rsidRDefault="005900AB" w:rsidP="00B47E23">
      <w:pPr>
        <w:ind w:hanging="15"/>
        <w:jc w:val="center"/>
      </w:pPr>
      <w:r w:rsidRPr="003E5A00">
        <w:t>высшего</w:t>
      </w:r>
      <w:r w:rsidRPr="00F22ABD">
        <w:t xml:space="preserve"> образования «Иркутский государственный университет путей сообщения»</w:t>
      </w:r>
    </w:p>
    <w:p w14:paraId="5767F2B8" w14:textId="77777777" w:rsidR="005900AB" w:rsidRPr="00BC5F3A" w:rsidRDefault="005900AB" w:rsidP="00B47E23">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9D75B54" w14:textId="65D7813A" w:rsidR="005900AB" w:rsidRDefault="005900AB" w:rsidP="00B47E23">
      <w:pPr>
        <w:tabs>
          <w:tab w:val="left" w:pos="0"/>
        </w:tabs>
        <w:jc w:val="both"/>
        <w:outlineLvl w:val="0"/>
      </w:pPr>
    </w:p>
    <w:p w14:paraId="17857480" w14:textId="77777777" w:rsidR="005900AB" w:rsidRPr="003556AA" w:rsidRDefault="005900AB" w:rsidP="00B47E23">
      <w:pPr>
        <w:tabs>
          <w:tab w:val="left" w:pos="0"/>
        </w:tabs>
        <w:jc w:val="both"/>
        <w:outlineLvl w:val="0"/>
      </w:pPr>
    </w:p>
    <w:p w14:paraId="0C606F68" w14:textId="77777777" w:rsidR="00653B9E" w:rsidRPr="001D1A1A" w:rsidRDefault="00653B9E" w:rsidP="00B47E23">
      <w:pPr>
        <w:ind w:firstLine="6237"/>
        <w:jc w:val="both"/>
        <w:outlineLvl w:val="0"/>
      </w:pPr>
      <w:r w:rsidRPr="00427E57">
        <w:t>УТВЕРЖДЕНА</w:t>
      </w:r>
    </w:p>
    <w:p w14:paraId="2B6C31DB" w14:textId="77777777" w:rsidR="00B47E23" w:rsidRDefault="00653B9E" w:rsidP="00B47E23">
      <w:pPr>
        <w:ind w:firstLine="6237"/>
        <w:jc w:val="both"/>
      </w:pPr>
      <w:r w:rsidRPr="00563AAD">
        <w:t>приказ ректора</w:t>
      </w:r>
    </w:p>
    <w:p w14:paraId="0C606F6B" w14:textId="70C17B04" w:rsidR="00653B9E" w:rsidRDefault="00B23E36" w:rsidP="00B47E23">
      <w:pPr>
        <w:ind w:firstLine="6237"/>
        <w:jc w:val="both"/>
        <w:rPr>
          <w:sz w:val="16"/>
          <w:szCs w:val="16"/>
        </w:rPr>
      </w:pPr>
      <w:r w:rsidRPr="00B23E36">
        <w:t>от «31» января 2023 г. № 10</w:t>
      </w:r>
    </w:p>
    <w:p w14:paraId="3D56A572" w14:textId="31664027" w:rsidR="005900AB" w:rsidRDefault="005900AB" w:rsidP="00B47E23">
      <w:pPr>
        <w:tabs>
          <w:tab w:val="left" w:pos="5832"/>
        </w:tabs>
        <w:rPr>
          <w:b/>
          <w:bCs/>
          <w:iCs/>
          <w:sz w:val="32"/>
          <w:szCs w:val="32"/>
        </w:rPr>
      </w:pPr>
    </w:p>
    <w:p w14:paraId="243D18C9" w14:textId="62826D1E" w:rsidR="005900AB" w:rsidRDefault="005900AB" w:rsidP="00B47E23">
      <w:pPr>
        <w:jc w:val="center"/>
        <w:rPr>
          <w:b/>
          <w:bCs/>
          <w:iCs/>
          <w:sz w:val="32"/>
          <w:szCs w:val="32"/>
        </w:rPr>
      </w:pPr>
    </w:p>
    <w:p w14:paraId="40A0F5EF" w14:textId="77777777" w:rsidR="00256206" w:rsidRDefault="00256206" w:rsidP="00B47E23">
      <w:pPr>
        <w:jc w:val="center"/>
        <w:rPr>
          <w:b/>
          <w:bCs/>
          <w:iCs/>
          <w:sz w:val="32"/>
          <w:szCs w:val="32"/>
        </w:rPr>
      </w:pPr>
    </w:p>
    <w:p w14:paraId="0C606F6D" w14:textId="041987FB" w:rsidR="00653B9E" w:rsidRPr="00332B7F" w:rsidRDefault="00256206" w:rsidP="00B47E23">
      <w:pPr>
        <w:jc w:val="center"/>
        <w:outlineLvl w:val="0"/>
        <w:rPr>
          <w:b/>
          <w:bCs/>
          <w:iCs/>
          <w:sz w:val="32"/>
          <w:szCs w:val="32"/>
        </w:rPr>
      </w:pPr>
      <w:r w:rsidRPr="00256206">
        <w:rPr>
          <w:b/>
          <w:bCs/>
          <w:iCs/>
          <w:sz w:val="32"/>
          <w:szCs w:val="32"/>
        </w:rPr>
        <w:t>Б1.В.ДВ.01.02 HR-</w:t>
      </w:r>
      <w:proofErr w:type="spellStart"/>
      <w:r w:rsidRPr="00256206">
        <w:rPr>
          <w:b/>
          <w:bCs/>
          <w:iCs/>
          <w:sz w:val="32"/>
          <w:szCs w:val="32"/>
        </w:rPr>
        <w:t>стратегирование</w:t>
      </w:r>
      <w:proofErr w:type="spellEnd"/>
    </w:p>
    <w:p w14:paraId="3AB7F7DA" w14:textId="77777777" w:rsidR="005A0B25" w:rsidRDefault="005A0B25" w:rsidP="00B47E23">
      <w:pPr>
        <w:jc w:val="center"/>
        <w:rPr>
          <w:sz w:val="32"/>
          <w:szCs w:val="32"/>
        </w:rPr>
      </w:pPr>
    </w:p>
    <w:p w14:paraId="0C606F6E" w14:textId="77777777" w:rsidR="00653B9E" w:rsidRDefault="00653B9E" w:rsidP="00B47E23">
      <w:pPr>
        <w:jc w:val="center"/>
        <w:rPr>
          <w:sz w:val="32"/>
          <w:szCs w:val="32"/>
        </w:rPr>
      </w:pPr>
      <w:r w:rsidRPr="00332B7F">
        <w:rPr>
          <w:sz w:val="32"/>
          <w:szCs w:val="32"/>
        </w:rPr>
        <w:t>рабочая программа дисциплины</w:t>
      </w:r>
    </w:p>
    <w:p w14:paraId="4D3EE827" w14:textId="77777777" w:rsidR="005900AB" w:rsidRPr="00332B7F" w:rsidRDefault="005900AB" w:rsidP="00B47E23">
      <w:pPr>
        <w:jc w:val="center"/>
        <w:rPr>
          <w:sz w:val="32"/>
          <w:szCs w:val="32"/>
        </w:rPr>
      </w:pPr>
    </w:p>
    <w:p w14:paraId="0C606F70" w14:textId="77777777" w:rsidR="00B95C5B" w:rsidRPr="005A0B25" w:rsidRDefault="00B95C5B" w:rsidP="00B47E23">
      <w:pPr>
        <w:jc w:val="both"/>
      </w:pPr>
      <w:r w:rsidRPr="005A0B25">
        <w:t xml:space="preserve">Направление подготовки – </w:t>
      </w:r>
      <w:r w:rsidRPr="005A0B25">
        <w:rPr>
          <w:iCs/>
          <w:u w:val="single"/>
        </w:rPr>
        <w:t>38.04.0</w:t>
      </w:r>
      <w:r w:rsidR="007E097D" w:rsidRPr="005A0B25">
        <w:rPr>
          <w:iCs/>
          <w:u w:val="single"/>
        </w:rPr>
        <w:t>3</w:t>
      </w:r>
      <w:r w:rsidRPr="005A0B25">
        <w:rPr>
          <w:iCs/>
          <w:u w:val="single"/>
        </w:rPr>
        <w:t xml:space="preserve"> </w:t>
      </w:r>
      <w:r w:rsidR="007E097D" w:rsidRPr="005A0B25">
        <w:rPr>
          <w:iCs/>
          <w:u w:val="single"/>
        </w:rPr>
        <w:t>Управление персоналом</w:t>
      </w:r>
    </w:p>
    <w:p w14:paraId="0C606F71" w14:textId="77777777" w:rsidR="00B95C5B" w:rsidRPr="005A0B25" w:rsidRDefault="00B95C5B" w:rsidP="00B47E23">
      <w:pPr>
        <w:jc w:val="both"/>
        <w:rPr>
          <w:iCs/>
          <w:u w:val="single"/>
        </w:rPr>
      </w:pPr>
      <w:r w:rsidRPr="005A0B25">
        <w:t xml:space="preserve">Профиль – </w:t>
      </w:r>
      <w:r w:rsidR="001A0295" w:rsidRPr="005A0B25">
        <w:rPr>
          <w:iCs/>
          <w:u w:val="single"/>
        </w:rPr>
        <w:t>Стратегическое управление персоналом</w:t>
      </w:r>
    </w:p>
    <w:p w14:paraId="0C606F72" w14:textId="77777777" w:rsidR="00653B9E" w:rsidRPr="00473F76" w:rsidRDefault="00653B9E" w:rsidP="00B47E23">
      <w:pPr>
        <w:jc w:val="both"/>
        <w:rPr>
          <w:u w:val="single"/>
        </w:rPr>
      </w:pPr>
      <w:r w:rsidRPr="005A0B25">
        <w:t xml:space="preserve">Квалификация выпускника – </w:t>
      </w:r>
      <w:r w:rsidR="00634AC1" w:rsidRPr="00473F76">
        <w:rPr>
          <w:u w:val="single"/>
        </w:rPr>
        <w:t>магистр</w:t>
      </w:r>
    </w:p>
    <w:p w14:paraId="0C606F73" w14:textId="2226B3FD" w:rsidR="00653B9E" w:rsidRPr="005A0B25" w:rsidRDefault="00653B9E" w:rsidP="00B47E23">
      <w:pPr>
        <w:jc w:val="both"/>
        <w:outlineLvl w:val="0"/>
      </w:pPr>
      <w:r w:rsidRPr="005A0B25">
        <w:t>Форма и срок обучения –</w:t>
      </w:r>
      <w:r w:rsidR="00634AC1" w:rsidRPr="005A0B25">
        <w:t xml:space="preserve"> </w:t>
      </w:r>
      <w:r w:rsidR="00191CBA" w:rsidRPr="005A0B25">
        <w:rPr>
          <w:u w:val="single"/>
        </w:rPr>
        <w:t>очно-заочная форма</w:t>
      </w:r>
      <w:r w:rsidR="00191CBA" w:rsidRPr="005A0B25">
        <w:rPr>
          <w:iCs/>
          <w:u w:val="single"/>
        </w:rPr>
        <w:t xml:space="preserve"> </w:t>
      </w:r>
      <w:r w:rsidR="008F638E" w:rsidRPr="005A0B25">
        <w:rPr>
          <w:iCs/>
          <w:u w:val="single"/>
        </w:rPr>
        <w:t>2 года 5 мес</w:t>
      </w:r>
      <w:r w:rsidR="00191CBA" w:rsidRPr="005A0B25">
        <w:rPr>
          <w:iCs/>
          <w:u w:val="single"/>
        </w:rPr>
        <w:t>яцев</w:t>
      </w:r>
    </w:p>
    <w:p w14:paraId="0C606F74" w14:textId="0E081E6A" w:rsidR="00653B9E" w:rsidRPr="005A0B25" w:rsidRDefault="00653B9E" w:rsidP="00B47E23">
      <w:pPr>
        <w:jc w:val="both"/>
        <w:outlineLvl w:val="0"/>
      </w:pPr>
      <w:r w:rsidRPr="005A0B25">
        <w:t xml:space="preserve">Кафедра-разработчик программы – </w:t>
      </w:r>
      <w:r w:rsidR="00AD29D1" w:rsidRPr="005A0B25">
        <w:rPr>
          <w:iCs/>
          <w:u w:val="single"/>
        </w:rPr>
        <w:t>Управление персоналом</w:t>
      </w:r>
    </w:p>
    <w:p w14:paraId="4734724A" w14:textId="77777777" w:rsidR="00B47E23" w:rsidRPr="00AA783B" w:rsidRDefault="00B47E23" w:rsidP="00B47E23">
      <w:pPr>
        <w:jc w:val="both"/>
      </w:pPr>
    </w:p>
    <w:tbl>
      <w:tblPr>
        <w:tblW w:w="10562" w:type="dxa"/>
        <w:tblInd w:w="-106" w:type="dxa"/>
        <w:tblLook w:val="00A0" w:firstRow="1" w:lastRow="0" w:firstColumn="1" w:lastColumn="0" w:noHBand="0" w:noVBand="0"/>
      </w:tblPr>
      <w:tblGrid>
        <w:gridCol w:w="4325"/>
        <w:gridCol w:w="5562"/>
        <w:gridCol w:w="675"/>
      </w:tblGrid>
      <w:tr w:rsidR="00B47E23" w:rsidRPr="004600F1" w14:paraId="292F9D25" w14:textId="77777777" w:rsidTr="00B47E23">
        <w:trPr>
          <w:gridAfter w:val="1"/>
          <w:wAfter w:w="675" w:type="dxa"/>
        </w:trPr>
        <w:tc>
          <w:tcPr>
            <w:tcW w:w="4325" w:type="dxa"/>
          </w:tcPr>
          <w:p w14:paraId="42114F7C" w14:textId="77777777" w:rsidR="00B47E23" w:rsidRPr="004600F1" w:rsidRDefault="00B47E23" w:rsidP="00B47E23">
            <w:r w:rsidRPr="004600F1">
              <w:t xml:space="preserve">Общая трудоемкость в </w:t>
            </w:r>
            <w:proofErr w:type="spellStart"/>
            <w:r w:rsidRPr="004600F1">
              <w:t>з.е</w:t>
            </w:r>
            <w:proofErr w:type="spellEnd"/>
            <w:r w:rsidRPr="004600F1">
              <w:t>. – 7</w:t>
            </w:r>
          </w:p>
          <w:p w14:paraId="2D231047" w14:textId="77777777" w:rsidR="00B47E23" w:rsidRPr="004600F1" w:rsidRDefault="00B47E23" w:rsidP="00B47E23">
            <w:r w:rsidRPr="004600F1">
              <w:t>Часов по учебному плану (УП) – 252</w:t>
            </w:r>
          </w:p>
          <w:p w14:paraId="35345187" w14:textId="77777777" w:rsidR="00B47E23" w:rsidRPr="004600F1" w:rsidRDefault="00B47E23" w:rsidP="00B47E23">
            <w:r w:rsidRPr="004600F1">
              <w:t xml:space="preserve">В том числе в форме практической подготовки (ПП) – 8 </w:t>
            </w:r>
          </w:p>
        </w:tc>
        <w:tc>
          <w:tcPr>
            <w:tcW w:w="5562" w:type="dxa"/>
          </w:tcPr>
          <w:p w14:paraId="33288ACD" w14:textId="77777777" w:rsidR="00B47E23" w:rsidRPr="004600F1" w:rsidRDefault="00B47E23" w:rsidP="00B47E23">
            <w:r w:rsidRPr="004600F1">
              <w:rPr>
                <w:u w:val="single"/>
              </w:rPr>
              <w:t>Формы промежуточной аттестации в семестрах</w:t>
            </w:r>
          </w:p>
          <w:p w14:paraId="35619D62" w14:textId="77777777" w:rsidR="00B47E23" w:rsidRPr="004600F1" w:rsidRDefault="00B47E23" w:rsidP="00B47E23">
            <w:r w:rsidRPr="004600F1">
              <w:t xml:space="preserve">зачет 2, курсовая работа 3, </w:t>
            </w:r>
            <w:r w:rsidRPr="004600F1">
              <w:rPr>
                <w:iCs/>
              </w:rPr>
              <w:t>экзамен</w:t>
            </w:r>
            <w:r w:rsidRPr="004600F1">
              <w:t xml:space="preserve"> 3 </w:t>
            </w:r>
          </w:p>
          <w:p w14:paraId="7CDF9A4E" w14:textId="77777777" w:rsidR="00B47E23" w:rsidRPr="004600F1" w:rsidRDefault="00B47E23" w:rsidP="00B47E23"/>
        </w:tc>
      </w:tr>
      <w:tr w:rsidR="00B47E23" w:rsidRPr="009342C7" w14:paraId="4BA51396" w14:textId="77777777" w:rsidTr="00B47E23">
        <w:tc>
          <w:tcPr>
            <w:tcW w:w="4325" w:type="dxa"/>
          </w:tcPr>
          <w:p w14:paraId="22AC6331" w14:textId="77777777" w:rsidR="00B47E23" w:rsidRPr="00E059F9" w:rsidRDefault="00B47E23" w:rsidP="00B47E23">
            <w:pPr>
              <w:jc w:val="both"/>
              <w:rPr>
                <w:b/>
                <w:sz w:val="20"/>
                <w:szCs w:val="20"/>
              </w:rPr>
            </w:pPr>
          </w:p>
        </w:tc>
        <w:tc>
          <w:tcPr>
            <w:tcW w:w="6237" w:type="dxa"/>
            <w:gridSpan w:val="2"/>
          </w:tcPr>
          <w:p w14:paraId="4A6624F8" w14:textId="77777777" w:rsidR="00B47E23" w:rsidRPr="009342C7" w:rsidRDefault="00B47E23" w:rsidP="00B47E23">
            <w:pPr>
              <w:jc w:val="both"/>
              <w:rPr>
                <w:sz w:val="20"/>
                <w:szCs w:val="20"/>
              </w:rPr>
            </w:pPr>
          </w:p>
        </w:tc>
      </w:tr>
    </w:tbl>
    <w:p w14:paraId="16ED4500" w14:textId="77777777" w:rsidR="00B47E23" w:rsidRPr="004600F1" w:rsidRDefault="00B47E23" w:rsidP="00B47E23">
      <w:pPr>
        <w:widowControl w:val="0"/>
        <w:autoSpaceDE w:val="0"/>
        <w:autoSpaceDN w:val="0"/>
        <w:adjustRightInd w:val="0"/>
        <w:rPr>
          <w:b/>
          <w:bCs/>
          <w:color w:val="000000"/>
          <w:sz w:val="20"/>
          <w:szCs w:val="20"/>
        </w:rPr>
      </w:pPr>
    </w:p>
    <w:p w14:paraId="277CCCDF" w14:textId="77777777" w:rsidR="00B47E23" w:rsidRPr="004600F1" w:rsidRDefault="00B47E23" w:rsidP="00B47E23">
      <w:pPr>
        <w:widowControl w:val="0"/>
        <w:autoSpaceDE w:val="0"/>
        <w:autoSpaceDN w:val="0"/>
        <w:adjustRightInd w:val="0"/>
        <w:rPr>
          <w:b/>
          <w:bCs/>
          <w:i/>
          <w:iCs/>
          <w:sz w:val="20"/>
          <w:szCs w:val="20"/>
        </w:rPr>
      </w:pPr>
      <w:r w:rsidRPr="004600F1">
        <w:rPr>
          <w:b/>
          <w:bCs/>
          <w:color w:val="000000"/>
          <w:sz w:val="20"/>
          <w:szCs w:val="20"/>
        </w:rPr>
        <w:t>Очно-заочная форма обучени</w:t>
      </w:r>
      <w:r>
        <w:rPr>
          <w:b/>
          <w:bCs/>
          <w:color w:val="000000"/>
          <w:sz w:val="20"/>
          <w:szCs w:val="20"/>
        </w:rPr>
        <w:t xml:space="preserve">я              </w:t>
      </w:r>
      <w:r w:rsidRPr="004600F1">
        <w:rPr>
          <w:b/>
          <w:bCs/>
          <w:color w:val="000000"/>
          <w:sz w:val="20"/>
          <w:szCs w:val="20"/>
        </w:rPr>
        <w:t>Распределение часов дисциплины по семестрам</w:t>
      </w:r>
    </w:p>
    <w:tbl>
      <w:tblPr>
        <w:tblW w:w="82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369"/>
        <w:gridCol w:w="1573"/>
        <w:gridCol w:w="1683"/>
      </w:tblGrid>
      <w:tr w:rsidR="00B47E23" w:rsidRPr="004600F1" w14:paraId="2C17215D" w14:textId="77777777" w:rsidTr="00B47E23">
        <w:trPr>
          <w:trHeight w:val="203"/>
        </w:trPr>
        <w:tc>
          <w:tcPr>
            <w:tcW w:w="3593" w:type="dxa"/>
            <w:vAlign w:val="center"/>
          </w:tcPr>
          <w:p w14:paraId="79CC3F81" w14:textId="77777777" w:rsidR="00B47E23" w:rsidRPr="004600F1" w:rsidRDefault="00B47E23" w:rsidP="00B47E23">
            <w:pPr>
              <w:jc w:val="center"/>
              <w:rPr>
                <w:sz w:val="20"/>
                <w:szCs w:val="20"/>
              </w:rPr>
            </w:pPr>
            <w:r w:rsidRPr="004600F1">
              <w:rPr>
                <w:sz w:val="20"/>
                <w:szCs w:val="20"/>
              </w:rPr>
              <w:t>Семестр</w:t>
            </w:r>
          </w:p>
        </w:tc>
        <w:tc>
          <w:tcPr>
            <w:tcW w:w="1369" w:type="dxa"/>
            <w:vAlign w:val="center"/>
          </w:tcPr>
          <w:p w14:paraId="2BAD366B" w14:textId="77777777" w:rsidR="00B47E23" w:rsidRPr="004600F1" w:rsidRDefault="00B47E23" w:rsidP="00B47E23">
            <w:pPr>
              <w:jc w:val="center"/>
              <w:rPr>
                <w:sz w:val="20"/>
                <w:szCs w:val="20"/>
              </w:rPr>
            </w:pPr>
            <w:r w:rsidRPr="004600F1">
              <w:rPr>
                <w:sz w:val="20"/>
                <w:szCs w:val="20"/>
              </w:rPr>
              <w:t>2</w:t>
            </w:r>
          </w:p>
        </w:tc>
        <w:tc>
          <w:tcPr>
            <w:tcW w:w="1573" w:type="dxa"/>
          </w:tcPr>
          <w:p w14:paraId="2F0D78C5" w14:textId="77777777" w:rsidR="00B47E23" w:rsidRPr="004600F1" w:rsidRDefault="00B47E23" w:rsidP="00B47E23">
            <w:pPr>
              <w:jc w:val="center"/>
              <w:rPr>
                <w:sz w:val="20"/>
                <w:szCs w:val="20"/>
              </w:rPr>
            </w:pPr>
            <w:r w:rsidRPr="004600F1">
              <w:rPr>
                <w:sz w:val="20"/>
                <w:szCs w:val="20"/>
              </w:rPr>
              <w:t>3</w:t>
            </w:r>
          </w:p>
        </w:tc>
        <w:tc>
          <w:tcPr>
            <w:tcW w:w="1683" w:type="dxa"/>
            <w:vMerge w:val="restart"/>
            <w:vAlign w:val="center"/>
          </w:tcPr>
          <w:p w14:paraId="32DEE580" w14:textId="77777777" w:rsidR="00B47E23" w:rsidRPr="004600F1" w:rsidRDefault="00B47E23" w:rsidP="00B47E23">
            <w:pPr>
              <w:jc w:val="center"/>
              <w:rPr>
                <w:b/>
                <w:bCs/>
                <w:sz w:val="20"/>
                <w:szCs w:val="20"/>
              </w:rPr>
            </w:pPr>
            <w:r w:rsidRPr="004600F1">
              <w:rPr>
                <w:b/>
                <w:bCs/>
                <w:sz w:val="20"/>
                <w:szCs w:val="20"/>
              </w:rPr>
              <w:t>Итого</w:t>
            </w:r>
          </w:p>
        </w:tc>
      </w:tr>
      <w:tr w:rsidR="00B47E23" w:rsidRPr="004600F1" w14:paraId="4D464C7C" w14:textId="77777777" w:rsidTr="00B47E23">
        <w:trPr>
          <w:trHeight w:val="217"/>
        </w:trPr>
        <w:tc>
          <w:tcPr>
            <w:tcW w:w="3593" w:type="dxa"/>
            <w:vAlign w:val="center"/>
          </w:tcPr>
          <w:p w14:paraId="0E67B9AA" w14:textId="77777777" w:rsidR="00B47E23" w:rsidRPr="004600F1" w:rsidRDefault="00B47E23" w:rsidP="00B47E23">
            <w:pPr>
              <w:jc w:val="center"/>
              <w:rPr>
                <w:sz w:val="20"/>
                <w:szCs w:val="20"/>
              </w:rPr>
            </w:pPr>
            <w:r w:rsidRPr="004600F1">
              <w:rPr>
                <w:sz w:val="20"/>
                <w:szCs w:val="20"/>
              </w:rPr>
              <w:t>Число недель в семестре</w:t>
            </w:r>
          </w:p>
        </w:tc>
        <w:tc>
          <w:tcPr>
            <w:tcW w:w="1369" w:type="dxa"/>
            <w:vAlign w:val="center"/>
          </w:tcPr>
          <w:p w14:paraId="3C4A702C" w14:textId="77777777" w:rsidR="00B47E23" w:rsidRPr="004600F1" w:rsidRDefault="00B47E23" w:rsidP="00B47E23">
            <w:pPr>
              <w:jc w:val="center"/>
              <w:rPr>
                <w:sz w:val="20"/>
                <w:szCs w:val="20"/>
              </w:rPr>
            </w:pPr>
            <w:r w:rsidRPr="004600F1">
              <w:rPr>
                <w:sz w:val="20"/>
                <w:szCs w:val="20"/>
              </w:rPr>
              <w:t>15</w:t>
            </w:r>
          </w:p>
        </w:tc>
        <w:tc>
          <w:tcPr>
            <w:tcW w:w="1573" w:type="dxa"/>
          </w:tcPr>
          <w:p w14:paraId="0EBE116B" w14:textId="77777777" w:rsidR="00B47E23" w:rsidRPr="004600F1" w:rsidRDefault="00B47E23" w:rsidP="00B47E23">
            <w:pPr>
              <w:jc w:val="center"/>
              <w:rPr>
                <w:sz w:val="20"/>
                <w:szCs w:val="20"/>
              </w:rPr>
            </w:pPr>
            <w:r w:rsidRPr="004600F1">
              <w:rPr>
                <w:sz w:val="20"/>
                <w:szCs w:val="20"/>
              </w:rPr>
              <w:t>15</w:t>
            </w:r>
          </w:p>
        </w:tc>
        <w:tc>
          <w:tcPr>
            <w:tcW w:w="1683" w:type="dxa"/>
            <w:vMerge/>
            <w:vAlign w:val="center"/>
          </w:tcPr>
          <w:p w14:paraId="2CAEE9A6" w14:textId="77777777" w:rsidR="00B47E23" w:rsidRPr="004600F1" w:rsidRDefault="00B47E23" w:rsidP="00B47E23">
            <w:pPr>
              <w:jc w:val="center"/>
              <w:rPr>
                <w:b/>
                <w:bCs/>
                <w:sz w:val="20"/>
                <w:szCs w:val="20"/>
              </w:rPr>
            </w:pPr>
          </w:p>
        </w:tc>
      </w:tr>
      <w:tr w:rsidR="00B47E23" w:rsidRPr="004600F1" w14:paraId="3A10228E" w14:textId="77777777" w:rsidTr="00B47E23">
        <w:trPr>
          <w:trHeight w:val="203"/>
        </w:trPr>
        <w:tc>
          <w:tcPr>
            <w:tcW w:w="3593" w:type="dxa"/>
            <w:vAlign w:val="center"/>
          </w:tcPr>
          <w:p w14:paraId="1CF12051" w14:textId="77777777" w:rsidR="00B47E23" w:rsidRPr="004600F1" w:rsidRDefault="00B47E23" w:rsidP="00B47E23">
            <w:pPr>
              <w:jc w:val="center"/>
              <w:rPr>
                <w:sz w:val="20"/>
                <w:szCs w:val="20"/>
              </w:rPr>
            </w:pPr>
            <w:r w:rsidRPr="004600F1">
              <w:rPr>
                <w:sz w:val="20"/>
                <w:szCs w:val="20"/>
              </w:rPr>
              <w:t>Вид занятий</w:t>
            </w:r>
          </w:p>
        </w:tc>
        <w:tc>
          <w:tcPr>
            <w:tcW w:w="1369" w:type="dxa"/>
            <w:vAlign w:val="center"/>
          </w:tcPr>
          <w:p w14:paraId="69719326" w14:textId="77777777" w:rsidR="00B47E23" w:rsidRPr="004600F1" w:rsidRDefault="00B47E23" w:rsidP="00B47E23">
            <w:pPr>
              <w:jc w:val="center"/>
              <w:rPr>
                <w:sz w:val="20"/>
                <w:szCs w:val="20"/>
              </w:rPr>
            </w:pPr>
            <w:r w:rsidRPr="004600F1">
              <w:rPr>
                <w:sz w:val="20"/>
                <w:szCs w:val="20"/>
              </w:rPr>
              <w:t>Часов по УП</w:t>
            </w:r>
          </w:p>
        </w:tc>
        <w:tc>
          <w:tcPr>
            <w:tcW w:w="1573" w:type="dxa"/>
          </w:tcPr>
          <w:p w14:paraId="4526FCD5" w14:textId="77777777" w:rsidR="00B47E23" w:rsidRPr="004600F1" w:rsidRDefault="00B47E23" w:rsidP="00B47E23">
            <w:pPr>
              <w:jc w:val="center"/>
              <w:rPr>
                <w:sz w:val="20"/>
                <w:szCs w:val="20"/>
              </w:rPr>
            </w:pPr>
            <w:r w:rsidRPr="004600F1">
              <w:rPr>
                <w:sz w:val="20"/>
                <w:szCs w:val="20"/>
              </w:rPr>
              <w:t>Часов по УП</w:t>
            </w:r>
          </w:p>
        </w:tc>
        <w:tc>
          <w:tcPr>
            <w:tcW w:w="1683" w:type="dxa"/>
            <w:vAlign w:val="center"/>
          </w:tcPr>
          <w:p w14:paraId="03BE6407" w14:textId="77777777" w:rsidR="00B47E23" w:rsidRPr="004600F1" w:rsidRDefault="00B47E23" w:rsidP="00B47E23">
            <w:pPr>
              <w:jc w:val="center"/>
              <w:rPr>
                <w:b/>
                <w:bCs/>
                <w:sz w:val="20"/>
                <w:szCs w:val="20"/>
              </w:rPr>
            </w:pPr>
            <w:r w:rsidRPr="004600F1">
              <w:rPr>
                <w:b/>
                <w:bCs/>
                <w:sz w:val="20"/>
                <w:szCs w:val="20"/>
              </w:rPr>
              <w:t>Часов по УП</w:t>
            </w:r>
          </w:p>
        </w:tc>
      </w:tr>
      <w:tr w:rsidR="00B47E23" w:rsidRPr="004600F1" w14:paraId="2AD6DD7C" w14:textId="77777777" w:rsidTr="00B47E23">
        <w:trPr>
          <w:trHeight w:val="391"/>
        </w:trPr>
        <w:tc>
          <w:tcPr>
            <w:tcW w:w="3593" w:type="dxa"/>
          </w:tcPr>
          <w:p w14:paraId="180A7C67" w14:textId="77777777" w:rsidR="00B47E23" w:rsidRPr="004600F1" w:rsidRDefault="00B47E23" w:rsidP="00B47E23">
            <w:pPr>
              <w:rPr>
                <w:sz w:val="20"/>
                <w:szCs w:val="20"/>
              </w:rPr>
            </w:pPr>
            <w:r w:rsidRPr="004600F1">
              <w:rPr>
                <w:b/>
                <w:bCs/>
                <w:sz w:val="20"/>
                <w:szCs w:val="20"/>
              </w:rPr>
              <w:t>Аудиторная контактная работа по видам учебных занятий/в т. ч. в форме ПП</w:t>
            </w:r>
            <w:r>
              <w:rPr>
                <w:b/>
                <w:bCs/>
                <w:sz w:val="20"/>
                <w:szCs w:val="20"/>
              </w:rPr>
              <w:t>*</w:t>
            </w:r>
          </w:p>
        </w:tc>
        <w:tc>
          <w:tcPr>
            <w:tcW w:w="1369" w:type="dxa"/>
            <w:vAlign w:val="center"/>
          </w:tcPr>
          <w:p w14:paraId="65533496" w14:textId="77777777" w:rsidR="00B47E23" w:rsidRPr="004600F1" w:rsidRDefault="00B47E23" w:rsidP="00B47E23">
            <w:pPr>
              <w:jc w:val="center"/>
              <w:rPr>
                <w:b/>
                <w:bCs/>
                <w:sz w:val="20"/>
                <w:szCs w:val="20"/>
              </w:rPr>
            </w:pPr>
            <w:r w:rsidRPr="004600F1">
              <w:rPr>
                <w:b/>
                <w:bCs/>
                <w:sz w:val="20"/>
                <w:szCs w:val="20"/>
              </w:rPr>
              <w:t>30/4</w:t>
            </w:r>
          </w:p>
        </w:tc>
        <w:tc>
          <w:tcPr>
            <w:tcW w:w="1573" w:type="dxa"/>
            <w:vAlign w:val="center"/>
          </w:tcPr>
          <w:p w14:paraId="44154F09" w14:textId="77777777" w:rsidR="00B47E23" w:rsidRPr="004600F1" w:rsidRDefault="00B47E23" w:rsidP="00B47E23">
            <w:pPr>
              <w:jc w:val="center"/>
              <w:rPr>
                <w:b/>
                <w:bCs/>
                <w:sz w:val="20"/>
                <w:szCs w:val="20"/>
              </w:rPr>
            </w:pPr>
            <w:r w:rsidRPr="004600F1">
              <w:rPr>
                <w:b/>
                <w:bCs/>
                <w:sz w:val="20"/>
                <w:szCs w:val="20"/>
              </w:rPr>
              <w:t>30/4</w:t>
            </w:r>
          </w:p>
        </w:tc>
        <w:tc>
          <w:tcPr>
            <w:tcW w:w="1683" w:type="dxa"/>
            <w:vAlign w:val="center"/>
          </w:tcPr>
          <w:p w14:paraId="0085DF5F" w14:textId="77777777" w:rsidR="00B47E23" w:rsidRPr="004600F1" w:rsidRDefault="00B47E23" w:rsidP="00B47E23">
            <w:pPr>
              <w:jc w:val="center"/>
              <w:rPr>
                <w:b/>
                <w:bCs/>
                <w:sz w:val="20"/>
                <w:szCs w:val="20"/>
              </w:rPr>
            </w:pPr>
            <w:r w:rsidRPr="004600F1">
              <w:rPr>
                <w:b/>
                <w:bCs/>
                <w:sz w:val="20"/>
                <w:szCs w:val="20"/>
              </w:rPr>
              <w:t>60/8</w:t>
            </w:r>
          </w:p>
        </w:tc>
      </w:tr>
      <w:tr w:rsidR="00B47E23" w:rsidRPr="004600F1" w14:paraId="55613A23" w14:textId="77777777" w:rsidTr="00B47E23">
        <w:trPr>
          <w:trHeight w:val="203"/>
        </w:trPr>
        <w:tc>
          <w:tcPr>
            <w:tcW w:w="3593" w:type="dxa"/>
            <w:vAlign w:val="center"/>
          </w:tcPr>
          <w:p w14:paraId="0FFBAAB4" w14:textId="77777777" w:rsidR="00B47E23" w:rsidRPr="004600F1" w:rsidRDefault="00B47E23" w:rsidP="00B47E23">
            <w:pPr>
              <w:rPr>
                <w:sz w:val="20"/>
                <w:szCs w:val="20"/>
              </w:rPr>
            </w:pPr>
            <w:r w:rsidRPr="004600F1">
              <w:rPr>
                <w:sz w:val="20"/>
                <w:szCs w:val="20"/>
              </w:rPr>
              <w:t>– лекции</w:t>
            </w:r>
          </w:p>
        </w:tc>
        <w:tc>
          <w:tcPr>
            <w:tcW w:w="1369" w:type="dxa"/>
            <w:vAlign w:val="center"/>
          </w:tcPr>
          <w:p w14:paraId="44D07366" w14:textId="77777777" w:rsidR="00B47E23" w:rsidRPr="004600F1" w:rsidRDefault="00B47E23" w:rsidP="00B47E23">
            <w:pPr>
              <w:jc w:val="center"/>
              <w:rPr>
                <w:sz w:val="20"/>
                <w:szCs w:val="20"/>
              </w:rPr>
            </w:pPr>
            <w:r w:rsidRPr="004600F1">
              <w:rPr>
                <w:sz w:val="20"/>
                <w:szCs w:val="20"/>
              </w:rPr>
              <w:t>15/2</w:t>
            </w:r>
          </w:p>
        </w:tc>
        <w:tc>
          <w:tcPr>
            <w:tcW w:w="1573" w:type="dxa"/>
          </w:tcPr>
          <w:p w14:paraId="0BE7F480" w14:textId="77777777" w:rsidR="00B47E23" w:rsidRPr="004600F1" w:rsidRDefault="00B47E23" w:rsidP="00B47E23">
            <w:pPr>
              <w:jc w:val="center"/>
              <w:rPr>
                <w:sz w:val="20"/>
                <w:szCs w:val="20"/>
              </w:rPr>
            </w:pPr>
            <w:r w:rsidRPr="004600F1">
              <w:rPr>
                <w:sz w:val="20"/>
                <w:szCs w:val="20"/>
              </w:rPr>
              <w:t>15/2</w:t>
            </w:r>
          </w:p>
        </w:tc>
        <w:tc>
          <w:tcPr>
            <w:tcW w:w="1683" w:type="dxa"/>
            <w:vAlign w:val="center"/>
          </w:tcPr>
          <w:p w14:paraId="5C9B859A" w14:textId="77777777" w:rsidR="00B47E23" w:rsidRPr="004600F1" w:rsidRDefault="00B47E23" w:rsidP="00B47E23">
            <w:pPr>
              <w:jc w:val="center"/>
              <w:rPr>
                <w:sz w:val="20"/>
                <w:szCs w:val="20"/>
              </w:rPr>
            </w:pPr>
            <w:r w:rsidRPr="004600F1">
              <w:rPr>
                <w:sz w:val="20"/>
                <w:szCs w:val="20"/>
              </w:rPr>
              <w:t>30/4</w:t>
            </w:r>
          </w:p>
        </w:tc>
      </w:tr>
      <w:tr w:rsidR="00B47E23" w:rsidRPr="004600F1" w14:paraId="7F587CE2" w14:textId="77777777" w:rsidTr="00B47E23">
        <w:trPr>
          <w:trHeight w:val="203"/>
        </w:trPr>
        <w:tc>
          <w:tcPr>
            <w:tcW w:w="3593" w:type="dxa"/>
            <w:vAlign w:val="center"/>
          </w:tcPr>
          <w:p w14:paraId="0E003EB7" w14:textId="77777777" w:rsidR="00B47E23" w:rsidRPr="004600F1" w:rsidRDefault="00B47E23" w:rsidP="00B47E23">
            <w:pPr>
              <w:rPr>
                <w:sz w:val="20"/>
                <w:szCs w:val="20"/>
              </w:rPr>
            </w:pPr>
            <w:r w:rsidRPr="004600F1">
              <w:rPr>
                <w:sz w:val="20"/>
                <w:szCs w:val="20"/>
              </w:rPr>
              <w:t>– практические (семинарские)</w:t>
            </w:r>
          </w:p>
        </w:tc>
        <w:tc>
          <w:tcPr>
            <w:tcW w:w="1369" w:type="dxa"/>
            <w:vAlign w:val="center"/>
          </w:tcPr>
          <w:p w14:paraId="3A729878" w14:textId="77777777" w:rsidR="00B47E23" w:rsidRPr="004600F1" w:rsidRDefault="00B47E23" w:rsidP="00B47E23">
            <w:pPr>
              <w:jc w:val="center"/>
              <w:rPr>
                <w:sz w:val="20"/>
                <w:szCs w:val="20"/>
              </w:rPr>
            </w:pPr>
            <w:r w:rsidRPr="004600F1">
              <w:rPr>
                <w:sz w:val="20"/>
                <w:szCs w:val="20"/>
              </w:rPr>
              <w:t>15/2</w:t>
            </w:r>
          </w:p>
        </w:tc>
        <w:tc>
          <w:tcPr>
            <w:tcW w:w="1573" w:type="dxa"/>
          </w:tcPr>
          <w:p w14:paraId="595010F4" w14:textId="77777777" w:rsidR="00B47E23" w:rsidRPr="004600F1" w:rsidRDefault="00B47E23" w:rsidP="00B47E23">
            <w:pPr>
              <w:jc w:val="center"/>
              <w:rPr>
                <w:sz w:val="20"/>
                <w:szCs w:val="20"/>
              </w:rPr>
            </w:pPr>
            <w:r w:rsidRPr="004600F1">
              <w:rPr>
                <w:sz w:val="20"/>
                <w:szCs w:val="20"/>
              </w:rPr>
              <w:t>15/2</w:t>
            </w:r>
          </w:p>
        </w:tc>
        <w:tc>
          <w:tcPr>
            <w:tcW w:w="1683" w:type="dxa"/>
            <w:vAlign w:val="center"/>
          </w:tcPr>
          <w:p w14:paraId="6FA746EA" w14:textId="77777777" w:rsidR="00B47E23" w:rsidRPr="004600F1" w:rsidRDefault="00B47E23" w:rsidP="00B47E23">
            <w:pPr>
              <w:jc w:val="center"/>
              <w:rPr>
                <w:sz w:val="20"/>
                <w:szCs w:val="20"/>
              </w:rPr>
            </w:pPr>
            <w:r w:rsidRPr="004600F1">
              <w:rPr>
                <w:sz w:val="20"/>
                <w:szCs w:val="20"/>
              </w:rPr>
              <w:t>30/4</w:t>
            </w:r>
          </w:p>
        </w:tc>
      </w:tr>
      <w:tr w:rsidR="00B47E23" w:rsidRPr="004600F1" w14:paraId="2D0B6477" w14:textId="77777777" w:rsidTr="00B47E23">
        <w:trPr>
          <w:trHeight w:val="203"/>
        </w:trPr>
        <w:tc>
          <w:tcPr>
            <w:tcW w:w="3593" w:type="dxa"/>
            <w:tcBorders>
              <w:top w:val="single" w:sz="4" w:space="0" w:color="auto"/>
              <w:left w:val="single" w:sz="4" w:space="0" w:color="auto"/>
              <w:bottom w:val="single" w:sz="4" w:space="0" w:color="auto"/>
              <w:right w:val="single" w:sz="4" w:space="0" w:color="auto"/>
            </w:tcBorders>
            <w:vAlign w:val="center"/>
          </w:tcPr>
          <w:p w14:paraId="00BBF04D" w14:textId="77777777" w:rsidR="00B47E23" w:rsidRPr="004600F1" w:rsidRDefault="00B47E23" w:rsidP="00B47E23">
            <w:pPr>
              <w:rPr>
                <w:sz w:val="20"/>
                <w:szCs w:val="20"/>
              </w:rPr>
            </w:pPr>
            <w:r w:rsidRPr="004600F1">
              <w:rPr>
                <w:sz w:val="20"/>
                <w:szCs w:val="20"/>
              </w:rPr>
              <w:t xml:space="preserve">– лабораторные </w:t>
            </w:r>
          </w:p>
        </w:tc>
        <w:tc>
          <w:tcPr>
            <w:tcW w:w="1369" w:type="dxa"/>
            <w:tcBorders>
              <w:top w:val="single" w:sz="4" w:space="0" w:color="auto"/>
              <w:left w:val="single" w:sz="4" w:space="0" w:color="auto"/>
              <w:bottom w:val="single" w:sz="4" w:space="0" w:color="auto"/>
              <w:right w:val="single" w:sz="4" w:space="0" w:color="auto"/>
            </w:tcBorders>
            <w:vAlign w:val="center"/>
          </w:tcPr>
          <w:p w14:paraId="44FE79BD" w14:textId="77777777" w:rsidR="00B47E23" w:rsidRPr="004600F1" w:rsidRDefault="00B47E23" w:rsidP="00B47E23">
            <w:pPr>
              <w:jc w:val="center"/>
              <w:rPr>
                <w:sz w:val="20"/>
                <w:szCs w:val="20"/>
              </w:rPr>
            </w:pPr>
            <w:r w:rsidRPr="004600F1">
              <w:rPr>
                <w:sz w:val="20"/>
                <w:szCs w:val="20"/>
              </w:rPr>
              <w:t>–</w:t>
            </w:r>
          </w:p>
        </w:tc>
        <w:tc>
          <w:tcPr>
            <w:tcW w:w="1573" w:type="dxa"/>
            <w:tcBorders>
              <w:top w:val="single" w:sz="4" w:space="0" w:color="auto"/>
              <w:left w:val="single" w:sz="4" w:space="0" w:color="auto"/>
              <w:bottom w:val="single" w:sz="4" w:space="0" w:color="auto"/>
              <w:right w:val="single" w:sz="4" w:space="0" w:color="auto"/>
            </w:tcBorders>
          </w:tcPr>
          <w:p w14:paraId="7191113D" w14:textId="77777777" w:rsidR="00B47E23" w:rsidRPr="004600F1" w:rsidRDefault="00B47E23" w:rsidP="00B47E23">
            <w:pPr>
              <w:jc w:val="center"/>
              <w:rPr>
                <w:sz w:val="20"/>
                <w:szCs w:val="20"/>
              </w:rPr>
            </w:pPr>
            <w:r w:rsidRPr="004600F1">
              <w:rPr>
                <w:sz w:val="20"/>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654F44B3" w14:textId="77777777" w:rsidR="00B47E23" w:rsidRPr="004600F1" w:rsidRDefault="00B47E23" w:rsidP="00B47E23">
            <w:pPr>
              <w:jc w:val="center"/>
              <w:rPr>
                <w:sz w:val="20"/>
                <w:szCs w:val="20"/>
              </w:rPr>
            </w:pPr>
            <w:r w:rsidRPr="004600F1">
              <w:rPr>
                <w:sz w:val="20"/>
                <w:szCs w:val="20"/>
              </w:rPr>
              <w:t>–</w:t>
            </w:r>
          </w:p>
        </w:tc>
      </w:tr>
      <w:tr w:rsidR="00B47E23" w:rsidRPr="004600F1" w14:paraId="3418361D" w14:textId="77777777" w:rsidTr="00B47E23">
        <w:trPr>
          <w:trHeight w:val="217"/>
        </w:trPr>
        <w:tc>
          <w:tcPr>
            <w:tcW w:w="3593" w:type="dxa"/>
            <w:vAlign w:val="center"/>
          </w:tcPr>
          <w:p w14:paraId="2919F01D" w14:textId="77777777" w:rsidR="00B47E23" w:rsidRPr="004600F1" w:rsidRDefault="00B47E23" w:rsidP="00B47E23">
            <w:pPr>
              <w:rPr>
                <w:b/>
                <w:bCs/>
                <w:sz w:val="20"/>
                <w:szCs w:val="20"/>
              </w:rPr>
            </w:pPr>
            <w:r w:rsidRPr="004600F1">
              <w:rPr>
                <w:b/>
                <w:bCs/>
                <w:sz w:val="20"/>
                <w:szCs w:val="20"/>
              </w:rPr>
              <w:t>Самостоятельная работа</w:t>
            </w:r>
          </w:p>
        </w:tc>
        <w:tc>
          <w:tcPr>
            <w:tcW w:w="1369" w:type="dxa"/>
            <w:vAlign w:val="center"/>
          </w:tcPr>
          <w:p w14:paraId="631D5BEE" w14:textId="77777777" w:rsidR="00B47E23" w:rsidRPr="004600F1" w:rsidRDefault="00B47E23" w:rsidP="00B47E23">
            <w:pPr>
              <w:jc w:val="center"/>
              <w:rPr>
                <w:b/>
                <w:bCs/>
                <w:sz w:val="20"/>
                <w:szCs w:val="20"/>
              </w:rPr>
            </w:pPr>
            <w:r w:rsidRPr="004600F1">
              <w:rPr>
                <w:b/>
                <w:bCs/>
                <w:sz w:val="20"/>
                <w:szCs w:val="20"/>
              </w:rPr>
              <w:t>69</w:t>
            </w:r>
          </w:p>
        </w:tc>
        <w:tc>
          <w:tcPr>
            <w:tcW w:w="1573" w:type="dxa"/>
          </w:tcPr>
          <w:p w14:paraId="785C99AA" w14:textId="77777777" w:rsidR="00B47E23" w:rsidRPr="004600F1" w:rsidRDefault="00B47E23" w:rsidP="00B47E23">
            <w:pPr>
              <w:jc w:val="center"/>
              <w:rPr>
                <w:b/>
                <w:bCs/>
                <w:sz w:val="20"/>
                <w:szCs w:val="20"/>
              </w:rPr>
            </w:pPr>
            <w:r w:rsidRPr="004600F1">
              <w:rPr>
                <w:b/>
                <w:bCs/>
                <w:sz w:val="20"/>
                <w:szCs w:val="20"/>
              </w:rPr>
              <w:t>87</w:t>
            </w:r>
          </w:p>
        </w:tc>
        <w:tc>
          <w:tcPr>
            <w:tcW w:w="1683" w:type="dxa"/>
            <w:vAlign w:val="center"/>
          </w:tcPr>
          <w:p w14:paraId="138017A8" w14:textId="77777777" w:rsidR="00B47E23" w:rsidRPr="004600F1" w:rsidRDefault="00B47E23" w:rsidP="00B47E23">
            <w:pPr>
              <w:jc w:val="center"/>
              <w:rPr>
                <w:b/>
                <w:bCs/>
                <w:sz w:val="20"/>
                <w:szCs w:val="20"/>
              </w:rPr>
            </w:pPr>
            <w:r w:rsidRPr="004600F1">
              <w:rPr>
                <w:b/>
                <w:bCs/>
                <w:sz w:val="20"/>
                <w:szCs w:val="20"/>
              </w:rPr>
              <w:t>156</w:t>
            </w:r>
          </w:p>
        </w:tc>
      </w:tr>
      <w:tr w:rsidR="00B47E23" w:rsidRPr="004600F1" w14:paraId="7B17B32A" w14:textId="77777777" w:rsidTr="00B47E23">
        <w:trPr>
          <w:trHeight w:val="203"/>
        </w:trPr>
        <w:tc>
          <w:tcPr>
            <w:tcW w:w="3593" w:type="dxa"/>
            <w:vAlign w:val="center"/>
          </w:tcPr>
          <w:p w14:paraId="1FE0C536" w14:textId="77777777" w:rsidR="00B47E23" w:rsidRPr="004600F1" w:rsidRDefault="00B47E23" w:rsidP="00B47E23">
            <w:pPr>
              <w:rPr>
                <w:b/>
                <w:bCs/>
                <w:sz w:val="20"/>
                <w:szCs w:val="20"/>
              </w:rPr>
            </w:pPr>
            <w:r w:rsidRPr="004600F1">
              <w:rPr>
                <w:b/>
                <w:bCs/>
                <w:sz w:val="20"/>
                <w:szCs w:val="20"/>
              </w:rPr>
              <w:t>Зачет</w:t>
            </w:r>
          </w:p>
        </w:tc>
        <w:tc>
          <w:tcPr>
            <w:tcW w:w="1369" w:type="dxa"/>
            <w:vAlign w:val="center"/>
          </w:tcPr>
          <w:p w14:paraId="0CFA77D2" w14:textId="77777777" w:rsidR="00B47E23" w:rsidRPr="004600F1" w:rsidRDefault="00B47E23" w:rsidP="00B47E23">
            <w:pPr>
              <w:jc w:val="center"/>
              <w:rPr>
                <w:b/>
                <w:bCs/>
                <w:sz w:val="20"/>
                <w:szCs w:val="20"/>
              </w:rPr>
            </w:pPr>
            <w:r w:rsidRPr="004600F1">
              <w:rPr>
                <w:b/>
                <w:bCs/>
                <w:sz w:val="20"/>
                <w:szCs w:val="20"/>
              </w:rPr>
              <w:t>9</w:t>
            </w:r>
          </w:p>
        </w:tc>
        <w:tc>
          <w:tcPr>
            <w:tcW w:w="1573" w:type="dxa"/>
          </w:tcPr>
          <w:p w14:paraId="7FD36689" w14:textId="77777777" w:rsidR="00B47E23" w:rsidRPr="004600F1" w:rsidRDefault="00B47E23" w:rsidP="00B47E23">
            <w:pPr>
              <w:jc w:val="center"/>
              <w:rPr>
                <w:b/>
                <w:bCs/>
                <w:sz w:val="20"/>
                <w:szCs w:val="20"/>
              </w:rPr>
            </w:pPr>
            <w:r w:rsidRPr="004600F1">
              <w:rPr>
                <w:b/>
                <w:bCs/>
                <w:sz w:val="20"/>
                <w:szCs w:val="20"/>
              </w:rPr>
              <w:t>0</w:t>
            </w:r>
          </w:p>
        </w:tc>
        <w:tc>
          <w:tcPr>
            <w:tcW w:w="1683" w:type="dxa"/>
            <w:vAlign w:val="center"/>
          </w:tcPr>
          <w:p w14:paraId="6C119F43" w14:textId="77777777" w:rsidR="00B47E23" w:rsidRPr="004600F1" w:rsidRDefault="00B47E23" w:rsidP="00B47E23">
            <w:pPr>
              <w:jc w:val="center"/>
              <w:rPr>
                <w:b/>
                <w:bCs/>
                <w:sz w:val="20"/>
                <w:szCs w:val="20"/>
              </w:rPr>
            </w:pPr>
            <w:r w:rsidRPr="004600F1">
              <w:rPr>
                <w:b/>
                <w:bCs/>
                <w:sz w:val="20"/>
                <w:szCs w:val="20"/>
              </w:rPr>
              <w:t>9</w:t>
            </w:r>
          </w:p>
        </w:tc>
      </w:tr>
      <w:tr w:rsidR="00B47E23" w:rsidRPr="004600F1" w14:paraId="4A283AEF" w14:textId="77777777" w:rsidTr="00B47E23">
        <w:trPr>
          <w:trHeight w:val="203"/>
        </w:trPr>
        <w:tc>
          <w:tcPr>
            <w:tcW w:w="3593" w:type="dxa"/>
            <w:vAlign w:val="center"/>
          </w:tcPr>
          <w:p w14:paraId="57414CC4" w14:textId="77777777" w:rsidR="00B47E23" w:rsidRPr="004600F1" w:rsidRDefault="00B47E23" w:rsidP="00B47E23">
            <w:pPr>
              <w:rPr>
                <w:b/>
                <w:bCs/>
                <w:sz w:val="20"/>
                <w:szCs w:val="20"/>
              </w:rPr>
            </w:pPr>
            <w:r w:rsidRPr="004600F1">
              <w:rPr>
                <w:b/>
                <w:bCs/>
                <w:sz w:val="20"/>
                <w:szCs w:val="20"/>
              </w:rPr>
              <w:t>Экзамен</w:t>
            </w:r>
          </w:p>
        </w:tc>
        <w:tc>
          <w:tcPr>
            <w:tcW w:w="1369" w:type="dxa"/>
            <w:vAlign w:val="center"/>
          </w:tcPr>
          <w:p w14:paraId="7F2AD470" w14:textId="77777777" w:rsidR="00B47E23" w:rsidRPr="004600F1" w:rsidRDefault="00B47E23" w:rsidP="00B47E23">
            <w:pPr>
              <w:jc w:val="center"/>
              <w:rPr>
                <w:b/>
                <w:bCs/>
                <w:sz w:val="20"/>
                <w:szCs w:val="20"/>
              </w:rPr>
            </w:pPr>
            <w:r w:rsidRPr="004600F1">
              <w:rPr>
                <w:b/>
                <w:bCs/>
                <w:sz w:val="20"/>
                <w:szCs w:val="20"/>
              </w:rPr>
              <w:t>0</w:t>
            </w:r>
          </w:p>
        </w:tc>
        <w:tc>
          <w:tcPr>
            <w:tcW w:w="1573" w:type="dxa"/>
          </w:tcPr>
          <w:p w14:paraId="2924D9B4" w14:textId="77777777" w:rsidR="00B47E23" w:rsidRPr="004600F1" w:rsidRDefault="00B47E23" w:rsidP="00B47E23">
            <w:pPr>
              <w:jc w:val="center"/>
              <w:rPr>
                <w:b/>
                <w:bCs/>
                <w:sz w:val="20"/>
                <w:szCs w:val="20"/>
              </w:rPr>
            </w:pPr>
            <w:r w:rsidRPr="004600F1">
              <w:rPr>
                <w:b/>
                <w:bCs/>
                <w:sz w:val="20"/>
                <w:szCs w:val="20"/>
              </w:rPr>
              <w:t>27</w:t>
            </w:r>
          </w:p>
        </w:tc>
        <w:tc>
          <w:tcPr>
            <w:tcW w:w="1683" w:type="dxa"/>
            <w:vAlign w:val="center"/>
          </w:tcPr>
          <w:p w14:paraId="05C0A28A" w14:textId="77777777" w:rsidR="00B47E23" w:rsidRPr="004600F1" w:rsidRDefault="00B47E23" w:rsidP="00B47E23">
            <w:pPr>
              <w:jc w:val="center"/>
              <w:rPr>
                <w:b/>
                <w:bCs/>
                <w:sz w:val="20"/>
                <w:szCs w:val="20"/>
              </w:rPr>
            </w:pPr>
            <w:r w:rsidRPr="004600F1">
              <w:rPr>
                <w:b/>
                <w:bCs/>
                <w:sz w:val="20"/>
                <w:szCs w:val="20"/>
              </w:rPr>
              <w:t>27</w:t>
            </w:r>
          </w:p>
        </w:tc>
      </w:tr>
      <w:tr w:rsidR="00B47E23" w:rsidRPr="004600F1" w14:paraId="24D15A45" w14:textId="77777777" w:rsidTr="00B47E23">
        <w:trPr>
          <w:trHeight w:val="203"/>
        </w:trPr>
        <w:tc>
          <w:tcPr>
            <w:tcW w:w="3593" w:type="dxa"/>
          </w:tcPr>
          <w:p w14:paraId="0469C283" w14:textId="77777777" w:rsidR="00B47E23" w:rsidRPr="004600F1" w:rsidRDefault="00B47E23" w:rsidP="00B47E23">
            <w:pPr>
              <w:jc w:val="right"/>
              <w:rPr>
                <w:b/>
                <w:bCs/>
                <w:sz w:val="20"/>
                <w:szCs w:val="20"/>
              </w:rPr>
            </w:pPr>
            <w:r w:rsidRPr="004600F1">
              <w:rPr>
                <w:b/>
                <w:bCs/>
                <w:sz w:val="20"/>
                <w:szCs w:val="20"/>
              </w:rPr>
              <w:t>Итого</w:t>
            </w:r>
          </w:p>
        </w:tc>
        <w:tc>
          <w:tcPr>
            <w:tcW w:w="1369" w:type="dxa"/>
            <w:vAlign w:val="center"/>
          </w:tcPr>
          <w:p w14:paraId="6857CD57" w14:textId="77777777" w:rsidR="00B47E23" w:rsidRPr="004600F1" w:rsidRDefault="00B47E23" w:rsidP="00B47E23">
            <w:pPr>
              <w:jc w:val="center"/>
              <w:rPr>
                <w:b/>
                <w:bCs/>
                <w:sz w:val="20"/>
                <w:szCs w:val="20"/>
              </w:rPr>
            </w:pPr>
            <w:r w:rsidRPr="004600F1">
              <w:rPr>
                <w:b/>
                <w:bCs/>
                <w:sz w:val="20"/>
                <w:szCs w:val="20"/>
              </w:rPr>
              <w:t>108</w:t>
            </w:r>
          </w:p>
        </w:tc>
        <w:tc>
          <w:tcPr>
            <w:tcW w:w="1573" w:type="dxa"/>
          </w:tcPr>
          <w:p w14:paraId="0B6D73D3" w14:textId="77777777" w:rsidR="00B47E23" w:rsidRPr="004600F1" w:rsidRDefault="00B47E23" w:rsidP="00B47E23">
            <w:pPr>
              <w:jc w:val="center"/>
              <w:rPr>
                <w:b/>
                <w:bCs/>
                <w:sz w:val="20"/>
                <w:szCs w:val="20"/>
              </w:rPr>
            </w:pPr>
            <w:r w:rsidRPr="004600F1">
              <w:rPr>
                <w:b/>
                <w:bCs/>
                <w:sz w:val="20"/>
                <w:szCs w:val="20"/>
              </w:rPr>
              <w:t>144</w:t>
            </w:r>
          </w:p>
        </w:tc>
        <w:tc>
          <w:tcPr>
            <w:tcW w:w="1683" w:type="dxa"/>
            <w:vAlign w:val="center"/>
          </w:tcPr>
          <w:p w14:paraId="01012ABE" w14:textId="77777777" w:rsidR="00B47E23" w:rsidRPr="004600F1" w:rsidRDefault="00B47E23" w:rsidP="00B47E23">
            <w:pPr>
              <w:jc w:val="center"/>
              <w:rPr>
                <w:b/>
                <w:bCs/>
                <w:sz w:val="20"/>
                <w:szCs w:val="20"/>
              </w:rPr>
            </w:pPr>
            <w:r w:rsidRPr="004600F1">
              <w:rPr>
                <w:b/>
                <w:bCs/>
                <w:sz w:val="20"/>
                <w:szCs w:val="20"/>
              </w:rPr>
              <w:t>252</w:t>
            </w:r>
          </w:p>
        </w:tc>
      </w:tr>
    </w:tbl>
    <w:p w14:paraId="0E80D918" w14:textId="77777777" w:rsidR="00B47E23" w:rsidRPr="004600F1" w:rsidRDefault="00B47E23" w:rsidP="00B47E23">
      <w:pPr>
        <w:rPr>
          <w:b/>
          <w:bCs/>
          <w:color w:val="000000"/>
          <w:sz w:val="20"/>
          <w:szCs w:val="20"/>
        </w:rPr>
      </w:pPr>
    </w:p>
    <w:p w14:paraId="64FBC6E6" w14:textId="2A0A5979" w:rsidR="005900AB" w:rsidRDefault="005900AB" w:rsidP="00B47E23">
      <w:pPr>
        <w:rPr>
          <w:b/>
          <w:bCs/>
          <w:color w:val="000000"/>
          <w:sz w:val="16"/>
          <w:szCs w:val="16"/>
        </w:rPr>
      </w:pPr>
    </w:p>
    <w:p w14:paraId="6A1735D2" w14:textId="48B5925F" w:rsidR="005900AB" w:rsidRDefault="005900AB" w:rsidP="00B47E23">
      <w:pPr>
        <w:rPr>
          <w:b/>
          <w:bCs/>
          <w:color w:val="000000"/>
          <w:sz w:val="16"/>
          <w:szCs w:val="16"/>
        </w:rPr>
      </w:pPr>
    </w:p>
    <w:p w14:paraId="78BD1E06" w14:textId="0A35D261" w:rsidR="00C1352D" w:rsidRDefault="00C1352D" w:rsidP="00B47E23">
      <w:pPr>
        <w:rPr>
          <w:b/>
          <w:bCs/>
          <w:color w:val="000000"/>
          <w:sz w:val="16"/>
          <w:szCs w:val="16"/>
        </w:rPr>
      </w:pPr>
    </w:p>
    <w:p w14:paraId="4DD49300" w14:textId="77777777" w:rsidR="00C1352D" w:rsidRDefault="00C1352D" w:rsidP="00B47E23">
      <w:pPr>
        <w:rPr>
          <w:b/>
          <w:bCs/>
          <w:color w:val="000000"/>
          <w:sz w:val="16"/>
          <w:szCs w:val="16"/>
        </w:rPr>
      </w:pPr>
    </w:p>
    <w:p w14:paraId="09F8B069" w14:textId="24946697" w:rsidR="005900AB" w:rsidRDefault="005900AB" w:rsidP="00B47E23">
      <w:pPr>
        <w:rPr>
          <w:b/>
          <w:bCs/>
          <w:color w:val="000000"/>
          <w:sz w:val="16"/>
          <w:szCs w:val="16"/>
        </w:rPr>
      </w:pPr>
    </w:p>
    <w:p w14:paraId="6C307C67" w14:textId="77777777" w:rsidR="005900AB" w:rsidRDefault="005900AB" w:rsidP="00B47E23">
      <w:pPr>
        <w:rPr>
          <w:b/>
          <w:bCs/>
          <w:color w:val="000000"/>
          <w:sz w:val="16"/>
          <w:szCs w:val="16"/>
        </w:rPr>
      </w:pPr>
    </w:p>
    <w:p w14:paraId="0C606FCD" w14:textId="4346E8F2" w:rsidR="00DF28F7" w:rsidRDefault="005900AB" w:rsidP="00B47E23">
      <w:pPr>
        <w:widowControl w:val="0"/>
        <w:autoSpaceDE w:val="0"/>
        <w:autoSpaceDN w:val="0"/>
        <w:adjustRightInd w:val="0"/>
        <w:jc w:val="center"/>
        <w:outlineLvl w:val="0"/>
        <w:rPr>
          <w:color w:val="000000"/>
        </w:rPr>
      </w:pPr>
      <w:r w:rsidRPr="005900AB">
        <w:rPr>
          <w:color w:val="000000"/>
        </w:rPr>
        <w:t>КРАСНОЯРСК</w:t>
      </w:r>
      <w:r w:rsidR="00DF28F7">
        <w:rPr>
          <w:color w:val="000000"/>
        </w:rPr>
        <w:br w:type="page"/>
      </w:r>
    </w:p>
    <w:p w14:paraId="2A2F05BA" w14:textId="77777777" w:rsidR="00B47E23" w:rsidRDefault="00B47E23" w:rsidP="00B47E23">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Pr="00B95C5B">
        <w:rPr>
          <w:iCs/>
          <w:color w:val="000000"/>
        </w:rPr>
        <w:t>38.04.0</w:t>
      </w:r>
      <w:r>
        <w:rPr>
          <w:iCs/>
          <w:color w:val="000000"/>
        </w:rPr>
        <w:t>3</w:t>
      </w:r>
      <w:r w:rsidRPr="00B95C5B">
        <w:rPr>
          <w:iCs/>
          <w:color w:val="000000"/>
        </w:rPr>
        <w:t xml:space="preserve"> </w:t>
      </w:r>
      <w:r>
        <w:rPr>
          <w:iCs/>
          <w:color w:val="000000"/>
        </w:rPr>
        <w:t>Управление персоналом</w:t>
      </w:r>
      <w:r>
        <w:rPr>
          <w:color w:val="000000"/>
        </w:rPr>
        <w:t>, утверждённым п</w:t>
      </w:r>
      <w:r w:rsidRPr="002B1CD7">
        <w:rPr>
          <w:color w:val="000000"/>
        </w:rPr>
        <w:t>риказом Минобрнауки России</w:t>
      </w:r>
      <w:r>
        <w:rPr>
          <w:color w:val="000000"/>
        </w:rPr>
        <w:t xml:space="preserve"> </w:t>
      </w:r>
      <w:r w:rsidRPr="001E33B4">
        <w:rPr>
          <w:color w:val="000000"/>
        </w:rPr>
        <w:t>от 12.08.2020 № 958</w:t>
      </w:r>
      <w:r w:rsidRPr="006F34A5">
        <w:rPr>
          <w:color w:val="000000"/>
        </w:rPr>
        <w:t>.</w:t>
      </w:r>
    </w:p>
    <w:p w14:paraId="68FB762D" w14:textId="77777777" w:rsidR="00B47E23" w:rsidRDefault="00B47E23" w:rsidP="00B47E23">
      <w:pPr>
        <w:widowControl w:val="0"/>
        <w:autoSpaceDE w:val="0"/>
        <w:autoSpaceDN w:val="0"/>
        <w:adjustRightInd w:val="0"/>
        <w:ind w:firstLine="709"/>
        <w:jc w:val="both"/>
        <w:rPr>
          <w:color w:val="000000"/>
        </w:rPr>
      </w:pPr>
    </w:p>
    <w:p w14:paraId="11F192BD" w14:textId="77777777" w:rsidR="00B47E23" w:rsidRPr="00E90827" w:rsidRDefault="00B47E23" w:rsidP="00B47E23">
      <w:pPr>
        <w:widowControl w:val="0"/>
        <w:autoSpaceDE w:val="0"/>
        <w:autoSpaceDN w:val="0"/>
        <w:adjustRightInd w:val="0"/>
        <w:jc w:val="both"/>
        <w:rPr>
          <w:color w:val="FF0000"/>
          <w:sz w:val="26"/>
          <w:szCs w:val="26"/>
        </w:rPr>
      </w:pPr>
    </w:p>
    <w:p w14:paraId="7B970FD5" w14:textId="77777777" w:rsidR="00B47E23" w:rsidRDefault="00B47E23" w:rsidP="00B47E23">
      <w:pPr>
        <w:widowControl w:val="0"/>
        <w:autoSpaceDE w:val="0"/>
        <w:autoSpaceDN w:val="0"/>
        <w:adjustRightInd w:val="0"/>
        <w:jc w:val="center"/>
        <w:rPr>
          <w:color w:val="000000"/>
        </w:rPr>
      </w:pPr>
    </w:p>
    <w:p w14:paraId="6D4760E7" w14:textId="77777777" w:rsidR="00B47E23" w:rsidRPr="00EC1404" w:rsidRDefault="00B47E23" w:rsidP="00B47E23">
      <w:pPr>
        <w:widowControl w:val="0"/>
        <w:autoSpaceDE w:val="0"/>
        <w:autoSpaceDN w:val="0"/>
        <w:adjustRightInd w:val="0"/>
        <w:jc w:val="center"/>
        <w:rPr>
          <w:color w:val="000000"/>
        </w:rPr>
      </w:pPr>
    </w:p>
    <w:p w14:paraId="665D67F1" w14:textId="77777777" w:rsidR="00B47E23" w:rsidRPr="005B33C8" w:rsidRDefault="00B47E23" w:rsidP="00B47E23">
      <w:pPr>
        <w:widowControl w:val="0"/>
        <w:tabs>
          <w:tab w:val="left" w:pos="6570"/>
        </w:tabs>
        <w:autoSpaceDE w:val="0"/>
        <w:autoSpaceDN w:val="0"/>
        <w:adjustRightInd w:val="0"/>
        <w:jc w:val="both"/>
      </w:pPr>
      <w:r>
        <w:tab/>
      </w:r>
    </w:p>
    <w:p w14:paraId="2869634A" w14:textId="77777777" w:rsidR="00B47E23" w:rsidRDefault="00B47E23" w:rsidP="00B47E23">
      <w:pPr>
        <w:widowControl w:val="0"/>
        <w:autoSpaceDE w:val="0"/>
        <w:autoSpaceDN w:val="0"/>
        <w:adjustRightInd w:val="0"/>
        <w:jc w:val="center"/>
        <w:rPr>
          <w:color w:val="000000"/>
        </w:rPr>
      </w:pPr>
    </w:p>
    <w:p w14:paraId="6E12E672" w14:textId="77777777" w:rsidR="00B47E23" w:rsidRPr="005B33C8" w:rsidRDefault="00B47E23" w:rsidP="00B47E23">
      <w:pPr>
        <w:widowControl w:val="0"/>
        <w:autoSpaceDE w:val="0"/>
        <w:autoSpaceDN w:val="0"/>
        <w:adjustRightInd w:val="0"/>
        <w:rPr>
          <w:shd w:val="clear" w:color="auto" w:fill="D9D9D9"/>
        </w:rPr>
      </w:pPr>
    </w:p>
    <w:p w14:paraId="661F9813" w14:textId="77777777" w:rsidR="00B47E23" w:rsidRDefault="00B47E23" w:rsidP="00B47E23">
      <w:pPr>
        <w:widowControl w:val="0"/>
        <w:autoSpaceDE w:val="0"/>
        <w:autoSpaceDN w:val="0"/>
        <w:adjustRightInd w:val="0"/>
      </w:pPr>
      <w:r w:rsidRPr="005B33C8">
        <w:t>Программу составил</w:t>
      </w:r>
      <w:r>
        <w:t>:</w:t>
      </w:r>
    </w:p>
    <w:p w14:paraId="651A0A0F" w14:textId="77777777" w:rsidR="00B47E23" w:rsidRPr="00AA7D27" w:rsidRDefault="00B47E23" w:rsidP="00B47E23">
      <w:pPr>
        <w:widowControl w:val="0"/>
        <w:tabs>
          <w:tab w:val="left" w:pos="8222"/>
        </w:tabs>
        <w:autoSpaceDE w:val="0"/>
        <w:autoSpaceDN w:val="0"/>
        <w:adjustRightInd w:val="0"/>
        <w:jc w:val="both"/>
      </w:pPr>
      <w:r w:rsidRPr="009D72C5">
        <w:rPr>
          <w:iCs/>
          <w:color w:val="000000"/>
        </w:rPr>
        <w:t>к</w:t>
      </w:r>
      <w:r>
        <w:rPr>
          <w:iCs/>
          <w:color w:val="000000"/>
        </w:rPr>
        <w:t>анд</w:t>
      </w:r>
      <w:r w:rsidRPr="009D72C5">
        <w:rPr>
          <w:iCs/>
          <w:color w:val="000000"/>
        </w:rPr>
        <w:t>.</w:t>
      </w:r>
      <w:r>
        <w:rPr>
          <w:iCs/>
          <w:color w:val="000000"/>
        </w:rPr>
        <w:t xml:space="preserve"> техн</w:t>
      </w:r>
      <w:r w:rsidRPr="009D72C5">
        <w:rPr>
          <w:iCs/>
          <w:color w:val="000000"/>
        </w:rPr>
        <w:t>.</w:t>
      </w:r>
      <w:r>
        <w:rPr>
          <w:iCs/>
          <w:color w:val="000000"/>
        </w:rPr>
        <w:t xml:space="preserve"> </w:t>
      </w:r>
      <w:r w:rsidRPr="009D72C5">
        <w:rPr>
          <w:iCs/>
          <w:color w:val="000000"/>
        </w:rPr>
        <w:t>н</w:t>
      </w:r>
      <w:r>
        <w:rPr>
          <w:iCs/>
          <w:color w:val="000000"/>
        </w:rPr>
        <w:t>аук</w:t>
      </w:r>
      <w:r w:rsidRPr="009D72C5">
        <w:rPr>
          <w:iCs/>
          <w:color w:val="000000"/>
        </w:rPr>
        <w:t>, доцент, доцент</w:t>
      </w:r>
      <w:r>
        <w:rPr>
          <w:iCs/>
          <w:color w:val="000000"/>
        </w:rPr>
        <w:tab/>
      </w:r>
      <w:r w:rsidRPr="00AA7D27">
        <w:t>С.А. Яркова</w:t>
      </w:r>
    </w:p>
    <w:p w14:paraId="3300D6A3" w14:textId="77777777" w:rsidR="00B47E23" w:rsidRPr="00685A37" w:rsidRDefault="00B47E23" w:rsidP="00B47E23">
      <w:pPr>
        <w:widowControl w:val="0"/>
        <w:tabs>
          <w:tab w:val="left" w:pos="8222"/>
        </w:tabs>
        <w:autoSpaceDE w:val="0"/>
        <w:autoSpaceDN w:val="0"/>
        <w:adjustRightInd w:val="0"/>
        <w:jc w:val="both"/>
        <w:rPr>
          <w:i/>
          <w:iCs/>
          <w:color w:val="000000"/>
        </w:rPr>
      </w:pPr>
    </w:p>
    <w:p w14:paraId="4237085A" w14:textId="77777777" w:rsidR="00B47E23" w:rsidRPr="00685A37" w:rsidRDefault="00B47E23" w:rsidP="00B47E23">
      <w:pPr>
        <w:widowControl w:val="0"/>
        <w:tabs>
          <w:tab w:val="left" w:pos="8222"/>
        </w:tabs>
        <w:autoSpaceDE w:val="0"/>
        <w:autoSpaceDN w:val="0"/>
        <w:adjustRightInd w:val="0"/>
      </w:pPr>
    </w:p>
    <w:p w14:paraId="54483611" w14:textId="77777777" w:rsidR="00B47E23" w:rsidRDefault="00B47E23" w:rsidP="00B47E23">
      <w:pPr>
        <w:widowControl w:val="0"/>
        <w:tabs>
          <w:tab w:val="left" w:pos="8222"/>
        </w:tabs>
        <w:autoSpaceDE w:val="0"/>
        <w:autoSpaceDN w:val="0"/>
        <w:adjustRightInd w:val="0"/>
        <w:rPr>
          <w:i/>
          <w:iCs/>
        </w:rPr>
      </w:pPr>
    </w:p>
    <w:p w14:paraId="714F0E0D" w14:textId="77777777" w:rsidR="00B47E23" w:rsidRDefault="00B47E23" w:rsidP="00B47E23">
      <w:pPr>
        <w:widowControl w:val="0"/>
        <w:tabs>
          <w:tab w:val="left" w:pos="8222"/>
        </w:tabs>
        <w:autoSpaceDE w:val="0"/>
        <w:autoSpaceDN w:val="0"/>
        <w:adjustRightInd w:val="0"/>
        <w:rPr>
          <w:i/>
          <w:iCs/>
        </w:rPr>
      </w:pPr>
    </w:p>
    <w:p w14:paraId="00DB0DCD" w14:textId="77777777" w:rsidR="00B47E23" w:rsidRPr="00685A37" w:rsidRDefault="00B47E23" w:rsidP="00B47E23">
      <w:pPr>
        <w:widowControl w:val="0"/>
        <w:tabs>
          <w:tab w:val="left" w:pos="8222"/>
        </w:tabs>
        <w:autoSpaceDE w:val="0"/>
        <w:autoSpaceDN w:val="0"/>
        <w:adjustRightInd w:val="0"/>
        <w:rPr>
          <w:i/>
          <w:iCs/>
        </w:rPr>
      </w:pPr>
    </w:p>
    <w:p w14:paraId="6EAD155C" w14:textId="77777777" w:rsidR="00B47E23" w:rsidRDefault="00B47E23" w:rsidP="00B47E23">
      <w:pPr>
        <w:widowControl w:val="0"/>
        <w:tabs>
          <w:tab w:val="left" w:pos="8222"/>
        </w:tabs>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 «</w:t>
      </w:r>
      <w:r w:rsidRPr="001E33B4">
        <w:rPr>
          <w:iCs/>
        </w:rPr>
        <w:t>Управление персоналом</w:t>
      </w:r>
      <w:r w:rsidRPr="009D72C5">
        <w:t xml:space="preserve">», </w:t>
      </w:r>
      <w:r w:rsidRPr="009D72C5">
        <w:rPr>
          <w:color w:val="000000"/>
        </w:rPr>
        <w:t xml:space="preserve">протокол </w:t>
      </w:r>
      <w:r>
        <w:rPr>
          <w:color w:val="000000"/>
        </w:rPr>
        <w:t xml:space="preserve">от </w:t>
      </w:r>
      <w:r w:rsidRPr="0050096E">
        <w:rPr>
          <w:color w:val="000000"/>
        </w:rPr>
        <w:t>«16» декабря 2022 г. № 4</w:t>
      </w:r>
      <w:r>
        <w:rPr>
          <w:color w:val="000000"/>
        </w:rPr>
        <w:t>.</w:t>
      </w:r>
    </w:p>
    <w:p w14:paraId="01196ADB" w14:textId="77777777" w:rsidR="00B47E23" w:rsidRDefault="00B47E23" w:rsidP="00B47E23">
      <w:pPr>
        <w:widowControl w:val="0"/>
        <w:tabs>
          <w:tab w:val="left" w:pos="8222"/>
        </w:tabs>
        <w:autoSpaceDE w:val="0"/>
        <w:autoSpaceDN w:val="0"/>
        <w:adjustRightInd w:val="0"/>
        <w:ind w:firstLine="709"/>
        <w:jc w:val="both"/>
        <w:rPr>
          <w:color w:val="000000"/>
        </w:rPr>
      </w:pPr>
    </w:p>
    <w:p w14:paraId="4724F8F3" w14:textId="77777777" w:rsidR="00B47E23" w:rsidRPr="009D72C5" w:rsidRDefault="00B47E23" w:rsidP="00B47E23">
      <w:pPr>
        <w:widowControl w:val="0"/>
        <w:tabs>
          <w:tab w:val="left" w:pos="8222"/>
        </w:tabs>
        <w:autoSpaceDE w:val="0"/>
        <w:autoSpaceDN w:val="0"/>
        <w:adjustRightInd w:val="0"/>
        <w:ind w:firstLine="709"/>
        <w:jc w:val="both"/>
        <w:rPr>
          <w:color w:val="000000"/>
        </w:rPr>
      </w:pPr>
    </w:p>
    <w:p w14:paraId="706F4E41" w14:textId="77777777" w:rsidR="00B47E23" w:rsidRPr="009D72C5" w:rsidRDefault="00B47E23" w:rsidP="00B47E23">
      <w:pPr>
        <w:widowControl w:val="0"/>
        <w:tabs>
          <w:tab w:val="left" w:pos="8222"/>
        </w:tabs>
        <w:autoSpaceDE w:val="0"/>
        <w:autoSpaceDN w:val="0"/>
        <w:adjustRightInd w:val="0"/>
        <w:rPr>
          <w:color w:val="000000"/>
          <w:sz w:val="16"/>
          <w:szCs w:val="16"/>
        </w:rPr>
      </w:pPr>
    </w:p>
    <w:p w14:paraId="7919FFF5" w14:textId="77777777" w:rsidR="00B47E23" w:rsidRPr="009D72C5" w:rsidRDefault="00B47E23" w:rsidP="00B47E23">
      <w:pPr>
        <w:widowControl w:val="0"/>
        <w:tabs>
          <w:tab w:val="left" w:pos="8222"/>
        </w:tabs>
        <w:autoSpaceDE w:val="0"/>
        <w:autoSpaceDN w:val="0"/>
        <w:adjustRightInd w:val="0"/>
        <w:rPr>
          <w:color w:val="000000"/>
          <w:sz w:val="16"/>
          <w:szCs w:val="16"/>
        </w:rPr>
      </w:pPr>
    </w:p>
    <w:p w14:paraId="757D4D04" w14:textId="77777777" w:rsidR="00B47E23" w:rsidRPr="009D72C5" w:rsidRDefault="00B47E23" w:rsidP="00B47E23">
      <w:pPr>
        <w:widowControl w:val="0"/>
        <w:tabs>
          <w:tab w:val="left" w:pos="8222"/>
        </w:tabs>
        <w:autoSpaceDE w:val="0"/>
        <w:autoSpaceDN w:val="0"/>
        <w:adjustRightInd w:val="0"/>
      </w:pPr>
      <w:r w:rsidRPr="001E33B4">
        <w:rPr>
          <w:color w:val="000000"/>
        </w:rPr>
        <w:t>Заведующий кафедрой, канд. техн. наук, доцент</w:t>
      </w:r>
      <w:r>
        <w:rPr>
          <w:color w:val="000000"/>
        </w:rPr>
        <w:tab/>
      </w:r>
      <w:r w:rsidRPr="001E33B4">
        <w:rPr>
          <w:color w:val="000000"/>
        </w:rPr>
        <w:t>В.О. Колмаков</w:t>
      </w:r>
    </w:p>
    <w:p w14:paraId="63008BC3" w14:textId="77777777" w:rsidR="00B47E23" w:rsidRDefault="00B47E23" w:rsidP="00B47E23">
      <w:pPr>
        <w:rPr>
          <w:i/>
          <w:iCs/>
          <w:color w:val="000000"/>
        </w:rPr>
      </w:pPr>
    </w:p>
    <w:p w14:paraId="0C606FF0" w14:textId="77777777" w:rsidR="00653B9E" w:rsidRDefault="00653B9E" w:rsidP="00B47E23">
      <w:pPr>
        <w:jc w:val="both"/>
        <w:rPr>
          <w:i/>
          <w:iCs/>
          <w:color w:val="000000"/>
        </w:rPr>
      </w:pPr>
    </w:p>
    <w:p w14:paraId="0C606FF1" w14:textId="77777777" w:rsidR="00653B9E" w:rsidRDefault="00653B9E" w:rsidP="00B47E23">
      <w:pPr>
        <w:jc w:val="both"/>
        <w:rPr>
          <w:i/>
          <w:iCs/>
          <w:color w:val="000000"/>
        </w:rPr>
      </w:pPr>
    </w:p>
    <w:p w14:paraId="0C606FF2" w14:textId="77777777" w:rsidR="00653B9E" w:rsidRDefault="00653B9E" w:rsidP="00B47E23">
      <w:pPr>
        <w:jc w:val="both"/>
        <w:rPr>
          <w:i/>
          <w:iCs/>
          <w:color w:val="000000"/>
        </w:rPr>
      </w:pPr>
    </w:p>
    <w:p w14:paraId="0C606FF3" w14:textId="77777777" w:rsidR="00653B9E" w:rsidRDefault="00653B9E" w:rsidP="00B47E23">
      <w:pPr>
        <w:jc w:val="both"/>
        <w:rPr>
          <w:i/>
          <w:iCs/>
          <w:color w:val="000000"/>
        </w:rPr>
      </w:pPr>
    </w:p>
    <w:p w14:paraId="0C606FF4" w14:textId="77777777" w:rsidR="00653B9E" w:rsidRDefault="00653B9E" w:rsidP="00B47E23">
      <w:pPr>
        <w:jc w:val="both"/>
        <w:rPr>
          <w:i/>
          <w:iCs/>
          <w:color w:val="000000"/>
        </w:rPr>
      </w:pPr>
    </w:p>
    <w:p w14:paraId="0C606FF5" w14:textId="77777777" w:rsidR="00F61D3D" w:rsidRDefault="00F61D3D" w:rsidP="00B47E23">
      <w:pPr>
        <w:rPr>
          <w:i/>
          <w:iCs/>
          <w:color w:val="000000"/>
        </w:rPr>
      </w:pPr>
      <w:r>
        <w:rPr>
          <w:i/>
          <w:iCs/>
          <w:color w:val="000000"/>
        </w:rPr>
        <w:br w:type="page"/>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9639"/>
      </w:tblGrid>
      <w:tr w:rsidR="00B47E23" w:rsidRPr="00A85BB0" w14:paraId="03F6127D" w14:textId="77777777" w:rsidTr="00B47E23">
        <w:tc>
          <w:tcPr>
            <w:tcW w:w="10279" w:type="dxa"/>
            <w:gridSpan w:val="2"/>
            <w:shd w:val="clear" w:color="auto" w:fill="F2F2F2"/>
            <w:vAlign w:val="center"/>
          </w:tcPr>
          <w:p w14:paraId="2152E3B3" w14:textId="77777777" w:rsidR="00B47E23" w:rsidRPr="00962B26" w:rsidRDefault="00B47E23" w:rsidP="00B47E23">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B47E23" w:rsidRPr="00A85BB0" w14:paraId="5363A58B" w14:textId="77777777" w:rsidTr="00B47E23">
        <w:tc>
          <w:tcPr>
            <w:tcW w:w="10279" w:type="dxa"/>
            <w:gridSpan w:val="2"/>
            <w:shd w:val="clear" w:color="auto" w:fill="F2F2F2"/>
            <w:vAlign w:val="center"/>
          </w:tcPr>
          <w:p w14:paraId="122FEB54" w14:textId="77777777" w:rsidR="00B47E23" w:rsidRPr="00962B26" w:rsidRDefault="00B47E23" w:rsidP="00B47E23">
            <w:pPr>
              <w:widowControl w:val="0"/>
              <w:autoSpaceDE w:val="0"/>
              <w:autoSpaceDN w:val="0"/>
              <w:adjustRightInd w:val="0"/>
              <w:jc w:val="center"/>
              <w:rPr>
                <w:b/>
                <w:bCs/>
                <w:sz w:val="20"/>
                <w:szCs w:val="20"/>
              </w:rPr>
            </w:pPr>
            <w:r w:rsidRPr="00962B26">
              <w:rPr>
                <w:b/>
                <w:bCs/>
                <w:sz w:val="20"/>
                <w:szCs w:val="20"/>
              </w:rPr>
              <w:t>1.1 Цели</w:t>
            </w:r>
            <w:r>
              <w:rPr>
                <w:b/>
                <w:bCs/>
                <w:sz w:val="20"/>
                <w:szCs w:val="20"/>
              </w:rPr>
              <w:t xml:space="preserve"> </w:t>
            </w:r>
            <w:r>
              <w:rPr>
                <w:b/>
                <w:bCs/>
                <w:color w:val="000000"/>
                <w:sz w:val="20"/>
                <w:szCs w:val="20"/>
              </w:rPr>
              <w:t>дисциплины</w:t>
            </w:r>
          </w:p>
        </w:tc>
      </w:tr>
      <w:tr w:rsidR="00B47E23" w:rsidRPr="00A85BB0" w14:paraId="6CC98F3B" w14:textId="77777777" w:rsidTr="00B47E23">
        <w:tc>
          <w:tcPr>
            <w:tcW w:w="640" w:type="dxa"/>
            <w:vAlign w:val="center"/>
          </w:tcPr>
          <w:p w14:paraId="30D2AFE5" w14:textId="77777777" w:rsidR="00B47E23" w:rsidRPr="00962B26" w:rsidRDefault="00B47E23" w:rsidP="00B47E23">
            <w:pPr>
              <w:widowControl w:val="0"/>
              <w:autoSpaceDE w:val="0"/>
              <w:autoSpaceDN w:val="0"/>
              <w:adjustRightInd w:val="0"/>
              <w:jc w:val="center"/>
              <w:rPr>
                <w:sz w:val="20"/>
                <w:szCs w:val="20"/>
              </w:rPr>
            </w:pPr>
            <w:r w:rsidRPr="00962B26">
              <w:rPr>
                <w:sz w:val="20"/>
                <w:szCs w:val="20"/>
              </w:rPr>
              <w:t>1</w:t>
            </w:r>
          </w:p>
        </w:tc>
        <w:tc>
          <w:tcPr>
            <w:tcW w:w="9639" w:type="dxa"/>
          </w:tcPr>
          <w:p w14:paraId="1DB2BB56" w14:textId="77777777" w:rsidR="00B47E23" w:rsidRPr="00962B26" w:rsidRDefault="00B47E23" w:rsidP="00B47E23">
            <w:pPr>
              <w:widowControl w:val="0"/>
              <w:autoSpaceDE w:val="0"/>
              <w:autoSpaceDN w:val="0"/>
              <w:adjustRightInd w:val="0"/>
              <w:rPr>
                <w:sz w:val="20"/>
                <w:szCs w:val="20"/>
              </w:rPr>
            </w:pPr>
            <w:r w:rsidRPr="00E91BF6">
              <w:rPr>
                <w:bCs/>
                <w:sz w:val="20"/>
                <w:szCs w:val="20"/>
              </w:rPr>
              <w:t xml:space="preserve">создать </w:t>
            </w:r>
            <w:r w:rsidRPr="00E91BF6">
              <w:rPr>
                <w:bCs/>
                <w:sz w:val="20"/>
                <w:szCs w:val="20"/>
                <w:lang w:bidi="ru-RU"/>
              </w:rPr>
              <w:t>комплексное видение современных проблем управления человеческими ресурсами с точки зрения стратегического подхода</w:t>
            </w:r>
          </w:p>
        </w:tc>
      </w:tr>
      <w:tr w:rsidR="00B47E23" w:rsidRPr="00A85BB0" w14:paraId="18FDEA89" w14:textId="77777777" w:rsidTr="00B47E23">
        <w:tc>
          <w:tcPr>
            <w:tcW w:w="10279" w:type="dxa"/>
            <w:gridSpan w:val="2"/>
            <w:shd w:val="clear" w:color="auto" w:fill="F2F2F2"/>
            <w:vAlign w:val="center"/>
          </w:tcPr>
          <w:p w14:paraId="0B88C518" w14:textId="77777777" w:rsidR="00B47E23" w:rsidRPr="00962B26" w:rsidRDefault="00B47E23" w:rsidP="00B47E23">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B47E23" w:rsidRPr="00A85BB0" w14:paraId="1B3761AC" w14:textId="77777777" w:rsidTr="00B47E23">
        <w:tc>
          <w:tcPr>
            <w:tcW w:w="640" w:type="dxa"/>
            <w:vAlign w:val="center"/>
          </w:tcPr>
          <w:p w14:paraId="601B41D0" w14:textId="77777777" w:rsidR="00B47E23" w:rsidRPr="00962B26" w:rsidRDefault="00B47E23" w:rsidP="00B47E23">
            <w:pPr>
              <w:widowControl w:val="0"/>
              <w:autoSpaceDE w:val="0"/>
              <w:autoSpaceDN w:val="0"/>
              <w:adjustRightInd w:val="0"/>
              <w:jc w:val="center"/>
              <w:rPr>
                <w:sz w:val="20"/>
                <w:szCs w:val="20"/>
              </w:rPr>
            </w:pPr>
            <w:r w:rsidRPr="00962B26">
              <w:rPr>
                <w:sz w:val="20"/>
                <w:szCs w:val="20"/>
              </w:rPr>
              <w:t>1</w:t>
            </w:r>
          </w:p>
        </w:tc>
        <w:tc>
          <w:tcPr>
            <w:tcW w:w="9639" w:type="dxa"/>
          </w:tcPr>
          <w:p w14:paraId="10B8C3AC" w14:textId="77777777" w:rsidR="00B47E23" w:rsidRPr="00E91BF6" w:rsidRDefault="00B47E23" w:rsidP="00B47E23">
            <w:pPr>
              <w:tabs>
                <w:tab w:val="left" w:pos="284"/>
              </w:tabs>
              <w:jc w:val="both"/>
              <w:outlineLvl w:val="0"/>
              <w:rPr>
                <w:bCs/>
                <w:sz w:val="20"/>
                <w:szCs w:val="20"/>
                <w:lang w:bidi="ru-RU"/>
              </w:rPr>
            </w:pPr>
            <w:r w:rsidRPr="00E91BF6">
              <w:rPr>
                <w:bCs/>
                <w:sz w:val="20"/>
                <w:szCs w:val="20"/>
                <w:lang w:bidi="ru-RU"/>
              </w:rPr>
              <w:t>осмыслить современные</w:t>
            </w:r>
            <w:r>
              <w:rPr>
                <w:bCs/>
                <w:sz w:val="20"/>
                <w:szCs w:val="20"/>
                <w:lang w:bidi="ru-RU"/>
              </w:rPr>
              <w:t xml:space="preserve"> проблемы управления персоналом</w:t>
            </w:r>
          </w:p>
        </w:tc>
      </w:tr>
      <w:tr w:rsidR="00B47E23" w14:paraId="37BDDD9F" w14:textId="77777777" w:rsidTr="00B47E23">
        <w:tc>
          <w:tcPr>
            <w:tcW w:w="640" w:type="dxa"/>
            <w:vAlign w:val="center"/>
          </w:tcPr>
          <w:p w14:paraId="36AAC233" w14:textId="77777777" w:rsidR="00B47E23" w:rsidRPr="00962B26" w:rsidRDefault="00B47E23" w:rsidP="00B47E23">
            <w:pPr>
              <w:widowControl w:val="0"/>
              <w:autoSpaceDE w:val="0"/>
              <w:autoSpaceDN w:val="0"/>
              <w:adjustRightInd w:val="0"/>
              <w:jc w:val="center"/>
              <w:rPr>
                <w:sz w:val="20"/>
                <w:szCs w:val="20"/>
              </w:rPr>
            </w:pPr>
            <w:r w:rsidRPr="00962B26">
              <w:rPr>
                <w:sz w:val="20"/>
                <w:szCs w:val="20"/>
              </w:rPr>
              <w:t>2</w:t>
            </w:r>
          </w:p>
        </w:tc>
        <w:tc>
          <w:tcPr>
            <w:tcW w:w="9639" w:type="dxa"/>
          </w:tcPr>
          <w:p w14:paraId="4FE8F9A4" w14:textId="77777777" w:rsidR="00B47E23" w:rsidRPr="00E91BF6" w:rsidRDefault="00B47E23" w:rsidP="00B47E23">
            <w:pPr>
              <w:tabs>
                <w:tab w:val="left" w:pos="284"/>
              </w:tabs>
              <w:jc w:val="both"/>
              <w:outlineLvl w:val="0"/>
              <w:rPr>
                <w:bCs/>
                <w:sz w:val="20"/>
                <w:szCs w:val="20"/>
                <w:lang w:bidi="ru-RU"/>
              </w:rPr>
            </w:pPr>
            <w:r w:rsidRPr="00E91BF6">
              <w:rPr>
                <w:bCs/>
                <w:sz w:val="20"/>
                <w:szCs w:val="20"/>
                <w:lang w:bidi="ru-RU"/>
              </w:rPr>
              <w:t>приобщить студентов к пониманию взаимосвязи управления орган</w:t>
            </w:r>
            <w:r>
              <w:rPr>
                <w:bCs/>
                <w:sz w:val="20"/>
                <w:szCs w:val="20"/>
                <w:lang w:bidi="ru-RU"/>
              </w:rPr>
              <w:t>изацией в целом и ее персоналом</w:t>
            </w:r>
          </w:p>
        </w:tc>
      </w:tr>
      <w:tr w:rsidR="00B47E23" w14:paraId="14E332B7" w14:textId="77777777" w:rsidTr="00B47E23">
        <w:tc>
          <w:tcPr>
            <w:tcW w:w="640" w:type="dxa"/>
            <w:vAlign w:val="center"/>
          </w:tcPr>
          <w:p w14:paraId="09EBFCD3" w14:textId="77777777" w:rsidR="00B47E23" w:rsidRPr="00962B26" w:rsidRDefault="00B47E23" w:rsidP="00B47E23">
            <w:pPr>
              <w:widowControl w:val="0"/>
              <w:autoSpaceDE w:val="0"/>
              <w:autoSpaceDN w:val="0"/>
              <w:adjustRightInd w:val="0"/>
              <w:jc w:val="center"/>
              <w:rPr>
                <w:sz w:val="20"/>
                <w:szCs w:val="20"/>
              </w:rPr>
            </w:pPr>
            <w:r>
              <w:rPr>
                <w:sz w:val="20"/>
                <w:szCs w:val="20"/>
              </w:rPr>
              <w:t>3</w:t>
            </w:r>
          </w:p>
        </w:tc>
        <w:tc>
          <w:tcPr>
            <w:tcW w:w="9639" w:type="dxa"/>
          </w:tcPr>
          <w:p w14:paraId="3D4ED8E2" w14:textId="77777777" w:rsidR="00B47E23" w:rsidRPr="00E91BF6" w:rsidRDefault="00B47E23" w:rsidP="00B47E23">
            <w:pPr>
              <w:tabs>
                <w:tab w:val="left" w:pos="284"/>
              </w:tabs>
              <w:jc w:val="both"/>
              <w:outlineLvl w:val="0"/>
              <w:rPr>
                <w:bCs/>
                <w:sz w:val="20"/>
                <w:szCs w:val="20"/>
                <w:lang w:bidi="ru-RU"/>
              </w:rPr>
            </w:pPr>
            <w:r w:rsidRPr="00E91BF6">
              <w:rPr>
                <w:bCs/>
                <w:sz w:val="20"/>
                <w:szCs w:val="20"/>
                <w:lang w:bidi="ru-RU"/>
              </w:rPr>
              <w:t>выработать навыки всесторонне рассматривать и оценивать задачи повышения эффективности использования и развития че</w:t>
            </w:r>
            <w:r>
              <w:rPr>
                <w:bCs/>
                <w:sz w:val="20"/>
                <w:szCs w:val="20"/>
                <w:lang w:bidi="ru-RU"/>
              </w:rPr>
              <w:t>ловеческих ресурсов организации</w:t>
            </w:r>
          </w:p>
        </w:tc>
      </w:tr>
      <w:tr w:rsidR="00B47E23" w14:paraId="05BC0AF7" w14:textId="77777777" w:rsidTr="00B47E23">
        <w:tc>
          <w:tcPr>
            <w:tcW w:w="640" w:type="dxa"/>
            <w:vAlign w:val="center"/>
          </w:tcPr>
          <w:p w14:paraId="6B1D5D6F" w14:textId="77777777" w:rsidR="00B47E23" w:rsidRDefault="00B47E23" w:rsidP="00B47E23">
            <w:pPr>
              <w:widowControl w:val="0"/>
              <w:autoSpaceDE w:val="0"/>
              <w:autoSpaceDN w:val="0"/>
              <w:adjustRightInd w:val="0"/>
              <w:jc w:val="center"/>
              <w:rPr>
                <w:sz w:val="20"/>
                <w:szCs w:val="20"/>
              </w:rPr>
            </w:pPr>
            <w:r>
              <w:rPr>
                <w:sz w:val="20"/>
                <w:szCs w:val="20"/>
              </w:rPr>
              <w:t>4</w:t>
            </w:r>
          </w:p>
        </w:tc>
        <w:tc>
          <w:tcPr>
            <w:tcW w:w="9639" w:type="dxa"/>
          </w:tcPr>
          <w:p w14:paraId="60966C0D" w14:textId="77777777" w:rsidR="00B47E23" w:rsidRPr="00E91BF6" w:rsidRDefault="00B47E23" w:rsidP="00B47E23">
            <w:pPr>
              <w:tabs>
                <w:tab w:val="left" w:pos="284"/>
              </w:tabs>
              <w:jc w:val="both"/>
              <w:outlineLvl w:val="0"/>
              <w:rPr>
                <w:bCs/>
                <w:sz w:val="20"/>
                <w:szCs w:val="20"/>
                <w:lang w:bidi="ru-RU"/>
              </w:rPr>
            </w:pPr>
            <w:r w:rsidRPr="00E91BF6">
              <w:rPr>
                <w:bCs/>
                <w:sz w:val="20"/>
                <w:szCs w:val="20"/>
                <w:lang w:bidi="ru-RU"/>
              </w:rPr>
              <w:t>разрабатывать стратегию управления человеческими ресурсами организации в соответствии со стратегическими планами организации и владением нав</w:t>
            </w:r>
            <w:r>
              <w:rPr>
                <w:bCs/>
                <w:sz w:val="20"/>
                <w:szCs w:val="20"/>
                <w:lang w:bidi="ru-RU"/>
              </w:rPr>
              <w:t>ыками их внедрения и реализации</w:t>
            </w:r>
          </w:p>
        </w:tc>
      </w:tr>
    </w:tbl>
    <w:p w14:paraId="19FD49D9" w14:textId="77777777" w:rsidR="00B47E23" w:rsidRDefault="00B47E23" w:rsidP="00B47E23">
      <w:pPr>
        <w:widowControl w:val="0"/>
        <w:autoSpaceDE w:val="0"/>
        <w:autoSpaceDN w:val="0"/>
        <w:adjustRightInd w:val="0"/>
        <w:jc w:val="both"/>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9639"/>
      </w:tblGrid>
      <w:tr w:rsidR="00B47E23" w14:paraId="11C3ECE8" w14:textId="77777777" w:rsidTr="00B47E23">
        <w:tc>
          <w:tcPr>
            <w:tcW w:w="10279" w:type="dxa"/>
            <w:gridSpan w:val="2"/>
            <w:shd w:val="clear" w:color="auto" w:fill="F2F2F2"/>
            <w:vAlign w:val="center"/>
          </w:tcPr>
          <w:p w14:paraId="2506D271" w14:textId="77777777" w:rsidR="00B47E23" w:rsidRPr="002B2E91" w:rsidRDefault="00B47E23" w:rsidP="00B47E23">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B47E23" w14:paraId="178CE341" w14:textId="77777777" w:rsidTr="00B47E23">
        <w:tc>
          <w:tcPr>
            <w:tcW w:w="10279" w:type="dxa"/>
            <w:gridSpan w:val="2"/>
            <w:shd w:val="clear" w:color="auto" w:fill="F2F2F2"/>
            <w:vAlign w:val="center"/>
          </w:tcPr>
          <w:p w14:paraId="24642812" w14:textId="77777777" w:rsidR="00B47E23" w:rsidRPr="00D10612" w:rsidRDefault="00B47E23" w:rsidP="00B47E23">
            <w:pPr>
              <w:widowControl w:val="0"/>
              <w:autoSpaceDE w:val="0"/>
              <w:autoSpaceDN w:val="0"/>
              <w:adjustRightInd w:val="0"/>
              <w:jc w:val="center"/>
              <w:rPr>
                <w:b/>
                <w:bCs/>
                <w:sz w:val="20"/>
                <w:szCs w:val="20"/>
              </w:rPr>
            </w:pPr>
            <w:r w:rsidRPr="00D10612">
              <w:rPr>
                <w:b/>
                <w:bCs/>
                <w:sz w:val="20"/>
                <w:szCs w:val="20"/>
              </w:rPr>
              <w:t>2.1 Дисциплины и практики, для которых изучение данной дисциплины</w:t>
            </w:r>
          </w:p>
          <w:p w14:paraId="3161FF53" w14:textId="77777777" w:rsidR="00B47E23" w:rsidRPr="002B2E91" w:rsidRDefault="00B47E23" w:rsidP="00B47E23">
            <w:pPr>
              <w:widowControl w:val="0"/>
              <w:autoSpaceDE w:val="0"/>
              <w:autoSpaceDN w:val="0"/>
              <w:adjustRightInd w:val="0"/>
              <w:jc w:val="center"/>
              <w:rPr>
                <w:b/>
                <w:bCs/>
                <w:sz w:val="20"/>
                <w:szCs w:val="20"/>
              </w:rPr>
            </w:pPr>
            <w:r w:rsidRPr="00D10612">
              <w:rPr>
                <w:b/>
                <w:bCs/>
                <w:sz w:val="20"/>
                <w:szCs w:val="20"/>
              </w:rPr>
              <w:t>необходимо как предшествующее</w:t>
            </w:r>
          </w:p>
        </w:tc>
      </w:tr>
      <w:tr w:rsidR="00B47E23" w:rsidRPr="00A91A2C" w14:paraId="75AD9233" w14:textId="77777777" w:rsidTr="00B47E23">
        <w:tc>
          <w:tcPr>
            <w:tcW w:w="640" w:type="dxa"/>
            <w:shd w:val="clear" w:color="auto" w:fill="auto"/>
            <w:vAlign w:val="center"/>
          </w:tcPr>
          <w:p w14:paraId="12F6EEC3" w14:textId="77777777" w:rsidR="00B47E23" w:rsidRPr="00BC361B" w:rsidRDefault="00B47E23" w:rsidP="00B47E23">
            <w:pPr>
              <w:widowControl w:val="0"/>
              <w:autoSpaceDE w:val="0"/>
              <w:autoSpaceDN w:val="0"/>
              <w:adjustRightInd w:val="0"/>
              <w:jc w:val="center"/>
              <w:rPr>
                <w:sz w:val="20"/>
                <w:szCs w:val="20"/>
              </w:rPr>
            </w:pPr>
            <w:r w:rsidRPr="00BC361B">
              <w:rPr>
                <w:sz w:val="20"/>
                <w:szCs w:val="20"/>
              </w:rPr>
              <w:t>1</w:t>
            </w:r>
          </w:p>
        </w:tc>
        <w:tc>
          <w:tcPr>
            <w:tcW w:w="9639" w:type="dxa"/>
            <w:shd w:val="clear" w:color="auto" w:fill="auto"/>
            <w:vAlign w:val="center"/>
          </w:tcPr>
          <w:p w14:paraId="26326085" w14:textId="4C41EA1D" w:rsidR="00B47E23" w:rsidRPr="00BC361B" w:rsidRDefault="00B47E23" w:rsidP="00B47E23">
            <w:pPr>
              <w:widowControl w:val="0"/>
              <w:autoSpaceDE w:val="0"/>
              <w:autoSpaceDN w:val="0"/>
              <w:adjustRightInd w:val="0"/>
              <w:rPr>
                <w:sz w:val="20"/>
                <w:szCs w:val="20"/>
              </w:rPr>
            </w:pPr>
            <w:r w:rsidRPr="00BC361B">
              <w:rPr>
                <w:sz w:val="20"/>
                <w:szCs w:val="20"/>
              </w:rPr>
              <w:t>Изучение дисциплины «</w:t>
            </w:r>
            <w:r w:rsidRPr="00B47E23">
              <w:rPr>
                <w:bCs/>
                <w:iCs/>
                <w:sz w:val="20"/>
                <w:szCs w:val="20"/>
              </w:rPr>
              <w:t>HR-</w:t>
            </w:r>
            <w:proofErr w:type="spellStart"/>
            <w:r w:rsidRPr="00B47E23">
              <w:rPr>
                <w:bCs/>
                <w:iCs/>
                <w:sz w:val="20"/>
                <w:szCs w:val="20"/>
              </w:rPr>
              <w:t>стратегирование</w:t>
            </w:r>
            <w:proofErr w:type="spellEnd"/>
            <w:r w:rsidRPr="00BC361B">
              <w:rPr>
                <w:sz w:val="20"/>
                <w:szCs w:val="20"/>
              </w:rPr>
              <w:t>» основывается на знаниях обучающихся, полученных при изучении общественных и экономических дисциплин в рамках основной профессиональной образовательной программы бакалавриата, а также знаний в области управления персоналом</w:t>
            </w:r>
          </w:p>
        </w:tc>
      </w:tr>
      <w:tr w:rsidR="00B47E23" w14:paraId="0093D8D8" w14:textId="77777777" w:rsidTr="00B47E23">
        <w:tc>
          <w:tcPr>
            <w:tcW w:w="10279" w:type="dxa"/>
            <w:gridSpan w:val="2"/>
            <w:shd w:val="clear" w:color="auto" w:fill="F2F2F2"/>
            <w:vAlign w:val="center"/>
          </w:tcPr>
          <w:p w14:paraId="1ECE9E19" w14:textId="77777777" w:rsidR="00B47E23" w:rsidRDefault="00B47E23" w:rsidP="00B47E23">
            <w:pPr>
              <w:widowControl w:val="0"/>
              <w:autoSpaceDE w:val="0"/>
              <w:autoSpaceDN w:val="0"/>
              <w:adjustRightInd w:val="0"/>
              <w:jc w:val="center"/>
              <w:rPr>
                <w:b/>
                <w:bCs/>
                <w:color w:val="000000"/>
                <w:sz w:val="20"/>
                <w:szCs w:val="20"/>
              </w:rPr>
            </w:pPr>
            <w:r w:rsidRPr="002B2E91">
              <w:rPr>
                <w:b/>
                <w:bCs/>
                <w:sz w:val="20"/>
                <w:szCs w:val="20"/>
              </w:rPr>
              <w:t>2.</w:t>
            </w:r>
            <w:r>
              <w:rPr>
                <w:b/>
                <w:bCs/>
                <w:sz w:val="20"/>
                <w:szCs w:val="20"/>
              </w:rPr>
              <w:t>2</w:t>
            </w:r>
            <w:r w:rsidRPr="002B2E91">
              <w:rPr>
                <w:b/>
                <w:bCs/>
                <w:sz w:val="20"/>
                <w:szCs w:val="20"/>
              </w:rPr>
              <w:t xml:space="preserve">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7793EA63" w14:textId="77777777" w:rsidR="00B47E23" w:rsidRPr="002B2E91" w:rsidRDefault="00B47E23" w:rsidP="00B47E23">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 xml:space="preserve">как </w:t>
            </w:r>
            <w:r>
              <w:rPr>
                <w:b/>
                <w:bCs/>
                <w:sz w:val="20"/>
                <w:szCs w:val="20"/>
              </w:rPr>
              <w:t>последующие</w:t>
            </w:r>
          </w:p>
        </w:tc>
      </w:tr>
      <w:tr w:rsidR="00B47E23" w:rsidRPr="00D10612" w14:paraId="2711E9BB" w14:textId="77777777" w:rsidTr="00B47E23">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42F29A21" w14:textId="77777777" w:rsidR="00B47E23" w:rsidRPr="00D10612" w:rsidRDefault="00B47E23" w:rsidP="00B47E23">
            <w:pPr>
              <w:widowControl w:val="0"/>
              <w:autoSpaceDE w:val="0"/>
              <w:autoSpaceDN w:val="0"/>
              <w:adjustRightInd w:val="0"/>
              <w:jc w:val="center"/>
              <w:rPr>
                <w:sz w:val="20"/>
                <w:szCs w:val="20"/>
              </w:rPr>
            </w:pPr>
            <w:r>
              <w:rPr>
                <w:sz w:val="20"/>
                <w:szCs w:val="20"/>
              </w:rPr>
              <w:t>1</w:t>
            </w:r>
          </w:p>
        </w:tc>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0FBEA6" w14:textId="77777777" w:rsidR="00B47E23" w:rsidRPr="00D10612" w:rsidRDefault="00B47E23" w:rsidP="00B47E23">
            <w:pPr>
              <w:rPr>
                <w:sz w:val="20"/>
                <w:szCs w:val="20"/>
              </w:rPr>
            </w:pPr>
            <w:r w:rsidRPr="00D10612">
              <w:rPr>
                <w:sz w:val="20"/>
                <w:szCs w:val="20"/>
              </w:rPr>
              <w:t>Б2.О.05</w:t>
            </w:r>
            <w:r>
              <w:rPr>
                <w:sz w:val="20"/>
                <w:szCs w:val="20"/>
              </w:rPr>
              <w:t xml:space="preserve"> </w:t>
            </w:r>
            <w:r w:rsidRPr="00D10612">
              <w:rPr>
                <w:sz w:val="20"/>
                <w:szCs w:val="20"/>
              </w:rPr>
              <w:t>(</w:t>
            </w:r>
            <w:proofErr w:type="spellStart"/>
            <w:r w:rsidRPr="00D10612">
              <w:rPr>
                <w:sz w:val="20"/>
                <w:szCs w:val="20"/>
              </w:rPr>
              <w:t>Пд</w:t>
            </w:r>
            <w:proofErr w:type="spellEnd"/>
            <w:r w:rsidRPr="00D10612">
              <w:rPr>
                <w:sz w:val="20"/>
                <w:szCs w:val="20"/>
              </w:rPr>
              <w:t>)</w:t>
            </w:r>
            <w:r>
              <w:rPr>
                <w:sz w:val="20"/>
                <w:szCs w:val="20"/>
              </w:rPr>
              <w:t xml:space="preserve"> </w:t>
            </w:r>
            <w:r w:rsidRPr="00D10612">
              <w:rPr>
                <w:sz w:val="20"/>
                <w:szCs w:val="20"/>
              </w:rPr>
              <w:t>Производственная - преддипломная практика</w:t>
            </w:r>
          </w:p>
        </w:tc>
      </w:tr>
      <w:tr w:rsidR="00B47E23" w:rsidRPr="00D10612" w14:paraId="152098CB" w14:textId="77777777" w:rsidTr="00B47E23">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7540757C" w14:textId="77777777" w:rsidR="00B47E23" w:rsidRPr="00D10612" w:rsidRDefault="00B47E23" w:rsidP="00B47E23">
            <w:pPr>
              <w:widowControl w:val="0"/>
              <w:autoSpaceDE w:val="0"/>
              <w:autoSpaceDN w:val="0"/>
              <w:adjustRightInd w:val="0"/>
              <w:jc w:val="center"/>
              <w:rPr>
                <w:sz w:val="20"/>
                <w:szCs w:val="20"/>
              </w:rPr>
            </w:pPr>
            <w:r>
              <w:rPr>
                <w:sz w:val="20"/>
                <w:szCs w:val="20"/>
              </w:rPr>
              <w:t>2</w:t>
            </w:r>
          </w:p>
        </w:tc>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44E80BFC" w14:textId="77777777" w:rsidR="00B47E23" w:rsidRPr="00D10612" w:rsidRDefault="00B47E23" w:rsidP="00B47E23">
            <w:pPr>
              <w:rPr>
                <w:sz w:val="20"/>
                <w:szCs w:val="20"/>
              </w:rPr>
            </w:pPr>
            <w:r w:rsidRPr="00D10612">
              <w:rPr>
                <w:sz w:val="20"/>
                <w:szCs w:val="20"/>
              </w:rPr>
              <w:t>Б3.01</w:t>
            </w:r>
            <w:r>
              <w:rPr>
                <w:sz w:val="20"/>
                <w:szCs w:val="20"/>
              </w:rPr>
              <w:t xml:space="preserve"> </w:t>
            </w:r>
            <w:r w:rsidRPr="00D10612">
              <w:rPr>
                <w:sz w:val="20"/>
                <w:szCs w:val="20"/>
              </w:rPr>
              <w:t>(Д)</w:t>
            </w:r>
            <w:r>
              <w:rPr>
                <w:sz w:val="20"/>
                <w:szCs w:val="20"/>
              </w:rPr>
              <w:t xml:space="preserve"> </w:t>
            </w:r>
            <w:r w:rsidRPr="00D10612">
              <w:rPr>
                <w:sz w:val="20"/>
                <w:szCs w:val="20"/>
              </w:rPr>
              <w:t>Подготовка к процедуре защиты выпускной квалификационной работы</w:t>
            </w:r>
          </w:p>
        </w:tc>
      </w:tr>
      <w:tr w:rsidR="00B47E23" w:rsidRPr="00D10612" w14:paraId="254797CE" w14:textId="77777777" w:rsidTr="00B47E23">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1E9259D9" w14:textId="77777777" w:rsidR="00B47E23" w:rsidRPr="00D10612" w:rsidRDefault="00B47E23" w:rsidP="00B47E23">
            <w:pPr>
              <w:widowControl w:val="0"/>
              <w:autoSpaceDE w:val="0"/>
              <w:autoSpaceDN w:val="0"/>
              <w:adjustRightInd w:val="0"/>
              <w:jc w:val="center"/>
              <w:rPr>
                <w:sz w:val="20"/>
                <w:szCs w:val="20"/>
              </w:rPr>
            </w:pPr>
            <w:r>
              <w:rPr>
                <w:sz w:val="20"/>
                <w:szCs w:val="20"/>
              </w:rPr>
              <w:t>3</w:t>
            </w:r>
          </w:p>
        </w:tc>
        <w:tc>
          <w:tcPr>
            <w:tcW w:w="9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8D92DA" w14:textId="77777777" w:rsidR="00B47E23" w:rsidRPr="00D10612" w:rsidRDefault="00B47E23" w:rsidP="00B47E23">
            <w:pPr>
              <w:rPr>
                <w:sz w:val="20"/>
                <w:szCs w:val="20"/>
              </w:rPr>
            </w:pPr>
            <w:r w:rsidRPr="00D10612">
              <w:rPr>
                <w:sz w:val="20"/>
                <w:szCs w:val="20"/>
              </w:rPr>
              <w:t>Б3.02</w:t>
            </w:r>
            <w:r>
              <w:rPr>
                <w:sz w:val="20"/>
                <w:szCs w:val="20"/>
              </w:rPr>
              <w:t xml:space="preserve"> </w:t>
            </w:r>
            <w:r w:rsidRPr="00D10612">
              <w:rPr>
                <w:sz w:val="20"/>
                <w:szCs w:val="20"/>
              </w:rPr>
              <w:t>(Д)</w:t>
            </w:r>
            <w:r>
              <w:rPr>
                <w:sz w:val="20"/>
                <w:szCs w:val="20"/>
              </w:rPr>
              <w:t xml:space="preserve"> </w:t>
            </w:r>
            <w:r w:rsidRPr="00D10612">
              <w:rPr>
                <w:sz w:val="20"/>
                <w:szCs w:val="20"/>
              </w:rPr>
              <w:t>Защита выпускной квалификационной работы</w:t>
            </w:r>
          </w:p>
        </w:tc>
      </w:tr>
    </w:tbl>
    <w:p w14:paraId="46976ECF" w14:textId="77777777" w:rsidR="00B47E23" w:rsidRDefault="00B47E23" w:rsidP="00B47E23">
      <w:pPr>
        <w:widowControl w:val="0"/>
        <w:autoSpaceDE w:val="0"/>
        <w:autoSpaceDN w:val="0"/>
        <w:adjustRightInd w:val="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2676"/>
        <w:gridCol w:w="5705"/>
      </w:tblGrid>
      <w:tr w:rsidR="00B47E23" w:rsidRPr="00735DD3" w14:paraId="1F6F2238" w14:textId="77777777" w:rsidTr="00B47E23">
        <w:tc>
          <w:tcPr>
            <w:tcW w:w="10279" w:type="dxa"/>
            <w:gridSpan w:val="3"/>
            <w:shd w:val="clear" w:color="auto" w:fill="F2F2F2"/>
          </w:tcPr>
          <w:p w14:paraId="3A82E526" w14:textId="77777777" w:rsidR="00B47E23" w:rsidRPr="00735DD3" w:rsidRDefault="00B47E23" w:rsidP="00B47E23">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4A9DB680" w14:textId="77777777" w:rsidR="00B47E23" w:rsidRPr="00735DD3" w:rsidRDefault="00B47E23" w:rsidP="00B47E23">
            <w:pPr>
              <w:widowControl w:val="0"/>
              <w:autoSpaceDE w:val="0"/>
              <w:autoSpaceDN w:val="0"/>
              <w:adjustRightInd w:val="0"/>
              <w:jc w:val="center"/>
              <w:rPr>
                <w:b/>
                <w:bCs/>
              </w:rPr>
            </w:pPr>
            <w:r w:rsidRPr="00735DD3">
              <w:rPr>
                <w:b/>
                <w:bCs/>
              </w:rPr>
              <w:t>ОБРАЗОВАТЕЛЬНОЙ ПРОГРАММЫ</w:t>
            </w:r>
          </w:p>
        </w:tc>
      </w:tr>
      <w:tr w:rsidR="00B47E23" w:rsidRPr="00735DD3" w14:paraId="5A922E3F" w14:textId="77777777" w:rsidTr="00B47E23">
        <w:tc>
          <w:tcPr>
            <w:tcW w:w="0" w:type="auto"/>
          </w:tcPr>
          <w:p w14:paraId="05809065" w14:textId="77777777" w:rsidR="00B47E23" w:rsidRPr="00735DD3" w:rsidRDefault="00B47E23" w:rsidP="00B47E23">
            <w:pPr>
              <w:widowControl w:val="0"/>
              <w:autoSpaceDE w:val="0"/>
              <w:autoSpaceDN w:val="0"/>
              <w:adjustRightInd w:val="0"/>
              <w:jc w:val="center"/>
              <w:rPr>
                <w:b/>
                <w:bCs/>
                <w:sz w:val="20"/>
                <w:szCs w:val="20"/>
              </w:rPr>
            </w:pPr>
            <w:r w:rsidRPr="00735DD3">
              <w:rPr>
                <w:b/>
                <w:bCs/>
                <w:sz w:val="20"/>
                <w:szCs w:val="20"/>
              </w:rPr>
              <w:t>Код и наименование</w:t>
            </w:r>
          </w:p>
          <w:p w14:paraId="30302232" w14:textId="77777777" w:rsidR="00B47E23" w:rsidRPr="00735DD3" w:rsidRDefault="00B47E23" w:rsidP="00B47E23">
            <w:pPr>
              <w:widowControl w:val="0"/>
              <w:autoSpaceDE w:val="0"/>
              <w:autoSpaceDN w:val="0"/>
              <w:adjustRightInd w:val="0"/>
              <w:jc w:val="center"/>
              <w:rPr>
                <w:b/>
                <w:bCs/>
                <w:sz w:val="20"/>
                <w:szCs w:val="20"/>
              </w:rPr>
            </w:pPr>
            <w:r w:rsidRPr="00735DD3">
              <w:rPr>
                <w:b/>
                <w:bCs/>
                <w:sz w:val="20"/>
                <w:szCs w:val="20"/>
              </w:rPr>
              <w:t>компетенции</w:t>
            </w:r>
          </w:p>
        </w:tc>
        <w:tc>
          <w:tcPr>
            <w:tcW w:w="2676" w:type="dxa"/>
          </w:tcPr>
          <w:p w14:paraId="419CB826" w14:textId="77777777" w:rsidR="00B47E23" w:rsidRPr="00735DD3" w:rsidRDefault="00B47E23" w:rsidP="00B47E23">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3451576E" w14:textId="77777777" w:rsidR="00B47E23" w:rsidRPr="00735DD3" w:rsidRDefault="00B47E23" w:rsidP="00B47E23">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05" w:type="dxa"/>
            <w:vAlign w:val="center"/>
          </w:tcPr>
          <w:p w14:paraId="2F93F7B2" w14:textId="77777777" w:rsidR="00B47E23" w:rsidRPr="00735DD3" w:rsidRDefault="00B47E23" w:rsidP="00B47E23">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B47E23" w:rsidRPr="00735DD3" w14:paraId="7F0369E2" w14:textId="77777777" w:rsidTr="00B47E23">
        <w:trPr>
          <w:trHeight w:val="1408"/>
        </w:trPr>
        <w:tc>
          <w:tcPr>
            <w:tcW w:w="0" w:type="auto"/>
            <w:vAlign w:val="center"/>
          </w:tcPr>
          <w:p w14:paraId="350504C6" w14:textId="77777777" w:rsidR="00B47E23" w:rsidRPr="00CB3C95" w:rsidRDefault="00B47E23" w:rsidP="00B47E23">
            <w:pPr>
              <w:tabs>
                <w:tab w:val="left" w:pos="284"/>
              </w:tabs>
              <w:outlineLvl w:val="0"/>
              <w:rPr>
                <w:bCs/>
                <w:sz w:val="20"/>
                <w:szCs w:val="20"/>
              </w:rPr>
            </w:pPr>
            <w:r>
              <w:rPr>
                <w:bCs/>
                <w:sz w:val="20"/>
                <w:szCs w:val="20"/>
              </w:rPr>
              <w:t xml:space="preserve">ПК-2.2 </w:t>
            </w:r>
            <w:r w:rsidRPr="00B072AD">
              <w:rPr>
                <w:bCs/>
                <w:sz w:val="20"/>
                <w:szCs w:val="20"/>
              </w:rPr>
              <w:t>Способен реализовывать систему стратегического управления персоналом организации</w:t>
            </w:r>
          </w:p>
        </w:tc>
        <w:tc>
          <w:tcPr>
            <w:tcW w:w="2676" w:type="dxa"/>
          </w:tcPr>
          <w:p w14:paraId="1ABD8022" w14:textId="3337814A" w:rsidR="00B47E23" w:rsidRDefault="00B47E23" w:rsidP="00B47E23">
            <w:pPr>
              <w:tabs>
                <w:tab w:val="left" w:pos="284"/>
              </w:tabs>
              <w:outlineLvl w:val="0"/>
              <w:rPr>
                <w:bCs/>
                <w:sz w:val="20"/>
                <w:szCs w:val="20"/>
              </w:rPr>
            </w:pPr>
            <w:r w:rsidRPr="00A46D5A">
              <w:rPr>
                <w:bCs/>
                <w:sz w:val="20"/>
                <w:szCs w:val="20"/>
              </w:rPr>
              <w:t>ПК-2.2.1 Внедряет HR- политику, планы, программы для реализации стратегических целей организации и управляет их эффективностью</w:t>
            </w:r>
          </w:p>
          <w:p w14:paraId="7367B31F" w14:textId="77777777" w:rsidR="0084263D" w:rsidRDefault="0084263D" w:rsidP="00B47E23">
            <w:pPr>
              <w:tabs>
                <w:tab w:val="left" w:pos="284"/>
              </w:tabs>
              <w:outlineLvl w:val="0"/>
              <w:rPr>
                <w:bCs/>
                <w:sz w:val="20"/>
                <w:szCs w:val="20"/>
              </w:rPr>
            </w:pPr>
          </w:p>
          <w:p w14:paraId="1C94EA43" w14:textId="29ED1A3F" w:rsidR="0084263D" w:rsidRPr="00A46D5A" w:rsidRDefault="0084263D" w:rsidP="00B47E23">
            <w:pPr>
              <w:tabs>
                <w:tab w:val="left" w:pos="284"/>
              </w:tabs>
              <w:outlineLvl w:val="0"/>
              <w:rPr>
                <w:bCs/>
                <w:sz w:val="20"/>
                <w:szCs w:val="20"/>
              </w:rPr>
            </w:pPr>
            <w:r w:rsidRPr="00D10612">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5705" w:type="dxa"/>
            <w:vAlign w:val="center"/>
          </w:tcPr>
          <w:p w14:paraId="17EBC703" w14:textId="77777777" w:rsidR="00B47E23" w:rsidRPr="00A46D5A" w:rsidRDefault="00B47E23" w:rsidP="00B47E23">
            <w:pPr>
              <w:tabs>
                <w:tab w:val="left" w:pos="284"/>
              </w:tabs>
              <w:outlineLvl w:val="0"/>
              <w:rPr>
                <w:bCs/>
                <w:sz w:val="20"/>
                <w:szCs w:val="20"/>
              </w:rPr>
            </w:pPr>
            <w:r w:rsidRPr="00A46D5A">
              <w:rPr>
                <w:bCs/>
                <w:sz w:val="20"/>
                <w:szCs w:val="20"/>
              </w:rPr>
              <w:t>Знать:</w:t>
            </w:r>
          </w:p>
          <w:p w14:paraId="4B3E7A2F" w14:textId="77777777" w:rsidR="00B47E23" w:rsidRPr="00A46D5A" w:rsidRDefault="00B47E23" w:rsidP="00B47E23">
            <w:pPr>
              <w:tabs>
                <w:tab w:val="left" w:pos="284"/>
              </w:tabs>
              <w:outlineLvl w:val="0"/>
              <w:rPr>
                <w:bCs/>
                <w:sz w:val="20"/>
                <w:szCs w:val="20"/>
                <w:lang w:bidi="ru-RU"/>
              </w:rPr>
            </w:pPr>
            <w:r w:rsidRPr="00A46D5A">
              <w:rPr>
                <w:bCs/>
                <w:sz w:val="20"/>
                <w:szCs w:val="20"/>
              </w:rPr>
              <w:t xml:space="preserve">– </w:t>
            </w:r>
            <w:r w:rsidRPr="00A46D5A">
              <w:rPr>
                <w:bCs/>
                <w:sz w:val="20"/>
                <w:szCs w:val="20"/>
                <w:lang w:bidi="ru-RU"/>
              </w:rPr>
              <w:t>современные проблемы упра</w:t>
            </w:r>
            <w:r>
              <w:rPr>
                <w:bCs/>
                <w:sz w:val="20"/>
                <w:szCs w:val="20"/>
                <w:lang w:bidi="ru-RU"/>
              </w:rPr>
              <w:t>вления персоналом в организации</w:t>
            </w:r>
          </w:p>
          <w:p w14:paraId="36E22A7A" w14:textId="77777777" w:rsidR="00B47E23" w:rsidRPr="00A46D5A" w:rsidRDefault="00B47E23" w:rsidP="00B47E23">
            <w:pPr>
              <w:tabs>
                <w:tab w:val="left" w:pos="284"/>
              </w:tabs>
              <w:outlineLvl w:val="0"/>
              <w:rPr>
                <w:bCs/>
                <w:sz w:val="20"/>
                <w:szCs w:val="20"/>
                <w:lang w:bidi="ru-RU"/>
              </w:rPr>
            </w:pPr>
            <w:r w:rsidRPr="00A46D5A">
              <w:rPr>
                <w:bCs/>
                <w:sz w:val="20"/>
                <w:szCs w:val="20"/>
                <w:lang w:bidi="ru-RU"/>
              </w:rPr>
              <w:t>– взаимосвязи управления орган</w:t>
            </w:r>
            <w:r>
              <w:rPr>
                <w:bCs/>
                <w:sz w:val="20"/>
                <w:szCs w:val="20"/>
                <w:lang w:bidi="ru-RU"/>
              </w:rPr>
              <w:t>изацией в целом и ее персоналом</w:t>
            </w:r>
          </w:p>
          <w:p w14:paraId="1D845626" w14:textId="77777777" w:rsidR="00B47E23" w:rsidRPr="00A46D5A" w:rsidRDefault="00B47E23" w:rsidP="00B47E23">
            <w:pPr>
              <w:tabs>
                <w:tab w:val="left" w:pos="284"/>
              </w:tabs>
              <w:outlineLvl w:val="0"/>
              <w:rPr>
                <w:bCs/>
                <w:sz w:val="20"/>
                <w:szCs w:val="20"/>
                <w:lang w:bidi="ru-RU"/>
              </w:rPr>
            </w:pPr>
            <w:r w:rsidRPr="00A46D5A">
              <w:rPr>
                <w:bCs/>
                <w:sz w:val="20"/>
                <w:szCs w:val="20"/>
                <w:lang w:bidi="ru-RU"/>
              </w:rPr>
              <w:t>– виды стратегий управления человеческими ресурсами</w:t>
            </w:r>
          </w:p>
          <w:p w14:paraId="78E9C2BF" w14:textId="77777777" w:rsidR="00B47E23" w:rsidRPr="00A46D5A" w:rsidRDefault="00B47E23" w:rsidP="00B47E23">
            <w:pPr>
              <w:tabs>
                <w:tab w:val="left" w:pos="284"/>
              </w:tabs>
              <w:outlineLvl w:val="0"/>
              <w:rPr>
                <w:bCs/>
                <w:sz w:val="20"/>
                <w:szCs w:val="20"/>
              </w:rPr>
            </w:pPr>
            <w:r w:rsidRPr="00A46D5A">
              <w:rPr>
                <w:bCs/>
                <w:sz w:val="20"/>
                <w:szCs w:val="20"/>
              </w:rPr>
              <w:t>Уметь:</w:t>
            </w:r>
          </w:p>
          <w:p w14:paraId="3AE11C83" w14:textId="77777777" w:rsidR="00B47E23" w:rsidRPr="00A46D5A" w:rsidRDefault="00B47E23" w:rsidP="00B47E23">
            <w:pPr>
              <w:tabs>
                <w:tab w:val="left" w:pos="284"/>
              </w:tabs>
              <w:outlineLvl w:val="0"/>
              <w:rPr>
                <w:bCs/>
                <w:sz w:val="20"/>
                <w:szCs w:val="20"/>
              </w:rPr>
            </w:pPr>
            <w:r w:rsidRPr="00A46D5A">
              <w:rPr>
                <w:bCs/>
                <w:sz w:val="20"/>
                <w:szCs w:val="20"/>
              </w:rPr>
              <w:t>– проводить оценку социально-экономической эффе</w:t>
            </w:r>
            <w:r>
              <w:rPr>
                <w:bCs/>
                <w:sz w:val="20"/>
                <w:szCs w:val="20"/>
              </w:rPr>
              <w:t>ктивности управления персоналом</w:t>
            </w:r>
          </w:p>
          <w:p w14:paraId="690FA2A2" w14:textId="77777777" w:rsidR="00B47E23" w:rsidRPr="00A46D5A" w:rsidRDefault="00B47E23" w:rsidP="00B47E23">
            <w:pPr>
              <w:tabs>
                <w:tab w:val="left" w:pos="284"/>
              </w:tabs>
              <w:outlineLvl w:val="0"/>
              <w:rPr>
                <w:bCs/>
                <w:sz w:val="20"/>
                <w:szCs w:val="20"/>
              </w:rPr>
            </w:pPr>
            <w:r w:rsidRPr="00A46D5A">
              <w:rPr>
                <w:bCs/>
                <w:sz w:val="20"/>
                <w:szCs w:val="20"/>
              </w:rPr>
              <w:t>– проводить анализ системы стратегического управления персоналом организации</w:t>
            </w:r>
          </w:p>
          <w:p w14:paraId="17DF00EA" w14:textId="77777777" w:rsidR="00B47E23" w:rsidRPr="00A46D5A" w:rsidRDefault="00B47E23" w:rsidP="00B47E23">
            <w:pPr>
              <w:tabs>
                <w:tab w:val="left" w:pos="284"/>
              </w:tabs>
              <w:outlineLvl w:val="0"/>
              <w:rPr>
                <w:bCs/>
                <w:sz w:val="20"/>
                <w:szCs w:val="20"/>
              </w:rPr>
            </w:pPr>
            <w:r w:rsidRPr="00A46D5A">
              <w:rPr>
                <w:bCs/>
                <w:sz w:val="20"/>
                <w:szCs w:val="20"/>
              </w:rPr>
              <w:t>Владеть:</w:t>
            </w:r>
          </w:p>
          <w:p w14:paraId="6132BF3D" w14:textId="77777777" w:rsidR="00B47E23" w:rsidRPr="00A46D5A" w:rsidRDefault="00B47E23" w:rsidP="00B47E23">
            <w:pPr>
              <w:tabs>
                <w:tab w:val="left" w:pos="284"/>
              </w:tabs>
              <w:outlineLvl w:val="0"/>
              <w:rPr>
                <w:bCs/>
                <w:sz w:val="20"/>
                <w:szCs w:val="20"/>
              </w:rPr>
            </w:pPr>
            <w:r w:rsidRPr="00A46D5A">
              <w:rPr>
                <w:bCs/>
                <w:sz w:val="20"/>
                <w:szCs w:val="20"/>
              </w:rPr>
              <w:t xml:space="preserve">– подходами к построению организационных структур на основе </w:t>
            </w:r>
            <w:r>
              <w:rPr>
                <w:bCs/>
                <w:sz w:val="20"/>
                <w:szCs w:val="20"/>
              </w:rPr>
              <w:t>стратегии управления персоналом</w:t>
            </w:r>
          </w:p>
          <w:p w14:paraId="72DF63C5" w14:textId="77777777" w:rsidR="00B47E23" w:rsidRPr="00A46D5A" w:rsidRDefault="00B47E23" w:rsidP="00B47E23">
            <w:pPr>
              <w:tabs>
                <w:tab w:val="left" w:pos="284"/>
              </w:tabs>
              <w:outlineLvl w:val="0"/>
              <w:rPr>
                <w:bCs/>
                <w:sz w:val="20"/>
                <w:szCs w:val="20"/>
              </w:rPr>
            </w:pPr>
            <w:r w:rsidRPr="00A46D5A">
              <w:rPr>
                <w:bCs/>
                <w:sz w:val="20"/>
                <w:szCs w:val="20"/>
              </w:rPr>
              <w:t>– приемами повышения социально-экономической эффективности организации за счет реализации стратегии управления человеческими ресурсами</w:t>
            </w:r>
          </w:p>
        </w:tc>
      </w:tr>
    </w:tbl>
    <w:p w14:paraId="0288C839" w14:textId="77777777" w:rsidR="00D85E5A" w:rsidRDefault="00D85E5A" w:rsidP="00B47E23"/>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4954"/>
        <w:gridCol w:w="708"/>
        <w:gridCol w:w="709"/>
        <w:gridCol w:w="709"/>
        <w:gridCol w:w="709"/>
        <w:gridCol w:w="1701"/>
      </w:tblGrid>
      <w:tr w:rsidR="00775D0C" w:rsidRPr="00091462" w14:paraId="52906476" w14:textId="77777777" w:rsidTr="00B47E23">
        <w:trPr>
          <w:trHeight w:val="214"/>
        </w:trPr>
        <w:tc>
          <w:tcPr>
            <w:tcW w:w="10279" w:type="dxa"/>
            <w:gridSpan w:val="7"/>
            <w:vAlign w:val="center"/>
          </w:tcPr>
          <w:p w14:paraId="168DA219" w14:textId="77777777" w:rsidR="00775D0C" w:rsidRPr="00CC6BB0" w:rsidRDefault="00775D0C" w:rsidP="00B47E23">
            <w:pPr>
              <w:widowControl w:val="0"/>
              <w:autoSpaceDE w:val="0"/>
              <w:autoSpaceDN w:val="0"/>
              <w:adjustRightInd w:val="0"/>
              <w:jc w:val="center"/>
              <w:rPr>
                <w:b/>
                <w:bCs/>
                <w:sz w:val="18"/>
                <w:szCs w:val="18"/>
              </w:rPr>
            </w:pPr>
            <w:bookmarkStart w:id="0" w:name="_Hlk118615963"/>
            <w:r w:rsidRPr="00CC6BB0">
              <w:rPr>
                <w:b/>
                <w:bCs/>
              </w:rPr>
              <w:t>4 СТРУКТУРА И СОДЕРЖАНИЕ ДИСЦИПЛИНЫ</w:t>
            </w:r>
          </w:p>
        </w:tc>
      </w:tr>
      <w:tr w:rsidR="00775D0C" w:rsidRPr="00091462" w14:paraId="1345237C" w14:textId="77777777" w:rsidTr="00B47E23">
        <w:trPr>
          <w:trHeight w:val="167"/>
        </w:trPr>
        <w:tc>
          <w:tcPr>
            <w:tcW w:w="789" w:type="dxa"/>
            <w:vMerge w:val="restart"/>
            <w:vAlign w:val="center"/>
          </w:tcPr>
          <w:p w14:paraId="086AD25F" w14:textId="77777777" w:rsidR="00775D0C" w:rsidRDefault="00775D0C" w:rsidP="00B47E23">
            <w:pPr>
              <w:jc w:val="center"/>
              <w:rPr>
                <w:b/>
                <w:bCs/>
                <w:sz w:val="18"/>
                <w:szCs w:val="18"/>
              </w:rPr>
            </w:pPr>
            <w:r>
              <w:rPr>
                <w:b/>
                <w:bCs/>
                <w:sz w:val="18"/>
                <w:szCs w:val="18"/>
              </w:rPr>
              <w:t>Код</w:t>
            </w:r>
          </w:p>
        </w:tc>
        <w:tc>
          <w:tcPr>
            <w:tcW w:w="4954" w:type="dxa"/>
            <w:vMerge w:val="restart"/>
            <w:vAlign w:val="center"/>
          </w:tcPr>
          <w:p w14:paraId="05152F47" w14:textId="77777777" w:rsidR="00775D0C" w:rsidRPr="00CC6BB0" w:rsidRDefault="00775D0C" w:rsidP="00B47E23">
            <w:pPr>
              <w:ind w:right="-68"/>
              <w:jc w:val="center"/>
              <w:rPr>
                <w:b/>
                <w:bCs/>
                <w:sz w:val="18"/>
                <w:szCs w:val="18"/>
              </w:rPr>
            </w:pPr>
            <w:r w:rsidRPr="00CC6BB0">
              <w:rPr>
                <w:b/>
                <w:bCs/>
                <w:sz w:val="18"/>
                <w:szCs w:val="18"/>
              </w:rPr>
              <w:t>Наименование разделов, тем</w:t>
            </w:r>
          </w:p>
          <w:p w14:paraId="18C36314" w14:textId="77777777" w:rsidR="00775D0C" w:rsidRPr="00CC6BB0" w:rsidRDefault="00775D0C" w:rsidP="00B47E23">
            <w:pPr>
              <w:ind w:right="-68"/>
              <w:jc w:val="center"/>
              <w:rPr>
                <w:b/>
                <w:bCs/>
                <w:sz w:val="18"/>
                <w:szCs w:val="18"/>
              </w:rPr>
            </w:pPr>
            <w:r w:rsidRPr="00CC6BB0">
              <w:rPr>
                <w:b/>
                <w:bCs/>
                <w:sz w:val="18"/>
                <w:szCs w:val="18"/>
              </w:rPr>
              <w:t>и видов работы</w:t>
            </w:r>
          </w:p>
        </w:tc>
        <w:tc>
          <w:tcPr>
            <w:tcW w:w="2835" w:type="dxa"/>
            <w:gridSpan w:val="4"/>
            <w:vAlign w:val="center"/>
          </w:tcPr>
          <w:p w14:paraId="1ABCB728" w14:textId="77777777" w:rsidR="00775D0C" w:rsidRPr="00CC6BB0" w:rsidRDefault="00775D0C" w:rsidP="00B47E23">
            <w:pPr>
              <w:widowControl w:val="0"/>
              <w:autoSpaceDE w:val="0"/>
              <w:autoSpaceDN w:val="0"/>
              <w:adjustRightInd w:val="0"/>
              <w:jc w:val="center"/>
              <w:rPr>
                <w:b/>
                <w:bCs/>
                <w:sz w:val="18"/>
                <w:szCs w:val="18"/>
              </w:rPr>
            </w:pPr>
            <w:r>
              <w:rPr>
                <w:b/>
                <w:bCs/>
                <w:sz w:val="18"/>
                <w:szCs w:val="18"/>
              </w:rPr>
              <w:t>Очно-заочная форма</w:t>
            </w:r>
          </w:p>
        </w:tc>
        <w:tc>
          <w:tcPr>
            <w:tcW w:w="1701" w:type="dxa"/>
            <w:vMerge w:val="restart"/>
          </w:tcPr>
          <w:p w14:paraId="54CB388C" w14:textId="77777777" w:rsidR="00775D0C" w:rsidRPr="00B95C5B" w:rsidRDefault="00775D0C" w:rsidP="00B47E23">
            <w:pPr>
              <w:widowControl w:val="0"/>
              <w:autoSpaceDE w:val="0"/>
              <w:autoSpaceDN w:val="0"/>
              <w:adjustRightInd w:val="0"/>
              <w:jc w:val="center"/>
              <w:rPr>
                <w:b/>
                <w:bCs/>
                <w:sz w:val="20"/>
                <w:szCs w:val="20"/>
              </w:rPr>
            </w:pPr>
            <w:r w:rsidRPr="00B95C5B">
              <w:rPr>
                <w:b/>
                <w:bCs/>
                <w:sz w:val="20"/>
                <w:szCs w:val="20"/>
              </w:rPr>
              <w:t>Код индикатора достижения компетенции</w:t>
            </w:r>
          </w:p>
        </w:tc>
      </w:tr>
      <w:tr w:rsidR="00775D0C" w:rsidRPr="00091462" w14:paraId="7BEC82B9" w14:textId="77777777" w:rsidTr="00B47E23">
        <w:trPr>
          <w:trHeight w:val="167"/>
        </w:trPr>
        <w:tc>
          <w:tcPr>
            <w:tcW w:w="789" w:type="dxa"/>
            <w:vMerge/>
            <w:vAlign w:val="center"/>
          </w:tcPr>
          <w:p w14:paraId="5E6F109B" w14:textId="77777777" w:rsidR="00775D0C" w:rsidRPr="00CC6BB0" w:rsidRDefault="00775D0C" w:rsidP="00B47E23">
            <w:pPr>
              <w:jc w:val="center"/>
              <w:rPr>
                <w:b/>
                <w:bCs/>
                <w:sz w:val="18"/>
                <w:szCs w:val="18"/>
              </w:rPr>
            </w:pPr>
          </w:p>
        </w:tc>
        <w:tc>
          <w:tcPr>
            <w:tcW w:w="4954" w:type="dxa"/>
            <w:vMerge/>
            <w:vAlign w:val="center"/>
          </w:tcPr>
          <w:p w14:paraId="65DCEBDD" w14:textId="77777777" w:rsidR="00775D0C" w:rsidRPr="00CC6BB0" w:rsidRDefault="00775D0C" w:rsidP="00B47E23">
            <w:pPr>
              <w:ind w:right="-68"/>
              <w:jc w:val="center"/>
              <w:rPr>
                <w:b/>
                <w:bCs/>
                <w:sz w:val="18"/>
                <w:szCs w:val="18"/>
              </w:rPr>
            </w:pPr>
          </w:p>
        </w:tc>
        <w:tc>
          <w:tcPr>
            <w:tcW w:w="708" w:type="dxa"/>
            <w:vMerge w:val="restart"/>
            <w:vAlign w:val="center"/>
          </w:tcPr>
          <w:p w14:paraId="67516A27" w14:textId="77777777" w:rsidR="00775D0C" w:rsidRPr="00091462" w:rsidRDefault="00775D0C" w:rsidP="00B47E23">
            <w:pPr>
              <w:widowControl w:val="0"/>
              <w:autoSpaceDE w:val="0"/>
              <w:autoSpaceDN w:val="0"/>
              <w:adjustRightInd w:val="0"/>
              <w:jc w:val="center"/>
            </w:pPr>
            <w:r w:rsidRPr="00CC6BB0">
              <w:rPr>
                <w:b/>
                <w:bCs/>
                <w:sz w:val="18"/>
                <w:szCs w:val="18"/>
              </w:rPr>
              <w:t>Семестр</w:t>
            </w:r>
          </w:p>
        </w:tc>
        <w:tc>
          <w:tcPr>
            <w:tcW w:w="2127" w:type="dxa"/>
            <w:gridSpan w:val="3"/>
          </w:tcPr>
          <w:p w14:paraId="39625773" w14:textId="77777777" w:rsidR="00775D0C" w:rsidRPr="00091462" w:rsidRDefault="00775D0C" w:rsidP="00B47E23">
            <w:pPr>
              <w:widowControl w:val="0"/>
              <w:autoSpaceDE w:val="0"/>
              <w:autoSpaceDN w:val="0"/>
              <w:adjustRightInd w:val="0"/>
              <w:jc w:val="center"/>
            </w:pPr>
            <w:r w:rsidRPr="00CC6BB0">
              <w:rPr>
                <w:b/>
                <w:bCs/>
                <w:sz w:val="18"/>
                <w:szCs w:val="18"/>
              </w:rPr>
              <w:t>Часы</w:t>
            </w:r>
          </w:p>
        </w:tc>
        <w:tc>
          <w:tcPr>
            <w:tcW w:w="1701" w:type="dxa"/>
            <w:vMerge/>
          </w:tcPr>
          <w:p w14:paraId="0CC1A53B" w14:textId="77777777" w:rsidR="00775D0C" w:rsidRPr="00CC6BB0" w:rsidRDefault="00775D0C" w:rsidP="00B47E23">
            <w:pPr>
              <w:widowControl w:val="0"/>
              <w:autoSpaceDE w:val="0"/>
              <w:autoSpaceDN w:val="0"/>
              <w:adjustRightInd w:val="0"/>
              <w:jc w:val="center"/>
              <w:rPr>
                <w:b/>
                <w:bCs/>
                <w:sz w:val="18"/>
                <w:szCs w:val="18"/>
              </w:rPr>
            </w:pPr>
          </w:p>
        </w:tc>
      </w:tr>
      <w:tr w:rsidR="00A23733" w:rsidRPr="00091462" w14:paraId="556CB9B7" w14:textId="77777777" w:rsidTr="00B47E23">
        <w:trPr>
          <w:trHeight w:val="159"/>
        </w:trPr>
        <w:tc>
          <w:tcPr>
            <w:tcW w:w="789" w:type="dxa"/>
            <w:vMerge/>
            <w:vAlign w:val="center"/>
          </w:tcPr>
          <w:p w14:paraId="3B5FFF8C" w14:textId="77777777" w:rsidR="00775D0C" w:rsidRPr="00CC6BB0" w:rsidRDefault="00775D0C" w:rsidP="00B47E23">
            <w:pPr>
              <w:jc w:val="center"/>
              <w:rPr>
                <w:b/>
                <w:bCs/>
                <w:sz w:val="20"/>
                <w:szCs w:val="20"/>
              </w:rPr>
            </w:pPr>
          </w:p>
        </w:tc>
        <w:tc>
          <w:tcPr>
            <w:tcW w:w="4954" w:type="dxa"/>
            <w:vMerge/>
            <w:vAlign w:val="center"/>
          </w:tcPr>
          <w:p w14:paraId="6CDB7FF0" w14:textId="77777777" w:rsidR="00775D0C" w:rsidRPr="00CC6BB0" w:rsidRDefault="00775D0C" w:rsidP="00B47E23">
            <w:pPr>
              <w:jc w:val="center"/>
              <w:rPr>
                <w:b/>
                <w:bCs/>
                <w:sz w:val="20"/>
                <w:szCs w:val="20"/>
              </w:rPr>
            </w:pPr>
          </w:p>
        </w:tc>
        <w:tc>
          <w:tcPr>
            <w:tcW w:w="708" w:type="dxa"/>
            <w:vMerge/>
            <w:vAlign w:val="center"/>
          </w:tcPr>
          <w:p w14:paraId="3BC81179" w14:textId="77777777" w:rsidR="00775D0C" w:rsidRPr="00091462" w:rsidRDefault="00775D0C" w:rsidP="00B47E23">
            <w:pPr>
              <w:widowControl w:val="0"/>
              <w:autoSpaceDE w:val="0"/>
              <w:autoSpaceDN w:val="0"/>
              <w:adjustRightInd w:val="0"/>
              <w:jc w:val="center"/>
            </w:pPr>
          </w:p>
        </w:tc>
        <w:tc>
          <w:tcPr>
            <w:tcW w:w="709" w:type="dxa"/>
            <w:vAlign w:val="center"/>
          </w:tcPr>
          <w:p w14:paraId="05532F65" w14:textId="77777777" w:rsidR="00775D0C" w:rsidRPr="00CC6BB0" w:rsidRDefault="00775D0C" w:rsidP="00B47E23">
            <w:pPr>
              <w:widowControl w:val="0"/>
              <w:autoSpaceDE w:val="0"/>
              <w:autoSpaceDN w:val="0"/>
              <w:adjustRightInd w:val="0"/>
              <w:jc w:val="center"/>
              <w:rPr>
                <w:b/>
                <w:bCs/>
                <w:sz w:val="18"/>
                <w:szCs w:val="18"/>
              </w:rPr>
            </w:pPr>
            <w:r w:rsidRPr="00CC6BB0">
              <w:rPr>
                <w:b/>
                <w:bCs/>
                <w:sz w:val="18"/>
                <w:szCs w:val="18"/>
              </w:rPr>
              <w:t>Лек</w:t>
            </w:r>
          </w:p>
        </w:tc>
        <w:tc>
          <w:tcPr>
            <w:tcW w:w="709" w:type="dxa"/>
            <w:vAlign w:val="center"/>
          </w:tcPr>
          <w:p w14:paraId="634DE066" w14:textId="77777777" w:rsidR="00775D0C" w:rsidRPr="00CC6BB0" w:rsidRDefault="00775D0C" w:rsidP="00B47E23">
            <w:pPr>
              <w:jc w:val="center"/>
              <w:rPr>
                <w:b/>
                <w:bCs/>
                <w:sz w:val="18"/>
                <w:szCs w:val="18"/>
              </w:rPr>
            </w:pPr>
            <w:proofErr w:type="spellStart"/>
            <w:r w:rsidRPr="00CC6BB0">
              <w:rPr>
                <w:b/>
                <w:bCs/>
                <w:sz w:val="18"/>
                <w:szCs w:val="18"/>
              </w:rPr>
              <w:t>Пр</w:t>
            </w:r>
            <w:proofErr w:type="spellEnd"/>
          </w:p>
        </w:tc>
        <w:tc>
          <w:tcPr>
            <w:tcW w:w="709" w:type="dxa"/>
            <w:vAlign w:val="center"/>
          </w:tcPr>
          <w:p w14:paraId="3DA6976D" w14:textId="77777777" w:rsidR="00775D0C" w:rsidRPr="00CC6BB0" w:rsidRDefault="00775D0C" w:rsidP="00B47E23">
            <w:pPr>
              <w:jc w:val="center"/>
              <w:rPr>
                <w:b/>
                <w:bCs/>
                <w:sz w:val="18"/>
                <w:szCs w:val="18"/>
              </w:rPr>
            </w:pPr>
            <w:r>
              <w:rPr>
                <w:b/>
                <w:bCs/>
                <w:sz w:val="18"/>
                <w:szCs w:val="18"/>
              </w:rPr>
              <w:t>СР</w:t>
            </w:r>
          </w:p>
        </w:tc>
        <w:tc>
          <w:tcPr>
            <w:tcW w:w="1701" w:type="dxa"/>
            <w:vMerge/>
          </w:tcPr>
          <w:p w14:paraId="3B0BF96E" w14:textId="77777777" w:rsidR="00775D0C" w:rsidRPr="00091462" w:rsidRDefault="00775D0C" w:rsidP="00B47E23">
            <w:pPr>
              <w:widowControl w:val="0"/>
              <w:autoSpaceDE w:val="0"/>
              <w:autoSpaceDN w:val="0"/>
              <w:adjustRightInd w:val="0"/>
              <w:jc w:val="center"/>
            </w:pPr>
          </w:p>
        </w:tc>
      </w:tr>
      <w:tr w:rsidR="00A23733" w:rsidRPr="00091462" w14:paraId="141B9D73" w14:textId="77777777" w:rsidTr="00B47E23">
        <w:trPr>
          <w:trHeight w:val="360"/>
        </w:trPr>
        <w:tc>
          <w:tcPr>
            <w:tcW w:w="789" w:type="dxa"/>
            <w:vAlign w:val="center"/>
          </w:tcPr>
          <w:p w14:paraId="471D89A1" w14:textId="7929D763" w:rsidR="00775D0C" w:rsidRPr="00B47E23" w:rsidRDefault="00B47E23" w:rsidP="00B47E23">
            <w:pPr>
              <w:jc w:val="center"/>
              <w:rPr>
                <w:b/>
                <w:sz w:val="20"/>
                <w:szCs w:val="20"/>
              </w:rPr>
            </w:pPr>
            <w:r w:rsidRPr="00B47E23">
              <w:rPr>
                <w:b/>
                <w:sz w:val="20"/>
                <w:szCs w:val="20"/>
              </w:rPr>
              <w:t>1.0</w:t>
            </w:r>
          </w:p>
        </w:tc>
        <w:tc>
          <w:tcPr>
            <w:tcW w:w="4954" w:type="dxa"/>
            <w:vAlign w:val="center"/>
          </w:tcPr>
          <w:p w14:paraId="5335D1C2" w14:textId="30EC369F" w:rsidR="00775D0C" w:rsidRPr="003B5F5A" w:rsidRDefault="00775D0C" w:rsidP="00B47E23">
            <w:pPr>
              <w:tabs>
                <w:tab w:val="left" w:pos="567"/>
              </w:tabs>
              <w:jc w:val="both"/>
              <w:textAlignment w:val="baseline"/>
              <w:rPr>
                <w:b/>
                <w:iCs/>
                <w:sz w:val="20"/>
                <w:szCs w:val="20"/>
                <w:lang w:eastAsia="en-US"/>
              </w:rPr>
            </w:pPr>
            <w:r w:rsidRPr="0054455C">
              <w:rPr>
                <w:b/>
                <w:iCs/>
                <w:sz w:val="20"/>
                <w:szCs w:val="20"/>
                <w:lang w:eastAsia="en-US"/>
              </w:rPr>
              <w:t xml:space="preserve">Раздел 1. </w:t>
            </w:r>
            <w:r w:rsidR="00256206" w:rsidRPr="00256206">
              <w:rPr>
                <w:b/>
                <w:iCs/>
                <w:sz w:val="20"/>
                <w:szCs w:val="20"/>
                <w:lang w:eastAsia="en-US"/>
              </w:rPr>
              <w:t>Стратегический подход к управлению HR-ресурсами в организации</w:t>
            </w:r>
          </w:p>
        </w:tc>
        <w:tc>
          <w:tcPr>
            <w:tcW w:w="708" w:type="dxa"/>
            <w:vAlign w:val="center"/>
          </w:tcPr>
          <w:p w14:paraId="52BCEB5F" w14:textId="77777777" w:rsidR="00775D0C" w:rsidRPr="003C722D" w:rsidRDefault="00775D0C" w:rsidP="00B47E23">
            <w:pPr>
              <w:widowControl w:val="0"/>
              <w:autoSpaceDE w:val="0"/>
              <w:autoSpaceDN w:val="0"/>
              <w:adjustRightInd w:val="0"/>
              <w:jc w:val="center"/>
              <w:rPr>
                <w:sz w:val="20"/>
                <w:szCs w:val="20"/>
              </w:rPr>
            </w:pPr>
          </w:p>
        </w:tc>
        <w:tc>
          <w:tcPr>
            <w:tcW w:w="709" w:type="dxa"/>
            <w:vAlign w:val="center"/>
          </w:tcPr>
          <w:p w14:paraId="349E8AEE" w14:textId="77777777" w:rsidR="00775D0C" w:rsidRPr="003C722D" w:rsidRDefault="00775D0C" w:rsidP="00B47E23">
            <w:pPr>
              <w:widowControl w:val="0"/>
              <w:autoSpaceDE w:val="0"/>
              <w:autoSpaceDN w:val="0"/>
              <w:adjustRightInd w:val="0"/>
              <w:jc w:val="center"/>
              <w:rPr>
                <w:sz w:val="20"/>
                <w:szCs w:val="20"/>
              </w:rPr>
            </w:pPr>
          </w:p>
        </w:tc>
        <w:tc>
          <w:tcPr>
            <w:tcW w:w="709" w:type="dxa"/>
            <w:vAlign w:val="center"/>
          </w:tcPr>
          <w:p w14:paraId="4144AA1F" w14:textId="77777777" w:rsidR="00775D0C" w:rsidRPr="003C722D" w:rsidRDefault="00775D0C" w:rsidP="00B47E23">
            <w:pPr>
              <w:widowControl w:val="0"/>
              <w:autoSpaceDE w:val="0"/>
              <w:autoSpaceDN w:val="0"/>
              <w:adjustRightInd w:val="0"/>
              <w:jc w:val="center"/>
              <w:rPr>
                <w:sz w:val="20"/>
                <w:szCs w:val="20"/>
              </w:rPr>
            </w:pPr>
          </w:p>
        </w:tc>
        <w:tc>
          <w:tcPr>
            <w:tcW w:w="709" w:type="dxa"/>
            <w:vAlign w:val="center"/>
          </w:tcPr>
          <w:p w14:paraId="023F430E" w14:textId="77777777" w:rsidR="00775D0C" w:rsidRPr="003C722D" w:rsidRDefault="00775D0C" w:rsidP="00B47E23">
            <w:pPr>
              <w:widowControl w:val="0"/>
              <w:autoSpaceDE w:val="0"/>
              <w:autoSpaceDN w:val="0"/>
              <w:adjustRightInd w:val="0"/>
              <w:jc w:val="center"/>
              <w:rPr>
                <w:sz w:val="20"/>
                <w:szCs w:val="20"/>
              </w:rPr>
            </w:pPr>
          </w:p>
        </w:tc>
        <w:tc>
          <w:tcPr>
            <w:tcW w:w="1701" w:type="dxa"/>
            <w:vAlign w:val="center"/>
          </w:tcPr>
          <w:p w14:paraId="4FFC10C1" w14:textId="77777777" w:rsidR="00775D0C" w:rsidRPr="00DC6C7B" w:rsidRDefault="00775D0C" w:rsidP="00B47E23">
            <w:pPr>
              <w:widowControl w:val="0"/>
              <w:autoSpaceDE w:val="0"/>
              <w:autoSpaceDN w:val="0"/>
              <w:adjustRightInd w:val="0"/>
              <w:jc w:val="center"/>
              <w:rPr>
                <w:sz w:val="20"/>
                <w:szCs w:val="20"/>
              </w:rPr>
            </w:pPr>
          </w:p>
        </w:tc>
      </w:tr>
      <w:tr w:rsidR="00A23733" w:rsidRPr="00091462" w14:paraId="02B65C57" w14:textId="77777777" w:rsidTr="00B47E23">
        <w:trPr>
          <w:trHeight w:val="360"/>
        </w:trPr>
        <w:tc>
          <w:tcPr>
            <w:tcW w:w="789" w:type="dxa"/>
            <w:vAlign w:val="center"/>
          </w:tcPr>
          <w:p w14:paraId="02740D63" w14:textId="77777777" w:rsidR="00775D0C" w:rsidRDefault="00775D0C" w:rsidP="00B47E23">
            <w:pPr>
              <w:jc w:val="center"/>
              <w:rPr>
                <w:sz w:val="20"/>
                <w:szCs w:val="20"/>
              </w:rPr>
            </w:pPr>
            <w:r>
              <w:rPr>
                <w:sz w:val="20"/>
                <w:szCs w:val="20"/>
              </w:rPr>
              <w:t>1.1</w:t>
            </w:r>
          </w:p>
        </w:tc>
        <w:tc>
          <w:tcPr>
            <w:tcW w:w="4954" w:type="dxa"/>
            <w:shd w:val="clear" w:color="auto" w:fill="FFFFFF" w:themeFill="background1"/>
            <w:vAlign w:val="center"/>
          </w:tcPr>
          <w:p w14:paraId="393242D1" w14:textId="77777777" w:rsidR="00775D0C" w:rsidRPr="00592BAC" w:rsidRDefault="00775D0C" w:rsidP="00B47E23">
            <w:pPr>
              <w:tabs>
                <w:tab w:val="left" w:pos="567"/>
              </w:tabs>
              <w:jc w:val="both"/>
              <w:textAlignment w:val="baseline"/>
              <w:rPr>
                <w:bCs/>
                <w:iCs/>
                <w:sz w:val="20"/>
                <w:szCs w:val="20"/>
                <w:lang w:eastAsia="en-US"/>
              </w:rPr>
            </w:pPr>
            <w:r w:rsidRPr="00592BAC">
              <w:rPr>
                <w:bCs/>
                <w:iCs/>
                <w:sz w:val="20"/>
                <w:szCs w:val="20"/>
                <w:lang w:eastAsia="en-US"/>
              </w:rPr>
              <w:t>Постановка стратегических целей в управлении персоналом и обеспечении кадровой безопасности</w:t>
            </w:r>
          </w:p>
        </w:tc>
        <w:tc>
          <w:tcPr>
            <w:tcW w:w="708" w:type="dxa"/>
            <w:vAlign w:val="center"/>
          </w:tcPr>
          <w:p w14:paraId="583A1A14"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48074D0D"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5B23D91E"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094D353C" w14:textId="77777777" w:rsidR="00775D0C" w:rsidRDefault="00775D0C" w:rsidP="00B47E23">
            <w:pPr>
              <w:widowControl w:val="0"/>
              <w:autoSpaceDE w:val="0"/>
              <w:autoSpaceDN w:val="0"/>
              <w:adjustRightInd w:val="0"/>
              <w:jc w:val="center"/>
              <w:rPr>
                <w:sz w:val="20"/>
                <w:szCs w:val="20"/>
              </w:rPr>
            </w:pPr>
            <w:r>
              <w:rPr>
                <w:sz w:val="20"/>
                <w:szCs w:val="20"/>
              </w:rPr>
              <w:t>10</w:t>
            </w:r>
          </w:p>
        </w:tc>
        <w:tc>
          <w:tcPr>
            <w:tcW w:w="1701" w:type="dxa"/>
            <w:vAlign w:val="center"/>
          </w:tcPr>
          <w:p w14:paraId="71FFF066" w14:textId="77777777" w:rsidR="00775D0C" w:rsidRPr="00D10612" w:rsidRDefault="00775D0C" w:rsidP="00B47E23">
            <w:pPr>
              <w:widowControl w:val="0"/>
              <w:autoSpaceDE w:val="0"/>
              <w:autoSpaceDN w:val="0"/>
              <w:adjustRightInd w:val="0"/>
              <w:jc w:val="center"/>
              <w:rPr>
                <w:bCs/>
                <w:sz w:val="20"/>
                <w:szCs w:val="20"/>
              </w:rPr>
            </w:pPr>
            <w:r w:rsidRPr="00D10612">
              <w:rPr>
                <w:bCs/>
                <w:sz w:val="20"/>
                <w:szCs w:val="20"/>
              </w:rPr>
              <w:t>ПК-2.2.1</w:t>
            </w:r>
          </w:p>
        </w:tc>
      </w:tr>
      <w:tr w:rsidR="00A23733" w:rsidRPr="00091462" w14:paraId="23FA7273" w14:textId="77777777" w:rsidTr="00B47E23">
        <w:trPr>
          <w:trHeight w:val="372"/>
        </w:trPr>
        <w:tc>
          <w:tcPr>
            <w:tcW w:w="789" w:type="dxa"/>
            <w:vAlign w:val="center"/>
          </w:tcPr>
          <w:p w14:paraId="29011CA5" w14:textId="77777777" w:rsidR="00775D0C" w:rsidRDefault="00775D0C" w:rsidP="00B47E23">
            <w:pPr>
              <w:jc w:val="center"/>
              <w:rPr>
                <w:sz w:val="20"/>
                <w:szCs w:val="20"/>
              </w:rPr>
            </w:pPr>
            <w:r>
              <w:rPr>
                <w:sz w:val="20"/>
                <w:szCs w:val="20"/>
              </w:rPr>
              <w:t>1.2</w:t>
            </w:r>
          </w:p>
        </w:tc>
        <w:tc>
          <w:tcPr>
            <w:tcW w:w="4954" w:type="dxa"/>
            <w:shd w:val="clear" w:color="auto" w:fill="FFFFFF" w:themeFill="background1"/>
            <w:vAlign w:val="center"/>
          </w:tcPr>
          <w:p w14:paraId="2AB4B1C6" w14:textId="77777777" w:rsidR="00775D0C" w:rsidRPr="00592BAC" w:rsidRDefault="00775D0C" w:rsidP="00B47E23">
            <w:pPr>
              <w:tabs>
                <w:tab w:val="left" w:pos="567"/>
              </w:tabs>
              <w:jc w:val="both"/>
              <w:textAlignment w:val="baseline"/>
              <w:rPr>
                <w:bCs/>
                <w:iCs/>
                <w:sz w:val="20"/>
                <w:szCs w:val="20"/>
                <w:lang w:eastAsia="en-US"/>
              </w:rPr>
            </w:pP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708" w:type="dxa"/>
            <w:vAlign w:val="center"/>
          </w:tcPr>
          <w:p w14:paraId="7114BC83"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4390E7A6"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2913A119"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71181518" w14:textId="77777777" w:rsidR="00775D0C" w:rsidRDefault="00775D0C" w:rsidP="00B47E23">
            <w:pPr>
              <w:widowControl w:val="0"/>
              <w:autoSpaceDE w:val="0"/>
              <w:autoSpaceDN w:val="0"/>
              <w:adjustRightInd w:val="0"/>
              <w:jc w:val="center"/>
              <w:rPr>
                <w:sz w:val="20"/>
                <w:szCs w:val="20"/>
              </w:rPr>
            </w:pPr>
            <w:r>
              <w:rPr>
                <w:sz w:val="20"/>
                <w:szCs w:val="20"/>
              </w:rPr>
              <w:t>10</w:t>
            </w:r>
          </w:p>
        </w:tc>
        <w:tc>
          <w:tcPr>
            <w:tcW w:w="1701" w:type="dxa"/>
          </w:tcPr>
          <w:p w14:paraId="43EE31D4" w14:textId="77777777" w:rsidR="00775D0C" w:rsidRPr="00D10612" w:rsidRDefault="00775D0C" w:rsidP="00B47E23">
            <w:pPr>
              <w:widowControl w:val="0"/>
              <w:autoSpaceDE w:val="0"/>
              <w:autoSpaceDN w:val="0"/>
              <w:adjustRightInd w:val="0"/>
              <w:jc w:val="center"/>
              <w:rPr>
                <w:bCs/>
                <w:sz w:val="20"/>
                <w:szCs w:val="20"/>
              </w:rPr>
            </w:pPr>
            <w:r w:rsidRPr="00C47BD1">
              <w:rPr>
                <w:bCs/>
                <w:sz w:val="20"/>
                <w:szCs w:val="20"/>
              </w:rPr>
              <w:t>ПК-2.2.1</w:t>
            </w:r>
          </w:p>
        </w:tc>
      </w:tr>
      <w:tr w:rsidR="00A23733" w:rsidRPr="00091462" w14:paraId="2F2E1976" w14:textId="77777777" w:rsidTr="00B47E23">
        <w:trPr>
          <w:trHeight w:val="360"/>
        </w:trPr>
        <w:tc>
          <w:tcPr>
            <w:tcW w:w="789" w:type="dxa"/>
            <w:vAlign w:val="center"/>
          </w:tcPr>
          <w:p w14:paraId="5A0576D9" w14:textId="77777777" w:rsidR="00775D0C" w:rsidRDefault="00775D0C" w:rsidP="00B47E23">
            <w:pPr>
              <w:jc w:val="center"/>
              <w:rPr>
                <w:sz w:val="20"/>
                <w:szCs w:val="20"/>
              </w:rPr>
            </w:pPr>
            <w:r>
              <w:rPr>
                <w:sz w:val="20"/>
                <w:szCs w:val="20"/>
              </w:rPr>
              <w:lastRenderedPageBreak/>
              <w:t>1.3</w:t>
            </w:r>
          </w:p>
        </w:tc>
        <w:tc>
          <w:tcPr>
            <w:tcW w:w="4954" w:type="dxa"/>
            <w:shd w:val="clear" w:color="auto" w:fill="FFFFFF" w:themeFill="background1"/>
            <w:vAlign w:val="center"/>
          </w:tcPr>
          <w:p w14:paraId="1EAD5134" w14:textId="77777777" w:rsidR="00775D0C" w:rsidRPr="00592BAC" w:rsidRDefault="00775D0C" w:rsidP="00B47E23">
            <w:pPr>
              <w:tabs>
                <w:tab w:val="left" w:pos="567"/>
              </w:tabs>
              <w:jc w:val="both"/>
              <w:textAlignment w:val="baseline"/>
              <w:rPr>
                <w:bCs/>
                <w:iCs/>
                <w:sz w:val="20"/>
                <w:szCs w:val="20"/>
                <w:lang w:eastAsia="en-US"/>
              </w:rPr>
            </w:pPr>
            <w:r w:rsidRPr="00D10612">
              <w:rPr>
                <w:bCs/>
                <w:sz w:val="20"/>
                <w:szCs w:val="20"/>
              </w:rPr>
              <w:t xml:space="preserve">Анализ системы стратегического управления </w:t>
            </w:r>
            <w:r w:rsidRPr="00B52C48">
              <w:rPr>
                <w:bCs/>
                <w:sz w:val="20"/>
                <w:szCs w:val="20"/>
              </w:rPr>
              <w:t>персоналом организации</w:t>
            </w:r>
          </w:p>
        </w:tc>
        <w:tc>
          <w:tcPr>
            <w:tcW w:w="708" w:type="dxa"/>
            <w:vAlign w:val="center"/>
          </w:tcPr>
          <w:p w14:paraId="7A1100B8"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795581F6"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6067A297"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02D56E2D" w14:textId="77777777" w:rsidR="00775D0C" w:rsidRDefault="00775D0C" w:rsidP="00B47E23">
            <w:pPr>
              <w:widowControl w:val="0"/>
              <w:autoSpaceDE w:val="0"/>
              <w:autoSpaceDN w:val="0"/>
              <w:adjustRightInd w:val="0"/>
              <w:jc w:val="center"/>
              <w:rPr>
                <w:sz w:val="20"/>
                <w:szCs w:val="20"/>
              </w:rPr>
            </w:pPr>
            <w:r>
              <w:rPr>
                <w:sz w:val="20"/>
                <w:szCs w:val="20"/>
              </w:rPr>
              <w:t>10</w:t>
            </w:r>
          </w:p>
        </w:tc>
        <w:tc>
          <w:tcPr>
            <w:tcW w:w="1701" w:type="dxa"/>
          </w:tcPr>
          <w:p w14:paraId="50F0565D" w14:textId="77777777" w:rsidR="00775D0C" w:rsidRPr="00D10612" w:rsidRDefault="00775D0C" w:rsidP="00B47E23">
            <w:pPr>
              <w:widowControl w:val="0"/>
              <w:autoSpaceDE w:val="0"/>
              <w:autoSpaceDN w:val="0"/>
              <w:adjustRightInd w:val="0"/>
              <w:jc w:val="center"/>
              <w:rPr>
                <w:bCs/>
                <w:sz w:val="20"/>
                <w:szCs w:val="20"/>
              </w:rPr>
            </w:pPr>
            <w:r w:rsidRPr="00C47BD1">
              <w:rPr>
                <w:bCs/>
                <w:sz w:val="20"/>
                <w:szCs w:val="20"/>
              </w:rPr>
              <w:t>ПК-2.2.1</w:t>
            </w:r>
          </w:p>
        </w:tc>
      </w:tr>
      <w:tr w:rsidR="00A23733" w:rsidRPr="00091462" w14:paraId="21369354" w14:textId="77777777" w:rsidTr="00B47E23">
        <w:trPr>
          <w:trHeight w:val="360"/>
        </w:trPr>
        <w:tc>
          <w:tcPr>
            <w:tcW w:w="789" w:type="dxa"/>
            <w:vAlign w:val="center"/>
          </w:tcPr>
          <w:p w14:paraId="16938F06" w14:textId="5538F896" w:rsidR="00775D0C" w:rsidRPr="00B47E23" w:rsidRDefault="00B47E23" w:rsidP="00B47E23">
            <w:pPr>
              <w:jc w:val="center"/>
              <w:rPr>
                <w:b/>
                <w:sz w:val="20"/>
                <w:szCs w:val="20"/>
              </w:rPr>
            </w:pPr>
            <w:r w:rsidRPr="00B47E23">
              <w:rPr>
                <w:b/>
                <w:sz w:val="20"/>
                <w:szCs w:val="20"/>
              </w:rPr>
              <w:t>2.0</w:t>
            </w:r>
          </w:p>
        </w:tc>
        <w:tc>
          <w:tcPr>
            <w:tcW w:w="4954" w:type="dxa"/>
            <w:shd w:val="clear" w:color="auto" w:fill="FFFFFF" w:themeFill="background1"/>
            <w:vAlign w:val="center"/>
          </w:tcPr>
          <w:p w14:paraId="35E293C6" w14:textId="43AC5D86" w:rsidR="00775D0C" w:rsidRPr="00D10612" w:rsidRDefault="00775D0C" w:rsidP="00B47E23">
            <w:pPr>
              <w:tabs>
                <w:tab w:val="left" w:pos="567"/>
              </w:tabs>
              <w:jc w:val="both"/>
              <w:textAlignment w:val="baseline"/>
              <w:rPr>
                <w:bCs/>
                <w:sz w:val="20"/>
                <w:szCs w:val="20"/>
              </w:rPr>
            </w:pPr>
            <w:r w:rsidRPr="003B5F5A">
              <w:rPr>
                <w:b/>
                <w:iCs/>
                <w:sz w:val="20"/>
                <w:szCs w:val="20"/>
                <w:lang w:eastAsia="en-US"/>
              </w:rPr>
              <w:t xml:space="preserve">Раздел </w:t>
            </w:r>
            <w:r>
              <w:rPr>
                <w:b/>
                <w:iCs/>
                <w:sz w:val="20"/>
                <w:szCs w:val="20"/>
                <w:lang w:eastAsia="en-US"/>
              </w:rPr>
              <w:t>2</w:t>
            </w:r>
            <w:r w:rsidRPr="003B5F5A">
              <w:rPr>
                <w:b/>
                <w:iCs/>
                <w:sz w:val="20"/>
                <w:szCs w:val="20"/>
                <w:lang w:eastAsia="en-US"/>
              </w:rPr>
              <w:t xml:space="preserve">. </w:t>
            </w:r>
            <w:bookmarkStart w:id="1" w:name="_Hlk118542881"/>
            <w:r w:rsidR="00256206" w:rsidRPr="00256206">
              <w:rPr>
                <w:b/>
                <w:iCs/>
                <w:sz w:val="20"/>
                <w:szCs w:val="20"/>
                <w:lang w:eastAsia="en-US"/>
              </w:rPr>
              <w:t>Аналитический инструментарий стратегического управления HR-ресурсами</w:t>
            </w:r>
            <w:bookmarkEnd w:id="1"/>
          </w:p>
        </w:tc>
        <w:tc>
          <w:tcPr>
            <w:tcW w:w="708" w:type="dxa"/>
            <w:vAlign w:val="center"/>
          </w:tcPr>
          <w:p w14:paraId="504BEE6B"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0C065066"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6946FE24"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6390A7E8" w14:textId="77777777" w:rsidR="00775D0C" w:rsidRDefault="00775D0C" w:rsidP="00B47E23">
            <w:pPr>
              <w:widowControl w:val="0"/>
              <w:autoSpaceDE w:val="0"/>
              <w:autoSpaceDN w:val="0"/>
              <w:adjustRightInd w:val="0"/>
              <w:jc w:val="center"/>
              <w:rPr>
                <w:sz w:val="20"/>
                <w:szCs w:val="20"/>
              </w:rPr>
            </w:pPr>
          </w:p>
        </w:tc>
        <w:tc>
          <w:tcPr>
            <w:tcW w:w="1701" w:type="dxa"/>
          </w:tcPr>
          <w:p w14:paraId="3F8660A6" w14:textId="77777777" w:rsidR="00775D0C" w:rsidRPr="00C47BD1" w:rsidRDefault="00775D0C" w:rsidP="00B47E23">
            <w:pPr>
              <w:widowControl w:val="0"/>
              <w:autoSpaceDE w:val="0"/>
              <w:autoSpaceDN w:val="0"/>
              <w:adjustRightInd w:val="0"/>
              <w:jc w:val="center"/>
              <w:rPr>
                <w:bCs/>
                <w:sz w:val="20"/>
                <w:szCs w:val="20"/>
              </w:rPr>
            </w:pPr>
          </w:p>
        </w:tc>
      </w:tr>
      <w:tr w:rsidR="00A23733" w:rsidRPr="00091462" w14:paraId="4C483E17" w14:textId="77777777" w:rsidTr="00B47E23">
        <w:trPr>
          <w:trHeight w:val="552"/>
        </w:trPr>
        <w:tc>
          <w:tcPr>
            <w:tcW w:w="789" w:type="dxa"/>
            <w:vAlign w:val="center"/>
          </w:tcPr>
          <w:p w14:paraId="45BEBAE2" w14:textId="77777777" w:rsidR="00775D0C" w:rsidRDefault="00775D0C" w:rsidP="00B47E23">
            <w:pPr>
              <w:jc w:val="center"/>
              <w:rPr>
                <w:sz w:val="20"/>
                <w:szCs w:val="20"/>
              </w:rPr>
            </w:pPr>
            <w:r>
              <w:rPr>
                <w:sz w:val="20"/>
                <w:szCs w:val="20"/>
              </w:rPr>
              <w:t>2.1</w:t>
            </w:r>
          </w:p>
        </w:tc>
        <w:tc>
          <w:tcPr>
            <w:tcW w:w="4954" w:type="dxa"/>
            <w:shd w:val="clear" w:color="auto" w:fill="FFFFFF" w:themeFill="background1"/>
            <w:vAlign w:val="center"/>
          </w:tcPr>
          <w:p w14:paraId="411440E0" w14:textId="77777777" w:rsidR="00775D0C" w:rsidRPr="00592BAC" w:rsidRDefault="00775D0C" w:rsidP="00B47E23">
            <w:pPr>
              <w:tabs>
                <w:tab w:val="left" w:pos="567"/>
              </w:tabs>
              <w:jc w:val="both"/>
              <w:textAlignment w:val="baseline"/>
              <w:rPr>
                <w:bCs/>
                <w:iCs/>
                <w:sz w:val="20"/>
                <w:szCs w:val="20"/>
                <w:lang w:eastAsia="en-US"/>
              </w:rPr>
            </w:pP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708" w:type="dxa"/>
            <w:vAlign w:val="center"/>
          </w:tcPr>
          <w:p w14:paraId="4109A3DF"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29E07B54" w14:textId="77777777" w:rsidR="00775D0C" w:rsidRDefault="00775D0C" w:rsidP="00B47E23">
            <w:pPr>
              <w:widowControl w:val="0"/>
              <w:autoSpaceDE w:val="0"/>
              <w:autoSpaceDN w:val="0"/>
              <w:adjustRightInd w:val="0"/>
              <w:jc w:val="center"/>
              <w:rPr>
                <w:sz w:val="20"/>
                <w:szCs w:val="20"/>
              </w:rPr>
            </w:pPr>
            <w:r>
              <w:rPr>
                <w:sz w:val="20"/>
                <w:szCs w:val="20"/>
              </w:rPr>
              <w:t>4/2</w:t>
            </w:r>
          </w:p>
        </w:tc>
        <w:tc>
          <w:tcPr>
            <w:tcW w:w="709" w:type="dxa"/>
            <w:vAlign w:val="center"/>
          </w:tcPr>
          <w:p w14:paraId="23E80CC6" w14:textId="77777777" w:rsidR="00775D0C" w:rsidRDefault="00775D0C" w:rsidP="00B47E23">
            <w:pPr>
              <w:widowControl w:val="0"/>
              <w:autoSpaceDE w:val="0"/>
              <w:autoSpaceDN w:val="0"/>
              <w:adjustRightInd w:val="0"/>
              <w:jc w:val="center"/>
              <w:rPr>
                <w:sz w:val="20"/>
                <w:szCs w:val="20"/>
              </w:rPr>
            </w:pPr>
            <w:r>
              <w:rPr>
                <w:sz w:val="20"/>
                <w:szCs w:val="20"/>
              </w:rPr>
              <w:t>4/2</w:t>
            </w:r>
          </w:p>
        </w:tc>
        <w:tc>
          <w:tcPr>
            <w:tcW w:w="709" w:type="dxa"/>
            <w:vAlign w:val="center"/>
          </w:tcPr>
          <w:p w14:paraId="183ED7CE" w14:textId="77777777" w:rsidR="00775D0C" w:rsidRDefault="00775D0C" w:rsidP="00B47E23">
            <w:pPr>
              <w:widowControl w:val="0"/>
              <w:autoSpaceDE w:val="0"/>
              <w:autoSpaceDN w:val="0"/>
              <w:adjustRightInd w:val="0"/>
              <w:jc w:val="center"/>
              <w:rPr>
                <w:sz w:val="20"/>
                <w:szCs w:val="20"/>
              </w:rPr>
            </w:pPr>
            <w:r>
              <w:rPr>
                <w:sz w:val="20"/>
                <w:szCs w:val="20"/>
              </w:rPr>
              <w:t>16</w:t>
            </w:r>
          </w:p>
        </w:tc>
        <w:tc>
          <w:tcPr>
            <w:tcW w:w="1701" w:type="dxa"/>
          </w:tcPr>
          <w:p w14:paraId="3DE9C570" w14:textId="77777777" w:rsidR="00775D0C" w:rsidRPr="00D10612" w:rsidRDefault="00775D0C" w:rsidP="00B47E23">
            <w:pPr>
              <w:widowControl w:val="0"/>
              <w:autoSpaceDE w:val="0"/>
              <w:autoSpaceDN w:val="0"/>
              <w:adjustRightInd w:val="0"/>
              <w:jc w:val="center"/>
              <w:rPr>
                <w:bCs/>
                <w:sz w:val="20"/>
                <w:szCs w:val="20"/>
              </w:rPr>
            </w:pPr>
            <w:r w:rsidRPr="00C47BD1">
              <w:rPr>
                <w:bCs/>
                <w:sz w:val="20"/>
                <w:szCs w:val="20"/>
              </w:rPr>
              <w:t>ПК-2.2.1</w:t>
            </w:r>
          </w:p>
        </w:tc>
      </w:tr>
      <w:tr w:rsidR="00A23733" w:rsidRPr="00091462" w14:paraId="6F4D0FDC" w14:textId="77777777" w:rsidTr="00B47E23">
        <w:trPr>
          <w:trHeight w:val="360"/>
        </w:trPr>
        <w:tc>
          <w:tcPr>
            <w:tcW w:w="789" w:type="dxa"/>
            <w:vAlign w:val="center"/>
          </w:tcPr>
          <w:p w14:paraId="0A82E17C" w14:textId="77777777" w:rsidR="00775D0C" w:rsidRDefault="00775D0C" w:rsidP="00B47E23">
            <w:pPr>
              <w:jc w:val="center"/>
              <w:rPr>
                <w:sz w:val="20"/>
                <w:szCs w:val="20"/>
              </w:rPr>
            </w:pPr>
            <w:r>
              <w:rPr>
                <w:sz w:val="20"/>
                <w:szCs w:val="20"/>
              </w:rPr>
              <w:t>2.2</w:t>
            </w:r>
          </w:p>
        </w:tc>
        <w:tc>
          <w:tcPr>
            <w:tcW w:w="4954" w:type="dxa"/>
            <w:shd w:val="clear" w:color="auto" w:fill="FFFFFF" w:themeFill="background1"/>
            <w:vAlign w:val="center"/>
          </w:tcPr>
          <w:p w14:paraId="5A10FF74" w14:textId="77777777" w:rsidR="00775D0C" w:rsidRPr="00080A98" w:rsidRDefault="00775D0C" w:rsidP="00B47E23">
            <w:pPr>
              <w:tabs>
                <w:tab w:val="left" w:pos="567"/>
              </w:tabs>
              <w:jc w:val="both"/>
              <w:textAlignment w:val="baseline"/>
              <w:rPr>
                <w:bCs/>
                <w:sz w:val="20"/>
                <w:szCs w:val="20"/>
              </w:rPr>
            </w:pP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708" w:type="dxa"/>
            <w:vAlign w:val="center"/>
          </w:tcPr>
          <w:p w14:paraId="5924E1D3"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76F84FF0"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2F1FA6CB"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6C4E9648" w14:textId="77777777" w:rsidR="00775D0C" w:rsidRDefault="00775D0C" w:rsidP="00B47E23">
            <w:pPr>
              <w:widowControl w:val="0"/>
              <w:autoSpaceDE w:val="0"/>
              <w:autoSpaceDN w:val="0"/>
              <w:adjustRightInd w:val="0"/>
              <w:jc w:val="center"/>
              <w:rPr>
                <w:sz w:val="20"/>
                <w:szCs w:val="20"/>
              </w:rPr>
            </w:pPr>
            <w:r>
              <w:rPr>
                <w:sz w:val="20"/>
                <w:szCs w:val="20"/>
              </w:rPr>
              <w:t>10</w:t>
            </w:r>
          </w:p>
        </w:tc>
        <w:tc>
          <w:tcPr>
            <w:tcW w:w="1701" w:type="dxa"/>
          </w:tcPr>
          <w:p w14:paraId="1DE82E83" w14:textId="77777777" w:rsidR="00775D0C" w:rsidRPr="00D10612" w:rsidRDefault="00775D0C" w:rsidP="00B47E23">
            <w:pPr>
              <w:widowControl w:val="0"/>
              <w:autoSpaceDE w:val="0"/>
              <w:autoSpaceDN w:val="0"/>
              <w:adjustRightInd w:val="0"/>
              <w:jc w:val="center"/>
              <w:rPr>
                <w:bCs/>
                <w:sz w:val="20"/>
                <w:szCs w:val="20"/>
              </w:rPr>
            </w:pPr>
            <w:r w:rsidRPr="00C47BD1">
              <w:rPr>
                <w:bCs/>
                <w:sz w:val="20"/>
                <w:szCs w:val="20"/>
              </w:rPr>
              <w:t>ПК-2.2.1</w:t>
            </w:r>
          </w:p>
        </w:tc>
      </w:tr>
      <w:tr w:rsidR="00A23733" w:rsidRPr="00091462" w14:paraId="331FE8CC" w14:textId="77777777" w:rsidTr="00B47E23">
        <w:trPr>
          <w:trHeight w:val="372"/>
        </w:trPr>
        <w:tc>
          <w:tcPr>
            <w:tcW w:w="789" w:type="dxa"/>
            <w:vAlign w:val="center"/>
          </w:tcPr>
          <w:p w14:paraId="7A665491" w14:textId="77777777" w:rsidR="00775D0C" w:rsidRDefault="00775D0C" w:rsidP="00B47E23">
            <w:pPr>
              <w:jc w:val="center"/>
              <w:rPr>
                <w:sz w:val="20"/>
                <w:szCs w:val="20"/>
              </w:rPr>
            </w:pPr>
            <w:r>
              <w:rPr>
                <w:sz w:val="20"/>
                <w:szCs w:val="20"/>
              </w:rPr>
              <w:t>2.3</w:t>
            </w:r>
          </w:p>
        </w:tc>
        <w:tc>
          <w:tcPr>
            <w:tcW w:w="4954" w:type="dxa"/>
            <w:shd w:val="clear" w:color="auto" w:fill="FFFFFF" w:themeFill="background1"/>
            <w:vAlign w:val="center"/>
          </w:tcPr>
          <w:p w14:paraId="42C74360" w14:textId="77777777" w:rsidR="00775D0C" w:rsidRPr="00592BAC" w:rsidRDefault="00775D0C" w:rsidP="00B47E23">
            <w:pPr>
              <w:tabs>
                <w:tab w:val="left" w:pos="567"/>
              </w:tabs>
              <w:jc w:val="both"/>
              <w:textAlignment w:val="baseline"/>
              <w:rPr>
                <w:bCs/>
                <w:iCs/>
                <w:sz w:val="20"/>
                <w:szCs w:val="20"/>
                <w:lang w:eastAsia="en-US"/>
              </w:rPr>
            </w:pPr>
            <w:r w:rsidRPr="00C12392">
              <w:rPr>
                <w:bCs/>
                <w:iCs/>
                <w:sz w:val="20"/>
                <w:szCs w:val="20"/>
                <w:lang w:eastAsia="en-US"/>
              </w:rPr>
              <w:t>Особенности тактического и стратегического управления</w:t>
            </w:r>
          </w:p>
        </w:tc>
        <w:tc>
          <w:tcPr>
            <w:tcW w:w="708" w:type="dxa"/>
            <w:vAlign w:val="center"/>
          </w:tcPr>
          <w:p w14:paraId="717087B9" w14:textId="77777777" w:rsidR="00775D0C" w:rsidRDefault="00775D0C" w:rsidP="00B47E23">
            <w:pPr>
              <w:widowControl w:val="0"/>
              <w:autoSpaceDE w:val="0"/>
              <w:autoSpaceDN w:val="0"/>
              <w:adjustRightInd w:val="0"/>
              <w:jc w:val="center"/>
              <w:rPr>
                <w:sz w:val="20"/>
                <w:szCs w:val="20"/>
              </w:rPr>
            </w:pPr>
            <w:r>
              <w:rPr>
                <w:sz w:val="20"/>
                <w:szCs w:val="20"/>
              </w:rPr>
              <w:t>2</w:t>
            </w:r>
          </w:p>
        </w:tc>
        <w:tc>
          <w:tcPr>
            <w:tcW w:w="709" w:type="dxa"/>
            <w:vAlign w:val="center"/>
          </w:tcPr>
          <w:p w14:paraId="0513B9D9" w14:textId="77777777" w:rsidR="00775D0C" w:rsidRDefault="00775D0C" w:rsidP="00B47E23">
            <w:pPr>
              <w:widowControl w:val="0"/>
              <w:autoSpaceDE w:val="0"/>
              <w:autoSpaceDN w:val="0"/>
              <w:adjustRightInd w:val="0"/>
              <w:jc w:val="center"/>
              <w:rPr>
                <w:sz w:val="20"/>
                <w:szCs w:val="20"/>
              </w:rPr>
            </w:pPr>
            <w:r>
              <w:rPr>
                <w:sz w:val="20"/>
                <w:szCs w:val="20"/>
              </w:rPr>
              <w:t>3</w:t>
            </w:r>
          </w:p>
        </w:tc>
        <w:tc>
          <w:tcPr>
            <w:tcW w:w="709" w:type="dxa"/>
            <w:vAlign w:val="center"/>
          </w:tcPr>
          <w:p w14:paraId="60CD7433" w14:textId="77777777" w:rsidR="00775D0C" w:rsidRDefault="00775D0C" w:rsidP="00B47E23">
            <w:pPr>
              <w:widowControl w:val="0"/>
              <w:autoSpaceDE w:val="0"/>
              <w:autoSpaceDN w:val="0"/>
              <w:adjustRightInd w:val="0"/>
              <w:jc w:val="center"/>
              <w:rPr>
                <w:sz w:val="20"/>
                <w:szCs w:val="20"/>
              </w:rPr>
            </w:pPr>
            <w:r>
              <w:rPr>
                <w:sz w:val="20"/>
                <w:szCs w:val="20"/>
              </w:rPr>
              <w:t>3</w:t>
            </w:r>
          </w:p>
        </w:tc>
        <w:tc>
          <w:tcPr>
            <w:tcW w:w="709" w:type="dxa"/>
            <w:vAlign w:val="center"/>
          </w:tcPr>
          <w:p w14:paraId="44EFB579" w14:textId="77777777" w:rsidR="00775D0C" w:rsidRDefault="00775D0C" w:rsidP="00B47E23">
            <w:pPr>
              <w:widowControl w:val="0"/>
              <w:autoSpaceDE w:val="0"/>
              <w:autoSpaceDN w:val="0"/>
              <w:adjustRightInd w:val="0"/>
              <w:jc w:val="center"/>
              <w:rPr>
                <w:sz w:val="20"/>
                <w:szCs w:val="20"/>
              </w:rPr>
            </w:pPr>
            <w:r>
              <w:rPr>
                <w:sz w:val="20"/>
                <w:szCs w:val="20"/>
              </w:rPr>
              <w:t>13</w:t>
            </w:r>
          </w:p>
        </w:tc>
        <w:tc>
          <w:tcPr>
            <w:tcW w:w="1701" w:type="dxa"/>
          </w:tcPr>
          <w:p w14:paraId="3B11C0D8" w14:textId="77777777" w:rsidR="00775D0C" w:rsidRPr="00D10612" w:rsidRDefault="00775D0C" w:rsidP="00B47E23">
            <w:pPr>
              <w:widowControl w:val="0"/>
              <w:autoSpaceDE w:val="0"/>
              <w:autoSpaceDN w:val="0"/>
              <w:adjustRightInd w:val="0"/>
              <w:jc w:val="center"/>
              <w:rPr>
                <w:bCs/>
                <w:sz w:val="20"/>
                <w:szCs w:val="20"/>
              </w:rPr>
            </w:pPr>
          </w:p>
        </w:tc>
      </w:tr>
      <w:tr w:rsidR="00A23733" w:rsidRPr="00091462" w14:paraId="7E75A242" w14:textId="77777777" w:rsidTr="00B47E23">
        <w:trPr>
          <w:trHeight w:val="360"/>
        </w:trPr>
        <w:tc>
          <w:tcPr>
            <w:tcW w:w="789" w:type="dxa"/>
            <w:vAlign w:val="center"/>
          </w:tcPr>
          <w:p w14:paraId="6A32BB24" w14:textId="05A563A5" w:rsidR="00775D0C" w:rsidRPr="00B47E23" w:rsidRDefault="00B47E23" w:rsidP="00B47E23">
            <w:pPr>
              <w:jc w:val="center"/>
              <w:rPr>
                <w:b/>
                <w:sz w:val="20"/>
                <w:szCs w:val="20"/>
              </w:rPr>
            </w:pPr>
            <w:r w:rsidRPr="00B47E23">
              <w:rPr>
                <w:b/>
                <w:sz w:val="20"/>
                <w:szCs w:val="20"/>
              </w:rPr>
              <w:t>3.0</w:t>
            </w:r>
          </w:p>
        </w:tc>
        <w:tc>
          <w:tcPr>
            <w:tcW w:w="4954" w:type="dxa"/>
            <w:vAlign w:val="center"/>
          </w:tcPr>
          <w:p w14:paraId="37423689" w14:textId="706FA877" w:rsidR="00775D0C" w:rsidRPr="003B5F5A" w:rsidRDefault="00775D0C" w:rsidP="00B47E23">
            <w:pPr>
              <w:jc w:val="both"/>
              <w:rPr>
                <w:b/>
                <w:iCs/>
                <w:sz w:val="20"/>
                <w:szCs w:val="20"/>
              </w:rPr>
            </w:pPr>
            <w:r w:rsidRPr="003B5F5A">
              <w:rPr>
                <w:b/>
                <w:iCs/>
                <w:sz w:val="20"/>
                <w:szCs w:val="20"/>
              </w:rPr>
              <w:t xml:space="preserve">Раздел </w:t>
            </w:r>
            <w:r>
              <w:rPr>
                <w:b/>
                <w:iCs/>
                <w:sz w:val="20"/>
                <w:szCs w:val="20"/>
              </w:rPr>
              <w:t>3</w:t>
            </w:r>
            <w:r w:rsidRPr="003B5F5A">
              <w:rPr>
                <w:b/>
                <w:iCs/>
                <w:sz w:val="20"/>
                <w:szCs w:val="20"/>
              </w:rPr>
              <w:t xml:space="preserve">. </w:t>
            </w:r>
            <w:r w:rsidR="00256206" w:rsidRPr="00256206">
              <w:rPr>
                <w:b/>
                <w:iCs/>
                <w:sz w:val="20"/>
                <w:szCs w:val="20"/>
              </w:rPr>
              <w:t>Оценка эффективности управления HR-ресурсами</w:t>
            </w:r>
          </w:p>
        </w:tc>
        <w:tc>
          <w:tcPr>
            <w:tcW w:w="708" w:type="dxa"/>
            <w:vAlign w:val="center"/>
          </w:tcPr>
          <w:p w14:paraId="0232F32D"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77A7AACF"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7650C082"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12F62EFE" w14:textId="77777777" w:rsidR="00775D0C" w:rsidRDefault="00775D0C" w:rsidP="00B47E23">
            <w:pPr>
              <w:widowControl w:val="0"/>
              <w:autoSpaceDE w:val="0"/>
              <w:autoSpaceDN w:val="0"/>
              <w:adjustRightInd w:val="0"/>
              <w:jc w:val="center"/>
              <w:rPr>
                <w:sz w:val="20"/>
                <w:szCs w:val="20"/>
              </w:rPr>
            </w:pPr>
          </w:p>
        </w:tc>
        <w:tc>
          <w:tcPr>
            <w:tcW w:w="1701" w:type="dxa"/>
            <w:vAlign w:val="center"/>
          </w:tcPr>
          <w:p w14:paraId="0975922E" w14:textId="77777777" w:rsidR="00775D0C" w:rsidRPr="00D10612" w:rsidRDefault="00775D0C" w:rsidP="00B47E23">
            <w:pPr>
              <w:widowControl w:val="0"/>
              <w:autoSpaceDE w:val="0"/>
              <w:autoSpaceDN w:val="0"/>
              <w:adjustRightInd w:val="0"/>
              <w:jc w:val="center"/>
              <w:rPr>
                <w:bCs/>
                <w:sz w:val="20"/>
                <w:szCs w:val="20"/>
              </w:rPr>
            </w:pPr>
          </w:p>
        </w:tc>
      </w:tr>
      <w:tr w:rsidR="00A23733" w:rsidRPr="00091462" w14:paraId="6FE230D8" w14:textId="77777777" w:rsidTr="00B47E23">
        <w:trPr>
          <w:trHeight w:val="734"/>
        </w:trPr>
        <w:tc>
          <w:tcPr>
            <w:tcW w:w="789" w:type="dxa"/>
            <w:vAlign w:val="center"/>
          </w:tcPr>
          <w:p w14:paraId="01DEBCFC" w14:textId="77777777" w:rsidR="003F6819" w:rsidRDefault="003F6819" w:rsidP="00B47E23">
            <w:pPr>
              <w:jc w:val="center"/>
              <w:rPr>
                <w:sz w:val="20"/>
                <w:szCs w:val="20"/>
              </w:rPr>
            </w:pPr>
            <w:r>
              <w:rPr>
                <w:sz w:val="20"/>
                <w:szCs w:val="20"/>
              </w:rPr>
              <w:t>3.1</w:t>
            </w:r>
          </w:p>
        </w:tc>
        <w:tc>
          <w:tcPr>
            <w:tcW w:w="4954" w:type="dxa"/>
            <w:vAlign w:val="center"/>
          </w:tcPr>
          <w:p w14:paraId="5904BE87" w14:textId="1D9965A6" w:rsidR="003F6819" w:rsidRPr="003F6819" w:rsidRDefault="003F6819" w:rsidP="00B47E23">
            <w:pPr>
              <w:jc w:val="both"/>
              <w:rPr>
                <w:bCs/>
                <w:iCs/>
                <w:sz w:val="20"/>
                <w:szCs w:val="20"/>
              </w:rPr>
            </w:pPr>
            <w:r w:rsidRPr="003F6819">
              <w:rPr>
                <w:bCs/>
                <w:iCs/>
                <w:sz w:val="20"/>
                <w:szCs w:val="20"/>
              </w:rPr>
              <w:t>Планирование деятельности и разработка мероприятий по HR-</w:t>
            </w:r>
            <w:proofErr w:type="spellStart"/>
            <w:r w:rsidRPr="003F6819">
              <w:rPr>
                <w:bCs/>
                <w:iCs/>
                <w:sz w:val="20"/>
                <w:szCs w:val="20"/>
              </w:rPr>
              <w:t>стратегированию</w:t>
            </w:r>
            <w:proofErr w:type="spellEnd"/>
          </w:p>
        </w:tc>
        <w:tc>
          <w:tcPr>
            <w:tcW w:w="708" w:type="dxa"/>
            <w:vAlign w:val="center"/>
          </w:tcPr>
          <w:p w14:paraId="260E169E" w14:textId="77777777" w:rsidR="003F6819" w:rsidRDefault="003F6819" w:rsidP="00B47E23">
            <w:pPr>
              <w:widowControl w:val="0"/>
              <w:autoSpaceDE w:val="0"/>
              <w:autoSpaceDN w:val="0"/>
              <w:adjustRightInd w:val="0"/>
              <w:jc w:val="center"/>
              <w:rPr>
                <w:sz w:val="20"/>
                <w:szCs w:val="20"/>
              </w:rPr>
            </w:pPr>
            <w:r>
              <w:rPr>
                <w:sz w:val="20"/>
                <w:szCs w:val="20"/>
              </w:rPr>
              <w:t>3</w:t>
            </w:r>
          </w:p>
        </w:tc>
        <w:tc>
          <w:tcPr>
            <w:tcW w:w="709" w:type="dxa"/>
            <w:vAlign w:val="center"/>
          </w:tcPr>
          <w:p w14:paraId="05866027" w14:textId="77777777" w:rsidR="003F6819" w:rsidRDefault="003F6819" w:rsidP="00B47E23">
            <w:pPr>
              <w:widowControl w:val="0"/>
              <w:autoSpaceDE w:val="0"/>
              <w:autoSpaceDN w:val="0"/>
              <w:adjustRightInd w:val="0"/>
              <w:jc w:val="center"/>
              <w:rPr>
                <w:sz w:val="20"/>
                <w:szCs w:val="20"/>
              </w:rPr>
            </w:pPr>
            <w:r>
              <w:rPr>
                <w:sz w:val="20"/>
                <w:szCs w:val="20"/>
              </w:rPr>
              <w:t>4</w:t>
            </w:r>
          </w:p>
        </w:tc>
        <w:tc>
          <w:tcPr>
            <w:tcW w:w="709" w:type="dxa"/>
            <w:vAlign w:val="center"/>
          </w:tcPr>
          <w:p w14:paraId="0F2366DA" w14:textId="77777777" w:rsidR="003F6819" w:rsidRDefault="003F6819" w:rsidP="00B47E23">
            <w:pPr>
              <w:widowControl w:val="0"/>
              <w:autoSpaceDE w:val="0"/>
              <w:autoSpaceDN w:val="0"/>
              <w:adjustRightInd w:val="0"/>
              <w:jc w:val="center"/>
              <w:rPr>
                <w:sz w:val="20"/>
                <w:szCs w:val="20"/>
              </w:rPr>
            </w:pPr>
            <w:r>
              <w:rPr>
                <w:sz w:val="20"/>
                <w:szCs w:val="20"/>
              </w:rPr>
              <w:t>4</w:t>
            </w:r>
          </w:p>
        </w:tc>
        <w:tc>
          <w:tcPr>
            <w:tcW w:w="709" w:type="dxa"/>
            <w:vAlign w:val="center"/>
          </w:tcPr>
          <w:p w14:paraId="5C2D72E4" w14:textId="77777777" w:rsidR="003F6819" w:rsidRDefault="003F6819" w:rsidP="00B47E23">
            <w:pPr>
              <w:widowControl w:val="0"/>
              <w:autoSpaceDE w:val="0"/>
              <w:autoSpaceDN w:val="0"/>
              <w:adjustRightInd w:val="0"/>
              <w:jc w:val="center"/>
              <w:rPr>
                <w:sz w:val="20"/>
                <w:szCs w:val="20"/>
              </w:rPr>
            </w:pPr>
            <w:r>
              <w:rPr>
                <w:sz w:val="20"/>
                <w:szCs w:val="20"/>
              </w:rPr>
              <w:t>20</w:t>
            </w:r>
          </w:p>
        </w:tc>
        <w:tc>
          <w:tcPr>
            <w:tcW w:w="1701" w:type="dxa"/>
            <w:vAlign w:val="center"/>
          </w:tcPr>
          <w:p w14:paraId="569D696C" w14:textId="77777777" w:rsidR="003F6819" w:rsidRPr="00D10612" w:rsidRDefault="003F6819" w:rsidP="00B47E23">
            <w:pPr>
              <w:widowControl w:val="0"/>
              <w:autoSpaceDE w:val="0"/>
              <w:autoSpaceDN w:val="0"/>
              <w:adjustRightInd w:val="0"/>
              <w:jc w:val="center"/>
              <w:rPr>
                <w:bCs/>
                <w:sz w:val="20"/>
                <w:szCs w:val="20"/>
              </w:rPr>
            </w:pPr>
            <w:r w:rsidRPr="0081365B">
              <w:rPr>
                <w:bCs/>
                <w:sz w:val="20"/>
                <w:szCs w:val="20"/>
              </w:rPr>
              <w:t>ПК-2.2.2</w:t>
            </w:r>
          </w:p>
        </w:tc>
      </w:tr>
      <w:tr w:rsidR="00A23733" w:rsidRPr="00091462" w14:paraId="7446BD0B" w14:textId="77777777" w:rsidTr="00B47E23">
        <w:trPr>
          <w:trHeight w:val="360"/>
        </w:trPr>
        <w:tc>
          <w:tcPr>
            <w:tcW w:w="789" w:type="dxa"/>
            <w:vAlign w:val="center"/>
          </w:tcPr>
          <w:p w14:paraId="5378BBCA" w14:textId="77777777" w:rsidR="003F6819" w:rsidRDefault="003F6819" w:rsidP="00B47E23">
            <w:pPr>
              <w:jc w:val="center"/>
              <w:rPr>
                <w:sz w:val="20"/>
                <w:szCs w:val="20"/>
              </w:rPr>
            </w:pPr>
            <w:r>
              <w:rPr>
                <w:sz w:val="20"/>
                <w:szCs w:val="20"/>
              </w:rPr>
              <w:t>3.2</w:t>
            </w:r>
          </w:p>
        </w:tc>
        <w:tc>
          <w:tcPr>
            <w:tcW w:w="4954" w:type="dxa"/>
            <w:vAlign w:val="center"/>
          </w:tcPr>
          <w:p w14:paraId="59C90ED2" w14:textId="652B6CBD" w:rsidR="003F6819" w:rsidRPr="003F6819" w:rsidRDefault="003F6819" w:rsidP="00B47E23">
            <w:pPr>
              <w:jc w:val="both"/>
              <w:rPr>
                <w:bCs/>
                <w:iCs/>
                <w:sz w:val="20"/>
                <w:szCs w:val="20"/>
              </w:rPr>
            </w:pPr>
            <w:r w:rsidRPr="003F6819">
              <w:rPr>
                <w:bCs/>
                <w:iCs/>
                <w:sz w:val="20"/>
                <w:szCs w:val="20"/>
              </w:rPr>
              <w:t>Управление внедрением и поддержание эффективности системы HR-</w:t>
            </w:r>
            <w:proofErr w:type="spellStart"/>
            <w:r w:rsidRPr="003F6819">
              <w:rPr>
                <w:bCs/>
                <w:iCs/>
                <w:sz w:val="20"/>
                <w:szCs w:val="20"/>
              </w:rPr>
              <w:t>стратегирования</w:t>
            </w:r>
            <w:proofErr w:type="spellEnd"/>
          </w:p>
        </w:tc>
        <w:tc>
          <w:tcPr>
            <w:tcW w:w="708" w:type="dxa"/>
            <w:vAlign w:val="center"/>
          </w:tcPr>
          <w:p w14:paraId="114A7159" w14:textId="77777777" w:rsidR="003F6819" w:rsidRDefault="003F6819" w:rsidP="00B47E23">
            <w:pPr>
              <w:widowControl w:val="0"/>
              <w:autoSpaceDE w:val="0"/>
              <w:autoSpaceDN w:val="0"/>
              <w:adjustRightInd w:val="0"/>
              <w:jc w:val="center"/>
              <w:rPr>
                <w:sz w:val="20"/>
                <w:szCs w:val="20"/>
              </w:rPr>
            </w:pPr>
            <w:r>
              <w:rPr>
                <w:sz w:val="20"/>
                <w:szCs w:val="20"/>
              </w:rPr>
              <w:t>3</w:t>
            </w:r>
          </w:p>
        </w:tc>
        <w:tc>
          <w:tcPr>
            <w:tcW w:w="709" w:type="dxa"/>
            <w:vAlign w:val="center"/>
          </w:tcPr>
          <w:p w14:paraId="6FEB1BC0" w14:textId="77777777" w:rsidR="003F6819" w:rsidRDefault="003F6819" w:rsidP="00B47E23">
            <w:pPr>
              <w:widowControl w:val="0"/>
              <w:autoSpaceDE w:val="0"/>
              <w:autoSpaceDN w:val="0"/>
              <w:adjustRightInd w:val="0"/>
              <w:jc w:val="center"/>
              <w:rPr>
                <w:sz w:val="20"/>
                <w:szCs w:val="20"/>
              </w:rPr>
            </w:pPr>
            <w:r>
              <w:rPr>
                <w:sz w:val="20"/>
                <w:szCs w:val="20"/>
              </w:rPr>
              <w:t>2</w:t>
            </w:r>
          </w:p>
        </w:tc>
        <w:tc>
          <w:tcPr>
            <w:tcW w:w="709" w:type="dxa"/>
            <w:vAlign w:val="center"/>
          </w:tcPr>
          <w:p w14:paraId="29948C56" w14:textId="77777777" w:rsidR="003F6819" w:rsidRDefault="003F6819" w:rsidP="00B47E23">
            <w:pPr>
              <w:widowControl w:val="0"/>
              <w:autoSpaceDE w:val="0"/>
              <w:autoSpaceDN w:val="0"/>
              <w:adjustRightInd w:val="0"/>
              <w:jc w:val="center"/>
              <w:rPr>
                <w:sz w:val="20"/>
                <w:szCs w:val="20"/>
              </w:rPr>
            </w:pPr>
            <w:r>
              <w:rPr>
                <w:sz w:val="20"/>
                <w:szCs w:val="20"/>
              </w:rPr>
              <w:t>2</w:t>
            </w:r>
          </w:p>
        </w:tc>
        <w:tc>
          <w:tcPr>
            <w:tcW w:w="709" w:type="dxa"/>
            <w:vAlign w:val="center"/>
          </w:tcPr>
          <w:p w14:paraId="42D8952F" w14:textId="77777777" w:rsidR="003F6819" w:rsidRDefault="003F6819" w:rsidP="00B47E23">
            <w:pPr>
              <w:widowControl w:val="0"/>
              <w:autoSpaceDE w:val="0"/>
              <w:autoSpaceDN w:val="0"/>
              <w:adjustRightInd w:val="0"/>
              <w:jc w:val="center"/>
              <w:rPr>
                <w:sz w:val="20"/>
                <w:szCs w:val="20"/>
              </w:rPr>
            </w:pPr>
            <w:r>
              <w:rPr>
                <w:sz w:val="20"/>
                <w:szCs w:val="20"/>
              </w:rPr>
              <w:t>20</w:t>
            </w:r>
          </w:p>
        </w:tc>
        <w:tc>
          <w:tcPr>
            <w:tcW w:w="1701" w:type="dxa"/>
            <w:vAlign w:val="center"/>
          </w:tcPr>
          <w:p w14:paraId="09E01308" w14:textId="77777777" w:rsidR="003F6819" w:rsidRPr="00D10612" w:rsidRDefault="003F6819" w:rsidP="00B47E23">
            <w:pPr>
              <w:widowControl w:val="0"/>
              <w:autoSpaceDE w:val="0"/>
              <w:autoSpaceDN w:val="0"/>
              <w:adjustRightInd w:val="0"/>
              <w:jc w:val="center"/>
              <w:rPr>
                <w:bCs/>
                <w:sz w:val="20"/>
                <w:szCs w:val="20"/>
              </w:rPr>
            </w:pPr>
            <w:r w:rsidRPr="00D10612">
              <w:rPr>
                <w:bCs/>
                <w:sz w:val="20"/>
                <w:szCs w:val="20"/>
              </w:rPr>
              <w:t>ПК-2.2.</w:t>
            </w:r>
            <w:r>
              <w:rPr>
                <w:bCs/>
                <w:sz w:val="20"/>
                <w:szCs w:val="20"/>
              </w:rPr>
              <w:t>2</w:t>
            </w:r>
          </w:p>
        </w:tc>
      </w:tr>
      <w:tr w:rsidR="00A23733" w:rsidRPr="00091462" w14:paraId="4365A939" w14:textId="77777777" w:rsidTr="00B47E23">
        <w:trPr>
          <w:trHeight w:val="360"/>
        </w:trPr>
        <w:tc>
          <w:tcPr>
            <w:tcW w:w="789" w:type="dxa"/>
            <w:vAlign w:val="center"/>
          </w:tcPr>
          <w:p w14:paraId="58CF5677" w14:textId="34EC598E" w:rsidR="00775D0C" w:rsidRPr="00B47E23" w:rsidRDefault="00B47E23" w:rsidP="00B47E23">
            <w:pPr>
              <w:jc w:val="center"/>
              <w:rPr>
                <w:b/>
                <w:sz w:val="20"/>
                <w:szCs w:val="20"/>
              </w:rPr>
            </w:pPr>
            <w:r w:rsidRPr="00B47E23">
              <w:rPr>
                <w:b/>
                <w:sz w:val="20"/>
                <w:szCs w:val="20"/>
              </w:rPr>
              <w:t>4.0</w:t>
            </w:r>
          </w:p>
        </w:tc>
        <w:tc>
          <w:tcPr>
            <w:tcW w:w="4954" w:type="dxa"/>
            <w:vAlign w:val="center"/>
          </w:tcPr>
          <w:p w14:paraId="2534FCA8" w14:textId="1C59C424" w:rsidR="00775D0C" w:rsidRPr="0054455C" w:rsidRDefault="00775D0C" w:rsidP="00B47E23">
            <w:pPr>
              <w:jc w:val="both"/>
              <w:rPr>
                <w:b/>
                <w:iCs/>
                <w:sz w:val="20"/>
                <w:szCs w:val="20"/>
              </w:rPr>
            </w:pPr>
            <w:r w:rsidRPr="0054455C">
              <w:rPr>
                <w:b/>
                <w:iCs/>
                <w:sz w:val="20"/>
                <w:szCs w:val="20"/>
              </w:rPr>
              <w:t xml:space="preserve">Раздел 4. </w:t>
            </w:r>
            <w:r w:rsidR="00256206" w:rsidRPr="00256206">
              <w:rPr>
                <w:b/>
                <w:iCs/>
                <w:sz w:val="20"/>
                <w:szCs w:val="20"/>
              </w:rPr>
              <w:t>Организационное проектирование на основе стратегии управления HR-ресурсами</w:t>
            </w:r>
          </w:p>
        </w:tc>
        <w:tc>
          <w:tcPr>
            <w:tcW w:w="708" w:type="dxa"/>
            <w:vAlign w:val="center"/>
          </w:tcPr>
          <w:p w14:paraId="7CCD824F"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730D0343"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55431733" w14:textId="77777777" w:rsidR="00775D0C" w:rsidRDefault="00775D0C" w:rsidP="00B47E23">
            <w:pPr>
              <w:widowControl w:val="0"/>
              <w:autoSpaceDE w:val="0"/>
              <w:autoSpaceDN w:val="0"/>
              <w:adjustRightInd w:val="0"/>
              <w:jc w:val="center"/>
              <w:rPr>
                <w:sz w:val="20"/>
                <w:szCs w:val="20"/>
              </w:rPr>
            </w:pPr>
          </w:p>
        </w:tc>
        <w:tc>
          <w:tcPr>
            <w:tcW w:w="709" w:type="dxa"/>
            <w:vAlign w:val="center"/>
          </w:tcPr>
          <w:p w14:paraId="09DDF518" w14:textId="77777777" w:rsidR="00775D0C" w:rsidRDefault="00775D0C" w:rsidP="00B47E23">
            <w:pPr>
              <w:widowControl w:val="0"/>
              <w:autoSpaceDE w:val="0"/>
              <w:autoSpaceDN w:val="0"/>
              <w:adjustRightInd w:val="0"/>
              <w:jc w:val="center"/>
              <w:rPr>
                <w:sz w:val="20"/>
                <w:szCs w:val="20"/>
              </w:rPr>
            </w:pPr>
          </w:p>
        </w:tc>
        <w:tc>
          <w:tcPr>
            <w:tcW w:w="1701" w:type="dxa"/>
            <w:vAlign w:val="center"/>
          </w:tcPr>
          <w:p w14:paraId="23104CF9" w14:textId="77777777" w:rsidR="00775D0C" w:rsidRPr="00D10612" w:rsidRDefault="00775D0C" w:rsidP="00B47E23">
            <w:pPr>
              <w:widowControl w:val="0"/>
              <w:autoSpaceDE w:val="0"/>
              <w:autoSpaceDN w:val="0"/>
              <w:adjustRightInd w:val="0"/>
              <w:jc w:val="center"/>
              <w:rPr>
                <w:bCs/>
                <w:sz w:val="20"/>
                <w:szCs w:val="20"/>
              </w:rPr>
            </w:pPr>
          </w:p>
        </w:tc>
      </w:tr>
      <w:tr w:rsidR="00A23733" w:rsidRPr="00091462" w14:paraId="67FC50A9" w14:textId="77777777" w:rsidTr="00B47E23">
        <w:trPr>
          <w:trHeight w:val="372"/>
        </w:trPr>
        <w:tc>
          <w:tcPr>
            <w:tcW w:w="789" w:type="dxa"/>
            <w:vAlign w:val="center"/>
          </w:tcPr>
          <w:p w14:paraId="2E19D576" w14:textId="77777777" w:rsidR="003F6819" w:rsidRDefault="003F6819" w:rsidP="00B47E23">
            <w:pPr>
              <w:jc w:val="center"/>
              <w:rPr>
                <w:sz w:val="20"/>
                <w:szCs w:val="20"/>
              </w:rPr>
            </w:pPr>
            <w:r>
              <w:rPr>
                <w:sz w:val="20"/>
                <w:szCs w:val="20"/>
              </w:rPr>
              <w:t>4.1</w:t>
            </w:r>
          </w:p>
        </w:tc>
        <w:tc>
          <w:tcPr>
            <w:tcW w:w="4954" w:type="dxa"/>
            <w:vAlign w:val="center"/>
          </w:tcPr>
          <w:p w14:paraId="301EDCF8" w14:textId="7494EC7C" w:rsidR="003F6819" w:rsidRPr="003F6819" w:rsidRDefault="003F6819" w:rsidP="00B47E23">
            <w:pPr>
              <w:jc w:val="both"/>
              <w:rPr>
                <w:bCs/>
                <w:iCs/>
                <w:sz w:val="20"/>
                <w:szCs w:val="20"/>
              </w:rPr>
            </w:pPr>
            <w:r w:rsidRPr="003F6819">
              <w:rPr>
                <w:bCs/>
                <w:iCs/>
                <w:sz w:val="20"/>
                <w:szCs w:val="20"/>
              </w:rPr>
              <w:t>Построение организационных структур на основе HR-</w:t>
            </w:r>
            <w:proofErr w:type="spellStart"/>
            <w:r w:rsidRPr="003F6819">
              <w:rPr>
                <w:bCs/>
                <w:iCs/>
                <w:sz w:val="20"/>
                <w:szCs w:val="20"/>
              </w:rPr>
              <w:t>стратегирования</w:t>
            </w:r>
            <w:proofErr w:type="spellEnd"/>
          </w:p>
        </w:tc>
        <w:tc>
          <w:tcPr>
            <w:tcW w:w="708" w:type="dxa"/>
            <w:vAlign w:val="center"/>
          </w:tcPr>
          <w:p w14:paraId="2B0FEC6A" w14:textId="77777777" w:rsidR="003F6819" w:rsidRDefault="003F6819" w:rsidP="00B47E23">
            <w:pPr>
              <w:widowControl w:val="0"/>
              <w:autoSpaceDE w:val="0"/>
              <w:autoSpaceDN w:val="0"/>
              <w:adjustRightInd w:val="0"/>
              <w:jc w:val="center"/>
              <w:rPr>
                <w:sz w:val="20"/>
                <w:szCs w:val="20"/>
              </w:rPr>
            </w:pPr>
            <w:r>
              <w:rPr>
                <w:sz w:val="20"/>
                <w:szCs w:val="20"/>
              </w:rPr>
              <w:t>3</w:t>
            </w:r>
          </w:p>
        </w:tc>
        <w:tc>
          <w:tcPr>
            <w:tcW w:w="709" w:type="dxa"/>
            <w:vAlign w:val="center"/>
          </w:tcPr>
          <w:p w14:paraId="1CED5B94" w14:textId="77777777" w:rsidR="003F6819" w:rsidRDefault="003F6819" w:rsidP="00B47E23">
            <w:pPr>
              <w:widowControl w:val="0"/>
              <w:autoSpaceDE w:val="0"/>
              <w:autoSpaceDN w:val="0"/>
              <w:adjustRightInd w:val="0"/>
              <w:jc w:val="center"/>
              <w:rPr>
                <w:sz w:val="20"/>
                <w:szCs w:val="20"/>
              </w:rPr>
            </w:pPr>
            <w:r>
              <w:rPr>
                <w:sz w:val="20"/>
                <w:szCs w:val="20"/>
              </w:rPr>
              <w:t>4/2</w:t>
            </w:r>
          </w:p>
        </w:tc>
        <w:tc>
          <w:tcPr>
            <w:tcW w:w="709" w:type="dxa"/>
            <w:vAlign w:val="center"/>
          </w:tcPr>
          <w:p w14:paraId="58DEF1AA" w14:textId="77777777" w:rsidR="003F6819" w:rsidRDefault="003F6819" w:rsidP="00B47E23">
            <w:pPr>
              <w:widowControl w:val="0"/>
              <w:autoSpaceDE w:val="0"/>
              <w:autoSpaceDN w:val="0"/>
              <w:adjustRightInd w:val="0"/>
              <w:jc w:val="center"/>
              <w:rPr>
                <w:sz w:val="20"/>
                <w:szCs w:val="20"/>
              </w:rPr>
            </w:pPr>
            <w:r>
              <w:rPr>
                <w:sz w:val="20"/>
                <w:szCs w:val="20"/>
              </w:rPr>
              <w:t>4/2</w:t>
            </w:r>
          </w:p>
        </w:tc>
        <w:tc>
          <w:tcPr>
            <w:tcW w:w="709" w:type="dxa"/>
            <w:vAlign w:val="center"/>
          </w:tcPr>
          <w:p w14:paraId="7BE9E9BC" w14:textId="77777777" w:rsidR="003F6819" w:rsidRDefault="003F6819" w:rsidP="00B47E23">
            <w:pPr>
              <w:widowControl w:val="0"/>
              <w:autoSpaceDE w:val="0"/>
              <w:autoSpaceDN w:val="0"/>
              <w:adjustRightInd w:val="0"/>
              <w:jc w:val="center"/>
              <w:rPr>
                <w:sz w:val="20"/>
                <w:szCs w:val="20"/>
              </w:rPr>
            </w:pPr>
            <w:r>
              <w:rPr>
                <w:sz w:val="20"/>
                <w:szCs w:val="20"/>
              </w:rPr>
              <w:t>20</w:t>
            </w:r>
          </w:p>
        </w:tc>
        <w:tc>
          <w:tcPr>
            <w:tcW w:w="1701" w:type="dxa"/>
          </w:tcPr>
          <w:p w14:paraId="57B8CF7A" w14:textId="77777777" w:rsidR="003F6819" w:rsidRPr="00D10612" w:rsidRDefault="003F6819" w:rsidP="00B47E23">
            <w:pPr>
              <w:widowControl w:val="0"/>
              <w:autoSpaceDE w:val="0"/>
              <w:autoSpaceDN w:val="0"/>
              <w:adjustRightInd w:val="0"/>
              <w:jc w:val="center"/>
              <w:rPr>
                <w:bCs/>
                <w:sz w:val="20"/>
                <w:szCs w:val="20"/>
              </w:rPr>
            </w:pPr>
            <w:r w:rsidRPr="00C47BD1">
              <w:rPr>
                <w:bCs/>
                <w:sz w:val="20"/>
                <w:szCs w:val="20"/>
              </w:rPr>
              <w:t>ПК-2.2.2</w:t>
            </w:r>
          </w:p>
        </w:tc>
      </w:tr>
      <w:tr w:rsidR="00A23733" w:rsidRPr="00091462" w14:paraId="18120F58" w14:textId="77777777" w:rsidTr="00B47E23">
        <w:trPr>
          <w:trHeight w:val="360"/>
        </w:trPr>
        <w:tc>
          <w:tcPr>
            <w:tcW w:w="789" w:type="dxa"/>
            <w:vAlign w:val="center"/>
          </w:tcPr>
          <w:p w14:paraId="55AF5F53" w14:textId="77777777" w:rsidR="003F6819" w:rsidRDefault="003F6819" w:rsidP="00B47E23">
            <w:pPr>
              <w:jc w:val="center"/>
              <w:rPr>
                <w:sz w:val="20"/>
                <w:szCs w:val="20"/>
              </w:rPr>
            </w:pPr>
            <w:r>
              <w:rPr>
                <w:sz w:val="20"/>
                <w:szCs w:val="20"/>
              </w:rPr>
              <w:t>4.2</w:t>
            </w:r>
          </w:p>
        </w:tc>
        <w:tc>
          <w:tcPr>
            <w:tcW w:w="4954" w:type="dxa"/>
            <w:vAlign w:val="center"/>
          </w:tcPr>
          <w:p w14:paraId="43E8DDA0" w14:textId="34BCF73D" w:rsidR="003F6819" w:rsidRPr="003F6819" w:rsidRDefault="003F6819" w:rsidP="00B47E23">
            <w:pPr>
              <w:jc w:val="both"/>
              <w:rPr>
                <w:bCs/>
                <w:iCs/>
                <w:sz w:val="20"/>
                <w:szCs w:val="20"/>
              </w:rPr>
            </w:pPr>
            <w:r w:rsidRPr="003F6819">
              <w:rPr>
                <w:bCs/>
                <w:iCs/>
                <w:sz w:val="20"/>
                <w:szCs w:val="20"/>
              </w:rPr>
              <w:t xml:space="preserve">Технологии аудита работы с персоналом и </w:t>
            </w:r>
            <w:proofErr w:type="spellStart"/>
            <w:r w:rsidRPr="003F6819">
              <w:rPr>
                <w:bCs/>
                <w:iCs/>
                <w:sz w:val="20"/>
                <w:szCs w:val="20"/>
              </w:rPr>
              <w:t>контроллинга</w:t>
            </w:r>
            <w:proofErr w:type="spellEnd"/>
            <w:r w:rsidRPr="003F6819">
              <w:rPr>
                <w:bCs/>
                <w:iCs/>
                <w:sz w:val="20"/>
                <w:szCs w:val="20"/>
              </w:rPr>
              <w:t xml:space="preserve"> при проведении HR-</w:t>
            </w:r>
            <w:proofErr w:type="spellStart"/>
            <w:r w:rsidRPr="003F6819">
              <w:rPr>
                <w:bCs/>
                <w:iCs/>
                <w:sz w:val="20"/>
                <w:szCs w:val="20"/>
              </w:rPr>
              <w:t>стратегирования</w:t>
            </w:r>
            <w:proofErr w:type="spellEnd"/>
          </w:p>
        </w:tc>
        <w:tc>
          <w:tcPr>
            <w:tcW w:w="708" w:type="dxa"/>
            <w:vAlign w:val="center"/>
          </w:tcPr>
          <w:p w14:paraId="578B213C" w14:textId="77777777" w:rsidR="003F6819" w:rsidRDefault="003F6819" w:rsidP="00B47E23">
            <w:pPr>
              <w:widowControl w:val="0"/>
              <w:autoSpaceDE w:val="0"/>
              <w:autoSpaceDN w:val="0"/>
              <w:adjustRightInd w:val="0"/>
              <w:jc w:val="center"/>
              <w:rPr>
                <w:sz w:val="20"/>
                <w:szCs w:val="20"/>
              </w:rPr>
            </w:pPr>
            <w:r>
              <w:rPr>
                <w:sz w:val="20"/>
                <w:szCs w:val="20"/>
              </w:rPr>
              <w:t>3</w:t>
            </w:r>
          </w:p>
        </w:tc>
        <w:tc>
          <w:tcPr>
            <w:tcW w:w="709" w:type="dxa"/>
            <w:vAlign w:val="center"/>
          </w:tcPr>
          <w:p w14:paraId="0F86DA09" w14:textId="77777777" w:rsidR="003F6819" w:rsidRDefault="003F6819" w:rsidP="00B47E23">
            <w:pPr>
              <w:widowControl w:val="0"/>
              <w:autoSpaceDE w:val="0"/>
              <w:autoSpaceDN w:val="0"/>
              <w:adjustRightInd w:val="0"/>
              <w:jc w:val="center"/>
              <w:rPr>
                <w:sz w:val="20"/>
                <w:szCs w:val="20"/>
              </w:rPr>
            </w:pPr>
            <w:r>
              <w:rPr>
                <w:sz w:val="20"/>
                <w:szCs w:val="20"/>
              </w:rPr>
              <w:t>2</w:t>
            </w:r>
          </w:p>
        </w:tc>
        <w:tc>
          <w:tcPr>
            <w:tcW w:w="709" w:type="dxa"/>
            <w:vAlign w:val="center"/>
          </w:tcPr>
          <w:p w14:paraId="43673993" w14:textId="77777777" w:rsidR="003F6819" w:rsidRDefault="003F6819" w:rsidP="00B47E23">
            <w:pPr>
              <w:widowControl w:val="0"/>
              <w:autoSpaceDE w:val="0"/>
              <w:autoSpaceDN w:val="0"/>
              <w:adjustRightInd w:val="0"/>
              <w:jc w:val="center"/>
              <w:rPr>
                <w:sz w:val="20"/>
                <w:szCs w:val="20"/>
              </w:rPr>
            </w:pPr>
            <w:r>
              <w:rPr>
                <w:sz w:val="20"/>
                <w:szCs w:val="20"/>
              </w:rPr>
              <w:t>2</w:t>
            </w:r>
          </w:p>
        </w:tc>
        <w:tc>
          <w:tcPr>
            <w:tcW w:w="709" w:type="dxa"/>
            <w:vAlign w:val="center"/>
          </w:tcPr>
          <w:p w14:paraId="6A189FFB" w14:textId="77777777" w:rsidR="003F6819" w:rsidRDefault="003F6819" w:rsidP="00B47E23">
            <w:pPr>
              <w:widowControl w:val="0"/>
              <w:autoSpaceDE w:val="0"/>
              <w:autoSpaceDN w:val="0"/>
              <w:adjustRightInd w:val="0"/>
              <w:jc w:val="center"/>
              <w:rPr>
                <w:sz w:val="20"/>
                <w:szCs w:val="20"/>
              </w:rPr>
            </w:pPr>
            <w:r>
              <w:rPr>
                <w:sz w:val="20"/>
                <w:szCs w:val="20"/>
              </w:rPr>
              <w:t>20</w:t>
            </w:r>
          </w:p>
        </w:tc>
        <w:tc>
          <w:tcPr>
            <w:tcW w:w="1701" w:type="dxa"/>
          </w:tcPr>
          <w:p w14:paraId="4DBE4962" w14:textId="77777777" w:rsidR="003F6819" w:rsidRPr="00D10612" w:rsidRDefault="003F6819" w:rsidP="00B47E23">
            <w:pPr>
              <w:widowControl w:val="0"/>
              <w:autoSpaceDE w:val="0"/>
              <w:autoSpaceDN w:val="0"/>
              <w:adjustRightInd w:val="0"/>
              <w:jc w:val="center"/>
              <w:rPr>
                <w:bCs/>
                <w:sz w:val="20"/>
                <w:szCs w:val="20"/>
              </w:rPr>
            </w:pPr>
            <w:r w:rsidRPr="00C47BD1">
              <w:rPr>
                <w:bCs/>
                <w:sz w:val="20"/>
                <w:szCs w:val="20"/>
              </w:rPr>
              <w:t>ПК-2.2.2</w:t>
            </w:r>
          </w:p>
        </w:tc>
      </w:tr>
      <w:tr w:rsidR="00A23733" w:rsidRPr="00091462" w14:paraId="02C5CADA" w14:textId="77777777" w:rsidTr="00B47E23">
        <w:trPr>
          <w:trHeight w:val="360"/>
        </w:trPr>
        <w:tc>
          <w:tcPr>
            <w:tcW w:w="789" w:type="dxa"/>
            <w:vAlign w:val="center"/>
          </w:tcPr>
          <w:p w14:paraId="07E3552D" w14:textId="77777777" w:rsidR="003F6819" w:rsidRDefault="003F6819" w:rsidP="00B47E23">
            <w:pPr>
              <w:jc w:val="center"/>
              <w:rPr>
                <w:sz w:val="20"/>
                <w:szCs w:val="20"/>
              </w:rPr>
            </w:pPr>
            <w:r>
              <w:rPr>
                <w:sz w:val="20"/>
                <w:szCs w:val="20"/>
              </w:rPr>
              <w:t>4.3</w:t>
            </w:r>
          </w:p>
        </w:tc>
        <w:tc>
          <w:tcPr>
            <w:tcW w:w="4954" w:type="dxa"/>
            <w:vAlign w:val="center"/>
          </w:tcPr>
          <w:p w14:paraId="37474749" w14:textId="658BD3CE" w:rsidR="003F6819" w:rsidRPr="003F6819" w:rsidRDefault="003F6819" w:rsidP="00B47E23">
            <w:pPr>
              <w:jc w:val="both"/>
              <w:rPr>
                <w:bCs/>
                <w:iCs/>
                <w:sz w:val="20"/>
                <w:szCs w:val="20"/>
              </w:rPr>
            </w:pPr>
            <w:r w:rsidRPr="003F6819">
              <w:rPr>
                <w:bCs/>
                <w:iCs/>
                <w:sz w:val="20"/>
                <w:szCs w:val="20"/>
              </w:rPr>
              <w:t>Учет и анализ показателей социально-экономической эффективности организации при проведении HR-</w:t>
            </w:r>
            <w:proofErr w:type="spellStart"/>
            <w:r w:rsidRPr="003F6819">
              <w:rPr>
                <w:bCs/>
                <w:iCs/>
                <w:sz w:val="20"/>
                <w:szCs w:val="20"/>
              </w:rPr>
              <w:t>стратегирования</w:t>
            </w:r>
            <w:proofErr w:type="spellEnd"/>
          </w:p>
        </w:tc>
        <w:tc>
          <w:tcPr>
            <w:tcW w:w="708" w:type="dxa"/>
            <w:vAlign w:val="center"/>
          </w:tcPr>
          <w:p w14:paraId="44868E3E" w14:textId="77777777" w:rsidR="003F6819" w:rsidRDefault="003F6819" w:rsidP="00B47E23">
            <w:pPr>
              <w:widowControl w:val="0"/>
              <w:autoSpaceDE w:val="0"/>
              <w:autoSpaceDN w:val="0"/>
              <w:adjustRightInd w:val="0"/>
              <w:jc w:val="center"/>
              <w:rPr>
                <w:sz w:val="20"/>
                <w:szCs w:val="20"/>
              </w:rPr>
            </w:pPr>
            <w:r>
              <w:rPr>
                <w:sz w:val="20"/>
                <w:szCs w:val="20"/>
              </w:rPr>
              <w:t>3</w:t>
            </w:r>
          </w:p>
        </w:tc>
        <w:tc>
          <w:tcPr>
            <w:tcW w:w="709" w:type="dxa"/>
            <w:vAlign w:val="center"/>
          </w:tcPr>
          <w:p w14:paraId="790BA860" w14:textId="77777777" w:rsidR="003F6819" w:rsidRDefault="003F6819" w:rsidP="00B47E23">
            <w:pPr>
              <w:widowControl w:val="0"/>
              <w:autoSpaceDE w:val="0"/>
              <w:autoSpaceDN w:val="0"/>
              <w:adjustRightInd w:val="0"/>
              <w:jc w:val="center"/>
              <w:rPr>
                <w:sz w:val="20"/>
                <w:szCs w:val="20"/>
              </w:rPr>
            </w:pPr>
            <w:r>
              <w:rPr>
                <w:sz w:val="20"/>
                <w:szCs w:val="20"/>
              </w:rPr>
              <w:t>3</w:t>
            </w:r>
          </w:p>
        </w:tc>
        <w:tc>
          <w:tcPr>
            <w:tcW w:w="709" w:type="dxa"/>
            <w:vAlign w:val="center"/>
          </w:tcPr>
          <w:p w14:paraId="4F47727F" w14:textId="77777777" w:rsidR="003F6819" w:rsidRDefault="003F6819" w:rsidP="00B47E23">
            <w:pPr>
              <w:widowControl w:val="0"/>
              <w:autoSpaceDE w:val="0"/>
              <w:autoSpaceDN w:val="0"/>
              <w:adjustRightInd w:val="0"/>
              <w:jc w:val="center"/>
              <w:rPr>
                <w:sz w:val="20"/>
                <w:szCs w:val="20"/>
              </w:rPr>
            </w:pPr>
            <w:r>
              <w:rPr>
                <w:sz w:val="20"/>
                <w:szCs w:val="20"/>
              </w:rPr>
              <w:t>3</w:t>
            </w:r>
          </w:p>
        </w:tc>
        <w:tc>
          <w:tcPr>
            <w:tcW w:w="709" w:type="dxa"/>
            <w:vAlign w:val="center"/>
          </w:tcPr>
          <w:p w14:paraId="0300434A" w14:textId="77777777" w:rsidR="003F6819" w:rsidRDefault="003F6819" w:rsidP="00B47E23">
            <w:pPr>
              <w:widowControl w:val="0"/>
              <w:autoSpaceDE w:val="0"/>
              <w:autoSpaceDN w:val="0"/>
              <w:adjustRightInd w:val="0"/>
              <w:jc w:val="center"/>
              <w:rPr>
                <w:sz w:val="20"/>
                <w:szCs w:val="20"/>
              </w:rPr>
            </w:pPr>
            <w:r>
              <w:rPr>
                <w:sz w:val="20"/>
                <w:szCs w:val="20"/>
              </w:rPr>
              <w:t>7</w:t>
            </w:r>
          </w:p>
        </w:tc>
        <w:tc>
          <w:tcPr>
            <w:tcW w:w="1701" w:type="dxa"/>
          </w:tcPr>
          <w:p w14:paraId="3C22167F" w14:textId="77777777" w:rsidR="003F6819" w:rsidRPr="00C47BD1" w:rsidRDefault="003F6819" w:rsidP="00B47E23">
            <w:pPr>
              <w:widowControl w:val="0"/>
              <w:autoSpaceDE w:val="0"/>
              <w:autoSpaceDN w:val="0"/>
              <w:adjustRightInd w:val="0"/>
              <w:jc w:val="center"/>
              <w:rPr>
                <w:bCs/>
                <w:sz w:val="20"/>
                <w:szCs w:val="20"/>
              </w:rPr>
            </w:pPr>
            <w:r w:rsidRPr="00C47BD1">
              <w:rPr>
                <w:sz w:val="20"/>
                <w:szCs w:val="20"/>
              </w:rPr>
              <w:t>ПК-2.2.2</w:t>
            </w:r>
          </w:p>
        </w:tc>
      </w:tr>
      <w:bookmarkEnd w:id="0"/>
    </w:tbl>
    <w:p w14:paraId="0C60709E" w14:textId="77777777" w:rsidR="00653B9E" w:rsidRDefault="00653B9E" w:rsidP="00B47E23">
      <w:pPr>
        <w:widowControl w:val="0"/>
        <w:autoSpaceDE w:val="0"/>
        <w:autoSpaceDN w:val="0"/>
        <w:adjustRightInd w:val="0"/>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9"/>
      </w:tblGrid>
      <w:tr w:rsidR="00653B9E" w:rsidRPr="000C7F49" w14:paraId="0C6070A2" w14:textId="77777777" w:rsidTr="00B47E23">
        <w:tc>
          <w:tcPr>
            <w:tcW w:w="10279" w:type="dxa"/>
            <w:shd w:val="clear" w:color="auto" w:fill="F2F2F2"/>
            <w:vAlign w:val="center"/>
          </w:tcPr>
          <w:p w14:paraId="0C60709F" w14:textId="77777777" w:rsidR="00653B9E" w:rsidRDefault="00653B9E" w:rsidP="00B47E23">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0C6070A0" w14:textId="77777777" w:rsidR="00653B9E" w:rsidRDefault="00653B9E" w:rsidP="00B47E23">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C6070A1" w14:textId="77777777" w:rsidR="00653B9E" w:rsidRPr="000225EB" w:rsidRDefault="00653B9E" w:rsidP="00B47E23">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0C6070A4" w14:textId="77777777" w:rsidTr="00B47E23">
        <w:tc>
          <w:tcPr>
            <w:tcW w:w="10279" w:type="dxa"/>
            <w:vAlign w:val="center"/>
          </w:tcPr>
          <w:p w14:paraId="0C6070A3" w14:textId="0122DA9B" w:rsidR="00653B9E" w:rsidRPr="00D74627" w:rsidRDefault="00653B9E" w:rsidP="00B47E23">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9D4367" w:rsidRPr="009D4367">
              <w:rPr>
                <w:sz w:val="20"/>
                <w:szCs w:val="20"/>
              </w:rPr>
              <w:t>КрИЖТ</w:t>
            </w:r>
            <w:proofErr w:type="spellEnd"/>
            <w:r w:rsidR="009D4367" w:rsidRPr="009D4367">
              <w:rPr>
                <w:sz w:val="20"/>
                <w:szCs w:val="20"/>
              </w:rPr>
              <w:t xml:space="preserve"> </w:t>
            </w:r>
            <w:proofErr w:type="spellStart"/>
            <w:r w:rsidR="009D4367" w:rsidRPr="009D4367">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7D9B0A65" w14:textId="77777777" w:rsidR="00B47E23" w:rsidRPr="002B7231" w:rsidRDefault="00B47E23" w:rsidP="00B47E23">
      <w:pPr>
        <w:widowControl w:val="0"/>
        <w:autoSpaceDE w:val="0"/>
        <w:autoSpaceDN w:val="0"/>
        <w:adjustRightInd w:val="0"/>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5"/>
        <w:gridCol w:w="29"/>
        <w:gridCol w:w="1484"/>
        <w:gridCol w:w="47"/>
        <w:gridCol w:w="4819"/>
        <w:gridCol w:w="1701"/>
        <w:gridCol w:w="1418"/>
      </w:tblGrid>
      <w:tr w:rsidR="00B47E23" w14:paraId="2B35D614" w14:textId="77777777" w:rsidTr="00B47E23">
        <w:tc>
          <w:tcPr>
            <w:tcW w:w="10279" w:type="dxa"/>
            <w:gridSpan w:val="8"/>
            <w:shd w:val="clear" w:color="auto" w:fill="F2F2F2"/>
          </w:tcPr>
          <w:p w14:paraId="3FEAAD24" w14:textId="77777777" w:rsidR="00B47E23" w:rsidRDefault="00B47E23" w:rsidP="00B47E23">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29012003" w14:textId="77777777" w:rsidR="00B47E23" w:rsidRPr="001C6641" w:rsidRDefault="00B47E23" w:rsidP="00B47E23">
            <w:pPr>
              <w:widowControl w:val="0"/>
              <w:autoSpaceDE w:val="0"/>
              <w:autoSpaceDN w:val="0"/>
              <w:adjustRightInd w:val="0"/>
              <w:jc w:val="center"/>
              <w:rPr>
                <w:b/>
                <w:bCs/>
                <w:sz w:val="20"/>
                <w:szCs w:val="20"/>
              </w:rPr>
            </w:pPr>
            <w:r w:rsidRPr="001C6641">
              <w:rPr>
                <w:b/>
                <w:bCs/>
              </w:rPr>
              <w:t>ДИСЦИПЛИНЫ</w:t>
            </w:r>
          </w:p>
        </w:tc>
      </w:tr>
      <w:tr w:rsidR="00B47E23" w14:paraId="1CC52117" w14:textId="77777777" w:rsidTr="00B47E23">
        <w:tc>
          <w:tcPr>
            <w:tcW w:w="10279" w:type="dxa"/>
            <w:gridSpan w:val="8"/>
            <w:shd w:val="clear" w:color="auto" w:fill="F2F2F2"/>
          </w:tcPr>
          <w:p w14:paraId="4B627F94" w14:textId="77777777" w:rsidR="00B47E23" w:rsidRPr="002B2E91" w:rsidRDefault="00B47E23" w:rsidP="00B47E23">
            <w:pPr>
              <w:widowControl w:val="0"/>
              <w:autoSpaceDE w:val="0"/>
              <w:autoSpaceDN w:val="0"/>
              <w:adjustRightInd w:val="0"/>
              <w:jc w:val="center"/>
              <w:rPr>
                <w:b/>
                <w:bCs/>
                <w:sz w:val="20"/>
                <w:szCs w:val="20"/>
              </w:rPr>
            </w:pPr>
            <w:r>
              <w:rPr>
                <w:b/>
                <w:bCs/>
                <w:sz w:val="20"/>
                <w:szCs w:val="20"/>
              </w:rPr>
              <w:t>6.1 Учебная литература</w:t>
            </w:r>
          </w:p>
        </w:tc>
      </w:tr>
      <w:tr w:rsidR="00B47E23" w14:paraId="18CDE776" w14:textId="77777777" w:rsidTr="00B47E23">
        <w:tc>
          <w:tcPr>
            <w:tcW w:w="10279" w:type="dxa"/>
            <w:gridSpan w:val="8"/>
            <w:shd w:val="clear" w:color="auto" w:fill="FFFFFF"/>
          </w:tcPr>
          <w:p w14:paraId="51933E67" w14:textId="77777777" w:rsidR="00B47E23" w:rsidRPr="002B2E91" w:rsidRDefault="00B47E23" w:rsidP="00B47E23">
            <w:pPr>
              <w:widowControl w:val="0"/>
              <w:autoSpaceDE w:val="0"/>
              <w:autoSpaceDN w:val="0"/>
              <w:adjustRightInd w:val="0"/>
              <w:jc w:val="center"/>
              <w:rPr>
                <w:b/>
                <w:bCs/>
                <w:sz w:val="20"/>
                <w:szCs w:val="20"/>
              </w:rPr>
            </w:pPr>
            <w:r>
              <w:rPr>
                <w:b/>
                <w:bCs/>
                <w:sz w:val="20"/>
                <w:szCs w:val="20"/>
              </w:rPr>
              <w:t>6.1.1 Основная литература</w:t>
            </w:r>
          </w:p>
        </w:tc>
      </w:tr>
      <w:tr w:rsidR="00B47E23" w14:paraId="4754B576" w14:textId="77777777" w:rsidTr="00B47E23">
        <w:tc>
          <w:tcPr>
            <w:tcW w:w="766" w:type="dxa"/>
            <w:vAlign w:val="center"/>
          </w:tcPr>
          <w:p w14:paraId="2E355EE1" w14:textId="77777777" w:rsidR="00B47E23" w:rsidRPr="002B2E91" w:rsidRDefault="00B47E23" w:rsidP="00B47E23">
            <w:pPr>
              <w:widowControl w:val="0"/>
              <w:autoSpaceDE w:val="0"/>
              <w:autoSpaceDN w:val="0"/>
              <w:adjustRightInd w:val="0"/>
              <w:jc w:val="center"/>
              <w:rPr>
                <w:sz w:val="20"/>
                <w:szCs w:val="20"/>
              </w:rPr>
            </w:pPr>
          </w:p>
        </w:tc>
        <w:tc>
          <w:tcPr>
            <w:tcW w:w="1528" w:type="dxa"/>
            <w:gridSpan w:val="3"/>
            <w:vAlign w:val="center"/>
          </w:tcPr>
          <w:p w14:paraId="50859C61"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Авторы, составители</w:t>
            </w:r>
          </w:p>
        </w:tc>
        <w:tc>
          <w:tcPr>
            <w:tcW w:w="4866" w:type="dxa"/>
            <w:gridSpan w:val="2"/>
            <w:vAlign w:val="center"/>
          </w:tcPr>
          <w:p w14:paraId="30CD0962"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44EDCDC4"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Издательство,</w:t>
            </w:r>
          </w:p>
          <w:p w14:paraId="71FBB7E2" w14:textId="77777777" w:rsidR="00B47E23" w:rsidRPr="002B2E91" w:rsidRDefault="00B47E23" w:rsidP="00B47E23">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18" w:type="dxa"/>
            <w:vAlign w:val="center"/>
          </w:tcPr>
          <w:p w14:paraId="60CA5794"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Кол-во экз.</w:t>
            </w:r>
          </w:p>
          <w:p w14:paraId="4D8EB9FB" w14:textId="77777777" w:rsidR="00B47E23" w:rsidRDefault="00B47E23" w:rsidP="00B47E23">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7781BDA1" w14:textId="77777777" w:rsidR="00B47E23" w:rsidRPr="002B2E91" w:rsidRDefault="00B47E23" w:rsidP="00B47E23">
            <w:pPr>
              <w:widowControl w:val="0"/>
              <w:autoSpaceDE w:val="0"/>
              <w:autoSpaceDN w:val="0"/>
              <w:adjustRightInd w:val="0"/>
              <w:jc w:val="center"/>
              <w:rPr>
                <w:sz w:val="20"/>
                <w:szCs w:val="20"/>
              </w:rPr>
            </w:pPr>
            <w:r>
              <w:rPr>
                <w:sz w:val="20"/>
                <w:szCs w:val="20"/>
              </w:rPr>
              <w:t>100% онлайн</w:t>
            </w:r>
          </w:p>
        </w:tc>
      </w:tr>
      <w:tr w:rsidR="00B47E23" w14:paraId="3CBB8AA0" w14:textId="77777777" w:rsidTr="00B47E23">
        <w:tc>
          <w:tcPr>
            <w:tcW w:w="766" w:type="dxa"/>
            <w:vAlign w:val="center"/>
          </w:tcPr>
          <w:p w14:paraId="17C23FF8" w14:textId="77777777" w:rsidR="00B47E23" w:rsidRPr="002B2E91" w:rsidRDefault="00B47E23" w:rsidP="00B47E23">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528" w:type="dxa"/>
            <w:gridSpan w:val="3"/>
            <w:vAlign w:val="center"/>
          </w:tcPr>
          <w:p w14:paraId="121CC73E" w14:textId="77777777" w:rsidR="00B47E23" w:rsidRDefault="00B47E23" w:rsidP="00B47E23">
            <w:pPr>
              <w:widowControl w:val="0"/>
              <w:autoSpaceDE w:val="0"/>
              <w:autoSpaceDN w:val="0"/>
              <w:adjustRightInd w:val="0"/>
              <w:jc w:val="center"/>
              <w:rPr>
                <w:sz w:val="20"/>
                <w:szCs w:val="20"/>
              </w:rPr>
            </w:pPr>
            <w:r w:rsidRPr="00795000">
              <w:rPr>
                <w:sz w:val="20"/>
                <w:szCs w:val="20"/>
              </w:rPr>
              <w:t>Епишкин,</w:t>
            </w:r>
          </w:p>
          <w:p w14:paraId="75144733" w14:textId="77777777" w:rsidR="00B47E23" w:rsidRPr="002B2E91" w:rsidRDefault="00B47E23" w:rsidP="00B47E23">
            <w:pPr>
              <w:widowControl w:val="0"/>
              <w:autoSpaceDE w:val="0"/>
              <w:autoSpaceDN w:val="0"/>
              <w:adjustRightInd w:val="0"/>
              <w:jc w:val="center"/>
              <w:rPr>
                <w:sz w:val="20"/>
                <w:szCs w:val="20"/>
              </w:rPr>
            </w:pPr>
            <w:r w:rsidRPr="00795000">
              <w:rPr>
                <w:sz w:val="20"/>
                <w:szCs w:val="20"/>
              </w:rPr>
              <w:t>И. А.</w:t>
            </w:r>
          </w:p>
        </w:tc>
        <w:tc>
          <w:tcPr>
            <w:tcW w:w="4866" w:type="dxa"/>
            <w:gridSpan w:val="2"/>
          </w:tcPr>
          <w:p w14:paraId="25FC59C7" w14:textId="77777777" w:rsidR="00B47E23" w:rsidRPr="002B2E91" w:rsidRDefault="00B47E23" w:rsidP="00B47E23">
            <w:pPr>
              <w:widowControl w:val="0"/>
              <w:autoSpaceDE w:val="0"/>
              <w:autoSpaceDN w:val="0"/>
              <w:adjustRightInd w:val="0"/>
              <w:jc w:val="both"/>
              <w:rPr>
                <w:sz w:val="20"/>
                <w:szCs w:val="20"/>
              </w:rPr>
            </w:pPr>
            <w:r w:rsidRPr="00795000">
              <w:rPr>
                <w:sz w:val="20"/>
                <w:szCs w:val="20"/>
              </w:rPr>
              <w:t>Стратегия управления человеческими ресурсами : учебное пособие</w:t>
            </w:r>
            <w:r>
              <w:rPr>
                <w:sz w:val="20"/>
                <w:szCs w:val="20"/>
              </w:rPr>
              <w:t>.</w:t>
            </w:r>
            <w:r w:rsidRPr="00795000">
              <w:rPr>
                <w:sz w:val="20"/>
                <w:szCs w:val="20"/>
              </w:rPr>
              <w:t xml:space="preserve"> </w:t>
            </w:r>
            <w:r w:rsidRPr="00F55674">
              <w:rPr>
                <w:sz w:val="20"/>
                <w:szCs w:val="20"/>
              </w:rPr>
              <w:t xml:space="preserve">[Электронный ресурс]. ‒  </w:t>
            </w:r>
            <w:hyperlink r:id="rId7" w:history="1">
              <w:r w:rsidRPr="00076AC9">
                <w:rPr>
                  <w:rStyle w:val="a9"/>
                  <w:sz w:val="20"/>
                  <w:szCs w:val="20"/>
                </w:rPr>
                <w:t>https://biblioclub.ru/index.php?page=book_red&amp;id=500045</w:t>
              </w:r>
            </w:hyperlink>
            <w:r>
              <w:rPr>
                <w:sz w:val="20"/>
                <w:szCs w:val="20"/>
              </w:rPr>
              <w:t xml:space="preserve">  </w:t>
            </w:r>
          </w:p>
        </w:tc>
        <w:tc>
          <w:tcPr>
            <w:tcW w:w="1701" w:type="dxa"/>
            <w:vAlign w:val="center"/>
          </w:tcPr>
          <w:p w14:paraId="5D0CF0A5" w14:textId="77777777" w:rsidR="00B47E23" w:rsidRPr="002B2E91" w:rsidRDefault="00B47E23" w:rsidP="00B47E23">
            <w:pPr>
              <w:widowControl w:val="0"/>
              <w:autoSpaceDE w:val="0"/>
              <w:autoSpaceDN w:val="0"/>
              <w:adjustRightInd w:val="0"/>
              <w:jc w:val="center"/>
              <w:rPr>
                <w:sz w:val="20"/>
                <w:szCs w:val="20"/>
              </w:rPr>
            </w:pPr>
            <w:r w:rsidRPr="00795000">
              <w:rPr>
                <w:sz w:val="20"/>
                <w:szCs w:val="20"/>
              </w:rPr>
              <w:t>Москва ; Берлин : Директ-Медиа, 2019</w:t>
            </w:r>
          </w:p>
        </w:tc>
        <w:tc>
          <w:tcPr>
            <w:tcW w:w="1418" w:type="dxa"/>
            <w:vAlign w:val="center"/>
          </w:tcPr>
          <w:p w14:paraId="5478E379" w14:textId="77777777" w:rsidR="00B47E23" w:rsidRPr="002B2E91" w:rsidRDefault="00B47E23" w:rsidP="00B47E23">
            <w:pPr>
              <w:widowControl w:val="0"/>
              <w:autoSpaceDE w:val="0"/>
              <w:autoSpaceDN w:val="0"/>
              <w:adjustRightInd w:val="0"/>
              <w:rPr>
                <w:sz w:val="20"/>
                <w:szCs w:val="20"/>
              </w:rPr>
            </w:pPr>
            <w:r w:rsidRPr="00F238BC">
              <w:rPr>
                <w:sz w:val="20"/>
                <w:szCs w:val="20"/>
              </w:rPr>
              <w:t>100% онлайн</w:t>
            </w:r>
          </w:p>
        </w:tc>
      </w:tr>
      <w:tr w:rsidR="00B47E23" w14:paraId="77F69633" w14:textId="77777777" w:rsidTr="00B47E23">
        <w:tc>
          <w:tcPr>
            <w:tcW w:w="766" w:type="dxa"/>
            <w:vAlign w:val="center"/>
          </w:tcPr>
          <w:p w14:paraId="01C1E4A9" w14:textId="77777777" w:rsidR="00B47E23" w:rsidRDefault="00B47E23" w:rsidP="00B47E23">
            <w:pPr>
              <w:widowControl w:val="0"/>
              <w:autoSpaceDE w:val="0"/>
              <w:autoSpaceDN w:val="0"/>
              <w:adjustRightInd w:val="0"/>
              <w:jc w:val="center"/>
              <w:rPr>
                <w:sz w:val="20"/>
                <w:szCs w:val="20"/>
              </w:rPr>
            </w:pPr>
            <w:r>
              <w:rPr>
                <w:sz w:val="20"/>
                <w:szCs w:val="20"/>
              </w:rPr>
              <w:t>6.1.1.2</w:t>
            </w:r>
          </w:p>
        </w:tc>
        <w:tc>
          <w:tcPr>
            <w:tcW w:w="1528" w:type="dxa"/>
            <w:gridSpan w:val="3"/>
            <w:vAlign w:val="center"/>
          </w:tcPr>
          <w:p w14:paraId="066DD448" w14:textId="77777777" w:rsidR="00B47E23" w:rsidRDefault="00B47E23" w:rsidP="00B47E23">
            <w:pPr>
              <w:widowControl w:val="0"/>
              <w:autoSpaceDE w:val="0"/>
              <w:autoSpaceDN w:val="0"/>
              <w:adjustRightInd w:val="0"/>
              <w:jc w:val="center"/>
              <w:rPr>
                <w:sz w:val="20"/>
                <w:szCs w:val="20"/>
              </w:rPr>
            </w:pPr>
            <w:r w:rsidRPr="001C6DCB">
              <w:rPr>
                <w:sz w:val="20"/>
                <w:szCs w:val="20"/>
              </w:rPr>
              <w:t>Епишкин,</w:t>
            </w:r>
          </w:p>
          <w:p w14:paraId="3E757A11" w14:textId="77777777" w:rsidR="00B47E23" w:rsidRPr="00795000" w:rsidRDefault="00B47E23" w:rsidP="00B47E23">
            <w:pPr>
              <w:widowControl w:val="0"/>
              <w:autoSpaceDE w:val="0"/>
              <w:autoSpaceDN w:val="0"/>
              <w:adjustRightInd w:val="0"/>
              <w:jc w:val="center"/>
              <w:rPr>
                <w:sz w:val="20"/>
                <w:szCs w:val="20"/>
              </w:rPr>
            </w:pPr>
            <w:r w:rsidRPr="001C6DCB">
              <w:rPr>
                <w:sz w:val="20"/>
                <w:szCs w:val="20"/>
              </w:rPr>
              <w:t>И. А.</w:t>
            </w:r>
          </w:p>
        </w:tc>
        <w:tc>
          <w:tcPr>
            <w:tcW w:w="4866" w:type="dxa"/>
            <w:gridSpan w:val="2"/>
          </w:tcPr>
          <w:p w14:paraId="3BD8B994" w14:textId="77777777" w:rsidR="00B47E23" w:rsidRPr="00795000" w:rsidRDefault="00B47E23" w:rsidP="00B47E23">
            <w:pPr>
              <w:widowControl w:val="0"/>
              <w:autoSpaceDE w:val="0"/>
              <w:autoSpaceDN w:val="0"/>
              <w:adjustRightInd w:val="0"/>
              <w:jc w:val="both"/>
              <w:rPr>
                <w:sz w:val="20"/>
                <w:szCs w:val="20"/>
              </w:rPr>
            </w:pPr>
            <w:r w:rsidRPr="001C6DCB">
              <w:rPr>
                <w:sz w:val="20"/>
                <w:szCs w:val="20"/>
              </w:rPr>
              <w:t>Стратегическое управление человеческими ресурсами : учебно-методическое пособие</w:t>
            </w:r>
            <w:r>
              <w:rPr>
                <w:sz w:val="20"/>
                <w:szCs w:val="20"/>
              </w:rPr>
              <w:t>.</w:t>
            </w:r>
            <w:r w:rsidRPr="001C6DCB">
              <w:rPr>
                <w:sz w:val="20"/>
                <w:szCs w:val="20"/>
              </w:rPr>
              <w:t xml:space="preserve"> </w:t>
            </w:r>
            <w:r w:rsidRPr="00F55674">
              <w:rPr>
                <w:sz w:val="20"/>
                <w:szCs w:val="20"/>
              </w:rPr>
              <w:t xml:space="preserve">[Электронный ресурс]. ‒  </w:t>
            </w:r>
            <w:r w:rsidRPr="001C6DCB">
              <w:rPr>
                <w:sz w:val="20"/>
                <w:szCs w:val="20"/>
              </w:rPr>
              <w:t xml:space="preserve"> </w:t>
            </w:r>
            <w:hyperlink r:id="rId8" w:history="1">
              <w:r w:rsidRPr="00DF2EBA">
                <w:rPr>
                  <w:rStyle w:val="a9"/>
                  <w:sz w:val="20"/>
                  <w:szCs w:val="20"/>
                </w:rPr>
                <w:t>https://znanium.com/catalog/product/1896548</w:t>
              </w:r>
            </w:hyperlink>
            <w:r>
              <w:rPr>
                <w:sz w:val="20"/>
                <w:szCs w:val="20"/>
              </w:rPr>
              <w:t xml:space="preserve"> </w:t>
            </w:r>
            <w:r w:rsidRPr="001C6DCB">
              <w:rPr>
                <w:sz w:val="20"/>
                <w:szCs w:val="20"/>
              </w:rPr>
              <w:t xml:space="preserve"> </w:t>
            </w:r>
          </w:p>
        </w:tc>
        <w:tc>
          <w:tcPr>
            <w:tcW w:w="1701" w:type="dxa"/>
            <w:vAlign w:val="center"/>
          </w:tcPr>
          <w:p w14:paraId="04544467" w14:textId="77777777" w:rsidR="00B47E23" w:rsidRPr="00795000" w:rsidRDefault="00B47E23" w:rsidP="00B47E23">
            <w:pPr>
              <w:widowControl w:val="0"/>
              <w:autoSpaceDE w:val="0"/>
              <w:autoSpaceDN w:val="0"/>
              <w:adjustRightInd w:val="0"/>
              <w:jc w:val="center"/>
              <w:rPr>
                <w:sz w:val="20"/>
                <w:szCs w:val="20"/>
              </w:rPr>
            </w:pPr>
            <w:r w:rsidRPr="001C6DCB">
              <w:rPr>
                <w:sz w:val="20"/>
                <w:szCs w:val="20"/>
              </w:rPr>
              <w:t>Москва : РУТ (МИИТ), 2018</w:t>
            </w:r>
          </w:p>
        </w:tc>
        <w:tc>
          <w:tcPr>
            <w:tcW w:w="1418" w:type="dxa"/>
            <w:vAlign w:val="center"/>
          </w:tcPr>
          <w:p w14:paraId="2FD0CA88" w14:textId="77777777" w:rsidR="00B47E23" w:rsidRPr="00F238BC" w:rsidRDefault="00B47E23" w:rsidP="00B47E23">
            <w:pPr>
              <w:widowControl w:val="0"/>
              <w:autoSpaceDE w:val="0"/>
              <w:autoSpaceDN w:val="0"/>
              <w:adjustRightInd w:val="0"/>
              <w:rPr>
                <w:sz w:val="20"/>
                <w:szCs w:val="20"/>
              </w:rPr>
            </w:pPr>
            <w:r w:rsidRPr="00F238BC">
              <w:rPr>
                <w:sz w:val="20"/>
                <w:szCs w:val="20"/>
              </w:rPr>
              <w:t>100% онлайн</w:t>
            </w:r>
          </w:p>
        </w:tc>
      </w:tr>
      <w:tr w:rsidR="00B47E23" w14:paraId="27B3A49E" w14:textId="77777777" w:rsidTr="00B47E23">
        <w:tc>
          <w:tcPr>
            <w:tcW w:w="10279" w:type="dxa"/>
            <w:gridSpan w:val="8"/>
            <w:shd w:val="clear" w:color="auto" w:fill="FFFFFF"/>
          </w:tcPr>
          <w:p w14:paraId="49ED17B7" w14:textId="77777777" w:rsidR="00B47E23" w:rsidRPr="002B2E91" w:rsidRDefault="00B47E23" w:rsidP="00B47E23">
            <w:pPr>
              <w:widowControl w:val="0"/>
              <w:autoSpaceDE w:val="0"/>
              <w:autoSpaceDN w:val="0"/>
              <w:adjustRightInd w:val="0"/>
              <w:jc w:val="center"/>
              <w:rPr>
                <w:sz w:val="20"/>
                <w:szCs w:val="20"/>
              </w:rPr>
            </w:pPr>
            <w:r>
              <w:rPr>
                <w:b/>
                <w:bCs/>
                <w:sz w:val="20"/>
                <w:szCs w:val="20"/>
              </w:rPr>
              <w:t>6.1.2 Дополнительная литература</w:t>
            </w:r>
          </w:p>
        </w:tc>
      </w:tr>
      <w:tr w:rsidR="00B47E23" w14:paraId="0548F8EF" w14:textId="77777777" w:rsidTr="00B47E23">
        <w:tc>
          <w:tcPr>
            <w:tcW w:w="766" w:type="dxa"/>
          </w:tcPr>
          <w:p w14:paraId="31BF12C6" w14:textId="77777777" w:rsidR="00B47E23" w:rsidRDefault="00B47E23" w:rsidP="00B47E23">
            <w:pPr>
              <w:widowControl w:val="0"/>
              <w:autoSpaceDE w:val="0"/>
              <w:autoSpaceDN w:val="0"/>
              <w:adjustRightInd w:val="0"/>
              <w:rPr>
                <w:sz w:val="20"/>
                <w:szCs w:val="20"/>
              </w:rPr>
            </w:pPr>
          </w:p>
        </w:tc>
        <w:tc>
          <w:tcPr>
            <w:tcW w:w="1528" w:type="dxa"/>
            <w:gridSpan w:val="3"/>
            <w:vAlign w:val="center"/>
          </w:tcPr>
          <w:p w14:paraId="0A3FF373"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Авторы, составители</w:t>
            </w:r>
          </w:p>
        </w:tc>
        <w:tc>
          <w:tcPr>
            <w:tcW w:w="4866" w:type="dxa"/>
            <w:gridSpan w:val="2"/>
            <w:vAlign w:val="center"/>
          </w:tcPr>
          <w:p w14:paraId="526B3B1F"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76C804E0"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Издательство,</w:t>
            </w:r>
          </w:p>
          <w:p w14:paraId="727005CD" w14:textId="77777777" w:rsidR="00B47E23" w:rsidRPr="002B2E91" w:rsidRDefault="00B47E23" w:rsidP="00B47E23">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18" w:type="dxa"/>
            <w:vAlign w:val="center"/>
          </w:tcPr>
          <w:p w14:paraId="4E9B7033"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Кол-во экз.</w:t>
            </w:r>
          </w:p>
          <w:p w14:paraId="3C2C2F91" w14:textId="77777777" w:rsidR="00B47E23" w:rsidRDefault="00B47E23" w:rsidP="00B47E23">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6299BC1" w14:textId="77777777" w:rsidR="00B47E23" w:rsidRPr="002B2E91" w:rsidRDefault="00B47E23" w:rsidP="00B47E23">
            <w:pPr>
              <w:widowControl w:val="0"/>
              <w:autoSpaceDE w:val="0"/>
              <w:autoSpaceDN w:val="0"/>
              <w:adjustRightInd w:val="0"/>
              <w:jc w:val="center"/>
              <w:rPr>
                <w:sz w:val="20"/>
                <w:szCs w:val="20"/>
              </w:rPr>
            </w:pPr>
            <w:r>
              <w:rPr>
                <w:sz w:val="20"/>
                <w:szCs w:val="20"/>
              </w:rPr>
              <w:t>100% онлайн</w:t>
            </w:r>
          </w:p>
        </w:tc>
      </w:tr>
      <w:tr w:rsidR="00B47E23" w14:paraId="13727A2E" w14:textId="77777777" w:rsidTr="00B47E23">
        <w:tc>
          <w:tcPr>
            <w:tcW w:w="766" w:type="dxa"/>
            <w:vAlign w:val="center"/>
          </w:tcPr>
          <w:p w14:paraId="5B8296AE" w14:textId="77777777" w:rsidR="00B47E23" w:rsidRPr="002B2E91" w:rsidRDefault="00B47E23" w:rsidP="00B47E23">
            <w:pPr>
              <w:widowControl w:val="0"/>
              <w:autoSpaceDE w:val="0"/>
              <w:autoSpaceDN w:val="0"/>
              <w:adjustRightInd w:val="0"/>
              <w:jc w:val="center"/>
              <w:rPr>
                <w:sz w:val="20"/>
                <w:szCs w:val="20"/>
              </w:rPr>
            </w:pPr>
            <w:r>
              <w:rPr>
                <w:sz w:val="20"/>
                <w:szCs w:val="20"/>
              </w:rPr>
              <w:t>6.1.2.1</w:t>
            </w:r>
          </w:p>
        </w:tc>
        <w:tc>
          <w:tcPr>
            <w:tcW w:w="1528" w:type="dxa"/>
            <w:gridSpan w:val="3"/>
            <w:vAlign w:val="center"/>
          </w:tcPr>
          <w:p w14:paraId="3BDB7158" w14:textId="77777777" w:rsidR="00B47E23" w:rsidRPr="002B2E91" w:rsidRDefault="00B47E23" w:rsidP="00B47E23">
            <w:pPr>
              <w:widowControl w:val="0"/>
              <w:autoSpaceDE w:val="0"/>
              <w:autoSpaceDN w:val="0"/>
              <w:adjustRightInd w:val="0"/>
              <w:jc w:val="center"/>
              <w:rPr>
                <w:sz w:val="20"/>
                <w:szCs w:val="20"/>
              </w:rPr>
            </w:pPr>
            <w:r w:rsidRPr="00795000">
              <w:rPr>
                <w:sz w:val="20"/>
                <w:szCs w:val="20"/>
              </w:rPr>
              <w:t>Бакирова, Г. Х.</w:t>
            </w:r>
          </w:p>
        </w:tc>
        <w:tc>
          <w:tcPr>
            <w:tcW w:w="4866" w:type="dxa"/>
            <w:gridSpan w:val="2"/>
          </w:tcPr>
          <w:p w14:paraId="6C981887" w14:textId="77777777" w:rsidR="00B47E23" w:rsidRPr="002B2E91" w:rsidRDefault="00B47E23" w:rsidP="00B47E23">
            <w:pPr>
              <w:widowControl w:val="0"/>
              <w:autoSpaceDE w:val="0"/>
              <w:autoSpaceDN w:val="0"/>
              <w:adjustRightInd w:val="0"/>
              <w:jc w:val="both"/>
              <w:rPr>
                <w:sz w:val="20"/>
                <w:szCs w:val="20"/>
              </w:rPr>
            </w:pPr>
            <w:r w:rsidRPr="00795000">
              <w:rPr>
                <w:sz w:val="20"/>
                <w:szCs w:val="20"/>
              </w:rPr>
              <w:t>Психология эффективного стратегического управления персоналом</w:t>
            </w:r>
            <w:r>
              <w:rPr>
                <w:sz w:val="20"/>
                <w:szCs w:val="20"/>
              </w:rPr>
              <w:t>.</w:t>
            </w:r>
            <w:r w:rsidRPr="00795000">
              <w:rPr>
                <w:sz w:val="20"/>
                <w:szCs w:val="20"/>
              </w:rPr>
              <w:t xml:space="preserve"> </w:t>
            </w:r>
            <w:r w:rsidRPr="008E4030">
              <w:rPr>
                <w:sz w:val="20"/>
                <w:szCs w:val="20"/>
              </w:rPr>
              <w:t>[Электронный ресурс].</w:t>
            </w:r>
            <w:r>
              <w:rPr>
                <w:sz w:val="20"/>
                <w:szCs w:val="20"/>
              </w:rPr>
              <w:t xml:space="preserve"> –</w:t>
            </w:r>
            <w:r w:rsidRPr="00795000">
              <w:rPr>
                <w:sz w:val="20"/>
                <w:szCs w:val="20"/>
              </w:rPr>
              <w:t> </w:t>
            </w:r>
            <w:r w:rsidRPr="008E4030">
              <w:rPr>
                <w:rStyle w:val="a9"/>
                <w:sz w:val="20"/>
                <w:szCs w:val="20"/>
              </w:rPr>
              <w:t>https://biblioclub.ru/index.php?page=book&amp;id=684989</w:t>
            </w:r>
          </w:p>
        </w:tc>
        <w:tc>
          <w:tcPr>
            <w:tcW w:w="1701" w:type="dxa"/>
            <w:vAlign w:val="center"/>
          </w:tcPr>
          <w:p w14:paraId="21F1F1E6" w14:textId="77777777" w:rsidR="00B47E23" w:rsidRPr="002B2E91" w:rsidRDefault="00B47E23" w:rsidP="00B47E23">
            <w:pPr>
              <w:widowControl w:val="0"/>
              <w:autoSpaceDE w:val="0"/>
              <w:autoSpaceDN w:val="0"/>
              <w:adjustRightInd w:val="0"/>
              <w:jc w:val="center"/>
              <w:rPr>
                <w:sz w:val="20"/>
                <w:szCs w:val="20"/>
              </w:rPr>
            </w:pPr>
            <w:r w:rsidRPr="00795000">
              <w:rPr>
                <w:sz w:val="20"/>
                <w:szCs w:val="20"/>
              </w:rPr>
              <w:t xml:space="preserve">Москва : </w:t>
            </w:r>
            <w:proofErr w:type="spellStart"/>
            <w:r w:rsidRPr="00795000">
              <w:rPr>
                <w:sz w:val="20"/>
                <w:szCs w:val="20"/>
              </w:rPr>
              <w:t>Юнити</w:t>
            </w:r>
            <w:proofErr w:type="spellEnd"/>
            <w:r w:rsidRPr="00795000">
              <w:rPr>
                <w:sz w:val="20"/>
                <w:szCs w:val="20"/>
              </w:rPr>
              <w:t>, 201</w:t>
            </w:r>
            <w:r>
              <w:rPr>
                <w:sz w:val="20"/>
                <w:szCs w:val="20"/>
              </w:rPr>
              <w:t>7</w:t>
            </w:r>
          </w:p>
        </w:tc>
        <w:tc>
          <w:tcPr>
            <w:tcW w:w="1418" w:type="dxa"/>
            <w:vAlign w:val="center"/>
          </w:tcPr>
          <w:p w14:paraId="59D9CBF6" w14:textId="77777777" w:rsidR="00B47E23" w:rsidRPr="002B2E91" w:rsidRDefault="00B47E23" w:rsidP="00B47E23">
            <w:pPr>
              <w:widowControl w:val="0"/>
              <w:autoSpaceDE w:val="0"/>
              <w:autoSpaceDN w:val="0"/>
              <w:adjustRightInd w:val="0"/>
              <w:rPr>
                <w:sz w:val="20"/>
                <w:szCs w:val="20"/>
              </w:rPr>
            </w:pPr>
            <w:r w:rsidRPr="00F238BC">
              <w:rPr>
                <w:sz w:val="20"/>
                <w:szCs w:val="20"/>
              </w:rPr>
              <w:t>100% онлайн</w:t>
            </w:r>
          </w:p>
        </w:tc>
      </w:tr>
      <w:tr w:rsidR="00B47E23" w14:paraId="32E06B9C" w14:textId="77777777" w:rsidTr="00B47E23">
        <w:trPr>
          <w:trHeight w:val="995"/>
        </w:trPr>
        <w:tc>
          <w:tcPr>
            <w:tcW w:w="766" w:type="dxa"/>
            <w:vAlign w:val="center"/>
          </w:tcPr>
          <w:p w14:paraId="29C5FA13" w14:textId="77777777" w:rsidR="00B47E23" w:rsidRDefault="00B47E23" w:rsidP="00B47E23">
            <w:pPr>
              <w:widowControl w:val="0"/>
              <w:autoSpaceDE w:val="0"/>
              <w:autoSpaceDN w:val="0"/>
              <w:adjustRightInd w:val="0"/>
              <w:jc w:val="center"/>
              <w:rPr>
                <w:sz w:val="20"/>
                <w:szCs w:val="20"/>
              </w:rPr>
            </w:pPr>
            <w:r>
              <w:rPr>
                <w:sz w:val="20"/>
                <w:szCs w:val="20"/>
              </w:rPr>
              <w:lastRenderedPageBreak/>
              <w:t>6.1.2.2</w:t>
            </w:r>
          </w:p>
        </w:tc>
        <w:tc>
          <w:tcPr>
            <w:tcW w:w="1528" w:type="dxa"/>
            <w:gridSpan w:val="3"/>
            <w:vAlign w:val="center"/>
          </w:tcPr>
          <w:p w14:paraId="2B1769B2" w14:textId="77777777" w:rsidR="00B47E23" w:rsidRPr="008E4030" w:rsidRDefault="00B47E23" w:rsidP="00B47E23">
            <w:pPr>
              <w:widowControl w:val="0"/>
              <w:autoSpaceDE w:val="0"/>
              <w:autoSpaceDN w:val="0"/>
              <w:adjustRightInd w:val="0"/>
              <w:jc w:val="center"/>
              <w:rPr>
                <w:sz w:val="20"/>
                <w:szCs w:val="20"/>
              </w:rPr>
            </w:pPr>
            <w:proofErr w:type="spellStart"/>
            <w:r w:rsidRPr="008E4030">
              <w:rPr>
                <w:sz w:val="20"/>
                <w:szCs w:val="20"/>
              </w:rPr>
              <w:t>Кибанов</w:t>
            </w:r>
            <w:proofErr w:type="spellEnd"/>
            <w:r w:rsidRPr="008E4030">
              <w:rPr>
                <w:sz w:val="20"/>
                <w:szCs w:val="20"/>
              </w:rPr>
              <w:t xml:space="preserve">, А.Я. </w:t>
            </w:r>
            <w:proofErr w:type="spellStart"/>
            <w:r w:rsidRPr="008E4030">
              <w:rPr>
                <w:sz w:val="20"/>
                <w:szCs w:val="20"/>
              </w:rPr>
              <w:t>Дуракова</w:t>
            </w:r>
            <w:proofErr w:type="spellEnd"/>
            <w:r w:rsidRPr="008E4030">
              <w:rPr>
                <w:sz w:val="20"/>
                <w:szCs w:val="20"/>
              </w:rPr>
              <w:t>, И.Б.</w:t>
            </w:r>
          </w:p>
        </w:tc>
        <w:tc>
          <w:tcPr>
            <w:tcW w:w="4866" w:type="dxa"/>
            <w:gridSpan w:val="2"/>
            <w:vAlign w:val="center"/>
          </w:tcPr>
          <w:p w14:paraId="3C3E8D62" w14:textId="77777777" w:rsidR="00B47E23" w:rsidRPr="008E4030" w:rsidRDefault="00B47E23" w:rsidP="00B47E23">
            <w:pPr>
              <w:widowControl w:val="0"/>
              <w:autoSpaceDE w:val="0"/>
              <w:autoSpaceDN w:val="0"/>
              <w:adjustRightInd w:val="0"/>
              <w:rPr>
                <w:sz w:val="20"/>
                <w:szCs w:val="20"/>
              </w:rPr>
            </w:pPr>
            <w:r w:rsidRPr="008E4030">
              <w:rPr>
                <w:sz w:val="20"/>
                <w:szCs w:val="20"/>
              </w:rPr>
              <w:t xml:space="preserve">Управление персоналом организации: стратегия, маркетинг, интернационализация : учебное пособие. [Электронный ресурс]. ‒  </w:t>
            </w:r>
            <w:hyperlink r:id="rId9" w:history="1">
              <w:r w:rsidRPr="00076AC9">
                <w:rPr>
                  <w:rStyle w:val="a9"/>
                  <w:sz w:val="20"/>
                  <w:szCs w:val="20"/>
                </w:rPr>
                <w:t>https://znanium.ru/catalog/document?id=350386</w:t>
              </w:r>
            </w:hyperlink>
            <w:r>
              <w:rPr>
                <w:rStyle w:val="a9"/>
                <w:sz w:val="20"/>
                <w:szCs w:val="20"/>
              </w:rPr>
              <w:t xml:space="preserve"> </w:t>
            </w:r>
          </w:p>
        </w:tc>
        <w:tc>
          <w:tcPr>
            <w:tcW w:w="1701" w:type="dxa"/>
            <w:vAlign w:val="center"/>
          </w:tcPr>
          <w:p w14:paraId="46C2B986" w14:textId="77777777" w:rsidR="00B47E23" w:rsidRPr="00795000" w:rsidRDefault="00B47E23" w:rsidP="00B47E23">
            <w:pPr>
              <w:widowControl w:val="0"/>
              <w:autoSpaceDE w:val="0"/>
              <w:autoSpaceDN w:val="0"/>
              <w:adjustRightInd w:val="0"/>
              <w:jc w:val="center"/>
              <w:rPr>
                <w:sz w:val="20"/>
                <w:szCs w:val="20"/>
              </w:rPr>
            </w:pPr>
            <w:r w:rsidRPr="008F2433">
              <w:rPr>
                <w:sz w:val="20"/>
                <w:szCs w:val="20"/>
              </w:rPr>
              <w:t>Москва : ИНФРА-М, 2020</w:t>
            </w:r>
          </w:p>
        </w:tc>
        <w:tc>
          <w:tcPr>
            <w:tcW w:w="1418" w:type="dxa"/>
            <w:vAlign w:val="center"/>
          </w:tcPr>
          <w:p w14:paraId="37542A1D" w14:textId="77777777" w:rsidR="00B47E23" w:rsidRPr="00F238BC" w:rsidRDefault="00B47E23" w:rsidP="00B47E23">
            <w:pPr>
              <w:widowControl w:val="0"/>
              <w:autoSpaceDE w:val="0"/>
              <w:autoSpaceDN w:val="0"/>
              <w:adjustRightInd w:val="0"/>
              <w:rPr>
                <w:sz w:val="20"/>
                <w:szCs w:val="20"/>
              </w:rPr>
            </w:pPr>
            <w:r w:rsidRPr="00F238BC">
              <w:rPr>
                <w:sz w:val="20"/>
                <w:szCs w:val="20"/>
              </w:rPr>
              <w:t>100% онлайн</w:t>
            </w:r>
          </w:p>
        </w:tc>
      </w:tr>
      <w:tr w:rsidR="00B47E23" w14:paraId="4B6C670A" w14:textId="77777777" w:rsidTr="00B47E23">
        <w:tc>
          <w:tcPr>
            <w:tcW w:w="10279" w:type="dxa"/>
            <w:gridSpan w:val="8"/>
            <w:shd w:val="clear" w:color="auto" w:fill="FFFFFF"/>
          </w:tcPr>
          <w:p w14:paraId="668D07AD" w14:textId="77777777" w:rsidR="00B47E23" w:rsidRPr="002B2E91" w:rsidRDefault="00B47E23" w:rsidP="00B47E23">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B47E23" w14:paraId="7A227935" w14:textId="77777777" w:rsidTr="00B47E23">
        <w:tc>
          <w:tcPr>
            <w:tcW w:w="766" w:type="dxa"/>
          </w:tcPr>
          <w:p w14:paraId="18B9D9C1" w14:textId="77777777" w:rsidR="00B47E23" w:rsidRDefault="00B47E23" w:rsidP="00B47E23">
            <w:pPr>
              <w:widowControl w:val="0"/>
              <w:autoSpaceDE w:val="0"/>
              <w:autoSpaceDN w:val="0"/>
              <w:adjustRightInd w:val="0"/>
              <w:rPr>
                <w:sz w:val="20"/>
                <w:szCs w:val="20"/>
              </w:rPr>
            </w:pPr>
          </w:p>
        </w:tc>
        <w:tc>
          <w:tcPr>
            <w:tcW w:w="1575" w:type="dxa"/>
            <w:gridSpan w:val="4"/>
            <w:vAlign w:val="center"/>
          </w:tcPr>
          <w:p w14:paraId="2CE382E7"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Авторы, составители</w:t>
            </w:r>
          </w:p>
        </w:tc>
        <w:tc>
          <w:tcPr>
            <w:tcW w:w="4819" w:type="dxa"/>
            <w:vAlign w:val="center"/>
          </w:tcPr>
          <w:p w14:paraId="2F219DD4"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37B0938D"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Издательство,</w:t>
            </w:r>
          </w:p>
          <w:p w14:paraId="0C195148" w14:textId="77777777" w:rsidR="00B47E23" w:rsidRDefault="00B47E23" w:rsidP="00B47E23">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424FEE74" w14:textId="77777777" w:rsidR="00B47E23" w:rsidRDefault="00B47E23" w:rsidP="00B47E23">
            <w:pPr>
              <w:widowControl w:val="0"/>
              <w:autoSpaceDE w:val="0"/>
              <w:autoSpaceDN w:val="0"/>
              <w:adjustRightInd w:val="0"/>
              <w:jc w:val="center"/>
              <w:rPr>
                <w:sz w:val="20"/>
                <w:szCs w:val="20"/>
              </w:rPr>
            </w:pPr>
            <w:r>
              <w:rPr>
                <w:sz w:val="20"/>
                <w:szCs w:val="20"/>
              </w:rPr>
              <w:t>Личный кабинет</w:t>
            </w:r>
          </w:p>
          <w:p w14:paraId="0F7BB3EE" w14:textId="77777777" w:rsidR="00B47E23" w:rsidRPr="002B2E91" w:rsidRDefault="00B47E23" w:rsidP="00B47E23">
            <w:pPr>
              <w:widowControl w:val="0"/>
              <w:autoSpaceDE w:val="0"/>
              <w:autoSpaceDN w:val="0"/>
              <w:adjustRightInd w:val="0"/>
              <w:jc w:val="center"/>
              <w:rPr>
                <w:sz w:val="20"/>
                <w:szCs w:val="20"/>
              </w:rPr>
            </w:pPr>
            <w:r>
              <w:rPr>
                <w:sz w:val="20"/>
                <w:szCs w:val="20"/>
              </w:rPr>
              <w:t>обучающегося</w:t>
            </w:r>
          </w:p>
        </w:tc>
        <w:tc>
          <w:tcPr>
            <w:tcW w:w="1418" w:type="dxa"/>
            <w:vAlign w:val="center"/>
          </w:tcPr>
          <w:p w14:paraId="17B2787F" w14:textId="77777777" w:rsidR="00B47E23" w:rsidRPr="002B2E91" w:rsidRDefault="00B47E23" w:rsidP="00B47E23">
            <w:pPr>
              <w:widowControl w:val="0"/>
              <w:autoSpaceDE w:val="0"/>
              <w:autoSpaceDN w:val="0"/>
              <w:adjustRightInd w:val="0"/>
              <w:jc w:val="center"/>
              <w:rPr>
                <w:sz w:val="20"/>
                <w:szCs w:val="20"/>
              </w:rPr>
            </w:pPr>
            <w:r w:rsidRPr="002B2E91">
              <w:rPr>
                <w:sz w:val="20"/>
                <w:szCs w:val="20"/>
              </w:rPr>
              <w:t>Кол-во экз.</w:t>
            </w:r>
          </w:p>
          <w:p w14:paraId="34C55B1B" w14:textId="77777777" w:rsidR="00B47E23" w:rsidRDefault="00B47E23" w:rsidP="00B47E23">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1244F2C7" w14:textId="77777777" w:rsidR="00B47E23" w:rsidRPr="002B2E91" w:rsidRDefault="00B47E23" w:rsidP="00B47E23">
            <w:pPr>
              <w:widowControl w:val="0"/>
              <w:autoSpaceDE w:val="0"/>
              <w:autoSpaceDN w:val="0"/>
              <w:adjustRightInd w:val="0"/>
              <w:jc w:val="center"/>
              <w:rPr>
                <w:sz w:val="20"/>
                <w:szCs w:val="20"/>
              </w:rPr>
            </w:pPr>
            <w:r>
              <w:rPr>
                <w:sz w:val="20"/>
                <w:szCs w:val="20"/>
              </w:rPr>
              <w:t>100% онлайн</w:t>
            </w:r>
          </w:p>
        </w:tc>
      </w:tr>
      <w:tr w:rsidR="00B47E23" w14:paraId="358F95F2" w14:textId="77777777" w:rsidTr="00B47E23">
        <w:tc>
          <w:tcPr>
            <w:tcW w:w="766" w:type="dxa"/>
            <w:vAlign w:val="center"/>
          </w:tcPr>
          <w:p w14:paraId="1790D9F2" w14:textId="77777777" w:rsidR="00B47E23" w:rsidRPr="002B2E91" w:rsidRDefault="00B47E23" w:rsidP="00B47E23">
            <w:pPr>
              <w:widowControl w:val="0"/>
              <w:autoSpaceDE w:val="0"/>
              <w:autoSpaceDN w:val="0"/>
              <w:adjustRightInd w:val="0"/>
              <w:jc w:val="center"/>
              <w:rPr>
                <w:sz w:val="20"/>
                <w:szCs w:val="20"/>
              </w:rPr>
            </w:pPr>
            <w:r>
              <w:rPr>
                <w:sz w:val="20"/>
                <w:szCs w:val="20"/>
              </w:rPr>
              <w:t>6.1.3.1</w:t>
            </w:r>
          </w:p>
        </w:tc>
        <w:tc>
          <w:tcPr>
            <w:tcW w:w="1575" w:type="dxa"/>
            <w:gridSpan w:val="4"/>
            <w:tcBorders>
              <w:top w:val="outset" w:sz="6" w:space="0" w:color="auto"/>
              <w:left w:val="outset" w:sz="6" w:space="0" w:color="auto"/>
              <w:bottom w:val="outset" w:sz="6" w:space="0" w:color="auto"/>
              <w:right w:val="outset" w:sz="6" w:space="0" w:color="auto"/>
            </w:tcBorders>
            <w:vAlign w:val="center"/>
          </w:tcPr>
          <w:p w14:paraId="2B05DDC6" w14:textId="77777777" w:rsidR="00B47E23" w:rsidRPr="002B2E91" w:rsidRDefault="00B47E23" w:rsidP="00B47E23">
            <w:pPr>
              <w:widowControl w:val="0"/>
              <w:autoSpaceDE w:val="0"/>
              <w:autoSpaceDN w:val="0"/>
              <w:adjustRightInd w:val="0"/>
              <w:jc w:val="center"/>
              <w:rPr>
                <w:sz w:val="20"/>
                <w:szCs w:val="20"/>
              </w:rPr>
            </w:pPr>
            <w:r w:rsidRPr="00D40D85">
              <w:rPr>
                <w:sz w:val="20"/>
                <w:szCs w:val="20"/>
              </w:rPr>
              <w:t>Яркова C. А.</w:t>
            </w:r>
          </w:p>
        </w:tc>
        <w:tc>
          <w:tcPr>
            <w:tcW w:w="4819" w:type="dxa"/>
            <w:vAlign w:val="center"/>
          </w:tcPr>
          <w:p w14:paraId="1B19CC00" w14:textId="77777777" w:rsidR="00B47E23" w:rsidRPr="002861F8" w:rsidRDefault="00B47E23" w:rsidP="00B47E23">
            <w:pPr>
              <w:rPr>
                <w:bCs/>
                <w:color w:val="000000"/>
                <w:sz w:val="20"/>
                <w:szCs w:val="20"/>
              </w:rPr>
            </w:pPr>
            <w:r w:rsidRPr="00F51ABA">
              <w:rPr>
                <w:bCs/>
                <w:color w:val="000000"/>
                <w:sz w:val="20"/>
                <w:szCs w:val="20"/>
              </w:rPr>
              <w:t>Методические материалы и указания по изучению дисциплины</w:t>
            </w:r>
          </w:p>
        </w:tc>
        <w:tc>
          <w:tcPr>
            <w:tcW w:w="1701" w:type="dxa"/>
            <w:vAlign w:val="center"/>
          </w:tcPr>
          <w:p w14:paraId="47B3D206" w14:textId="77777777" w:rsidR="00B47E23" w:rsidRPr="002861F8" w:rsidRDefault="00B47E23" w:rsidP="00B47E23">
            <w:pPr>
              <w:widowControl w:val="0"/>
              <w:autoSpaceDE w:val="0"/>
              <w:autoSpaceDN w:val="0"/>
              <w:adjustRightInd w:val="0"/>
              <w:ind w:left="15" w:right="15"/>
              <w:jc w:val="center"/>
              <w:rPr>
                <w:bCs/>
                <w:color w:val="000000"/>
                <w:sz w:val="20"/>
                <w:szCs w:val="20"/>
              </w:rPr>
            </w:pPr>
            <w:r w:rsidRPr="00F51ABA">
              <w:rPr>
                <w:bCs/>
                <w:color w:val="000000"/>
                <w:sz w:val="20"/>
                <w:szCs w:val="20"/>
              </w:rPr>
              <w:t>Личный кабинет обучающегося, ЭИОС</w:t>
            </w:r>
          </w:p>
        </w:tc>
        <w:tc>
          <w:tcPr>
            <w:tcW w:w="1418" w:type="dxa"/>
            <w:vAlign w:val="center"/>
          </w:tcPr>
          <w:p w14:paraId="588D0898" w14:textId="77777777" w:rsidR="00B47E23" w:rsidRPr="002861F8" w:rsidRDefault="00B47E23" w:rsidP="00B47E23">
            <w:pPr>
              <w:widowControl w:val="0"/>
              <w:autoSpaceDE w:val="0"/>
              <w:autoSpaceDN w:val="0"/>
              <w:adjustRightInd w:val="0"/>
              <w:ind w:left="15" w:right="15"/>
              <w:jc w:val="center"/>
              <w:rPr>
                <w:bCs/>
                <w:color w:val="000000"/>
                <w:sz w:val="20"/>
                <w:szCs w:val="20"/>
              </w:rPr>
            </w:pPr>
            <w:r w:rsidRPr="002861F8">
              <w:rPr>
                <w:sz w:val="20"/>
                <w:szCs w:val="20"/>
              </w:rPr>
              <w:t>100% онлайн</w:t>
            </w:r>
          </w:p>
        </w:tc>
      </w:tr>
      <w:tr w:rsidR="00B47E23" w14:paraId="003761D9" w14:textId="77777777" w:rsidTr="00B47E23">
        <w:tc>
          <w:tcPr>
            <w:tcW w:w="10279" w:type="dxa"/>
            <w:gridSpan w:val="8"/>
            <w:shd w:val="clear" w:color="auto" w:fill="F2F2F2"/>
          </w:tcPr>
          <w:p w14:paraId="60783FE0" w14:textId="77777777" w:rsidR="00B47E23" w:rsidRPr="002B2E91" w:rsidRDefault="00B47E23" w:rsidP="00B47E23">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B47E23" w:rsidRPr="00621077" w14:paraId="77CBDE2F" w14:textId="77777777" w:rsidTr="00B47E23">
        <w:tc>
          <w:tcPr>
            <w:tcW w:w="810" w:type="dxa"/>
            <w:gridSpan w:val="3"/>
            <w:vAlign w:val="center"/>
          </w:tcPr>
          <w:p w14:paraId="67B183C4"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6.2.1</w:t>
            </w:r>
          </w:p>
        </w:tc>
        <w:tc>
          <w:tcPr>
            <w:tcW w:w="9469" w:type="dxa"/>
            <w:gridSpan w:val="5"/>
          </w:tcPr>
          <w:p w14:paraId="2018F06A" w14:textId="77777777" w:rsidR="00B47E23" w:rsidRPr="00621077" w:rsidRDefault="00B47E23" w:rsidP="00B47E23">
            <w:pPr>
              <w:widowControl w:val="0"/>
              <w:autoSpaceDE w:val="0"/>
              <w:autoSpaceDN w:val="0"/>
              <w:adjustRightInd w:val="0"/>
              <w:ind w:left="30" w:right="30"/>
              <w:rPr>
                <w:color w:val="000000"/>
                <w:sz w:val="20"/>
                <w:szCs w:val="20"/>
              </w:rPr>
            </w:pPr>
            <w:r w:rsidRPr="00486E05">
              <w:rPr>
                <w:color w:val="000000"/>
                <w:sz w:val="20"/>
                <w:szCs w:val="20"/>
              </w:rPr>
              <w:t xml:space="preserve">Библиотека </w:t>
            </w:r>
            <w:proofErr w:type="spellStart"/>
            <w:r w:rsidRPr="00486E05">
              <w:rPr>
                <w:color w:val="000000"/>
                <w:sz w:val="20"/>
                <w:szCs w:val="20"/>
              </w:rPr>
              <w:t>КрИЖТИрГУПС</w:t>
            </w:r>
            <w:proofErr w:type="spellEnd"/>
            <w:r w:rsidRPr="00486E05">
              <w:rPr>
                <w:color w:val="000000"/>
                <w:sz w:val="20"/>
                <w:szCs w:val="20"/>
              </w:rPr>
              <w:t xml:space="preserve"> :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0" w:history="1">
              <w:r w:rsidRPr="00486E05">
                <w:rPr>
                  <w:color w:val="0000FF"/>
                  <w:sz w:val="20"/>
                  <w:szCs w:val="20"/>
                  <w:u w:val="single"/>
                </w:rPr>
                <w:t>http://irbis.krsk.irgups.ru/</w:t>
              </w:r>
            </w:hyperlink>
            <w:r w:rsidRPr="00486E05">
              <w:rPr>
                <w:color w:val="000000"/>
                <w:sz w:val="20"/>
                <w:szCs w:val="20"/>
              </w:rPr>
              <w:t>. – Режим доступа: после авторизации. – Текст : электронный.</w:t>
            </w:r>
          </w:p>
        </w:tc>
      </w:tr>
      <w:tr w:rsidR="00B47E23" w:rsidRPr="00621077" w14:paraId="07D50AE4" w14:textId="77777777" w:rsidTr="00B47E23">
        <w:tc>
          <w:tcPr>
            <w:tcW w:w="810" w:type="dxa"/>
            <w:gridSpan w:val="3"/>
            <w:vAlign w:val="center"/>
          </w:tcPr>
          <w:p w14:paraId="63179C72"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6.2.</w:t>
            </w:r>
            <w:r>
              <w:rPr>
                <w:sz w:val="20"/>
                <w:szCs w:val="20"/>
              </w:rPr>
              <w:t>2</w:t>
            </w:r>
          </w:p>
        </w:tc>
        <w:tc>
          <w:tcPr>
            <w:tcW w:w="9469" w:type="dxa"/>
            <w:gridSpan w:val="5"/>
          </w:tcPr>
          <w:p w14:paraId="1BD9A67F" w14:textId="77777777" w:rsidR="00B47E23" w:rsidRPr="00621077" w:rsidRDefault="00B47E23" w:rsidP="00B47E23">
            <w:pPr>
              <w:widowControl w:val="0"/>
              <w:autoSpaceDE w:val="0"/>
              <w:autoSpaceDN w:val="0"/>
              <w:adjustRightInd w:val="0"/>
              <w:ind w:left="30" w:right="30"/>
              <w:rPr>
                <w:color w:val="000000"/>
                <w:sz w:val="20"/>
                <w:szCs w:val="20"/>
              </w:rPr>
            </w:pPr>
            <w:r w:rsidRPr="00486E0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1" w:history="1">
              <w:r w:rsidRPr="00486E05">
                <w:rPr>
                  <w:color w:val="0000FF"/>
                  <w:sz w:val="20"/>
                  <w:szCs w:val="20"/>
                  <w:u w:val="single"/>
                </w:rPr>
                <w:t>http://umczdt.ru/books/</w:t>
              </w:r>
            </w:hyperlink>
            <w:r w:rsidRPr="00486E05">
              <w:rPr>
                <w:color w:val="000000"/>
                <w:sz w:val="20"/>
                <w:szCs w:val="20"/>
              </w:rPr>
              <w:t>. – Режим доступа: по подписке. – Текст : электронный.</w:t>
            </w:r>
          </w:p>
        </w:tc>
      </w:tr>
      <w:tr w:rsidR="00B47E23" w:rsidRPr="00621077" w14:paraId="6D51671C" w14:textId="77777777" w:rsidTr="00B47E23">
        <w:tc>
          <w:tcPr>
            <w:tcW w:w="810" w:type="dxa"/>
            <w:gridSpan w:val="3"/>
            <w:vAlign w:val="center"/>
          </w:tcPr>
          <w:p w14:paraId="130F7B83"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6.2.</w:t>
            </w:r>
            <w:r>
              <w:rPr>
                <w:sz w:val="20"/>
                <w:szCs w:val="20"/>
              </w:rPr>
              <w:t>3</w:t>
            </w:r>
          </w:p>
        </w:tc>
        <w:tc>
          <w:tcPr>
            <w:tcW w:w="9469" w:type="dxa"/>
            <w:gridSpan w:val="5"/>
          </w:tcPr>
          <w:p w14:paraId="54020A49" w14:textId="77777777" w:rsidR="00B47E23" w:rsidRPr="00621077" w:rsidRDefault="00B47E23" w:rsidP="00B47E23">
            <w:pPr>
              <w:widowControl w:val="0"/>
              <w:autoSpaceDE w:val="0"/>
              <w:autoSpaceDN w:val="0"/>
              <w:adjustRightInd w:val="0"/>
              <w:ind w:left="30" w:right="30"/>
              <w:rPr>
                <w:color w:val="000000"/>
                <w:sz w:val="20"/>
                <w:szCs w:val="20"/>
              </w:rPr>
            </w:pPr>
            <w:proofErr w:type="spellStart"/>
            <w:r w:rsidRPr="00486E05">
              <w:rPr>
                <w:color w:val="000000"/>
                <w:sz w:val="20"/>
                <w:szCs w:val="20"/>
              </w:rPr>
              <w:t>Znanium</w:t>
            </w:r>
            <w:proofErr w:type="spellEnd"/>
            <w:r w:rsidRPr="00486E05">
              <w:rPr>
                <w:color w:val="000000"/>
                <w:sz w:val="20"/>
                <w:szCs w:val="20"/>
              </w:rPr>
              <w:t xml:space="preserve"> : электронно-библиотечная система : сайт / ООО «ЗНАНИУМ». – Москва. 2011 – 2024. – URL: </w:t>
            </w:r>
            <w:hyperlink r:id="rId12"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 Режим доступа: по подписке. – Текст : электронный.</w:t>
            </w:r>
          </w:p>
        </w:tc>
      </w:tr>
      <w:tr w:rsidR="00B47E23" w:rsidRPr="00621077" w14:paraId="4E624B34" w14:textId="77777777" w:rsidTr="00B47E23">
        <w:tc>
          <w:tcPr>
            <w:tcW w:w="810" w:type="dxa"/>
            <w:gridSpan w:val="3"/>
            <w:vAlign w:val="center"/>
          </w:tcPr>
          <w:p w14:paraId="66EDA025"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6.2.</w:t>
            </w:r>
            <w:r>
              <w:rPr>
                <w:sz w:val="20"/>
                <w:szCs w:val="20"/>
              </w:rPr>
              <w:t>4</w:t>
            </w:r>
          </w:p>
        </w:tc>
        <w:tc>
          <w:tcPr>
            <w:tcW w:w="9469" w:type="dxa"/>
            <w:gridSpan w:val="5"/>
          </w:tcPr>
          <w:p w14:paraId="452598C3" w14:textId="77777777" w:rsidR="00B47E23" w:rsidRPr="00621077" w:rsidRDefault="00B47E23" w:rsidP="00B47E23">
            <w:pPr>
              <w:widowControl w:val="0"/>
              <w:autoSpaceDE w:val="0"/>
              <w:autoSpaceDN w:val="0"/>
              <w:adjustRightInd w:val="0"/>
              <w:ind w:left="30" w:right="30"/>
              <w:rPr>
                <w:color w:val="000000"/>
                <w:sz w:val="20"/>
                <w:szCs w:val="20"/>
              </w:rPr>
            </w:pPr>
            <w:r w:rsidRPr="00486E05">
              <w:rPr>
                <w:color w:val="000000"/>
                <w:sz w:val="20"/>
                <w:szCs w:val="20"/>
              </w:rPr>
              <w:t xml:space="preserve">Образовательная платформа </w:t>
            </w:r>
            <w:proofErr w:type="spellStart"/>
            <w:r w:rsidRPr="00486E05">
              <w:rPr>
                <w:color w:val="000000"/>
                <w:sz w:val="20"/>
                <w:szCs w:val="20"/>
              </w:rPr>
              <w:t>Юрайт</w:t>
            </w:r>
            <w:proofErr w:type="spellEnd"/>
            <w:r w:rsidRPr="00486E05">
              <w:rPr>
                <w:color w:val="000000"/>
                <w:sz w:val="20"/>
                <w:szCs w:val="20"/>
              </w:rPr>
              <w:t xml:space="preserve"> :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3" w:history="1">
              <w:r w:rsidRPr="00486E05">
                <w:rPr>
                  <w:color w:val="0000FF"/>
                  <w:sz w:val="20"/>
                  <w:szCs w:val="20"/>
                  <w:u w:val="single"/>
                </w:rPr>
                <w:t>https://urait.ru/</w:t>
              </w:r>
            </w:hyperlink>
            <w:r w:rsidRPr="00486E05">
              <w:rPr>
                <w:color w:val="000000"/>
                <w:sz w:val="20"/>
                <w:szCs w:val="20"/>
              </w:rPr>
              <w:t>. – Режим доступа: по подписке. – Текст : электронный.</w:t>
            </w:r>
          </w:p>
        </w:tc>
      </w:tr>
      <w:tr w:rsidR="00B47E23" w:rsidRPr="00621077" w14:paraId="74F0D26A" w14:textId="77777777" w:rsidTr="00B47E23">
        <w:tc>
          <w:tcPr>
            <w:tcW w:w="810" w:type="dxa"/>
            <w:gridSpan w:val="3"/>
            <w:vAlign w:val="center"/>
          </w:tcPr>
          <w:p w14:paraId="2BEBE5FB"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6.2.</w:t>
            </w:r>
            <w:r>
              <w:rPr>
                <w:sz w:val="20"/>
                <w:szCs w:val="20"/>
              </w:rPr>
              <w:t>5</w:t>
            </w:r>
          </w:p>
        </w:tc>
        <w:tc>
          <w:tcPr>
            <w:tcW w:w="9469" w:type="dxa"/>
            <w:gridSpan w:val="5"/>
          </w:tcPr>
          <w:p w14:paraId="13E28ABB" w14:textId="77777777" w:rsidR="00B47E23" w:rsidRPr="00621077" w:rsidRDefault="00B47E23" w:rsidP="00B47E23">
            <w:pPr>
              <w:widowControl w:val="0"/>
              <w:autoSpaceDE w:val="0"/>
              <w:autoSpaceDN w:val="0"/>
              <w:adjustRightInd w:val="0"/>
              <w:ind w:left="30" w:right="30"/>
              <w:rPr>
                <w:color w:val="000000"/>
                <w:sz w:val="20"/>
                <w:szCs w:val="20"/>
              </w:rPr>
            </w:pPr>
            <w:r w:rsidRPr="00486E05">
              <w:rPr>
                <w:bCs/>
                <w:color w:val="000000"/>
                <w:sz w:val="20"/>
                <w:szCs w:val="20"/>
              </w:rPr>
              <w:t>Университетская библиотека онлайн</w:t>
            </w:r>
            <w:r w:rsidRPr="00486E05">
              <w:rPr>
                <w:color w:val="000000"/>
                <w:sz w:val="20"/>
                <w:szCs w:val="20"/>
              </w:rPr>
              <w:t xml:space="preserve"> : электронно-библиотечная система : сайт / ООО «Директ-Медиа». – Москва, 2001 – 2024. – URL: </w:t>
            </w:r>
            <w:hyperlink r:id="rId14" w:history="1">
              <w:r w:rsidRPr="00486E05">
                <w:rPr>
                  <w:color w:val="0000FF"/>
                  <w:sz w:val="20"/>
                  <w:szCs w:val="20"/>
                  <w:u w:val="single"/>
                </w:rPr>
                <w:t>https://biblioclub.ru/</w:t>
              </w:r>
            </w:hyperlink>
            <w:r w:rsidRPr="00486E05">
              <w:rPr>
                <w:color w:val="000000"/>
                <w:sz w:val="20"/>
                <w:szCs w:val="20"/>
              </w:rPr>
              <w:t>. – Режим доступа: по подписке. – Текст : электронный.</w:t>
            </w:r>
          </w:p>
        </w:tc>
      </w:tr>
      <w:tr w:rsidR="00B47E23" w:rsidRPr="00621077" w14:paraId="0216B410" w14:textId="77777777" w:rsidTr="00B47E23">
        <w:tc>
          <w:tcPr>
            <w:tcW w:w="810" w:type="dxa"/>
            <w:gridSpan w:val="3"/>
            <w:vAlign w:val="center"/>
          </w:tcPr>
          <w:p w14:paraId="55C52C56"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6.2.</w:t>
            </w:r>
            <w:r>
              <w:rPr>
                <w:sz w:val="20"/>
                <w:szCs w:val="20"/>
              </w:rPr>
              <w:t>6</w:t>
            </w:r>
          </w:p>
        </w:tc>
        <w:tc>
          <w:tcPr>
            <w:tcW w:w="9469" w:type="dxa"/>
            <w:gridSpan w:val="5"/>
          </w:tcPr>
          <w:p w14:paraId="0842B497" w14:textId="77777777" w:rsidR="00B47E23" w:rsidRPr="00621077" w:rsidRDefault="00B47E23" w:rsidP="00B47E23">
            <w:pPr>
              <w:widowControl w:val="0"/>
              <w:autoSpaceDE w:val="0"/>
              <w:autoSpaceDN w:val="0"/>
              <w:adjustRightInd w:val="0"/>
              <w:ind w:left="30" w:right="30"/>
              <w:rPr>
                <w:color w:val="000000"/>
                <w:sz w:val="20"/>
                <w:szCs w:val="20"/>
              </w:rPr>
            </w:pPr>
            <w:r w:rsidRPr="00486E0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5" w:history="1">
              <w:r w:rsidRPr="00486E05">
                <w:rPr>
                  <w:color w:val="0000FF"/>
                  <w:sz w:val="20"/>
                  <w:szCs w:val="20"/>
                  <w:u w:val="single"/>
                </w:rPr>
                <w:t>http://sdo1.krsk.irgups.ru/</w:t>
              </w:r>
            </w:hyperlink>
            <w:r w:rsidRPr="00486E05">
              <w:rPr>
                <w:color w:val="000000"/>
                <w:sz w:val="20"/>
                <w:szCs w:val="20"/>
              </w:rPr>
              <w:t>. – Текст : электронный.</w:t>
            </w:r>
          </w:p>
        </w:tc>
      </w:tr>
      <w:tr w:rsidR="00B47E23" w:rsidRPr="00621077" w14:paraId="4EB278B4" w14:textId="77777777" w:rsidTr="00B47E23">
        <w:tc>
          <w:tcPr>
            <w:tcW w:w="810" w:type="dxa"/>
            <w:gridSpan w:val="3"/>
            <w:vAlign w:val="center"/>
          </w:tcPr>
          <w:p w14:paraId="3C068DEC"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6.2.</w:t>
            </w:r>
            <w:r>
              <w:rPr>
                <w:sz w:val="20"/>
                <w:szCs w:val="20"/>
              </w:rPr>
              <w:t>7</w:t>
            </w:r>
          </w:p>
        </w:tc>
        <w:tc>
          <w:tcPr>
            <w:tcW w:w="9469" w:type="dxa"/>
            <w:gridSpan w:val="5"/>
          </w:tcPr>
          <w:p w14:paraId="627F74D8" w14:textId="77777777" w:rsidR="00B47E23" w:rsidRPr="00621077" w:rsidRDefault="00B47E23" w:rsidP="00B47E23">
            <w:pPr>
              <w:widowControl w:val="0"/>
              <w:autoSpaceDE w:val="0"/>
              <w:autoSpaceDN w:val="0"/>
              <w:adjustRightInd w:val="0"/>
              <w:ind w:left="30" w:right="30"/>
              <w:rPr>
                <w:color w:val="000000"/>
                <w:sz w:val="20"/>
                <w:szCs w:val="20"/>
              </w:rPr>
            </w:pPr>
            <w:r w:rsidRPr="00486E0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16"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 : электронный.</w:t>
            </w:r>
          </w:p>
        </w:tc>
      </w:tr>
      <w:tr w:rsidR="00B47E23" w:rsidRPr="00621077" w14:paraId="62DE7DFD" w14:textId="77777777" w:rsidTr="00B47E23">
        <w:tc>
          <w:tcPr>
            <w:tcW w:w="810" w:type="dxa"/>
            <w:gridSpan w:val="3"/>
            <w:vAlign w:val="center"/>
          </w:tcPr>
          <w:p w14:paraId="2FCD835C"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6.2.</w:t>
            </w:r>
            <w:r>
              <w:rPr>
                <w:sz w:val="20"/>
                <w:szCs w:val="20"/>
              </w:rPr>
              <w:t>8</w:t>
            </w:r>
          </w:p>
        </w:tc>
        <w:tc>
          <w:tcPr>
            <w:tcW w:w="9469" w:type="dxa"/>
            <w:gridSpan w:val="5"/>
          </w:tcPr>
          <w:p w14:paraId="7A351E76" w14:textId="77777777" w:rsidR="00B47E23" w:rsidRPr="00621077" w:rsidRDefault="00B47E23" w:rsidP="00B47E23">
            <w:pPr>
              <w:widowControl w:val="0"/>
              <w:autoSpaceDE w:val="0"/>
              <w:autoSpaceDN w:val="0"/>
              <w:adjustRightInd w:val="0"/>
              <w:ind w:left="30" w:right="30"/>
              <w:rPr>
                <w:color w:val="000000"/>
                <w:sz w:val="20"/>
                <w:szCs w:val="20"/>
              </w:rPr>
            </w:pPr>
            <w:r w:rsidRPr="00486E05">
              <w:rPr>
                <w:color w:val="000000"/>
                <w:sz w:val="20"/>
                <w:szCs w:val="20"/>
              </w:rPr>
              <w:t xml:space="preserve">Российские железные дороги : официальный сайт / ОАО «РЖД». – Москва, 2003 – 2024. – URL: </w:t>
            </w:r>
            <w:hyperlink r:id="rId17"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 : электронный.</w:t>
            </w:r>
          </w:p>
        </w:tc>
      </w:tr>
      <w:tr w:rsidR="00B47E23" w:rsidRPr="007324AC" w14:paraId="55482064" w14:textId="77777777" w:rsidTr="00B47E23">
        <w:tc>
          <w:tcPr>
            <w:tcW w:w="810" w:type="dxa"/>
            <w:gridSpan w:val="3"/>
            <w:vAlign w:val="center"/>
          </w:tcPr>
          <w:p w14:paraId="0C944D1F" w14:textId="77777777" w:rsidR="00B47E23" w:rsidRPr="007324AC" w:rsidRDefault="00B47E23" w:rsidP="00B47E23">
            <w:pPr>
              <w:widowControl w:val="0"/>
              <w:autoSpaceDE w:val="0"/>
              <w:autoSpaceDN w:val="0"/>
              <w:adjustRightInd w:val="0"/>
              <w:jc w:val="center"/>
              <w:rPr>
                <w:sz w:val="20"/>
                <w:szCs w:val="20"/>
              </w:rPr>
            </w:pPr>
            <w:r w:rsidRPr="007324AC">
              <w:rPr>
                <w:sz w:val="20"/>
                <w:szCs w:val="20"/>
              </w:rPr>
              <w:t>6.2.</w:t>
            </w:r>
            <w:r>
              <w:rPr>
                <w:sz w:val="20"/>
                <w:szCs w:val="20"/>
              </w:rPr>
              <w:t>9</w:t>
            </w:r>
          </w:p>
        </w:tc>
        <w:tc>
          <w:tcPr>
            <w:tcW w:w="9469" w:type="dxa"/>
            <w:gridSpan w:val="5"/>
          </w:tcPr>
          <w:p w14:paraId="305F5B8E" w14:textId="77777777" w:rsidR="00B47E23" w:rsidRPr="00295A1E" w:rsidRDefault="003B13C4" w:rsidP="00B47E23">
            <w:pPr>
              <w:widowControl w:val="0"/>
              <w:autoSpaceDE w:val="0"/>
              <w:autoSpaceDN w:val="0"/>
              <w:adjustRightInd w:val="0"/>
              <w:ind w:left="15" w:right="15"/>
              <w:jc w:val="both"/>
              <w:rPr>
                <w:color w:val="000000"/>
                <w:sz w:val="20"/>
                <w:szCs w:val="20"/>
              </w:rPr>
            </w:pPr>
            <w:hyperlink r:id="rId18" w:history="1">
              <w:r w:rsidR="00B47E23" w:rsidRPr="00894731">
                <w:rPr>
                  <w:rStyle w:val="a9"/>
                  <w:sz w:val="20"/>
                  <w:szCs w:val="20"/>
                </w:rPr>
                <w:t>http://www.management.com.ua/notes/top25-ceo-sites.html</w:t>
              </w:r>
            </w:hyperlink>
            <w:r w:rsidR="00B47E23">
              <w:rPr>
                <w:sz w:val="20"/>
                <w:szCs w:val="20"/>
              </w:rPr>
              <w:t xml:space="preserve"> </w:t>
            </w:r>
            <w:r w:rsidR="00B47E23" w:rsidRPr="00492E03">
              <w:rPr>
                <w:sz w:val="20"/>
                <w:szCs w:val="20"/>
              </w:rPr>
              <w:t xml:space="preserve"> Топ-25 сайтов для руководителя</w:t>
            </w:r>
          </w:p>
        </w:tc>
      </w:tr>
      <w:tr w:rsidR="00B47E23" w:rsidRPr="007324AC" w14:paraId="2A774A57" w14:textId="77777777" w:rsidTr="00B47E23">
        <w:tc>
          <w:tcPr>
            <w:tcW w:w="810" w:type="dxa"/>
            <w:gridSpan w:val="3"/>
            <w:vAlign w:val="center"/>
          </w:tcPr>
          <w:p w14:paraId="4B0F72F2" w14:textId="77777777" w:rsidR="00B47E23" w:rsidRPr="007324AC" w:rsidRDefault="00B47E23" w:rsidP="00B47E23">
            <w:pPr>
              <w:widowControl w:val="0"/>
              <w:autoSpaceDE w:val="0"/>
              <w:autoSpaceDN w:val="0"/>
              <w:adjustRightInd w:val="0"/>
              <w:jc w:val="center"/>
              <w:rPr>
                <w:sz w:val="20"/>
                <w:szCs w:val="20"/>
              </w:rPr>
            </w:pPr>
            <w:r>
              <w:rPr>
                <w:sz w:val="20"/>
                <w:szCs w:val="20"/>
              </w:rPr>
              <w:t>6.2.10</w:t>
            </w:r>
          </w:p>
        </w:tc>
        <w:tc>
          <w:tcPr>
            <w:tcW w:w="9469" w:type="dxa"/>
            <w:gridSpan w:val="5"/>
          </w:tcPr>
          <w:p w14:paraId="2AB986DB" w14:textId="77777777" w:rsidR="00B47E23" w:rsidRPr="00295A1E" w:rsidRDefault="00B47E23" w:rsidP="00B47E23">
            <w:pPr>
              <w:widowControl w:val="0"/>
              <w:autoSpaceDE w:val="0"/>
              <w:autoSpaceDN w:val="0"/>
              <w:adjustRightInd w:val="0"/>
              <w:ind w:left="15" w:right="15"/>
              <w:jc w:val="both"/>
              <w:rPr>
                <w:color w:val="000000"/>
                <w:sz w:val="20"/>
                <w:szCs w:val="20"/>
              </w:rPr>
            </w:pPr>
            <w:r>
              <w:rPr>
                <w:iCs/>
                <w:sz w:val="20"/>
                <w:szCs w:val="20"/>
              </w:rPr>
              <w:t>тренинг-класс</w:t>
            </w:r>
            <w:r w:rsidRPr="00C14D65">
              <w:rPr>
                <w:iCs/>
                <w:sz w:val="20"/>
                <w:szCs w:val="20"/>
              </w:rPr>
              <w:t xml:space="preserve"> [Электронный ресурс]: </w:t>
            </w:r>
            <w:r>
              <w:rPr>
                <w:iCs/>
                <w:sz w:val="20"/>
                <w:szCs w:val="20"/>
              </w:rPr>
              <w:t>портал консалтингового агентства.</w:t>
            </w:r>
            <w:r w:rsidRPr="00C14D65">
              <w:rPr>
                <w:iCs/>
                <w:sz w:val="20"/>
                <w:szCs w:val="20"/>
              </w:rPr>
              <w:t xml:space="preserve"> – Режим доступа: </w:t>
            </w:r>
            <w:hyperlink r:id="rId19" w:history="1">
              <w:r w:rsidRPr="00894731">
                <w:rPr>
                  <w:rStyle w:val="a9"/>
                  <w:iCs/>
                  <w:sz w:val="20"/>
                  <w:szCs w:val="20"/>
                </w:rPr>
                <w:t>https://master-class.spb.ru/articles</w:t>
              </w:r>
            </w:hyperlink>
            <w:r>
              <w:rPr>
                <w:iCs/>
                <w:sz w:val="20"/>
                <w:szCs w:val="20"/>
              </w:rPr>
              <w:t xml:space="preserve"> </w:t>
            </w:r>
            <w:r w:rsidRPr="00C14D65">
              <w:rPr>
                <w:iCs/>
                <w:sz w:val="20"/>
                <w:szCs w:val="20"/>
              </w:rPr>
              <w:t xml:space="preserve">/ – </w:t>
            </w:r>
            <w:proofErr w:type="spellStart"/>
            <w:r w:rsidRPr="00C14D65">
              <w:rPr>
                <w:iCs/>
                <w:sz w:val="20"/>
                <w:szCs w:val="20"/>
              </w:rPr>
              <w:t>Загл</w:t>
            </w:r>
            <w:proofErr w:type="spellEnd"/>
            <w:r w:rsidRPr="00C14D65">
              <w:rPr>
                <w:iCs/>
                <w:sz w:val="20"/>
                <w:szCs w:val="20"/>
              </w:rPr>
              <w:t>. с экрана</w:t>
            </w:r>
            <w:r>
              <w:rPr>
                <w:iCs/>
                <w:sz w:val="20"/>
                <w:szCs w:val="20"/>
              </w:rPr>
              <w:t>.</w:t>
            </w:r>
          </w:p>
        </w:tc>
      </w:tr>
      <w:tr w:rsidR="00B47E23" w14:paraId="665AE7EF" w14:textId="77777777" w:rsidTr="00B47E23">
        <w:tc>
          <w:tcPr>
            <w:tcW w:w="10279" w:type="dxa"/>
            <w:gridSpan w:val="8"/>
            <w:shd w:val="clear" w:color="auto" w:fill="F2F2F2"/>
            <w:vAlign w:val="center"/>
          </w:tcPr>
          <w:p w14:paraId="3D6BA9B9" w14:textId="77777777" w:rsidR="00B47E23" w:rsidRPr="002D3D1D" w:rsidRDefault="00B47E23" w:rsidP="00B47E23">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B47E23" w14:paraId="0C333BCE" w14:textId="77777777" w:rsidTr="00B47E23">
        <w:tc>
          <w:tcPr>
            <w:tcW w:w="10279" w:type="dxa"/>
            <w:gridSpan w:val="8"/>
            <w:shd w:val="clear" w:color="auto" w:fill="F2F2F2"/>
            <w:vAlign w:val="center"/>
          </w:tcPr>
          <w:p w14:paraId="4880B1D6" w14:textId="77777777" w:rsidR="00B47E23" w:rsidRPr="002B2E91" w:rsidRDefault="00B47E23" w:rsidP="00B47E23">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B47E23" w:rsidRPr="003B13C4" w14:paraId="240DA036" w14:textId="77777777" w:rsidTr="00B47E23">
        <w:tc>
          <w:tcPr>
            <w:tcW w:w="766" w:type="dxa"/>
            <w:vAlign w:val="center"/>
          </w:tcPr>
          <w:p w14:paraId="248A183E" w14:textId="77777777" w:rsidR="00B47E23" w:rsidRPr="00F42D02" w:rsidRDefault="00B47E23" w:rsidP="00B47E23">
            <w:pPr>
              <w:widowControl w:val="0"/>
              <w:autoSpaceDE w:val="0"/>
              <w:autoSpaceDN w:val="0"/>
              <w:adjustRightInd w:val="0"/>
              <w:jc w:val="center"/>
              <w:rPr>
                <w:sz w:val="20"/>
                <w:szCs w:val="20"/>
              </w:rPr>
            </w:pPr>
            <w:r w:rsidRPr="00F42D02">
              <w:rPr>
                <w:sz w:val="20"/>
                <w:szCs w:val="20"/>
              </w:rPr>
              <w:t>6.3.1.1</w:t>
            </w:r>
          </w:p>
        </w:tc>
        <w:tc>
          <w:tcPr>
            <w:tcW w:w="9513" w:type="dxa"/>
            <w:gridSpan w:val="7"/>
          </w:tcPr>
          <w:p w14:paraId="60D0C429" w14:textId="77777777" w:rsidR="00B47E23" w:rsidRPr="00EA5D50" w:rsidRDefault="00B47E23" w:rsidP="00B47E23">
            <w:pPr>
              <w:shd w:val="clear" w:color="auto" w:fill="FDFDFD"/>
              <w:rPr>
                <w:sz w:val="20"/>
                <w:szCs w:val="20"/>
              </w:rPr>
            </w:pPr>
            <w:proofErr w:type="spellStart"/>
            <w:r w:rsidRPr="00EA5D50">
              <w:rPr>
                <w:color w:val="000000"/>
                <w:sz w:val="20"/>
                <w:szCs w:val="20"/>
              </w:rPr>
              <w:t>Microsoft</w:t>
            </w:r>
            <w:proofErr w:type="spellEnd"/>
            <w:r w:rsidRPr="00EA5D50">
              <w:rPr>
                <w:color w:val="000000"/>
                <w:sz w:val="20"/>
                <w:szCs w:val="20"/>
              </w:rPr>
              <w:t xml:space="preserve"> </w:t>
            </w:r>
            <w:proofErr w:type="spellStart"/>
            <w:r w:rsidRPr="00EA5D50">
              <w:rPr>
                <w:color w:val="000000"/>
                <w:sz w:val="20"/>
                <w:szCs w:val="20"/>
              </w:rPr>
              <w:t>Windows</w:t>
            </w:r>
            <w:proofErr w:type="spellEnd"/>
            <w:r w:rsidRPr="00EA5D50">
              <w:rPr>
                <w:color w:val="000000"/>
                <w:sz w:val="20"/>
                <w:szCs w:val="20"/>
              </w:rPr>
              <w:t xml:space="preserve"> </w:t>
            </w:r>
            <w:proofErr w:type="spellStart"/>
            <w:r w:rsidRPr="00EA5D50">
              <w:rPr>
                <w:color w:val="000000"/>
                <w:sz w:val="20"/>
                <w:szCs w:val="20"/>
              </w:rPr>
              <w:t>Vista</w:t>
            </w:r>
            <w:proofErr w:type="spellEnd"/>
            <w:r w:rsidRPr="00EA5D50">
              <w:rPr>
                <w:color w:val="000000"/>
                <w:sz w:val="20"/>
                <w:szCs w:val="20"/>
              </w:rPr>
              <w:t xml:space="preserve"> </w:t>
            </w:r>
            <w:proofErr w:type="spellStart"/>
            <w:r w:rsidRPr="00EA5D50">
              <w:rPr>
                <w:color w:val="000000"/>
                <w:sz w:val="20"/>
                <w:szCs w:val="20"/>
              </w:rPr>
              <w:t>Business</w:t>
            </w:r>
            <w:proofErr w:type="spellEnd"/>
            <w:r w:rsidRPr="00EA5D50">
              <w:rPr>
                <w:color w:val="000000"/>
                <w:sz w:val="20"/>
                <w:szCs w:val="20"/>
              </w:rPr>
              <w:t xml:space="preserve"> </w:t>
            </w:r>
            <w:proofErr w:type="spellStart"/>
            <w:r w:rsidRPr="00EA5D50">
              <w:rPr>
                <w:color w:val="000000"/>
                <w:sz w:val="20"/>
                <w:szCs w:val="20"/>
              </w:rPr>
              <w:t>Russian</w:t>
            </w:r>
            <w:proofErr w:type="spellEnd"/>
            <w:r w:rsidRPr="00EA5D50">
              <w:rPr>
                <w:color w:val="000000"/>
                <w:sz w:val="20"/>
                <w:szCs w:val="20"/>
              </w:rPr>
              <w:t xml:space="preserve">,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w:t>
            </w:r>
            <w:r>
              <w:rPr>
                <w:color w:val="000000"/>
                <w:sz w:val="20"/>
                <w:szCs w:val="20"/>
              </w:rPr>
              <w:t>ZS1011, номер лицензии 44799789</w:t>
            </w:r>
          </w:p>
          <w:p w14:paraId="4402373B" w14:textId="77777777" w:rsidR="00B47E23" w:rsidRPr="002E3523" w:rsidRDefault="00B47E23" w:rsidP="00B47E23">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20" w:history="1">
              <w:r w:rsidRPr="00EA5D50">
                <w:rPr>
                  <w:rStyle w:val="a9"/>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Pr>
                <w:color w:val="000000"/>
                <w:sz w:val="20"/>
                <w:szCs w:val="20"/>
                <w:lang w:val="en-US"/>
              </w:rPr>
              <w:t>)</w:t>
            </w:r>
          </w:p>
        </w:tc>
      </w:tr>
      <w:tr w:rsidR="00B47E23" w:rsidRPr="00C14D65" w14:paraId="48B1E570" w14:textId="77777777" w:rsidTr="00B47E23">
        <w:tc>
          <w:tcPr>
            <w:tcW w:w="10279" w:type="dxa"/>
            <w:gridSpan w:val="8"/>
            <w:shd w:val="clear" w:color="auto" w:fill="F2F2F2"/>
            <w:vAlign w:val="center"/>
          </w:tcPr>
          <w:p w14:paraId="39C7FFEC" w14:textId="77777777" w:rsidR="00B47E23" w:rsidRPr="00C14D65" w:rsidRDefault="00B47E23" w:rsidP="00B47E23">
            <w:pPr>
              <w:widowControl w:val="0"/>
              <w:autoSpaceDE w:val="0"/>
              <w:autoSpaceDN w:val="0"/>
              <w:adjustRightInd w:val="0"/>
              <w:jc w:val="center"/>
              <w:rPr>
                <w:b/>
                <w:bCs/>
                <w:iCs/>
                <w:sz w:val="20"/>
                <w:szCs w:val="20"/>
              </w:rPr>
            </w:pPr>
            <w:r w:rsidRPr="00C14D65">
              <w:rPr>
                <w:b/>
                <w:bCs/>
                <w:iCs/>
                <w:sz w:val="20"/>
                <w:szCs w:val="20"/>
              </w:rPr>
              <w:t>6.3.2 Специализированное</w:t>
            </w:r>
            <w:r>
              <w:rPr>
                <w:b/>
                <w:bCs/>
                <w:iCs/>
                <w:sz w:val="20"/>
                <w:szCs w:val="20"/>
              </w:rPr>
              <w:t xml:space="preserve"> </w:t>
            </w:r>
            <w:r w:rsidRPr="00C14D65">
              <w:rPr>
                <w:b/>
                <w:bCs/>
                <w:iCs/>
                <w:sz w:val="20"/>
                <w:szCs w:val="20"/>
              </w:rPr>
              <w:t>программное обеспечение</w:t>
            </w:r>
          </w:p>
        </w:tc>
      </w:tr>
      <w:tr w:rsidR="00B47E23" w:rsidRPr="003879BA" w14:paraId="1DCBC606" w14:textId="77777777" w:rsidTr="00B47E23">
        <w:tc>
          <w:tcPr>
            <w:tcW w:w="810" w:type="dxa"/>
            <w:gridSpan w:val="3"/>
            <w:vAlign w:val="center"/>
          </w:tcPr>
          <w:p w14:paraId="6BBBD852" w14:textId="77777777" w:rsidR="00B47E23" w:rsidRPr="003879BA" w:rsidRDefault="00B47E23" w:rsidP="00B47E23">
            <w:pPr>
              <w:widowControl w:val="0"/>
              <w:autoSpaceDE w:val="0"/>
              <w:autoSpaceDN w:val="0"/>
              <w:adjustRightInd w:val="0"/>
              <w:jc w:val="center"/>
              <w:rPr>
                <w:sz w:val="20"/>
                <w:szCs w:val="20"/>
              </w:rPr>
            </w:pPr>
            <w:r w:rsidRPr="003879BA">
              <w:rPr>
                <w:sz w:val="20"/>
                <w:szCs w:val="20"/>
              </w:rPr>
              <w:t>6.3.2.1</w:t>
            </w:r>
          </w:p>
        </w:tc>
        <w:tc>
          <w:tcPr>
            <w:tcW w:w="9469" w:type="dxa"/>
            <w:gridSpan w:val="5"/>
          </w:tcPr>
          <w:p w14:paraId="2066AB71" w14:textId="77777777" w:rsidR="00B47E23" w:rsidRPr="003879BA" w:rsidRDefault="00B47E23" w:rsidP="00B47E23">
            <w:pPr>
              <w:widowControl w:val="0"/>
              <w:autoSpaceDE w:val="0"/>
              <w:autoSpaceDN w:val="0"/>
              <w:adjustRightInd w:val="0"/>
              <w:rPr>
                <w:sz w:val="20"/>
                <w:szCs w:val="20"/>
              </w:rPr>
            </w:pPr>
            <w:r w:rsidRPr="003879BA">
              <w:rPr>
                <w:sz w:val="20"/>
                <w:szCs w:val="20"/>
              </w:rPr>
              <w:t xml:space="preserve">Не </w:t>
            </w:r>
            <w:r w:rsidRPr="0096498F">
              <w:rPr>
                <w:sz w:val="20"/>
                <w:szCs w:val="20"/>
              </w:rPr>
              <w:t>требуется</w:t>
            </w:r>
          </w:p>
        </w:tc>
      </w:tr>
      <w:tr w:rsidR="00B47E23" w:rsidRPr="00C14D65" w14:paraId="07E9FC50" w14:textId="77777777" w:rsidTr="00B47E23">
        <w:tc>
          <w:tcPr>
            <w:tcW w:w="10279" w:type="dxa"/>
            <w:gridSpan w:val="8"/>
            <w:shd w:val="clear" w:color="auto" w:fill="F2F2F2"/>
            <w:vAlign w:val="center"/>
          </w:tcPr>
          <w:p w14:paraId="2D78A1F5" w14:textId="77777777" w:rsidR="00B47E23" w:rsidRPr="00C14D65" w:rsidRDefault="00B47E23" w:rsidP="00B47E23">
            <w:pPr>
              <w:widowControl w:val="0"/>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B47E23" w14:paraId="5DD6F15F" w14:textId="77777777" w:rsidTr="00B47E23">
        <w:tc>
          <w:tcPr>
            <w:tcW w:w="810" w:type="dxa"/>
            <w:gridSpan w:val="3"/>
            <w:vAlign w:val="center"/>
          </w:tcPr>
          <w:p w14:paraId="36814767"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6.3.3.1</w:t>
            </w:r>
          </w:p>
        </w:tc>
        <w:tc>
          <w:tcPr>
            <w:tcW w:w="9469" w:type="dxa"/>
            <w:gridSpan w:val="5"/>
          </w:tcPr>
          <w:p w14:paraId="189D190E" w14:textId="77777777" w:rsidR="00B47E23" w:rsidRPr="00621077" w:rsidRDefault="00B47E23" w:rsidP="00B47E23">
            <w:pPr>
              <w:widowControl w:val="0"/>
              <w:autoSpaceDE w:val="0"/>
              <w:autoSpaceDN w:val="0"/>
              <w:adjustRightInd w:val="0"/>
              <w:rPr>
                <w:sz w:val="20"/>
                <w:szCs w:val="20"/>
              </w:rPr>
            </w:pPr>
            <w:r w:rsidRPr="00486E05">
              <w:rPr>
                <w:color w:val="000000"/>
                <w:sz w:val="20"/>
                <w:szCs w:val="20"/>
              </w:rPr>
              <w:t>Гарант : справочно-правовая система база данных / ООО «ИПО «ГАРАНТ». – Режим доступа : из локальной с</w:t>
            </w:r>
            <w:r>
              <w:rPr>
                <w:color w:val="000000"/>
                <w:sz w:val="20"/>
                <w:szCs w:val="20"/>
              </w:rPr>
              <w:t>ети вуза. – Текст : электронный.</w:t>
            </w:r>
          </w:p>
        </w:tc>
      </w:tr>
      <w:tr w:rsidR="00B47E23" w14:paraId="6D2E3E32" w14:textId="77777777" w:rsidTr="00B47E23">
        <w:tc>
          <w:tcPr>
            <w:tcW w:w="810" w:type="dxa"/>
            <w:gridSpan w:val="3"/>
            <w:vAlign w:val="center"/>
          </w:tcPr>
          <w:p w14:paraId="19F6A7B3" w14:textId="77777777" w:rsidR="00B47E23" w:rsidRPr="002B2E91" w:rsidRDefault="00B47E23" w:rsidP="00B47E23">
            <w:pPr>
              <w:widowControl w:val="0"/>
              <w:autoSpaceDE w:val="0"/>
              <w:autoSpaceDN w:val="0"/>
              <w:adjustRightInd w:val="0"/>
              <w:jc w:val="center"/>
              <w:rPr>
                <w:sz w:val="20"/>
                <w:szCs w:val="20"/>
              </w:rPr>
            </w:pPr>
            <w:r w:rsidRPr="00EA5D50">
              <w:rPr>
                <w:sz w:val="20"/>
                <w:szCs w:val="20"/>
              </w:rPr>
              <w:t>6.3.3.2</w:t>
            </w:r>
          </w:p>
        </w:tc>
        <w:tc>
          <w:tcPr>
            <w:tcW w:w="9469" w:type="dxa"/>
            <w:gridSpan w:val="5"/>
          </w:tcPr>
          <w:p w14:paraId="268C3DDE" w14:textId="77777777" w:rsidR="00B47E23" w:rsidRPr="00621077" w:rsidRDefault="00B47E23" w:rsidP="00B47E23">
            <w:pPr>
              <w:widowControl w:val="0"/>
              <w:autoSpaceDE w:val="0"/>
              <w:autoSpaceDN w:val="0"/>
              <w:adjustRightInd w:val="0"/>
              <w:rPr>
                <w:sz w:val="20"/>
                <w:szCs w:val="20"/>
              </w:rPr>
            </w:pPr>
            <w:r w:rsidRPr="00486E05">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w:t>
            </w:r>
            <w:r>
              <w:rPr>
                <w:color w:val="000000"/>
                <w:sz w:val="20"/>
                <w:szCs w:val="20"/>
              </w:rPr>
              <w:t>ети вуза. – Текст : электронный.</w:t>
            </w:r>
          </w:p>
        </w:tc>
      </w:tr>
      <w:tr w:rsidR="00B47E23" w:rsidRPr="00C14D65" w14:paraId="1719ACBB" w14:textId="77777777" w:rsidTr="00B47E23">
        <w:tc>
          <w:tcPr>
            <w:tcW w:w="10279" w:type="dxa"/>
            <w:gridSpan w:val="8"/>
            <w:shd w:val="clear" w:color="auto" w:fill="F2F2F2"/>
            <w:vAlign w:val="center"/>
          </w:tcPr>
          <w:p w14:paraId="2214E81F" w14:textId="77777777" w:rsidR="00B47E23" w:rsidRPr="00C14D65" w:rsidRDefault="00B47E23" w:rsidP="00B47E23">
            <w:pPr>
              <w:widowControl w:val="0"/>
              <w:autoSpaceDE w:val="0"/>
              <w:autoSpaceDN w:val="0"/>
              <w:adjustRightInd w:val="0"/>
              <w:jc w:val="center"/>
              <w:rPr>
                <w:b/>
                <w:bCs/>
                <w:iCs/>
                <w:sz w:val="20"/>
                <w:szCs w:val="20"/>
              </w:rPr>
            </w:pPr>
            <w:r w:rsidRPr="00C14D65">
              <w:rPr>
                <w:b/>
                <w:bCs/>
                <w:iCs/>
                <w:sz w:val="20"/>
                <w:szCs w:val="20"/>
              </w:rPr>
              <w:t>6.4 Правовые и нормативные документы</w:t>
            </w:r>
          </w:p>
        </w:tc>
      </w:tr>
      <w:tr w:rsidR="00B47E23" w:rsidRPr="00C14D65" w14:paraId="36BA27BC" w14:textId="77777777" w:rsidTr="00B47E23">
        <w:trPr>
          <w:trHeight w:val="114"/>
        </w:trPr>
        <w:tc>
          <w:tcPr>
            <w:tcW w:w="781" w:type="dxa"/>
            <w:gridSpan w:val="2"/>
          </w:tcPr>
          <w:p w14:paraId="4F042FA4" w14:textId="77777777" w:rsidR="00B47E23" w:rsidRPr="00C14D65" w:rsidRDefault="00B47E23" w:rsidP="00B47E23">
            <w:pPr>
              <w:widowControl w:val="0"/>
              <w:autoSpaceDE w:val="0"/>
              <w:autoSpaceDN w:val="0"/>
              <w:adjustRightInd w:val="0"/>
              <w:jc w:val="both"/>
              <w:rPr>
                <w:iCs/>
                <w:sz w:val="20"/>
                <w:szCs w:val="20"/>
              </w:rPr>
            </w:pPr>
            <w:r>
              <w:rPr>
                <w:iCs/>
                <w:sz w:val="20"/>
                <w:szCs w:val="20"/>
              </w:rPr>
              <w:t>6.4.1</w:t>
            </w:r>
          </w:p>
        </w:tc>
        <w:tc>
          <w:tcPr>
            <w:tcW w:w="9498" w:type="dxa"/>
            <w:gridSpan w:val="6"/>
          </w:tcPr>
          <w:p w14:paraId="6EA478C6" w14:textId="77777777" w:rsidR="00B47E23" w:rsidRPr="00C14D65" w:rsidRDefault="00B47E23" w:rsidP="00B47E23">
            <w:pPr>
              <w:widowControl w:val="0"/>
              <w:autoSpaceDE w:val="0"/>
              <w:autoSpaceDN w:val="0"/>
              <w:adjustRightInd w:val="0"/>
              <w:jc w:val="both"/>
              <w:rPr>
                <w:iCs/>
                <w:sz w:val="20"/>
                <w:szCs w:val="20"/>
              </w:rPr>
            </w:pPr>
            <w:r w:rsidRPr="00C14D65">
              <w:rPr>
                <w:iCs/>
                <w:sz w:val="20"/>
                <w:szCs w:val="20"/>
              </w:rPr>
              <w:t>Не требуется</w:t>
            </w:r>
          </w:p>
        </w:tc>
      </w:tr>
    </w:tbl>
    <w:p w14:paraId="1E932F0A" w14:textId="77777777" w:rsidR="00B47E23" w:rsidRPr="00250770" w:rsidRDefault="00B47E23" w:rsidP="00B47E23">
      <w:pPr>
        <w:widowControl w:val="0"/>
        <w:autoSpaceDE w:val="0"/>
        <w:autoSpaceDN w:val="0"/>
        <w:adjustRightInd w:val="0"/>
        <w:jc w:val="both"/>
        <w:rPr>
          <w:i/>
          <w:iCs/>
          <w:color w:val="FF000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611"/>
      </w:tblGrid>
      <w:tr w:rsidR="00B47E23" w14:paraId="138CF2F1" w14:textId="77777777" w:rsidTr="00B47E23">
        <w:tc>
          <w:tcPr>
            <w:tcW w:w="10279" w:type="dxa"/>
            <w:gridSpan w:val="2"/>
            <w:shd w:val="clear" w:color="auto" w:fill="F2F2F2"/>
            <w:vAlign w:val="center"/>
          </w:tcPr>
          <w:p w14:paraId="0F806103" w14:textId="77777777" w:rsidR="00B47E23" w:rsidRPr="002B2E91" w:rsidRDefault="00B47E23" w:rsidP="00B47E23">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4B16636A" w14:textId="77777777" w:rsidR="00B47E23" w:rsidRDefault="00B47E23" w:rsidP="00B47E23">
            <w:pPr>
              <w:widowControl w:val="0"/>
              <w:autoSpaceDE w:val="0"/>
              <w:autoSpaceDN w:val="0"/>
              <w:adjustRightInd w:val="0"/>
              <w:jc w:val="center"/>
              <w:rPr>
                <w:b/>
                <w:bCs/>
              </w:rPr>
            </w:pPr>
            <w:r w:rsidRPr="002B2E91">
              <w:rPr>
                <w:b/>
                <w:bCs/>
              </w:rPr>
              <w:t xml:space="preserve">НЕОБХОДИМОЙ ДЛЯ </w:t>
            </w:r>
            <w:r>
              <w:rPr>
                <w:b/>
                <w:bCs/>
              </w:rPr>
              <w:t xml:space="preserve">ОСУЩЕСТВЛЕНИЯ УЧЕБНОГО ПРОЦЕССА </w:t>
            </w:r>
          </w:p>
          <w:p w14:paraId="34F0C39B" w14:textId="77777777" w:rsidR="00B47E23" w:rsidRPr="002B2E91" w:rsidRDefault="00B47E23" w:rsidP="00B47E23">
            <w:pPr>
              <w:widowControl w:val="0"/>
              <w:autoSpaceDE w:val="0"/>
              <w:autoSpaceDN w:val="0"/>
              <w:adjustRightInd w:val="0"/>
              <w:jc w:val="center"/>
              <w:rPr>
                <w:sz w:val="20"/>
                <w:szCs w:val="20"/>
              </w:rPr>
            </w:pPr>
            <w:r>
              <w:rPr>
                <w:b/>
                <w:bCs/>
              </w:rPr>
              <w:t>ПО ДИСЦИПЛИНЕ</w:t>
            </w:r>
          </w:p>
        </w:tc>
      </w:tr>
      <w:tr w:rsidR="00B47E23" w14:paraId="06D0EF07" w14:textId="77777777" w:rsidTr="00B47E23">
        <w:tc>
          <w:tcPr>
            <w:tcW w:w="668" w:type="dxa"/>
            <w:vAlign w:val="center"/>
          </w:tcPr>
          <w:p w14:paraId="2150D507" w14:textId="77777777" w:rsidR="00B47E23" w:rsidRPr="002B2E91" w:rsidRDefault="00B47E23" w:rsidP="00B47E23">
            <w:pPr>
              <w:widowControl w:val="0"/>
              <w:autoSpaceDE w:val="0"/>
              <w:autoSpaceDN w:val="0"/>
              <w:adjustRightInd w:val="0"/>
              <w:jc w:val="center"/>
              <w:rPr>
                <w:sz w:val="20"/>
                <w:szCs w:val="20"/>
              </w:rPr>
            </w:pPr>
            <w:r>
              <w:rPr>
                <w:sz w:val="20"/>
                <w:szCs w:val="20"/>
              </w:rPr>
              <w:t>1</w:t>
            </w:r>
          </w:p>
        </w:tc>
        <w:tc>
          <w:tcPr>
            <w:tcW w:w="9611" w:type="dxa"/>
          </w:tcPr>
          <w:p w14:paraId="35094057" w14:textId="77777777" w:rsidR="00B47E23" w:rsidRPr="008E4D49" w:rsidRDefault="00B47E23" w:rsidP="00B47E23">
            <w:pPr>
              <w:ind w:left="57" w:right="57"/>
              <w:rPr>
                <w:sz w:val="20"/>
                <w:szCs w:val="20"/>
              </w:rPr>
            </w:pPr>
            <w:r w:rsidRPr="008E4D49">
              <w:rPr>
                <w:color w:val="000000"/>
                <w:sz w:val="20"/>
                <w:szCs w:val="20"/>
              </w:rPr>
              <w:t>Корпус А, находятся по адресу:</w:t>
            </w:r>
            <w:r w:rsidRPr="008E4D49">
              <w:rPr>
                <w:sz w:val="20"/>
                <w:szCs w:val="20"/>
              </w:rPr>
              <w:t xml:space="preserve"> 660028, Россия, г. Красноярск, ул. Новая Заря, д. 2</w:t>
            </w:r>
            <w:r>
              <w:rPr>
                <w:sz w:val="20"/>
                <w:szCs w:val="20"/>
              </w:rPr>
              <w:t xml:space="preserve"> </w:t>
            </w:r>
            <w:r w:rsidRPr="008E4D49">
              <w:rPr>
                <w:sz w:val="20"/>
                <w:szCs w:val="20"/>
              </w:rPr>
              <w:t xml:space="preserve">И </w:t>
            </w:r>
          </w:p>
          <w:p w14:paraId="3EF6186E" w14:textId="77777777" w:rsidR="00B47E23" w:rsidRPr="008E4D49" w:rsidRDefault="00B47E23" w:rsidP="00B47E23">
            <w:pPr>
              <w:ind w:left="57" w:right="57"/>
              <w:rPr>
                <w:sz w:val="20"/>
                <w:szCs w:val="20"/>
              </w:rPr>
            </w:pPr>
            <w:r w:rsidRPr="008E4D49">
              <w:rPr>
                <w:color w:val="000000"/>
                <w:sz w:val="20"/>
                <w:szCs w:val="20"/>
              </w:rPr>
              <w:t>Корпус Н, находятся по адресу:</w:t>
            </w:r>
            <w:r w:rsidRPr="008E4D49">
              <w:rPr>
                <w:sz w:val="20"/>
                <w:szCs w:val="20"/>
              </w:rPr>
              <w:t xml:space="preserve"> 660028, Россия, г. Красноярск, ул. Новая Заря, 2 </w:t>
            </w:r>
          </w:p>
          <w:p w14:paraId="0214111A" w14:textId="77777777" w:rsidR="00B47E23" w:rsidRPr="008E4D49" w:rsidRDefault="00B47E23" w:rsidP="00B47E23">
            <w:pPr>
              <w:ind w:left="57" w:right="57"/>
              <w:rPr>
                <w:sz w:val="20"/>
                <w:szCs w:val="20"/>
              </w:rPr>
            </w:pPr>
            <w:r w:rsidRPr="008E4D49">
              <w:rPr>
                <w:color w:val="000000"/>
                <w:sz w:val="20"/>
                <w:szCs w:val="20"/>
              </w:rPr>
              <w:t>Корпус Л, находятся по адресу:</w:t>
            </w:r>
            <w:r w:rsidRPr="008E4D49">
              <w:rPr>
                <w:sz w:val="20"/>
                <w:szCs w:val="20"/>
              </w:rPr>
              <w:t xml:space="preserve"> 660028, Россия, г. Красноярск, ул. Новая Заря,</w:t>
            </w:r>
            <w:r>
              <w:rPr>
                <w:sz w:val="20"/>
                <w:szCs w:val="20"/>
              </w:rPr>
              <w:t xml:space="preserve"> </w:t>
            </w:r>
            <w:r w:rsidRPr="008E4D49">
              <w:rPr>
                <w:sz w:val="20"/>
                <w:szCs w:val="20"/>
              </w:rPr>
              <w:t>2</w:t>
            </w:r>
            <w:r>
              <w:rPr>
                <w:sz w:val="20"/>
                <w:szCs w:val="20"/>
              </w:rPr>
              <w:t xml:space="preserve"> </w:t>
            </w:r>
            <w:r w:rsidRPr="008E4D49">
              <w:rPr>
                <w:sz w:val="20"/>
                <w:szCs w:val="20"/>
              </w:rPr>
              <w:t>И, корп.</w:t>
            </w:r>
            <w:r>
              <w:rPr>
                <w:sz w:val="20"/>
                <w:szCs w:val="20"/>
              </w:rPr>
              <w:t xml:space="preserve"> </w:t>
            </w:r>
            <w:r w:rsidRPr="008E4D49">
              <w:rPr>
                <w:sz w:val="20"/>
                <w:szCs w:val="20"/>
              </w:rPr>
              <w:t>1</w:t>
            </w:r>
          </w:p>
          <w:p w14:paraId="56E0BD74" w14:textId="77777777" w:rsidR="00B47E23" w:rsidRPr="00C05127" w:rsidRDefault="00B47E23" w:rsidP="00B47E23">
            <w:pPr>
              <w:widowControl w:val="0"/>
              <w:autoSpaceDE w:val="0"/>
              <w:autoSpaceDN w:val="0"/>
              <w:adjustRightInd w:val="0"/>
              <w:ind w:left="57"/>
              <w:rPr>
                <w:sz w:val="20"/>
                <w:szCs w:val="20"/>
              </w:rPr>
            </w:pPr>
            <w:r w:rsidRPr="008E4D49">
              <w:rPr>
                <w:color w:val="000000"/>
                <w:sz w:val="20"/>
                <w:szCs w:val="20"/>
              </w:rPr>
              <w:t>Корпус Т, находятся по адресу:</w:t>
            </w:r>
            <w:r w:rsidRPr="008E4D49">
              <w:rPr>
                <w:sz w:val="20"/>
                <w:szCs w:val="20"/>
              </w:rPr>
              <w:t xml:space="preserve"> 660028, Россия, г. Красноярск, ул. Новая Заря,</w:t>
            </w:r>
            <w:r>
              <w:rPr>
                <w:sz w:val="20"/>
                <w:szCs w:val="20"/>
              </w:rPr>
              <w:t xml:space="preserve"> </w:t>
            </w:r>
            <w:r w:rsidRPr="008E4D49">
              <w:rPr>
                <w:sz w:val="20"/>
                <w:szCs w:val="20"/>
              </w:rPr>
              <w:t>2</w:t>
            </w:r>
            <w:r>
              <w:rPr>
                <w:sz w:val="20"/>
                <w:szCs w:val="20"/>
              </w:rPr>
              <w:t xml:space="preserve"> </w:t>
            </w:r>
            <w:r w:rsidRPr="008E4D49">
              <w:rPr>
                <w:sz w:val="20"/>
                <w:szCs w:val="20"/>
              </w:rPr>
              <w:t>И, стр.</w:t>
            </w:r>
            <w:r>
              <w:rPr>
                <w:sz w:val="20"/>
                <w:szCs w:val="20"/>
              </w:rPr>
              <w:t xml:space="preserve"> </w:t>
            </w:r>
            <w:r w:rsidRPr="008E4D49">
              <w:rPr>
                <w:sz w:val="20"/>
                <w:szCs w:val="20"/>
              </w:rPr>
              <w:t>2</w:t>
            </w:r>
          </w:p>
        </w:tc>
      </w:tr>
      <w:tr w:rsidR="00B47E23" w14:paraId="2269C41C" w14:textId="77777777" w:rsidTr="00B47E23">
        <w:tc>
          <w:tcPr>
            <w:tcW w:w="668" w:type="dxa"/>
            <w:vAlign w:val="center"/>
          </w:tcPr>
          <w:p w14:paraId="186E8888" w14:textId="77777777" w:rsidR="00B47E23" w:rsidRPr="002B2E91" w:rsidRDefault="00B47E23" w:rsidP="00B47E23">
            <w:pPr>
              <w:widowControl w:val="0"/>
              <w:autoSpaceDE w:val="0"/>
              <w:autoSpaceDN w:val="0"/>
              <w:adjustRightInd w:val="0"/>
              <w:jc w:val="center"/>
              <w:rPr>
                <w:sz w:val="20"/>
                <w:szCs w:val="20"/>
              </w:rPr>
            </w:pPr>
            <w:r>
              <w:rPr>
                <w:sz w:val="20"/>
                <w:szCs w:val="20"/>
              </w:rPr>
              <w:t>2</w:t>
            </w:r>
          </w:p>
        </w:tc>
        <w:tc>
          <w:tcPr>
            <w:tcW w:w="9611" w:type="dxa"/>
          </w:tcPr>
          <w:p w14:paraId="63788A98" w14:textId="77777777" w:rsidR="00B47E23" w:rsidRPr="0012687C" w:rsidRDefault="00B47E23" w:rsidP="00B47E23">
            <w:pPr>
              <w:widowControl w:val="0"/>
              <w:autoSpaceDE w:val="0"/>
              <w:autoSpaceDN w:val="0"/>
              <w:adjustRightInd w:val="0"/>
              <w:jc w:val="both"/>
              <w:rPr>
                <w:iCs/>
                <w:sz w:val="20"/>
                <w:szCs w:val="20"/>
              </w:rPr>
            </w:pPr>
            <w:r w:rsidRPr="00B8182F">
              <w:rPr>
                <w:iCs/>
                <w:sz w:val="20"/>
                <w:szCs w:val="20"/>
              </w:rPr>
              <w:t>Учебные аудитории для проведения занятий лекционного типа, занятий семинарского типа, групповых и ин</w:t>
            </w:r>
            <w:r w:rsidRPr="00B8182F">
              <w:rPr>
                <w:iCs/>
                <w:sz w:val="20"/>
                <w:szCs w:val="20"/>
              </w:rPr>
              <w:lastRenderedPageBreak/>
              <w:t>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обеспечивающие тематические иллюстрации содержания дисциплины.</w:t>
            </w:r>
          </w:p>
        </w:tc>
      </w:tr>
      <w:tr w:rsidR="00B47E23" w14:paraId="592A438F" w14:textId="77777777" w:rsidTr="00B47E23">
        <w:tc>
          <w:tcPr>
            <w:tcW w:w="668" w:type="dxa"/>
            <w:vAlign w:val="center"/>
          </w:tcPr>
          <w:p w14:paraId="4E95264F" w14:textId="77777777" w:rsidR="00B47E23" w:rsidRPr="002B2E91" w:rsidRDefault="00B47E23" w:rsidP="00B47E23">
            <w:pPr>
              <w:widowControl w:val="0"/>
              <w:autoSpaceDE w:val="0"/>
              <w:autoSpaceDN w:val="0"/>
              <w:adjustRightInd w:val="0"/>
              <w:jc w:val="center"/>
              <w:rPr>
                <w:sz w:val="20"/>
                <w:szCs w:val="20"/>
              </w:rPr>
            </w:pPr>
            <w:r>
              <w:rPr>
                <w:sz w:val="20"/>
                <w:szCs w:val="20"/>
              </w:rPr>
              <w:lastRenderedPageBreak/>
              <w:t>3</w:t>
            </w:r>
          </w:p>
        </w:tc>
        <w:tc>
          <w:tcPr>
            <w:tcW w:w="9611" w:type="dxa"/>
          </w:tcPr>
          <w:p w14:paraId="4AEB911F" w14:textId="77777777" w:rsidR="00B47E23" w:rsidRDefault="00B47E23" w:rsidP="00B47E23">
            <w:pPr>
              <w:widowControl w:val="0"/>
              <w:ind w:left="15" w:right="15"/>
              <w:jc w:val="both"/>
              <w:rPr>
                <w:sz w:val="20"/>
                <w:szCs w:val="20"/>
              </w:rPr>
            </w:pPr>
            <w:r w:rsidRPr="000B7E02">
              <w:rPr>
                <w:sz w:val="20"/>
                <w:szCs w:val="20"/>
              </w:rPr>
              <w:t xml:space="preserve">Помещения для самостоятельной работы обучающихся оснащены компьютерной техникой, подключенной к </w:t>
            </w:r>
            <w:r w:rsidRPr="000B7E02">
              <w:rPr>
                <w:sz w:val="20"/>
                <w:szCs w:val="20"/>
                <w:shd w:val="clear" w:color="auto" w:fill="FFFFFF"/>
              </w:rPr>
              <w:t>информационно-телекоммуникационной сети «Интернет</w:t>
            </w:r>
            <w:r>
              <w:rPr>
                <w:sz w:val="20"/>
                <w:szCs w:val="20"/>
              </w:rPr>
              <w:t>», и обеспечены доступом в электронную</w:t>
            </w:r>
            <w:r w:rsidRPr="000B7E02">
              <w:rPr>
                <w:sz w:val="20"/>
                <w:szCs w:val="20"/>
              </w:rPr>
              <w:t xml:space="preserve"> информацио</w:t>
            </w:r>
            <w:r>
              <w:rPr>
                <w:sz w:val="20"/>
                <w:szCs w:val="20"/>
              </w:rPr>
              <w:t xml:space="preserve">нно-образовательную среду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sidRPr="000B7E02">
              <w:rPr>
                <w:sz w:val="20"/>
                <w:szCs w:val="20"/>
              </w:rPr>
              <w:t>.</w:t>
            </w:r>
          </w:p>
          <w:p w14:paraId="4A2B25BB" w14:textId="77777777" w:rsidR="00B47E23" w:rsidRPr="000B7E02" w:rsidRDefault="00B47E23" w:rsidP="00B47E23">
            <w:pPr>
              <w:widowControl w:val="0"/>
              <w:ind w:left="15" w:right="15"/>
              <w:jc w:val="both"/>
              <w:rPr>
                <w:sz w:val="20"/>
                <w:szCs w:val="20"/>
              </w:rPr>
            </w:pPr>
            <w:r w:rsidRPr="000B7E02">
              <w:rPr>
                <w:sz w:val="20"/>
                <w:szCs w:val="20"/>
              </w:rPr>
              <w:t>Помещения для самостоятельной работы обучающихся:</w:t>
            </w:r>
          </w:p>
          <w:p w14:paraId="74535E1B" w14:textId="77777777" w:rsidR="00B47E23" w:rsidRDefault="00B47E23" w:rsidP="00B47E23">
            <w:pPr>
              <w:widowControl w:val="0"/>
              <w:ind w:left="15" w:right="15"/>
              <w:rPr>
                <w:sz w:val="20"/>
                <w:szCs w:val="20"/>
              </w:rPr>
            </w:pPr>
            <w:r w:rsidRPr="000B7E02">
              <w:rPr>
                <w:sz w:val="20"/>
                <w:szCs w:val="20"/>
              </w:rPr>
              <w:t>– читальны</w:t>
            </w:r>
            <w:r>
              <w:rPr>
                <w:sz w:val="20"/>
                <w:szCs w:val="20"/>
              </w:rPr>
              <w:t>й</w:t>
            </w:r>
            <w:r w:rsidRPr="000B7E02">
              <w:rPr>
                <w:sz w:val="20"/>
                <w:szCs w:val="20"/>
              </w:rPr>
              <w:t xml:space="preserve"> зал;</w:t>
            </w:r>
          </w:p>
          <w:p w14:paraId="3D4E3695" w14:textId="77777777" w:rsidR="00B47E23" w:rsidRPr="000B7E02" w:rsidRDefault="00B47E23" w:rsidP="00B47E23">
            <w:pPr>
              <w:widowControl w:val="0"/>
              <w:ind w:left="15" w:right="15"/>
              <w:rPr>
                <w:sz w:val="20"/>
                <w:szCs w:val="20"/>
              </w:rPr>
            </w:pPr>
            <w:r>
              <w:rPr>
                <w:sz w:val="20"/>
                <w:szCs w:val="20"/>
              </w:rPr>
              <w:t>– кабинет А-221;</w:t>
            </w:r>
          </w:p>
          <w:p w14:paraId="7C90C6DF" w14:textId="77777777" w:rsidR="00B47E23" w:rsidRPr="00CB67EB" w:rsidRDefault="00B47E23" w:rsidP="00B47E23">
            <w:pPr>
              <w:widowControl w:val="0"/>
              <w:autoSpaceDE w:val="0"/>
              <w:autoSpaceDN w:val="0"/>
              <w:adjustRightInd w:val="0"/>
              <w:jc w:val="both"/>
              <w:rPr>
                <w:sz w:val="20"/>
                <w:szCs w:val="20"/>
              </w:rPr>
            </w:pPr>
            <w:r w:rsidRPr="000B7E02">
              <w:rPr>
                <w:sz w:val="20"/>
                <w:szCs w:val="20"/>
              </w:rPr>
              <w:t xml:space="preserve">– </w:t>
            </w:r>
            <w:r w:rsidRPr="0012687C">
              <w:rPr>
                <w:sz w:val="20"/>
                <w:szCs w:val="20"/>
              </w:rPr>
              <w:t>компьютерные классы Т-46</w:t>
            </w:r>
          </w:p>
        </w:tc>
      </w:tr>
    </w:tbl>
    <w:p w14:paraId="456EAA2D" w14:textId="77777777" w:rsidR="00B47E23" w:rsidRDefault="00B47E23" w:rsidP="00B47E23">
      <w:pPr>
        <w:widowControl w:val="0"/>
        <w:autoSpaceDE w:val="0"/>
        <w:autoSpaceDN w:val="0"/>
        <w:adjustRightInd w:val="0"/>
        <w:jc w:val="right"/>
        <w:rPr>
          <w:sz w:val="20"/>
          <w:szCs w:val="2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591"/>
      </w:tblGrid>
      <w:tr w:rsidR="00B47E23" w14:paraId="6B31C45D" w14:textId="77777777" w:rsidTr="00B47E23">
        <w:tc>
          <w:tcPr>
            <w:tcW w:w="10279" w:type="dxa"/>
            <w:gridSpan w:val="2"/>
            <w:shd w:val="clear" w:color="auto" w:fill="F2F2F2"/>
            <w:vAlign w:val="center"/>
          </w:tcPr>
          <w:p w14:paraId="41836966" w14:textId="77777777" w:rsidR="00B47E23" w:rsidRDefault="00B47E23" w:rsidP="00B47E23">
            <w:pPr>
              <w:widowControl w:val="0"/>
              <w:autoSpaceDE w:val="0"/>
              <w:autoSpaceDN w:val="0"/>
              <w:adjustRightInd w:val="0"/>
              <w:jc w:val="center"/>
              <w:rPr>
                <w:b/>
                <w:bCs/>
              </w:rPr>
            </w:pPr>
            <w:r>
              <w:rPr>
                <w:b/>
                <w:bCs/>
              </w:rPr>
              <w:t>8 МЕТОДИЧЕСКИЕ УКАЗАНИЯ ДЛЯ ОБУЧАЮЩИХСЯ</w:t>
            </w:r>
          </w:p>
          <w:p w14:paraId="696F3ADB" w14:textId="77777777" w:rsidR="00B47E23" w:rsidRPr="002B2E91" w:rsidRDefault="00B47E23" w:rsidP="00B47E23">
            <w:pPr>
              <w:widowControl w:val="0"/>
              <w:autoSpaceDE w:val="0"/>
              <w:autoSpaceDN w:val="0"/>
              <w:adjustRightInd w:val="0"/>
              <w:jc w:val="center"/>
              <w:rPr>
                <w:sz w:val="20"/>
                <w:szCs w:val="20"/>
              </w:rPr>
            </w:pPr>
            <w:r>
              <w:rPr>
                <w:b/>
                <w:bCs/>
              </w:rPr>
              <w:t>ПО ОСВОЕНИЮДИСЦИПЛИНЫ</w:t>
            </w:r>
          </w:p>
        </w:tc>
      </w:tr>
      <w:tr w:rsidR="00B47E23" w14:paraId="5FEBA165" w14:textId="77777777" w:rsidTr="00B47E23">
        <w:tc>
          <w:tcPr>
            <w:tcW w:w="1688" w:type="dxa"/>
            <w:vAlign w:val="center"/>
          </w:tcPr>
          <w:p w14:paraId="6F4717B2" w14:textId="77777777" w:rsidR="00B47E23" w:rsidRPr="005E7B5E" w:rsidRDefault="00B47E23" w:rsidP="00B47E23">
            <w:pPr>
              <w:autoSpaceDE w:val="0"/>
              <w:autoSpaceDN w:val="0"/>
              <w:adjustRightInd w:val="0"/>
              <w:jc w:val="center"/>
              <w:rPr>
                <w:sz w:val="20"/>
                <w:szCs w:val="20"/>
              </w:rPr>
            </w:pPr>
            <w:r w:rsidRPr="005E7B5E">
              <w:rPr>
                <w:sz w:val="20"/>
                <w:szCs w:val="20"/>
              </w:rPr>
              <w:t>Вид учебной деятельности</w:t>
            </w:r>
          </w:p>
        </w:tc>
        <w:tc>
          <w:tcPr>
            <w:tcW w:w="8591" w:type="dxa"/>
            <w:vAlign w:val="center"/>
          </w:tcPr>
          <w:p w14:paraId="156507DF" w14:textId="77777777" w:rsidR="00B47E23" w:rsidRPr="007539C1" w:rsidRDefault="00B47E23" w:rsidP="00B47E23">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B47E23" w14:paraId="1B32FCC6" w14:textId="77777777" w:rsidTr="00B47E23">
        <w:tc>
          <w:tcPr>
            <w:tcW w:w="1688" w:type="dxa"/>
            <w:vAlign w:val="center"/>
          </w:tcPr>
          <w:p w14:paraId="6D9B800C" w14:textId="77777777" w:rsidR="00B47E23" w:rsidRPr="00D22E1F" w:rsidRDefault="00B47E23" w:rsidP="00B47E23">
            <w:pPr>
              <w:autoSpaceDE w:val="0"/>
              <w:autoSpaceDN w:val="0"/>
              <w:adjustRightInd w:val="0"/>
              <w:jc w:val="center"/>
              <w:rPr>
                <w:sz w:val="20"/>
                <w:szCs w:val="20"/>
              </w:rPr>
            </w:pPr>
            <w:r w:rsidRPr="00D22E1F">
              <w:rPr>
                <w:sz w:val="20"/>
                <w:szCs w:val="20"/>
              </w:rPr>
              <w:t>Лекция</w:t>
            </w:r>
          </w:p>
        </w:tc>
        <w:tc>
          <w:tcPr>
            <w:tcW w:w="8591" w:type="dxa"/>
            <w:vAlign w:val="center"/>
          </w:tcPr>
          <w:p w14:paraId="018C3CD5" w14:textId="77777777" w:rsidR="00B47E23" w:rsidRPr="007319AB" w:rsidRDefault="00B47E23" w:rsidP="00B47E23">
            <w:pPr>
              <w:autoSpaceDE w:val="0"/>
              <w:autoSpaceDN w:val="0"/>
              <w:adjustRightInd w:val="0"/>
              <w:ind w:firstLine="680"/>
              <w:jc w:val="both"/>
              <w:rPr>
                <w:iCs/>
                <w:sz w:val="20"/>
                <w:szCs w:val="20"/>
              </w:rPr>
            </w:pPr>
            <w:r w:rsidRPr="007319AB">
              <w:rPr>
                <w:iCs/>
                <w:sz w:val="20"/>
                <w:szCs w:val="20"/>
              </w:rPr>
              <w:t>Лекция (от латинского «</w:t>
            </w:r>
            <w:proofErr w:type="spellStart"/>
            <w:r w:rsidRPr="007319AB">
              <w:rPr>
                <w:iCs/>
                <w:sz w:val="20"/>
                <w:szCs w:val="20"/>
              </w:rPr>
              <w:t>lection</w:t>
            </w:r>
            <w:proofErr w:type="spellEnd"/>
            <w:r w:rsidRPr="007319AB">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7C065D37" w14:textId="77777777" w:rsidR="00B47E23" w:rsidRPr="007319AB" w:rsidRDefault="00B47E23" w:rsidP="00B47E23">
            <w:pPr>
              <w:autoSpaceDE w:val="0"/>
              <w:autoSpaceDN w:val="0"/>
              <w:adjustRightInd w:val="0"/>
              <w:ind w:firstLine="680"/>
              <w:jc w:val="both"/>
              <w:rPr>
                <w:sz w:val="20"/>
                <w:szCs w:val="20"/>
              </w:rPr>
            </w:pPr>
            <w:r w:rsidRPr="007319AB">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B47E23" w14:paraId="030D5A5A" w14:textId="77777777" w:rsidTr="00B47E23">
        <w:tc>
          <w:tcPr>
            <w:tcW w:w="1688" w:type="dxa"/>
            <w:vAlign w:val="center"/>
          </w:tcPr>
          <w:p w14:paraId="0E17E544" w14:textId="77777777" w:rsidR="00B47E23" w:rsidRPr="00E84D71" w:rsidRDefault="00B47E23" w:rsidP="00B47E23">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591" w:type="dxa"/>
          </w:tcPr>
          <w:p w14:paraId="45C3110F" w14:textId="77777777" w:rsidR="00B47E23" w:rsidRPr="007319AB" w:rsidRDefault="00B47E23" w:rsidP="00B47E23">
            <w:pPr>
              <w:ind w:firstLine="680"/>
              <w:jc w:val="both"/>
              <w:rPr>
                <w:iCs/>
                <w:sz w:val="20"/>
                <w:szCs w:val="20"/>
              </w:rPr>
            </w:pPr>
            <w:r w:rsidRPr="007319AB">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7723E7E" w14:textId="77777777" w:rsidR="00B47E23" w:rsidRPr="007319AB" w:rsidRDefault="00B47E23" w:rsidP="00B47E23">
            <w:pPr>
              <w:ind w:firstLine="680"/>
              <w:jc w:val="both"/>
              <w:rPr>
                <w:iCs/>
                <w:sz w:val="20"/>
                <w:szCs w:val="20"/>
              </w:rPr>
            </w:pPr>
            <w:r w:rsidRPr="007319AB">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4D46402" w14:textId="77777777" w:rsidR="00B47E23" w:rsidRPr="007319AB" w:rsidRDefault="00B47E23" w:rsidP="00B47E23">
            <w:pPr>
              <w:ind w:firstLine="680"/>
              <w:jc w:val="both"/>
              <w:rPr>
                <w:sz w:val="20"/>
                <w:szCs w:val="20"/>
              </w:rPr>
            </w:pPr>
            <w:r w:rsidRPr="007319AB">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B47E23" w14:paraId="591383E8" w14:textId="77777777" w:rsidTr="00B47E23">
        <w:tc>
          <w:tcPr>
            <w:tcW w:w="1688" w:type="dxa"/>
            <w:vAlign w:val="center"/>
          </w:tcPr>
          <w:p w14:paraId="324FD5F5" w14:textId="77777777" w:rsidR="00B47E23" w:rsidRPr="0030165A" w:rsidRDefault="00B47E23" w:rsidP="00B47E23">
            <w:pPr>
              <w:autoSpaceDE w:val="0"/>
              <w:autoSpaceDN w:val="0"/>
              <w:adjustRightInd w:val="0"/>
              <w:jc w:val="center"/>
              <w:rPr>
                <w:sz w:val="20"/>
                <w:szCs w:val="20"/>
              </w:rPr>
            </w:pPr>
            <w:r>
              <w:rPr>
                <w:sz w:val="20"/>
                <w:szCs w:val="20"/>
              </w:rPr>
              <w:t>Самостоятельная работа</w:t>
            </w:r>
          </w:p>
        </w:tc>
        <w:tc>
          <w:tcPr>
            <w:tcW w:w="8591" w:type="dxa"/>
            <w:vAlign w:val="center"/>
          </w:tcPr>
          <w:p w14:paraId="3BCFF8BD" w14:textId="2EE4C98B" w:rsidR="00B47E23" w:rsidRPr="002E3523" w:rsidRDefault="00B47E23" w:rsidP="00B47E23">
            <w:pPr>
              <w:autoSpaceDE w:val="0"/>
              <w:autoSpaceDN w:val="0"/>
              <w:adjustRightInd w:val="0"/>
              <w:ind w:firstLine="680"/>
              <w:jc w:val="both"/>
              <w:rPr>
                <w:iCs/>
                <w:sz w:val="20"/>
                <w:szCs w:val="20"/>
              </w:rPr>
            </w:pPr>
            <w:r w:rsidRPr="007319AB">
              <w:rPr>
                <w:iCs/>
                <w:sz w:val="20"/>
                <w:szCs w:val="20"/>
              </w:rPr>
              <w:t>Обучение по дисциплине «</w:t>
            </w:r>
            <w:r>
              <w:rPr>
                <w:iCs/>
                <w:sz w:val="20"/>
                <w:szCs w:val="20"/>
                <w:lang w:val="en-US"/>
              </w:rPr>
              <w:t>HR</w:t>
            </w:r>
            <w:r w:rsidRPr="00B47E23">
              <w:rPr>
                <w:iCs/>
                <w:sz w:val="20"/>
                <w:szCs w:val="20"/>
              </w:rPr>
              <w:t>-</w:t>
            </w:r>
            <w:proofErr w:type="spellStart"/>
            <w:r>
              <w:rPr>
                <w:iCs/>
                <w:sz w:val="20"/>
                <w:szCs w:val="20"/>
              </w:rPr>
              <w:t>стратегирование</w:t>
            </w:r>
            <w:proofErr w:type="spellEnd"/>
            <w:r w:rsidRPr="007319AB">
              <w:rPr>
                <w:iCs/>
                <w:sz w:val="20"/>
                <w:szCs w:val="20"/>
              </w:rPr>
              <w:t xml:space="preserve">» предусматривает активную самостоятельную работу обучающегося. На самостоятельную работу </w:t>
            </w:r>
            <w:r w:rsidRPr="00885F97">
              <w:rPr>
                <w:iCs/>
                <w:sz w:val="20"/>
                <w:szCs w:val="20"/>
              </w:rPr>
              <w:t xml:space="preserve">отводится </w:t>
            </w:r>
            <w:r w:rsidR="00774E30" w:rsidRPr="00774E30">
              <w:rPr>
                <w:iCs/>
                <w:sz w:val="20"/>
                <w:szCs w:val="20"/>
                <w:shd w:val="clear" w:color="auto" w:fill="FFFFFF" w:themeFill="background1"/>
              </w:rPr>
              <w:t>15</w:t>
            </w:r>
            <w:r w:rsidRPr="00885F97">
              <w:rPr>
                <w:iCs/>
                <w:sz w:val="20"/>
                <w:szCs w:val="20"/>
                <w:shd w:val="clear" w:color="auto" w:fill="FFFFFF" w:themeFill="background1"/>
              </w:rPr>
              <w:t>6 часов по очно-заочной форме обучения. В разделе 4 рабочей программы, который называется «Структура и содержание дисциплины», все часы самостоятельной работы</w:t>
            </w:r>
            <w:r w:rsidRPr="007319AB">
              <w:rPr>
                <w:iCs/>
                <w:sz w:val="20"/>
                <w:szCs w:val="20"/>
              </w:rPr>
              <w:t xml:space="preserve"> расписаны по темам и вопросам, а также указана необходимая учебная литература: обучающийся изучает учебный материал, разбирает примеры и выполняет кейс-</w:t>
            </w:r>
            <w:r w:rsidRPr="007319AB">
              <w:rPr>
                <w:iCs/>
                <w:sz w:val="20"/>
                <w:szCs w:val="20"/>
                <w:lang w:val="en-US"/>
              </w:rPr>
              <w:t>study</w:t>
            </w:r>
            <w:r w:rsidRPr="007319AB">
              <w:rPr>
                <w:iCs/>
                <w:sz w:val="20"/>
                <w:szCs w:val="20"/>
              </w:rPr>
              <w:t xml:space="preserve"> и домашние задания. При выполнении домашних заданий обучающемуся </w:t>
            </w:r>
            <w:r w:rsidRPr="007319AB">
              <w:rPr>
                <w:iCs/>
                <w:sz w:val="20"/>
                <w:szCs w:val="20"/>
              </w:rPr>
              <w:lastRenderedPageBreak/>
              <w:t>следует обратиться к заданиям, выполненным</w:t>
            </w:r>
            <w:r>
              <w:rPr>
                <w:iCs/>
                <w:sz w:val="20"/>
                <w:szCs w:val="20"/>
              </w:rPr>
              <w:t xml:space="preserve"> </w:t>
            </w:r>
            <w:r w:rsidRPr="007319AB">
              <w:rPr>
                <w:iCs/>
                <w:sz w:val="20"/>
                <w:szCs w:val="20"/>
              </w:rPr>
              <w:t xml:space="preserve">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w:t>
            </w:r>
            <w:r w:rsidRPr="002E3523">
              <w:rPr>
                <w:iCs/>
                <w:sz w:val="20"/>
                <w:szCs w:val="20"/>
              </w:rPr>
              <w:t>практические занятия, и/или консультацию лектора.</w:t>
            </w:r>
          </w:p>
          <w:p w14:paraId="3486483F" w14:textId="77777777" w:rsidR="00B47E23" w:rsidRPr="002E3523" w:rsidRDefault="00B47E23" w:rsidP="00B47E23">
            <w:pPr>
              <w:autoSpaceDE w:val="0"/>
              <w:autoSpaceDN w:val="0"/>
              <w:adjustRightInd w:val="0"/>
              <w:ind w:firstLine="614"/>
              <w:jc w:val="both"/>
              <w:rPr>
                <w:iCs/>
                <w:sz w:val="20"/>
                <w:szCs w:val="20"/>
              </w:rPr>
            </w:pPr>
            <w:r w:rsidRPr="002E3523">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Нормоконтроль».</w:t>
            </w:r>
          </w:p>
          <w:p w14:paraId="1E8E6DB5" w14:textId="77777777" w:rsidR="00B47E23" w:rsidRPr="001A0B7D" w:rsidRDefault="00B47E23" w:rsidP="00B47E23">
            <w:pPr>
              <w:autoSpaceDE w:val="0"/>
              <w:autoSpaceDN w:val="0"/>
              <w:adjustRightInd w:val="0"/>
              <w:ind w:firstLine="680"/>
              <w:jc w:val="both"/>
              <w:rPr>
                <w:iCs/>
                <w:sz w:val="20"/>
                <w:szCs w:val="20"/>
              </w:rPr>
            </w:pPr>
            <w:r w:rsidRPr="002E3523">
              <w:rPr>
                <w:b/>
                <w:bCs/>
                <w:iCs/>
                <w:sz w:val="20"/>
                <w:szCs w:val="20"/>
              </w:rPr>
              <w:t xml:space="preserve">Обучающийся очно-заочной формы обучения выполняет </w:t>
            </w:r>
            <w:r w:rsidRPr="002E3523">
              <w:rPr>
                <w:bCs/>
                <w:iCs/>
                <w:sz w:val="20"/>
                <w:szCs w:val="20"/>
              </w:rPr>
              <w:t xml:space="preserve">ИДЗ, курсовую работу. </w:t>
            </w:r>
            <w:r w:rsidRPr="002E3523">
              <w:rPr>
                <w:iCs/>
                <w:sz w:val="20"/>
                <w:szCs w:val="20"/>
              </w:rPr>
              <w:t xml:space="preserve">Задания размещены в электронной информационно-образовательной среде </w:t>
            </w:r>
            <w:proofErr w:type="spellStart"/>
            <w:r w:rsidRPr="002E3523">
              <w:rPr>
                <w:iCs/>
                <w:sz w:val="20"/>
                <w:szCs w:val="20"/>
              </w:rPr>
              <w:t>КрИЖТ</w:t>
            </w:r>
            <w:proofErr w:type="spellEnd"/>
            <w:r w:rsidRPr="002E3523">
              <w:rPr>
                <w:iCs/>
                <w:sz w:val="20"/>
                <w:szCs w:val="20"/>
              </w:rPr>
              <w:t xml:space="preserve"> </w:t>
            </w:r>
            <w:proofErr w:type="spellStart"/>
            <w:r w:rsidRPr="002E3523">
              <w:rPr>
                <w:iCs/>
                <w:sz w:val="20"/>
                <w:szCs w:val="20"/>
              </w:rPr>
              <w:t>ИрГУПС</w:t>
            </w:r>
            <w:proofErr w:type="spellEnd"/>
            <w:r w:rsidRPr="002E3523">
              <w:rPr>
                <w:iCs/>
                <w:sz w:val="20"/>
                <w:szCs w:val="20"/>
              </w:rPr>
              <w:t>, доступной обучающемуся через его личный кабинет</w:t>
            </w:r>
          </w:p>
        </w:tc>
      </w:tr>
      <w:tr w:rsidR="00B47E23" w:rsidRPr="002861F8" w14:paraId="05254079" w14:textId="77777777" w:rsidTr="00B47E23">
        <w:tc>
          <w:tcPr>
            <w:tcW w:w="1688" w:type="dxa"/>
            <w:tcBorders>
              <w:top w:val="single" w:sz="4" w:space="0" w:color="auto"/>
              <w:left w:val="single" w:sz="4" w:space="0" w:color="auto"/>
              <w:bottom w:val="single" w:sz="4" w:space="0" w:color="auto"/>
              <w:right w:val="single" w:sz="4" w:space="0" w:color="auto"/>
            </w:tcBorders>
            <w:vAlign w:val="center"/>
          </w:tcPr>
          <w:p w14:paraId="5CB83C3D" w14:textId="77777777" w:rsidR="00B47E23" w:rsidRPr="002861F8" w:rsidRDefault="00B47E23" w:rsidP="00B47E23">
            <w:pPr>
              <w:autoSpaceDE w:val="0"/>
              <w:autoSpaceDN w:val="0"/>
              <w:adjustRightInd w:val="0"/>
              <w:jc w:val="center"/>
              <w:rPr>
                <w:sz w:val="20"/>
                <w:szCs w:val="20"/>
              </w:rPr>
            </w:pPr>
            <w:r>
              <w:rPr>
                <w:sz w:val="20"/>
                <w:szCs w:val="20"/>
              </w:rPr>
              <w:lastRenderedPageBreak/>
              <w:t>Курсовая работа</w:t>
            </w:r>
          </w:p>
        </w:tc>
        <w:tc>
          <w:tcPr>
            <w:tcW w:w="8591" w:type="dxa"/>
            <w:tcBorders>
              <w:top w:val="single" w:sz="4" w:space="0" w:color="auto"/>
              <w:left w:val="single" w:sz="4" w:space="0" w:color="auto"/>
              <w:bottom w:val="single" w:sz="4" w:space="0" w:color="auto"/>
              <w:right w:val="single" w:sz="4" w:space="0" w:color="auto"/>
            </w:tcBorders>
            <w:vAlign w:val="center"/>
          </w:tcPr>
          <w:p w14:paraId="22EBCBA6" w14:textId="77777777" w:rsidR="00B47E23" w:rsidRDefault="00B47E23" w:rsidP="00B47E23">
            <w:pPr>
              <w:ind w:firstLine="680"/>
              <w:jc w:val="both"/>
              <w:rPr>
                <w:sz w:val="20"/>
                <w:szCs w:val="20"/>
              </w:rPr>
            </w:pPr>
            <w:r w:rsidRPr="00E02071">
              <w:rPr>
                <w:sz w:val="20"/>
                <w:szCs w:val="20"/>
              </w:rPr>
              <w:t xml:space="preserve">Представляет собой форму отчетности по самостоятельной работе студента и содержит систематизированные сведения по определенной теме выводы по заданной в курсовой работе теме. Изучение научной, учебной, нормативной и другой литературы. Отбор необходимого материала. Проведение требуемых расчетов по материалам объекта исследования (предприятия, региона); формирование выводов и разработка конкретных рекомендаций по решению поставленной задачи. </w:t>
            </w:r>
          </w:p>
          <w:p w14:paraId="4AF070D4" w14:textId="77777777" w:rsidR="00B47E23" w:rsidRPr="00E02071" w:rsidRDefault="00B47E23" w:rsidP="00B47E23">
            <w:pPr>
              <w:ind w:firstLine="680"/>
              <w:jc w:val="both"/>
              <w:rPr>
                <w:sz w:val="20"/>
                <w:szCs w:val="20"/>
              </w:rPr>
            </w:pPr>
            <w:r w:rsidRPr="00E02071">
              <w:rPr>
                <w:sz w:val="20"/>
                <w:szCs w:val="20"/>
              </w:rPr>
              <w:t>Курсовая работа должна быть выполнена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w:t>
            </w:r>
            <w:r>
              <w:rPr>
                <w:sz w:val="20"/>
                <w:szCs w:val="20"/>
              </w:rPr>
              <w:t>.</w:t>
            </w:r>
          </w:p>
        </w:tc>
      </w:tr>
      <w:tr w:rsidR="006C0A17" w:rsidRPr="002861F8" w14:paraId="6B4B70A4" w14:textId="77777777" w:rsidTr="00FC6113">
        <w:tc>
          <w:tcPr>
            <w:tcW w:w="1688" w:type="dxa"/>
            <w:vAlign w:val="center"/>
          </w:tcPr>
          <w:p w14:paraId="451FD4B8" w14:textId="59260CD2" w:rsidR="006C0A17" w:rsidRDefault="006C0A17" w:rsidP="006C0A17">
            <w:pPr>
              <w:autoSpaceDE w:val="0"/>
              <w:autoSpaceDN w:val="0"/>
              <w:adjustRightInd w:val="0"/>
              <w:jc w:val="center"/>
              <w:rPr>
                <w:sz w:val="20"/>
                <w:szCs w:val="20"/>
              </w:rPr>
            </w:pPr>
            <w:r>
              <w:rPr>
                <w:sz w:val="20"/>
                <w:szCs w:val="20"/>
              </w:rPr>
              <w:t xml:space="preserve">Зачет </w:t>
            </w:r>
          </w:p>
        </w:tc>
        <w:tc>
          <w:tcPr>
            <w:tcW w:w="8591" w:type="dxa"/>
            <w:vAlign w:val="center"/>
          </w:tcPr>
          <w:p w14:paraId="713076D3" w14:textId="23C6C8E1" w:rsidR="006C0A17" w:rsidRPr="00E02071" w:rsidRDefault="006C0A17" w:rsidP="006C0A17">
            <w:pPr>
              <w:ind w:firstLine="680"/>
              <w:jc w:val="both"/>
              <w:rPr>
                <w:sz w:val="20"/>
                <w:szCs w:val="20"/>
              </w:rPr>
            </w:pPr>
            <w:r w:rsidRPr="004D4DAD">
              <w:rPr>
                <w:color w:val="000000" w:themeColor="text1"/>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w:t>
            </w:r>
            <w:proofErr w:type="spellStart"/>
            <w:r w:rsidRPr="004D4DAD">
              <w:rPr>
                <w:color w:val="000000" w:themeColor="text1"/>
                <w:sz w:val="20"/>
                <w:szCs w:val="20"/>
              </w:rPr>
              <w:t>сформированности</w:t>
            </w:r>
            <w:proofErr w:type="spellEnd"/>
            <w:r w:rsidRPr="004D4DAD">
              <w:rPr>
                <w:color w:val="000000" w:themeColor="text1"/>
                <w:sz w:val="20"/>
                <w:szCs w:val="20"/>
              </w:rPr>
              <w:t xml:space="preserve">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 xml:space="preserve">Полный комплект ФТЗ хранится в электронной информационно-образовательной среде </w:t>
            </w:r>
            <w:proofErr w:type="spellStart"/>
            <w:r w:rsidRPr="00E7292D">
              <w:rPr>
                <w:color w:val="000000"/>
                <w:sz w:val="20"/>
                <w:szCs w:val="20"/>
              </w:rPr>
              <w:t>КрИЖТ</w:t>
            </w:r>
            <w:proofErr w:type="spellEnd"/>
            <w:r w:rsidRPr="00E7292D">
              <w:rPr>
                <w:color w:val="000000"/>
                <w:sz w:val="20"/>
                <w:szCs w:val="20"/>
              </w:rPr>
              <w:t xml:space="preserve"> </w:t>
            </w:r>
            <w:proofErr w:type="spellStart"/>
            <w:r w:rsidRPr="00E7292D">
              <w:rPr>
                <w:color w:val="000000"/>
                <w:sz w:val="20"/>
                <w:szCs w:val="20"/>
              </w:rPr>
              <w:t>ИрГУПС</w:t>
            </w:r>
            <w:proofErr w:type="spellEnd"/>
            <w:r w:rsidRPr="00E7292D">
              <w:rPr>
                <w:color w:val="000000"/>
                <w:sz w:val="20"/>
                <w:szCs w:val="20"/>
              </w:rPr>
              <w:t xml:space="preserve"> и обучающийся имеет возможность ознакомиться с демонстрационным вариантом ФТЗ</w:t>
            </w:r>
          </w:p>
        </w:tc>
      </w:tr>
      <w:tr w:rsidR="006C0A17" w:rsidRPr="002861F8" w14:paraId="6C1A52DE" w14:textId="77777777" w:rsidTr="00FC6113">
        <w:tc>
          <w:tcPr>
            <w:tcW w:w="1688" w:type="dxa"/>
            <w:vAlign w:val="center"/>
          </w:tcPr>
          <w:p w14:paraId="292E7255" w14:textId="1C152B7E" w:rsidR="006C0A17" w:rsidRDefault="006C0A17" w:rsidP="006C0A17">
            <w:pPr>
              <w:autoSpaceDE w:val="0"/>
              <w:autoSpaceDN w:val="0"/>
              <w:adjustRightInd w:val="0"/>
              <w:jc w:val="center"/>
              <w:rPr>
                <w:sz w:val="20"/>
                <w:szCs w:val="20"/>
              </w:rPr>
            </w:pPr>
            <w:r>
              <w:rPr>
                <w:sz w:val="20"/>
                <w:szCs w:val="20"/>
              </w:rPr>
              <w:t xml:space="preserve">Экзамен </w:t>
            </w:r>
          </w:p>
        </w:tc>
        <w:tc>
          <w:tcPr>
            <w:tcW w:w="8591" w:type="dxa"/>
            <w:vAlign w:val="center"/>
          </w:tcPr>
          <w:p w14:paraId="75E4F866" w14:textId="38DDF2BD" w:rsidR="006C0A17" w:rsidRPr="00E02071" w:rsidRDefault="006C0A17" w:rsidP="006C0A17">
            <w:pPr>
              <w:ind w:firstLine="680"/>
              <w:jc w:val="both"/>
              <w:rPr>
                <w:sz w:val="20"/>
                <w:szCs w:val="20"/>
              </w:rPr>
            </w:pPr>
            <w:r w:rsidRPr="00E82014">
              <w:rPr>
                <w:sz w:val="20"/>
                <w:szCs w:val="20"/>
              </w:rPr>
              <w:t>Промежуточная аттестация в форме экзамена проводится путем устного собеседования по билетам</w:t>
            </w:r>
            <w:r w:rsidR="003B13C4">
              <w:rPr>
                <w:sz w:val="20"/>
                <w:szCs w:val="20"/>
              </w:rPr>
              <w:t xml:space="preserve"> или в форме тестирования</w:t>
            </w:r>
            <w:r w:rsidRPr="00E82014">
              <w:rPr>
                <w:sz w:val="20"/>
                <w:szCs w:val="20"/>
              </w:rPr>
              <w:t>. Билеты составлены таким образом, что</w:t>
            </w:r>
            <w:r>
              <w:rPr>
                <w:sz w:val="20"/>
                <w:szCs w:val="20"/>
              </w:rPr>
              <w:t>бы</w:t>
            </w:r>
            <w:r w:rsidRPr="00E82014">
              <w:rPr>
                <w:sz w:val="20"/>
                <w:szCs w:val="20"/>
              </w:rPr>
              <w:t xml:space="preserve"> в каждый из них включал в себя теоретические вопросы и практические задания</w:t>
            </w:r>
          </w:p>
        </w:tc>
      </w:tr>
      <w:tr w:rsidR="006C0A17" w14:paraId="52ECBAD1" w14:textId="77777777" w:rsidTr="00B47E23">
        <w:tc>
          <w:tcPr>
            <w:tcW w:w="10279" w:type="dxa"/>
            <w:gridSpan w:val="2"/>
            <w:vAlign w:val="center"/>
          </w:tcPr>
          <w:p w14:paraId="01271211" w14:textId="77777777" w:rsidR="006C0A17" w:rsidRPr="00671D02" w:rsidRDefault="006C0A17" w:rsidP="006C0A17">
            <w:pPr>
              <w:widowControl w:val="0"/>
              <w:autoSpaceDE w:val="0"/>
              <w:autoSpaceDN w:val="0"/>
              <w:adjustRightInd w:val="0"/>
              <w:ind w:firstLine="68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 xml:space="preserve">де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xml:space="preserve">, доступной </w:t>
            </w:r>
            <w:r w:rsidRPr="00671D02">
              <w:rPr>
                <w:sz w:val="20"/>
                <w:szCs w:val="20"/>
              </w:rPr>
              <w:t>обучаю</w:t>
            </w:r>
            <w:r>
              <w:rPr>
                <w:sz w:val="20"/>
                <w:szCs w:val="20"/>
              </w:rPr>
              <w:t>щемуся через его личный кабинет</w:t>
            </w:r>
          </w:p>
        </w:tc>
      </w:tr>
    </w:tbl>
    <w:p w14:paraId="77365C49" w14:textId="77777777" w:rsidR="00B47E23" w:rsidRPr="002B7231" w:rsidRDefault="00B47E23" w:rsidP="00B47E23">
      <w:pPr>
        <w:widowControl w:val="0"/>
        <w:autoSpaceDE w:val="0"/>
        <w:autoSpaceDN w:val="0"/>
        <w:adjustRightInd w:val="0"/>
      </w:pPr>
    </w:p>
    <w:p w14:paraId="0C60714D" w14:textId="77777777" w:rsidR="007319AB" w:rsidRDefault="007319AB" w:rsidP="00B47E23">
      <w:pPr>
        <w:rPr>
          <w:rFonts w:eastAsia="Calibri"/>
          <w:color w:val="000000"/>
          <w:sz w:val="26"/>
          <w:szCs w:val="26"/>
          <w:lang w:eastAsia="ar-SA"/>
        </w:rPr>
      </w:pPr>
      <w:r>
        <w:rPr>
          <w:sz w:val="26"/>
          <w:szCs w:val="26"/>
        </w:rPr>
        <w:br w:type="page"/>
      </w:r>
    </w:p>
    <w:p w14:paraId="7728FB39" w14:textId="77777777" w:rsidR="0012687C" w:rsidRPr="00F96AB0" w:rsidRDefault="0012687C" w:rsidP="00B47E23">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7A3AA29A" w14:textId="77777777" w:rsidR="0012687C" w:rsidRDefault="0012687C" w:rsidP="00B47E23">
      <w:pPr>
        <w:autoSpaceDE w:val="0"/>
        <w:ind w:right="-143"/>
        <w:jc w:val="center"/>
        <w:rPr>
          <w:rFonts w:ascii="Times New Roman CYR" w:hAnsi="Times New Roman CYR" w:cs="Times New Roman CYR"/>
        </w:rPr>
      </w:pPr>
    </w:p>
    <w:p w14:paraId="367CF98A" w14:textId="77777777" w:rsidR="0012687C" w:rsidRPr="00F96AB0" w:rsidRDefault="0012687C" w:rsidP="00B47E23">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737DE5E4" w14:textId="77777777" w:rsidR="0012687C" w:rsidRPr="00F96AB0" w:rsidRDefault="0012687C" w:rsidP="00B47E23">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FE955F6" w14:textId="77777777" w:rsidR="0012687C" w:rsidRPr="00F96AB0" w:rsidRDefault="0012687C" w:rsidP="00B47E23">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75939B33" w14:textId="77777777" w:rsidR="0012687C" w:rsidRPr="00F96AB0" w:rsidRDefault="0012687C" w:rsidP="00B47E23">
      <w:pPr>
        <w:ind w:right="-143"/>
        <w:jc w:val="center"/>
        <w:rPr>
          <w:b/>
          <w:lang w:eastAsia="hi-IN" w:bidi="hi-IN"/>
        </w:rPr>
      </w:pPr>
      <w:r w:rsidRPr="00F96AB0">
        <w:rPr>
          <w:b/>
          <w:lang w:eastAsia="hi-IN" w:bidi="hi-IN"/>
        </w:rPr>
        <w:t>Красноярский институт железнодорожного транспорта</w:t>
      </w:r>
    </w:p>
    <w:p w14:paraId="3AB5F5C1" w14:textId="77777777" w:rsidR="0012687C" w:rsidRPr="00F96AB0" w:rsidRDefault="0012687C" w:rsidP="00B47E23">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71A1BB43" w14:textId="77777777" w:rsidR="0012687C" w:rsidRPr="00F96AB0" w:rsidRDefault="0012687C" w:rsidP="00B47E23">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6499E47C" w14:textId="77777777" w:rsidR="0012687C" w:rsidRPr="003556AA" w:rsidRDefault="0012687C" w:rsidP="00B47E23">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EDF5FA8" w14:textId="77777777" w:rsidR="0012687C" w:rsidRPr="003C615F" w:rsidRDefault="0012687C" w:rsidP="00B47E23">
      <w:pPr>
        <w:jc w:val="center"/>
        <w:rPr>
          <w:sz w:val="26"/>
          <w:szCs w:val="26"/>
        </w:rPr>
      </w:pPr>
    </w:p>
    <w:p w14:paraId="54A16025" w14:textId="77777777" w:rsidR="00517D6B" w:rsidRPr="00517D6B" w:rsidRDefault="00517D6B" w:rsidP="00B47E23">
      <w:pPr>
        <w:jc w:val="center"/>
        <w:rPr>
          <w:sz w:val="26"/>
          <w:szCs w:val="26"/>
        </w:rPr>
      </w:pPr>
    </w:p>
    <w:p w14:paraId="4DF247FA" w14:textId="77777777" w:rsidR="00517D6B" w:rsidRPr="00517D6B" w:rsidRDefault="00517D6B" w:rsidP="00B47E23">
      <w:pPr>
        <w:jc w:val="center"/>
        <w:rPr>
          <w:sz w:val="26"/>
          <w:szCs w:val="26"/>
        </w:rPr>
      </w:pPr>
    </w:p>
    <w:p w14:paraId="62C0282C" w14:textId="77777777" w:rsidR="00517D6B" w:rsidRPr="00517D6B" w:rsidRDefault="00517D6B" w:rsidP="00B47E23">
      <w:pPr>
        <w:jc w:val="center"/>
        <w:rPr>
          <w:sz w:val="26"/>
          <w:szCs w:val="26"/>
        </w:rPr>
      </w:pPr>
    </w:p>
    <w:p w14:paraId="00D1FE79" w14:textId="77777777" w:rsidR="00517D6B" w:rsidRPr="00517D6B" w:rsidRDefault="00517D6B" w:rsidP="00B47E23">
      <w:pPr>
        <w:tabs>
          <w:tab w:val="left" w:pos="0"/>
        </w:tabs>
        <w:jc w:val="both"/>
        <w:outlineLvl w:val="0"/>
        <w:rPr>
          <w:sz w:val="26"/>
          <w:szCs w:val="26"/>
        </w:rPr>
      </w:pPr>
    </w:p>
    <w:p w14:paraId="131C1D4F" w14:textId="77777777" w:rsidR="00517D6B" w:rsidRPr="00517D6B" w:rsidRDefault="00517D6B" w:rsidP="00B47E23">
      <w:pPr>
        <w:tabs>
          <w:tab w:val="left" w:pos="0"/>
        </w:tabs>
        <w:jc w:val="both"/>
        <w:outlineLvl w:val="0"/>
        <w:rPr>
          <w:sz w:val="26"/>
          <w:szCs w:val="26"/>
        </w:rPr>
      </w:pPr>
    </w:p>
    <w:p w14:paraId="389D1FC4" w14:textId="77777777" w:rsidR="00517D6B" w:rsidRPr="00517D6B" w:rsidRDefault="00517D6B" w:rsidP="00B47E23">
      <w:pPr>
        <w:tabs>
          <w:tab w:val="left" w:pos="0"/>
        </w:tabs>
        <w:jc w:val="both"/>
        <w:outlineLvl w:val="0"/>
        <w:rPr>
          <w:sz w:val="26"/>
          <w:szCs w:val="26"/>
        </w:rPr>
      </w:pPr>
    </w:p>
    <w:p w14:paraId="7ED86CCA" w14:textId="77777777" w:rsidR="00517D6B" w:rsidRPr="00517D6B" w:rsidRDefault="00517D6B" w:rsidP="00B47E23">
      <w:pPr>
        <w:tabs>
          <w:tab w:val="left" w:pos="0"/>
        </w:tabs>
        <w:jc w:val="both"/>
        <w:outlineLvl w:val="0"/>
        <w:rPr>
          <w:sz w:val="26"/>
          <w:szCs w:val="26"/>
        </w:rPr>
      </w:pPr>
    </w:p>
    <w:p w14:paraId="4FD28DF3" w14:textId="77777777" w:rsidR="00517D6B" w:rsidRPr="00517D6B" w:rsidRDefault="00517D6B" w:rsidP="00B47E23">
      <w:pPr>
        <w:tabs>
          <w:tab w:val="left" w:pos="0"/>
        </w:tabs>
        <w:jc w:val="both"/>
        <w:outlineLvl w:val="0"/>
        <w:rPr>
          <w:sz w:val="26"/>
          <w:szCs w:val="26"/>
        </w:rPr>
      </w:pPr>
    </w:p>
    <w:p w14:paraId="5B9C73D3" w14:textId="77777777" w:rsidR="00517D6B" w:rsidRPr="00517D6B" w:rsidRDefault="00517D6B" w:rsidP="00B47E23">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B47E23">
      <w:pPr>
        <w:jc w:val="center"/>
        <w:rPr>
          <w:b/>
          <w:bCs/>
          <w:sz w:val="32"/>
          <w:szCs w:val="32"/>
        </w:rPr>
      </w:pPr>
    </w:p>
    <w:p w14:paraId="5158A4FC" w14:textId="77777777" w:rsidR="00517D6B" w:rsidRPr="00517D6B" w:rsidRDefault="00517D6B" w:rsidP="00B47E23">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B47E23">
      <w:pPr>
        <w:jc w:val="center"/>
        <w:rPr>
          <w:b/>
          <w:bCs/>
          <w:sz w:val="32"/>
          <w:szCs w:val="32"/>
        </w:rPr>
      </w:pPr>
      <w:r w:rsidRPr="00517D6B">
        <w:rPr>
          <w:b/>
          <w:bCs/>
          <w:sz w:val="32"/>
          <w:szCs w:val="32"/>
        </w:rPr>
        <w:t>и промежуточной аттестации по дисциплине</w:t>
      </w:r>
    </w:p>
    <w:p w14:paraId="0E4C8D07" w14:textId="11C12BFF" w:rsidR="00517D6B" w:rsidRPr="00517D6B" w:rsidRDefault="003F6819" w:rsidP="00B47E23">
      <w:pPr>
        <w:tabs>
          <w:tab w:val="right" w:leader="underscore" w:pos="9639"/>
        </w:tabs>
        <w:jc w:val="center"/>
        <w:rPr>
          <w:sz w:val="36"/>
          <w:szCs w:val="36"/>
        </w:rPr>
      </w:pPr>
      <w:r w:rsidRPr="003F6819">
        <w:rPr>
          <w:b/>
          <w:bCs/>
          <w:iCs/>
          <w:sz w:val="32"/>
          <w:szCs w:val="32"/>
        </w:rPr>
        <w:t>Б1.В.ДВ.01.02 HR-</w:t>
      </w:r>
      <w:proofErr w:type="spellStart"/>
      <w:r w:rsidRPr="003F6819">
        <w:rPr>
          <w:b/>
          <w:bCs/>
          <w:iCs/>
          <w:sz w:val="32"/>
          <w:szCs w:val="32"/>
        </w:rPr>
        <w:t>стратегирование</w:t>
      </w:r>
      <w:proofErr w:type="spellEnd"/>
    </w:p>
    <w:p w14:paraId="29CAF067" w14:textId="3AC18272" w:rsidR="00517D6B" w:rsidRPr="00517D6B" w:rsidRDefault="003F6819" w:rsidP="00B47E23">
      <w:pPr>
        <w:jc w:val="center"/>
      </w:pPr>
      <w:r>
        <w:t xml:space="preserve"> </w:t>
      </w:r>
    </w:p>
    <w:p w14:paraId="6975755C" w14:textId="77777777" w:rsidR="00517D6B" w:rsidRPr="00517D6B" w:rsidRDefault="00517D6B" w:rsidP="00B47E23">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5A24315F" w14:textId="77777777" w:rsidR="00517D6B" w:rsidRPr="00517D6B" w:rsidRDefault="00517D6B" w:rsidP="00B47E23">
      <w:pPr>
        <w:jc w:val="both"/>
      </w:pPr>
    </w:p>
    <w:p w14:paraId="3986F961" w14:textId="77777777" w:rsidR="00517D6B" w:rsidRPr="00517D6B" w:rsidRDefault="00517D6B" w:rsidP="00B47E23">
      <w:pPr>
        <w:jc w:val="both"/>
      </w:pPr>
    </w:p>
    <w:p w14:paraId="0A19DF59" w14:textId="77777777" w:rsidR="00517D6B" w:rsidRPr="00517D6B" w:rsidRDefault="00517D6B" w:rsidP="00B47E23">
      <w:pPr>
        <w:jc w:val="both"/>
        <w:rPr>
          <w:sz w:val="26"/>
          <w:szCs w:val="26"/>
        </w:rPr>
      </w:pPr>
    </w:p>
    <w:p w14:paraId="1D9A1C65" w14:textId="77777777" w:rsidR="00517D6B" w:rsidRPr="00517D6B" w:rsidRDefault="00517D6B" w:rsidP="00B47E23">
      <w:pPr>
        <w:jc w:val="both"/>
        <w:rPr>
          <w:sz w:val="26"/>
          <w:szCs w:val="26"/>
        </w:rPr>
      </w:pPr>
    </w:p>
    <w:p w14:paraId="3C4017F9" w14:textId="47F55907" w:rsidR="00517D6B" w:rsidRPr="00517D6B" w:rsidRDefault="00517D6B" w:rsidP="00B47E23">
      <w:pPr>
        <w:jc w:val="both"/>
        <w:rPr>
          <w:sz w:val="26"/>
          <w:szCs w:val="26"/>
        </w:rPr>
      </w:pPr>
      <w:r w:rsidRPr="00517D6B">
        <w:rPr>
          <w:sz w:val="26"/>
          <w:szCs w:val="26"/>
        </w:rPr>
        <w:t xml:space="preserve">Направление подготовки – </w:t>
      </w:r>
      <w:r w:rsidRPr="00517D6B">
        <w:rPr>
          <w:iCs/>
          <w:sz w:val="26"/>
          <w:szCs w:val="26"/>
          <w:u w:val="single"/>
        </w:rPr>
        <w:t>38.04.03</w:t>
      </w:r>
      <w:r w:rsidR="00473F76" w:rsidRPr="00B81786">
        <w:rPr>
          <w:iCs/>
          <w:sz w:val="26"/>
          <w:szCs w:val="26"/>
          <w:u w:val="single"/>
        </w:rPr>
        <w:t xml:space="preserve"> </w:t>
      </w:r>
      <w:r w:rsidRPr="00517D6B">
        <w:rPr>
          <w:iCs/>
          <w:sz w:val="26"/>
          <w:szCs w:val="26"/>
          <w:u w:val="single"/>
        </w:rPr>
        <w:t>Управление персоналом</w:t>
      </w:r>
    </w:p>
    <w:p w14:paraId="01E477AA" w14:textId="2C69D5AA" w:rsidR="00517D6B" w:rsidRPr="00517D6B" w:rsidRDefault="00517D6B" w:rsidP="00B47E23">
      <w:pPr>
        <w:jc w:val="both"/>
        <w:rPr>
          <w:iCs/>
          <w:u w:val="single"/>
        </w:rPr>
      </w:pPr>
      <w:r w:rsidRPr="00517D6B">
        <w:rPr>
          <w:sz w:val="26"/>
          <w:szCs w:val="26"/>
        </w:rPr>
        <w:t xml:space="preserve">Профиль – </w:t>
      </w:r>
      <w:r w:rsidRPr="00517D6B">
        <w:rPr>
          <w:iCs/>
          <w:u w:val="single"/>
        </w:rPr>
        <w:t xml:space="preserve">Стратегическое управление персоналом </w:t>
      </w:r>
    </w:p>
    <w:p w14:paraId="34CF5DD2" w14:textId="77777777" w:rsidR="00517D6B" w:rsidRPr="00517D6B" w:rsidRDefault="00517D6B" w:rsidP="00B47E23">
      <w:pPr>
        <w:jc w:val="both"/>
        <w:rPr>
          <w:iCs/>
          <w:u w:val="single"/>
        </w:rPr>
      </w:pPr>
    </w:p>
    <w:p w14:paraId="124F0973" w14:textId="77777777" w:rsidR="00517D6B" w:rsidRPr="00517D6B" w:rsidRDefault="00517D6B" w:rsidP="00B47E23">
      <w:pPr>
        <w:widowControl w:val="0"/>
        <w:autoSpaceDE w:val="0"/>
        <w:autoSpaceDN w:val="0"/>
        <w:adjustRightInd w:val="0"/>
        <w:jc w:val="center"/>
        <w:rPr>
          <w:color w:val="000000"/>
          <w:sz w:val="26"/>
          <w:szCs w:val="26"/>
        </w:rPr>
      </w:pPr>
    </w:p>
    <w:p w14:paraId="7D2A482E" w14:textId="77777777" w:rsidR="00517D6B" w:rsidRPr="00517D6B" w:rsidRDefault="00517D6B" w:rsidP="00B47E23">
      <w:pPr>
        <w:widowControl w:val="0"/>
        <w:autoSpaceDE w:val="0"/>
        <w:autoSpaceDN w:val="0"/>
        <w:adjustRightInd w:val="0"/>
        <w:jc w:val="center"/>
        <w:rPr>
          <w:color w:val="000000"/>
          <w:sz w:val="26"/>
          <w:szCs w:val="26"/>
        </w:rPr>
      </w:pPr>
    </w:p>
    <w:p w14:paraId="5A2010E2" w14:textId="77777777" w:rsidR="00517D6B" w:rsidRPr="00517D6B" w:rsidRDefault="00517D6B" w:rsidP="00B47E23">
      <w:pPr>
        <w:widowControl w:val="0"/>
        <w:autoSpaceDE w:val="0"/>
        <w:autoSpaceDN w:val="0"/>
        <w:adjustRightInd w:val="0"/>
        <w:jc w:val="center"/>
        <w:rPr>
          <w:color w:val="000000"/>
          <w:sz w:val="26"/>
          <w:szCs w:val="26"/>
        </w:rPr>
      </w:pPr>
    </w:p>
    <w:p w14:paraId="1B3497D4" w14:textId="77777777" w:rsidR="00517D6B" w:rsidRPr="00517D6B" w:rsidRDefault="00517D6B" w:rsidP="00B47E23">
      <w:pPr>
        <w:widowControl w:val="0"/>
        <w:autoSpaceDE w:val="0"/>
        <w:autoSpaceDN w:val="0"/>
        <w:adjustRightInd w:val="0"/>
        <w:jc w:val="center"/>
        <w:rPr>
          <w:color w:val="000000"/>
          <w:sz w:val="26"/>
          <w:szCs w:val="26"/>
        </w:rPr>
      </w:pPr>
    </w:p>
    <w:p w14:paraId="4BB15ECE" w14:textId="77777777" w:rsidR="00517D6B" w:rsidRPr="00517D6B" w:rsidRDefault="00517D6B" w:rsidP="00B47E23">
      <w:pPr>
        <w:widowControl w:val="0"/>
        <w:autoSpaceDE w:val="0"/>
        <w:autoSpaceDN w:val="0"/>
        <w:adjustRightInd w:val="0"/>
        <w:jc w:val="center"/>
        <w:rPr>
          <w:color w:val="000000"/>
          <w:sz w:val="26"/>
          <w:szCs w:val="26"/>
        </w:rPr>
      </w:pPr>
    </w:p>
    <w:p w14:paraId="6E8EE6EA" w14:textId="77777777" w:rsidR="00517D6B" w:rsidRPr="00517D6B" w:rsidRDefault="00517D6B" w:rsidP="00B47E23">
      <w:pPr>
        <w:widowControl w:val="0"/>
        <w:autoSpaceDE w:val="0"/>
        <w:autoSpaceDN w:val="0"/>
        <w:adjustRightInd w:val="0"/>
        <w:jc w:val="center"/>
        <w:rPr>
          <w:color w:val="000000"/>
          <w:sz w:val="26"/>
          <w:szCs w:val="26"/>
        </w:rPr>
      </w:pPr>
    </w:p>
    <w:p w14:paraId="7B3D964A" w14:textId="7734A194" w:rsidR="00517D6B" w:rsidRDefault="00517D6B" w:rsidP="00B47E23">
      <w:pPr>
        <w:widowControl w:val="0"/>
        <w:autoSpaceDE w:val="0"/>
        <w:autoSpaceDN w:val="0"/>
        <w:adjustRightInd w:val="0"/>
        <w:jc w:val="center"/>
        <w:rPr>
          <w:color w:val="000000"/>
          <w:sz w:val="26"/>
          <w:szCs w:val="26"/>
        </w:rPr>
      </w:pPr>
    </w:p>
    <w:p w14:paraId="3927A50D" w14:textId="40F3A7FC" w:rsidR="00DB0924" w:rsidRDefault="00DB0924" w:rsidP="00B47E23">
      <w:pPr>
        <w:widowControl w:val="0"/>
        <w:autoSpaceDE w:val="0"/>
        <w:autoSpaceDN w:val="0"/>
        <w:adjustRightInd w:val="0"/>
        <w:jc w:val="center"/>
        <w:rPr>
          <w:color w:val="000000"/>
          <w:sz w:val="26"/>
          <w:szCs w:val="26"/>
        </w:rPr>
      </w:pPr>
    </w:p>
    <w:p w14:paraId="7154FA42" w14:textId="77777777" w:rsidR="00D576AE" w:rsidRDefault="00D576AE" w:rsidP="00B47E23">
      <w:pPr>
        <w:widowControl w:val="0"/>
        <w:autoSpaceDE w:val="0"/>
        <w:autoSpaceDN w:val="0"/>
        <w:adjustRightInd w:val="0"/>
        <w:jc w:val="center"/>
        <w:rPr>
          <w:color w:val="000000"/>
          <w:sz w:val="26"/>
          <w:szCs w:val="26"/>
        </w:rPr>
      </w:pPr>
    </w:p>
    <w:p w14:paraId="6411A8D7" w14:textId="77777777" w:rsidR="00D576AE" w:rsidRDefault="00D576AE" w:rsidP="00B47E23">
      <w:pPr>
        <w:widowControl w:val="0"/>
        <w:autoSpaceDE w:val="0"/>
        <w:autoSpaceDN w:val="0"/>
        <w:adjustRightInd w:val="0"/>
        <w:jc w:val="center"/>
        <w:rPr>
          <w:color w:val="000000"/>
          <w:sz w:val="26"/>
          <w:szCs w:val="26"/>
        </w:rPr>
      </w:pPr>
    </w:p>
    <w:p w14:paraId="14872B7B" w14:textId="77777777" w:rsidR="00D576AE" w:rsidRDefault="00D576AE" w:rsidP="00B47E23">
      <w:pPr>
        <w:widowControl w:val="0"/>
        <w:autoSpaceDE w:val="0"/>
        <w:autoSpaceDN w:val="0"/>
        <w:adjustRightInd w:val="0"/>
        <w:jc w:val="center"/>
        <w:rPr>
          <w:color w:val="000000"/>
          <w:sz w:val="26"/>
          <w:szCs w:val="26"/>
        </w:rPr>
      </w:pPr>
    </w:p>
    <w:p w14:paraId="5E80343B" w14:textId="7760926C" w:rsidR="00DB0924" w:rsidRDefault="00DB0924" w:rsidP="00B47E23">
      <w:pPr>
        <w:widowControl w:val="0"/>
        <w:autoSpaceDE w:val="0"/>
        <w:autoSpaceDN w:val="0"/>
        <w:adjustRightInd w:val="0"/>
        <w:jc w:val="center"/>
        <w:rPr>
          <w:color w:val="000000"/>
          <w:sz w:val="26"/>
          <w:szCs w:val="26"/>
        </w:rPr>
      </w:pPr>
    </w:p>
    <w:p w14:paraId="04BB9BAF" w14:textId="77777777" w:rsidR="00517D6B" w:rsidRPr="00517D6B" w:rsidRDefault="00517D6B" w:rsidP="00B47E23">
      <w:pPr>
        <w:widowControl w:val="0"/>
        <w:autoSpaceDE w:val="0"/>
        <w:autoSpaceDN w:val="0"/>
        <w:adjustRightInd w:val="0"/>
        <w:jc w:val="center"/>
        <w:rPr>
          <w:color w:val="000000"/>
          <w:sz w:val="26"/>
          <w:szCs w:val="26"/>
        </w:rPr>
      </w:pPr>
    </w:p>
    <w:p w14:paraId="2C50335C" w14:textId="0356E472" w:rsidR="00517D6B" w:rsidRPr="00517D6B" w:rsidRDefault="0012687C" w:rsidP="00B47E23">
      <w:pPr>
        <w:widowControl w:val="0"/>
        <w:autoSpaceDE w:val="0"/>
        <w:autoSpaceDN w:val="0"/>
        <w:adjustRightInd w:val="0"/>
        <w:jc w:val="center"/>
        <w:rPr>
          <w:color w:val="000000"/>
          <w:sz w:val="26"/>
          <w:szCs w:val="26"/>
        </w:rPr>
      </w:pPr>
      <w:r w:rsidRPr="0012687C">
        <w:rPr>
          <w:color w:val="000000"/>
          <w:sz w:val="26"/>
          <w:szCs w:val="26"/>
        </w:rPr>
        <w:t>КРАСНОЯРСК</w:t>
      </w:r>
    </w:p>
    <w:p w14:paraId="73F450C3" w14:textId="77777777" w:rsidR="00517D6B" w:rsidRPr="00517D6B" w:rsidRDefault="00517D6B" w:rsidP="00B47E23">
      <w:pPr>
        <w:rPr>
          <w:b/>
          <w:bCs/>
          <w:sz w:val="28"/>
          <w:szCs w:val="28"/>
        </w:rPr>
      </w:pPr>
      <w:r w:rsidRPr="00517D6B">
        <w:rPr>
          <w:b/>
          <w:bCs/>
          <w:sz w:val="28"/>
          <w:szCs w:val="28"/>
        </w:rPr>
        <w:br w:type="page"/>
      </w:r>
    </w:p>
    <w:p w14:paraId="7ECB3854" w14:textId="77777777" w:rsidR="00517D6B" w:rsidRPr="00D576AE" w:rsidRDefault="00517D6B" w:rsidP="00B47E23">
      <w:pPr>
        <w:jc w:val="center"/>
      </w:pPr>
      <w:r w:rsidRPr="00D576AE">
        <w:rPr>
          <w:b/>
          <w:bCs/>
        </w:rPr>
        <w:lastRenderedPageBreak/>
        <w:t>1. Общие положения</w:t>
      </w:r>
    </w:p>
    <w:p w14:paraId="553CF982" w14:textId="77777777" w:rsidR="00517D6B" w:rsidRPr="00517D6B" w:rsidRDefault="00517D6B" w:rsidP="00B47E23">
      <w:pPr>
        <w:ind w:firstLine="720"/>
        <w:jc w:val="both"/>
      </w:pPr>
    </w:p>
    <w:p w14:paraId="1F3CC7F8" w14:textId="77777777" w:rsidR="00517D6B" w:rsidRPr="00517D6B" w:rsidRDefault="00517D6B" w:rsidP="00B47E23">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D04377" w14:textId="77777777" w:rsidR="00517D6B" w:rsidRPr="00517D6B" w:rsidRDefault="00517D6B" w:rsidP="00B47E23">
      <w:pPr>
        <w:ind w:firstLine="720"/>
        <w:jc w:val="both"/>
      </w:pPr>
      <w:r w:rsidRPr="00517D6B">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B47E23">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B47E23">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B47E23">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B47E23">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B47E23">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B47E23">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B47E23">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B47E23">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B47E23">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B47E23">
      <w:pPr>
        <w:autoSpaceDE w:val="0"/>
        <w:ind w:firstLine="709"/>
        <w:jc w:val="both"/>
        <w:rPr>
          <w:color w:val="000000"/>
        </w:rPr>
      </w:pPr>
    </w:p>
    <w:p w14:paraId="4B20FBD4" w14:textId="77777777" w:rsidR="00517D6B" w:rsidRPr="00D576AE" w:rsidRDefault="00517D6B" w:rsidP="00B47E23">
      <w:pPr>
        <w:jc w:val="center"/>
        <w:rPr>
          <w:b/>
          <w:bCs/>
        </w:rPr>
      </w:pPr>
      <w:r w:rsidRPr="00D576AE">
        <w:rPr>
          <w:b/>
          <w:bCs/>
        </w:rPr>
        <w:t>2. Перечень компетенций, в формировании которых участвует дисциплина.</w:t>
      </w:r>
    </w:p>
    <w:p w14:paraId="4B69D9D8" w14:textId="77777777" w:rsidR="00517D6B" w:rsidRPr="00D576AE" w:rsidRDefault="00517D6B" w:rsidP="00B47E23">
      <w:pPr>
        <w:jc w:val="center"/>
        <w:rPr>
          <w:b/>
          <w:bCs/>
        </w:rPr>
      </w:pPr>
      <w:r w:rsidRPr="00D576AE">
        <w:rPr>
          <w:b/>
          <w:bCs/>
        </w:rPr>
        <w:t>Программа контрольно-оценочных мероприятий.</w:t>
      </w:r>
    </w:p>
    <w:p w14:paraId="36D7078A" w14:textId="77777777" w:rsidR="00517D6B" w:rsidRPr="00D576AE" w:rsidRDefault="00517D6B" w:rsidP="00B47E23">
      <w:pPr>
        <w:jc w:val="center"/>
        <w:rPr>
          <w:b/>
          <w:bCs/>
        </w:rPr>
      </w:pPr>
      <w:r w:rsidRPr="00D576AE">
        <w:rPr>
          <w:b/>
          <w:bCs/>
        </w:rPr>
        <w:t>Показатели оценивания компетенций, критерии оценки</w:t>
      </w:r>
    </w:p>
    <w:p w14:paraId="115B0C44" w14:textId="77777777" w:rsidR="00D576AE" w:rsidRDefault="00D576AE" w:rsidP="00B47E23">
      <w:pPr>
        <w:ind w:firstLine="709"/>
        <w:jc w:val="both"/>
        <w:rPr>
          <w:iCs/>
        </w:rPr>
      </w:pPr>
    </w:p>
    <w:p w14:paraId="72490B54" w14:textId="2E892B92" w:rsidR="00517D6B" w:rsidRPr="00517D6B" w:rsidRDefault="00517D6B" w:rsidP="00B47E23">
      <w:pPr>
        <w:ind w:firstLine="709"/>
        <w:jc w:val="both"/>
      </w:pPr>
      <w:r w:rsidRPr="00517D6B">
        <w:rPr>
          <w:iCs/>
        </w:rPr>
        <w:t xml:space="preserve">Дисциплина </w:t>
      </w:r>
      <w:r w:rsidRPr="00517D6B">
        <w:t>«</w:t>
      </w:r>
      <w:r w:rsidR="003F6819" w:rsidRPr="003F6819">
        <w:t>HR-</w:t>
      </w:r>
      <w:proofErr w:type="spellStart"/>
      <w:r w:rsidR="003F6819" w:rsidRPr="003F6819">
        <w:t>стратегирование</w:t>
      </w:r>
      <w:proofErr w:type="spellEnd"/>
      <w:r w:rsidRPr="00517D6B">
        <w:t>» участвует в формировании компетенци</w:t>
      </w:r>
      <w:r w:rsidR="0012687C">
        <w:t>и</w:t>
      </w:r>
      <w:r w:rsidRPr="00517D6B">
        <w:t>:</w:t>
      </w:r>
    </w:p>
    <w:p w14:paraId="27402DDC" w14:textId="6E7E2BF3" w:rsidR="00517D6B" w:rsidRDefault="0012687C" w:rsidP="00B47E23">
      <w:pPr>
        <w:ind w:firstLine="709"/>
        <w:jc w:val="both"/>
      </w:pPr>
      <w:r w:rsidRPr="0012687C">
        <w:t>ПК-2.2 Способен реализовывать систему стратегического управления персоналом организации</w:t>
      </w:r>
      <w:r>
        <w:t>.</w:t>
      </w:r>
    </w:p>
    <w:p w14:paraId="7968F818" w14:textId="77777777" w:rsidR="0012687C" w:rsidRPr="00517D6B" w:rsidRDefault="0012687C" w:rsidP="00B47E23">
      <w:pPr>
        <w:ind w:firstLine="709"/>
        <w:jc w:val="both"/>
      </w:pPr>
    </w:p>
    <w:p w14:paraId="642C0B37" w14:textId="77777777" w:rsidR="00517D6B" w:rsidRPr="00517D6B" w:rsidRDefault="00517D6B" w:rsidP="00B47E23">
      <w:pPr>
        <w:jc w:val="center"/>
        <w:rPr>
          <w:b/>
          <w:bCs/>
          <w:color w:val="000000" w:themeColor="text1"/>
        </w:rPr>
      </w:pPr>
      <w:r w:rsidRPr="00517D6B">
        <w:rPr>
          <w:b/>
          <w:bCs/>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402"/>
        <w:gridCol w:w="1417"/>
        <w:gridCol w:w="2694"/>
      </w:tblGrid>
      <w:tr w:rsidR="00517D6B" w:rsidRPr="00D576AE" w14:paraId="4DCF50C5" w14:textId="77777777" w:rsidTr="00D576AE">
        <w:tc>
          <w:tcPr>
            <w:tcW w:w="426" w:type="dxa"/>
            <w:vAlign w:val="center"/>
          </w:tcPr>
          <w:p w14:paraId="08B722F6" w14:textId="77777777" w:rsidR="00517D6B" w:rsidRPr="00D576AE" w:rsidRDefault="00517D6B" w:rsidP="00B47E23">
            <w:pPr>
              <w:jc w:val="center"/>
              <w:rPr>
                <w:sz w:val="20"/>
                <w:szCs w:val="20"/>
              </w:rPr>
            </w:pPr>
            <w:bookmarkStart w:id="2" w:name="_Hlk118619176"/>
            <w:r w:rsidRPr="00D576AE">
              <w:rPr>
                <w:sz w:val="20"/>
                <w:szCs w:val="20"/>
              </w:rPr>
              <w:t>№</w:t>
            </w:r>
          </w:p>
        </w:tc>
        <w:tc>
          <w:tcPr>
            <w:tcW w:w="851" w:type="dxa"/>
            <w:vAlign w:val="center"/>
          </w:tcPr>
          <w:p w14:paraId="74C4F302" w14:textId="77777777" w:rsidR="00517D6B" w:rsidRPr="00D576AE" w:rsidRDefault="00517D6B" w:rsidP="00B47E23">
            <w:pPr>
              <w:jc w:val="center"/>
              <w:rPr>
                <w:sz w:val="20"/>
                <w:szCs w:val="20"/>
              </w:rPr>
            </w:pPr>
            <w:r w:rsidRPr="00D576AE">
              <w:rPr>
                <w:sz w:val="20"/>
                <w:szCs w:val="20"/>
              </w:rPr>
              <w:t>Неделя</w:t>
            </w:r>
          </w:p>
        </w:tc>
        <w:tc>
          <w:tcPr>
            <w:tcW w:w="1489" w:type="dxa"/>
            <w:vAlign w:val="center"/>
          </w:tcPr>
          <w:p w14:paraId="42AB840B" w14:textId="77777777" w:rsidR="00517D6B" w:rsidRPr="00D576AE" w:rsidRDefault="00517D6B" w:rsidP="00B47E23">
            <w:pPr>
              <w:jc w:val="center"/>
              <w:rPr>
                <w:sz w:val="20"/>
                <w:szCs w:val="20"/>
              </w:rPr>
            </w:pPr>
            <w:r w:rsidRPr="00D576AE">
              <w:rPr>
                <w:sz w:val="20"/>
                <w:szCs w:val="20"/>
              </w:rPr>
              <w:t>Наименование</w:t>
            </w:r>
          </w:p>
          <w:p w14:paraId="48F57EA0" w14:textId="77777777" w:rsidR="00517D6B" w:rsidRPr="00D576AE" w:rsidRDefault="00517D6B" w:rsidP="00B47E23">
            <w:pPr>
              <w:jc w:val="center"/>
              <w:rPr>
                <w:sz w:val="20"/>
                <w:szCs w:val="20"/>
              </w:rPr>
            </w:pPr>
            <w:r w:rsidRPr="00D576AE">
              <w:rPr>
                <w:sz w:val="20"/>
                <w:szCs w:val="20"/>
              </w:rPr>
              <w:t>контрольно-оценочного</w:t>
            </w:r>
          </w:p>
          <w:p w14:paraId="0D0797CB" w14:textId="77777777" w:rsidR="00517D6B" w:rsidRPr="00D576AE" w:rsidRDefault="00517D6B" w:rsidP="00B47E23">
            <w:pPr>
              <w:jc w:val="center"/>
              <w:rPr>
                <w:sz w:val="20"/>
                <w:szCs w:val="20"/>
              </w:rPr>
            </w:pPr>
            <w:r w:rsidRPr="00D576AE">
              <w:rPr>
                <w:sz w:val="20"/>
                <w:szCs w:val="20"/>
              </w:rPr>
              <w:t>мероприятия</w:t>
            </w:r>
          </w:p>
        </w:tc>
        <w:tc>
          <w:tcPr>
            <w:tcW w:w="3402" w:type="dxa"/>
            <w:vAlign w:val="center"/>
          </w:tcPr>
          <w:p w14:paraId="77570E26" w14:textId="77777777" w:rsidR="00517D6B" w:rsidRPr="00D576AE" w:rsidRDefault="00517D6B" w:rsidP="00B47E23">
            <w:pPr>
              <w:jc w:val="center"/>
              <w:rPr>
                <w:sz w:val="20"/>
                <w:szCs w:val="20"/>
              </w:rPr>
            </w:pPr>
            <w:r w:rsidRPr="00D576AE">
              <w:rPr>
                <w:sz w:val="20"/>
                <w:szCs w:val="20"/>
              </w:rPr>
              <w:t>Объект контроля</w:t>
            </w:r>
          </w:p>
          <w:p w14:paraId="61C6CBFA" w14:textId="77777777" w:rsidR="00517D6B" w:rsidRPr="00D576AE" w:rsidRDefault="00517D6B" w:rsidP="00B47E23">
            <w:pPr>
              <w:jc w:val="center"/>
              <w:rPr>
                <w:sz w:val="20"/>
                <w:szCs w:val="20"/>
              </w:rPr>
            </w:pPr>
            <w:r w:rsidRPr="00D576AE">
              <w:rPr>
                <w:sz w:val="20"/>
                <w:szCs w:val="20"/>
              </w:rPr>
              <w:t>(понятие/тем/раздел и т.д. дисциплины)</w:t>
            </w:r>
          </w:p>
        </w:tc>
        <w:tc>
          <w:tcPr>
            <w:tcW w:w="1417" w:type="dxa"/>
            <w:vAlign w:val="center"/>
          </w:tcPr>
          <w:p w14:paraId="228C1F8C" w14:textId="77777777" w:rsidR="00517D6B" w:rsidRPr="00D576AE" w:rsidRDefault="00517D6B" w:rsidP="00B47E23">
            <w:pPr>
              <w:jc w:val="center"/>
              <w:rPr>
                <w:sz w:val="20"/>
                <w:szCs w:val="20"/>
              </w:rPr>
            </w:pPr>
            <w:r w:rsidRPr="00D576AE">
              <w:rPr>
                <w:sz w:val="20"/>
                <w:szCs w:val="20"/>
              </w:rPr>
              <w:t>Код индикатора достижения компетенции</w:t>
            </w:r>
          </w:p>
        </w:tc>
        <w:tc>
          <w:tcPr>
            <w:tcW w:w="2694" w:type="dxa"/>
            <w:vAlign w:val="center"/>
          </w:tcPr>
          <w:p w14:paraId="74A2FCA5" w14:textId="77777777" w:rsidR="00517D6B" w:rsidRPr="00D576AE" w:rsidRDefault="00517D6B" w:rsidP="00B47E23">
            <w:pPr>
              <w:jc w:val="center"/>
              <w:rPr>
                <w:sz w:val="20"/>
                <w:szCs w:val="20"/>
              </w:rPr>
            </w:pPr>
            <w:r w:rsidRPr="00D576AE">
              <w:rPr>
                <w:sz w:val="20"/>
                <w:szCs w:val="20"/>
              </w:rPr>
              <w:t>Наименование</w:t>
            </w:r>
          </w:p>
          <w:p w14:paraId="2BC34E63" w14:textId="77777777" w:rsidR="00517D6B" w:rsidRPr="00D576AE" w:rsidRDefault="00517D6B" w:rsidP="00B47E23">
            <w:pPr>
              <w:jc w:val="center"/>
              <w:rPr>
                <w:sz w:val="20"/>
                <w:szCs w:val="20"/>
              </w:rPr>
            </w:pPr>
            <w:r w:rsidRPr="00D576AE">
              <w:rPr>
                <w:sz w:val="20"/>
                <w:szCs w:val="20"/>
              </w:rPr>
              <w:t>оценочного средства</w:t>
            </w:r>
          </w:p>
          <w:p w14:paraId="7EA2FCF5" w14:textId="7F1F91C2" w:rsidR="00517D6B" w:rsidRPr="00D576AE" w:rsidRDefault="00D576AE" w:rsidP="00B47E23">
            <w:pPr>
              <w:jc w:val="center"/>
              <w:rPr>
                <w:iCs/>
                <w:sz w:val="20"/>
                <w:szCs w:val="20"/>
              </w:rPr>
            </w:pPr>
            <w:r>
              <w:rPr>
                <w:sz w:val="20"/>
                <w:szCs w:val="20"/>
              </w:rPr>
              <w:t>(форма проведения</w:t>
            </w:r>
            <w:r w:rsidR="00517D6B" w:rsidRPr="00D576AE">
              <w:rPr>
                <w:sz w:val="20"/>
                <w:szCs w:val="20"/>
              </w:rPr>
              <w:t>)</w:t>
            </w:r>
          </w:p>
        </w:tc>
      </w:tr>
      <w:tr w:rsidR="00517D6B" w:rsidRPr="00D576AE" w14:paraId="178250B3" w14:textId="77777777" w:rsidTr="00D576AE">
        <w:tc>
          <w:tcPr>
            <w:tcW w:w="10279" w:type="dxa"/>
            <w:gridSpan w:val="6"/>
            <w:vAlign w:val="center"/>
          </w:tcPr>
          <w:p w14:paraId="255A6285" w14:textId="2F1B1061" w:rsidR="00517D6B" w:rsidRPr="00D576AE" w:rsidRDefault="005B0563" w:rsidP="00B47E23">
            <w:pPr>
              <w:jc w:val="center"/>
              <w:rPr>
                <w:iCs/>
                <w:sz w:val="20"/>
                <w:szCs w:val="20"/>
              </w:rPr>
            </w:pPr>
            <w:r w:rsidRPr="00D576AE">
              <w:rPr>
                <w:b/>
                <w:bCs/>
                <w:sz w:val="20"/>
                <w:szCs w:val="20"/>
              </w:rPr>
              <w:t>2</w:t>
            </w:r>
            <w:r w:rsidR="00B069A7" w:rsidRPr="00D576AE">
              <w:rPr>
                <w:b/>
                <w:bCs/>
                <w:sz w:val="20"/>
                <w:szCs w:val="20"/>
              </w:rPr>
              <w:t xml:space="preserve"> </w:t>
            </w:r>
            <w:proofErr w:type="spellStart"/>
            <w:r w:rsidR="00517D6B" w:rsidRPr="00D576AE">
              <w:rPr>
                <w:b/>
                <w:bCs/>
                <w:sz w:val="20"/>
                <w:szCs w:val="20"/>
                <w:lang w:val="en-US"/>
              </w:rPr>
              <w:t>семестр</w:t>
            </w:r>
            <w:proofErr w:type="spellEnd"/>
          </w:p>
        </w:tc>
      </w:tr>
      <w:tr w:rsidR="00517D6B" w:rsidRPr="00D576AE" w14:paraId="3AFC962D" w14:textId="77777777" w:rsidTr="00D576AE">
        <w:tc>
          <w:tcPr>
            <w:tcW w:w="426" w:type="dxa"/>
            <w:vAlign w:val="center"/>
          </w:tcPr>
          <w:p w14:paraId="7D5EA855" w14:textId="77777777" w:rsidR="00517D6B" w:rsidRPr="00D576AE" w:rsidRDefault="00517D6B" w:rsidP="00B47E23">
            <w:pPr>
              <w:widowControl w:val="0"/>
              <w:autoSpaceDE w:val="0"/>
              <w:autoSpaceDN w:val="0"/>
              <w:adjustRightInd w:val="0"/>
              <w:jc w:val="center"/>
              <w:rPr>
                <w:sz w:val="20"/>
                <w:szCs w:val="20"/>
              </w:rPr>
            </w:pPr>
            <w:r w:rsidRPr="00D576AE">
              <w:rPr>
                <w:sz w:val="20"/>
                <w:szCs w:val="20"/>
              </w:rPr>
              <w:t>1</w:t>
            </w:r>
          </w:p>
        </w:tc>
        <w:tc>
          <w:tcPr>
            <w:tcW w:w="851" w:type="dxa"/>
            <w:vAlign w:val="center"/>
          </w:tcPr>
          <w:p w14:paraId="336CC5C2" w14:textId="263974B2" w:rsidR="00517D6B" w:rsidRPr="00D576AE" w:rsidRDefault="00B23E36" w:rsidP="00B47E23">
            <w:pPr>
              <w:widowControl w:val="0"/>
              <w:autoSpaceDE w:val="0"/>
              <w:autoSpaceDN w:val="0"/>
              <w:adjustRightInd w:val="0"/>
              <w:jc w:val="center"/>
              <w:rPr>
                <w:sz w:val="20"/>
                <w:szCs w:val="20"/>
              </w:rPr>
            </w:pPr>
            <w:r w:rsidRPr="00D576AE">
              <w:rPr>
                <w:sz w:val="20"/>
                <w:szCs w:val="20"/>
              </w:rPr>
              <w:t>1-2</w:t>
            </w:r>
          </w:p>
        </w:tc>
        <w:tc>
          <w:tcPr>
            <w:tcW w:w="1489" w:type="dxa"/>
            <w:vAlign w:val="center"/>
          </w:tcPr>
          <w:p w14:paraId="6EEB6722" w14:textId="77777777" w:rsidR="00517D6B" w:rsidRPr="00D576AE" w:rsidRDefault="00517D6B" w:rsidP="00B47E23">
            <w:pPr>
              <w:rPr>
                <w:sz w:val="20"/>
                <w:szCs w:val="20"/>
              </w:rPr>
            </w:pPr>
            <w:r w:rsidRPr="00D576AE">
              <w:rPr>
                <w:sz w:val="20"/>
                <w:szCs w:val="20"/>
              </w:rPr>
              <w:t>Текущий контроль</w:t>
            </w:r>
          </w:p>
        </w:tc>
        <w:tc>
          <w:tcPr>
            <w:tcW w:w="3402" w:type="dxa"/>
            <w:vAlign w:val="center"/>
          </w:tcPr>
          <w:p w14:paraId="57E08461" w14:textId="2270862E" w:rsidR="00517D6B" w:rsidRPr="00D576AE" w:rsidRDefault="00517D6B" w:rsidP="00B47E23">
            <w:pPr>
              <w:rPr>
                <w:sz w:val="20"/>
                <w:szCs w:val="20"/>
              </w:rPr>
            </w:pPr>
            <w:r w:rsidRPr="00D576AE">
              <w:rPr>
                <w:color w:val="000000"/>
                <w:sz w:val="20"/>
                <w:szCs w:val="20"/>
              </w:rPr>
              <w:t>Тема 1.</w:t>
            </w:r>
            <w:r w:rsidR="00B65B4B" w:rsidRPr="00D576AE">
              <w:rPr>
                <w:color w:val="000000"/>
                <w:sz w:val="20"/>
                <w:szCs w:val="20"/>
              </w:rPr>
              <w:t>1</w:t>
            </w:r>
            <w:r w:rsidRPr="00D576AE">
              <w:rPr>
                <w:color w:val="000000"/>
                <w:sz w:val="20"/>
                <w:szCs w:val="20"/>
              </w:rPr>
              <w:t xml:space="preserve"> </w:t>
            </w:r>
            <w:bookmarkStart w:id="3" w:name="_Hlk118622819"/>
            <w:r w:rsidR="00B65B4B" w:rsidRPr="00D576AE">
              <w:rPr>
                <w:bCs/>
                <w:iCs/>
                <w:sz w:val="20"/>
                <w:szCs w:val="20"/>
                <w:lang w:eastAsia="en-US"/>
              </w:rPr>
              <w:t>Постановка стратегических целей в управлении персоналом и обеспечении кадровой безопасности</w:t>
            </w:r>
            <w:bookmarkEnd w:id="3"/>
          </w:p>
        </w:tc>
        <w:tc>
          <w:tcPr>
            <w:tcW w:w="1417" w:type="dxa"/>
            <w:vAlign w:val="center"/>
          </w:tcPr>
          <w:p w14:paraId="5B434EFC" w14:textId="77777777" w:rsidR="00517D6B" w:rsidRPr="00D576AE" w:rsidRDefault="00517D6B"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4039F9E8" w14:textId="77777777" w:rsidR="00517D6B" w:rsidRPr="00D576AE" w:rsidRDefault="00517D6B" w:rsidP="00B47E23">
            <w:pPr>
              <w:jc w:val="both"/>
              <w:rPr>
                <w:iCs/>
                <w:sz w:val="20"/>
                <w:szCs w:val="20"/>
              </w:rPr>
            </w:pPr>
            <w:r w:rsidRPr="00D576AE">
              <w:rPr>
                <w:iCs/>
                <w:sz w:val="20"/>
                <w:szCs w:val="20"/>
              </w:rPr>
              <w:t xml:space="preserve">Собеседование (устно) </w:t>
            </w:r>
          </w:p>
          <w:p w14:paraId="0BCFB918" w14:textId="4C8EAAA7" w:rsidR="00517D6B" w:rsidRPr="00D576AE" w:rsidRDefault="00517D6B" w:rsidP="00B47E23">
            <w:pPr>
              <w:jc w:val="both"/>
              <w:rPr>
                <w:iCs/>
                <w:sz w:val="20"/>
                <w:szCs w:val="20"/>
              </w:rPr>
            </w:pPr>
          </w:p>
        </w:tc>
      </w:tr>
      <w:tr w:rsidR="00B23E36" w:rsidRPr="00D576AE" w14:paraId="31D78C43" w14:textId="77777777" w:rsidTr="00D576AE">
        <w:tc>
          <w:tcPr>
            <w:tcW w:w="426" w:type="dxa"/>
            <w:vAlign w:val="center"/>
          </w:tcPr>
          <w:p w14:paraId="071A08A1"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2</w:t>
            </w:r>
          </w:p>
        </w:tc>
        <w:tc>
          <w:tcPr>
            <w:tcW w:w="851" w:type="dxa"/>
            <w:vAlign w:val="center"/>
          </w:tcPr>
          <w:p w14:paraId="0CC9B885" w14:textId="77A9AFAC" w:rsidR="00B23E36" w:rsidRPr="00D576AE" w:rsidRDefault="00B23E36" w:rsidP="00B47E23">
            <w:pPr>
              <w:widowControl w:val="0"/>
              <w:autoSpaceDE w:val="0"/>
              <w:autoSpaceDN w:val="0"/>
              <w:adjustRightInd w:val="0"/>
              <w:jc w:val="center"/>
              <w:rPr>
                <w:sz w:val="20"/>
                <w:szCs w:val="20"/>
              </w:rPr>
            </w:pPr>
            <w:r w:rsidRPr="00D576AE">
              <w:rPr>
                <w:sz w:val="20"/>
                <w:szCs w:val="20"/>
              </w:rPr>
              <w:t>3-4</w:t>
            </w:r>
          </w:p>
        </w:tc>
        <w:tc>
          <w:tcPr>
            <w:tcW w:w="1489" w:type="dxa"/>
            <w:vAlign w:val="center"/>
          </w:tcPr>
          <w:p w14:paraId="31B88A5A"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0FA075D7" w14:textId="51D85FD0" w:rsidR="00B23E36" w:rsidRPr="00D576AE" w:rsidRDefault="00B23E36" w:rsidP="00B47E23">
            <w:pPr>
              <w:rPr>
                <w:sz w:val="20"/>
                <w:szCs w:val="20"/>
              </w:rPr>
            </w:pPr>
            <w:r w:rsidRPr="00D576AE">
              <w:rPr>
                <w:color w:val="000000"/>
                <w:sz w:val="20"/>
                <w:szCs w:val="20"/>
              </w:rPr>
              <w:t xml:space="preserve">Тема 1.2 </w:t>
            </w:r>
            <w:r w:rsidRPr="00D576AE">
              <w:rPr>
                <w:bCs/>
                <w:iCs/>
                <w:sz w:val="20"/>
                <w:szCs w:val="20"/>
                <w:lang w:eastAsia="en-US"/>
              </w:rPr>
              <w:t>Диагностика эффективности использования и развития персонала</w:t>
            </w:r>
          </w:p>
        </w:tc>
        <w:tc>
          <w:tcPr>
            <w:tcW w:w="1417" w:type="dxa"/>
            <w:vAlign w:val="center"/>
          </w:tcPr>
          <w:p w14:paraId="19D5761A" w14:textId="757ADCA9" w:rsidR="00B23E36" w:rsidRPr="00D576AE" w:rsidRDefault="00B23E36"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50AA56FA" w14:textId="301115BE" w:rsidR="00B23E36" w:rsidRPr="00D576AE" w:rsidRDefault="00B23E36" w:rsidP="00B47E23">
            <w:pPr>
              <w:widowControl w:val="0"/>
              <w:autoSpaceDE w:val="0"/>
              <w:autoSpaceDN w:val="0"/>
              <w:adjustRightInd w:val="0"/>
              <w:jc w:val="both"/>
              <w:rPr>
                <w:iCs/>
                <w:sz w:val="20"/>
                <w:szCs w:val="20"/>
              </w:rPr>
            </w:pPr>
            <w:r w:rsidRPr="00D576AE">
              <w:rPr>
                <w:iCs/>
                <w:sz w:val="20"/>
                <w:szCs w:val="20"/>
              </w:rPr>
              <w:t>Доклад (устно)</w:t>
            </w:r>
          </w:p>
        </w:tc>
      </w:tr>
      <w:tr w:rsidR="00B23E36" w:rsidRPr="00D576AE" w14:paraId="469CC60F" w14:textId="77777777" w:rsidTr="00D576AE">
        <w:tc>
          <w:tcPr>
            <w:tcW w:w="426" w:type="dxa"/>
            <w:vAlign w:val="center"/>
          </w:tcPr>
          <w:p w14:paraId="352CBF35"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3</w:t>
            </w:r>
          </w:p>
        </w:tc>
        <w:tc>
          <w:tcPr>
            <w:tcW w:w="851" w:type="dxa"/>
            <w:vAlign w:val="center"/>
          </w:tcPr>
          <w:p w14:paraId="10B01811" w14:textId="01C44CA8" w:rsidR="00B23E36" w:rsidRPr="00D576AE" w:rsidRDefault="00B23E36" w:rsidP="00B47E23">
            <w:pPr>
              <w:widowControl w:val="0"/>
              <w:autoSpaceDE w:val="0"/>
              <w:autoSpaceDN w:val="0"/>
              <w:adjustRightInd w:val="0"/>
              <w:jc w:val="center"/>
              <w:rPr>
                <w:sz w:val="20"/>
                <w:szCs w:val="20"/>
              </w:rPr>
            </w:pPr>
            <w:r w:rsidRPr="00D576AE">
              <w:rPr>
                <w:sz w:val="20"/>
                <w:szCs w:val="20"/>
              </w:rPr>
              <w:t>5-6</w:t>
            </w:r>
          </w:p>
        </w:tc>
        <w:tc>
          <w:tcPr>
            <w:tcW w:w="1489" w:type="dxa"/>
            <w:vAlign w:val="center"/>
          </w:tcPr>
          <w:p w14:paraId="4E980669"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393AD9DD" w14:textId="74E084E1" w:rsidR="00B23E36" w:rsidRPr="00D576AE" w:rsidRDefault="00B23E36" w:rsidP="00B47E23">
            <w:pPr>
              <w:rPr>
                <w:sz w:val="20"/>
                <w:szCs w:val="20"/>
              </w:rPr>
            </w:pPr>
            <w:r w:rsidRPr="00D576AE">
              <w:rPr>
                <w:color w:val="000000"/>
                <w:sz w:val="20"/>
                <w:szCs w:val="20"/>
              </w:rPr>
              <w:t xml:space="preserve">Тема 1.3 </w:t>
            </w:r>
            <w:r w:rsidRPr="00D576AE">
              <w:rPr>
                <w:bCs/>
                <w:iCs/>
                <w:sz w:val="20"/>
                <w:szCs w:val="20"/>
              </w:rPr>
              <w:t>Анализ системы стратегического управления человеческими ресурсами.</w:t>
            </w:r>
          </w:p>
        </w:tc>
        <w:tc>
          <w:tcPr>
            <w:tcW w:w="1417" w:type="dxa"/>
            <w:vAlign w:val="center"/>
          </w:tcPr>
          <w:p w14:paraId="21C4C675" w14:textId="3B36C582" w:rsidR="00B23E36" w:rsidRPr="00D576AE" w:rsidRDefault="00B23E36"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14FE41CF"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2B1E5B2E" w14:textId="1FD699F9" w:rsidR="00B23E36" w:rsidRPr="00D576AE" w:rsidRDefault="00B23E36" w:rsidP="00B47E23">
            <w:pPr>
              <w:jc w:val="both"/>
              <w:rPr>
                <w:iCs/>
                <w:sz w:val="20"/>
                <w:szCs w:val="20"/>
              </w:rPr>
            </w:pPr>
            <w:r w:rsidRPr="00D576AE">
              <w:rPr>
                <w:iCs/>
                <w:sz w:val="20"/>
                <w:szCs w:val="20"/>
              </w:rPr>
              <w:t>Задания реконструктивного уровня (письменно)</w:t>
            </w:r>
          </w:p>
        </w:tc>
      </w:tr>
      <w:tr w:rsidR="00B23E36" w:rsidRPr="00D576AE" w14:paraId="57633957" w14:textId="77777777" w:rsidTr="00D576AE">
        <w:tc>
          <w:tcPr>
            <w:tcW w:w="426" w:type="dxa"/>
            <w:vAlign w:val="center"/>
          </w:tcPr>
          <w:p w14:paraId="2F8CCD7C" w14:textId="7A516F46" w:rsidR="00B23E36" w:rsidRPr="00D576AE" w:rsidRDefault="00B23E36" w:rsidP="00B47E23">
            <w:pPr>
              <w:widowControl w:val="0"/>
              <w:autoSpaceDE w:val="0"/>
              <w:autoSpaceDN w:val="0"/>
              <w:adjustRightInd w:val="0"/>
              <w:jc w:val="center"/>
              <w:rPr>
                <w:sz w:val="20"/>
                <w:szCs w:val="20"/>
              </w:rPr>
            </w:pPr>
            <w:r w:rsidRPr="00D576AE">
              <w:rPr>
                <w:sz w:val="20"/>
                <w:szCs w:val="20"/>
              </w:rPr>
              <w:t>4</w:t>
            </w:r>
          </w:p>
        </w:tc>
        <w:tc>
          <w:tcPr>
            <w:tcW w:w="851" w:type="dxa"/>
            <w:vAlign w:val="center"/>
          </w:tcPr>
          <w:p w14:paraId="47B3DC6C" w14:textId="195E846A" w:rsidR="00B23E36" w:rsidRPr="00D576AE" w:rsidRDefault="00B23E36" w:rsidP="00B47E23">
            <w:pPr>
              <w:widowControl w:val="0"/>
              <w:autoSpaceDE w:val="0"/>
              <w:autoSpaceDN w:val="0"/>
              <w:adjustRightInd w:val="0"/>
              <w:jc w:val="center"/>
              <w:rPr>
                <w:sz w:val="20"/>
                <w:szCs w:val="20"/>
              </w:rPr>
            </w:pPr>
            <w:r w:rsidRPr="00D576AE">
              <w:rPr>
                <w:sz w:val="20"/>
                <w:szCs w:val="20"/>
              </w:rPr>
              <w:t>7-9</w:t>
            </w:r>
          </w:p>
        </w:tc>
        <w:tc>
          <w:tcPr>
            <w:tcW w:w="1489" w:type="dxa"/>
            <w:vAlign w:val="center"/>
          </w:tcPr>
          <w:p w14:paraId="5A1BF4EC" w14:textId="33C71DE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7D8FEBD4" w14:textId="64568F2B" w:rsidR="00B23E36" w:rsidRPr="00D576AE" w:rsidRDefault="00B23E36" w:rsidP="00B47E23">
            <w:pPr>
              <w:rPr>
                <w:color w:val="000000"/>
                <w:sz w:val="20"/>
                <w:szCs w:val="20"/>
              </w:rPr>
            </w:pPr>
            <w:r w:rsidRPr="00D576AE">
              <w:rPr>
                <w:color w:val="000000"/>
                <w:sz w:val="20"/>
                <w:szCs w:val="20"/>
              </w:rPr>
              <w:t xml:space="preserve">Тема 2.1 </w:t>
            </w:r>
            <w:r w:rsidRPr="00D576AE">
              <w:rPr>
                <w:bCs/>
                <w:sz w:val="20"/>
                <w:szCs w:val="20"/>
              </w:rPr>
              <w:t xml:space="preserve">Технологии разработки кадровых мероприятий и кадровой </w:t>
            </w:r>
            <w:r w:rsidRPr="00D576AE">
              <w:rPr>
                <w:bCs/>
                <w:sz w:val="20"/>
                <w:szCs w:val="20"/>
              </w:rPr>
              <w:lastRenderedPageBreak/>
              <w:t>стратегии в системе стратегического управления персоналом</w:t>
            </w:r>
          </w:p>
        </w:tc>
        <w:tc>
          <w:tcPr>
            <w:tcW w:w="1417" w:type="dxa"/>
            <w:vAlign w:val="center"/>
          </w:tcPr>
          <w:p w14:paraId="15572C03" w14:textId="3F43CE9D" w:rsidR="00B23E36" w:rsidRPr="00D576AE" w:rsidRDefault="00B23E36" w:rsidP="00B47E23">
            <w:pPr>
              <w:widowControl w:val="0"/>
              <w:autoSpaceDE w:val="0"/>
              <w:autoSpaceDN w:val="0"/>
              <w:adjustRightInd w:val="0"/>
              <w:jc w:val="center"/>
              <w:rPr>
                <w:bCs/>
                <w:sz w:val="20"/>
                <w:szCs w:val="20"/>
              </w:rPr>
            </w:pPr>
            <w:r w:rsidRPr="00D576AE">
              <w:rPr>
                <w:bCs/>
                <w:sz w:val="20"/>
                <w:szCs w:val="20"/>
              </w:rPr>
              <w:lastRenderedPageBreak/>
              <w:t>ПК-2.2.1</w:t>
            </w:r>
          </w:p>
        </w:tc>
        <w:tc>
          <w:tcPr>
            <w:tcW w:w="2694" w:type="dxa"/>
            <w:shd w:val="clear" w:color="auto" w:fill="FFFFFF" w:themeFill="background1"/>
            <w:vAlign w:val="center"/>
          </w:tcPr>
          <w:p w14:paraId="53F28C15"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1AF4D7CD" w14:textId="0F9B4EDD" w:rsidR="00B23E36" w:rsidRPr="00D576AE" w:rsidRDefault="00B23E36" w:rsidP="00B47E23">
            <w:pPr>
              <w:jc w:val="both"/>
              <w:rPr>
                <w:iCs/>
                <w:sz w:val="20"/>
                <w:szCs w:val="20"/>
              </w:rPr>
            </w:pPr>
            <w:r w:rsidRPr="00D576AE">
              <w:rPr>
                <w:iCs/>
                <w:sz w:val="20"/>
                <w:szCs w:val="20"/>
              </w:rPr>
              <w:lastRenderedPageBreak/>
              <w:t>В рамках ПП: Задания реконструктивного уровня (письменно)</w:t>
            </w:r>
          </w:p>
          <w:p w14:paraId="4C403CA4" w14:textId="3E07829A" w:rsidR="00B23E36" w:rsidRPr="00D576AE" w:rsidRDefault="00B23E36" w:rsidP="00B47E23">
            <w:pPr>
              <w:jc w:val="both"/>
              <w:rPr>
                <w:iCs/>
                <w:sz w:val="20"/>
                <w:szCs w:val="20"/>
              </w:rPr>
            </w:pPr>
            <w:r w:rsidRPr="00D576AE">
              <w:rPr>
                <w:iCs/>
                <w:sz w:val="20"/>
                <w:szCs w:val="20"/>
              </w:rPr>
              <w:t>Задания творческого уровня (устно)</w:t>
            </w:r>
          </w:p>
        </w:tc>
      </w:tr>
      <w:tr w:rsidR="00B23E36" w:rsidRPr="00D576AE" w14:paraId="1A64F86A" w14:textId="77777777" w:rsidTr="00D576AE">
        <w:tc>
          <w:tcPr>
            <w:tcW w:w="426" w:type="dxa"/>
            <w:vAlign w:val="center"/>
          </w:tcPr>
          <w:p w14:paraId="0766F8D5" w14:textId="68F66A68" w:rsidR="00B23E36" w:rsidRPr="00D576AE" w:rsidRDefault="00B23E36" w:rsidP="00B47E23">
            <w:pPr>
              <w:widowControl w:val="0"/>
              <w:autoSpaceDE w:val="0"/>
              <w:autoSpaceDN w:val="0"/>
              <w:adjustRightInd w:val="0"/>
              <w:jc w:val="center"/>
              <w:rPr>
                <w:sz w:val="20"/>
                <w:szCs w:val="20"/>
              </w:rPr>
            </w:pPr>
            <w:r w:rsidRPr="00D576AE">
              <w:rPr>
                <w:sz w:val="20"/>
                <w:szCs w:val="20"/>
              </w:rPr>
              <w:lastRenderedPageBreak/>
              <w:t>5</w:t>
            </w:r>
          </w:p>
        </w:tc>
        <w:tc>
          <w:tcPr>
            <w:tcW w:w="851" w:type="dxa"/>
            <w:vAlign w:val="center"/>
          </w:tcPr>
          <w:p w14:paraId="1464AC84" w14:textId="6236D063" w:rsidR="00B23E36" w:rsidRPr="00D576AE" w:rsidRDefault="00B23E36" w:rsidP="00B47E23">
            <w:pPr>
              <w:widowControl w:val="0"/>
              <w:autoSpaceDE w:val="0"/>
              <w:autoSpaceDN w:val="0"/>
              <w:adjustRightInd w:val="0"/>
              <w:jc w:val="center"/>
              <w:rPr>
                <w:sz w:val="20"/>
                <w:szCs w:val="20"/>
              </w:rPr>
            </w:pPr>
            <w:r w:rsidRPr="00D576AE">
              <w:rPr>
                <w:sz w:val="20"/>
                <w:szCs w:val="20"/>
              </w:rPr>
              <w:t>10-11</w:t>
            </w:r>
          </w:p>
        </w:tc>
        <w:tc>
          <w:tcPr>
            <w:tcW w:w="1489" w:type="dxa"/>
            <w:vAlign w:val="center"/>
          </w:tcPr>
          <w:p w14:paraId="753B1313"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7657B8E9" w14:textId="67BF3FF5" w:rsidR="00B23E36" w:rsidRPr="00D576AE" w:rsidRDefault="00B23E36" w:rsidP="00B47E23">
            <w:pPr>
              <w:jc w:val="both"/>
              <w:rPr>
                <w:bCs/>
                <w:sz w:val="20"/>
                <w:szCs w:val="20"/>
              </w:rPr>
            </w:pPr>
            <w:r w:rsidRPr="00D576AE">
              <w:rPr>
                <w:bCs/>
                <w:iCs/>
                <w:sz w:val="20"/>
                <w:szCs w:val="20"/>
              </w:rPr>
              <w:t>Тема 2.2 Стратегический маркетинг персонала и развитие человеческих ресурсов</w:t>
            </w:r>
          </w:p>
        </w:tc>
        <w:tc>
          <w:tcPr>
            <w:tcW w:w="1417" w:type="dxa"/>
            <w:vAlign w:val="center"/>
          </w:tcPr>
          <w:p w14:paraId="1E5DA9F9" w14:textId="4A964572" w:rsidR="00B23E36" w:rsidRPr="00D576AE" w:rsidRDefault="00B23E36"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438B934F"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7FE54A6B" w14:textId="14E266CE" w:rsidR="00B23E36" w:rsidRPr="00D576AE" w:rsidRDefault="00B23E36" w:rsidP="00B47E23">
            <w:pPr>
              <w:jc w:val="both"/>
              <w:rPr>
                <w:iCs/>
                <w:sz w:val="20"/>
                <w:szCs w:val="20"/>
              </w:rPr>
            </w:pPr>
          </w:p>
        </w:tc>
      </w:tr>
      <w:tr w:rsidR="00B23E36" w:rsidRPr="00D576AE" w14:paraId="348244AE" w14:textId="77777777" w:rsidTr="00D576AE">
        <w:tc>
          <w:tcPr>
            <w:tcW w:w="426" w:type="dxa"/>
            <w:vAlign w:val="center"/>
          </w:tcPr>
          <w:p w14:paraId="15C770AE" w14:textId="505D0B78" w:rsidR="00B23E36" w:rsidRPr="00D576AE" w:rsidRDefault="00B23E36" w:rsidP="00B47E23">
            <w:pPr>
              <w:widowControl w:val="0"/>
              <w:autoSpaceDE w:val="0"/>
              <w:autoSpaceDN w:val="0"/>
              <w:adjustRightInd w:val="0"/>
              <w:jc w:val="center"/>
              <w:rPr>
                <w:sz w:val="20"/>
                <w:szCs w:val="20"/>
              </w:rPr>
            </w:pPr>
            <w:r w:rsidRPr="00D576AE">
              <w:rPr>
                <w:sz w:val="20"/>
                <w:szCs w:val="20"/>
              </w:rPr>
              <w:t>6</w:t>
            </w:r>
          </w:p>
        </w:tc>
        <w:tc>
          <w:tcPr>
            <w:tcW w:w="851" w:type="dxa"/>
            <w:vAlign w:val="center"/>
          </w:tcPr>
          <w:p w14:paraId="1F3A714B" w14:textId="7493DB40" w:rsidR="00B23E36" w:rsidRPr="00D576AE" w:rsidRDefault="00B23E36" w:rsidP="00B47E23">
            <w:pPr>
              <w:widowControl w:val="0"/>
              <w:autoSpaceDE w:val="0"/>
              <w:autoSpaceDN w:val="0"/>
              <w:adjustRightInd w:val="0"/>
              <w:jc w:val="center"/>
              <w:rPr>
                <w:sz w:val="20"/>
                <w:szCs w:val="20"/>
              </w:rPr>
            </w:pPr>
            <w:r w:rsidRPr="00D576AE">
              <w:rPr>
                <w:sz w:val="20"/>
                <w:szCs w:val="20"/>
              </w:rPr>
              <w:t>12-1</w:t>
            </w:r>
            <w:r w:rsidR="00D85E5A">
              <w:rPr>
                <w:sz w:val="20"/>
                <w:szCs w:val="20"/>
              </w:rPr>
              <w:t>5</w:t>
            </w:r>
          </w:p>
        </w:tc>
        <w:tc>
          <w:tcPr>
            <w:tcW w:w="1489" w:type="dxa"/>
            <w:vAlign w:val="center"/>
          </w:tcPr>
          <w:p w14:paraId="201918EC" w14:textId="0E4EB2C3"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7DDDE4EE" w14:textId="2F0583F4" w:rsidR="00B23E36" w:rsidRPr="00D576AE" w:rsidRDefault="00B23E36" w:rsidP="00B47E23">
            <w:pPr>
              <w:jc w:val="both"/>
              <w:rPr>
                <w:bCs/>
                <w:iCs/>
                <w:sz w:val="20"/>
                <w:szCs w:val="20"/>
              </w:rPr>
            </w:pPr>
            <w:r w:rsidRPr="00D576AE">
              <w:rPr>
                <w:bCs/>
                <w:iCs/>
                <w:sz w:val="20"/>
                <w:szCs w:val="20"/>
              </w:rPr>
              <w:t xml:space="preserve">Тема 2.3 </w:t>
            </w:r>
            <w:r w:rsidRPr="00D576AE">
              <w:rPr>
                <w:bCs/>
                <w:iCs/>
                <w:sz w:val="20"/>
                <w:szCs w:val="20"/>
                <w:lang w:eastAsia="en-US"/>
              </w:rPr>
              <w:t>Особенности оперативного, тактического и стратегического управления</w:t>
            </w:r>
          </w:p>
        </w:tc>
        <w:tc>
          <w:tcPr>
            <w:tcW w:w="1417" w:type="dxa"/>
            <w:vAlign w:val="center"/>
          </w:tcPr>
          <w:p w14:paraId="44A47E70" w14:textId="0A42DB8C" w:rsidR="00B23E36" w:rsidRPr="00D576AE" w:rsidRDefault="00B23E36" w:rsidP="00B47E23">
            <w:pPr>
              <w:widowControl w:val="0"/>
              <w:autoSpaceDE w:val="0"/>
              <w:autoSpaceDN w:val="0"/>
              <w:adjustRightInd w:val="0"/>
              <w:jc w:val="center"/>
              <w:rPr>
                <w:bCs/>
                <w:sz w:val="20"/>
                <w:szCs w:val="20"/>
              </w:rPr>
            </w:pPr>
            <w:r w:rsidRPr="00D576AE">
              <w:rPr>
                <w:bCs/>
                <w:sz w:val="20"/>
                <w:szCs w:val="20"/>
              </w:rPr>
              <w:t>ПК-2.2.1</w:t>
            </w:r>
          </w:p>
        </w:tc>
        <w:tc>
          <w:tcPr>
            <w:tcW w:w="2694" w:type="dxa"/>
            <w:shd w:val="clear" w:color="auto" w:fill="FFFFFF" w:themeFill="background1"/>
            <w:vAlign w:val="center"/>
          </w:tcPr>
          <w:p w14:paraId="759371D1" w14:textId="43A385C2" w:rsidR="00B23E36" w:rsidRPr="00D576AE" w:rsidRDefault="00B23E36" w:rsidP="00B47E23">
            <w:pPr>
              <w:jc w:val="both"/>
              <w:rPr>
                <w:iCs/>
                <w:sz w:val="20"/>
                <w:szCs w:val="20"/>
              </w:rPr>
            </w:pPr>
            <w:r w:rsidRPr="00D576AE">
              <w:rPr>
                <w:iCs/>
                <w:sz w:val="20"/>
                <w:szCs w:val="20"/>
              </w:rPr>
              <w:t xml:space="preserve">Доклад (устно) </w:t>
            </w:r>
          </w:p>
        </w:tc>
      </w:tr>
      <w:tr w:rsidR="00B23E36" w:rsidRPr="00D576AE" w14:paraId="6C899FA2" w14:textId="77777777" w:rsidTr="00D576AE">
        <w:tc>
          <w:tcPr>
            <w:tcW w:w="426" w:type="dxa"/>
            <w:vAlign w:val="center"/>
          </w:tcPr>
          <w:p w14:paraId="2E9AB2A1" w14:textId="37B27D0C" w:rsidR="00B23E36" w:rsidRPr="00D576AE" w:rsidRDefault="00B23E36" w:rsidP="00B47E23">
            <w:pPr>
              <w:widowControl w:val="0"/>
              <w:autoSpaceDE w:val="0"/>
              <w:autoSpaceDN w:val="0"/>
              <w:adjustRightInd w:val="0"/>
              <w:jc w:val="center"/>
              <w:rPr>
                <w:sz w:val="20"/>
                <w:szCs w:val="20"/>
              </w:rPr>
            </w:pPr>
            <w:r w:rsidRPr="00D576AE">
              <w:rPr>
                <w:sz w:val="20"/>
                <w:szCs w:val="20"/>
              </w:rPr>
              <w:t>7</w:t>
            </w:r>
          </w:p>
        </w:tc>
        <w:tc>
          <w:tcPr>
            <w:tcW w:w="851" w:type="dxa"/>
            <w:vAlign w:val="center"/>
          </w:tcPr>
          <w:p w14:paraId="7FC3A632" w14:textId="40DD0D0D" w:rsidR="00B23E36" w:rsidRPr="00D576AE" w:rsidRDefault="00D85E5A" w:rsidP="00B47E23">
            <w:pPr>
              <w:widowControl w:val="0"/>
              <w:autoSpaceDE w:val="0"/>
              <w:autoSpaceDN w:val="0"/>
              <w:adjustRightInd w:val="0"/>
              <w:jc w:val="center"/>
              <w:rPr>
                <w:sz w:val="20"/>
                <w:szCs w:val="20"/>
              </w:rPr>
            </w:pPr>
            <w:r>
              <w:rPr>
                <w:sz w:val="20"/>
                <w:szCs w:val="20"/>
              </w:rPr>
              <w:t>16</w:t>
            </w:r>
          </w:p>
        </w:tc>
        <w:tc>
          <w:tcPr>
            <w:tcW w:w="1489" w:type="dxa"/>
            <w:vAlign w:val="center"/>
          </w:tcPr>
          <w:p w14:paraId="0FCBD8F5" w14:textId="727B2BEF" w:rsidR="00B23E36" w:rsidRPr="00D576AE" w:rsidRDefault="00B23E36" w:rsidP="00B47E23">
            <w:pPr>
              <w:rPr>
                <w:sz w:val="20"/>
                <w:szCs w:val="20"/>
              </w:rPr>
            </w:pPr>
            <w:r w:rsidRPr="00D576AE">
              <w:rPr>
                <w:sz w:val="20"/>
                <w:szCs w:val="20"/>
              </w:rPr>
              <w:t>Промежуточная аттестация - зачет</w:t>
            </w:r>
          </w:p>
        </w:tc>
        <w:tc>
          <w:tcPr>
            <w:tcW w:w="3402" w:type="dxa"/>
            <w:vAlign w:val="center"/>
          </w:tcPr>
          <w:p w14:paraId="2DDDE17D" w14:textId="77777777" w:rsidR="00B23E36" w:rsidRPr="00D576AE" w:rsidRDefault="00B23E36" w:rsidP="00B47E23">
            <w:pPr>
              <w:rPr>
                <w:bCs/>
                <w:sz w:val="20"/>
                <w:szCs w:val="20"/>
              </w:rPr>
            </w:pPr>
            <w:r w:rsidRPr="00D576AE">
              <w:rPr>
                <w:bCs/>
                <w:sz w:val="20"/>
                <w:szCs w:val="20"/>
              </w:rPr>
              <w:t xml:space="preserve">Раздел 1. Стратегический подход к управлению HR-ресурсами в организации. </w:t>
            </w:r>
          </w:p>
          <w:p w14:paraId="1A4EEE2C" w14:textId="3420570C" w:rsidR="00B23E36" w:rsidRPr="00D576AE" w:rsidRDefault="00B23E36" w:rsidP="00B47E23">
            <w:pPr>
              <w:rPr>
                <w:bCs/>
                <w:sz w:val="20"/>
                <w:szCs w:val="20"/>
              </w:rPr>
            </w:pPr>
            <w:r w:rsidRPr="00D576AE">
              <w:rPr>
                <w:bCs/>
                <w:sz w:val="20"/>
                <w:szCs w:val="20"/>
              </w:rPr>
              <w:t>Раздел 2. Аналитический инструментарий стратегического управления HR-ресурсами.</w:t>
            </w:r>
          </w:p>
        </w:tc>
        <w:tc>
          <w:tcPr>
            <w:tcW w:w="1417" w:type="dxa"/>
            <w:vAlign w:val="center"/>
          </w:tcPr>
          <w:p w14:paraId="6113C62E" w14:textId="604CA714" w:rsidR="00B23E36" w:rsidRPr="00D576AE" w:rsidRDefault="00B23E36" w:rsidP="00B47E23">
            <w:pPr>
              <w:widowControl w:val="0"/>
              <w:autoSpaceDE w:val="0"/>
              <w:autoSpaceDN w:val="0"/>
              <w:adjustRightInd w:val="0"/>
              <w:jc w:val="center"/>
              <w:rPr>
                <w:sz w:val="20"/>
                <w:szCs w:val="20"/>
              </w:rPr>
            </w:pPr>
            <w:r w:rsidRPr="00D576AE">
              <w:rPr>
                <w:bCs/>
                <w:sz w:val="20"/>
                <w:szCs w:val="20"/>
              </w:rPr>
              <w:t>ПК-2.2.1</w:t>
            </w:r>
          </w:p>
        </w:tc>
        <w:tc>
          <w:tcPr>
            <w:tcW w:w="2694" w:type="dxa"/>
            <w:shd w:val="clear" w:color="auto" w:fill="FFFFFF" w:themeFill="background1"/>
            <w:vAlign w:val="center"/>
          </w:tcPr>
          <w:p w14:paraId="7C5A543D" w14:textId="77777777" w:rsidR="00B23E36" w:rsidRPr="00D576AE" w:rsidRDefault="00B23E36" w:rsidP="00B47E23">
            <w:pPr>
              <w:widowControl w:val="0"/>
              <w:autoSpaceDE w:val="0"/>
              <w:autoSpaceDN w:val="0"/>
              <w:adjustRightInd w:val="0"/>
              <w:jc w:val="both"/>
              <w:rPr>
                <w:sz w:val="20"/>
                <w:szCs w:val="20"/>
              </w:rPr>
            </w:pPr>
            <w:r w:rsidRPr="00D576AE">
              <w:rPr>
                <w:sz w:val="20"/>
                <w:szCs w:val="20"/>
              </w:rPr>
              <w:t>Перечень теоретических вопросов и практических заданий к зачету</w:t>
            </w:r>
          </w:p>
          <w:p w14:paraId="4EA6B564" w14:textId="674A9158" w:rsidR="00B23E36" w:rsidRPr="00D576AE" w:rsidRDefault="00B23E36" w:rsidP="00B47E23">
            <w:pPr>
              <w:widowControl w:val="0"/>
              <w:autoSpaceDE w:val="0"/>
              <w:autoSpaceDN w:val="0"/>
              <w:adjustRightInd w:val="0"/>
              <w:jc w:val="both"/>
              <w:rPr>
                <w:iCs/>
                <w:sz w:val="20"/>
                <w:szCs w:val="20"/>
              </w:rPr>
            </w:pPr>
            <w:r w:rsidRPr="00D576AE">
              <w:rPr>
                <w:sz w:val="20"/>
                <w:szCs w:val="20"/>
              </w:rPr>
              <w:t>Тестирование (компьютерные технологии)</w:t>
            </w:r>
          </w:p>
        </w:tc>
      </w:tr>
      <w:tr w:rsidR="00686A44" w:rsidRPr="00D576AE" w14:paraId="12831481" w14:textId="77777777" w:rsidTr="00D576AE">
        <w:tc>
          <w:tcPr>
            <w:tcW w:w="10279" w:type="dxa"/>
            <w:gridSpan w:val="6"/>
            <w:vAlign w:val="center"/>
          </w:tcPr>
          <w:p w14:paraId="3193E9F4" w14:textId="69657DE1" w:rsidR="00686A44" w:rsidRPr="00D576AE" w:rsidRDefault="00686A44" w:rsidP="00B47E23">
            <w:pPr>
              <w:jc w:val="center"/>
              <w:rPr>
                <w:iCs/>
                <w:sz w:val="20"/>
                <w:szCs w:val="20"/>
              </w:rPr>
            </w:pPr>
            <w:r w:rsidRPr="00D576AE">
              <w:rPr>
                <w:b/>
                <w:bCs/>
                <w:sz w:val="20"/>
                <w:szCs w:val="20"/>
              </w:rPr>
              <w:t xml:space="preserve">3 </w:t>
            </w:r>
            <w:proofErr w:type="spellStart"/>
            <w:r w:rsidRPr="00D576AE">
              <w:rPr>
                <w:b/>
                <w:bCs/>
                <w:sz w:val="20"/>
                <w:szCs w:val="20"/>
                <w:lang w:val="en-US"/>
              </w:rPr>
              <w:t>семестр</w:t>
            </w:r>
            <w:proofErr w:type="spellEnd"/>
          </w:p>
        </w:tc>
      </w:tr>
      <w:tr w:rsidR="00B23E36" w:rsidRPr="00D576AE" w14:paraId="40F15DA5" w14:textId="77777777" w:rsidTr="00D576AE">
        <w:tc>
          <w:tcPr>
            <w:tcW w:w="426" w:type="dxa"/>
            <w:vAlign w:val="center"/>
          </w:tcPr>
          <w:p w14:paraId="49B64AB1"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1</w:t>
            </w:r>
          </w:p>
        </w:tc>
        <w:tc>
          <w:tcPr>
            <w:tcW w:w="851" w:type="dxa"/>
            <w:vAlign w:val="center"/>
          </w:tcPr>
          <w:p w14:paraId="715C3A1F" w14:textId="12D8A2DB" w:rsidR="00B23E36" w:rsidRPr="00D576AE" w:rsidRDefault="00B23E36" w:rsidP="00B47E23">
            <w:pPr>
              <w:widowControl w:val="0"/>
              <w:autoSpaceDE w:val="0"/>
              <w:autoSpaceDN w:val="0"/>
              <w:adjustRightInd w:val="0"/>
              <w:jc w:val="center"/>
              <w:rPr>
                <w:sz w:val="20"/>
                <w:szCs w:val="20"/>
              </w:rPr>
            </w:pPr>
            <w:r w:rsidRPr="00D576AE">
              <w:rPr>
                <w:sz w:val="20"/>
                <w:szCs w:val="20"/>
              </w:rPr>
              <w:t>1-4</w:t>
            </w:r>
          </w:p>
        </w:tc>
        <w:tc>
          <w:tcPr>
            <w:tcW w:w="1489" w:type="dxa"/>
            <w:vAlign w:val="center"/>
          </w:tcPr>
          <w:p w14:paraId="7A2E9E96"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6986CCE9" w14:textId="01A3FB57" w:rsidR="00B23E36" w:rsidRPr="00D576AE" w:rsidRDefault="00B23E36" w:rsidP="00B47E23">
            <w:pPr>
              <w:jc w:val="both"/>
              <w:rPr>
                <w:sz w:val="20"/>
                <w:szCs w:val="20"/>
              </w:rPr>
            </w:pPr>
            <w:r w:rsidRPr="00D576AE">
              <w:rPr>
                <w:color w:val="000000"/>
                <w:sz w:val="20"/>
                <w:szCs w:val="20"/>
              </w:rPr>
              <w:t xml:space="preserve">Тема 3.1 </w:t>
            </w:r>
            <w:r w:rsidRPr="00D576AE">
              <w:rPr>
                <w:bCs/>
                <w:iCs/>
                <w:sz w:val="20"/>
                <w:szCs w:val="20"/>
              </w:rPr>
              <w:t>Планирование деятельности и разработка мероприятий по HR-</w:t>
            </w:r>
            <w:proofErr w:type="spellStart"/>
            <w:r w:rsidRPr="00D576AE">
              <w:rPr>
                <w:bCs/>
                <w:iCs/>
                <w:sz w:val="20"/>
                <w:szCs w:val="20"/>
              </w:rPr>
              <w:t>стратегированию</w:t>
            </w:r>
            <w:proofErr w:type="spellEnd"/>
          </w:p>
        </w:tc>
        <w:tc>
          <w:tcPr>
            <w:tcW w:w="1417" w:type="dxa"/>
            <w:vAlign w:val="center"/>
          </w:tcPr>
          <w:p w14:paraId="7370008D" w14:textId="6FB61830"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5BA805B0"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588D548C" w14:textId="29FC749C" w:rsidR="00B23E36" w:rsidRPr="00D576AE" w:rsidRDefault="00B23E36" w:rsidP="00B47E23">
            <w:pPr>
              <w:jc w:val="both"/>
              <w:rPr>
                <w:iCs/>
                <w:sz w:val="20"/>
                <w:szCs w:val="20"/>
              </w:rPr>
            </w:pPr>
            <w:r w:rsidRPr="00D576AE">
              <w:rPr>
                <w:iCs/>
                <w:sz w:val="20"/>
                <w:szCs w:val="20"/>
              </w:rPr>
              <w:t>Тестирование (компьютерные технологии)</w:t>
            </w:r>
          </w:p>
        </w:tc>
      </w:tr>
      <w:tr w:rsidR="00B23E36" w:rsidRPr="00D576AE" w14:paraId="531151DF" w14:textId="77777777" w:rsidTr="00D576AE">
        <w:tc>
          <w:tcPr>
            <w:tcW w:w="426" w:type="dxa"/>
            <w:vAlign w:val="center"/>
          </w:tcPr>
          <w:p w14:paraId="06A2542B"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2</w:t>
            </w:r>
          </w:p>
        </w:tc>
        <w:tc>
          <w:tcPr>
            <w:tcW w:w="851" w:type="dxa"/>
            <w:vAlign w:val="center"/>
          </w:tcPr>
          <w:p w14:paraId="1C83A534" w14:textId="56E1241D" w:rsidR="00B23E36" w:rsidRPr="00D576AE" w:rsidRDefault="00B23E36" w:rsidP="00B47E23">
            <w:pPr>
              <w:widowControl w:val="0"/>
              <w:autoSpaceDE w:val="0"/>
              <w:autoSpaceDN w:val="0"/>
              <w:adjustRightInd w:val="0"/>
              <w:jc w:val="center"/>
              <w:rPr>
                <w:sz w:val="20"/>
                <w:szCs w:val="20"/>
              </w:rPr>
            </w:pPr>
            <w:r w:rsidRPr="00D576AE">
              <w:rPr>
                <w:sz w:val="20"/>
                <w:szCs w:val="20"/>
              </w:rPr>
              <w:t>5-6</w:t>
            </w:r>
          </w:p>
        </w:tc>
        <w:tc>
          <w:tcPr>
            <w:tcW w:w="1489" w:type="dxa"/>
            <w:vAlign w:val="center"/>
          </w:tcPr>
          <w:p w14:paraId="01657C7C"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2D654431" w14:textId="0AEDE7F7" w:rsidR="00B23E36" w:rsidRPr="00D576AE" w:rsidRDefault="00B23E36" w:rsidP="00B47E23">
            <w:pPr>
              <w:jc w:val="both"/>
              <w:rPr>
                <w:sz w:val="20"/>
                <w:szCs w:val="20"/>
              </w:rPr>
            </w:pPr>
            <w:r w:rsidRPr="00D576AE">
              <w:rPr>
                <w:color w:val="000000"/>
                <w:sz w:val="20"/>
                <w:szCs w:val="20"/>
              </w:rPr>
              <w:t xml:space="preserve">Тема 3.2 </w:t>
            </w:r>
            <w:r w:rsidRPr="00D576AE">
              <w:rPr>
                <w:bCs/>
                <w:iCs/>
                <w:color w:val="000000"/>
                <w:sz w:val="20"/>
                <w:szCs w:val="20"/>
              </w:rPr>
              <w:t>Управление внедрением и поддержание эффективности системы HR-</w:t>
            </w:r>
            <w:proofErr w:type="spellStart"/>
            <w:r w:rsidRPr="00D576AE">
              <w:rPr>
                <w:bCs/>
                <w:iCs/>
                <w:color w:val="000000"/>
                <w:sz w:val="20"/>
                <w:szCs w:val="20"/>
              </w:rPr>
              <w:t>стратегирования</w:t>
            </w:r>
            <w:proofErr w:type="spellEnd"/>
          </w:p>
        </w:tc>
        <w:tc>
          <w:tcPr>
            <w:tcW w:w="1417" w:type="dxa"/>
            <w:vAlign w:val="center"/>
          </w:tcPr>
          <w:p w14:paraId="20F5C68C" w14:textId="4E8DD3F4"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0FCEB76D" w14:textId="77777777" w:rsidR="00B23E36" w:rsidRPr="00D576AE" w:rsidRDefault="00B23E36" w:rsidP="00B47E23">
            <w:pPr>
              <w:widowControl w:val="0"/>
              <w:autoSpaceDE w:val="0"/>
              <w:autoSpaceDN w:val="0"/>
              <w:adjustRightInd w:val="0"/>
              <w:jc w:val="both"/>
              <w:rPr>
                <w:iCs/>
                <w:sz w:val="20"/>
                <w:szCs w:val="20"/>
              </w:rPr>
            </w:pPr>
            <w:r w:rsidRPr="00D576AE">
              <w:rPr>
                <w:iCs/>
                <w:sz w:val="20"/>
                <w:szCs w:val="20"/>
              </w:rPr>
              <w:t>Собеседование (устно)</w:t>
            </w:r>
          </w:p>
          <w:p w14:paraId="085F822B" w14:textId="77777777" w:rsidR="00B23E36" w:rsidRPr="00D576AE" w:rsidRDefault="00B23E36" w:rsidP="00B47E23">
            <w:pPr>
              <w:widowControl w:val="0"/>
              <w:autoSpaceDE w:val="0"/>
              <w:autoSpaceDN w:val="0"/>
              <w:adjustRightInd w:val="0"/>
              <w:jc w:val="both"/>
              <w:rPr>
                <w:iCs/>
                <w:sz w:val="20"/>
                <w:szCs w:val="20"/>
              </w:rPr>
            </w:pPr>
            <w:r w:rsidRPr="00D576AE">
              <w:rPr>
                <w:iCs/>
                <w:sz w:val="20"/>
                <w:szCs w:val="20"/>
              </w:rPr>
              <w:t>Задания реконструктивного уровня (письменно)</w:t>
            </w:r>
          </w:p>
        </w:tc>
      </w:tr>
      <w:tr w:rsidR="00B23E36" w:rsidRPr="00D576AE" w14:paraId="2C9D9BCA" w14:textId="77777777" w:rsidTr="00D576AE">
        <w:tc>
          <w:tcPr>
            <w:tcW w:w="426" w:type="dxa"/>
            <w:vAlign w:val="center"/>
          </w:tcPr>
          <w:p w14:paraId="5A7EBA94"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3</w:t>
            </w:r>
          </w:p>
        </w:tc>
        <w:tc>
          <w:tcPr>
            <w:tcW w:w="851" w:type="dxa"/>
            <w:vAlign w:val="center"/>
          </w:tcPr>
          <w:p w14:paraId="4AC8AAC3" w14:textId="471CEE30" w:rsidR="00B23E36" w:rsidRPr="00D576AE" w:rsidRDefault="00B23E36" w:rsidP="00B47E23">
            <w:pPr>
              <w:widowControl w:val="0"/>
              <w:autoSpaceDE w:val="0"/>
              <w:autoSpaceDN w:val="0"/>
              <w:adjustRightInd w:val="0"/>
              <w:jc w:val="center"/>
              <w:rPr>
                <w:sz w:val="20"/>
                <w:szCs w:val="20"/>
              </w:rPr>
            </w:pPr>
            <w:r w:rsidRPr="00D576AE">
              <w:rPr>
                <w:sz w:val="20"/>
                <w:szCs w:val="20"/>
              </w:rPr>
              <w:t>7-10</w:t>
            </w:r>
          </w:p>
        </w:tc>
        <w:tc>
          <w:tcPr>
            <w:tcW w:w="1489" w:type="dxa"/>
            <w:vAlign w:val="center"/>
          </w:tcPr>
          <w:p w14:paraId="0F4BE35E"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6D5E4F88" w14:textId="63E89A6A" w:rsidR="00B23E36" w:rsidRPr="00D576AE" w:rsidRDefault="00B23E36" w:rsidP="00B47E23">
            <w:pPr>
              <w:jc w:val="both"/>
              <w:rPr>
                <w:sz w:val="20"/>
                <w:szCs w:val="20"/>
              </w:rPr>
            </w:pPr>
            <w:r w:rsidRPr="00D576AE">
              <w:rPr>
                <w:color w:val="000000"/>
                <w:sz w:val="20"/>
                <w:szCs w:val="20"/>
              </w:rPr>
              <w:t xml:space="preserve">Тема 4.1 </w:t>
            </w:r>
            <w:r w:rsidRPr="00D576AE">
              <w:rPr>
                <w:bCs/>
                <w:iCs/>
                <w:sz w:val="20"/>
                <w:szCs w:val="20"/>
              </w:rPr>
              <w:t>Построение организационных структур на основе HR-</w:t>
            </w:r>
            <w:proofErr w:type="spellStart"/>
            <w:r w:rsidRPr="00D576AE">
              <w:rPr>
                <w:bCs/>
                <w:iCs/>
                <w:sz w:val="20"/>
                <w:szCs w:val="20"/>
              </w:rPr>
              <w:t>стратегирования</w:t>
            </w:r>
            <w:proofErr w:type="spellEnd"/>
          </w:p>
        </w:tc>
        <w:tc>
          <w:tcPr>
            <w:tcW w:w="1417" w:type="dxa"/>
            <w:vAlign w:val="center"/>
          </w:tcPr>
          <w:p w14:paraId="561E120F" w14:textId="77777777"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5AA7BAD0" w14:textId="77777777" w:rsidR="00B23E36" w:rsidRPr="00D576AE" w:rsidRDefault="00B23E36" w:rsidP="00B47E23">
            <w:pPr>
              <w:jc w:val="both"/>
              <w:rPr>
                <w:iCs/>
                <w:sz w:val="20"/>
                <w:szCs w:val="20"/>
              </w:rPr>
            </w:pPr>
            <w:r w:rsidRPr="00D576AE">
              <w:rPr>
                <w:iCs/>
                <w:sz w:val="20"/>
                <w:szCs w:val="20"/>
              </w:rPr>
              <w:t xml:space="preserve">Собеседование (устно) </w:t>
            </w:r>
          </w:p>
          <w:p w14:paraId="6FB6B6F2" w14:textId="7D0F402A" w:rsidR="00B23E36" w:rsidRPr="00D576AE" w:rsidRDefault="00B23E36" w:rsidP="00B47E23">
            <w:pPr>
              <w:jc w:val="both"/>
              <w:rPr>
                <w:iCs/>
                <w:sz w:val="20"/>
                <w:szCs w:val="20"/>
              </w:rPr>
            </w:pPr>
            <w:r w:rsidRPr="00D576AE">
              <w:rPr>
                <w:iCs/>
                <w:sz w:val="20"/>
                <w:szCs w:val="20"/>
              </w:rPr>
              <w:t>В рамках ПП: Задания реконструктивного уровня (письменно)</w:t>
            </w:r>
          </w:p>
          <w:p w14:paraId="4F9545A5" w14:textId="77777777" w:rsidR="00B23E36" w:rsidRPr="00D576AE" w:rsidRDefault="00B23E36" w:rsidP="00B47E23">
            <w:pPr>
              <w:jc w:val="both"/>
              <w:rPr>
                <w:iCs/>
                <w:sz w:val="20"/>
                <w:szCs w:val="20"/>
              </w:rPr>
            </w:pPr>
            <w:r w:rsidRPr="00D576AE">
              <w:rPr>
                <w:iCs/>
                <w:sz w:val="20"/>
                <w:szCs w:val="20"/>
              </w:rPr>
              <w:t>Задания творческого уровня (устно)</w:t>
            </w:r>
          </w:p>
        </w:tc>
      </w:tr>
      <w:tr w:rsidR="00B23E36" w:rsidRPr="00D576AE" w14:paraId="54A56AE6" w14:textId="77777777" w:rsidTr="00D576AE">
        <w:tc>
          <w:tcPr>
            <w:tcW w:w="426" w:type="dxa"/>
            <w:vAlign w:val="center"/>
          </w:tcPr>
          <w:p w14:paraId="356E6DD9"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4</w:t>
            </w:r>
          </w:p>
        </w:tc>
        <w:tc>
          <w:tcPr>
            <w:tcW w:w="851" w:type="dxa"/>
            <w:vAlign w:val="center"/>
          </w:tcPr>
          <w:p w14:paraId="6878F306" w14:textId="2C74693A" w:rsidR="00B23E36" w:rsidRPr="00D576AE" w:rsidRDefault="00B23E36" w:rsidP="00B47E23">
            <w:pPr>
              <w:widowControl w:val="0"/>
              <w:autoSpaceDE w:val="0"/>
              <w:autoSpaceDN w:val="0"/>
              <w:adjustRightInd w:val="0"/>
              <w:jc w:val="center"/>
              <w:rPr>
                <w:sz w:val="20"/>
                <w:szCs w:val="20"/>
              </w:rPr>
            </w:pPr>
            <w:r w:rsidRPr="00D576AE">
              <w:rPr>
                <w:sz w:val="20"/>
                <w:szCs w:val="20"/>
              </w:rPr>
              <w:t>11-12</w:t>
            </w:r>
          </w:p>
        </w:tc>
        <w:tc>
          <w:tcPr>
            <w:tcW w:w="1489" w:type="dxa"/>
            <w:vAlign w:val="center"/>
          </w:tcPr>
          <w:p w14:paraId="03101B2E" w14:textId="77777777"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1BEF59B4" w14:textId="361ED8FE" w:rsidR="00B23E36" w:rsidRPr="00D576AE" w:rsidRDefault="00B23E36" w:rsidP="00B47E23">
            <w:pPr>
              <w:jc w:val="both"/>
              <w:rPr>
                <w:bCs/>
                <w:sz w:val="20"/>
                <w:szCs w:val="20"/>
              </w:rPr>
            </w:pPr>
            <w:r w:rsidRPr="00D576AE">
              <w:rPr>
                <w:bCs/>
                <w:iCs/>
                <w:sz w:val="20"/>
                <w:szCs w:val="20"/>
              </w:rPr>
              <w:t>Тема 4.2 Построение организационных структур на основе HR-</w:t>
            </w:r>
            <w:proofErr w:type="spellStart"/>
            <w:r w:rsidRPr="00D576AE">
              <w:rPr>
                <w:bCs/>
                <w:iCs/>
                <w:sz w:val="20"/>
                <w:szCs w:val="20"/>
              </w:rPr>
              <w:t>стратегирования</w:t>
            </w:r>
            <w:proofErr w:type="spellEnd"/>
          </w:p>
        </w:tc>
        <w:tc>
          <w:tcPr>
            <w:tcW w:w="1417" w:type="dxa"/>
            <w:vAlign w:val="center"/>
          </w:tcPr>
          <w:p w14:paraId="48510564" w14:textId="77777777"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6748A43E" w14:textId="77777777" w:rsidR="00B23E36" w:rsidRPr="00D576AE" w:rsidRDefault="00B23E36" w:rsidP="00B47E23">
            <w:pPr>
              <w:jc w:val="both"/>
              <w:rPr>
                <w:iCs/>
                <w:sz w:val="20"/>
                <w:szCs w:val="20"/>
              </w:rPr>
            </w:pPr>
            <w:r w:rsidRPr="00D576AE">
              <w:rPr>
                <w:iCs/>
                <w:sz w:val="20"/>
                <w:szCs w:val="20"/>
              </w:rPr>
              <w:t>Собеседование (устно)</w:t>
            </w:r>
          </w:p>
          <w:p w14:paraId="68D1D356" w14:textId="230D24DF" w:rsidR="00B23E36" w:rsidRPr="00D576AE" w:rsidRDefault="00B23E36" w:rsidP="00B47E23">
            <w:pPr>
              <w:jc w:val="both"/>
              <w:rPr>
                <w:iCs/>
                <w:sz w:val="20"/>
                <w:szCs w:val="20"/>
              </w:rPr>
            </w:pPr>
            <w:r w:rsidRPr="00D576AE">
              <w:rPr>
                <w:iCs/>
                <w:sz w:val="20"/>
                <w:szCs w:val="20"/>
              </w:rPr>
              <w:t>Задания реконструктивного уровня (письменно)</w:t>
            </w:r>
          </w:p>
        </w:tc>
      </w:tr>
      <w:tr w:rsidR="00B23E36" w:rsidRPr="00D576AE" w14:paraId="6B765621" w14:textId="77777777" w:rsidTr="00D576AE">
        <w:tc>
          <w:tcPr>
            <w:tcW w:w="426" w:type="dxa"/>
            <w:vAlign w:val="center"/>
          </w:tcPr>
          <w:p w14:paraId="6902DF88" w14:textId="77777777" w:rsidR="00B23E36" w:rsidRPr="00D576AE" w:rsidRDefault="00B23E36" w:rsidP="00B47E23">
            <w:pPr>
              <w:widowControl w:val="0"/>
              <w:autoSpaceDE w:val="0"/>
              <w:autoSpaceDN w:val="0"/>
              <w:adjustRightInd w:val="0"/>
              <w:jc w:val="center"/>
              <w:rPr>
                <w:sz w:val="20"/>
                <w:szCs w:val="20"/>
              </w:rPr>
            </w:pPr>
            <w:r w:rsidRPr="00D576AE">
              <w:rPr>
                <w:sz w:val="20"/>
                <w:szCs w:val="20"/>
              </w:rPr>
              <w:t>5</w:t>
            </w:r>
          </w:p>
        </w:tc>
        <w:tc>
          <w:tcPr>
            <w:tcW w:w="851" w:type="dxa"/>
            <w:vAlign w:val="center"/>
          </w:tcPr>
          <w:p w14:paraId="2E46466A" w14:textId="53CF164D" w:rsidR="00B23E36" w:rsidRPr="00D576AE" w:rsidRDefault="00B23E36" w:rsidP="00B47E23">
            <w:pPr>
              <w:widowControl w:val="0"/>
              <w:autoSpaceDE w:val="0"/>
              <w:autoSpaceDN w:val="0"/>
              <w:adjustRightInd w:val="0"/>
              <w:jc w:val="center"/>
              <w:rPr>
                <w:sz w:val="20"/>
                <w:szCs w:val="20"/>
              </w:rPr>
            </w:pPr>
            <w:r w:rsidRPr="00D576AE">
              <w:rPr>
                <w:sz w:val="20"/>
                <w:szCs w:val="20"/>
              </w:rPr>
              <w:t>13-15</w:t>
            </w:r>
          </w:p>
        </w:tc>
        <w:tc>
          <w:tcPr>
            <w:tcW w:w="1489" w:type="dxa"/>
            <w:vAlign w:val="center"/>
          </w:tcPr>
          <w:p w14:paraId="59081A76" w14:textId="54E2A092" w:rsidR="00B23E36" w:rsidRPr="00D576AE" w:rsidRDefault="00B23E36" w:rsidP="00B47E23">
            <w:pPr>
              <w:rPr>
                <w:sz w:val="20"/>
                <w:szCs w:val="20"/>
              </w:rPr>
            </w:pPr>
            <w:r w:rsidRPr="00D576AE">
              <w:rPr>
                <w:sz w:val="20"/>
                <w:szCs w:val="20"/>
              </w:rPr>
              <w:t>Текущий контроль</w:t>
            </w:r>
          </w:p>
        </w:tc>
        <w:tc>
          <w:tcPr>
            <w:tcW w:w="3402" w:type="dxa"/>
            <w:vAlign w:val="center"/>
          </w:tcPr>
          <w:p w14:paraId="26EC056C" w14:textId="587751A1" w:rsidR="00B23E36" w:rsidRPr="00D576AE" w:rsidRDefault="00B23E36" w:rsidP="00B47E23">
            <w:pPr>
              <w:jc w:val="both"/>
              <w:rPr>
                <w:bCs/>
                <w:sz w:val="20"/>
                <w:szCs w:val="20"/>
              </w:rPr>
            </w:pPr>
            <w:r w:rsidRPr="00D576AE">
              <w:rPr>
                <w:bCs/>
                <w:iCs/>
                <w:sz w:val="20"/>
                <w:szCs w:val="20"/>
              </w:rPr>
              <w:t>Тема 4.3 Учет и анализ показателей социально-экономической эффективности организации при проведении HR-</w:t>
            </w:r>
            <w:proofErr w:type="spellStart"/>
            <w:r w:rsidRPr="00D576AE">
              <w:rPr>
                <w:bCs/>
                <w:iCs/>
                <w:sz w:val="20"/>
                <w:szCs w:val="20"/>
              </w:rPr>
              <w:t>стратегирования</w:t>
            </w:r>
            <w:proofErr w:type="spellEnd"/>
          </w:p>
        </w:tc>
        <w:tc>
          <w:tcPr>
            <w:tcW w:w="1417" w:type="dxa"/>
            <w:vAlign w:val="center"/>
          </w:tcPr>
          <w:p w14:paraId="4798D0EF" w14:textId="32092842" w:rsidR="00B23E36" w:rsidRPr="00D576AE" w:rsidRDefault="00B23E36" w:rsidP="00B47E23">
            <w:pPr>
              <w:widowControl w:val="0"/>
              <w:autoSpaceDE w:val="0"/>
              <w:autoSpaceDN w:val="0"/>
              <w:adjustRightInd w:val="0"/>
              <w:jc w:val="center"/>
              <w:rPr>
                <w:sz w:val="20"/>
                <w:szCs w:val="20"/>
              </w:rPr>
            </w:pPr>
            <w:r w:rsidRPr="00D576AE">
              <w:rPr>
                <w:bCs/>
                <w:sz w:val="20"/>
                <w:szCs w:val="20"/>
              </w:rPr>
              <w:t>ПК-2.2.2</w:t>
            </w:r>
          </w:p>
        </w:tc>
        <w:tc>
          <w:tcPr>
            <w:tcW w:w="2694" w:type="dxa"/>
            <w:vAlign w:val="center"/>
          </w:tcPr>
          <w:p w14:paraId="187431B9" w14:textId="77777777" w:rsidR="00B23E36" w:rsidRPr="00D576AE" w:rsidRDefault="00B23E36" w:rsidP="00B47E23">
            <w:pPr>
              <w:jc w:val="both"/>
              <w:rPr>
                <w:iCs/>
                <w:sz w:val="20"/>
                <w:szCs w:val="20"/>
              </w:rPr>
            </w:pPr>
            <w:r w:rsidRPr="00D576AE">
              <w:rPr>
                <w:iCs/>
                <w:sz w:val="20"/>
                <w:szCs w:val="20"/>
              </w:rPr>
              <w:t>Собеседование (устно)</w:t>
            </w:r>
          </w:p>
          <w:p w14:paraId="4C942C5A" w14:textId="599A46C6" w:rsidR="00B23E36" w:rsidRPr="00D576AE" w:rsidRDefault="00B23E36" w:rsidP="00B47E23">
            <w:pPr>
              <w:jc w:val="both"/>
              <w:rPr>
                <w:iCs/>
                <w:sz w:val="20"/>
                <w:szCs w:val="20"/>
              </w:rPr>
            </w:pPr>
            <w:r w:rsidRPr="00D576AE">
              <w:rPr>
                <w:iCs/>
                <w:sz w:val="20"/>
                <w:szCs w:val="20"/>
              </w:rPr>
              <w:t>Задания реконструктивного уровня (письменно)</w:t>
            </w:r>
          </w:p>
        </w:tc>
      </w:tr>
      <w:tr w:rsidR="00B23E36" w:rsidRPr="00D576AE" w14:paraId="01049638" w14:textId="77777777" w:rsidTr="00D576AE">
        <w:tc>
          <w:tcPr>
            <w:tcW w:w="426" w:type="dxa"/>
            <w:vAlign w:val="center"/>
          </w:tcPr>
          <w:p w14:paraId="79339349" w14:textId="7127EC9D" w:rsidR="00B23E36" w:rsidRPr="00D576AE" w:rsidRDefault="00B23E36" w:rsidP="00B47E23">
            <w:pPr>
              <w:widowControl w:val="0"/>
              <w:autoSpaceDE w:val="0"/>
              <w:autoSpaceDN w:val="0"/>
              <w:adjustRightInd w:val="0"/>
              <w:jc w:val="center"/>
              <w:rPr>
                <w:sz w:val="20"/>
                <w:szCs w:val="20"/>
              </w:rPr>
            </w:pPr>
            <w:r w:rsidRPr="00D576AE">
              <w:rPr>
                <w:sz w:val="20"/>
                <w:szCs w:val="20"/>
              </w:rPr>
              <w:t>6</w:t>
            </w:r>
          </w:p>
        </w:tc>
        <w:tc>
          <w:tcPr>
            <w:tcW w:w="851" w:type="dxa"/>
            <w:vAlign w:val="center"/>
          </w:tcPr>
          <w:p w14:paraId="4AA651F4" w14:textId="2B59C834" w:rsidR="00B23E36" w:rsidRPr="00D576AE" w:rsidRDefault="00B23E36" w:rsidP="00B47E23">
            <w:pPr>
              <w:widowControl w:val="0"/>
              <w:autoSpaceDE w:val="0"/>
              <w:autoSpaceDN w:val="0"/>
              <w:adjustRightInd w:val="0"/>
              <w:jc w:val="center"/>
              <w:rPr>
                <w:sz w:val="20"/>
                <w:szCs w:val="20"/>
              </w:rPr>
            </w:pPr>
            <w:r w:rsidRPr="00D576AE">
              <w:rPr>
                <w:sz w:val="20"/>
                <w:szCs w:val="20"/>
              </w:rPr>
              <w:t>1-15</w:t>
            </w:r>
          </w:p>
        </w:tc>
        <w:tc>
          <w:tcPr>
            <w:tcW w:w="1489" w:type="dxa"/>
            <w:vAlign w:val="center"/>
          </w:tcPr>
          <w:p w14:paraId="69A2CFFC" w14:textId="2D8E8FC2" w:rsidR="00B23E36" w:rsidRPr="00D576AE" w:rsidRDefault="00D576AE" w:rsidP="00D576AE">
            <w:pPr>
              <w:rPr>
                <w:sz w:val="20"/>
                <w:szCs w:val="20"/>
              </w:rPr>
            </w:pPr>
            <w:r>
              <w:rPr>
                <w:sz w:val="20"/>
                <w:szCs w:val="20"/>
              </w:rPr>
              <w:t xml:space="preserve">Промежуточная аттестация – </w:t>
            </w:r>
            <w:r w:rsidRPr="00D576AE">
              <w:rPr>
                <w:sz w:val="20"/>
                <w:szCs w:val="20"/>
              </w:rPr>
              <w:t>курсовая работа</w:t>
            </w:r>
          </w:p>
        </w:tc>
        <w:tc>
          <w:tcPr>
            <w:tcW w:w="3402" w:type="dxa"/>
            <w:vAlign w:val="center"/>
          </w:tcPr>
          <w:p w14:paraId="59359D29" w14:textId="77777777" w:rsidR="00B23E36" w:rsidRPr="00D576AE" w:rsidRDefault="00B23E36" w:rsidP="00B47E23">
            <w:pPr>
              <w:jc w:val="both"/>
              <w:rPr>
                <w:color w:val="000000"/>
                <w:sz w:val="20"/>
                <w:szCs w:val="20"/>
              </w:rPr>
            </w:pPr>
            <w:r w:rsidRPr="00D576AE">
              <w:rPr>
                <w:color w:val="000000"/>
                <w:sz w:val="20"/>
                <w:szCs w:val="20"/>
              </w:rPr>
              <w:t xml:space="preserve">Раздел 1. Стратегический подход к управлению HR-ресурсами в организации. </w:t>
            </w:r>
          </w:p>
          <w:p w14:paraId="78DB11EC" w14:textId="77777777" w:rsidR="00B23E36" w:rsidRPr="00D576AE" w:rsidRDefault="00B23E36" w:rsidP="00B47E23">
            <w:pPr>
              <w:jc w:val="both"/>
              <w:rPr>
                <w:color w:val="000000"/>
                <w:sz w:val="20"/>
                <w:szCs w:val="20"/>
              </w:rPr>
            </w:pPr>
            <w:r w:rsidRPr="00D576AE">
              <w:rPr>
                <w:color w:val="000000"/>
                <w:sz w:val="20"/>
                <w:szCs w:val="20"/>
              </w:rPr>
              <w:t xml:space="preserve">Раздел 2. Аналитический инструментарий стратегического управления HR-ресурсами. </w:t>
            </w:r>
          </w:p>
          <w:p w14:paraId="074B7762" w14:textId="77777777" w:rsidR="00B23E36" w:rsidRPr="00D576AE" w:rsidRDefault="00B23E36" w:rsidP="00B47E23">
            <w:pPr>
              <w:jc w:val="both"/>
              <w:rPr>
                <w:color w:val="000000"/>
                <w:sz w:val="20"/>
                <w:szCs w:val="20"/>
              </w:rPr>
            </w:pPr>
            <w:r w:rsidRPr="00D576AE">
              <w:rPr>
                <w:color w:val="000000"/>
                <w:sz w:val="20"/>
                <w:szCs w:val="20"/>
              </w:rPr>
              <w:t xml:space="preserve">Раздел 3. Оценка эффективности управления HR-ресурсами. </w:t>
            </w:r>
          </w:p>
          <w:p w14:paraId="2611E84A" w14:textId="752FACC3" w:rsidR="00B23E36" w:rsidRPr="00D576AE" w:rsidRDefault="00B23E36" w:rsidP="00B47E23">
            <w:pPr>
              <w:jc w:val="both"/>
              <w:rPr>
                <w:bCs/>
                <w:sz w:val="20"/>
                <w:szCs w:val="20"/>
              </w:rPr>
            </w:pPr>
            <w:r w:rsidRPr="00D576AE">
              <w:rPr>
                <w:color w:val="000000"/>
                <w:sz w:val="20"/>
                <w:szCs w:val="20"/>
              </w:rPr>
              <w:t>Раздел 4. Организационное проектирование на основе стратегии управления HR-ресурсами</w:t>
            </w:r>
          </w:p>
        </w:tc>
        <w:tc>
          <w:tcPr>
            <w:tcW w:w="1417" w:type="dxa"/>
            <w:vAlign w:val="center"/>
          </w:tcPr>
          <w:p w14:paraId="18092E62" w14:textId="188DDC05" w:rsidR="00B23E36" w:rsidRPr="00D576AE" w:rsidRDefault="00B23E36" w:rsidP="00B47E23">
            <w:pPr>
              <w:widowControl w:val="0"/>
              <w:autoSpaceDE w:val="0"/>
              <w:autoSpaceDN w:val="0"/>
              <w:adjustRightInd w:val="0"/>
              <w:jc w:val="center"/>
              <w:rPr>
                <w:bCs/>
                <w:sz w:val="20"/>
                <w:szCs w:val="20"/>
              </w:rPr>
            </w:pPr>
            <w:r w:rsidRPr="00D576AE">
              <w:rPr>
                <w:bCs/>
                <w:sz w:val="20"/>
                <w:szCs w:val="20"/>
              </w:rPr>
              <w:t>ПК-2.2.1 ПК-2.2.2</w:t>
            </w:r>
          </w:p>
        </w:tc>
        <w:tc>
          <w:tcPr>
            <w:tcW w:w="2694" w:type="dxa"/>
            <w:vAlign w:val="center"/>
          </w:tcPr>
          <w:p w14:paraId="334534BA" w14:textId="580C4A5D" w:rsidR="00B23E36" w:rsidRPr="00D576AE" w:rsidRDefault="00B23E36" w:rsidP="00B47E23">
            <w:pPr>
              <w:widowControl w:val="0"/>
              <w:autoSpaceDE w:val="0"/>
              <w:autoSpaceDN w:val="0"/>
              <w:adjustRightInd w:val="0"/>
              <w:jc w:val="both"/>
              <w:rPr>
                <w:iCs/>
                <w:sz w:val="20"/>
                <w:szCs w:val="20"/>
              </w:rPr>
            </w:pPr>
            <w:r w:rsidRPr="00D576AE">
              <w:rPr>
                <w:iCs/>
                <w:sz w:val="20"/>
                <w:szCs w:val="20"/>
              </w:rPr>
              <w:t xml:space="preserve">Темы курсовых работ (письменно), </w:t>
            </w:r>
            <w:r w:rsidRPr="00D576AE">
              <w:rPr>
                <w:sz w:val="20"/>
                <w:szCs w:val="20"/>
              </w:rPr>
              <w:t>собеседование при защите (устно)</w:t>
            </w:r>
            <w:r w:rsidRPr="00D576AE">
              <w:rPr>
                <w:iCs/>
                <w:sz w:val="20"/>
                <w:szCs w:val="20"/>
              </w:rPr>
              <w:t xml:space="preserve"> </w:t>
            </w:r>
          </w:p>
        </w:tc>
      </w:tr>
      <w:tr w:rsidR="00731809" w:rsidRPr="00D576AE" w14:paraId="6C17FD7C" w14:textId="77777777" w:rsidTr="00D576AE">
        <w:tc>
          <w:tcPr>
            <w:tcW w:w="426" w:type="dxa"/>
            <w:vAlign w:val="center"/>
          </w:tcPr>
          <w:p w14:paraId="2803A33C" w14:textId="23AD451D" w:rsidR="00731809" w:rsidRPr="00D576AE" w:rsidRDefault="00731809" w:rsidP="00B47E23">
            <w:pPr>
              <w:widowControl w:val="0"/>
              <w:autoSpaceDE w:val="0"/>
              <w:autoSpaceDN w:val="0"/>
              <w:adjustRightInd w:val="0"/>
              <w:jc w:val="center"/>
              <w:rPr>
                <w:sz w:val="20"/>
                <w:szCs w:val="20"/>
              </w:rPr>
            </w:pPr>
            <w:r w:rsidRPr="00D576AE">
              <w:rPr>
                <w:sz w:val="20"/>
                <w:szCs w:val="20"/>
              </w:rPr>
              <w:t>7</w:t>
            </w:r>
          </w:p>
        </w:tc>
        <w:tc>
          <w:tcPr>
            <w:tcW w:w="851" w:type="dxa"/>
            <w:vAlign w:val="center"/>
          </w:tcPr>
          <w:p w14:paraId="2E99F3D0" w14:textId="2E623CFF" w:rsidR="00731809" w:rsidRPr="00D576AE" w:rsidRDefault="00731809" w:rsidP="00B47E23">
            <w:pPr>
              <w:widowControl w:val="0"/>
              <w:autoSpaceDE w:val="0"/>
              <w:autoSpaceDN w:val="0"/>
              <w:adjustRightInd w:val="0"/>
              <w:jc w:val="center"/>
              <w:rPr>
                <w:sz w:val="20"/>
                <w:szCs w:val="20"/>
              </w:rPr>
            </w:pPr>
          </w:p>
        </w:tc>
        <w:tc>
          <w:tcPr>
            <w:tcW w:w="1489" w:type="dxa"/>
            <w:vAlign w:val="center"/>
          </w:tcPr>
          <w:p w14:paraId="632B4EAF" w14:textId="3250CA82" w:rsidR="00731809" w:rsidRPr="00D576AE" w:rsidRDefault="00731809" w:rsidP="00B47E23">
            <w:pPr>
              <w:rPr>
                <w:sz w:val="20"/>
                <w:szCs w:val="20"/>
              </w:rPr>
            </w:pPr>
            <w:r w:rsidRPr="00D576AE">
              <w:rPr>
                <w:sz w:val="20"/>
                <w:szCs w:val="20"/>
              </w:rPr>
              <w:t>Промежуточная аттестация - экзамен</w:t>
            </w:r>
          </w:p>
        </w:tc>
        <w:tc>
          <w:tcPr>
            <w:tcW w:w="3402" w:type="dxa"/>
            <w:vAlign w:val="center"/>
          </w:tcPr>
          <w:p w14:paraId="651E0608" w14:textId="77777777" w:rsidR="00256206" w:rsidRPr="00D576AE" w:rsidRDefault="00256206" w:rsidP="00B47E23">
            <w:pPr>
              <w:jc w:val="both"/>
              <w:rPr>
                <w:color w:val="000000"/>
                <w:sz w:val="20"/>
                <w:szCs w:val="20"/>
              </w:rPr>
            </w:pPr>
            <w:r w:rsidRPr="00D576AE">
              <w:rPr>
                <w:color w:val="000000"/>
                <w:sz w:val="20"/>
                <w:szCs w:val="20"/>
              </w:rPr>
              <w:t xml:space="preserve">Раздел 1. Стратегический подход к управлению HR-ресурсами в организации. </w:t>
            </w:r>
          </w:p>
          <w:p w14:paraId="4BDA3CC5" w14:textId="77777777" w:rsidR="00256206" w:rsidRPr="00D576AE" w:rsidRDefault="00256206" w:rsidP="00B47E23">
            <w:pPr>
              <w:jc w:val="both"/>
              <w:rPr>
                <w:color w:val="000000"/>
                <w:sz w:val="20"/>
                <w:szCs w:val="20"/>
              </w:rPr>
            </w:pPr>
            <w:r w:rsidRPr="00D576AE">
              <w:rPr>
                <w:color w:val="000000"/>
                <w:sz w:val="20"/>
                <w:szCs w:val="20"/>
              </w:rPr>
              <w:t xml:space="preserve">Раздел 2. Аналитический инструментарий стратегического управления HR-ресурсами. </w:t>
            </w:r>
          </w:p>
          <w:p w14:paraId="0E5A1F92" w14:textId="77777777" w:rsidR="00256206" w:rsidRPr="00D576AE" w:rsidRDefault="00256206" w:rsidP="00B47E23">
            <w:pPr>
              <w:jc w:val="both"/>
              <w:rPr>
                <w:color w:val="000000"/>
                <w:sz w:val="20"/>
                <w:szCs w:val="20"/>
              </w:rPr>
            </w:pPr>
            <w:r w:rsidRPr="00D576AE">
              <w:rPr>
                <w:color w:val="000000"/>
                <w:sz w:val="20"/>
                <w:szCs w:val="20"/>
              </w:rPr>
              <w:t xml:space="preserve">Раздел 3. Оценка эффективности управления HR-ресурсами. </w:t>
            </w:r>
          </w:p>
          <w:p w14:paraId="0F768926" w14:textId="3279DAE3" w:rsidR="00731809" w:rsidRPr="00D576AE" w:rsidRDefault="00256206" w:rsidP="00B47E23">
            <w:pPr>
              <w:jc w:val="both"/>
              <w:rPr>
                <w:bCs/>
                <w:sz w:val="20"/>
                <w:szCs w:val="20"/>
              </w:rPr>
            </w:pPr>
            <w:r w:rsidRPr="00D576AE">
              <w:rPr>
                <w:color w:val="000000"/>
                <w:sz w:val="20"/>
                <w:szCs w:val="20"/>
              </w:rPr>
              <w:t>Раздел 4. Организационное проектирование на основе стратегии управления HR-ресурсами</w:t>
            </w:r>
          </w:p>
        </w:tc>
        <w:tc>
          <w:tcPr>
            <w:tcW w:w="1417" w:type="dxa"/>
            <w:vAlign w:val="center"/>
          </w:tcPr>
          <w:p w14:paraId="47027653" w14:textId="47C809BE" w:rsidR="00731809" w:rsidRPr="00D576AE" w:rsidRDefault="00731809" w:rsidP="00B47E23">
            <w:pPr>
              <w:widowControl w:val="0"/>
              <w:autoSpaceDE w:val="0"/>
              <w:autoSpaceDN w:val="0"/>
              <w:adjustRightInd w:val="0"/>
              <w:jc w:val="center"/>
              <w:rPr>
                <w:bCs/>
                <w:sz w:val="20"/>
                <w:szCs w:val="20"/>
              </w:rPr>
            </w:pPr>
            <w:r w:rsidRPr="00D576AE">
              <w:rPr>
                <w:bCs/>
                <w:sz w:val="20"/>
                <w:szCs w:val="20"/>
              </w:rPr>
              <w:t>ПК-2.2.1</w:t>
            </w:r>
          </w:p>
          <w:p w14:paraId="51783272" w14:textId="5B618399" w:rsidR="00731809" w:rsidRPr="00D576AE" w:rsidRDefault="00731809" w:rsidP="00B47E23">
            <w:pPr>
              <w:widowControl w:val="0"/>
              <w:autoSpaceDE w:val="0"/>
              <w:autoSpaceDN w:val="0"/>
              <w:adjustRightInd w:val="0"/>
              <w:jc w:val="center"/>
              <w:rPr>
                <w:bCs/>
                <w:sz w:val="20"/>
                <w:szCs w:val="20"/>
              </w:rPr>
            </w:pPr>
            <w:r w:rsidRPr="00D576AE">
              <w:rPr>
                <w:bCs/>
                <w:sz w:val="20"/>
                <w:szCs w:val="20"/>
              </w:rPr>
              <w:t>ПК-2.2.2</w:t>
            </w:r>
          </w:p>
        </w:tc>
        <w:tc>
          <w:tcPr>
            <w:tcW w:w="2694" w:type="dxa"/>
            <w:vAlign w:val="center"/>
          </w:tcPr>
          <w:p w14:paraId="04570395" w14:textId="77777777" w:rsidR="00731809" w:rsidRPr="00D576AE" w:rsidRDefault="00731809" w:rsidP="00B47E23">
            <w:pPr>
              <w:widowControl w:val="0"/>
              <w:autoSpaceDE w:val="0"/>
              <w:autoSpaceDN w:val="0"/>
              <w:adjustRightInd w:val="0"/>
              <w:jc w:val="both"/>
              <w:rPr>
                <w:iCs/>
                <w:sz w:val="20"/>
                <w:szCs w:val="20"/>
              </w:rPr>
            </w:pPr>
            <w:r w:rsidRPr="00D576AE">
              <w:rPr>
                <w:iCs/>
                <w:sz w:val="20"/>
                <w:szCs w:val="20"/>
              </w:rPr>
              <w:t>Тестирование (компьютерные технологии)</w:t>
            </w:r>
          </w:p>
          <w:p w14:paraId="0B342FBC" w14:textId="1CF529F3" w:rsidR="00731809" w:rsidRPr="00D576AE" w:rsidRDefault="00731809" w:rsidP="00B47E23">
            <w:pPr>
              <w:widowControl w:val="0"/>
              <w:autoSpaceDE w:val="0"/>
              <w:autoSpaceDN w:val="0"/>
              <w:adjustRightInd w:val="0"/>
              <w:jc w:val="both"/>
              <w:rPr>
                <w:iCs/>
                <w:sz w:val="20"/>
                <w:szCs w:val="20"/>
              </w:rPr>
            </w:pPr>
            <w:r w:rsidRPr="00D576AE">
              <w:rPr>
                <w:iCs/>
                <w:sz w:val="20"/>
                <w:szCs w:val="20"/>
              </w:rPr>
              <w:t>Теоретические вопросы (устно) и практические задания (письменно)</w:t>
            </w:r>
          </w:p>
        </w:tc>
      </w:tr>
      <w:bookmarkEnd w:id="2"/>
    </w:tbl>
    <w:p w14:paraId="3F908925" w14:textId="77777777" w:rsidR="00946316" w:rsidRDefault="00946316" w:rsidP="00B47E23">
      <w:pPr>
        <w:jc w:val="center"/>
        <w:rPr>
          <w:b/>
          <w:bCs/>
        </w:rPr>
      </w:pPr>
    </w:p>
    <w:p w14:paraId="1E0D95D1" w14:textId="77777777" w:rsidR="00D576AE" w:rsidRDefault="00D576AE" w:rsidP="00B47E23">
      <w:pPr>
        <w:jc w:val="center"/>
        <w:rPr>
          <w:b/>
          <w:bCs/>
        </w:rPr>
      </w:pPr>
    </w:p>
    <w:p w14:paraId="56308C02" w14:textId="397AE1A2" w:rsidR="00982226" w:rsidRPr="00517D6B" w:rsidRDefault="00982226" w:rsidP="00982226">
      <w:pPr>
        <w:jc w:val="center"/>
        <w:rPr>
          <w:b/>
          <w:bCs/>
        </w:rPr>
      </w:pPr>
      <w:r w:rsidRPr="00517D6B">
        <w:rPr>
          <w:b/>
          <w:bCs/>
        </w:rPr>
        <w:lastRenderedPageBreak/>
        <w:t>Описание показателей и критериев оценивания компетенций</w:t>
      </w:r>
    </w:p>
    <w:p w14:paraId="1F781E24" w14:textId="77777777" w:rsidR="00982226" w:rsidRDefault="00982226" w:rsidP="00982226">
      <w:pPr>
        <w:jc w:val="center"/>
        <w:rPr>
          <w:b/>
          <w:bCs/>
        </w:rPr>
      </w:pPr>
      <w:r w:rsidRPr="00517D6B">
        <w:rPr>
          <w:b/>
          <w:bCs/>
        </w:rPr>
        <w:t>Описание шкал оценивания</w:t>
      </w:r>
    </w:p>
    <w:p w14:paraId="5E2916C1" w14:textId="77777777" w:rsidR="00982226" w:rsidRPr="00517D6B" w:rsidRDefault="00982226" w:rsidP="00982226">
      <w:pPr>
        <w:jc w:val="center"/>
        <w:rPr>
          <w:b/>
          <w:bCs/>
        </w:rPr>
      </w:pPr>
    </w:p>
    <w:p w14:paraId="695AD57C" w14:textId="77777777" w:rsidR="00982226" w:rsidRPr="00517D6B" w:rsidRDefault="00982226" w:rsidP="00982226">
      <w:pPr>
        <w:ind w:firstLine="709"/>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5CBCDB0C" w14:textId="77777777" w:rsidR="00982226" w:rsidRPr="00517D6B" w:rsidRDefault="00982226" w:rsidP="00982226">
      <w:pPr>
        <w:ind w:firstLine="709"/>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542C55DE" w14:textId="77777777" w:rsidR="00982226" w:rsidRPr="00517D6B" w:rsidRDefault="00982226" w:rsidP="00982226">
      <w:pPr>
        <w:ind w:firstLine="709"/>
        <w:jc w:val="both"/>
        <w:rPr>
          <w:iCs/>
        </w:rPr>
      </w:pPr>
      <w:r w:rsidRPr="00517D6B">
        <w:rPr>
          <w:iCs/>
        </w:rPr>
        <w:t xml:space="preserve">Для оценивания результатов обучения </w:t>
      </w:r>
      <w:r>
        <w:rPr>
          <w:iCs/>
        </w:rPr>
        <w:t xml:space="preserve">на зачете </w:t>
      </w:r>
      <w:r w:rsidRPr="00517D6B">
        <w:rPr>
          <w:iCs/>
        </w:rPr>
        <w:t>используется двухбалльная шкала: «зачтено», «не зачтено».</w:t>
      </w:r>
      <w:r>
        <w:rPr>
          <w:iCs/>
        </w:rPr>
        <w:t xml:space="preserve"> </w:t>
      </w:r>
      <w:r w:rsidRPr="00DB3F94">
        <w:rPr>
          <w:iCs/>
        </w:rPr>
        <w:t xml:space="preserve">Для оценивания результатов обучения </w:t>
      </w:r>
      <w:r>
        <w:rPr>
          <w:iCs/>
        </w:rPr>
        <w:t xml:space="preserve">на защите курсовой работы и </w:t>
      </w:r>
      <w:r w:rsidRPr="00DB3F94">
        <w:rPr>
          <w:iCs/>
        </w:rPr>
        <w:t xml:space="preserve">на экзамене используется </w:t>
      </w:r>
      <w:proofErr w:type="spellStart"/>
      <w:r w:rsidRPr="00DB3F94">
        <w:rPr>
          <w:iCs/>
        </w:rPr>
        <w:t>четырехбалльная</w:t>
      </w:r>
      <w:proofErr w:type="spellEnd"/>
      <w:r w:rsidRPr="00DB3F94">
        <w:rPr>
          <w:iCs/>
        </w:rPr>
        <w:t xml:space="preserve"> шкала: «отлично», «хорошо», «удовлетворительно», «неудовлетворительно».</w:t>
      </w:r>
    </w:p>
    <w:p w14:paraId="43E6FED0" w14:textId="77777777" w:rsidR="00982226" w:rsidRPr="00517D6B" w:rsidRDefault="00982226" w:rsidP="00982226">
      <w:pPr>
        <w:ind w:firstLine="709"/>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CA5140" w14:textId="77777777" w:rsidR="00982226" w:rsidRPr="00517D6B" w:rsidRDefault="00982226" w:rsidP="00982226">
      <w:pPr>
        <w:ind w:firstLine="540"/>
        <w:jc w:val="both"/>
        <w:rPr>
          <w:iCs/>
        </w:rPr>
      </w:pPr>
    </w:p>
    <w:tbl>
      <w:tblPr>
        <w:tblW w:w="10279" w:type="dxa"/>
        <w:tblInd w:w="-106" w:type="dxa"/>
        <w:tblLayout w:type="fixed"/>
        <w:tblLook w:val="01E0" w:firstRow="1" w:lastRow="1" w:firstColumn="1" w:lastColumn="1" w:noHBand="0" w:noVBand="0"/>
      </w:tblPr>
      <w:tblGrid>
        <w:gridCol w:w="446"/>
        <w:gridCol w:w="1640"/>
        <w:gridCol w:w="6350"/>
        <w:gridCol w:w="1843"/>
      </w:tblGrid>
      <w:tr w:rsidR="00982226" w:rsidRPr="00517D6B" w14:paraId="39D55D03" w14:textId="77777777" w:rsidTr="00852917">
        <w:trPr>
          <w:tblHeader/>
        </w:trPr>
        <w:tc>
          <w:tcPr>
            <w:tcW w:w="446" w:type="dxa"/>
            <w:tcBorders>
              <w:top w:val="single" w:sz="4" w:space="0" w:color="auto"/>
              <w:left w:val="single" w:sz="4" w:space="0" w:color="auto"/>
              <w:bottom w:val="single" w:sz="4" w:space="0" w:color="auto"/>
              <w:right w:val="single" w:sz="4" w:space="0" w:color="auto"/>
            </w:tcBorders>
            <w:vAlign w:val="center"/>
          </w:tcPr>
          <w:p w14:paraId="5F9BB600" w14:textId="77777777" w:rsidR="00982226" w:rsidRPr="00517D6B" w:rsidRDefault="00982226" w:rsidP="00852917">
            <w:pPr>
              <w:jc w:val="center"/>
              <w:rPr>
                <w:sz w:val="20"/>
                <w:szCs w:val="20"/>
              </w:rPr>
            </w:pPr>
            <w:r w:rsidRPr="00517D6B">
              <w:rPr>
                <w:sz w:val="20"/>
                <w:szCs w:val="20"/>
              </w:rPr>
              <w:t>№</w:t>
            </w:r>
          </w:p>
        </w:tc>
        <w:tc>
          <w:tcPr>
            <w:tcW w:w="1640" w:type="dxa"/>
            <w:tcBorders>
              <w:top w:val="single" w:sz="4" w:space="0" w:color="auto"/>
              <w:left w:val="single" w:sz="4" w:space="0" w:color="auto"/>
              <w:bottom w:val="single" w:sz="4" w:space="0" w:color="auto"/>
              <w:right w:val="single" w:sz="4" w:space="0" w:color="auto"/>
            </w:tcBorders>
            <w:vAlign w:val="center"/>
          </w:tcPr>
          <w:p w14:paraId="73A20F37" w14:textId="77777777" w:rsidR="00982226" w:rsidRPr="00517D6B" w:rsidRDefault="00982226" w:rsidP="00852917">
            <w:pPr>
              <w:jc w:val="center"/>
              <w:rPr>
                <w:sz w:val="20"/>
                <w:szCs w:val="20"/>
              </w:rPr>
            </w:pPr>
            <w:r w:rsidRPr="00517D6B">
              <w:rPr>
                <w:sz w:val="20"/>
                <w:szCs w:val="20"/>
              </w:rPr>
              <w:t>Наименование</w:t>
            </w:r>
          </w:p>
          <w:p w14:paraId="2B2E9C6E" w14:textId="77777777" w:rsidR="00982226" w:rsidRPr="00517D6B" w:rsidRDefault="00982226" w:rsidP="00852917">
            <w:pPr>
              <w:jc w:val="center"/>
              <w:rPr>
                <w:sz w:val="20"/>
                <w:szCs w:val="20"/>
              </w:rPr>
            </w:pPr>
            <w:r w:rsidRPr="00517D6B">
              <w:rPr>
                <w:sz w:val="20"/>
                <w:szCs w:val="20"/>
              </w:rPr>
              <w:t>оценочного</w:t>
            </w:r>
          </w:p>
          <w:p w14:paraId="3633EDB8" w14:textId="77777777" w:rsidR="00982226" w:rsidRPr="00517D6B" w:rsidRDefault="00982226" w:rsidP="00852917">
            <w:pPr>
              <w:jc w:val="center"/>
              <w:rPr>
                <w:sz w:val="20"/>
                <w:szCs w:val="20"/>
              </w:rPr>
            </w:pPr>
            <w:r w:rsidRPr="00517D6B">
              <w:rPr>
                <w:sz w:val="20"/>
                <w:szCs w:val="20"/>
              </w:rPr>
              <w:t>средства</w:t>
            </w:r>
          </w:p>
        </w:tc>
        <w:tc>
          <w:tcPr>
            <w:tcW w:w="6350" w:type="dxa"/>
            <w:tcBorders>
              <w:top w:val="single" w:sz="4" w:space="0" w:color="auto"/>
              <w:left w:val="single" w:sz="4" w:space="0" w:color="auto"/>
              <w:bottom w:val="single" w:sz="4" w:space="0" w:color="auto"/>
              <w:right w:val="single" w:sz="4" w:space="0" w:color="auto"/>
            </w:tcBorders>
            <w:vAlign w:val="center"/>
          </w:tcPr>
          <w:p w14:paraId="013389CF" w14:textId="77777777" w:rsidR="00982226" w:rsidRPr="00517D6B" w:rsidRDefault="00982226" w:rsidP="00852917">
            <w:pPr>
              <w:jc w:val="center"/>
              <w:rPr>
                <w:sz w:val="20"/>
                <w:szCs w:val="20"/>
              </w:rPr>
            </w:pPr>
            <w:r w:rsidRPr="00517D6B">
              <w:rPr>
                <w:sz w:val="20"/>
                <w:szCs w:val="20"/>
              </w:rPr>
              <w:t>Краткая характеристика оценочного средства</w:t>
            </w:r>
          </w:p>
        </w:tc>
        <w:tc>
          <w:tcPr>
            <w:tcW w:w="1843" w:type="dxa"/>
            <w:tcBorders>
              <w:top w:val="single" w:sz="4" w:space="0" w:color="auto"/>
              <w:left w:val="single" w:sz="4" w:space="0" w:color="auto"/>
              <w:bottom w:val="single" w:sz="4" w:space="0" w:color="auto"/>
              <w:right w:val="single" w:sz="4" w:space="0" w:color="auto"/>
            </w:tcBorders>
            <w:vAlign w:val="center"/>
          </w:tcPr>
          <w:p w14:paraId="313A7522" w14:textId="77777777" w:rsidR="00982226" w:rsidRPr="00517D6B" w:rsidRDefault="00982226" w:rsidP="00852917">
            <w:pPr>
              <w:jc w:val="center"/>
              <w:rPr>
                <w:sz w:val="20"/>
                <w:szCs w:val="20"/>
              </w:rPr>
            </w:pPr>
            <w:r w:rsidRPr="00517D6B">
              <w:rPr>
                <w:sz w:val="20"/>
                <w:szCs w:val="20"/>
              </w:rPr>
              <w:t>Представление</w:t>
            </w:r>
          </w:p>
          <w:p w14:paraId="2AAC7644" w14:textId="77777777" w:rsidR="00982226" w:rsidRPr="00517D6B" w:rsidRDefault="00982226" w:rsidP="00852917">
            <w:pPr>
              <w:jc w:val="center"/>
              <w:rPr>
                <w:sz w:val="20"/>
                <w:szCs w:val="20"/>
              </w:rPr>
            </w:pPr>
            <w:r w:rsidRPr="00517D6B">
              <w:rPr>
                <w:sz w:val="20"/>
                <w:szCs w:val="20"/>
              </w:rPr>
              <w:t>оценочного</w:t>
            </w:r>
          </w:p>
          <w:p w14:paraId="3541D6AC" w14:textId="77777777" w:rsidR="00982226" w:rsidRPr="00517D6B" w:rsidRDefault="00982226" w:rsidP="00852917">
            <w:pPr>
              <w:jc w:val="center"/>
              <w:rPr>
                <w:sz w:val="20"/>
                <w:szCs w:val="20"/>
              </w:rPr>
            </w:pPr>
            <w:r w:rsidRPr="00517D6B">
              <w:rPr>
                <w:sz w:val="20"/>
                <w:szCs w:val="20"/>
              </w:rPr>
              <w:t>средства в ФОС</w:t>
            </w:r>
          </w:p>
        </w:tc>
      </w:tr>
      <w:tr w:rsidR="00982226" w:rsidRPr="00517D6B" w14:paraId="6CD0F755"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495E1A16" w14:textId="77777777" w:rsidR="00982226" w:rsidRPr="00517D6B" w:rsidRDefault="00982226" w:rsidP="00852917">
            <w:pPr>
              <w:jc w:val="center"/>
              <w:rPr>
                <w:sz w:val="20"/>
                <w:szCs w:val="20"/>
              </w:rPr>
            </w:pPr>
            <w:r w:rsidRPr="00517D6B">
              <w:rPr>
                <w:sz w:val="20"/>
                <w:szCs w:val="20"/>
              </w:rPr>
              <w:t>1</w:t>
            </w:r>
          </w:p>
        </w:tc>
        <w:tc>
          <w:tcPr>
            <w:tcW w:w="1640" w:type="dxa"/>
            <w:tcBorders>
              <w:top w:val="single" w:sz="4" w:space="0" w:color="auto"/>
              <w:left w:val="single" w:sz="4" w:space="0" w:color="auto"/>
              <w:bottom w:val="single" w:sz="4" w:space="0" w:color="auto"/>
              <w:right w:val="single" w:sz="4" w:space="0" w:color="auto"/>
            </w:tcBorders>
            <w:vAlign w:val="center"/>
          </w:tcPr>
          <w:p w14:paraId="3A1BA5FE" w14:textId="77777777" w:rsidR="00982226" w:rsidRPr="00517D6B" w:rsidRDefault="00982226" w:rsidP="00852917">
            <w:pPr>
              <w:rPr>
                <w:sz w:val="20"/>
                <w:szCs w:val="20"/>
              </w:rPr>
            </w:pPr>
            <w:r w:rsidRPr="00517D6B">
              <w:rPr>
                <w:sz w:val="20"/>
                <w:szCs w:val="20"/>
              </w:rPr>
              <w:t>Собеседование</w:t>
            </w:r>
          </w:p>
        </w:tc>
        <w:tc>
          <w:tcPr>
            <w:tcW w:w="6350" w:type="dxa"/>
            <w:tcBorders>
              <w:top w:val="single" w:sz="4" w:space="0" w:color="auto"/>
              <w:left w:val="single" w:sz="4" w:space="0" w:color="auto"/>
              <w:bottom w:val="single" w:sz="4" w:space="0" w:color="auto"/>
              <w:right w:val="single" w:sz="4" w:space="0" w:color="auto"/>
            </w:tcBorders>
            <w:vAlign w:val="center"/>
          </w:tcPr>
          <w:p w14:paraId="51BBDF9B" w14:textId="77777777" w:rsidR="00982226" w:rsidRPr="00517D6B" w:rsidRDefault="00982226" w:rsidP="00852917">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F7E3173" w14:textId="77777777" w:rsidR="00982226" w:rsidRPr="00517D6B" w:rsidRDefault="00982226" w:rsidP="00852917">
            <w:pPr>
              <w:jc w:val="both"/>
              <w:rPr>
                <w:sz w:val="20"/>
                <w:szCs w:val="20"/>
              </w:rPr>
            </w:pPr>
            <w:r w:rsidRPr="00517D6B">
              <w:rPr>
                <w:sz w:val="20"/>
                <w:szCs w:val="20"/>
              </w:rPr>
              <w:t>Может быть использовано для оценки знаний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173BD116" w14:textId="77777777" w:rsidR="00982226" w:rsidRPr="00517D6B" w:rsidRDefault="00982226" w:rsidP="00852917">
            <w:pPr>
              <w:rPr>
                <w:sz w:val="20"/>
                <w:szCs w:val="20"/>
              </w:rPr>
            </w:pPr>
            <w:r w:rsidRPr="00517D6B">
              <w:rPr>
                <w:sz w:val="20"/>
                <w:szCs w:val="20"/>
              </w:rPr>
              <w:t>Вопросы по темам/разделам дисциплины</w:t>
            </w:r>
          </w:p>
        </w:tc>
      </w:tr>
      <w:tr w:rsidR="00982226" w:rsidRPr="00517D6B" w14:paraId="323F8921"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27AD5684" w14:textId="77777777" w:rsidR="00982226" w:rsidRPr="00517D6B" w:rsidRDefault="00982226" w:rsidP="00852917">
            <w:pPr>
              <w:jc w:val="center"/>
              <w:rPr>
                <w:sz w:val="20"/>
                <w:szCs w:val="20"/>
              </w:rPr>
            </w:pPr>
            <w:r w:rsidRPr="00517D6B">
              <w:rPr>
                <w:sz w:val="20"/>
                <w:szCs w:val="20"/>
              </w:rPr>
              <w:t>2</w:t>
            </w:r>
          </w:p>
        </w:tc>
        <w:tc>
          <w:tcPr>
            <w:tcW w:w="1640" w:type="dxa"/>
            <w:tcBorders>
              <w:top w:val="single" w:sz="4" w:space="0" w:color="auto"/>
              <w:left w:val="single" w:sz="4" w:space="0" w:color="auto"/>
              <w:bottom w:val="single" w:sz="4" w:space="0" w:color="auto"/>
              <w:right w:val="single" w:sz="4" w:space="0" w:color="auto"/>
            </w:tcBorders>
            <w:vAlign w:val="center"/>
          </w:tcPr>
          <w:p w14:paraId="3FDCC950" w14:textId="77777777" w:rsidR="00982226" w:rsidRPr="00517D6B" w:rsidRDefault="00982226" w:rsidP="00852917">
            <w:pPr>
              <w:rPr>
                <w:sz w:val="20"/>
                <w:szCs w:val="20"/>
              </w:rPr>
            </w:pPr>
            <w:r w:rsidRPr="00517D6B">
              <w:rPr>
                <w:sz w:val="20"/>
                <w:szCs w:val="20"/>
              </w:rPr>
              <w:t>Разноуровневые задания</w:t>
            </w:r>
          </w:p>
        </w:tc>
        <w:tc>
          <w:tcPr>
            <w:tcW w:w="6350" w:type="dxa"/>
            <w:tcBorders>
              <w:top w:val="single" w:sz="4" w:space="0" w:color="auto"/>
              <w:left w:val="single" w:sz="4" w:space="0" w:color="auto"/>
              <w:bottom w:val="single" w:sz="4" w:space="0" w:color="auto"/>
              <w:right w:val="single" w:sz="4" w:space="0" w:color="auto"/>
            </w:tcBorders>
          </w:tcPr>
          <w:p w14:paraId="1423E738" w14:textId="77777777" w:rsidR="00982226" w:rsidRPr="00517D6B" w:rsidRDefault="00982226" w:rsidP="00852917">
            <w:pPr>
              <w:ind w:left="64" w:right="122" w:firstLine="8"/>
              <w:jc w:val="both"/>
              <w:rPr>
                <w:sz w:val="20"/>
                <w:szCs w:val="20"/>
              </w:rPr>
            </w:pPr>
            <w:r w:rsidRPr="00517D6B">
              <w:rPr>
                <w:sz w:val="20"/>
                <w:szCs w:val="20"/>
              </w:rPr>
              <w:t>Различают задачи и задания:</w:t>
            </w:r>
          </w:p>
          <w:p w14:paraId="406A0B10" w14:textId="77777777" w:rsidR="00982226" w:rsidRPr="00517D6B" w:rsidRDefault="00982226" w:rsidP="00852917">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3F3735BC" w14:textId="77777777" w:rsidR="00982226" w:rsidRPr="00517D6B" w:rsidRDefault="00982226" w:rsidP="00852917">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44154DBB" w14:textId="77777777" w:rsidR="00982226" w:rsidRPr="00517D6B" w:rsidRDefault="00982226" w:rsidP="00852917">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0053D003" w14:textId="77777777" w:rsidR="00982226" w:rsidRPr="00517D6B" w:rsidRDefault="00982226" w:rsidP="00852917">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2A5FA4BC" w14:textId="77777777" w:rsidR="00982226" w:rsidRPr="00517D6B" w:rsidRDefault="00982226" w:rsidP="00852917">
            <w:pPr>
              <w:ind w:right="70"/>
              <w:rPr>
                <w:sz w:val="20"/>
                <w:szCs w:val="20"/>
                <w:highlight w:val="yellow"/>
              </w:rPr>
            </w:pPr>
            <w:r w:rsidRPr="00517D6B">
              <w:rPr>
                <w:sz w:val="20"/>
                <w:szCs w:val="20"/>
              </w:rPr>
              <w:t>Комплект разноуровневых задач и заданий или комплекты задач и заданий определенного уровня</w:t>
            </w:r>
          </w:p>
        </w:tc>
      </w:tr>
      <w:tr w:rsidR="00982226" w:rsidRPr="00DB3F94" w14:paraId="62C050B6"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4A7C8E21" w14:textId="77777777" w:rsidR="00982226" w:rsidRPr="00DB3F94" w:rsidRDefault="00982226" w:rsidP="00852917">
            <w:pPr>
              <w:jc w:val="center"/>
              <w:rPr>
                <w:sz w:val="20"/>
                <w:szCs w:val="20"/>
              </w:rPr>
            </w:pPr>
            <w:r>
              <w:rPr>
                <w:sz w:val="20"/>
                <w:szCs w:val="20"/>
              </w:rPr>
              <w:t>3</w:t>
            </w:r>
          </w:p>
        </w:tc>
        <w:tc>
          <w:tcPr>
            <w:tcW w:w="1640" w:type="dxa"/>
            <w:tcBorders>
              <w:top w:val="single" w:sz="4" w:space="0" w:color="auto"/>
              <w:left w:val="single" w:sz="4" w:space="0" w:color="auto"/>
              <w:bottom w:val="single" w:sz="4" w:space="0" w:color="auto"/>
              <w:right w:val="single" w:sz="4" w:space="0" w:color="auto"/>
            </w:tcBorders>
            <w:vAlign w:val="center"/>
          </w:tcPr>
          <w:p w14:paraId="27656B58" w14:textId="77777777" w:rsidR="00982226" w:rsidRPr="00DB3F94" w:rsidRDefault="00982226" w:rsidP="00852917">
            <w:pPr>
              <w:rPr>
                <w:sz w:val="20"/>
                <w:szCs w:val="20"/>
              </w:rPr>
            </w:pPr>
            <w:r>
              <w:rPr>
                <w:sz w:val="20"/>
                <w:szCs w:val="20"/>
              </w:rPr>
              <w:t>Сообщение, доклад (устно)</w:t>
            </w:r>
          </w:p>
        </w:tc>
        <w:tc>
          <w:tcPr>
            <w:tcW w:w="6350" w:type="dxa"/>
            <w:tcBorders>
              <w:top w:val="single" w:sz="4" w:space="0" w:color="auto"/>
              <w:left w:val="single" w:sz="4" w:space="0" w:color="auto"/>
              <w:bottom w:val="single" w:sz="4" w:space="0" w:color="auto"/>
              <w:right w:val="single" w:sz="4" w:space="0" w:color="auto"/>
            </w:tcBorders>
          </w:tcPr>
          <w:p w14:paraId="78D3E343" w14:textId="77777777" w:rsidR="00982226" w:rsidRDefault="00982226" w:rsidP="00852917">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73C26870" w14:textId="77777777" w:rsidR="00982226" w:rsidRPr="00DB3F94" w:rsidRDefault="00982226" w:rsidP="00852917">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042D8E7F" w14:textId="77777777" w:rsidR="00982226" w:rsidRPr="00DB3F94" w:rsidRDefault="00982226" w:rsidP="00852917">
            <w:pPr>
              <w:rPr>
                <w:sz w:val="20"/>
                <w:szCs w:val="20"/>
              </w:rPr>
            </w:pPr>
            <w:r>
              <w:rPr>
                <w:sz w:val="20"/>
                <w:szCs w:val="20"/>
              </w:rPr>
              <w:t>Темы докладов, сообщений</w:t>
            </w:r>
          </w:p>
        </w:tc>
      </w:tr>
      <w:tr w:rsidR="00982226" w:rsidRPr="00DB3F94" w14:paraId="50856E98"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06E54743" w14:textId="77777777" w:rsidR="00982226" w:rsidRPr="00DB3F94" w:rsidRDefault="00982226" w:rsidP="00852917">
            <w:pPr>
              <w:jc w:val="center"/>
              <w:rPr>
                <w:sz w:val="20"/>
                <w:szCs w:val="20"/>
              </w:rPr>
            </w:pPr>
            <w:r>
              <w:rPr>
                <w:sz w:val="20"/>
                <w:szCs w:val="20"/>
              </w:rPr>
              <w:t>4</w:t>
            </w:r>
          </w:p>
        </w:tc>
        <w:tc>
          <w:tcPr>
            <w:tcW w:w="1640" w:type="dxa"/>
            <w:tcBorders>
              <w:top w:val="single" w:sz="4" w:space="0" w:color="auto"/>
              <w:left w:val="single" w:sz="4" w:space="0" w:color="auto"/>
              <w:bottom w:val="single" w:sz="4" w:space="0" w:color="auto"/>
              <w:right w:val="single" w:sz="4" w:space="0" w:color="auto"/>
            </w:tcBorders>
            <w:vAlign w:val="center"/>
          </w:tcPr>
          <w:p w14:paraId="24EB9375" w14:textId="77777777" w:rsidR="00982226" w:rsidRPr="00DB3F94" w:rsidRDefault="00982226" w:rsidP="00852917">
            <w:pPr>
              <w:rPr>
                <w:sz w:val="20"/>
                <w:szCs w:val="20"/>
              </w:rPr>
            </w:pPr>
            <w:r w:rsidRPr="003C615F">
              <w:rPr>
                <w:sz w:val="20"/>
                <w:szCs w:val="20"/>
              </w:rPr>
              <w:t>Тест</w:t>
            </w:r>
          </w:p>
        </w:tc>
        <w:tc>
          <w:tcPr>
            <w:tcW w:w="6350" w:type="dxa"/>
            <w:tcBorders>
              <w:top w:val="single" w:sz="4" w:space="0" w:color="auto"/>
              <w:left w:val="single" w:sz="4" w:space="0" w:color="auto"/>
              <w:bottom w:val="single" w:sz="4" w:space="0" w:color="auto"/>
              <w:right w:val="single" w:sz="4" w:space="0" w:color="auto"/>
            </w:tcBorders>
          </w:tcPr>
          <w:p w14:paraId="7C84B93B" w14:textId="77777777" w:rsidR="00982226" w:rsidRPr="003C615F" w:rsidRDefault="00982226" w:rsidP="00852917">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0AC30273" w14:textId="77777777" w:rsidR="00982226" w:rsidRPr="00DB3F94" w:rsidRDefault="00982226" w:rsidP="00852917">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641AC8C" w14:textId="16806B80" w:rsidR="00982226" w:rsidRPr="00DB3F94" w:rsidRDefault="00D85E5A" w:rsidP="00852917">
            <w:pPr>
              <w:rPr>
                <w:sz w:val="20"/>
                <w:szCs w:val="20"/>
              </w:rPr>
            </w:pPr>
            <w:r>
              <w:rPr>
                <w:sz w:val="20"/>
                <w:szCs w:val="20"/>
              </w:rPr>
              <w:t>Типовые тестовые задания</w:t>
            </w:r>
          </w:p>
        </w:tc>
      </w:tr>
      <w:tr w:rsidR="00982226" w:rsidRPr="00DB3F94" w14:paraId="0F66DA89" w14:textId="77777777" w:rsidTr="00852917">
        <w:tc>
          <w:tcPr>
            <w:tcW w:w="10279" w:type="dxa"/>
            <w:gridSpan w:val="4"/>
            <w:tcBorders>
              <w:top w:val="single" w:sz="4" w:space="0" w:color="auto"/>
              <w:left w:val="single" w:sz="4" w:space="0" w:color="auto"/>
              <w:bottom w:val="single" w:sz="4" w:space="0" w:color="auto"/>
              <w:right w:val="single" w:sz="4" w:space="0" w:color="auto"/>
            </w:tcBorders>
            <w:vAlign w:val="center"/>
          </w:tcPr>
          <w:p w14:paraId="29F0A140" w14:textId="77777777" w:rsidR="00982226" w:rsidRPr="003C615F" w:rsidRDefault="00982226" w:rsidP="00852917">
            <w:pPr>
              <w:jc w:val="center"/>
              <w:rPr>
                <w:sz w:val="20"/>
                <w:szCs w:val="20"/>
              </w:rPr>
            </w:pPr>
            <w:r w:rsidRPr="003D0C2C">
              <w:rPr>
                <w:b/>
                <w:sz w:val="20"/>
                <w:szCs w:val="20"/>
              </w:rPr>
              <w:t>Промежуточный контроль</w:t>
            </w:r>
          </w:p>
        </w:tc>
      </w:tr>
      <w:tr w:rsidR="00982226" w:rsidRPr="00DB3F94" w14:paraId="581E1BA4"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77DA7BC7" w14:textId="77777777" w:rsidR="00982226" w:rsidRPr="00DB3F94" w:rsidRDefault="00982226" w:rsidP="00852917">
            <w:pPr>
              <w:jc w:val="center"/>
              <w:rPr>
                <w:sz w:val="20"/>
                <w:szCs w:val="20"/>
              </w:rPr>
            </w:pPr>
            <w:r>
              <w:rPr>
                <w:sz w:val="20"/>
                <w:szCs w:val="20"/>
              </w:rPr>
              <w:t>5</w:t>
            </w:r>
          </w:p>
        </w:tc>
        <w:tc>
          <w:tcPr>
            <w:tcW w:w="1640" w:type="dxa"/>
            <w:tcBorders>
              <w:top w:val="single" w:sz="4" w:space="0" w:color="auto"/>
              <w:left w:val="single" w:sz="4" w:space="0" w:color="auto"/>
              <w:bottom w:val="single" w:sz="4" w:space="0" w:color="auto"/>
              <w:right w:val="single" w:sz="4" w:space="0" w:color="auto"/>
            </w:tcBorders>
            <w:vAlign w:val="center"/>
          </w:tcPr>
          <w:p w14:paraId="13CB8279" w14:textId="77777777" w:rsidR="00982226" w:rsidRDefault="00982226" w:rsidP="00852917">
            <w:pPr>
              <w:rPr>
                <w:sz w:val="20"/>
                <w:szCs w:val="20"/>
              </w:rPr>
            </w:pPr>
            <w:r w:rsidRPr="00B33857">
              <w:rPr>
                <w:sz w:val="20"/>
                <w:szCs w:val="20"/>
              </w:rPr>
              <w:t>Курсовая работа</w:t>
            </w:r>
          </w:p>
        </w:tc>
        <w:tc>
          <w:tcPr>
            <w:tcW w:w="6350" w:type="dxa"/>
            <w:tcBorders>
              <w:top w:val="single" w:sz="4" w:space="0" w:color="auto"/>
              <w:left w:val="single" w:sz="4" w:space="0" w:color="auto"/>
              <w:bottom w:val="single" w:sz="4" w:space="0" w:color="auto"/>
              <w:right w:val="single" w:sz="4" w:space="0" w:color="auto"/>
            </w:tcBorders>
            <w:vAlign w:val="center"/>
          </w:tcPr>
          <w:p w14:paraId="01591522" w14:textId="77777777" w:rsidR="00982226" w:rsidRPr="00B33857" w:rsidRDefault="00982226" w:rsidP="00852917">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518C5D2B" w14:textId="77777777" w:rsidR="00982226" w:rsidRDefault="00982226" w:rsidP="00852917">
            <w:pPr>
              <w:ind w:left="64" w:right="22" w:firstLine="8"/>
              <w:jc w:val="both"/>
              <w:rPr>
                <w:sz w:val="20"/>
                <w:szCs w:val="20"/>
              </w:rPr>
            </w:pPr>
            <w:r w:rsidRPr="00B33857">
              <w:rPr>
                <w:sz w:val="20"/>
                <w:szCs w:val="20"/>
              </w:rPr>
              <w:lastRenderedPageBreak/>
              <w:t>Может быть использовано для оценки умений, навыков и (или) опыта деятельности обучающихся в предметной или межпредметной областях</w:t>
            </w:r>
          </w:p>
        </w:tc>
        <w:tc>
          <w:tcPr>
            <w:tcW w:w="1843" w:type="dxa"/>
            <w:tcBorders>
              <w:top w:val="single" w:sz="4" w:space="0" w:color="auto"/>
              <w:left w:val="single" w:sz="4" w:space="0" w:color="auto"/>
              <w:bottom w:val="single" w:sz="4" w:space="0" w:color="auto"/>
              <w:right w:val="single" w:sz="4" w:space="0" w:color="auto"/>
            </w:tcBorders>
            <w:vAlign w:val="center"/>
          </w:tcPr>
          <w:p w14:paraId="10DF0DB9" w14:textId="77777777" w:rsidR="00982226" w:rsidRDefault="00982226" w:rsidP="00852917">
            <w:pPr>
              <w:rPr>
                <w:sz w:val="20"/>
                <w:szCs w:val="20"/>
              </w:rPr>
            </w:pPr>
            <w:r w:rsidRPr="00B33857">
              <w:rPr>
                <w:sz w:val="20"/>
                <w:szCs w:val="20"/>
              </w:rPr>
              <w:lastRenderedPageBreak/>
              <w:t>Перечень тем курсовой работы</w:t>
            </w:r>
          </w:p>
        </w:tc>
      </w:tr>
      <w:tr w:rsidR="007407BD" w:rsidRPr="00DB3F94" w14:paraId="607151A3"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16174D94" w14:textId="77777777" w:rsidR="007407BD" w:rsidRPr="00DB3F94" w:rsidRDefault="007407BD" w:rsidP="007407BD">
            <w:pPr>
              <w:jc w:val="center"/>
              <w:rPr>
                <w:sz w:val="20"/>
                <w:szCs w:val="20"/>
              </w:rPr>
            </w:pPr>
            <w:r>
              <w:rPr>
                <w:sz w:val="20"/>
                <w:szCs w:val="20"/>
              </w:rPr>
              <w:t>6</w:t>
            </w:r>
          </w:p>
        </w:tc>
        <w:tc>
          <w:tcPr>
            <w:tcW w:w="1640" w:type="dxa"/>
            <w:tcBorders>
              <w:top w:val="single" w:sz="4" w:space="0" w:color="auto"/>
              <w:left w:val="single" w:sz="4" w:space="0" w:color="auto"/>
              <w:bottom w:val="single" w:sz="4" w:space="0" w:color="auto"/>
              <w:right w:val="single" w:sz="4" w:space="0" w:color="auto"/>
            </w:tcBorders>
            <w:vAlign w:val="center"/>
          </w:tcPr>
          <w:p w14:paraId="1707E8EE" w14:textId="77777777" w:rsidR="007407BD" w:rsidRPr="00DB3F94" w:rsidRDefault="007407BD" w:rsidP="007407BD">
            <w:pPr>
              <w:rPr>
                <w:sz w:val="20"/>
                <w:szCs w:val="20"/>
              </w:rPr>
            </w:pPr>
            <w:r>
              <w:rPr>
                <w:sz w:val="20"/>
                <w:szCs w:val="20"/>
              </w:rPr>
              <w:t xml:space="preserve">Зачет </w:t>
            </w:r>
          </w:p>
        </w:tc>
        <w:tc>
          <w:tcPr>
            <w:tcW w:w="6350" w:type="dxa"/>
            <w:tcBorders>
              <w:top w:val="single" w:sz="4" w:space="0" w:color="auto"/>
              <w:left w:val="single" w:sz="4" w:space="0" w:color="auto"/>
              <w:bottom w:val="single" w:sz="4" w:space="0" w:color="auto"/>
              <w:right w:val="single" w:sz="4" w:space="0" w:color="auto"/>
            </w:tcBorders>
            <w:vAlign w:val="center"/>
          </w:tcPr>
          <w:p w14:paraId="257FB4D9" w14:textId="77777777" w:rsidR="007407BD" w:rsidRDefault="007407BD" w:rsidP="007407BD">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2F49C020" w14:textId="77777777" w:rsidR="007407BD" w:rsidRPr="00DB3F94" w:rsidRDefault="007407BD" w:rsidP="007407BD">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A6BC4C6" w14:textId="77777777" w:rsidR="007407BD" w:rsidRDefault="007407BD" w:rsidP="007407BD">
            <w:pPr>
              <w:rPr>
                <w:sz w:val="20"/>
                <w:szCs w:val="20"/>
              </w:rPr>
            </w:pPr>
            <w:r>
              <w:rPr>
                <w:sz w:val="20"/>
                <w:szCs w:val="20"/>
              </w:rPr>
              <w:t xml:space="preserve">Перечень теоретических вопросов и практических заданий (билетов) к зачету </w:t>
            </w:r>
          </w:p>
          <w:p w14:paraId="3B5C568E" w14:textId="7368C455" w:rsidR="007407BD" w:rsidRPr="00DB3F94" w:rsidRDefault="007407BD" w:rsidP="007407BD">
            <w:pPr>
              <w:rPr>
                <w:sz w:val="20"/>
                <w:szCs w:val="20"/>
              </w:rPr>
            </w:pPr>
            <w:r w:rsidRPr="00B71EA0">
              <w:rPr>
                <w:iCs/>
                <w:sz w:val="20"/>
                <w:szCs w:val="20"/>
              </w:rPr>
              <w:t>Тестирование (компьютерные технологии)</w:t>
            </w:r>
          </w:p>
        </w:tc>
      </w:tr>
      <w:tr w:rsidR="007407BD" w:rsidRPr="00517D6B" w14:paraId="30711DAD" w14:textId="77777777" w:rsidTr="00852917">
        <w:tc>
          <w:tcPr>
            <w:tcW w:w="446" w:type="dxa"/>
            <w:tcBorders>
              <w:top w:val="single" w:sz="4" w:space="0" w:color="auto"/>
              <w:left w:val="single" w:sz="4" w:space="0" w:color="auto"/>
              <w:bottom w:val="single" w:sz="4" w:space="0" w:color="auto"/>
              <w:right w:val="single" w:sz="4" w:space="0" w:color="auto"/>
            </w:tcBorders>
            <w:vAlign w:val="center"/>
          </w:tcPr>
          <w:p w14:paraId="7655C210" w14:textId="77777777" w:rsidR="007407BD" w:rsidRPr="00517D6B" w:rsidRDefault="007407BD" w:rsidP="007407BD">
            <w:pPr>
              <w:jc w:val="center"/>
              <w:rPr>
                <w:sz w:val="20"/>
                <w:szCs w:val="20"/>
              </w:rPr>
            </w:pPr>
            <w:r>
              <w:rPr>
                <w:sz w:val="20"/>
                <w:szCs w:val="20"/>
              </w:rPr>
              <w:t>7</w:t>
            </w:r>
          </w:p>
        </w:tc>
        <w:tc>
          <w:tcPr>
            <w:tcW w:w="1640" w:type="dxa"/>
            <w:tcBorders>
              <w:top w:val="single" w:sz="4" w:space="0" w:color="auto"/>
              <w:left w:val="single" w:sz="4" w:space="0" w:color="auto"/>
              <w:bottom w:val="single" w:sz="4" w:space="0" w:color="auto"/>
              <w:right w:val="single" w:sz="4" w:space="0" w:color="auto"/>
            </w:tcBorders>
            <w:vAlign w:val="center"/>
          </w:tcPr>
          <w:p w14:paraId="5302D693" w14:textId="77777777" w:rsidR="007407BD" w:rsidRPr="00517D6B" w:rsidRDefault="007407BD" w:rsidP="007407BD">
            <w:pPr>
              <w:rPr>
                <w:sz w:val="20"/>
                <w:szCs w:val="20"/>
              </w:rPr>
            </w:pPr>
            <w:r w:rsidRPr="00517D6B">
              <w:rPr>
                <w:sz w:val="20"/>
                <w:szCs w:val="20"/>
              </w:rPr>
              <w:t>Экзамен</w:t>
            </w:r>
          </w:p>
        </w:tc>
        <w:tc>
          <w:tcPr>
            <w:tcW w:w="6350" w:type="dxa"/>
            <w:tcBorders>
              <w:top w:val="single" w:sz="4" w:space="0" w:color="auto"/>
              <w:left w:val="single" w:sz="4" w:space="0" w:color="auto"/>
              <w:bottom w:val="single" w:sz="4" w:space="0" w:color="auto"/>
              <w:right w:val="single" w:sz="4" w:space="0" w:color="auto"/>
            </w:tcBorders>
            <w:vAlign w:val="center"/>
          </w:tcPr>
          <w:p w14:paraId="2EEE9B7F" w14:textId="77777777" w:rsidR="007407BD" w:rsidRPr="00517D6B" w:rsidRDefault="007407BD" w:rsidP="007407BD">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12D025AA" w14:textId="77777777" w:rsidR="007407BD" w:rsidRPr="00517D6B" w:rsidRDefault="007407BD" w:rsidP="007407BD">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3F82C35" w14:textId="77777777" w:rsidR="007407BD" w:rsidRDefault="007407BD" w:rsidP="007407BD">
            <w:pPr>
              <w:rPr>
                <w:sz w:val="20"/>
                <w:szCs w:val="20"/>
              </w:rPr>
            </w:pPr>
            <w:r w:rsidRPr="00517D6B">
              <w:rPr>
                <w:sz w:val="20"/>
                <w:szCs w:val="20"/>
              </w:rPr>
              <w:t>Перечень теоретических вопросов и практических заданий (билетов) к экзамену</w:t>
            </w:r>
            <w:r>
              <w:rPr>
                <w:sz w:val="20"/>
                <w:szCs w:val="20"/>
              </w:rPr>
              <w:t xml:space="preserve"> </w:t>
            </w:r>
          </w:p>
          <w:p w14:paraId="5641AC05" w14:textId="12C4D0E9" w:rsidR="007407BD" w:rsidRPr="00517D6B" w:rsidRDefault="007407BD" w:rsidP="007407BD">
            <w:pPr>
              <w:rPr>
                <w:sz w:val="20"/>
                <w:szCs w:val="20"/>
              </w:rPr>
            </w:pPr>
            <w:r w:rsidRPr="00B71EA0">
              <w:rPr>
                <w:sz w:val="20"/>
                <w:szCs w:val="20"/>
              </w:rPr>
              <w:t>Тестирование (компьютерные технологии)</w:t>
            </w:r>
          </w:p>
        </w:tc>
      </w:tr>
    </w:tbl>
    <w:p w14:paraId="7E8C31DD" w14:textId="77777777" w:rsidR="00982226" w:rsidRPr="00517D6B" w:rsidRDefault="00982226" w:rsidP="00982226">
      <w:pPr>
        <w:ind w:firstLine="567"/>
        <w:jc w:val="center"/>
        <w:rPr>
          <w:b/>
          <w:bCs/>
        </w:rPr>
      </w:pPr>
    </w:p>
    <w:p w14:paraId="6361D814" w14:textId="77777777" w:rsidR="00982226" w:rsidRPr="008619F9" w:rsidRDefault="00982226" w:rsidP="00982226">
      <w:pPr>
        <w:ind w:firstLine="720"/>
        <w:jc w:val="both"/>
        <w:rPr>
          <w:bCs/>
        </w:rPr>
      </w:pPr>
      <w:r w:rsidRPr="008619F9">
        <w:rPr>
          <w:bCs/>
        </w:rPr>
        <w:t xml:space="preserve">Критерии и шкалы оценивания компетенций в результате изучения дисциплины при проведении промежуточной аттестации в форме зачета </w:t>
      </w:r>
      <w:r>
        <w:rPr>
          <w:bCs/>
        </w:rPr>
        <w:t xml:space="preserve">в конце 2 семестра </w:t>
      </w:r>
      <w:r w:rsidRPr="008619F9">
        <w:rPr>
          <w:bCs/>
        </w:rPr>
        <w:t xml:space="preserve">и экзамена </w:t>
      </w:r>
      <w:r>
        <w:rPr>
          <w:bCs/>
        </w:rPr>
        <w:t>конце 3 семестра</w:t>
      </w:r>
      <w:r w:rsidRPr="008619F9">
        <w:t xml:space="preserve"> </w:t>
      </w:r>
      <w:r w:rsidRPr="00136B4B">
        <w:t>для очно</w:t>
      </w:r>
      <w:r>
        <w:t>-заочной</w:t>
      </w:r>
      <w:r w:rsidRPr="00136B4B">
        <w:t xml:space="preserve"> формы обучения представлена ниже</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188"/>
        <w:gridCol w:w="5822"/>
        <w:gridCol w:w="1527"/>
      </w:tblGrid>
      <w:tr w:rsidR="00982226" w:rsidRPr="00517D6B" w14:paraId="5DAB2F72" w14:textId="77777777" w:rsidTr="00852917">
        <w:tc>
          <w:tcPr>
            <w:tcW w:w="1308" w:type="pct"/>
            <w:gridSpan w:val="2"/>
            <w:vAlign w:val="center"/>
          </w:tcPr>
          <w:p w14:paraId="3BAB6D94" w14:textId="77777777" w:rsidR="00982226" w:rsidRPr="00517D6B" w:rsidRDefault="00982226" w:rsidP="00852917">
            <w:pPr>
              <w:jc w:val="center"/>
              <w:rPr>
                <w:sz w:val="20"/>
                <w:szCs w:val="20"/>
              </w:rPr>
            </w:pPr>
            <w:r w:rsidRPr="00517D6B">
              <w:rPr>
                <w:sz w:val="20"/>
                <w:szCs w:val="20"/>
              </w:rPr>
              <w:t>Шкалы оценивания</w:t>
            </w:r>
          </w:p>
        </w:tc>
        <w:tc>
          <w:tcPr>
            <w:tcW w:w="2925" w:type="pct"/>
            <w:vAlign w:val="center"/>
          </w:tcPr>
          <w:p w14:paraId="3A979956" w14:textId="77777777" w:rsidR="00982226" w:rsidRPr="00517D6B" w:rsidRDefault="00982226" w:rsidP="00852917">
            <w:pPr>
              <w:jc w:val="center"/>
              <w:rPr>
                <w:sz w:val="20"/>
                <w:szCs w:val="20"/>
              </w:rPr>
            </w:pPr>
            <w:r w:rsidRPr="00517D6B">
              <w:rPr>
                <w:sz w:val="20"/>
                <w:szCs w:val="20"/>
              </w:rPr>
              <w:t>Критерии оценивания</w:t>
            </w:r>
          </w:p>
        </w:tc>
        <w:tc>
          <w:tcPr>
            <w:tcW w:w="767" w:type="pct"/>
            <w:vAlign w:val="center"/>
          </w:tcPr>
          <w:p w14:paraId="64E25886" w14:textId="77777777" w:rsidR="00982226" w:rsidRPr="00517D6B" w:rsidRDefault="00982226" w:rsidP="00852917">
            <w:pPr>
              <w:jc w:val="center"/>
              <w:rPr>
                <w:color w:val="333333"/>
                <w:sz w:val="20"/>
                <w:szCs w:val="20"/>
              </w:rPr>
            </w:pPr>
            <w:r w:rsidRPr="00517D6B">
              <w:rPr>
                <w:color w:val="333333"/>
                <w:sz w:val="20"/>
                <w:szCs w:val="20"/>
              </w:rPr>
              <w:t>Уровень</w:t>
            </w:r>
          </w:p>
          <w:p w14:paraId="5A6AF62D" w14:textId="77777777" w:rsidR="00982226" w:rsidRPr="00517D6B" w:rsidRDefault="00982226" w:rsidP="00852917">
            <w:pPr>
              <w:jc w:val="center"/>
              <w:rPr>
                <w:color w:val="333333"/>
                <w:sz w:val="20"/>
                <w:szCs w:val="20"/>
              </w:rPr>
            </w:pPr>
            <w:r w:rsidRPr="00517D6B">
              <w:rPr>
                <w:color w:val="333333"/>
                <w:sz w:val="20"/>
                <w:szCs w:val="20"/>
              </w:rPr>
              <w:t>освоения</w:t>
            </w:r>
          </w:p>
          <w:p w14:paraId="547312F5" w14:textId="77777777" w:rsidR="00982226" w:rsidRPr="00517D6B" w:rsidRDefault="00982226" w:rsidP="00852917">
            <w:pPr>
              <w:jc w:val="center"/>
              <w:rPr>
                <w:color w:val="333333"/>
                <w:sz w:val="20"/>
                <w:szCs w:val="20"/>
              </w:rPr>
            </w:pPr>
            <w:r w:rsidRPr="00517D6B">
              <w:rPr>
                <w:color w:val="333333"/>
                <w:sz w:val="20"/>
                <w:szCs w:val="20"/>
              </w:rPr>
              <w:t>компетенции</w:t>
            </w:r>
          </w:p>
        </w:tc>
      </w:tr>
      <w:tr w:rsidR="00982226" w:rsidRPr="00517D6B" w14:paraId="19244E3F" w14:textId="77777777" w:rsidTr="00852917">
        <w:tc>
          <w:tcPr>
            <w:tcW w:w="711" w:type="pct"/>
            <w:vAlign w:val="center"/>
          </w:tcPr>
          <w:p w14:paraId="0B481E94" w14:textId="77777777" w:rsidR="00982226" w:rsidRPr="00517D6B" w:rsidRDefault="00982226" w:rsidP="00852917">
            <w:pPr>
              <w:jc w:val="center"/>
              <w:rPr>
                <w:sz w:val="20"/>
                <w:szCs w:val="20"/>
              </w:rPr>
            </w:pPr>
            <w:r w:rsidRPr="00517D6B">
              <w:rPr>
                <w:sz w:val="20"/>
                <w:szCs w:val="20"/>
              </w:rPr>
              <w:t>«отлично»</w:t>
            </w:r>
          </w:p>
        </w:tc>
        <w:tc>
          <w:tcPr>
            <w:tcW w:w="597" w:type="pct"/>
            <w:vMerge w:val="restart"/>
            <w:vAlign w:val="center"/>
          </w:tcPr>
          <w:p w14:paraId="68C9D866" w14:textId="77777777" w:rsidR="00982226" w:rsidRPr="00517D6B" w:rsidRDefault="00982226" w:rsidP="00852917">
            <w:pPr>
              <w:jc w:val="center"/>
              <w:rPr>
                <w:sz w:val="20"/>
                <w:szCs w:val="20"/>
              </w:rPr>
            </w:pPr>
            <w:r w:rsidRPr="00517D6B">
              <w:rPr>
                <w:sz w:val="20"/>
                <w:szCs w:val="20"/>
              </w:rPr>
              <w:t>«зачтено»</w:t>
            </w:r>
          </w:p>
        </w:tc>
        <w:tc>
          <w:tcPr>
            <w:tcW w:w="2925" w:type="pct"/>
          </w:tcPr>
          <w:p w14:paraId="227FA995" w14:textId="77777777" w:rsidR="00982226" w:rsidRPr="00517D6B" w:rsidRDefault="00982226" w:rsidP="00852917">
            <w:pPr>
              <w:jc w:val="both"/>
              <w:rPr>
                <w:sz w:val="20"/>
                <w:szCs w:val="20"/>
              </w:rPr>
            </w:pPr>
            <w:r w:rsidRPr="00517D6B">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767" w:type="pct"/>
            <w:vAlign w:val="center"/>
          </w:tcPr>
          <w:p w14:paraId="16997B85" w14:textId="77777777" w:rsidR="00982226" w:rsidRPr="00517D6B" w:rsidRDefault="00982226" w:rsidP="00852917">
            <w:pPr>
              <w:jc w:val="center"/>
              <w:rPr>
                <w:color w:val="333333"/>
                <w:sz w:val="20"/>
                <w:szCs w:val="20"/>
              </w:rPr>
            </w:pPr>
            <w:r w:rsidRPr="00517D6B">
              <w:rPr>
                <w:color w:val="333333"/>
                <w:sz w:val="20"/>
                <w:szCs w:val="20"/>
              </w:rPr>
              <w:t>Высокий</w:t>
            </w:r>
          </w:p>
        </w:tc>
      </w:tr>
      <w:tr w:rsidR="00982226" w:rsidRPr="00517D6B" w14:paraId="26BAB1DD" w14:textId="77777777" w:rsidTr="00852917">
        <w:tc>
          <w:tcPr>
            <w:tcW w:w="711" w:type="pct"/>
            <w:vAlign w:val="center"/>
          </w:tcPr>
          <w:p w14:paraId="20DA91D1" w14:textId="77777777" w:rsidR="00982226" w:rsidRPr="00517D6B" w:rsidRDefault="00982226" w:rsidP="00852917">
            <w:pPr>
              <w:jc w:val="center"/>
              <w:rPr>
                <w:sz w:val="20"/>
                <w:szCs w:val="20"/>
              </w:rPr>
            </w:pPr>
            <w:r w:rsidRPr="00517D6B">
              <w:rPr>
                <w:sz w:val="20"/>
                <w:szCs w:val="20"/>
              </w:rPr>
              <w:t>«хорошо»</w:t>
            </w:r>
          </w:p>
        </w:tc>
        <w:tc>
          <w:tcPr>
            <w:tcW w:w="597" w:type="pct"/>
            <w:vMerge/>
            <w:vAlign w:val="center"/>
          </w:tcPr>
          <w:p w14:paraId="7C18CAFA" w14:textId="77777777" w:rsidR="00982226" w:rsidRPr="00517D6B" w:rsidRDefault="00982226" w:rsidP="00852917">
            <w:pPr>
              <w:jc w:val="both"/>
              <w:rPr>
                <w:sz w:val="20"/>
                <w:szCs w:val="20"/>
              </w:rPr>
            </w:pPr>
          </w:p>
        </w:tc>
        <w:tc>
          <w:tcPr>
            <w:tcW w:w="2925" w:type="pct"/>
          </w:tcPr>
          <w:p w14:paraId="5E2FC0AB" w14:textId="77777777" w:rsidR="00982226" w:rsidRPr="00517D6B" w:rsidRDefault="00982226" w:rsidP="00852917">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767" w:type="pct"/>
            <w:vAlign w:val="center"/>
          </w:tcPr>
          <w:p w14:paraId="68FF5708" w14:textId="77777777" w:rsidR="00982226" w:rsidRPr="00517D6B" w:rsidRDefault="00982226" w:rsidP="00852917">
            <w:pPr>
              <w:jc w:val="center"/>
              <w:rPr>
                <w:color w:val="333333"/>
                <w:sz w:val="20"/>
                <w:szCs w:val="20"/>
              </w:rPr>
            </w:pPr>
            <w:r w:rsidRPr="00517D6B">
              <w:rPr>
                <w:color w:val="333333"/>
                <w:sz w:val="20"/>
                <w:szCs w:val="20"/>
              </w:rPr>
              <w:t>Базовый</w:t>
            </w:r>
          </w:p>
        </w:tc>
      </w:tr>
      <w:tr w:rsidR="00982226" w:rsidRPr="00517D6B" w14:paraId="7C18CD32" w14:textId="77777777" w:rsidTr="00852917">
        <w:tc>
          <w:tcPr>
            <w:tcW w:w="711" w:type="pct"/>
            <w:tcBorders>
              <w:bottom w:val="single" w:sz="4" w:space="0" w:color="auto"/>
            </w:tcBorders>
            <w:vAlign w:val="center"/>
          </w:tcPr>
          <w:p w14:paraId="63462A99" w14:textId="77777777" w:rsidR="00982226" w:rsidRPr="00517D6B" w:rsidRDefault="00982226" w:rsidP="00852917">
            <w:pPr>
              <w:jc w:val="center"/>
              <w:rPr>
                <w:sz w:val="20"/>
                <w:szCs w:val="20"/>
              </w:rPr>
            </w:pPr>
            <w:r w:rsidRPr="00517D6B">
              <w:rPr>
                <w:sz w:val="20"/>
                <w:szCs w:val="20"/>
              </w:rPr>
              <w:t>«</w:t>
            </w:r>
            <w:proofErr w:type="spellStart"/>
            <w:r w:rsidRPr="00517D6B">
              <w:rPr>
                <w:sz w:val="20"/>
                <w:szCs w:val="20"/>
              </w:rPr>
              <w:t>удовлетво</w:t>
            </w:r>
            <w:r>
              <w:rPr>
                <w:sz w:val="20"/>
                <w:szCs w:val="20"/>
              </w:rPr>
              <w:t>-</w:t>
            </w:r>
            <w:r w:rsidRPr="00517D6B">
              <w:rPr>
                <w:sz w:val="20"/>
                <w:szCs w:val="20"/>
              </w:rPr>
              <w:t>рительно</w:t>
            </w:r>
            <w:proofErr w:type="spellEnd"/>
            <w:r w:rsidRPr="00517D6B">
              <w:rPr>
                <w:sz w:val="20"/>
                <w:szCs w:val="20"/>
              </w:rPr>
              <w:t>»</w:t>
            </w:r>
          </w:p>
        </w:tc>
        <w:tc>
          <w:tcPr>
            <w:tcW w:w="597" w:type="pct"/>
            <w:vMerge/>
            <w:tcBorders>
              <w:bottom w:val="single" w:sz="4" w:space="0" w:color="auto"/>
            </w:tcBorders>
            <w:vAlign w:val="center"/>
          </w:tcPr>
          <w:p w14:paraId="15DD1C15" w14:textId="77777777" w:rsidR="00982226" w:rsidRPr="00517D6B" w:rsidRDefault="00982226" w:rsidP="00852917">
            <w:pPr>
              <w:jc w:val="both"/>
              <w:rPr>
                <w:sz w:val="20"/>
                <w:szCs w:val="20"/>
              </w:rPr>
            </w:pPr>
          </w:p>
        </w:tc>
        <w:tc>
          <w:tcPr>
            <w:tcW w:w="2925" w:type="pct"/>
            <w:tcBorders>
              <w:bottom w:val="single" w:sz="4" w:space="0" w:color="auto"/>
            </w:tcBorders>
          </w:tcPr>
          <w:p w14:paraId="5E8B05B4" w14:textId="77777777" w:rsidR="00982226" w:rsidRPr="00517D6B" w:rsidRDefault="00982226" w:rsidP="00852917">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767" w:type="pct"/>
            <w:tcBorders>
              <w:bottom w:val="single" w:sz="4" w:space="0" w:color="auto"/>
            </w:tcBorders>
            <w:vAlign w:val="center"/>
          </w:tcPr>
          <w:p w14:paraId="1666AD73" w14:textId="77777777" w:rsidR="00982226" w:rsidRPr="00517D6B" w:rsidRDefault="00982226" w:rsidP="00852917">
            <w:pPr>
              <w:jc w:val="center"/>
              <w:rPr>
                <w:color w:val="333333"/>
                <w:sz w:val="20"/>
                <w:szCs w:val="20"/>
              </w:rPr>
            </w:pPr>
            <w:r w:rsidRPr="00517D6B">
              <w:rPr>
                <w:color w:val="333333"/>
                <w:sz w:val="20"/>
                <w:szCs w:val="20"/>
              </w:rPr>
              <w:t>Минимальный</w:t>
            </w:r>
          </w:p>
        </w:tc>
      </w:tr>
      <w:tr w:rsidR="00982226" w:rsidRPr="00517D6B" w14:paraId="3AE85502" w14:textId="77777777" w:rsidTr="00852917">
        <w:tc>
          <w:tcPr>
            <w:tcW w:w="711" w:type="pct"/>
            <w:tcBorders>
              <w:bottom w:val="single" w:sz="4" w:space="0" w:color="auto"/>
            </w:tcBorders>
            <w:vAlign w:val="center"/>
          </w:tcPr>
          <w:p w14:paraId="5E84EEC0" w14:textId="4FCF1B31" w:rsidR="00982226" w:rsidRPr="00517D6B" w:rsidRDefault="00982226" w:rsidP="00852917">
            <w:pPr>
              <w:jc w:val="center"/>
              <w:rPr>
                <w:sz w:val="20"/>
                <w:szCs w:val="20"/>
              </w:rPr>
            </w:pPr>
            <w:r w:rsidRPr="00517D6B">
              <w:rPr>
                <w:sz w:val="20"/>
                <w:szCs w:val="20"/>
              </w:rPr>
              <w:t>«неудовлетворительно»</w:t>
            </w:r>
          </w:p>
        </w:tc>
        <w:tc>
          <w:tcPr>
            <w:tcW w:w="597" w:type="pct"/>
            <w:tcBorders>
              <w:bottom w:val="single" w:sz="4" w:space="0" w:color="auto"/>
            </w:tcBorders>
            <w:vAlign w:val="center"/>
          </w:tcPr>
          <w:p w14:paraId="2CC811B2" w14:textId="77777777" w:rsidR="00982226" w:rsidRPr="00517D6B" w:rsidRDefault="00982226" w:rsidP="00852917">
            <w:pPr>
              <w:jc w:val="center"/>
              <w:rPr>
                <w:sz w:val="20"/>
                <w:szCs w:val="20"/>
              </w:rPr>
            </w:pPr>
            <w:r w:rsidRPr="00517D6B">
              <w:rPr>
                <w:sz w:val="20"/>
                <w:szCs w:val="20"/>
              </w:rPr>
              <w:t>«не зачтено»</w:t>
            </w:r>
          </w:p>
        </w:tc>
        <w:tc>
          <w:tcPr>
            <w:tcW w:w="2925" w:type="pct"/>
            <w:tcBorders>
              <w:bottom w:val="single" w:sz="4" w:space="0" w:color="auto"/>
            </w:tcBorders>
          </w:tcPr>
          <w:p w14:paraId="125B9A41" w14:textId="77777777" w:rsidR="00982226" w:rsidRPr="00517D6B" w:rsidRDefault="00982226" w:rsidP="00852917">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767" w:type="pct"/>
            <w:tcBorders>
              <w:bottom w:val="single" w:sz="4" w:space="0" w:color="auto"/>
            </w:tcBorders>
            <w:vAlign w:val="center"/>
          </w:tcPr>
          <w:p w14:paraId="5F39791E" w14:textId="77777777" w:rsidR="00982226" w:rsidRPr="00517D6B" w:rsidRDefault="00982226" w:rsidP="00852917">
            <w:pPr>
              <w:jc w:val="center"/>
              <w:rPr>
                <w:color w:val="333333"/>
                <w:sz w:val="20"/>
                <w:szCs w:val="20"/>
              </w:rPr>
            </w:pPr>
            <w:r w:rsidRPr="00517D6B">
              <w:rPr>
                <w:color w:val="333333"/>
                <w:sz w:val="20"/>
                <w:szCs w:val="20"/>
              </w:rPr>
              <w:t>Компетенци</w:t>
            </w:r>
            <w:r>
              <w:rPr>
                <w:color w:val="333333"/>
                <w:sz w:val="20"/>
                <w:szCs w:val="20"/>
              </w:rPr>
              <w:t xml:space="preserve">и </w:t>
            </w:r>
            <w:r w:rsidRPr="00517D6B">
              <w:rPr>
                <w:color w:val="333333"/>
                <w:sz w:val="20"/>
                <w:szCs w:val="20"/>
              </w:rPr>
              <w:t>не сформиро</w:t>
            </w:r>
            <w:r>
              <w:rPr>
                <w:color w:val="333333"/>
                <w:sz w:val="20"/>
                <w:szCs w:val="20"/>
              </w:rPr>
              <w:t>ваны</w:t>
            </w:r>
          </w:p>
        </w:tc>
      </w:tr>
    </w:tbl>
    <w:p w14:paraId="7E11F0C9" w14:textId="77777777" w:rsidR="00982226" w:rsidRDefault="00982226" w:rsidP="00982226">
      <w:pPr>
        <w:tabs>
          <w:tab w:val="num" w:pos="435"/>
        </w:tabs>
        <w:autoSpaceDE w:val="0"/>
        <w:autoSpaceDN w:val="0"/>
        <w:adjustRightInd w:val="0"/>
        <w:jc w:val="center"/>
        <w:rPr>
          <w:rFonts w:eastAsia="Calibri"/>
          <w:sz w:val="30"/>
          <w:szCs w:val="30"/>
        </w:rPr>
      </w:pPr>
    </w:p>
    <w:p w14:paraId="114F3EAA" w14:textId="53F40DBD" w:rsidR="00982226" w:rsidRPr="008619F9" w:rsidRDefault="00982226" w:rsidP="00982226">
      <w:pPr>
        <w:ind w:firstLine="720"/>
        <w:jc w:val="both"/>
        <w:rPr>
          <w:bCs/>
        </w:rPr>
      </w:pPr>
      <w:r w:rsidRPr="008B2AB4">
        <w:rPr>
          <w:bCs/>
        </w:rPr>
        <w:t xml:space="preserve">Критерии и шкалы оценивания тестовых заданий в результате изучения дисциплины при проведении промежуточной аттестации </w:t>
      </w:r>
      <w:r w:rsidRPr="008B2AB4">
        <w:t>представлен</w:t>
      </w:r>
      <w:r w:rsidR="008B2AB4" w:rsidRPr="008B2AB4">
        <w:t>ы</w:t>
      </w:r>
      <w:r w:rsidRPr="008B2AB4">
        <w:t xml:space="preserve"> ниже</w:t>
      </w:r>
    </w:p>
    <w:tbl>
      <w:tblPr>
        <w:tblW w:w="4881" w:type="pct"/>
        <w:tblLook w:val="01E0" w:firstRow="1" w:lastRow="1" w:firstColumn="1" w:lastColumn="1" w:noHBand="0" w:noVBand="0"/>
      </w:tblPr>
      <w:tblGrid>
        <w:gridCol w:w="1495"/>
        <w:gridCol w:w="1248"/>
        <w:gridCol w:w="7209"/>
      </w:tblGrid>
      <w:tr w:rsidR="00982226" w:rsidRPr="00C0632B" w14:paraId="1E44E6B0" w14:textId="77777777" w:rsidTr="00852917">
        <w:tc>
          <w:tcPr>
            <w:tcW w:w="1378" w:type="pct"/>
            <w:gridSpan w:val="2"/>
            <w:tcBorders>
              <w:top w:val="single" w:sz="4" w:space="0" w:color="auto"/>
              <w:left w:val="single" w:sz="4" w:space="0" w:color="auto"/>
              <w:bottom w:val="single" w:sz="4" w:space="0" w:color="auto"/>
              <w:right w:val="single" w:sz="4" w:space="0" w:color="auto"/>
            </w:tcBorders>
            <w:vAlign w:val="center"/>
          </w:tcPr>
          <w:p w14:paraId="2823CC1D" w14:textId="77777777" w:rsidR="00982226" w:rsidRPr="00C710C6" w:rsidRDefault="00982226" w:rsidP="00852917">
            <w:pPr>
              <w:jc w:val="center"/>
              <w:rPr>
                <w:sz w:val="20"/>
                <w:szCs w:val="20"/>
              </w:rPr>
            </w:pPr>
            <w:r w:rsidRPr="00C710C6">
              <w:rPr>
                <w:sz w:val="20"/>
                <w:szCs w:val="20"/>
              </w:rPr>
              <w:t>Шкала оценивания</w:t>
            </w:r>
          </w:p>
        </w:tc>
        <w:tc>
          <w:tcPr>
            <w:tcW w:w="3622" w:type="pct"/>
            <w:tcBorders>
              <w:top w:val="single" w:sz="4" w:space="0" w:color="auto"/>
              <w:left w:val="single" w:sz="4" w:space="0" w:color="auto"/>
              <w:bottom w:val="single" w:sz="4" w:space="0" w:color="auto"/>
              <w:right w:val="single" w:sz="4" w:space="0" w:color="auto"/>
            </w:tcBorders>
            <w:vAlign w:val="center"/>
          </w:tcPr>
          <w:p w14:paraId="005A2B89" w14:textId="77777777" w:rsidR="00982226" w:rsidRPr="00C710C6" w:rsidRDefault="00982226" w:rsidP="00852917">
            <w:pPr>
              <w:jc w:val="center"/>
              <w:rPr>
                <w:sz w:val="20"/>
                <w:szCs w:val="20"/>
              </w:rPr>
            </w:pPr>
            <w:r w:rsidRPr="00C710C6">
              <w:rPr>
                <w:sz w:val="20"/>
                <w:szCs w:val="20"/>
              </w:rPr>
              <w:t>Критерии оценивания</w:t>
            </w:r>
          </w:p>
        </w:tc>
      </w:tr>
      <w:tr w:rsidR="00982226" w:rsidRPr="00C0632B" w14:paraId="5AD4E764" w14:textId="77777777" w:rsidTr="00852917">
        <w:tc>
          <w:tcPr>
            <w:tcW w:w="751" w:type="pct"/>
            <w:tcBorders>
              <w:top w:val="single" w:sz="4" w:space="0" w:color="auto"/>
              <w:left w:val="single" w:sz="4" w:space="0" w:color="auto"/>
              <w:bottom w:val="single" w:sz="4" w:space="0" w:color="auto"/>
              <w:right w:val="single" w:sz="4" w:space="0" w:color="auto"/>
            </w:tcBorders>
            <w:vAlign w:val="center"/>
          </w:tcPr>
          <w:p w14:paraId="54529F17" w14:textId="77777777" w:rsidR="00982226" w:rsidRPr="00694B3D" w:rsidRDefault="00982226" w:rsidP="00852917">
            <w:pPr>
              <w:jc w:val="center"/>
              <w:rPr>
                <w:sz w:val="20"/>
                <w:szCs w:val="20"/>
              </w:rPr>
            </w:pPr>
            <w:r w:rsidRPr="00694B3D">
              <w:rPr>
                <w:sz w:val="20"/>
                <w:szCs w:val="20"/>
                <w:lang w:eastAsia="en-US"/>
              </w:rPr>
              <w:t>«отлично»</w:t>
            </w:r>
          </w:p>
        </w:tc>
        <w:tc>
          <w:tcPr>
            <w:tcW w:w="627" w:type="pct"/>
            <w:vMerge w:val="restart"/>
            <w:tcBorders>
              <w:top w:val="single" w:sz="4" w:space="0" w:color="auto"/>
              <w:left w:val="single" w:sz="4" w:space="0" w:color="auto"/>
              <w:right w:val="single" w:sz="4" w:space="0" w:color="auto"/>
            </w:tcBorders>
            <w:vAlign w:val="center"/>
          </w:tcPr>
          <w:p w14:paraId="00AE2394" w14:textId="77777777" w:rsidR="00982226" w:rsidRPr="00694B3D" w:rsidRDefault="00982226" w:rsidP="00852917">
            <w:pPr>
              <w:jc w:val="center"/>
              <w:rPr>
                <w:sz w:val="20"/>
                <w:szCs w:val="20"/>
              </w:rPr>
            </w:pPr>
            <w:r w:rsidRPr="00694B3D">
              <w:rPr>
                <w:sz w:val="20"/>
                <w:szCs w:val="20"/>
              </w:rPr>
              <w:t>зачтено</w:t>
            </w:r>
          </w:p>
        </w:tc>
        <w:tc>
          <w:tcPr>
            <w:tcW w:w="3622" w:type="pct"/>
            <w:tcBorders>
              <w:top w:val="single" w:sz="4" w:space="0" w:color="auto"/>
              <w:left w:val="single" w:sz="4" w:space="0" w:color="auto"/>
              <w:bottom w:val="single" w:sz="4" w:space="0" w:color="auto"/>
              <w:right w:val="single" w:sz="4" w:space="0" w:color="auto"/>
            </w:tcBorders>
          </w:tcPr>
          <w:p w14:paraId="33979FA9" w14:textId="77777777" w:rsidR="00982226" w:rsidRPr="00C710C6" w:rsidRDefault="00982226" w:rsidP="00852917">
            <w:pPr>
              <w:jc w:val="both"/>
              <w:rPr>
                <w:sz w:val="20"/>
                <w:szCs w:val="20"/>
              </w:rPr>
            </w:pPr>
            <w:r w:rsidRPr="00C710C6">
              <w:rPr>
                <w:sz w:val="20"/>
                <w:szCs w:val="20"/>
              </w:rPr>
              <w:t>Обучающийся верно ответил на 90 – 100 % тестовых заданий при прохождении тестирования</w:t>
            </w:r>
          </w:p>
        </w:tc>
      </w:tr>
      <w:tr w:rsidR="00982226" w:rsidRPr="00C0632B" w14:paraId="2F503065" w14:textId="77777777" w:rsidTr="00852917">
        <w:tc>
          <w:tcPr>
            <w:tcW w:w="751" w:type="pct"/>
            <w:tcBorders>
              <w:top w:val="single" w:sz="4" w:space="0" w:color="auto"/>
              <w:left w:val="single" w:sz="4" w:space="0" w:color="auto"/>
              <w:bottom w:val="single" w:sz="4" w:space="0" w:color="auto"/>
              <w:right w:val="single" w:sz="4" w:space="0" w:color="auto"/>
            </w:tcBorders>
            <w:vAlign w:val="center"/>
          </w:tcPr>
          <w:p w14:paraId="34BDDA3B" w14:textId="77777777" w:rsidR="00982226" w:rsidRPr="00694B3D" w:rsidRDefault="00982226" w:rsidP="00852917">
            <w:pPr>
              <w:jc w:val="center"/>
              <w:rPr>
                <w:sz w:val="20"/>
                <w:szCs w:val="20"/>
              </w:rPr>
            </w:pPr>
            <w:r w:rsidRPr="00694B3D">
              <w:rPr>
                <w:sz w:val="20"/>
                <w:szCs w:val="20"/>
                <w:lang w:eastAsia="en-US"/>
              </w:rPr>
              <w:lastRenderedPageBreak/>
              <w:t>«хорошо»</w:t>
            </w:r>
          </w:p>
        </w:tc>
        <w:tc>
          <w:tcPr>
            <w:tcW w:w="627" w:type="pct"/>
            <w:vMerge/>
            <w:tcBorders>
              <w:left w:val="single" w:sz="4" w:space="0" w:color="auto"/>
              <w:right w:val="single" w:sz="4" w:space="0" w:color="auto"/>
            </w:tcBorders>
            <w:vAlign w:val="center"/>
          </w:tcPr>
          <w:p w14:paraId="7269E4FE" w14:textId="77777777" w:rsidR="00982226" w:rsidRPr="00694B3D" w:rsidRDefault="00982226" w:rsidP="00852917">
            <w:pPr>
              <w:jc w:val="center"/>
              <w:rPr>
                <w:sz w:val="20"/>
                <w:szCs w:val="20"/>
              </w:rPr>
            </w:pPr>
          </w:p>
        </w:tc>
        <w:tc>
          <w:tcPr>
            <w:tcW w:w="3622" w:type="pct"/>
            <w:tcBorders>
              <w:top w:val="single" w:sz="4" w:space="0" w:color="auto"/>
              <w:left w:val="single" w:sz="4" w:space="0" w:color="auto"/>
              <w:bottom w:val="single" w:sz="4" w:space="0" w:color="auto"/>
              <w:right w:val="single" w:sz="4" w:space="0" w:color="auto"/>
            </w:tcBorders>
          </w:tcPr>
          <w:p w14:paraId="6382E320" w14:textId="77777777" w:rsidR="00982226" w:rsidRPr="00C710C6" w:rsidRDefault="00982226" w:rsidP="00852917">
            <w:pPr>
              <w:jc w:val="both"/>
              <w:rPr>
                <w:sz w:val="20"/>
                <w:szCs w:val="20"/>
              </w:rPr>
            </w:pPr>
            <w:r w:rsidRPr="00C710C6">
              <w:rPr>
                <w:sz w:val="20"/>
                <w:szCs w:val="20"/>
              </w:rPr>
              <w:t>Обучающийся верно ответил на 80 – 89 % тестовых заданий при прохождении тестирования</w:t>
            </w:r>
          </w:p>
        </w:tc>
      </w:tr>
      <w:tr w:rsidR="00982226" w:rsidRPr="00C0632B" w14:paraId="51AF3501" w14:textId="77777777" w:rsidTr="00852917">
        <w:tc>
          <w:tcPr>
            <w:tcW w:w="751" w:type="pct"/>
            <w:tcBorders>
              <w:top w:val="single" w:sz="4" w:space="0" w:color="auto"/>
              <w:left w:val="single" w:sz="4" w:space="0" w:color="auto"/>
              <w:bottom w:val="single" w:sz="4" w:space="0" w:color="auto"/>
              <w:right w:val="single" w:sz="4" w:space="0" w:color="auto"/>
            </w:tcBorders>
            <w:vAlign w:val="center"/>
          </w:tcPr>
          <w:p w14:paraId="325D7081" w14:textId="77777777" w:rsidR="00982226" w:rsidRPr="00694B3D" w:rsidRDefault="00982226" w:rsidP="00852917">
            <w:pPr>
              <w:jc w:val="center"/>
              <w:rPr>
                <w:sz w:val="20"/>
                <w:szCs w:val="20"/>
              </w:rPr>
            </w:pPr>
            <w:r w:rsidRPr="00694B3D">
              <w:rPr>
                <w:sz w:val="20"/>
                <w:szCs w:val="20"/>
                <w:lang w:eastAsia="en-US"/>
              </w:rPr>
              <w:t>«</w:t>
            </w:r>
            <w:proofErr w:type="spellStart"/>
            <w:r w:rsidRPr="00694B3D">
              <w:rPr>
                <w:sz w:val="20"/>
                <w:szCs w:val="20"/>
                <w:lang w:eastAsia="en-US"/>
              </w:rPr>
              <w:t>удовлетво</w:t>
            </w:r>
            <w:r>
              <w:rPr>
                <w:sz w:val="20"/>
                <w:szCs w:val="20"/>
                <w:lang w:eastAsia="en-US"/>
              </w:rPr>
              <w:t>-</w:t>
            </w:r>
            <w:r w:rsidRPr="00694B3D">
              <w:rPr>
                <w:sz w:val="20"/>
                <w:szCs w:val="20"/>
                <w:lang w:eastAsia="en-US"/>
              </w:rPr>
              <w:t>рительно</w:t>
            </w:r>
            <w:proofErr w:type="spellEnd"/>
            <w:r w:rsidRPr="00694B3D">
              <w:rPr>
                <w:sz w:val="20"/>
                <w:szCs w:val="20"/>
                <w:lang w:eastAsia="en-US"/>
              </w:rPr>
              <w:t>»</w:t>
            </w:r>
          </w:p>
        </w:tc>
        <w:tc>
          <w:tcPr>
            <w:tcW w:w="627" w:type="pct"/>
            <w:vMerge/>
            <w:tcBorders>
              <w:left w:val="single" w:sz="4" w:space="0" w:color="auto"/>
              <w:bottom w:val="single" w:sz="4" w:space="0" w:color="auto"/>
              <w:right w:val="single" w:sz="4" w:space="0" w:color="auto"/>
            </w:tcBorders>
            <w:vAlign w:val="center"/>
          </w:tcPr>
          <w:p w14:paraId="45B1C839" w14:textId="77777777" w:rsidR="00982226" w:rsidRPr="00694B3D" w:rsidRDefault="00982226" w:rsidP="00852917">
            <w:pPr>
              <w:jc w:val="center"/>
              <w:rPr>
                <w:sz w:val="20"/>
                <w:szCs w:val="20"/>
              </w:rPr>
            </w:pPr>
          </w:p>
        </w:tc>
        <w:tc>
          <w:tcPr>
            <w:tcW w:w="3622" w:type="pct"/>
            <w:tcBorders>
              <w:top w:val="single" w:sz="4" w:space="0" w:color="auto"/>
              <w:left w:val="single" w:sz="4" w:space="0" w:color="auto"/>
              <w:bottom w:val="single" w:sz="4" w:space="0" w:color="auto"/>
              <w:right w:val="single" w:sz="4" w:space="0" w:color="auto"/>
            </w:tcBorders>
          </w:tcPr>
          <w:p w14:paraId="505B17DC" w14:textId="77777777" w:rsidR="00982226" w:rsidRPr="00C710C6" w:rsidRDefault="00982226" w:rsidP="00852917">
            <w:pPr>
              <w:jc w:val="both"/>
              <w:rPr>
                <w:sz w:val="20"/>
                <w:szCs w:val="20"/>
              </w:rPr>
            </w:pPr>
            <w:r w:rsidRPr="00C710C6">
              <w:rPr>
                <w:sz w:val="20"/>
                <w:szCs w:val="20"/>
              </w:rPr>
              <w:t>Обучающийся верно ответил на 70 – 79 % тестовых заданий при прохождении тестирования</w:t>
            </w:r>
          </w:p>
        </w:tc>
      </w:tr>
      <w:tr w:rsidR="00982226" w:rsidRPr="00C0632B" w14:paraId="6656D97C" w14:textId="77777777" w:rsidTr="00852917">
        <w:tc>
          <w:tcPr>
            <w:tcW w:w="751" w:type="pct"/>
            <w:tcBorders>
              <w:top w:val="single" w:sz="4" w:space="0" w:color="auto"/>
              <w:left w:val="single" w:sz="4" w:space="0" w:color="auto"/>
              <w:bottom w:val="single" w:sz="4" w:space="0" w:color="auto"/>
              <w:right w:val="single" w:sz="4" w:space="0" w:color="auto"/>
            </w:tcBorders>
            <w:vAlign w:val="center"/>
          </w:tcPr>
          <w:p w14:paraId="49913849" w14:textId="77777777" w:rsidR="00982226" w:rsidRPr="00694B3D" w:rsidRDefault="00982226" w:rsidP="00852917">
            <w:pPr>
              <w:jc w:val="center"/>
              <w:rPr>
                <w:sz w:val="20"/>
                <w:szCs w:val="20"/>
              </w:rPr>
            </w:pPr>
            <w:r w:rsidRPr="00694B3D">
              <w:rPr>
                <w:sz w:val="20"/>
                <w:szCs w:val="20"/>
                <w:lang w:eastAsia="en-US"/>
              </w:rPr>
              <w:t xml:space="preserve">«не </w:t>
            </w:r>
            <w:proofErr w:type="spellStart"/>
            <w:r w:rsidRPr="00694B3D">
              <w:rPr>
                <w:sz w:val="20"/>
                <w:szCs w:val="20"/>
                <w:lang w:eastAsia="en-US"/>
              </w:rPr>
              <w:t>удовлетво</w:t>
            </w:r>
            <w:r>
              <w:rPr>
                <w:sz w:val="20"/>
                <w:szCs w:val="20"/>
                <w:lang w:eastAsia="en-US"/>
              </w:rPr>
              <w:t>-</w:t>
            </w:r>
            <w:r w:rsidRPr="00694B3D">
              <w:rPr>
                <w:sz w:val="20"/>
                <w:szCs w:val="20"/>
                <w:lang w:eastAsia="en-US"/>
              </w:rPr>
              <w:t>рительно</w:t>
            </w:r>
            <w:proofErr w:type="spellEnd"/>
            <w:r w:rsidRPr="00694B3D">
              <w:rPr>
                <w:sz w:val="20"/>
                <w:szCs w:val="20"/>
                <w:lang w:eastAsia="en-US"/>
              </w:rPr>
              <w:t>»</w:t>
            </w:r>
          </w:p>
        </w:tc>
        <w:tc>
          <w:tcPr>
            <w:tcW w:w="627" w:type="pct"/>
            <w:tcBorders>
              <w:top w:val="single" w:sz="4" w:space="0" w:color="auto"/>
              <w:left w:val="single" w:sz="4" w:space="0" w:color="auto"/>
              <w:bottom w:val="single" w:sz="4" w:space="0" w:color="auto"/>
              <w:right w:val="single" w:sz="4" w:space="0" w:color="auto"/>
            </w:tcBorders>
            <w:vAlign w:val="center"/>
          </w:tcPr>
          <w:p w14:paraId="632928F3" w14:textId="77777777" w:rsidR="00982226" w:rsidRPr="00694B3D" w:rsidRDefault="00982226" w:rsidP="00852917">
            <w:pPr>
              <w:jc w:val="center"/>
              <w:rPr>
                <w:sz w:val="20"/>
                <w:szCs w:val="20"/>
              </w:rPr>
            </w:pPr>
            <w:r w:rsidRPr="00694B3D">
              <w:rPr>
                <w:sz w:val="20"/>
                <w:szCs w:val="20"/>
              </w:rPr>
              <w:t>не зачтено</w:t>
            </w:r>
          </w:p>
        </w:tc>
        <w:tc>
          <w:tcPr>
            <w:tcW w:w="3622" w:type="pct"/>
            <w:tcBorders>
              <w:top w:val="single" w:sz="4" w:space="0" w:color="auto"/>
              <w:left w:val="single" w:sz="4" w:space="0" w:color="auto"/>
              <w:bottom w:val="single" w:sz="4" w:space="0" w:color="auto"/>
              <w:right w:val="single" w:sz="4" w:space="0" w:color="auto"/>
            </w:tcBorders>
          </w:tcPr>
          <w:p w14:paraId="3D14E9B7" w14:textId="77777777" w:rsidR="00982226" w:rsidRPr="00C710C6" w:rsidRDefault="00982226" w:rsidP="00852917">
            <w:pPr>
              <w:jc w:val="both"/>
              <w:rPr>
                <w:sz w:val="20"/>
                <w:szCs w:val="20"/>
              </w:rPr>
            </w:pPr>
            <w:r w:rsidRPr="00C710C6">
              <w:rPr>
                <w:sz w:val="20"/>
                <w:szCs w:val="20"/>
              </w:rPr>
              <w:t>Обучающийся верно ответил на 69 % и менее тестовых заданий при прохождении тестирования</w:t>
            </w:r>
          </w:p>
        </w:tc>
      </w:tr>
    </w:tbl>
    <w:p w14:paraId="2CE2593E" w14:textId="77777777" w:rsidR="00982226" w:rsidRDefault="00982226" w:rsidP="00982226">
      <w:pPr>
        <w:tabs>
          <w:tab w:val="num" w:pos="435"/>
        </w:tabs>
        <w:autoSpaceDE w:val="0"/>
        <w:autoSpaceDN w:val="0"/>
        <w:adjustRightInd w:val="0"/>
        <w:jc w:val="center"/>
        <w:rPr>
          <w:rFonts w:eastAsia="Calibri"/>
          <w:sz w:val="30"/>
          <w:szCs w:val="30"/>
        </w:rPr>
      </w:pPr>
    </w:p>
    <w:p w14:paraId="02866848" w14:textId="77777777" w:rsidR="00982226" w:rsidRPr="009F5443" w:rsidRDefault="00982226" w:rsidP="00982226">
      <w:pPr>
        <w:ind w:firstLine="567"/>
        <w:jc w:val="center"/>
        <w:rPr>
          <w:b/>
        </w:rPr>
      </w:pPr>
      <w:r w:rsidRPr="009F5443">
        <w:rPr>
          <w:b/>
        </w:rPr>
        <w:t>Критерии и шкалы оценивания результатов обучения при проведении</w:t>
      </w:r>
    </w:p>
    <w:p w14:paraId="795B53F1" w14:textId="77777777" w:rsidR="00982226" w:rsidRDefault="00982226" w:rsidP="00982226">
      <w:pPr>
        <w:ind w:firstLine="567"/>
        <w:jc w:val="center"/>
        <w:rPr>
          <w:b/>
        </w:rPr>
      </w:pPr>
      <w:r w:rsidRPr="009F5443">
        <w:rPr>
          <w:b/>
        </w:rPr>
        <w:t>текущего контроля успеваемости</w:t>
      </w:r>
    </w:p>
    <w:p w14:paraId="3FB030D3" w14:textId="77777777" w:rsidR="00982226" w:rsidRPr="009F5443" w:rsidRDefault="00982226" w:rsidP="00982226">
      <w:pPr>
        <w:ind w:firstLine="567"/>
        <w:jc w:val="center"/>
        <w:rPr>
          <w:b/>
        </w:rPr>
      </w:pPr>
    </w:p>
    <w:p w14:paraId="654DEB30" w14:textId="77777777" w:rsidR="00982226" w:rsidRPr="00CC78B2" w:rsidRDefault="00982226" w:rsidP="00982226">
      <w:pPr>
        <w:ind w:firstLine="720"/>
        <w:jc w:val="both"/>
        <w:rPr>
          <w:bCs/>
        </w:rPr>
      </w:pPr>
      <w:bookmarkStart w:id="4" w:name="_Hlk62401176"/>
      <w:r w:rsidRPr="00CC78B2">
        <w:rPr>
          <w:bCs/>
        </w:rPr>
        <w:t xml:space="preserve">Критерии и шкала оценивания курсовой работы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957"/>
      </w:tblGrid>
      <w:tr w:rsidR="00982226" w:rsidRPr="009F5443" w14:paraId="3ADAF8B8" w14:textId="77777777" w:rsidTr="00852917">
        <w:tc>
          <w:tcPr>
            <w:tcW w:w="1216" w:type="dxa"/>
            <w:vAlign w:val="center"/>
          </w:tcPr>
          <w:p w14:paraId="794476C9" w14:textId="77777777" w:rsidR="00982226" w:rsidRPr="009F5443" w:rsidRDefault="00982226" w:rsidP="00852917">
            <w:pPr>
              <w:jc w:val="center"/>
              <w:rPr>
                <w:bCs/>
                <w:sz w:val="20"/>
                <w:szCs w:val="20"/>
              </w:rPr>
            </w:pPr>
            <w:r w:rsidRPr="009F5443">
              <w:rPr>
                <w:bCs/>
                <w:sz w:val="20"/>
                <w:szCs w:val="20"/>
              </w:rPr>
              <w:t xml:space="preserve">Шкала </w:t>
            </w:r>
          </w:p>
          <w:p w14:paraId="528E01DE" w14:textId="77777777" w:rsidR="00982226" w:rsidRPr="009F5443" w:rsidRDefault="00982226" w:rsidP="00852917">
            <w:pPr>
              <w:jc w:val="center"/>
              <w:rPr>
                <w:bCs/>
                <w:sz w:val="20"/>
                <w:szCs w:val="20"/>
              </w:rPr>
            </w:pPr>
            <w:r w:rsidRPr="009F5443">
              <w:rPr>
                <w:bCs/>
                <w:sz w:val="20"/>
                <w:szCs w:val="20"/>
              </w:rPr>
              <w:t>оценивания</w:t>
            </w:r>
          </w:p>
        </w:tc>
        <w:tc>
          <w:tcPr>
            <w:tcW w:w="8957" w:type="dxa"/>
            <w:vAlign w:val="center"/>
          </w:tcPr>
          <w:p w14:paraId="2CEA7D70" w14:textId="77777777" w:rsidR="00982226" w:rsidRPr="009F5443" w:rsidRDefault="00982226" w:rsidP="00852917">
            <w:pPr>
              <w:jc w:val="center"/>
              <w:rPr>
                <w:bCs/>
                <w:sz w:val="20"/>
                <w:szCs w:val="20"/>
              </w:rPr>
            </w:pPr>
            <w:r w:rsidRPr="009F5443">
              <w:rPr>
                <w:bCs/>
                <w:sz w:val="20"/>
                <w:szCs w:val="20"/>
              </w:rPr>
              <w:t>Критерии оценивания</w:t>
            </w:r>
          </w:p>
        </w:tc>
      </w:tr>
      <w:tr w:rsidR="00982226" w:rsidRPr="009F5443" w14:paraId="35E84A7E" w14:textId="77777777" w:rsidTr="00852917">
        <w:tc>
          <w:tcPr>
            <w:tcW w:w="1216" w:type="dxa"/>
            <w:vAlign w:val="center"/>
          </w:tcPr>
          <w:p w14:paraId="7D848C2C" w14:textId="77777777" w:rsidR="00982226" w:rsidRPr="009F5443" w:rsidRDefault="00982226" w:rsidP="00852917">
            <w:pPr>
              <w:rPr>
                <w:bCs/>
                <w:sz w:val="20"/>
                <w:szCs w:val="20"/>
              </w:rPr>
            </w:pPr>
            <w:r w:rsidRPr="009F5443">
              <w:rPr>
                <w:bCs/>
                <w:sz w:val="20"/>
                <w:szCs w:val="20"/>
              </w:rPr>
              <w:t>«отлично»</w:t>
            </w:r>
          </w:p>
        </w:tc>
        <w:tc>
          <w:tcPr>
            <w:tcW w:w="8957" w:type="dxa"/>
          </w:tcPr>
          <w:p w14:paraId="61027250" w14:textId="77777777" w:rsidR="00982226" w:rsidRPr="009F5443" w:rsidRDefault="00982226" w:rsidP="00852917">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982226" w:rsidRPr="009F5443" w14:paraId="4EF81211" w14:textId="77777777" w:rsidTr="00852917">
        <w:tc>
          <w:tcPr>
            <w:tcW w:w="1216" w:type="dxa"/>
            <w:vAlign w:val="center"/>
          </w:tcPr>
          <w:p w14:paraId="2B7E9F0A" w14:textId="77777777" w:rsidR="00982226" w:rsidRPr="009F5443" w:rsidRDefault="00982226" w:rsidP="00852917">
            <w:pPr>
              <w:rPr>
                <w:bCs/>
                <w:sz w:val="20"/>
                <w:szCs w:val="20"/>
              </w:rPr>
            </w:pPr>
            <w:r w:rsidRPr="009F5443">
              <w:rPr>
                <w:bCs/>
                <w:sz w:val="20"/>
                <w:szCs w:val="20"/>
              </w:rPr>
              <w:t>«хорошо»</w:t>
            </w:r>
          </w:p>
        </w:tc>
        <w:tc>
          <w:tcPr>
            <w:tcW w:w="8957" w:type="dxa"/>
          </w:tcPr>
          <w:p w14:paraId="33A7FF40" w14:textId="77777777" w:rsidR="00982226" w:rsidRPr="009F5443" w:rsidRDefault="00982226" w:rsidP="00852917">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982226" w:rsidRPr="009F5443" w14:paraId="7AA02292" w14:textId="77777777" w:rsidTr="00852917">
        <w:tc>
          <w:tcPr>
            <w:tcW w:w="1216" w:type="dxa"/>
            <w:vAlign w:val="center"/>
          </w:tcPr>
          <w:p w14:paraId="1DD9EB86" w14:textId="77777777" w:rsidR="00982226" w:rsidRPr="009F5443" w:rsidRDefault="00982226" w:rsidP="00852917">
            <w:pPr>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957" w:type="dxa"/>
          </w:tcPr>
          <w:p w14:paraId="4C2D22E2" w14:textId="77777777" w:rsidR="00982226" w:rsidRPr="009F5443" w:rsidRDefault="00982226" w:rsidP="00852917">
            <w:pPr>
              <w:jc w:val="both"/>
              <w:rPr>
                <w:bCs/>
                <w:sz w:val="20"/>
                <w:szCs w:val="20"/>
                <w:u w:val="single"/>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982226" w:rsidRPr="009F5443" w14:paraId="3B226A66" w14:textId="77777777" w:rsidTr="00852917">
        <w:tc>
          <w:tcPr>
            <w:tcW w:w="1216" w:type="dxa"/>
            <w:vAlign w:val="center"/>
          </w:tcPr>
          <w:p w14:paraId="6C5B3F83" w14:textId="77777777" w:rsidR="00982226" w:rsidRPr="009F5443" w:rsidRDefault="00982226" w:rsidP="00852917">
            <w:pPr>
              <w:rPr>
                <w:bCs/>
                <w:sz w:val="20"/>
                <w:szCs w:val="20"/>
              </w:rPr>
            </w:pPr>
            <w:r w:rsidRPr="009F5443">
              <w:rPr>
                <w:bCs/>
                <w:sz w:val="20"/>
                <w:szCs w:val="20"/>
              </w:rPr>
              <w:t>«неудов</w:t>
            </w:r>
            <w:r w:rsidRPr="009F5443">
              <w:rPr>
                <w:bCs/>
                <w:sz w:val="20"/>
                <w:szCs w:val="20"/>
              </w:rPr>
              <w:softHyphen/>
              <w:t>летвори</w:t>
            </w:r>
            <w:r w:rsidRPr="009F5443">
              <w:rPr>
                <w:bCs/>
                <w:sz w:val="20"/>
                <w:szCs w:val="20"/>
              </w:rPr>
              <w:softHyphen/>
              <w:t>тельно»</w:t>
            </w:r>
          </w:p>
        </w:tc>
        <w:tc>
          <w:tcPr>
            <w:tcW w:w="8957" w:type="dxa"/>
          </w:tcPr>
          <w:p w14:paraId="03A063D4" w14:textId="77777777" w:rsidR="00982226" w:rsidRPr="009F5443" w:rsidRDefault="00982226" w:rsidP="00852917">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4"/>
    </w:tbl>
    <w:p w14:paraId="32588F3E" w14:textId="77777777" w:rsidR="00982226" w:rsidRDefault="00982226" w:rsidP="00982226">
      <w:pPr>
        <w:ind w:firstLine="567"/>
        <w:jc w:val="center"/>
        <w:rPr>
          <w:b/>
          <w:bCs/>
        </w:rPr>
      </w:pPr>
    </w:p>
    <w:p w14:paraId="0A7BFC3E" w14:textId="77777777" w:rsidR="00982226" w:rsidRPr="00CC78B2" w:rsidRDefault="00982226" w:rsidP="00982226">
      <w:pPr>
        <w:ind w:firstLine="720"/>
        <w:jc w:val="both"/>
        <w:rPr>
          <w:bCs/>
        </w:rPr>
      </w:pPr>
      <w:r w:rsidRPr="00CC78B2">
        <w:rPr>
          <w:bCs/>
        </w:rPr>
        <w:t>Собеседование</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830"/>
        <w:gridCol w:w="7629"/>
      </w:tblGrid>
      <w:tr w:rsidR="00982226" w:rsidRPr="00AC6413" w14:paraId="7097EF03" w14:textId="77777777" w:rsidTr="00852917">
        <w:trPr>
          <w:tblHeader/>
        </w:trPr>
        <w:tc>
          <w:tcPr>
            <w:tcW w:w="1167" w:type="pct"/>
            <w:gridSpan w:val="2"/>
            <w:tcBorders>
              <w:top w:val="single" w:sz="4" w:space="0" w:color="auto"/>
              <w:left w:val="single" w:sz="4" w:space="0" w:color="auto"/>
              <w:bottom w:val="single" w:sz="4" w:space="0" w:color="auto"/>
              <w:right w:val="single" w:sz="4" w:space="0" w:color="auto"/>
            </w:tcBorders>
            <w:vAlign w:val="center"/>
            <w:hideMark/>
          </w:tcPr>
          <w:p w14:paraId="51888B46" w14:textId="77777777" w:rsidR="00982226" w:rsidRPr="00AC6413" w:rsidRDefault="00982226" w:rsidP="00852917">
            <w:pPr>
              <w:jc w:val="center"/>
              <w:rPr>
                <w:sz w:val="20"/>
                <w:szCs w:val="20"/>
                <w:lang w:eastAsia="en-US"/>
              </w:rPr>
            </w:pPr>
            <w:r w:rsidRPr="00AC6413">
              <w:rPr>
                <w:sz w:val="20"/>
                <w:szCs w:val="20"/>
              </w:rPr>
              <w:lastRenderedPageBreak/>
              <w:t>Шкала оценивания</w:t>
            </w:r>
          </w:p>
        </w:tc>
        <w:tc>
          <w:tcPr>
            <w:tcW w:w="3833" w:type="pct"/>
            <w:tcBorders>
              <w:top w:val="single" w:sz="4" w:space="0" w:color="auto"/>
              <w:left w:val="single" w:sz="4" w:space="0" w:color="auto"/>
              <w:bottom w:val="single" w:sz="4" w:space="0" w:color="auto"/>
              <w:right w:val="single" w:sz="4" w:space="0" w:color="auto"/>
            </w:tcBorders>
            <w:hideMark/>
          </w:tcPr>
          <w:p w14:paraId="7E53D178" w14:textId="77777777" w:rsidR="00982226" w:rsidRPr="00AC6413" w:rsidRDefault="00982226" w:rsidP="00852917">
            <w:pPr>
              <w:jc w:val="center"/>
              <w:rPr>
                <w:sz w:val="20"/>
                <w:szCs w:val="20"/>
                <w:lang w:eastAsia="en-US"/>
              </w:rPr>
            </w:pPr>
            <w:r w:rsidRPr="00AC6413">
              <w:rPr>
                <w:sz w:val="20"/>
                <w:szCs w:val="20"/>
                <w:lang w:eastAsia="en-US"/>
              </w:rPr>
              <w:t>Критерий оценки</w:t>
            </w:r>
          </w:p>
        </w:tc>
      </w:tr>
      <w:tr w:rsidR="00982226" w:rsidRPr="00AC6413" w14:paraId="65884F2A" w14:textId="77777777" w:rsidTr="00852917">
        <w:tc>
          <w:tcPr>
            <w:tcW w:w="750" w:type="pct"/>
            <w:tcBorders>
              <w:top w:val="single" w:sz="4" w:space="0" w:color="auto"/>
              <w:left w:val="single" w:sz="4" w:space="0" w:color="auto"/>
              <w:bottom w:val="single" w:sz="4" w:space="0" w:color="auto"/>
              <w:right w:val="single" w:sz="4" w:space="0" w:color="auto"/>
            </w:tcBorders>
            <w:vAlign w:val="center"/>
            <w:hideMark/>
          </w:tcPr>
          <w:p w14:paraId="0FB94133" w14:textId="77777777" w:rsidR="00982226" w:rsidRPr="00AC6413" w:rsidRDefault="00982226" w:rsidP="00852917">
            <w:pPr>
              <w:ind w:right="611"/>
              <w:jc w:val="both"/>
              <w:rPr>
                <w:sz w:val="20"/>
                <w:szCs w:val="20"/>
                <w:lang w:eastAsia="en-US"/>
              </w:rPr>
            </w:pPr>
            <w:r w:rsidRPr="00AC6413">
              <w:rPr>
                <w:sz w:val="20"/>
                <w:szCs w:val="20"/>
                <w:lang w:eastAsia="en-US"/>
              </w:rPr>
              <w:t>«отлично»</w:t>
            </w:r>
          </w:p>
        </w:tc>
        <w:tc>
          <w:tcPr>
            <w:tcW w:w="417" w:type="pct"/>
            <w:vMerge w:val="restart"/>
            <w:tcBorders>
              <w:top w:val="single" w:sz="4" w:space="0" w:color="auto"/>
              <w:left w:val="single" w:sz="4" w:space="0" w:color="auto"/>
              <w:right w:val="single" w:sz="4" w:space="0" w:color="auto"/>
            </w:tcBorders>
            <w:vAlign w:val="center"/>
          </w:tcPr>
          <w:p w14:paraId="510705C9" w14:textId="77777777" w:rsidR="00982226" w:rsidRPr="00AC6413" w:rsidRDefault="00982226" w:rsidP="00852917">
            <w:pPr>
              <w:jc w:val="center"/>
              <w:rPr>
                <w:sz w:val="20"/>
                <w:szCs w:val="20"/>
                <w:lang w:eastAsia="en-US"/>
              </w:rPr>
            </w:pPr>
            <w:r w:rsidRPr="00AC6413">
              <w:rPr>
                <w:sz w:val="20"/>
                <w:szCs w:val="20"/>
                <w:lang w:eastAsia="en-US"/>
              </w:rPr>
              <w:t>«зачтено»</w:t>
            </w:r>
          </w:p>
        </w:tc>
        <w:tc>
          <w:tcPr>
            <w:tcW w:w="3833" w:type="pct"/>
            <w:tcBorders>
              <w:top w:val="single" w:sz="4" w:space="0" w:color="auto"/>
              <w:left w:val="single" w:sz="4" w:space="0" w:color="auto"/>
              <w:bottom w:val="single" w:sz="4" w:space="0" w:color="auto"/>
              <w:right w:val="single" w:sz="4" w:space="0" w:color="auto"/>
            </w:tcBorders>
            <w:hideMark/>
          </w:tcPr>
          <w:p w14:paraId="1575DC12" w14:textId="77777777" w:rsidR="00982226" w:rsidRPr="00AC6413" w:rsidRDefault="00982226" w:rsidP="00852917">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w:t>
            </w:r>
            <w:r>
              <w:rPr>
                <w:sz w:val="20"/>
                <w:szCs w:val="20"/>
                <w:lang w:eastAsia="en-US"/>
              </w:rPr>
              <w:t xml:space="preserve"> литературной речи</w:t>
            </w:r>
          </w:p>
        </w:tc>
      </w:tr>
      <w:tr w:rsidR="00982226" w:rsidRPr="00AC6413" w14:paraId="043EE7F2" w14:textId="77777777" w:rsidTr="00852917">
        <w:tc>
          <w:tcPr>
            <w:tcW w:w="750" w:type="pct"/>
            <w:tcBorders>
              <w:top w:val="single" w:sz="4" w:space="0" w:color="auto"/>
              <w:left w:val="single" w:sz="4" w:space="0" w:color="auto"/>
              <w:bottom w:val="single" w:sz="4" w:space="0" w:color="auto"/>
              <w:right w:val="single" w:sz="4" w:space="0" w:color="auto"/>
            </w:tcBorders>
            <w:vAlign w:val="center"/>
            <w:hideMark/>
          </w:tcPr>
          <w:p w14:paraId="3951FA0A" w14:textId="77777777" w:rsidR="00982226" w:rsidRPr="00AC6413" w:rsidRDefault="00982226" w:rsidP="00852917">
            <w:pPr>
              <w:jc w:val="both"/>
              <w:rPr>
                <w:sz w:val="20"/>
                <w:szCs w:val="20"/>
                <w:lang w:eastAsia="en-US"/>
              </w:rPr>
            </w:pPr>
            <w:r w:rsidRPr="00AC6413">
              <w:rPr>
                <w:sz w:val="20"/>
                <w:szCs w:val="20"/>
                <w:lang w:eastAsia="en-US"/>
              </w:rPr>
              <w:t>«хорошо»</w:t>
            </w:r>
          </w:p>
        </w:tc>
        <w:tc>
          <w:tcPr>
            <w:tcW w:w="417" w:type="pct"/>
            <w:vMerge/>
            <w:tcBorders>
              <w:left w:val="single" w:sz="4" w:space="0" w:color="auto"/>
              <w:right w:val="single" w:sz="4" w:space="0" w:color="auto"/>
            </w:tcBorders>
            <w:vAlign w:val="center"/>
          </w:tcPr>
          <w:p w14:paraId="18F22E2C" w14:textId="77777777" w:rsidR="00982226" w:rsidRPr="00AC6413" w:rsidRDefault="00982226" w:rsidP="00852917">
            <w:pPr>
              <w:jc w:val="center"/>
              <w:rPr>
                <w:sz w:val="20"/>
                <w:szCs w:val="20"/>
                <w:lang w:eastAsia="en-US"/>
              </w:rPr>
            </w:pPr>
          </w:p>
        </w:tc>
        <w:tc>
          <w:tcPr>
            <w:tcW w:w="3833" w:type="pct"/>
            <w:tcBorders>
              <w:top w:val="single" w:sz="4" w:space="0" w:color="auto"/>
              <w:left w:val="single" w:sz="4" w:space="0" w:color="auto"/>
              <w:bottom w:val="single" w:sz="4" w:space="0" w:color="auto"/>
              <w:right w:val="single" w:sz="4" w:space="0" w:color="auto"/>
            </w:tcBorders>
            <w:hideMark/>
          </w:tcPr>
          <w:p w14:paraId="1DE20DFA" w14:textId="77777777" w:rsidR="00982226" w:rsidRPr="00AC6413" w:rsidRDefault="00982226" w:rsidP="00852917">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w:t>
            </w:r>
            <w:r>
              <w:rPr>
                <w:sz w:val="20"/>
                <w:szCs w:val="20"/>
                <w:lang w:eastAsia="en-US"/>
              </w:rPr>
              <w:t>турной речи</w:t>
            </w:r>
          </w:p>
        </w:tc>
      </w:tr>
      <w:tr w:rsidR="00982226" w:rsidRPr="00AC6413" w14:paraId="2F967C7F" w14:textId="77777777" w:rsidTr="00852917">
        <w:tc>
          <w:tcPr>
            <w:tcW w:w="750" w:type="pct"/>
            <w:tcBorders>
              <w:top w:val="single" w:sz="4" w:space="0" w:color="auto"/>
              <w:left w:val="single" w:sz="4" w:space="0" w:color="auto"/>
              <w:bottom w:val="single" w:sz="4" w:space="0" w:color="auto"/>
              <w:right w:val="single" w:sz="4" w:space="0" w:color="auto"/>
            </w:tcBorders>
            <w:vAlign w:val="center"/>
            <w:hideMark/>
          </w:tcPr>
          <w:p w14:paraId="7C54E442" w14:textId="77777777" w:rsidR="00982226" w:rsidRPr="00AC6413" w:rsidRDefault="00982226" w:rsidP="00852917">
            <w:pPr>
              <w:jc w:val="both"/>
              <w:rPr>
                <w:sz w:val="20"/>
                <w:szCs w:val="20"/>
                <w:lang w:eastAsia="en-US"/>
              </w:rPr>
            </w:pPr>
            <w:r w:rsidRPr="00AC6413">
              <w:rPr>
                <w:sz w:val="20"/>
                <w:szCs w:val="20"/>
                <w:lang w:eastAsia="en-US"/>
              </w:rPr>
              <w:t>«</w:t>
            </w:r>
            <w:proofErr w:type="spellStart"/>
            <w:r w:rsidRPr="00AC6413">
              <w:rPr>
                <w:sz w:val="20"/>
                <w:szCs w:val="20"/>
                <w:lang w:eastAsia="en-US"/>
              </w:rPr>
              <w:t>удовлетво</w:t>
            </w:r>
            <w:r>
              <w:rPr>
                <w:sz w:val="20"/>
                <w:szCs w:val="20"/>
                <w:lang w:eastAsia="en-US"/>
              </w:rPr>
              <w:t>-</w:t>
            </w:r>
            <w:r w:rsidRPr="00AC6413">
              <w:rPr>
                <w:sz w:val="20"/>
                <w:szCs w:val="20"/>
                <w:lang w:eastAsia="en-US"/>
              </w:rPr>
              <w:t>рительно</w:t>
            </w:r>
            <w:proofErr w:type="spellEnd"/>
            <w:r w:rsidRPr="00AC6413">
              <w:rPr>
                <w:sz w:val="20"/>
                <w:szCs w:val="20"/>
                <w:lang w:eastAsia="en-US"/>
              </w:rPr>
              <w:t>»</w:t>
            </w:r>
          </w:p>
        </w:tc>
        <w:tc>
          <w:tcPr>
            <w:tcW w:w="417" w:type="pct"/>
            <w:vMerge/>
            <w:tcBorders>
              <w:left w:val="single" w:sz="4" w:space="0" w:color="auto"/>
              <w:bottom w:val="single" w:sz="4" w:space="0" w:color="auto"/>
              <w:right w:val="single" w:sz="4" w:space="0" w:color="auto"/>
            </w:tcBorders>
            <w:vAlign w:val="center"/>
          </w:tcPr>
          <w:p w14:paraId="5FC5C4C4" w14:textId="77777777" w:rsidR="00982226" w:rsidRPr="00AC6413" w:rsidRDefault="00982226" w:rsidP="00852917">
            <w:pPr>
              <w:jc w:val="center"/>
              <w:rPr>
                <w:sz w:val="20"/>
                <w:szCs w:val="20"/>
                <w:lang w:eastAsia="en-US"/>
              </w:rPr>
            </w:pPr>
          </w:p>
        </w:tc>
        <w:tc>
          <w:tcPr>
            <w:tcW w:w="3833" w:type="pct"/>
            <w:tcBorders>
              <w:top w:val="single" w:sz="4" w:space="0" w:color="auto"/>
              <w:left w:val="single" w:sz="4" w:space="0" w:color="auto"/>
              <w:bottom w:val="single" w:sz="4" w:space="0" w:color="auto"/>
              <w:right w:val="single" w:sz="4" w:space="0" w:color="auto"/>
            </w:tcBorders>
            <w:hideMark/>
          </w:tcPr>
          <w:p w14:paraId="411A78BB" w14:textId="77777777" w:rsidR="00982226" w:rsidRPr="00AC6413" w:rsidRDefault="00982226" w:rsidP="00852917">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w:t>
            </w:r>
            <w:r>
              <w:rPr>
                <w:sz w:val="20"/>
                <w:szCs w:val="20"/>
                <w:lang w:eastAsia="en-US"/>
              </w:rPr>
              <w:t>тературной речи</w:t>
            </w:r>
          </w:p>
        </w:tc>
      </w:tr>
      <w:tr w:rsidR="00982226" w:rsidRPr="00AC6413" w14:paraId="11B1C199" w14:textId="77777777" w:rsidTr="00852917">
        <w:tc>
          <w:tcPr>
            <w:tcW w:w="750" w:type="pct"/>
            <w:tcBorders>
              <w:top w:val="single" w:sz="4" w:space="0" w:color="auto"/>
              <w:left w:val="single" w:sz="4" w:space="0" w:color="auto"/>
              <w:bottom w:val="single" w:sz="4" w:space="0" w:color="auto"/>
              <w:right w:val="single" w:sz="4" w:space="0" w:color="auto"/>
            </w:tcBorders>
            <w:vAlign w:val="center"/>
            <w:hideMark/>
          </w:tcPr>
          <w:p w14:paraId="3B32D074" w14:textId="77777777" w:rsidR="00982226" w:rsidRPr="00AC6413" w:rsidRDefault="00982226" w:rsidP="00852917">
            <w:pPr>
              <w:jc w:val="both"/>
              <w:rPr>
                <w:sz w:val="20"/>
                <w:szCs w:val="20"/>
                <w:lang w:eastAsia="en-US"/>
              </w:rPr>
            </w:pPr>
            <w:r w:rsidRPr="00AC6413">
              <w:rPr>
                <w:sz w:val="20"/>
                <w:szCs w:val="20"/>
                <w:lang w:eastAsia="en-US"/>
              </w:rPr>
              <w:t>«</w:t>
            </w:r>
            <w:proofErr w:type="spellStart"/>
            <w:r w:rsidRPr="00AC6413">
              <w:rPr>
                <w:sz w:val="20"/>
                <w:szCs w:val="20"/>
                <w:lang w:eastAsia="en-US"/>
              </w:rPr>
              <w:t>неудовлетво</w:t>
            </w:r>
            <w:r>
              <w:rPr>
                <w:sz w:val="20"/>
                <w:szCs w:val="20"/>
                <w:lang w:eastAsia="en-US"/>
              </w:rPr>
              <w:t>-</w:t>
            </w:r>
            <w:r w:rsidRPr="00AC6413">
              <w:rPr>
                <w:sz w:val="20"/>
                <w:szCs w:val="20"/>
                <w:lang w:eastAsia="en-US"/>
              </w:rPr>
              <w:t>рительно</w:t>
            </w:r>
            <w:proofErr w:type="spellEnd"/>
            <w:r w:rsidRPr="00AC6413">
              <w:rPr>
                <w:sz w:val="20"/>
                <w:szCs w:val="20"/>
                <w:lang w:eastAsia="en-US"/>
              </w:rPr>
              <w:t>»</w:t>
            </w:r>
          </w:p>
        </w:tc>
        <w:tc>
          <w:tcPr>
            <w:tcW w:w="417" w:type="pct"/>
            <w:tcBorders>
              <w:top w:val="single" w:sz="4" w:space="0" w:color="auto"/>
              <w:left w:val="single" w:sz="4" w:space="0" w:color="auto"/>
              <w:bottom w:val="single" w:sz="4" w:space="0" w:color="auto"/>
              <w:right w:val="single" w:sz="4" w:space="0" w:color="auto"/>
            </w:tcBorders>
            <w:vAlign w:val="center"/>
          </w:tcPr>
          <w:p w14:paraId="2773D473" w14:textId="77777777" w:rsidR="00982226" w:rsidRPr="00AC6413" w:rsidRDefault="00982226" w:rsidP="00852917">
            <w:pPr>
              <w:jc w:val="center"/>
              <w:rPr>
                <w:sz w:val="20"/>
                <w:szCs w:val="20"/>
                <w:lang w:eastAsia="en-US"/>
              </w:rPr>
            </w:pPr>
            <w:r w:rsidRPr="00AC6413">
              <w:rPr>
                <w:sz w:val="20"/>
                <w:szCs w:val="20"/>
                <w:lang w:eastAsia="en-US"/>
              </w:rPr>
              <w:t>«не зачтено»</w:t>
            </w:r>
          </w:p>
        </w:tc>
        <w:tc>
          <w:tcPr>
            <w:tcW w:w="3833" w:type="pct"/>
            <w:tcBorders>
              <w:top w:val="single" w:sz="4" w:space="0" w:color="auto"/>
              <w:left w:val="single" w:sz="4" w:space="0" w:color="auto"/>
              <w:bottom w:val="single" w:sz="4" w:space="0" w:color="auto"/>
              <w:right w:val="single" w:sz="4" w:space="0" w:color="auto"/>
            </w:tcBorders>
            <w:hideMark/>
          </w:tcPr>
          <w:p w14:paraId="21A9FF3E" w14:textId="77777777" w:rsidR="00982226" w:rsidRPr="00AC6413" w:rsidRDefault="00982226" w:rsidP="00852917">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w:t>
            </w:r>
            <w:r>
              <w:rPr>
                <w:sz w:val="20"/>
                <w:szCs w:val="20"/>
                <w:lang w:eastAsia="en-US"/>
              </w:rPr>
              <w:t>чи</w:t>
            </w:r>
          </w:p>
        </w:tc>
      </w:tr>
    </w:tbl>
    <w:p w14:paraId="6B5CB66A" w14:textId="77777777" w:rsidR="00982226" w:rsidRPr="00517D6B" w:rsidRDefault="00982226" w:rsidP="00982226">
      <w:pPr>
        <w:tabs>
          <w:tab w:val="num" w:pos="435"/>
        </w:tabs>
        <w:autoSpaceDE w:val="0"/>
        <w:autoSpaceDN w:val="0"/>
        <w:adjustRightInd w:val="0"/>
        <w:jc w:val="center"/>
        <w:rPr>
          <w:rFonts w:eastAsia="Calibri"/>
          <w:b/>
          <w:bCs/>
          <w:sz w:val="30"/>
          <w:szCs w:val="30"/>
        </w:rPr>
      </w:pPr>
    </w:p>
    <w:p w14:paraId="5ECEE450" w14:textId="77777777" w:rsidR="00982226" w:rsidRPr="00CC78B2" w:rsidRDefault="00982226" w:rsidP="00982226">
      <w:pPr>
        <w:ind w:firstLine="720"/>
        <w:jc w:val="both"/>
        <w:rPr>
          <w:bCs/>
        </w:rPr>
      </w:pPr>
      <w:r w:rsidRPr="00CC78B2">
        <w:rPr>
          <w:bCs/>
        </w:rPr>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50"/>
        <w:gridCol w:w="7797"/>
      </w:tblGrid>
      <w:tr w:rsidR="00982226" w:rsidRPr="003C615F" w14:paraId="24CDB24F" w14:textId="77777777" w:rsidTr="00852917">
        <w:trPr>
          <w:trHeight w:val="228"/>
        </w:trPr>
        <w:tc>
          <w:tcPr>
            <w:tcW w:w="2482" w:type="dxa"/>
            <w:gridSpan w:val="2"/>
            <w:vAlign w:val="center"/>
          </w:tcPr>
          <w:p w14:paraId="4219A8CE" w14:textId="77777777" w:rsidR="00982226" w:rsidRPr="003C615F" w:rsidRDefault="00982226" w:rsidP="00852917">
            <w:pPr>
              <w:jc w:val="center"/>
              <w:rPr>
                <w:sz w:val="20"/>
                <w:szCs w:val="20"/>
              </w:rPr>
            </w:pPr>
            <w:bookmarkStart w:id="5" w:name="_Hlk118621104"/>
            <w:r w:rsidRPr="003C615F">
              <w:rPr>
                <w:sz w:val="20"/>
                <w:szCs w:val="20"/>
              </w:rPr>
              <w:t>Шкала оценивания</w:t>
            </w:r>
          </w:p>
        </w:tc>
        <w:tc>
          <w:tcPr>
            <w:tcW w:w="7797" w:type="dxa"/>
          </w:tcPr>
          <w:p w14:paraId="6D6DB535" w14:textId="77777777" w:rsidR="00982226" w:rsidRPr="003C615F" w:rsidRDefault="00982226" w:rsidP="00852917">
            <w:pPr>
              <w:jc w:val="center"/>
              <w:rPr>
                <w:sz w:val="20"/>
                <w:szCs w:val="20"/>
              </w:rPr>
            </w:pPr>
            <w:r w:rsidRPr="003C615F">
              <w:rPr>
                <w:sz w:val="20"/>
                <w:szCs w:val="20"/>
              </w:rPr>
              <w:t>Критерии оценивания</w:t>
            </w:r>
          </w:p>
        </w:tc>
      </w:tr>
      <w:tr w:rsidR="00982226" w:rsidRPr="003C615F" w14:paraId="663ACBAF" w14:textId="77777777" w:rsidTr="00852917">
        <w:trPr>
          <w:trHeight w:val="914"/>
        </w:trPr>
        <w:tc>
          <w:tcPr>
            <w:tcW w:w="1632" w:type="dxa"/>
            <w:vAlign w:val="center"/>
          </w:tcPr>
          <w:p w14:paraId="023E4483" w14:textId="77777777" w:rsidR="00982226" w:rsidRPr="003C615F" w:rsidRDefault="00982226" w:rsidP="00852917">
            <w:pPr>
              <w:jc w:val="center"/>
              <w:rPr>
                <w:sz w:val="20"/>
                <w:szCs w:val="20"/>
              </w:rPr>
            </w:pPr>
            <w:r w:rsidRPr="003C615F">
              <w:rPr>
                <w:sz w:val="20"/>
                <w:szCs w:val="20"/>
              </w:rPr>
              <w:t>«отлично»</w:t>
            </w:r>
          </w:p>
        </w:tc>
        <w:tc>
          <w:tcPr>
            <w:tcW w:w="850" w:type="dxa"/>
            <w:vMerge w:val="restart"/>
            <w:tcBorders>
              <w:top w:val="single" w:sz="4" w:space="0" w:color="auto"/>
              <w:left w:val="single" w:sz="4" w:space="0" w:color="auto"/>
              <w:right w:val="single" w:sz="4" w:space="0" w:color="auto"/>
            </w:tcBorders>
            <w:vAlign w:val="center"/>
          </w:tcPr>
          <w:p w14:paraId="29D717D4" w14:textId="77777777" w:rsidR="00982226" w:rsidRPr="003C615F" w:rsidRDefault="00982226" w:rsidP="00852917">
            <w:pPr>
              <w:jc w:val="both"/>
              <w:rPr>
                <w:iCs/>
                <w:sz w:val="20"/>
                <w:szCs w:val="20"/>
              </w:rPr>
            </w:pPr>
            <w:r w:rsidRPr="00AC6413">
              <w:rPr>
                <w:sz w:val="20"/>
                <w:szCs w:val="20"/>
                <w:lang w:eastAsia="en-US"/>
              </w:rPr>
              <w:t>«зачтено»</w:t>
            </w:r>
          </w:p>
        </w:tc>
        <w:tc>
          <w:tcPr>
            <w:tcW w:w="7797" w:type="dxa"/>
          </w:tcPr>
          <w:p w14:paraId="3BB9E960" w14:textId="77777777" w:rsidR="00982226" w:rsidRPr="003C615F" w:rsidRDefault="00982226" w:rsidP="00852917">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982226" w:rsidRPr="003C615F" w14:paraId="64E2BF7C" w14:textId="77777777" w:rsidTr="00852917">
        <w:trPr>
          <w:trHeight w:val="685"/>
        </w:trPr>
        <w:tc>
          <w:tcPr>
            <w:tcW w:w="1632" w:type="dxa"/>
            <w:vAlign w:val="center"/>
          </w:tcPr>
          <w:p w14:paraId="78A4E12C" w14:textId="77777777" w:rsidR="00982226" w:rsidRPr="003C615F" w:rsidRDefault="00982226" w:rsidP="00852917">
            <w:pPr>
              <w:jc w:val="center"/>
              <w:rPr>
                <w:sz w:val="20"/>
                <w:szCs w:val="20"/>
              </w:rPr>
            </w:pPr>
            <w:r w:rsidRPr="003C615F">
              <w:rPr>
                <w:sz w:val="20"/>
                <w:szCs w:val="20"/>
              </w:rPr>
              <w:t>«хорошо»</w:t>
            </w:r>
          </w:p>
        </w:tc>
        <w:tc>
          <w:tcPr>
            <w:tcW w:w="850" w:type="dxa"/>
            <w:vMerge/>
            <w:tcBorders>
              <w:left w:val="single" w:sz="4" w:space="0" w:color="auto"/>
              <w:right w:val="single" w:sz="4" w:space="0" w:color="auto"/>
            </w:tcBorders>
            <w:vAlign w:val="center"/>
          </w:tcPr>
          <w:p w14:paraId="685F44B3" w14:textId="77777777" w:rsidR="00982226" w:rsidRPr="003C615F" w:rsidRDefault="00982226" w:rsidP="00852917">
            <w:pPr>
              <w:jc w:val="both"/>
              <w:rPr>
                <w:iCs/>
                <w:sz w:val="20"/>
                <w:szCs w:val="20"/>
              </w:rPr>
            </w:pPr>
          </w:p>
        </w:tc>
        <w:tc>
          <w:tcPr>
            <w:tcW w:w="7797" w:type="dxa"/>
          </w:tcPr>
          <w:p w14:paraId="29DB80A3" w14:textId="77777777" w:rsidR="00982226" w:rsidRPr="003C615F" w:rsidRDefault="00982226" w:rsidP="00852917">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982226" w:rsidRPr="003C615F" w14:paraId="56DA7ADC" w14:textId="77777777" w:rsidTr="00852917">
        <w:trPr>
          <w:trHeight w:val="914"/>
        </w:trPr>
        <w:tc>
          <w:tcPr>
            <w:tcW w:w="1632" w:type="dxa"/>
            <w:vAlign w:val="center"/>
          </w:tcPr>
          <w:p w14:paraId="69D8E2D1" w14:textId="77777777" w:rsidR="00982226" w:rsidRPr="003C615F" w:rsidRDefault="00982226" w:rsidP="00852917">
            <w:pPr>
              <w:jc w:val="center"/>
              <w:rPr>
                <w:sz w:val="20"/>
                <w:szCs w:val="20"/>
              </w:rPr>
            </w:pPr>
            <w:r w:rsidRPr="003C615F">
              <w:rPr>
                <w:sz w:val="20"/>
                <w:szCs w:val="20"/>
              </w:rPr>
              <w:t>«</w:t>
            </w:r>
            <w:proofErr w:type="spellStart"/>
            <w:r w:rsidRPr="003C615F">
              <w:rPr>
                <w:sz w:val="20"/>
                <w:szCs w:val="20"/>
              </w:rPr>
              <w:t>удовлетво</w:t>
            </w:r>
            <w:r>
              <w:rPr>
                <w:sz w:val="20"/>
                <w:szCs w:val="20"/>
              </w:rPr>
              <w:t>-</w:t>
            </w:r>
            <w:r w:rsidRPr="003C615F">
              <w:rPr>
                <w:sz w:val="20"/>
                <w:szCs w:val="20"/>
              </w:rPr>
              <w:t>рительно</w:t>
            </w:r>
            <w:proofErr w:type="spellEnd"/>
            <w:r w:rsidRPr="003C615F">
              <w:rPr>
                <w:sz w:val="20"/>
                <w:szCs w:val="20"/>
              </w:rPr>
              <w:t>»</w:t>
            </w:r>
          </w:p>
        </w:tc>
        <w:tc>
          <w:tcPr>
            <w:tcW w:w="850" w:type="dxa"/>
            <w:vMerge/>
            <w:tcBorders>
              <w:left w:val="single" w:sz="4" w:space="0" w:color="auto"/>
              <w:bottom w:val="single" w:sz="4" w:space="0" w:color="auto"/>
              <w:right w:val="single" w:sz="4" w:space="0" w:color="auto"/>
            </w:tcBorders>
            <w:vAlign w:val="center"/>
          </w:tcPr>
          <w:p w14:paraId="408265E9" w14:textId="77777777" w:rsidR="00982226" w:rsidRPr="003C615F" w:rsidRDefault="00982226" w:rsidP="00852917">
            <w:pPr>
              <w:jc w:val="both"/>
              <w:rPr>
                <w:iCs/>
                <w:sz w:val="20"/>
                <w:szCs w:val="20"/>
              </w:rPr>
            </w:pPr>
          </w:p>
        </w:tc>
        <w:tc>
          <w:tcPr>
            <w:tcW w:w="7797" w:type="dxa"/>
          </w:tcPr>
          <w:p w14:paraId="658C6A64" w14:textId="77777777" w:rsidR="00982226" w:rsidRPr="003C615F" w:rsidRDefault="00982226" w:rsidP="00852917">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982226" w:rsidRPr="003C615F" w14:paraId="01D51AA7" w14:textId="77777777" w:rsidTr="00852917">
        <w:trPr>
          <w:trHeight w:val="672"/>
        </w:trPr>
        <w:tc>
          <w:tcPr>
            <w:tcW w:w="1632" w:type="dxa"/>
            <w:vAlign w:val="center"/>
          </w:tcPr>
          <w:p w14:paraId="16A81F6B" w14:textId="77777777" w:rsidR="00982226" w:rsidRPr="003C615F" w:rsidRDefault="00982226" w:rsidP="00852917">
            <w:pPr>
              <w:jc w:val="center"/>
              <w:rPr>
                <w:sz w:val="20"/>
                <w:szCs w:val="20"/>
              </w:rPr>
            </w:pPr>
            <w:r w:rsidRPr="003C615F">
              <w:rPr>
                <w:sz w:val="20"/>
                <w:szCs w:val="20"/>
              </w:rPr>
              <w:t>«</w:t>
            </w:r>
            <w:proofErr w:type="spellStart"/>
            <w:r w:rsidRPr="003C615F">
              <w:rPr>
                <w:sz w:val="20"/>
                <w:szCs w:val="20"/>
              </w:rPr>
              <w:t>неудовлетво</w:t>
            </w:r>
            <w:r>
              <w:rPr>
                <w:sz w:val="20"/>
                <w:szCs w:val="20"/>
              </w:rPr>
              <w:t>-</w:t>
            </w:r>
            <w:r w:rsidRPr="003C615F">
              <w:rPr>
                <w:sz w:val="20"/>
                <w:szCs w:val="20"/>
              </w:rPr>
              <w:t>рительно</w:t>
            </w:r>
            <w:proofErr w:type="spellEnd"/>
            <w:r w:rsidRPr="003C615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ACA0903" w14:textId="77777777" w:rsidR="00982226" w:rsidRPr="003C615F" w:rsidRDefault="00982226" w:rsidP="00852917">
            <w:pPr>
              <w:jc w:val="both"/>
              <w:rPr>
                <w:iCs/>
                <w:sz w:val="20"/>
                <w:szCs w:val="20"/>
              </w:rPr>
            </w:pPr>
            <w:r w:rsidRPr="00AC6413">
              <w:rPr>
                <w:sz w:val="20"/>
                <w:szCs w:val="20"/>
                <w:lang w:eastAsia="en-US"/>
              </w:rPr>
              <w:t>«не зачтено»</w:t>
            </w:r>
          </w:p>
        </w:tc>
        <w:tc>
          <w:tcPr>
            <w:tcW w:w="7797" w:type="dxa"/>
          </w:tcPr>
          <w:p w14:paraId="43C89A52" w14:textId="77777777" w:rsidR="00982226" w:rsidRPr="003C615F" w:rsidRDefault="00982226" w:rsidP="00852917">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76C2A7E" w14:textId="77777777" w:rsidR="00982226" w:rsidRDefault="00982226" w:rsidP="00982226"/>
    <w:bookmarkEnd w:id="5"/>
    <w:p w14:paraId="3BA71BF6" w14:textId="77777777" w:rsidR="00982226" w:rsidRPr="0066582F" w:rsidRDefault="00982226" w:rsidP="00982226">
      <w:pPr>
        <w:ind w:firstLine="720"/>
        <w:jc w:val="both"/>
        <w:rPr>
          <w:bCs/>
        </w:rPr>
      </w:pPr>
      <w:r w:rsidRPr="0066582F">
        <w:rPr>
          <w:bCs/>
        </w:rPr>
        <w:t xml:space="preserve">Критерии и шкала оценивания тестовых заданий </w:t>
      </w:r>
    </w:p>
    <w:tbl>
      <w:tblPr>
        <w:tblW w:w="4881" w:type="pct"/>
        <w:tblLook w:val="01E0" w:firstRow="1" w:lastRow="1" w:firstColumn="1" w:lastColumn="1" w:noHBand="0" w:noVBand="0"/>
      </w:tblPr>
      <w:tblGrid>
        <w:gridCol w:w="1909"/>
        <w:gridCol w:w="8043"/>
      </w:tblGrid>
      <w:tr w:rsidR="00982226" w:rsidRPr="0066582F" w14:paraId="5125B638" w14:textId="77777777" w:rsidTr="00852917">
        <w:tc>
          <w:tcPr>
            <w:tcW w:w="959" w:type="pct"/>
            <w:tcBorders>
              <w:top w:val="single" w:sz="4" w:space="0" w:color="auto"/>
              <w:left w:val="single" w:sz="4" w:space="0" w:color="auto"/>
              <w:bottom w:val="single" w:sz="4" w:space="0" w:color="auto"/>
              <w:right w:val="single" w:sz="4" w:space="0" w:color="auto"/>
            </w:tcBorders>
            <w:vAlign w:val="center"/>
          </w:tcPr>
          <w:p w14:paraId="14E88456" w14:textId="77777777" w:rsidR="00982226" w:rsidRPr="0066582F" w:rsidRDefault="00982226" w:rsidP="00852917">
            <w:pPr>
              <w:jc w:val="center"/>
              <w:rPr>
                <w:color w:val="000000"/>
                <w:sz w:val="20"/>
                <w:szCs w:val="20"/>
              </w:rPr>
            </w:pPr>
            <w:r w:rsidRPr="0066582F">
              <w:rPr>
                <w:color w:val="000000"/>
                <w:sz w:val="20"/>
                <w:szCs w:val="20"/>
              </w:rPr>
              <w:t>Шкала оценивания</w:t>
            </w:r>
          </w:p>
        </w:tc>
        <w:tc>
          <w:tcPr>
            <w:tcW w:w="4041" w:type="pct"/>
            <w:tcBorders>
              <w:top w:val="single" w:sz="4" w:space="0" w:color="auto"/>
              <w:left w:val="single" w:sz="4" w:space="0" w:color="auto"/>
              <w:bottom w:val="single" w:sz="4" w:space="0" w:color="auto"/>
              <w:right w:val="single" w:sz="4" w:space="0" w:color="auto"/>
            </w:tcBorders>
            <w:vAlign w:val="center"/>
          </w:tcPr>
          <w:p w14:paraId="37299429" w14:textId="77777777" w:rsidR="00982226" w:rsidRPr="0066582F" w:rsidRDefault="00982226" w:rsidP="00852917">
            <w:pPr>
              <w:jc w:val="center"/>
              <w:rPr>
                <w:color w:val="000000"/>
                <w:sz w:val="20"/>
                <w:szCs w:val="20"/>
              </w:rPr>
            </w:pPr>
            <w:r w:rsidRPr="0066582F">
              <w:rPr>
                <w:color w:val="000000"/>
                <w:sz w:val="20"/>
                <w:szCs w:val="20"/>
              </w:rPr>
              <w:t>Критерии оценивания</w:t>
            </w:r>
          </w:p>
        </w:tc>
      </w:tr>
      <w:tr w:rsidR="00982226" w:rsidRPr="0066582F" w14:paraId="1638976A" w14:textId="77777777" w:rsidTr="00852917">
        <w:tc>
          <w:tcPr>
            <w:tcW w:w="959" w:type="pct"/>
            <w:tcBorders>
              <w:top w:val="single" w:sz="4" w:space="0" w:color="auto"/>
              <w:left w:val="single" w:sz="4" w:space="0" w:color="auto"/>
              <w:bottom w:val="single" w:sz="4" w:space="0" w:color="auto"/>
              <w:right w:val="single" w:sz="4" w:space="0" w:color="auto"/>
            </w:tcBorders>
            <w:vAlign w:val="center"/>
          </w:tcPr>
          <w:p w14:paraId="2ECC6D91" w14:textId="77777777" w:rsidR="00982226" w:rsidRPr="0066582F" w:rsidRDefault="00982226" w:rsidP="00852917">
            <w:pPr>
              <w:jc w:val="center"/>
              <w:rPr>
                <w:color w:val="000000"/>
                <w:sz w:val="20"/>
                <w:szCs w:val="20"/>
              </w:rPr>
            </w:pPr>
            <w:r w:rsidRPr="0066582F">
              <w:rPr>
                <w:color w:val="000000"/>
                <w:sz w:val="20"/>
                <w:szCs w:val="20"/>
              </w:rPr>
              <w:t>«зачтено»</w:t>
            </w:r>
          </w:p>
        </w:tc>
        <w:tc>
          <w:tcPr>
            <w:tcW w:w="4041" w:type="pct"/>
            <w:tcBorders>
              <w:top w:val="single" w:sz="4" w:space="0" w:color="auto"/>
              <w:left w:val="single" w:sz="4" w:space="0" w:color="auto"/>
              <w:bottom w:val="single" w:sz="4" w:space="0" w:color="auto"/>
              <w:right w:val="single" w:sz="4" w:space="0" w:color="auto"/>
            </w:tcBorders>
          </w:tcPr>
          <w:p w14:paraId="73942ABD" w14:textId="77777777" w:rsidR="00982226" w:rsidRPr="0066582F" w:rsidRDefault="00982226" w:rsidP="00852917">
            <w:pPr>
              <w:jc w:val="both"/>
              <w:rPr>
                <w:color w:val="000000"/>
                <w:sz w:val="20"/>
                <w:szCs w:val="20"/>
              </w:rPr>
            </w:pPr>
            <w:r w:rsidRPr="0066582F">
              <w:rPr>
                <w:color w:val="000000"/>
                <w:sz w:val="20"/>
                <w:szCs w:val="20"/>
              </w:rPr>
              <w:t>Обучающийся верно ответил на 70 % и более тестовых заданий при прохождении тестирования</w:t>
            </w:r>
          </w:p>
        </w:tc>
      </w:tr>
      <w:tr w:rsidR="00982226" w:rsidRPr="00AC6413" w14:paraId="6624DCB3" w14:textId="77777777" w:rsidTr="00852917">
        <w:tc>
          <w:tcPr>
            <w:tcW w:w="959" w:type="pct"/>
            <w:tcBorders>
              <w:top w:val="single" w:sz="4" w:space="0" w:color="auto"/>
              <w:left w:val="single" w:sz="4" w:space="0" w:color="auto"/>
              <w:bottom w:val="single" w:sz="4" w:space="0" w:color="auto"/>
              <w:right w:val="single" w:sz="4" w:space="0" w:color="auto"/>
            </w:tcBorders>
            <w:vAlign w:val="center"/>
          </w:tcPr>
          <w:p w14:paraId="14156FA3" w14:textId="77777777" w:rsidR="00982226" w:rsidRPr="0066582F" w:rsidRDefault="00982226" w:rsidP="00852917">
            <w:pPr>
              <w:jc w:val="center"/>
              <w:rPr>
                <w:color w:val="000000"/>
                <w:sz w:val="20"/>
                <w:szCs w:val="20"/>
              </w:rPr>
            </w:pPr>
            <w:r w:rsidRPr="0066582F">
              <w:rPr>
                <w:color w:val="000000"/>
                <w:sz w:val="20"/>
                <w:szCs w:val="20"/>
              </w:rPr>
              <w:t>«не зачтено»</w:t>
            </w:r>
          </w:p>
        </w:tc>
        <w:tc>
          <w:tcPr>
            <w:tcW w:w="4041" w:type="pct"/>
            <w:tcBorders>
              <w:top w:val="single" w:sz="4" w:space="0" w:color="auto"/>
              <w:left w:val="single" w:sz="4" w:space="0" w:color="auto"/>
              <w:bottom w:val="single" w:sz="4" w:space="0" w:color="auto"/>
              <w:right w:val="single" w:sz="4" w:space="0" w:color="auto"/>
            </w:tcBorders>
          </w:tcPr>
          <w:p w14:paraId="1568878D" w14:textId="77777777" w:rsidR="00982226" w:rsidRPr="00AC6413" w:rsidRDefault="00982226" w:rsidP="00852917">
            <w:pPr>
              <w:jc w:val="both"/>
              <w:rPr>
                <w:color w:val="000000"/>
                <w:sz w:val="20"/>
                <w:szCs w:val="20"/>
              </w:rPr>
            </w:pPr>
            <w:r w:rsidRPr="0066582F">
              <w:rPr>
                <w:color w:val="000000"/>
                <w:sz w:val="20"/>
                <w:szCs w:val="20"/>
              </w:rPr>
              <w:t>Обучающийся верно ответил на 69 % и менее тестовых заданий при прохождении тестирования</w:t>
            </w:r>
          </w:p>
        </w:tc>
      </w:tr>
    </w:tbl>
    <w:p w14:paraId="2F33ACE0" w14:textId="77777777" w:rsidR="00982226" w:rsidRDefault="00982226" w:rsidP="00982226">
      <w:pPr>
        <w:ind w:firstLine="720"/>
        <w:jc w:val="both"/>
      </w:pPr>
    </w:p>
    <w:p w14:paraId="6C7BCBCA" w14:textId="77777777" w:rsidR="00982226" w:rsidRPr="00CC78B2" w:rsidRDefault="00982226" w:rsidP="00982226">
      <w:pPr>
        <w:ind w:firstLine="720"/>
        <w:jc w:val="both"/>
        <w:rPr>
          <w:bCs/>
        </w:rPr>
      </w:pPr>
      <w:r w:rsidRPr="00CC78B2">
        <w:rPr>
          <w:bCs/>
        </w:rPr>
        <w:t xml:space="preserve">Доклад, сообщение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50"/>
        <w:gridCol w:w="7797"/>
      </w:tblGrid>
      <w:tr w:rsidR="00982226" w14:paraId="30760D77" w14:textId="77777777" w:rsidTr="00852917">
        <w:tc>
          <w:tcPr>
            <w:tcW w:w="2482" w:type="dxa"/>
            <w:gridSpan w:val="2"/>
            <w:vAlign w:val="center"/>
          </w:tcPr>
          <w:p w14:paraId="6445E9FC" w14:textId="77777777" w:rsidR="00982226" w:rsidRDefault="00982226" w:rsidP="00852917">
            <w:pPr>
              <w:jc w:val="center"/>
              <w:rPr>
                <w:sz w:val="20"/>
                <w:szCs w:val="20"/>
              </w:rPr>
            </w:pPr>
            <w:r>
              <w:rPr>
                <w:sz w:val="20"/>
                <w:szCs w:val="20"/>
              </w:rPr>
              <w:t>Шкала оценивания</w:t>
            </w:r>
          </w:p>
        </w:tc>
        <w:tc>
          <w:tcPr>
            <w:tcW w:w="7797" w:type="dxa"/>
          </w:tcPr>
          <w:p w14:paraId="692E4E13" w14:textId="77777777" w:rsidR="00982226" w:rsidRDefault="00982226" w:rsidP="00852917">
            <w:pPr>
              <w:jc w:val="center"/>
              <w:rPr>
                <w:sz w:val="20"/>
                <w:szCs w:val="20"/>
              </w:rPr>
            </w:pPr>
            <w:r>
              <w:rPr>
                <w:sz w:val="20"/>
                <w:szCs w:val="20"/>
              </w:rPr>
              <w:t>Критерии оценивания</w:t>
            </w:r>
          </w:p>
        </w:tc>
      </w:tr>
      <w:tr w:rsidR="00982226" w14:paraId="168AE411" w14:textId="77777777" w:rsidTr="00852917">
        <w:tc>
          <w:tcPr>
            <w:tcW w:w="1632" w:type="dxa"/>
            <w:vAlign w:val="center"/>
          </w:tcPr>
          <w:p w14:paraId="3BEF4A8C" w14:textId="77777777" w:rsidR="00982226" w:rsidRDefault="00982226" w:rsidP="00852917">
            <w:pPr>
              <w:jc w:val="center"/>
              <w:rPr>
                <w:sz w:val="20"/>
                <w:szCs w:val="20"/>
              </w:rPr>
            </w:pPr>
            <w:r>
              <w:rPr>
                <w:sz w:val="20"/>
                <w:szCs w:val="20"/>
              </w:rPr>
              <w:t>«отлично»</w:t>
            </w:r>
          </w:p>
        </w:tc>
        <w:tc>
          <w:tcPr>
            <w:tcW w:w="850" w:type="dxa"/>
            <w:vMerge w:val="restart"/>
            <w:vAlign w:val="center"/>
          </w:tcPr>
          <w:p w14:paraId="660BBF2A" w14:textId="77777777" w:rsidR="00982226" w:rsidRPr="005D3037" w:rsidRDefault="00982226" w:rsidP="00852917">
            <w:pPr>
              <w:pStyle w:val="af6"/>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7797" w:type="dxa"/>
          </w:tcPr>
          <w:p w14:paraId="6BB19415" w14:textId="77777777" w:rsidR="00982226" w:rsidRPr="005D3037" w:rsidRDefault="00982226" w:rsidP="00852917">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982226" w14:paraId="1129C197" w14:textId="77777777" w:rsidTr="00852917">
        <w:tc>
          <w:tcPr>
            <w:tcW w:w="1632" w:type="dxa"/>
            <w:vAlign w:val="center"/>
          </w:tcPr>
          <w:p w14:paraId="695C0C28" w14:textId="77777777" w:rsidR="00982226" w:rsidRDefault="00982226" w:rsidP="00852917">
            <w:pPr>
              <w:jc w:val="center"/>
              <w:rPr>
                <w:sz w:val="20"/>
                <w:szCs w:val="20"/>
              </w:rPr>
            </w:pPr>
            <w:r>
              <w:rPr>
                <w:sz w:val="20"/>
                <w:szCs w:val="20"/>
              </w:rPr>
              <w:t>«хорошо»</w:t>
            </w:r>
          </w:p>
        </w:tc>
        <w:tc>
          <w:tcPr>
            <w:tcW w:w="850" w:type="dxa"/>
            <w:vMerge/>
          </w:tcPr>
          <w:p w14:paraId="0B4B4C47" w14:textId="77777777" w:rsidR="00982226" w:rsidRPr="005D3037" w:rsidRDefault="00982226" w:rsidP="00852917">
            <w:pPr>
              <w:pStyle w:val="af6"/>
              <w:shd w:val="clear" w:color="auto" w:fill="FFFFFF"/>
              <w:spacing w:before="0" w:beforeAutospacing="0" w:after="0" w:afterAutospacing="0"/>
              <w:jc w:val="both"/>
              <w:rPr>
                <w:color w:val="000000"/>
                <w:spacing w:val="-7"/>
                <w:sz w:val="20"/>
                <w:szCs w:val="20"/>
                <w:lang w:eastAsia="en-US"/>
              </w:rPr>
            </w:pPr>
          </w:p>
        </w:tc>
        <w:tc>
          <w:tcPr>
            <w:tcW w:w="7797" w:type="dxa"/>
          </w:tcPr>
          <w:p w14:paraId="62B9E8ED" w14:textId="77777777" w:rsidR="00982226" w:rsidRPr="005D3037" w:rsidRDefault="00982226" w:rsidP="00852917">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982226" w14:paraId="28EEC6CC" w14:textId="77777777" w:rsidTr="00852917">
        <w:tc>
          <w:tcPr>
            <w:tcW w:w="1632" w:type="dxa"/>
            <w:vAlign w:val="center"/>
          </w:tcPr>
          <w:p w14:paraId="09F46A24" w14:textId="77777777" w:rsidR="00982226" w:rsidRDefault="00982226" w:rsidP="00852917">
            <w:pPr>
              <w:jc w:val="center"/>
              <w:rPr>
                <w:sz w:val="20"/>
                <w:szCs w:val="20"/>
              </w:rPr>
            </w:pPr>
            <w:r>
              <w:rPr>
                <w:sz w:val="20"/>
                <w:szCs w:val="20"/>
              </w:rPr>
              <w:t>«</w:t>
            </w:r>
            <w:proofErr w:type="spellStart"/>
            <w:r>
              <w:rPr>
                <w:sz w:val="20"/>
                <w:szCs w:val="20"/>
              </w:rPr>
              <w:t>удовлетво-рительно</w:t>
            </w:r>
            <w:proofErr w:type="spellEnd"/>
            <w:r>
              <w:rPr>
                <w:sz w:val="20"/>
                <w:szCs w:val="20"/>
              </w:rPr>
              <w:t>»</w:t>
            </w:r>
          </w:p>
        </w:tc>
        <w:tc>
          <w:tcPr>
            <w:tcW w:w="850" w:type="dxa"/>
            <w:vMerge/>
          </w:tcPr>
          <w:p w14:paraId="0098A7F8" w14:textId="77777777" w:rsidR="00982226" w:rsidRPr="005D3037" w:rsidRDefault="00982226" w:rsidP="00852917">
            <w:pPr>
              <w:pStyle w:val="af6"/>
              <w:shd w:val="clear" w:color="auto" w:fill="FFFFFF"/>
              <w:spacing w:before="0" w:beforeAutospacing="0" w:after="0" w:afterAutospacing="0"/>
              <w:jc w:val="both"/>
              <w:rPr>
                <w:color w:val="000000"/>
                <w:spacing w:val="-7"/>
                <w:sz w:val="20"/>
                <w:szCs w:val="20"/>
                <w:lang w:eastAsia="en-US"/>
              </w:rPr>
            </w:pPr>
          </w:p>
        </w:tc>
        <w:tc>
          <w:tcPr>
            <w:tcW w:w="7797" w:type="dxa"/>
          </w:tcPr>
          <w:p w14:paraId="7B70941B" w14:textId="77777777" w:rsidR="00982226" w:rsidRPr="005D3037" w:rsidRDefault="00982226" w:rsidP="00852917">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982226" w14:paraId="377E1AFD" w14:textId="77777777" w:rsidTr="00852917">
        <w:tc>
          <w:tcPr>
            <w:tcW w:w="1632" w:type="dxa"/>
            <w:vAlign w:val="center"/>
          </w:tcPr>
          <w:p w14:paraId="6B4D5035" w14:textId="77777777" w:rsidR="00982226" w:rsidRDefault="00982226" w:rsidP="00852917">
            <w:pPr>
              <w:jc w:val="center"/>
              <w:rPr>
                <w:sz w:val="20"/>
                <w:szCs w:val="20"/>
              </w:rPr>
            </w:pPr>
            <w:r>
              <w:rPr>
                <w:sz w:val="20"/>
                <w:szCs w:val="20"/>
              </w:rPr>
              <w:lastRenderedPageBreak/>
              <w:t>«</w:t>
            </w:r>
            <w:proofErr w:type="spellStart"/>
            <w:r>
              <w:rPr>
                <w:sz w:val="20"/>
                <w:szCs w:val="20"/>
              </w:rPr>
              <w:t>неудовлетво-рительно</w:t>
            </w:r>
            <w:proofErr w:type="spellEnd"/>
            <w:r>
              <w:rPr>
                <w:sz w:val="20"/>
                <w:szCs w:val="20"/>
              </w:rPr>
              <w:t>»</w:t>
            </w:r>
          </w:p>
        </w:tc>
        <w:tc>
          <w:tcPr>
            <w:tcW w:w="850" w:type="dxa"/>
          </w:tcPr>
          <w:p w14:paraId="100AE1C4" w14:textId="77777777" w:rsidR="00982226" w:rsidRPr="005D3037" w:rsidRDefault="00982226" w:rsidP="00852917">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7797" w:type="dxa"/>
          </w:tcPr>
          <w:p w14:paraId="0C83CDE2" w14:textId="77777777" w:rsidR="00982226" w:rsidRPr="005D3037" w:rsidRDefault="00982226" w:rsidP="00852917">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7BDE251D" w14:textId="77777777" w:rsidR="00982226" w:rsidRDefault="00982226" w:rsidP="00982226">
      <w:pPr>
        <w:pStyle w:val="af6"/>
        <w:spacing w:before="0" w:beforeAutospacing="0" w:after="0" w:afterAutospacing="0"/>
        <w:rPr>
          <w:sz w:val="26"/>
          <w:szCs w:val="26"/>
        </w:rPr>
      </w:pPr>
    </w:p>
    <w:p w14:paraId="1442B523" w14:textId="77777777" w:rsidR="00982226" w:rsidRDefault="00982226" w:rsidP="00982226">
      <w:pPr>
        <w:pStyle w:val="af6"/>
        <w:spacing w:before="0" w:beforeAutospacing="0" w:after="0" w:afterAutospacing="0"/>
        <w:rPr>
          <w:sz w:val="26"/>
          <w:szCs w:val="26"/>
        </w:rPr>
      </w:pPr>
    </w:p>
    <w:p w14:paraId="5E2BACE5" w14:textId="77777777" w:rsidR="00982226" w:rsidRDefault="00982226" w:rsidP="00982226">
      <w:pPr>
        <w:pStyle w:val="af6"/>
        <w:spacing w:before="0" w:beforeAutospacing="0" w:after="0" w:afterAutospacing="0"/>
        <w:rPr>
          <w:sz w:val="26"/>
          <w:szCs w:val="26"/>
        </w:rPr>
      </w:pPr>
    </w:p>
    <w:p w14:paraId="24BF8103" w14:textId="77777777" w:rsidR="00982226" w:rsidRPr="00CC78B2" w:rsidRDefault="00982226" w:rsidP="00982226">
      <w:pPr>
        <w:jc w:val="center"/>
        <w:rPr>
          <w:b/>
          <w:bCs/>
        </w:rPr>
      </w:pPr>
      <w:r w:rsidRPr="00CC78B2">
        <w:rPr>
          <w:b/>
          <w:bCs/>
        </w:rPr>
        <w:t>3. Типовые контрольные задания или иные материалы, необходимые</w:t>
      </w:r>
    </w:p>
    <w:p w14:paraId="61C50B35" w14:textId="77777777" w:rsidR="00982226" w:rsidRPr="00CC78B2" w:rsidRDefault="00982226" w:rsidP="00982226">
      <w:pPr>
        <w:jc w:val="center"/>
        <w:rPr>
          <w:b/>
          <w:bCs/>
        </w:rPr>
      </w:pPr>
      <w:r w:rsidRPr="00CC78B2">
        <w:rPr>
          <w:b/>
          <w:bCs/>
        </w:rPr>
        <w:t>для оценки знаний, умений, навыков и (или) опыта деятельности</w:t>
      </w:r>
    </w:p>
    <w:p w14:paraId="5F4BD628" w14:textId="77777777" w:rsidR="00982226" w:rsidRPr="00CC78B2" w:rsidRDefault="00982226" w:rsidP="00982226">
      <w:pPr>
        <w:jc w:val="center"/>
        <w:rPr>
          <w:b/>
          <w:bCs/>
          <w:iCs/>
        </w:rPr>
      </w:pPr>
    </w:p>
    <w:p w14:paraId="7B639791" w14:textId="77777777" w:rsidR="00982226" w:rsidRPr="00517D6B" w:rsidRDefault="00982226" w:rsidP="00982226">
      <w:pPr>
        <w:jc w:val="center"/>
        <w:rPr>
          <w:b/>
          <w:bCs/>
          <w:iCs/>
        </w:rPr>
      </w:pPr>
      <w:r w:rsidRPr="00517D6B">
        <w:rPr>
          <w:b/>
          <w:bCs/>
          <w:iCs/>
        </w:rPr>
        <w:t xml:space="preserve">3.1 Типовые вопросы для собеседования </w:t>
      </w:r>
    </w:p>
    <w:p w14:paraId="36BA8A1E" w14:textId="77777777" w:rsidR="00982226" w:rsidRDefault="00982226" w:rsidP="00982226">
      <w:pPr>
        <w:jc w:val="center"/>
        <w:rPr>
          <w:b/>
          <w:bCs/>
          <w:iCs/>
          <w:sz w:val="20"/>
          <w:szCs w:val="20"/>
        </w:rPr>
      </w:pPr>
    </w:p>
    <w:p w14:paraId="2D515EDE" w14:textId="77777777" w:rsidR="00982226" w:rsidRPr="003C615F" w:rsidRDefault="00982226" w:rsidP="00982226">
      <w:pPr>
        <w:tabs>
          <w:tab w:val="left" w:pos="993"/>
        </w:tabs>
        <w:ind w:firstLine="709"/>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25B12671" w14:textId="77777777" w:rsidR="00982226" w:rsidRPr="003C615F" w:rsidRDefault="00982226" w:rsidP="00982226">
      <w:pPr>
        <w:tabs>
          <w:tab w:val="left" w:pos="993"/>
        </w:tabs>
        <w:ind w:firstLine="709"/>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181C94F2" w14:textId="77777777" w:rsidR="00982226" w:rsidRPr="00517D6B" w:rsidRDefault="00982226" w:rsidP="00982226">
      <w:pPr>
        <w:tabs>
          <w:tab w:val="left" w:pos="993"/>
        </w:tabs>
        <w:ind w:firstLine="709"/>
        <w:jc w:val="center"/>
        <w:rPr>
          <w:b/>
          <w:bCs/>
          <w:iCs/>
          <w:sz w:val="20"/>
          <w:szCs w:val="20"/>
        </w:rPr>
      </w:pPr>
    </w:p>
    <w:p w14:paraId="1B8ABDDD" w14:textId="77777777" w:rsidR="00982226" w:rsidRDefault="00982226" w:rsidP="00982226">
      <w:pPr>
        <w:tabs>
          <w:tab w:val="left" w:pos="993"/>
        </w:tabs>
        <w:jc w:val="center"/>
        <w:rPr>
          <w:i/>
        </w:rPr>
      </w:pPr>
      <w:r w:rsidRPr="00CC78B2">
        <w:rPr>
          <w:i/>
        </w:rPr>
        <w:t>Образец типовых вопросов для собеседования</w:t>
      </w:r>
      <w:r>
        <w:rPr>
          <w:i/>
        </w:rPr>
        <w:t xml:space="preserve"> </w:t>
      </w:r>
      <w:r w:rsidRPr="00CC78B2">
        <w:rPr>
          <w:i/>
        </w:rPr>
        <w:t xml:space="preserve">по теме </w:t>
      </w:r>
    </w:p>
    <w:p w14:paraId="34A298BC" w14:textId="77777777" w:rsidR="00982226" w:rsidRDefault="00982226" w:rsidP="00982226">
      <w:pPr>
        <w:tabs>
          <w:tab w:val="left" w:pos="993"/>
        </w:tabs>
        <w:jc w:val="center"/>
        <w:rPr>
          <w:bCs/>
          <w:i/>
          <w:iCs/>
        </w:rPr>
      </w:pPr>
      <w:r w:rsidRPr="00CC78B2">
        <w:rPr>
          <w:i/>
        </w:rPr>
        <w:t>1.1 «</w:t>
      </w:r>
      <w:r w:rsidRPr="00CC78B2">
        <w:rPr>
          <w:bCs/>
          <w:i/>
          <w:iCs/>
        </w:rPr>
        <w:t xml:space="preserve">Постановка стратегических целей в управлении персоналом </w:t>
      </w:r>
    </w:p>
    <w:p w14:paraId="5CCA28C8" w14:textId="77777777" w:rsidR="00982226" w:rsidRPr="00CC78B2" w:rsidRDefault="00982226" w:rsidP="00982226">
      <w:pPr>
        <w:tabs>
          <w:tab w:val="left" w:pos="993"/>
        </w:tabs>
        <w:jc w:val="center"/>
        <w:rPr>
          <w:i/>
        </w:rPr>
      </w:pPr>
      <w:r w:rsidRPr="00CC78B2">
        <w:rPr>
          <w:bCs/>
          <w:i/>
          <w:iCs/>
        </w:rPr>
        <w:t>и обеспечении кадровой безопасности</w:t>
      </w:r>
      <w:r w:rsidRPr="00CC78B2">
        <w:rPr>
          <w:i/>
        </w:rPr>
        <w:t>»</w:t>
      </w:r>
    </w:p>
    <w:p w14:paraId="528B5B3E" w14:textId="77777777" w:rsidR="00982226" w:rsidRPr="00517D6B" w:rsidRDefault="00982226" w:rsidP="00982226">
      <w:pPr>
        <w:tabs>
          <w:tab w:val="left" w:pos="993"/>
        </w:tabs>
        <w:ind w:firstLine="709"/>
        <w:jc w:val="center"/>
      </w:pPr>
    </w:p>
    <w:p w14:paraId="47384A84" w14:textId="77777777" w:rsidR="00982226" w:rsidRPr="00517D6B" w:rsidRDefault="00982226" w:rsidP="00982226">
      <w:pPr>
        <w:numPr>
          <w:ilvl w:val="0"/>
          <w:numId w:val="3"/>
        </w:numPr>
        <w:tabs>
          <w:tab w:val="left" w:pos="993"/>
        </w:tabs>
        <w:ind w:left="0" w:firstLine="709"/>
        <w:jc w:val="both"/>
        <w:rPr>
          <w:rFonts w:cs="Calibri"/>
        </w:rPr>
      </w:pPr>
      <w:bookmarkStart w:id="6" w:name="_Hlk118624479"/>
      <w:r w:rsidRPr="00517D6B">
        <w:rPr>
          <w:rFonts w:cs="Calibri"/>
        </w:rPr>
        <w:t xml:space="preserve">Роль учебной дисциплины в овладении управленческими специальностью и квалификацией, ее взаимосвязь с </w:t>
      </w:r>
      <w:r>
        <w:rPr>
          <w:rFonts w:cs="Calibri"/>
        </w:rPr>
        <w:t xml:space="preserve">другими учебными дисциплинами. </w:t>
      </w:r>
    </w:p>
    <w:p w14:paraId="558F807F"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Сущность стратегического управления персоналом</w:t>
      </w:r>
      <w:r>
        <w:rPr>
          <w:rFonts w:cs="Calibri"/>
        </w:rPr>
        <w:t>.</w:t>
      </w:r>
    </w:p>
    <w:p w14:paraId="7D415A1B"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Необходимость изменения парадигмы управления</w:t>
      </w:r>
      <w:r>
        <w:rPr>
          <w:rFonts w:cs="Calibri"/>
        </w:rPr>
        <w:t xml:space="preserve"> персоналом.</w:t>
      </w:r>
    </w:p>
    <w:p w14:paraId="4F2AB312"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Философия управления персоналом</w:t>
      </w:r>
      <w:r>
        <w:rPr>
          <w:rFonts w:cs="Calibri"/>
        </w:rPr>
        <w:t>.</w:t>
      </w:r>
    </w:p>
    <w:p w14:paraId="34249DB8"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Основные подходы к определению стратегии управления персоналом</w:t>
      </w:r>
      <w:r>
        <w:rPr>
          <w:rFonts w:cs="Calibri"/>
        </w:rPr>
        <w:t>.</w:t>
      </w:r>
    </w:p>
    <w:p w14:paraId="7BC3700F" w14:textId="77777777" w:rsidR="00982226" w:rsidRDefault="00982226" w:rsidP="00982226">
      <w:pPr>
        <w:numPr>
          <w:ilvl w:val="0"/>
          <w:numId w:val="3"/>
        </w:numPr>
        <w:tabs>
          <w:tab w:val="left" w:pos="993"/>
        </w:tabs>
        <w:ind w:left="0" w:firstLine="709"/>
        <w:jc w:val="both"/>
        <w:rPr>
          <w:rFonts w:cs="Calibri"/>
        </w:rPr>
      </w:pPr>
      <w:r>
        <w:rPr>
          <w:rFonts w:cs="Calibri"/>
        </w:rPr>
        <w:t>Технологии п</w:t>
      </w:r>
      <w:r w:rsidRPr="002B75E2">
        <w:rPr>
          <w:rFonts w:cs="Calibri"/>
        </w:rPr>
        <w:t>остановк</w:t>
      </w:r>
      <w:r>
        <w:rPr>
          <w:rFonts w:cs="Calibri"/>
        </w:rPr>
        <w:t>и</w:t>
      </w:r>
      <w:r w:rsidRPr="002B75E2">
        <w:rPr>
          <w:rFonts w:cs="Calibri"/>
        </w:rPr>
        <w:t xml:space="preserve"> стратегических целей в управлении персоналом</w:t>
      </w:r>
      <w:r>
        <w:rPr>
          <w:rFonts w:cs="Calibri"/>
        </w:rPr>
        <w:t>.</w:t>
      </w:r>
    </w:p>
    <w:p w14:paraId="13AEF5F3" w14:textId="77777777" w:rsidR="00982226" w:rsidRPr="002B75E2" w:rsidRDefault="00982226" w:rsidP="00982226">
      <w:pPr>
        <w:numPr>
          <w:ilvl w:val="0"/>
          <w:numId w:val="3"/>
        </w:numPr>
        <w:tabs>
          <w:tab w:val="left" w:pos="993"/>
        </w:tabs>
        <w:ind w:left="0" w:firstLine="709"/>
        <w:jc w:val="both"/>
        <w:rPr>
          <w:rFonts w:cs="Calibri"/>
        </w:rPr>
      </w:pPr>
      <w:r>
        <w:rPr>
          <w:rFonts w:cs="Calibri"/>
        </w:rPr>
        <w:t>Связь стратегии управления персоналом и политики</w:t>
      </w:r>
      <w:r w:rsidRPr="002B75E2">
        <w:rPr>
          <w:rFonts w:cs="Calibri"/>
        </w:rPr>
        <w:t xml:space="preserve"> кадровой безопасности</w:t>
      </w:r>
      <w:r>
        <w:rPr>
          <w:rFonts w:cs="Calibri"/>
        </w:rPr>
        <w:t>.</w:t>
      </w:r>
    </w:p>
    <w:p w14:paraId="3A1E208D" w14:textId="77777777" w:rsidR="00982226" w:rsidRPr="002B75E2" w:rsidRDefault="00982226" w:rsidP="00982226">
      <w:pPr>
        <w:numPr>
          <w:ilvl w:val="0"/>
          <w:numId w:val="3"/>
        </w:numPr>
        <w:tabs>
          <w:tab w:val="left" w:pos="993"/>
        </w:tabs>
        <w:ind w:left="0" w:firstLine="709"/>
        <w:jc w:val="both"/>
        <w:rPr>
          <w:rFonts w:cs="Calibri"/>
        </w:rPr>
      </w:pPr>
      <w:r w:rsidRPr="002B75E2">
        <w:rPr>
          <w:rFonts w:cs="Calibri"/>
        </w:rPr>
        <w:t>Модели стратегического управления персоналом</w:t>
      </w:r>
      <w:r>
        <w:rPr>
          <w:rFonts w:cs="Calibri"/>
        </w:rPr>
        <w:t>.</w:t>
      </w:r>
    </w:p>
    <w:p w14:paraId="30D3A0AF" w14:textId="77777777" w:rsidR="00982226" w:rsidRDefault="00982226" w:rsidP="00982226">
      <w:pPr>
        <w:numPr>
          <w:ilvl w:val="0"/>
          <w:numId w:val="3"/>
        </w:numPr>
        <w:tabs>
          <w:tab w:val="left" w:pos="993"/>
        </w:tabs>
        <w:ind w:left="0" w:firstLine="709"/>
        <w:jc w:val="both"/>
        <w:rPr>
          <w:rFonts w:cs="Calibri"/>
        </w:rPr>
      </w:pPr>
      <w:r w:rsidRPr="002B75E2">
        <w:rPr>
          <w:rFonts w:cs="Calibri"/>
        </w:rPr>
        <w:t>Методы построения системы стратегического управления персоналом</w:t>
      </w:r>
      <w:r>
        <w:rPr>
          <w:rFonts w:cs="Calibri"/>
        </w:rPr>
        <w:t>.</w:t>
      </w:r>
    </w:p>
    <w:p w14:paraId="41C81CC9" w14:textId="77777777" w:rsidR="00982226" w:rsidRDefault="00982226" w:rsidP="00982226">
      <w:pPr>
        <w:tabs>
          <w:tab w:val="left" w:pos="993"/>
        </w:tabs>
        <w:ind w:firstLine="709"/>
        <w:jc w:val="center"/>
      </w:pPr>
    </w:p>
    <w:p w14:paraId="3505223D" w14:textId="77777777" w:rsidR="00982226" w:rsidRPr="00CC78B2" w:rsidRDefault="00982226" w:rsidP="00982226">
      <w:pPr>
        <w:tabs>
          <w:tab w:val="left" w:pos="993"/>
        </w:tabs>
        <w:jc w:val="center"/>
        <w:rPr>
          <w:i/>
        </w:rPr>
      </w:pPr>
      <w:r w:rsidRPr="00CC78B2">
        <w:rPr>
          <w:i/>
        </w:rPr>
        <w:t>Образец типовых вопросов для собеседования</w:t>
      </w:r>
    </w:p>
    <w:p w14:paraId="20FF421F" w14:textId="77777777" w:rsidR="00982226" w:rsidRPr="00CC78B2" w:rsidRDefault="00982226" w:rsidP="00982226">
      <w:pPr>
        <w:tabs>
          <w:tab w:val="left" w:pos="993"/>
        </w:tabs>
        <w:jc w:val="center"/>
        <w:rPr>
          <w:i/>
        </w:rPr>
      </w:pPr>
      <w:r w:rsidRPr="00CC78B2">
        <w:rPr>
          <w:i/>
        </w:rPr>
        <w:t>по теме 1.3 «</w:t>
      </w:r>
      <w:r w:rsidRPr="00CC78B2">
        <w:rPr>
          <w:bCs/>
          <w:i/>
          <w:iCs/>
        </w:rPr>
        <w:t>Анализ системы стратегического управления человеческими ресурсами</w:t>
      </w:r>
      <w:r w:rsidRPr="00CC78B2">
        <w:rPr>
          <w:i/>
        </w:rPr>
        <w:t>»</w:t>
      </w:r>
    </w:p>
    <w:p w14:paraId="7B986F6F" w14:textId="77777777" w:rsidR="00982226" w:rsidRPr="00517D6B" w:rsidRDefault="00982226" w:rsidP="00982226">
      <w:pPr>
        <w:tabs>
          <w:tab w:val="left" w:pos="993"/>
        </w:tabs>
        <w:ind w:firstLine="709"/>
        <w:jc w:val="center"/>
      </w:pPr>
    </w:p>
    <w:p w14:paraId="21F7DCCD" w14:textId="77777777" w:rsidR="00982226" w:rsidRDefault="00982226" w:rsidP="00982226">
      <w:pPr>
        <w:numPr>
          <w:ilvl w:val="0"/>
          <w:numId w:val="7"/>
        </w:numPr>
        <w:tabs>
          <w:tab w:val="left" w:pos="993"/>
        </w:tabs>
        <w:ind w:left="0" w:firstLine="709"/>
        <w:jc w:val="both"/>
      </w:pPr>
      <w:bookmarkStart w:id="7" w:name="_Hlk118626060"/>
      <w:r w:rsidRPr="00F57BBF">
        <w:t>Основные метрики и аналитические срезы стратегического управления персоналом</w:t>
      </w:r>
      <w:r>
        <w:t>.</w:t>
      </w:r>
    </w:p>
    <w:p w14:paraId="3CDE7878" w14:textId="77777777" w:rsidR="00982226" w:rsidRDefault="00982226" w:rsidP="00982226">
      <w:pPr>
        <w:numPr>
          <w:ilvl w:val="0"/>
          <w:numId w:val="7"/>
        </w:numPr>
        <w:tabs>
          <w:tab w:val="left" w:pos="993"/>
        </w:tabs>
        <w:ind w:left="0" w:firstLine="709"/>
        <w:jc w:val="both"/>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p>
    <w:bookmarkEnd w:id="7"/>
    <w:p w14:paraId="3DC05ED2" w14:textId="77777777" w:rsidR="00982226" w:rsidRDefault="00982226" w:rsidP="00982226">
      <w:pPr>
        <w:numPr>
          <w:ilvl w:val="0"/>
          <w:numId w:val="7"/>
        </w:numPr>
        <w:tabs>
          <w:tab w:val="left" w:pos="993"/>
        </w:tabs>
        <w:ind w:left="0" w:firstLine="709"/>
        <w:jc w:val="both"/>
      </w:pPr>
      <w:r>
        <w:t>Методы оценки работы структурных подразделений, результатов труда персонала.</w:t>
      </w:r>
    </w:p>
    <w:p w14:paraId="18028638" w14:textId="77777777" w:rsidR="00982226" w:rsidRDefault="00982226" w:rsidP="00982226">
      <w:pPr>
        <w:numPr>
          <w:ilvl w:val="0"/>
          <w:numId w:val="7"/>
        </w:numPr>
        <w:tabs>
          <w:tab w:val="left" w:pos="993"/>
        </w:tabs>
        <w:ind w:left="0" w:firstLine="709"/>
        <w:jc w:val="both"/>
      </w:pPr>
      <w:r w:rsidRPr="00F57BBF">
        <w:t>Методы проведения социологических исследований, изучения общественного мнения</w:t>
      </w:r>
      <w:r>
        <w:t>.</w:t>
      </w:r>
    </w:p>
    <w:p w14:paraId="33E3C359" w14:textId="77777777" w:rsidR="00982226" w:rsidRPr="00517D6B" w:rsidRDefault="00982226" w:rsidP="00982226">
      <w:pPr>
        <w:tabs>
          <w:tab w:val="left" w:pos="993"/>
        </w:tabs>
        <w:ind w:firstLine="709"/>
      </w:pPr>
    </w:p>
    <w:p w14:paraId="43C9FF3B" w14:textId="77777777" w:rsidR="00982226" w:rsidRPr="00CC78B2" w:rsidRDefault="00982226" w:rsidP="00982226">
      <w:pPr>
        <w:tabs>
          <w:tab w:val="left" w:pos="993"/>
        </w:tabs>
        <w:jc w:val="center"/>
        <w:rPr>
          <w:i/>
        </w:rPr>
      </w:pPr>
      <w:bookmarkStart w:id="8" w:name="_Hlk118624010"/>
      <w:r>
        <w:t xml:space="preserve">Образец </w:t>
      </w:r>
      <w:r w:rsidRPr="00CC78B2">
        <w:rPr>
          <w:i/>
        </w:rPr>
        <w:t>типовых вопросов для собеседования</w:t>
      </w:r>
    </w:p>
    <w:p w14:paraId="3751425E" w14:textId="77777777" w:rsidR="00982226" w:rsidRDefault="00982226" w:rsidP="00982226">
      <w:pPr>
        <w:tabs>
          <w:tab w:val="left" w:pos="993"/>
        </w:tabs>
        <w:jc w:val="center"/>
      </w:pPr>
      <w:r w:rsidRPr="00CC78B2">
        <w:rPr>
          <w:i/>
        </w:rPr>
        <w:t>по теме 2.1 «Технологии разработки кадровых мероприятий и кадровой стратегии в системе стратегического</w:t>
      </w:r>
      <w:r w:rsidRPr="00E81FE4">
        <w:t xml:space="preserve"> </w:t>
      </w:r>
      <w:r w:rsidRPr="00CC78B2">
        <w:rPr>
          <w:i/>
        </w:rPr>
        <w:t>управления персоналом»</w:t>
      </w:r>
    </w:p>
    <w:p w14:paraId="436BD203" w14:textId="77777777" w:rsidR="00982226" w:rsidRDefault="00982226" w:rsidP="00982226">
      <w:pPr>
        <w:tabs>
          <w:tab w:val="left" w:pos="993"/>
        </w:tabs>
        <w:ind w:firstLine="709"/>
        <w:jc w:val="center"/>
      </w:pPr>
    </w:p>
    <w:p w14:paraId="1A6489F8" w14:textId="77777777" w:rsidR="00982226" w:rsidRDefault="00982226" w:rsidP="00982226">
      <w:pPr>
        <w:numPr>
          <w:ilvl w:val="0"/>
          <w:numId w:val="11"/>
        </w:numPr>
        <w:tabs>
          <w:tab w:val="left" w:pos="993"/>
        </w:tabs>
        <w:ind w:left="0" w:firstLine="709"/>
        <w:jc w:val="both"/>
      </w:pPr>
      <w:r>
        <w:t>Кадровая политика и кадровая стратегия.</w:t>
      </w:r>
    </w:p>
    <w:p w14:paraId="1E0DB082" w14:textId="77777777" w:rsidR="00982226" w:rsidRDefault="00982226" w:rsidP="00982226">
      <w:pPr>
        <w:numPr>
          <w:ilvl w:val="0"/>
          <w:numId w:val="11"/>
        </w:numPr>
        <w:tabs>
          <w:tab w:val="left" w:pos="993"/>
        </w:tabs>
        <w:ind w:left="0" w:firstLine="709"/>
        <w:jc w:val="both"/>
      </w:pPr>
      <w:r>
        <w:t>Значение, концептуальные основы и типы кадровой политики.</w:t>
      </w:r>
    </w:p>
    <w:p w14:paraId="0E3934A9" w14:textId="77777777" w:rsidR="00982226" w:rsidRDefault="00982226" w:rsidP="00982226">
      <w:pPr>
        <w:numPr>
          <w:ilvl w:val="0"/>
          <w:numId w:val="11"/>
        </w:numPr>
        <w:tabs>
          <w:tab w:val="left" w:pos="993"/>
        </w:tabs>
        <w:ind w:left="0" w:firstLine="709"/>
        <w:jc w:val="both"/>
      </w:pPr>
      <w:r>
        <w:t xml:space="preserve">Разработка кадровой </w:t>
      </w:r>
      <w:bookmarkEnd w:id="8"/>
      <w:r>
        <w:t>политики в организации.</w:t>
      </w:r>
    </w:p>
    <w:p w14:paraId="43A5EB2C" w14:textId="77777777" w:rsidR="00982226" w:rsidRDefault="00982226" w:rsidP="00982226">
      <w:pPr>
        <w:numPr>
          <w:ilvl w:val="0"/>
          <w:numId w:val="11"/>
        </w:numPr>
        <w:tabs>
          <w:tab w:val="left" w:pos="993"/>
        </w:tabs>
        <w:ind w:left="0" w:firstLine="709"/>
        <w:jc w:val="both"/>
      </w:pPr>
      <w:r>
        <w:t>Кадровые мероприятия и кадровая стратегия в системе стратегического управления управление персонал кадровый стратегический.</w:t>
      </w:r>
    </w:p>
    <w:p w14:paraId="4F3BBE2A" w14:textId="77777777" w:rsidR="00982226" w:rsidRDefault="00982226" w:rsidP="00982226">
      <w:pPr>
        <w:numPr>
          <w:ilvl w:val="0"/>
          <w:numId w:val="11"/>
        </w:numPr>
        <w:tabs>
          <w:tab w:val="left" w:pos="993"/>
        </w:tabs>
        <w:ind w:left="0" w:firstLine="709"/>
        <w:jc w:val="both"/>
      </w:pPr>
      <w:r>
        <w:t>Содержание и процесс формирования кадровой стратегии.</w:t>
      </w:r>
    </w:p>
    <w:p w14:paraId="41FB4087" w14:textId="77777777" w:rsidR="00982226" w:rsidRPr="00517D6B" w:rsidRDefault="00982226" w:rsidP="00982226">
      <w:pPr>
        <w:tabs>
          <w:tab w:val="left" w:pos="993"/>
        </w:tabs>
        <w:ind w:firstLine="709"/>
        <w:jc w:val="both"/>
      </w:pPr>
    </w:p>
    <w:p w14:paraId="5EE74AC4" w14:textId="77777777" w:rsidR="00982226" w:rsidRPr="00CC78B2" w:rsidRDefault="00982226" w:rsidP="00982226">
      <w:pPr>
        <w:tabs>
          <w:tab w:val="left" w:pos="993"/>
        </w:tabs>
        <w:jc w:val="center"/>
        <w:rPr>
          <w:i/>
        </w:rPr>
      </w:pPr>
      <w:r w:rsidRPr="00CC78B2">
        <w:rPr>
          <w:i/>
        </w:rPr>
        <w:lastRenderedPageBreak/>
        <w:t>Образец типовых вопросов для собеседования</w:t>
      </w:r>
    </w:p>
    <w:p w14:paraId="6A2C253B" w14:textId="77777777" w:rsidR="00982226" w:rsidRPr="00CC78B2" w:rsidRDefault="00982226" w:rsidP="00982226">
      <w:pPr>
        <w:tabs>
          <w:tab w:val="left" w:pos="993"/>
        </w:tabs>
        <w:jc w:val="center"/>
        <w:rPr>
          <w:i/>
        </w:rPr>
      </w:pPr>
      <w:r w:rsidRPr="00CC78B2">
        <w:rPr>
          <w:i/>
        </w:rPr>
        <w:t>по теме 2.2 «Стратегический маркетинг персонала и развитие человеческих ресурсов»</w:t>
      </w:r>
    </w:p>
    <w:p w14:paraId="3A9D3515" w14:textId="77777777" w:rsidR="00982226" w:rsidRDefault="00982226" w:rsidP="00982226">
      <w:pPr>
        <w:tabs>
          <w:tab w:val="left" w:pos="993"/>
        </w:tabs>
        <w:ind w:firstLine="709"/>
        <w:jc w:val="center"/>
      </w:pPr>
    </w:p>
    <w:p w14:paraId="3C0A28A4" w14:textId="77777777" w:rsidR="00982226" w:rsidRDefault="00982226" w:rsidP="00982226">
      <w:pPr>
        <w:tabs>
          <w:tab w:val="left" w:pos="993"/>
        </w:tabs>
        <w:ind w:firstLine="709"/>
        <w:jc w:val="both"/>
      </w:pPr>
      <w:r>
        <w:t>1.</w:t>
      </w:r>
      <w:r>
        <w:tab/>
      </w:r>
      <w:r w:rsidRPr="00F57BBF">
        <w:t>Планирование и прогнозирование потребности в персонале</w:t>
      </w:r>
      <w:r>
        <w:t>.</w:t>
      </w:r>
      <w:r w:rsidRPr="00F57BBF">
        <w:t xml:space="preserve">  </w:t>
      </w:r>
    </w:p>
    <w:p w14:paraId="6CC5F664" w14:textId="77777777" w:rsidR="00982226" w:rsidRDefault="00982226" w:rsidP="00982226">
      <w:pPr>
        <w:tabs>
          <w:tab w:val="left" w:pos="993"/>
        </w:tabs>
        <w:ind w:firstLine="709"/>
        <w:jc w:val="both"/>
      </w:pPr>
      <w:r>
        <w:t>2.</w:t>
      </w:r>
      <w:r>
        <w:tab/>
      </w:r>
      <w:r w:rsidRPr="00F57BBF">
        <w:t>Показатели кадрового планирования.</w:t>
      </w:r>
    </w:p>
    <w:p w14:paraId="018A39DE" w14:textId="77777777" w:rsidR="00982226" w:rsidRDefault="00982226" w:rsidP="00982226">
      <w:pPr>
        <w:tabs>
          <w:tab w:val="left" w:pos="993"/>
        </w:tabs>
        <w:ind w:firstLine="709"/>
        <w:jc w:val="both"/>
      </w:pPr>
      <w:r>
        <w:t>3.</w:t>
      </w:r>
      <w:r>
        <w:tab/>
        <w:t>Разработка кадровой политики по развитию трудового потенциала организации.</w:t>
      </w:r>
    </w:p>
    <w:bookmarkEnd w:id="6"/>
    <w:p w14:paraId="4A4F9439" w14:textId="77777777" w:rsidR="00F57BBF" w:rsidRDefault="00F57BBF" w:rsidP="00B47E23">
      <w:pPr>
        <w:ind w:left="426"/>
        <w:jc w:val="both"/>
      </w:pPr>
    </w:p>
    <w:p w14:paraId="3A7351FA" w14:textId="77777777" w:rsidR="002D4234" w:rsidRPr="00001CCB" w:rsidRDefault="002D4234" w:rsidP="00B47E23">
      <w:pPr>
        <w:jc w:val="center"/>
        <w:rPr>
          <w:i/>
        </w:rPr>
      </w:pPr>
      <w:bookmarkStart w:id="9" w:name="_Hlk118626306"/>
      <w:r w:rsidRPr="00001CCB">
        <w:rPr>
          <w:i/>
        </w:rPr>
        <w:t>Образец типовых вопросов для собеседования</w:t>
      </w:r>
    </w:p>
    <w:p w14:paraId="1ADDD228" w14:textId="40049725" w:rsidR="00F57BBF" w:rsidRPr="00001CCB" w:rsidRDefault="002D4234" w:rsidP="00B47E23">
      <w:pPr>
        <w:jc w:val="center"/>
        <w:rPr>
          <w:bCs/>
          <w:i/>
          <w:iCs/>
          <w:color w:val="000000"/>
        </w:rPr>
      </w:pPr>
      <w:r w:rsidRPr="00001CCB">
        <w:rPr>
          <w:i/>
        </w:rPr>
        <w:t xml:space="preserve">по теме </w:t>
      </w:r>
      <w:r w:rsidR="008726FB" w:rsidRPr="00001CCB">
        <w:rPr>
          <w:i/>
        </w:rPr>
        <w:t>3</w:t>
      </w:r>
      <w:r w:rsidRPr="00001CCB">
        <w:rPr>
          <w:i/>
        </w:rPr>
        <w:t>.1 «</w:t>
      </w:r>
      <w:r w:rsidR="000D2749" w:rsidRPr="00001CCB">
        <w:rPr>
          <w:bCs/>
          <w:i/>
          <w:iCs/>
          <w:color w:val="000000"/>
        </w:rPr>
        <w:t>Планирование деятельности и разработка мероприятий по HR-</w:t>
      </w:r>
      <w:proofErr w:type="spellStart"/>
      <w:r w:rsidR="000D2749" w:rsidRPr="00001CCB">
        <w:rPr>
          <w:bCs/>
          <w:i/>
          <w:iCs/>
          <w:color w:val="000000"/>
        </w:rPr>
        <w:t>стратегированию</w:t>
      </w:r>
      <w:proofErr w:type="spellEnd"/>
      <w:r w:rsidRPr="00001CCB">
        <w:rPr>
          <w:bCs/>
          <w:i/>
          <w:iCs/>
          <w:color w:val="000000"/>
        </w:rPr>
        <w:t>»</w:t>
      </w:r>
    </w:p>
    <w:p w14:paraId="4D0D0740" w14:textId="77777777" w:rsidR="00001CCB" w:rsidRDefault="00001CCB" w:rsidP="00B47E23">
      <w:pPr>
        <w:jc w:val="center"/>
        <w:rPr>
          <w:bCs/>
          <w:iCs/>
          <w:color w:val="000000"/>
        </w:rPr>
      </w:pPr>
    </w:p>
    <w:p w14:paraId="210911C8" w14:textId="1DCDC001" w:rsidR="00695301" w:rsidRDefault="00695301" w:rsidP="00001CCB">
      <w:pPr>
        <w:numPr>
          <w:ilvl w:val="0"/>
          <w:numId w:val="4"/>
        </w:numPr>
        <w:tabs>
          <w:tab w:val="left" w:pos="993"/>
        </w:tabs>
        <w:ind w:left="0" w:firstLine="709"/>
        <w:jc w:val="both"/>
        <w:rPr>
          <w:rFonts w:cs="Calibri"/>
        </w:rPr>
      </w:pPr>
      <w:r w:rsidRPr="00695301">
        <w:rPr>
          <w:rFonts w:cs="Calibri"/>
        </w:rPr>
        <w:t>Содержание и процесс формирования кадровой стратегии</w:t>
      </w:r>
      <w:r w:rsidR="00001CCB">
        <w:rPr>
          <w:rFonts w:cs="Calibri"/>
        </w:rPr>
        <w:t>.</w:t>
      </w:r>
    </w:p>
    <w:p w14:paraId="44D2DED4" w14:textId="794BB795" w:rsidR="00695301" w:rsidRPr="00695301" w:rsidRDefault="00D02B1A" w:rsidP="00001CCB">
      <w:pPr>
        <w:numPr>
          <w:ilvl w:val="0"/>
          <w:numId w:val="4"/>
        </w:numPr>
        <w:tabs>
          <w:tab w:val="left" w:pos="993"/>
        </w:tabs>
        <w:ind w:left="0" w:firstLine="709"/>
        <w:jc w:val="both"/>
        <w:rPr>
          <w:rFonts w:cs="Calibri"/>
        </w:rPr>
      </w:pPr>
      <w:r>
        <w:rPr>
          <w:rFonts w:cs="Calibri"/>
        </w:rPr>
        <w:t>Реализация</w:t>
      </w:r>
      <w:r w:rsidR="00695301" w:rsidRPr="00695301">
        <w:rPr>
          <w:rFonts w:cs="Calibri"/>
        </w:rPr>
        <w:t xml:space="preserve"> корпоративной политики, планов, программ, процедур и технологий управления персоналом</w:t>
      </w:r>
      <w:r w:rsidR="00001CCB">
        <w:rPr>
          <w:rFonts w:cs="Calibri"/>
        </w:rPr>
        <w:t>.</w:t>
      </w:r>
    </w:p>
    <w:p w14:paraId="68BB5111" w14:textId="68CECB6F" w:rsidR="00695301" w:rsidRPr="00695301" w:rsidRDefault="00695301" w:rsidP="00001CCB">
      <w:pPr>
        <w:numPr>
          <w:ilvl w:val="0"/>
          <w:numId w:val="4"/>
        </w:numPr>
        <w:tabs>
          <w:tab w:val="left" w:pos="993"/>
        </w:tabs>
        <w:ind w:left="0" w:firstLine="709"/>
        <w:jc w:val="both"/>
        <w:rPr>
          <w:rFonts w:cs="Calibri"/>
        </w:rPr>
      </w:pPr>
      <w:r w:rsidRPr="00695301">
        <w:rPr>
          <w:rFonts w:cs="Calibri"/>
        </w:rPr>
        <w:t>Разработка корпоративной культуры и социальной политики, систем мотивации, эффективности, оценки и развития персонала</w:t>
      </w:r>
      <w:r w:rsidR="00001CCB">
        <w:rPr>
          <w:rFonts w:cs="Calibri"/>
        </w:rPr>
        <w:t>.</w:t>
      </w:r>
    </w:p>
    <w:p w14:paraId="7521E226" w14:textId="605F4859" w:rsidR="00695301" w:rsidRPr="00695301" w:rsidRDefault="00695301" w:rsidP="00001CCB">
      <w:pPr>
        <w:numPr>
          <w:ilvl w:val="0"/>
          <w:numId w:val="4"/>
        </w:numPr>
        <w:tabs>
          <w:tab w:val="left" w:pos="993"/>
        </w:tabs>
        <w:ind w:left="0" w:firstLine="709"/>
        <w:jc w:val="both"/>
        <w:rPr>
          <w:rFonts w:cs="Calibri"/>
        </w:rPr>
      </w:pPr>
      <w:r w:rsidRPr="00695301">
        <w:rPr>
          <w:rFonts w:cs="Calibri"/>
        </w:rPr>
        <w:t>Формирование системы оплаты и организации труда персонала</w:t>
      </w:r>
      <w:r w:rsidR="00001CCB">
        <w:rPr>
          <w:rFonts w:cs="Calibri"/>
        </w:rPr>
        <w:t>.</w:t>
      </w:r>
    </w:p>
    <w:p w14:paraId="2FEDB801" w14:textId="4267752B" w:rsidR="00695301" w:rsidRPr="00695301" w:rsidRDefault="00695301" w:rsidP="00001CCB">
      <w:pPr>
        <w:numPr>
          <w:ilvl w:val="0"/>
          <w:numId w:val="4"/>
        </w:numPr>
        <w:tabs>
          <w:tab w:val="left" w:pos="993"/>
        </w:tabs>
        <w:ind w:left="0" w:firstLine="709"/>
        <w:jc w:val="both"/>
        <w:rPr>
          <w:rFonts w:cs="Calibri"/>
        </w:rPr>
      </w:pPr>
      <w:r w:rsidRPr="00695301">
        <w:rPr>
          <w:rFonts w:cs="Calibri"/>
        </w:rPr>
        <w:t>Разработка системы организационного проектирования, планирование потребности в персонале организации</w:t>
      </w:r>
      <w:r w:rsidR="00001CCB">
        <w:rPr>
          <w:rFonts w:cs="Calibri"/>
        </w:rPr>
        <w:t>.</w:t>
      </w:r>
    </w:p>
    <w:p w14:paraId="5F93F7DA" w14:textId="1E57571C" w:rsidR="002D4234" w:rsidRPr="00517D6B" w:rsidRDefault="00695301" w:rsidP="00001CCB">
      <w:pPr>
        <w:numPr>
          <w:ilvl w:val="0"/>
          <w:numId w:val="4"/>
        </w:numPr>
        <w:tabs>
          <w:tab w:val="left" w:pos="993"/>
        </w:tabs>
        <w:ind w:left="0" w:firstLine="709"/>
        <w:jc w:val="both"/>
        <w:rPr>
          <w:rFonts w:cs="Calibri"/>
        </w:rPr>
      </w:pPr>
      <w:r w:rsidRPr="00695301">
        <w:rPr>
          <w:rFonts w:cs="Calibri"/>
        </w:rPr>
        <w:t>Формирование бюджета на персонал</w:t>
      </w:r>
      <w:r w:rsidR="00001CCB">
        <w:rPr>
          <w:rFonts w:cs="Calibri"/>
        </w:rPr>
        <w:t>.</w:t>
      </w:r>
    </w:p>
    <w:p w14:paraId="6194B3BC" w14:textId="77777777" w:rsidR="002D4234" w:rsidRDefault="002D4234" w:rsidP="00B47E23">
      <w:pPr>
        <w:jc w:val="center"/>
      </w:pPr>
    </w:p>
    <w:p w14:paraId="52ABFBF8" w14:textId="6735ED4F" w:rsidR="00517D6B" w:rsidRPr="00001CCB" w:rsidRDefault="00517D6B" w:rsidP="00B47E23">
      <w:pPr>
        <w:jc w:val="center"/>
        <w:rPr>
          <w:i/>
        </w:rPr>
      </w:pPr>
      <w:r w:rsidRPr="00001CCB">
        <w:rPr>
          <w:i/>
        </w:rPr>
        <w:t>Образец типовых вопросов для собеседования</w:t>
      </w:r>
    </w:p>
    <w:p w14:paraId="2AEE4B70" w14:textId="01E2318E" w:rsidR="00517D6B" w:rsidRPr="00001CCB" w:rsidRDefault="00517D6B" w:rsidP="00B47E23">
      <w:pPr>
        <w:jc w:val="center"/>
        <w:rPr>
          <w:i/>
        </w:rPr>
      </w:pPr>
      <w:r w:rsidRPr="00001CCB">
        <w:rPr>
          <w:i/>
        </w:rPr>
        <w:t>по теме</w:t>
      </w:r>
      <w:r w:rsidR="002D4234" w:rsidRPr="00001CCB">
        <w:rPr>
          <w:i/>
        </w:rPr>
        <w:t xml:space="preserve"> </w:t>
      </w:r>
      <w:r w:rsidR="008726FB" w:rsidRPr="00001CCB">
        <w:rPr>
          <w:i/>
        </w:rPr>
        <w:t>3</w:t>
      </w:r>
      <w:r w:rsidR="002D4234" w:rsidRPr="00001CCB">
        <w:rPr>
          <w:i/>
        </w:rPr>
        <w:t>.2</w:t>
      </w:r>
      <w:r w:rsidRPr="00001CCB">
        <w:rPr>
          <w:i/>
        </w:rPr>
        <w:t xml:space="preserve"> «</w:t>
      </w:r>
      <w:r w:rsidR="000D2749" w:rsidRPr="00001CCB">
        <w:rPr>
          <w:bCs/>
          <w:i/>
          <w:iCs/>
          <w:color w:val="000000"/>
        </w:rPr>
        <w:t>Управление внедрением и поддержание эффективности системы HR-</w:t>
      </w:r>
      <w:proofErr w:type="spellStart"/>
      <w:r w:rsidR="000D2749" w:rsidRPr="00001CCB">
        <w:rPr>
          <w:bCs/>
          <w:i/>
          <w:iCs/>
          <w:color w:val="000000"/>
        </w:rPr>
        <w:t>стратегирования</w:t>
      </w:r>
      <w:proofErr w:type="spellEnd"/>
      <w:r w:rsidRPr="00001CCB">
        <w:rPr>
          <w:i/>
        </w:rPr>
        <w:t>»</w:t>
      </w:r>
    </w:p>
    <w:p w14:paraId="67D3B112" w14:textId="77777777" w:rsidR="00001CCB" w:rsidRPr="00517D6B" w:rsidRDefault="00001CCB" w:rsidP="00B47E23">
      <w:pPr>
        <w:jc w:val="center"/>
      </w:pPr>
    </w:p>
    <w:p w14:paraId="12D0C236" w14:textId="77777777" w:rsidR="00517D6B" w:rsidRPr="00517D6B" w:rsidRDefault="00517D6B" w:rsidP="00001CCB">
      <w:pPr>
        <w:numPr>
          <w:ilvl w:val="0"/>
          <w:numId w:val="33"/>
        </w:numPr>
        <w:tabs>
          <w:tab w:val="left" w:pos="993"/>
        </w:tabs>
        <w:ind w:left="0" w:firstLine="709"/>
        <w:jc w:val="both"/>
        <w:rPr>
          <w:rFonts w:cs="Calibri"/>
        </w:rPr>
      </w:pPr>
      <w:bookmarkStart w:id="10" w:name="_Hlk118625076"/>
      <w:r w:rsidRPr="00517D6B">
        <w:rPr>
          <w:rFonts w:cs="Calibri"/>
        </w:rPr>
        <w:t xml:space="preserve">Содержание понятий «эффективность результата управления» и «эффективность процесса управления». </w:t>
      </w:r>
    </w:p>
    <w:p w14:paraId="6DB73FC5" w14:textId="6A7C9802" w:rsidR="00517D6B" w:rsidRPr="00517D6B" w:rsidRDefault="00517D6B" w:rsidP="00001CCB">
      <w:pPr>
        <w:numPr>
          <w:ilvl w:val="0"/>
          <w:numId w:val="33"/>
        </w:numPr>
        <w:tabs>
          <w:tab w:val="left" w:pos="993"/>
        </w:tabs>
        <w:ind w:left="0" w:firstLine="709"/>
        <w:jc w:val="both"/>
        <w:rPr>
          <w:rFonts w:cs="Calibri"/>
        </w:rPr>
      </w:pPr>
      <w:r w:rsidRPr="00517D6B">
        <w:rPr>
          <w:rFonts w:cs="Calibri"/>
        </w:rPr>
        <w:t xml:space="preserve">Оценка </w:t>
      </w:r>
      <w:bookmarkEnd w:id="10"/>
      <w:r w:rsidRPr="00517D6B">
        <w:rPr>
          <w:rFonts w:cs="Calibri"/>
        </w:rPr>
        <w:t xml:space="preserve">результатов труда персонала организации и деятельности подразделений управления персоналом, организации в целом. </w:t>
      </w:r>
    </w:p>
    <w:p w14:paraId="2A166493" w14:textId="48E06A11" w:rsidR="00517D6B" w:rsidRPr="00517D6B" w:rsidRDefault="00517D6B" w:rsidP="00001CCB">
      <w:pPr>
        <w:numPr>
          <w:ilvl w:val="0"/>
          <w:numId w:val="33"/>
        </w:numPr>
        <w:tabs>
          <w:tab w:val="left" w:pos="993"/>
        </w:tabs>
        <w:ind w:left="0" w:firstLine="709"/>
        <w:jc w:val="both"/>
        <w:rPr>
          <w:rFonts w:cs="Calibri"/>
        </w:rPr>
      </w:pPr>
      <w:r w:rsidRPr="00517D6B">
        <w:rPr>
          <w:rFonts w:cs="Calibri"/>
        </w:rPr>
        <w:t xml:space="preserve">Оценка затрат на персонал организации. </w:t>
      </w:r>
    </w:p>
    <w:p w14:paraId="5E8FA7E2" w14:textId="77777777" w:rsidR="00D02B1A" w:rsidRDefault="00517D6B" w:rsidP="00001CCB">
      <w:pPr>
        <w:numPr>
          <w:ilvl w:val="0"/>
          <w:numId w:val="33"/>
        </w:numPr>
        <w:tabs>
          <w:tab w:val="left" w:pos="993"/>
        </w:tabs>
        <w:ind w:left="0" w:firstLine="709"/>
        <w:jc w:val="both"/>
        <w:rPr>
          <w:rFonts w:cs="Calibri"/>
        </w:rPr>
      </w:pPr>
      <w:r w:rsidRPr="00517D6B">
        <w:rPr>
          <w:rFonts w:cs="Calibri"/>
        </w:rPr>
        <w:t xml:space="preserve">Оценка экономической и социальной эффективности проектов совершенствования системы и технологии управления персоналом. </w:t>
      </w:r>
    </w:p>
    <w:p w14:paraId="516E0240" w14:textId="0EC8E052" w:rsidR="00D02B1A" w:rsidRPr="00D02B1A" w:rsidRDefault="00D02B1A" w:rsidP="00001CCB">
      <w:pPr>
        <w:numPr>
          <w:ilvl w:val="0"/>
          <w:numId w:val="33"/>
        </w:numPr>
        <w:tabs>
          <w:tab w:val="left" w:pos="993"/>
        </w:tabs>
        <w:ind w:left="0" w:firstLine="709"/>
        <w:jc w:val="both"/>
        <w:rPr>
          <w:rFonts w:cs="Calibri"/>
        </w:rPr>
      </w:pPr>
      <w:r w:rsidRPr="00D02B1A">
        <w:rPr>
          <w:rFonts w:cs="Calibri"/>
        </w:rPr>
        <w:t>Организация проведения аудита и контроллин</w:t>
      </w:r>
      <w:r w:rsidR="00001CCB">
        <w:rPr>
          <w:rFonts w:cs="Calibri"/>
        </w:rPr>
        <w:t>га в управлении персоналом.</w:t>
      </w:r>
    </w:p>
    <w:p w14:paraId="04593BA7" w14:textId="17B592EF" w:rsidR="00D02B1A" w:rsidRPr="00D02B1A" w:rsidRDefault="00D02B1A" w:rsidP="00001CCB">
      <w:pPr>
        <w:numPr>
          <w:ilvl w:val="0"/>
          <w:numId w:val="33"/>
        </w:numPr>
        <w:tabs>
          <w:tab w:val="left" w:pos="993"/>
        </w:tabs>
        <w:ind w:left="0" w:firstLine="709"/>
        <w:jc w:val="both"/>
        <w:rPr>
          <w:rFonts w:cs="Calibri"/>
        </w:rPr>
      </w:pPr>
      <w:r w:rsidRPr="00D02B1A">
        <w:rPr>
          <w:rFonts w:cs="Calibri"/>
        </w:rPr>
        <w:t>Формирование бюджета на персонал</w:t>
      </w:r>
      <w:r w:rsidR="00001CCB">
        <w:rPr>
          <w:rFonts w:cs="Calibri"/>
        </w:rPr>
        <w:t>.</w:t>
      </w:r>
    </w:p>
    <w:p w14:paraId="6E522672" w14:textId="63189E24" w:rsidR="00D02B1A" w:rsidRPr="00D02B1A" w:rsidRDefault="00D02B1A" w:rsidP="00001CCB">
      <w:pPr>
        <w:numPr>
          <w:ilvl w:val="0"/>
          <w:numId w:val="33"/>
        </w:numPr>
        <w:tabs>
          <w:tab w:val="left" w:pos="993"/>
        </w:tabs>
        <w:ind w:left="0" w:firstLine="709"/>
        <w:jc w:val="both"/>
        <w:rPr>
          <w:rFonts w:cs="Calibri"/>
        </w:rPr>
      </w:pPr>
      <w:r w:rsidRPr="00D02B1A">
        <w:rPr>
          <w:rFonts w:cs="Calibri"/>
        </w:rPr>
        <w:t>Постановка задач руководителям структурных подразделений, определение материально-техниче</w:t>
      </w:r>
      <w:r w:rsidR="00001CCB">
        <w:rPr>
          <w:rFonts w:cs="Calibri"/>
        </w:rPr>
        <w:t>ских ресурсов для их выполнения.</w:t>
      </w:r>
    </w:p>
    <w:p w14:paraId="6099C6C4" w14:textId="4277C643" w:rsidR="00D02B1A" w:rsidRPr="00D02B1A" w:rsidRDefault="00D02B1A" w:rsidP="00001CCB">
      <w:pPr>
        <w:numPr>
          <w:ilvl w:val="0"/>
          <w:numId w:val="33"/>
        </w:numPr>
        <w:tabs>
          <w:tab w:val="left" w:pos="993"/>
        </w:tabs>
        <w:ind w:left="0" w:firstLine="709"/>
        <w:jc w:val="both"/>
        <w:rPr>
          <w:rFonts w:cs="Calibri"/>
        </w:rPr>
      </w:pPr>
      <w:r w:rsidRPr="00D02B1A">
        <w:rPr>
          <w:rFonts w:cs="Calibri"/>
        </w:rPr>
        <w:t>Организация проведения закупочных процедур по вопросам управления персоналом и оформления сопутствующей документации по ним</w:t>
      </w:r>
      <w:r w:rsidR="00001CCB">
        <w:rPr>
          <w:rFonts w:cs="Calibri"/>
        </w:rPr>
        <w:t>.</w:t>
      </w:r>
    </w:p>
    <w:p w14:paraId="381D268E" w14:textId="2D4199BB" w:rsidR="00517D6B" w:rsidRPr="00517D6B" w:rsidRDefault="00D02B1A" w:rsidP="00001CCB">
      <w:pPr>
        <w:numPr>
          <w:ilvl w:val="0"/>
          <w:numId w:val="33"/>
        </w:numPr>
        <w:tabs>
          <w:tab w:val="left" w:pos="993"/>
        </w:tabs>
        <w:ind w:left="0" w:firstLine="709"/>
        <w:jc w:val="both"/>
        <w:rPr>
          <w:rFonts w:cs="Calibri"/>
        </w:rPr>
      </w:pPr>
      <w:r w:rsidRPr="00D02B1A">
        <w:rPr>
          <w:rFonts w:cs="Calibri"/>
        </w:rPr>
        <w:t>Применение к работникам мер поощрения и дисциплинарного взыскания</w:t>
      </w:r>
      <w:r w:rsidR="00001CCB">
        <w:rPr>
          <w:rFonts w:cs="Calibri"/>
        </w:rPr>
        <w:t>.</w:t>
      </w:r>
    </w:p>
    <w:p w14:paraId="766B0DFB" w14:textId="77777777" w:rsidR="00517D6B" w:rsidRPr="00517D6B" w:rsidRDefault="00517D6B" w:rsidP="00B47E23"/>
    <w:p w14:paraId="12CBFD34" w14:textId="77777777" w:rsidR="00517D6B" w:rsidRPr="00001CCB" w:rsidRDefault="00517D6B" w:rsidP="00B47E23">
      <w:pPr>
        <w:jc w:val="center"/>
        <w:rPr>
          <w:i/>
        </w:rPr>
      </w:pPr>
      <w:r w:rsidRPr="00001CCB">
        <w:rPr>
          <w:i/>
        </w:rPr>
        <w:t>Образец типовых вопросов для собеседования</w:t>
      </w:r>
    </w:p>
    <w:p w14:paraId="36BD821E" w14:textId="4E1F5C02" w:rsidR="00517D6B" w:rsidRPr="00001CCB" w:rsidRDefault="00517D6B" w:rsidP="00B47E23">
      <w:pPr>
        <w:jc w:val="center"/>
        <w:rPr>
          <w:i/>
        </w:rPr>
      </w:pPr>
      <w:r w:rsidRPr="00001CCB">
        <w:rPr>
          <w:i/>
        </w:rPr>
        <w:t xml:space="preserve">по теме </w:t>
      </w:r>
      <w:r w:rsidR="008726FB" w:rsidRPr="00001CCB">
        <w:rPr>
          <w:i/>
        </w:rPr>
        <w:t>4.1</w:t>
      </w:r>
      <w:r w:rsidR="00695301" w:rsidRPr="00001CCB">
        <w:rPr>
          <w:i/>
        </w:rPr>
        <w:t xml:space="preserve"> </w:t>
      </w:r>
      <w:r w:rsidRPr="00001CCB">
        <w:rPr>
          <w:i/>
        </w:rPr>
        <w:t>«</w:t>
      </w:r>
      <w:r w:rsidR="000D2749" w:rsidRPr="00001CCB">
        <w:rPr>
          <w:bCs/>
          <w:i/>
          <w:iCs/>
        </w:rPr>
        <w:t>Построение организационных структур на основе HR-</w:t>
      </w:r>
      <w:proofErr w:type="spellStart"/>
      <w:r w:rsidR="000D2749" w:rsidRPr="00001CCB">
        <w:rPr>
          <w:bCs/>
          <w:i/>
          <w:iCs/>
        </w:rPr>
        <w:t>стратегирования</w:t>
      </w:r>
      <w:proofErr w:type="spellEnd"/>
      <w:r w:rsidRPr="00001CCB">
        <w:rPr>
          <w:i/>
        </w:rPr>
        <w:t>»</w:t>
      </w:r>
    </w:p>
    <w:p w14:paraId="3F3CE298" w14:textId="77777777" w:rsidR="00001CCB" w:rsidRPr="00517D6B" w:rsidRDefault="00001CCB" w:rsidP="00B47E23">
      <w:pPr>
        <w:jc w:val="center"/>
      </w:pPr>
    </w:p>
    <w:p w14:paraId="054BD27A" w14:textId="5FB883EE" w:rsidR="00695301" w:rsidRPr="00695301" w:rsidRDefault="00695301" w:rsidP="00001CCB">
      <w:pPr>
        <w:numPr>
          <w:ilvl w:val="0"/>
          <w:numId w:val="34"/>
        </w:numPr>
        <w:tabs>
          <w:tab w:val="left" w:pos="993"/>
        </w:tabs>
        <w:ind w:hanging="11"/>
        <w:jc w:val="both"/>
        <w:rPr>
          <w:rFonts w:cs="Calibri"/>
        </w:rPr>
      </w:pPr>
      <w:r w:rsidRPr="00695301">
        <w:rPr>
          <w:rFonts w:cs="Calibri"/>
        </w:rPr>
        <w:t>Методы организационного проектирования</w:t>
      </w:r>
      <w:r w:rsidR="00001CCB">
        <w:rPr>
          <w:rFonts w:cs="Calibri"/>
        </w:rPr>
        <w:t>.</w:t>
      </w:r>
    </w:p>
    <w:p w14:paraId="79F3B733" w14:textId="44AA17EE" w:rsidR="00695301" w:rsidRDefault="00695301" w:rsidP="00001CCB">
      <w:pPr>
        <w:numPr>
          <w:ilvl w:val="0"/>
          <w:numId w:val="34"/>
        </w:numPr>
        <w:tabs>
          <w:tab w:val="left" w:pos="993"/>
        </w:tabs>
        <w:ind w:left="0" w:firstLine="709"/>
        <w:jc w:val="both"/>
        <w:rPr>
          <w:rFonts w:cs="Calibri"/>
        </w:rPr>
      </w:pPr>
      <w:r w:rsidRPr="00695301">
        <w:rPr>
          <w:rFonts w:cs="Calibri"/>
        </w:rPr>
        <w:t>Системы стандартов по бизнес-процессам, профессиям, нормы труда</w:t>
      </w:r>
      <w:r w:rsidR="00001CCB">
        <w:rPr>
          <w:rFonts w:cs="Calibri"/>
        </w:rPr>
        <w:t>.</w:t>
      </w:r>
    </w:p>
    <w:p w14:paraId="632EC6A5" w14:textId="5F8B316B" w:rsidR="00517D6B" w:rsidRPr="00517D6B" w:rsidRDefault="00517D6B" w:rsidP="00001CCB">
      <w:pPr>
        <w:numPr>
          <w:ilvl w:val="0"/>
          <w:numId w:val="34"/>
        </w:numPr>
        <w:tabs>
          <w:tab w:val="left" w:pos="993"/>
        </w:tabs>
        <w:ind w:left="0" w:firstLine="709"/>
        <w:jc w:val="both"/>
        <w:rPr>
          <w:rFonts w:cs="Calibri"/>
        </w:rPr>
      </w:pPr>
      <w:r w:rsidRPr="00517D6B">
        <w:rPr>
          <w:rFonts w:cs="Calibri"/>
        </w:rPr>
        <w:t xml:space="preserve">Эргономический потенциал и ресурс систем управления персоналом. </w:t>
      </w:r>
    </w:p>
    <w:p w14:paraId="148788D4" w14:textId="77777777" w:rsidR="00517D6B" w:rsidRPr="00517D6B" w:rsidRDefault="00517D6B" w:rsidP="00001CCB">
      <w:pPr>
        <w:numPr>
          <w:ilvl w:val="0"/>
          <w:numId w:val="34"/>
        </w:numPr>
        <w:tabs>
          <w:tab w:val="left" w:pos="993"/>
        </w:tabs>
        <w:ind w:left="0" w:firstLine="709"/>
        <w:jc w:val="both"/>
        <w:rPr>
          <w:rFonts w:cs="Calibri"/>
        </w:rPr>
      </w:pPr>
      <w:r w:rsidRPr="00517D6B">
        <w:rPr>
          <w:rFonts w:cs="Calibri"/>
        </w:rPr>
        <w:t>Принципы проектирования эргономического пространства управления персоналом.</w:t>
      </w:r>
    </w:p>
    <w:p w14:paraId="57736EE4" w14:textId="4C64D077" w:rsidR="00D02B1A" w:rsidRPr="00D02B1A" w:rsidRDefault="00D02B1A" w:rsidP="00001CCB">
      <w:pPr>
        <w:numPr>
          <w:ilvl w:val="0"/>
          <w:numId w:val="34"/>
        </w:numPr>
        <w:tabs>
          <w:tab w:val="left" w:pos="993"/>
        </w:tabs>
        <w:ind w:left="0" w:firstLine="709"/>
        <w:jc w:val="both"/>
        <w:rPr>
          <w:rFonts w:cs="Calibri"/>
        </w:rPr>
      </w:pPr>
      <w:r w:rsidRPr="00D02B1A">
        <w:rPr>
          <w:rFonts w:cs="Calibri"/>
        </w:rPr>
        <w:t>Внедрение политик, планов, программ, процедур и технологий по управлению персоналом</w:t>
      </w:r>
      <w:r w:rsidR="00001CCB">
        <w:rPr>
          <w:rFonts w:cs="Calibri"/>
        </w:rPr>
        <w:t>.</w:t>
      </w:r>
    </w:p>
    <w:p w14:paraId="6BF4A968" w14:textId="59A50B88" w:rsidR="00D02B1A" w:rsidRDefault="00D02B1A" w:rsidP="00001CCB">
      <w:pPr>
        <w:numPr>
          <w:ilvl w:val="0"/>
          <w:numId w:val="34"/>
        </w:numPr>
        <w:tabs>
          <w:tab w:val="left" w:pos="993"/>
        </w:tabs>
        <w:ind w:left="0" w:firstLine="709"/>
        <w:jc w:val="both"/>
        <w:rPr>
          <w:rFonts w:cs="Calibri"/>
        </w:rPr>
      </w:pPr>
      <w:r w:rsidRPr="00D02B1A">
        <w:rPr>
          <w:rFonts w:cs="Calibri"/>
        </w:rPr>
        <w:t>Построение организационных структур на основе стратегии управления человеческими ресурсами</w:t>
      </w:r>
      <w:r>
        <w:rPr>
          <w:rFonts w:cs="Calibri"/>
        </w:rPr>
        <w:t xml:space="preserve"> </w:t>
      </w:r>
      <w:r w:rsidRPr="00D02B1A">
        <w:rPr>
          <w:rFonts w:cs="Calibri"/>
        </w:rPr>
        <w:t>с учетом плановой потребности в персонале</w:t>
      </w:r>
      <w:r>
        <w:rPr>
          <w:rFonts w:cs="Calibri"/>
        </w:rPr>
        <w:t>.</w:t>
      </w:r>
    </w:p>
    <w:p w14:paraId="0CA68A02" w14:textId="5AEF7604" w:rsidR="00D02B1A" w:rsidRDefault="00D02B1A" w:rsidP="00001CCB">
      <w:pPr>
        <w:numPr>
          <w:ilvl w:val="0"/>
          <w:numId w:val="34"/>
        </w:numPr>
        <w:tabs>
          <w:tab w:val="left" w:pos="993"/>
        </w:tabs>
        <w:ind w:left="0" w:firstLine="709"/>
        <w:jc w:val="both"/>
        <w:rPr>
          <w:rFonts w:cs="Calibri"/>
        </w:rPr>
      </w:pPr>
      <w:r w:rsidRPr="00D02B1A">
        <w:rPr>
          <w:rFonts w:cs="Calibri"/>
        </w:rPr>
        <w:t xml:space="preserve">Построение организационных структур на основе </w:t>
      </w:r>
      <w:r w:rsidR="00A306C8" w:rsidRPr="00A306C8">
        <w:rPr>
          <w:rFonts w:cs="Calibri"/>
        </w:rPr>
        <w:t xml:space="preserve">HR- </w:t>
      </w:r>
      <w:proofErr w:type="spellStart"/>
      <w:r w:rsidR="00A306C8" w:rsidRPr="00A306C8">
        <w:rPr>
          <w:rFonts w:cs="Calibri"/>
        </w:rPr>
        <w:t>стратегирования</w:t>
      </w:r>
      <w:proofErr w:type="spellEnd"/>
      <w:r>
        <w:rPr>
          <w:rFonts w:cs="Calibri"/>
        </w:rPr>
        <w:t>.</w:t>
      </w:r>
    </w:p>
    <w:p w14:paraId="1614663F" w14:textId="529E3840" w:rsidR="00D02B1A" w:rsidRDefault="00D02B1A" w:rsidP="00001CCB">
      <w:pPr>
        <w:numPr>
          <w:ilvl w:val="0"/>
          <w:numId w:val="34"/>
        </w:numPr>
        <w:tabs>
          <w:tab w:val="left" w:pos="993"/>
        </w:tabs>
        <w:ind w:left="0" w:firstLine="709"/>
        <w:jc w:val="both"/>
        <w:rPr>
          <w:rFonts w:cs="Calibri"/>
        </w:rPr>
      </w:pPr>
      <w:r w:rsidRPr="00D02B1A">
        <w:rPr>
          <w:rFonts w:cs="Calibri"/>
        </w:rPr>
        <w:lastRenderedPageBreak/>
        <w:t>Построение организационных структур на основе стратегии управлени</w:t>
      </w:r>
      <w:r>
        <w:rPr>
          <w:rFonts w:cs="Calibri"/>
        </w:rPr>
        <w:t>я</w:t>
      </w:r>
      <w:r w:rsidRPr="00D02B1A">
        <w:rPr>
          <w:rFonts w:cs="Calibri"/>
        </w:rPr>
        <w:t xml:space="preserve"> социально-экономической эффективностью организации</w:t>
      </w:r>
      <w:r w:rsidR="00001CCB">
        <w:rPr>
          <w:rFonts w:cs="Calibri"/>
        </w:rPr>
        <w:t>.</w:t>
      </w:r>
    </w:p>
    <w:p w14:paraId="5A5EA97F" w14:textId="74E4BA7F" w:rsidR="00B53B8A" w:rsidRPr="00517D6B" w:rsidRDefault="00B53B8A" w:rsidP="00001CCB">
      <w:pPr>
        <w:numPr>
          <w:ilvl w:val="0"/>
          <w:numId w:val="34"/>
        </w:numPr>
        <w:tabs>
          <w:tab w:val="left" w:pos="993"/>
        </w:tabs>
        <w:ind w:left="0" w:firstLine="709"/>
        <w:jc w:val="both"/>
        <w:rPr>
          <w:rFonts w:cs="Calibri"/>
        </w:rPr>
      </w:pPr>
      <w:r>
        <w:rPr>
          <w:rFonts w:cs="Calibri"/>
        </w:rPr>
        <w:t>Цифровые инструменты проектирования организационных структур.</w:t>
      </w:r>
    </w:p>
    <w:p w14:paraId="28147791" w14:textId="77777777" w:rsidR="00517D6B" w:rsidRDefault="00517D6B" w:rsidP="00B47E23">
      <w:pPr>
        <w:jc w:val="center"/>
      </w:pPr>
    </w:p>
    <w:p w14:paraId="3E0AB7F5" w14:textId="77777777" w:rsidR="00001CCB" w:rsidRDefault="00001CCB" w:rsidP="00B47E23">
      <w:pPr>
        <w:jc w:val="center"/>
      </w:pPr>
    </w:p>
    <w:p w14:paraId="560162B3" w14:textId="77777777" w:rsidR="00695301" w:rsidRPr="00001CCB" w:rsidRDefault="00695301" w:rsidP="00B47E23">
      <w:pPr>
        <w:jc w:val="center"/>
        <w:rPr>
          <w:i/>
        </w:rPr>
      </w:pPr>
      <w:bookmarkStart w:id="11" w:name="_Hlk118625963"/>
      <w:r w:rsidRPr="00001CCB">
        <w:rPr>
          <w:i/>
        </w:rPr>
        <w:t>Образец типовых вопросов для собеседования</w:t>
      </w:r>
    </w:p>
    <w:p w14:paraId="0E344E4A" w14:textId="4ADDD66B" w:rsidR="00695301" w:rsidRPr="00001CCB" w:rsidRDefault="00695301" w:rsidP="00B47E23">
      <w:pPr>
        <w:jc w:val="center"/>
        <w:rPr>
          <w:i/>
        </w:rPr>
      </w:pPr>
      <w:r w:rsidRPr="00001CCB">
        <w:rPr>
          <w:i/>
        </w:rPr>
        <w:t xml:space="preserve">по теме </w:t>
      </w:r>
      <w:r w:rsidR="008726FB" w:rsidRPr="00001CCB">
        <w:rPr>
          <w:i/>
        </w:rPr>
        <w:t>4.2</w:t>
      </w:r>
      <w:r w:rsidRPr="00001CCB">
        <w:rPr>
          <w:i/>
        </w:rPr>
        <w:t xml:space="preserve"> «</w:t>
      </w:r>
      <w:r w:rsidR="000D2749" w:rsidRPr="00001CCB">
        <w:rPr>
          <w:bCs/>
          <w:i/>
          <w:iCs/>
        </w:rPr>
        <w:t xml:space="preserve">Технологии аудита работы с персоналом и </w:t>
      </w:r>
      <w:proofErr w:type="spellStart"/>
      <w:r w:rsidR="000D2749" w:rsidRPr="00001CCB">
        <w:rPr>
          <w:bCs/>
          <w:i/>
          <w:iCs/>
        </w:rPr>
        <w:t>контроллинга</w:t>
      </w:r>
      <w:proofErr w:type="spellEnd"/>
      <w:r w:rsidR="000D2749" w:rsidRPr="00001CCB">
        <w:rPr>
          <w:bCs/>
          <w:i/>
          <w:iCs/>
        </w:rPr>
        <w:t xml:space="preserve"> при проведении HR-</w:t>
      </w:r>
      <w:proofErr w:type="spellStart"/>
      <w:r w:rsidR="000D2749" w:rsidRPr="00001CCB">
        <w:rPr>
          <w:bCs/>
          <w:i/>
          <w:iCs/>
        </w:rPr>
        <w:t>стратегирования</w:t>
      </w:r>
      <w:proofErr w:type="spellEnd"/>
      <w:r w:rsidRPr="00001CCB">
        <w:rPr>
          <w:i/>
        </w:rPr>
        <w:t>»</w:t>
      </w:r>
    </w:p>
    <w:p w14:paraId="1AE0D2FB" w14:textId="77777777" w:rsidR="00001CCB" w:rsidRPr="00517D6B" w:rsidRDefault="00001CCB" w:rsidP="00B47E23">
      <w:pPr>
        <w:jc w:val="center"/>
      </w:pPr>
    </w:p>
    <w:p w14:paraId="07AC1785" w14:textId="2C7F8306" w:rsidR="00695301" w:rsidRDefault="00695301" w:rsidP="00001CCB">
      <w:pPr>
        <w:numPr>
          <w:ilvl w:val="0"/>
          <w:numId w:val="13"/>
        </w:numPr>
        <w:tabs>
          <w:tab w:val="left" w:pos="993"/>
        </w:tabs>
        <w:ind w:hanging="11"/>
        <w:jc w:val="both"/>
        <w:rPr>
          <w:rFonts w:cs="Calibri"/>
        </w:rPr>
      </w:pPr>
      <w:r w:rsidRPr="00695301">
        <w:rPr>
          <w:rFonts w:cs="Calibri"/>
        </w:rPr>
        <w:t>Методы проведения аудитов, контроллинга управленческих процессов</w:t>
      </w:r>
      <w:r w:rsidR="00001CCB">
        <w:rPr>
          <w:rFonts w:cs="Calibri"/>
        </w:rPr>
        <w:t>.</w:t>
      </w:r>
    </w:p>
    <w:p w14:paraId="18FA50A9" w14:textId="32D24FC0" w:rsidR="00695301" w:rsidRDefault="00695301" w:rsidP="00001CCB">
      <w:pPr>
        <w:numPr>
          <w:ilvl w:val="0"/>
          <w:numId w:val="13"/>
        </w:numPr>
        <w:tabs>
          <w:tab w:val="left" w:pos="993"/>
        </w:tabs>
        <w:ind w:hanging="11"/>
        <w:jc w:val="both"/>
        <w:rPr>
          <w:rFonts w:cs="Calibri"/>
        </w:rPr>
      </w:pPr>
      <w:r w:rsidRPr="00695301">
        <w:rPr>
          <w:rFonts w:cs="Calibri"/>
        </w:rPr>
        <w:t xml:space="preserve">Методы анализа количественного </w:t>
      </w:r>
      <w:bookmarkEnd w:id="11"/>
      <w:r w:rsidRPr="00695301">
        <w:rPr>
          <w:rFonts w:cs="Calibri"/>
        </w:rPr>
        <w:t>и качественного состава персонала</w:t>
      </w:r>
      <w:r w:rsidR="00001CCB">
        <w:rPr>
          <w:rFonts w:cs="Calibri"/>
        </w:rPr>
        <w:t>.</w:t>
      </w:r>
    </w:p>
    <w:p w14:paraId="3E0CEE2C" w14:textId="494A5908" w:rsidR="00695301" w:rsidRDefault="00695301" w:rsidP="00001CCB">
      <w:pPr>
        <w:numPr>
          <w:ilvl w:val="0"/>
          <w:numId w:val="13"/>
        </w:numPr>
        <w:tabs>
          <w:tab w:val="left" w:pos="993"/>
        </w:tabs>
        <w:ind w:hanging="11"/>
        <w:jc w:val="both"/>
        <w:rPr>
          <w:rFonts w:cs="Calibri"/>
        </w:rPr>
      </w:pPr>
      <w:r w:rsidRPr="00695301">
        <w:rPr>
          <w:rFonts w:cs="Calibri"/>
        </w:rPr>
        <w:t>Технологии и методы формирования и контроля бюджетов на персонал</w:t>
      </w:r>
      <w:r w:rsidR="00001CCB">
        <w:rPr>
          <w:rFonts w:cs="Calibri"/>
        </w:rPr>
        <w:t>.</w:t>
      </w:r>
    </w:p>
    <w:p w14:paraId="343BCFAA" w14:textId="5F14549A" w:rsidR="00517D6B" w:rsidRDefault="00517D6B" w:rsidP="00B47E23">
      <w:pPr>
        <w:jc w:val="center"/>
        <w:rPr>
          <w:b/>
          <w:bCs/>
          <w:iCs/>
          <w:sz w:val="20"/>
          <w:szCs w:val="20"/>
        </w:rPr>
      </w:pPr>
    </w:p>
    <w:p w14:paraId="41249155" w14:textId="77777777" w:rsidR="00D02B1A" w:rsidRPr="00001CCB" w:rsidRDefault="00D02B1A" w:rsidP="00B47E23">
      <w:pPr>
        <w:jc w:val="center"/>
        <w:rPr>
          <w:i/>
        </w:rPr>
      </w:pPr>
      <w:r w:rsidRPr="00001CCB">
        <w:rPr>
          <w:i/>
        </w:rPr>
        <w:t>Образец типовых вопросов для собеседования</w:t>
      </w:r>
    </w:p>
    <w:p w14:paraId="32E83C60" w14:textId="6C1A52FE" w:rsidR="00D02B1A" w:rsidRPr="00001CCB" w:rsidRDefault="00D02B1A" w:rsidP="00B47E23">
      <w:pPr>
        <w:jc w:val="center"/>
        <w:rPr>
          <w:i/>
        </w:rPr>
      </w:pPr>
      <w:r w:rsidRPr="00001CCB">
        <w:rPr>
          <w:i/>
        </w:rPr>
        <w:t xml:space="preserve">по теме </w:t>
      </w:r>
      <w:r w:rsidR="008726FB" w:rsidRPr="00001CCB">
        <w:rPr>
          <w:i/>
        </w:rPr>
        <w:t>4.3</w:t>
      </w:r>
      <w:r w:rsidRPr="00001CCB">
        <w:rPr>
          <w:i/>
        </w:rPr>
        <w:t xml:space="preserve"> «</w:t>
      </w:r>
      <w:r w:rsidR="000D2749" w:rsidRPr="00001CCB">
        <w:rPr>
          <w:bCs/>
          <w:i/>
          <w:iCs/>
        </w:rPr>
        <w:t>Учет и анализ показателей социально-экономической эффективности организации при проведении HR-</w:t>
      </w:r>
      <w:proofErr w:type="spellStart"/>
      <w:r w:rsidR="000D2749" w:rsidRPr="00001CCB">
        <w:rPr>
          <w:bCs/>
          <w:i/>
          <w:iCs/>
        </w:rPr>
        <w:t>стратегирования</w:t>
      </w:r>
      <w:proofErr w:type="spellEnd"/>
      <w:r w:rsidRPr="00001CCB">
        <w:rPr>
          <w:i/>
        </w:rPr>
        <w:t>»</w:t>
      </w:r>
    </w:p>
    <w:p w14:paraId="44467168" w14:textId="77777777" w:rsidR="00001CCB" w:rsidRPr="00517D6B" w:rsidRDefault="00001CCB" w:rsidP="00B47E23">
      <w:pPr>
        <w:jc w:val="center"/>
      </w:pPr>
    </w:p>
    <w:p w14:paraId="1AA56C9E" w14:textId="1E6F462C" w:rsidR="00D02B1A" w:rsidRPr="00D02B1A" w:rsidRDefault="00D02B1A" w:rsidP="00001CCB">
      <w:pPr>
        <w:numPr>
          <w:ilvl w:val="0"/>
          <w:numId w:val="35"/>
        </w:numPr>
        <w:tabs>
          <w:tab w:val="left" w:pos="993"/>
        </w:tabs>
        <w:ind w:left="0" w:firstLine="709"/>
        <w:jc w:val="both"/>
        <w:rPr>
          <w:rFonts w:cs="Calibri"/>
        </w:rPr>
      </w:pPr>
      <w:r w:rsidRPr="00D02B1A">
        <w:rPr>
          <w:rFonts w:cs="Calibri"/>
        </w:rPr>
        <w:t xml:space="preserve">Основные метрики и аналитические срезы </w:t>
      </w:r>
      <w:r w:rsidRPr="00001CCB">
        <w:rPr>
          <w:rFonts w:cs="Calibri"/>
        </w:rPr>
        <w:t>социально-экономической эффективности организации</w:t>
      </w:r>
      <w:r w:rsidR="00001CCB">
        <w:rPr>
          <w:rFonts w:cs="Calibri"/>
        </w:rPr>
        <w:t>.</w:t>
      </w:r>
    </w:p>
    <w:p w14:paraId="5744B11B" w14:textId="746F4052" w:rsidR="00D02B1A" w:rsidRDefault="00D02B1A" w:rsidP="00001CCB">
      <w:pPr>
        <w:numPr>
          <w:ilvl w:val="0"/>
          <w:numId w:val="35"/>
        </w:numPr>
        <w:tabs>
          <w:tab w:val="left" w:pos="993"/>
        </w:tabs>
        <w:ind w:left="0" w:firstLine="709"/>
        <w:jc w:val="both"/>
        <w:rPr>
          <w:rFonts w:cs="Calibri"/>
        </w:rPr>
      </w:pPr>
      <w:r>
        <w:rPr>
          <w:rFonts w:cs="Calibri"/>
        </w:rPr>
        <w:t xml:space="preserve">Технологии представления результатов </w:t>
      </w:r>
      <w:r w:rsidRPr="00D02B1A">
        <w:rPr>
          <w:rFonts w:cs="Calibri"/>
        </w:rPr>
        <w:t>анализа выполнения планов и программ, их экономической эффективности, обеспечения кадровой безопасности</w:t>
      </w:r>
      <w:r>
        <w:rPr>
          <w:rFonts w:cs="Calibri"/>
        </w:rPr>
        <w:t>.</w:t>
      </w:r>
    </w:p>
    <w:p w14:paraId="6B0390CF" w14:textId="2DE3C35A" w:rsidR="00E43D64" w:rsidRPr="00D02B1A" w:rsidRDefault="00E43D64" w:rsidP="00001CCB">
      <w:pPr>
        <w:numPr>
          <w:ilvl w:val="0"/>
          <w:numId w:val="35"/>
        </w:numPr>
        <w:tabs>
          <w:tab w:val="left" w:pos="993"/>
        </w:tabs>
        <w:ind w:left="0" w:firstLine="709"/>
        <w:jc w:val="both"/>
        <w:rPr>
          <w:rFonts w:cs="Calibri"/>
        </w:rPr>
      </w:pPr>
      <w:r w:rsidRPr="00E43D64">
        <w:rPr>
          <w:rFonts w:cs="Calibri"/>
        </w:rPr>
        <w:t xml:space="preserve">Специализированные информационные системы, цифровые услуги и сервисы в области </w:t>
      </w:r>
      <w:r w:rsidR="00A306C8" w:rsidRPr="00A306C8">
        <w:rPr>
          <w:rFonts w:cs="Calibri"/>
        </w:rPr>
        <w:t xml:space="preserve">HR- </w:t>
      </w:r>
      <w:proofErr w:type="spellStart"/>
      <w:r w:rsidR="00A306C8" w:rsidRPr="00A306C8">
        <w:rPr>
          <w:rFonts w:cs="Calibri"/>
        </w:rPr>
        <w:t>стратегирования</w:t>
      </w:r>
      <w:proofErr w:type="spellEnd"/>
      <w:r w:rsidRPr="00E43D64">
        <w:rPr>
          <w:rFonts w:cs="Calibri"/>
        </w:rPr>
        <w:t>, границы их применения</w:t>
      </w:r>
      <w:r w:rsidR="00001CCB">
        <w:rPr>
          <w:rFonts w:cs="Calibri"/>
        </w:rPr>
        <w:t>.</w:t>
      </w:r>
    </w:p>
    <w:bookmarkEnd w:id="9"/>
    <w:p w14:paraId="6C9782D5" w14:textId="0B83237D" w:rsidR="00D02B1A" w:rsidRDefault="00D02B1A" w:rsidP="00B47E23">
      <w:pPr>
        <w:jc w:val="both"/>
        <w:rPr>
          <w:rFonts w:cs="Calibri"/>
        </w:rPr>
      </w:pPr>
    </w:p>
    <w:p w14:paraId="66630EEB" w14:textId="77777777" w:rsidR="00001CCB" w:rsidRPr="00517D6B" w:rsidRDefault="00001CCB" w:rsidP="00001CCB">
      <w:pPr>
        <w:tabs>
          <w:tab w:val="left" w:pos="993"/>
        </w:tabs>
        <w:ind w:firstLine="709"/>
        <w:jc w:val="center"/>
        <w:rPr>
          <w:b/>
          <w:bCs/>
          <w:iCs/>
        </w:rPr>
      </w:pPr>
      <w:r w:rsidRPr="00517D6B">
        <w:rPr>
          <w:b/>
          <w:bCs/>
          <w:iCs/>
        </w:rPr>
        <w:t>3.2 Типовые контрольные задания реконструктивного уровня</w:t>
      </w:r>
    </w:p>
    <w:p w14:paraId="014044BC" w14:textId="77777777" w:rsidR="00001CCB" w:rsidRDefault="00001CCB" w:rsidP="00001CCB">
      <w:pPr>
        <w:tabs>
          <w:tab w:val="left" w:pos="993"/>
        </w:tabs>
        <w:ind w:firstLine="709"/>
        <w:jc w:val="both"/>
        <w:rPr>
          <w:iCs/>
        </w:rPr>
      </w:pPr>
    </w:p>
    <w:p w14:paraId="1999A156" w14:textId="77777777" w:rsidR="00001CCB" w:rsidRPr="00517D6B" w:rsidRDefault="00001CCB" w:rsidP="00001CCB">
      <w:pPr>
        <w:tabs>
          <w:tab w:val="left" w:pos="993"/>
        </w:tabs>
        <w:ind w:firstLine="709"/>
        <w:jc w:val="both"/>
        <w:rPr>
          <w:b/>
          <w:bCs/>
          <w:iCs/>
        </w:rPr>
      </w:pPr>
      <w:r w:rsidRPr="00517D6B">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35CF2D32" w14:textId="77777777" w:rsidR="00001CCB" w:rsidRPr="00517D6B" w:rsidRDefault="00001CCB" w:rsidP="00001CCB">
      <w:pPr>
        <w:tabs>
          <w:tab w:val="left" w:pos="993"/>
        </w:tabs>
        <w:ind w:firstLine="709"/>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6805AB0B" w14:textId="77777777" w:rsidR="00001CCB" w:rsidRPr="00517D6B" w:rsidRDefault="00001CCB" w:rsidP="00001CCB">
      <w:pPr>
        <w:tabs>
          <w:tab w:val="left" w:pos="993"/>
        </w:tabs>
        <w:ind w:firstLine="709"/>
        <w:jc w:val="center"/>
        <w:rPr>
          <w:iCs/>
        </w:rPr>
      </w:pPr>
    </w:p>
    <w:p w14:paraId="3C7FBF48" w14:textId="77777777" w:rsidR="00001CCB" w:rsidRPr="0008210A" w:rsidRDefault="00001CCB" w:rsidP="00001CCB">
      <w:pPr>
        <w:tabs>
          <w:tab w:val="left" w:pos="993"/>
        </w:tabs>
        <w:jc w:val="center"/>
        <w:rPr>
          <w:i/>
          <w:iCs/>
        </w:rPr>
      </w:pPr>
      <w:r w:rsidRPr="0008210A">
        <w:rPr>
          <w:i/>
          <w:iCs/>
        </w:rPr>
        <w:t>Образец типового варианта заданий реконструктивного уровня</w:t>
      </w:r>
    </w:p>
    <w:p w14:paraId="0BD9F16B" w14:textId="77777777" w:rsidR="00001CCB" w:rsidRPr="0008210A" w:rsidRDefault="00001CCB" w:rsidP="00001CCB">
      <w:pPr>
        <w:tabs>
          <w:tab w:val="left" w:pos="993"/>
        </w:tabs>
        <w:jc w:val="center"/>
        <w:rPr>
          <w:i/>
        </w:rPr>
      </w:pPr>
      <w:r w:rsidRPr="0008210A">
        <w:rPr>
          <w:i/>
        </w:rPr>
        <w:t>по теме 1.3 «</w:t>
      </w:r>
      <w:r w:rsidRPr="0008210A">
        <w:rPr>
          <w:bCs/>
          <w:i/>
          <w:iCs/>
        </w:rPr>
        <w:t>Анализ системы стратегического управления человеческими ресурсами</w:t>
      </w:r>
      <w:r w:rsidRPr="0008210A">
        <w:rPr>
          <w:i/>
        </w:rPr>
        <w:t>»</w:t>
      </w:r>
    </w:p>
    <w:p w14:paraId="430F5B8E" w14:textId="77777777" w:rsidR="00001CCB" w:rsidRDefault="00001CCB" w:rsidP="00001CCB">
      <w:pPr>
        <w:tabs>
          <w:tab w:val="left" w:pos="993"/>
        </w:tabs>
        <w:ind w:firstLine="709"/>
      </w:pPr>
    </w:p>
    <w:p w14:paraId="3F382D94" w14:textId="77777777" w:rsidR="00001CCB" w:rsidRPr="00517D6B" w:rsidRDefault="00001CCB" w:rsidP="00001CCB">
      <w:pPr>
        <w:tabs>
          <w:tab w:val="left" w:pos="993"/>
        </w:tabs>
        <w:ind w:firstLine="709"/>
        <w:jc w:val="both"/>
        <w:rPr>
          <w:lang w:eastAsia="en-US"/>
        </w:rPr>
      </w:pPr>
      <w:r w:rsidRPr="00517D6B">
        <w:rPr>
          <w:lang w:eastAsia="en-US"/>
        </w:rPr>
        <w:t>1. Рассчитайте плановую численность каждой подсистемы службы управления персоналом.</w:t>
      </w:r>
    </w:p>
    <w:p w14:paraId="69395C2F" w14:textId="77777777" w:rsidR="00001CCB" w:rsidRPr="00517D6B" w:rsidRDefault="00001CCB" w:rsidP="00001CCB">
      <w:pPr>
        <w:tabs>
          <w:tab w:val="left" w:pos="993"/>
        </w:tabs>
        <w:ind w:firstLine="709"/>
        <w:jc w:val="both"/>
        <w:rPr>
          <w:lang w:eastAsia="en-US"/>
        </w:rPr>
      </w:pPr>
      <w:r w:rsidRPr="00517D6B">
        <w:rPr>
          <w:lang w:eastAsia="en-US"/>
        </w:rPr>
        <w:t xml:space="preserve">2. Составьте </w:t>
      </w:r>
      <w:proofErr w:type="spellStart"/>
      <w:r w:rsidRPr="00517D6B">
        <w:rPr>
          <w:lang w:eastAsia="en-US"/>
        </w:rPr>
        <w:t>оперограммы</w:t>
      </w:r>
      <w:proofErr w:type="spellEnd"/>
      <w:r w:rsidRPr="00517D6B">
        <w:rPr>
          <w:lang w:eastAsia="en-US"/>
        </w:rPr>
        <w:t xml:space="preserve"> следующих управленческих процедур и определите трудоемкость операций по этим процедурам:</w:t>
      </w:r>
    </w:p>
    <w:p w14:paraId="5892539C"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отбор персонала;</w:t>
      </w:r>
    </w:p>
    <w:p w14:paraId="009E6E07"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увольнение работника;</w:t>
      </w:r>
    </w:p>
    <w:p w14:paraId="58EFBAAA"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планирование обучения персонала;</w:t>
      </w:r>
    </w:p>
    <w:p w14:paraId="7FD8E778"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планирование потребности в персонале.</w:t>
      </w:r>
    </w:p>
    <w:p w14:paraId="3F34D87C" w14:textId="77777777" w:rsidR="00001CCB" w:rsidRPr="00517D6B" w:rsidRDefault="00001CCB" w:rsidP="00001CCB">
      <w:pPr>
        <w:tabs>
          <w:tab w:val="left" w:pos="993"/>
        </w:tabs>
        <w:ind w:firstLine="709"/>
        <w:jc w:val="both"/>
        <w:rPr>
          <w:lang w:eastAsia="en-US"/>
        </w:rPr>
      </w:pPr>
      <w:r w:rsidRPr="00517D6B">
        <w:rPr>
          <w:lang w:eastAsia="en-US"/>
        </w:rPr>
        <w:t xml:space="preserve">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w:t>
      </w:r>
      <w:r>
        <w:rPr>
          <w:lang w:eastAsia="en-US"/>
        </w:rPr>
        <w:sym w:font="Symbol" w:char="F02D"/>
      </w:r>
      <w:r w:rsidRPr="00517D6B">
        <w:rPr>
          <w:lang w:eastAsia="en-US"/>
        </w:rPr>
        <w:t xml:space="preserve"> 1940 ч в год. Коэффициент дополнительных затрат времени, не учтенных в плановой трудоемкости, </w:t>
      </w:r>
      <w:r w:rsidRPr="0008210A">
        <w:rPr>
          <w:lang w:eastAsia="en-US"/>
        </w:rPr>
        <w:sym w:font="Symbol" w:char="F02D"/>
      </w:r>
      <w:r w:rsidRPr="0008210A">
        <w:rPr>
          <w:lang w:eastAsia="en-US"/>
        </w:rPr>
        <w:t xml:space="preserve"> </w:t>
      </w:r>
      <w:r w:rsidRPr="00517D6B">
        <w:rPr>
          <w:lang w:eastAsia="en-US"/>
        </w:rPr>
        <w:t>1,15.</w:t>
      </w:r>
    </w:p>
    <w:p w14:paraId="6961EA7B" w14:textId="77777777" w:rsidR="00001CCB" w:rsidRPr="00517D6B" w:rsidRDefault="00001CCB" w:rsidP="00001CCB">
      <w:pPr>
        <w:tabs>
          <w:tab w:val="left" w:pos="993"/>
        </w:tabs>
        <w:ind w:firstLine="709"/>
        <w:jc w:val="both"/>
        <w:rPr>
          <w:lang w:eastAsia="en-US"/>
        </w:rPr>
      </w:pPr>
      <w:r w:rsidRPr="00517D6B">
        <w:rPr>
          <w:lang w:eastAsia="en-US"/>
        </w:rPr>
        <w:t>Рассчитана годовая трудоемкость функций для каждой подсистемы службы управления персоналом (чел.-ч):</w:t>
      </w:r>
    </w:p>
    <w:p w14:paraId="6C6D5DED"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управление наймом и учетом персонала 11510</w:t>
      </w:r>
      <w:r>
        <w:rPr>
          <w:sz w:val="24"/>
          <w:szCs w:val="24"/>
        </w:rPr>
        <w:t>;</w:t>
      </w:r>
    </w:p>
    <w:p w14:paraId="3AB946DB"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управление развитием персонала 8230</w:t>
      </w:r>
      <w:r>
        <w:rPr>
          <w:sz w:val="24"/>
          <w:szCs w:val="24"/>
        </w:rPr>
        <w:t>;</w:t>
      </w:r>
    </w:p>
    <w:p w14:paraId="70E01FD7"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планирование и маркетинг персонала 13</w:t>
      </w:r>
      <w:r>
        <w:rPr>
          <w:sz w:val="24"/>
          <w:szCs w:val="24"/>
        </w:rPr>
        <w:t> </w:t>
      </w:r>
      <w:r w:rsidRPr="0008210A">
        <w:rPr>
          <w:sz w:val="24"/>
          <w:szCs w:val="24"/>
        </w:rPr>
        <w:t>600</w:t>
      </w:r>
      <w:r>
        <w:rPr>
          <w:sz w:val="24"/>
          <w:szCs w:val="24"/>
        </w:rPr>
        <w:t>;</w:t>
      </w:r>
    </w:p>
    <w:p w14:paraId="6132649A"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lastRenderedPageBreak/>
        <w:t>управление мотивацией поведения персонала 10</w:t>
      </w:r>
      <w:r>
        <w:rPr>
          <w:sz w:val="24"/>
          <w:szCs w:val="24"/>
        </w:rPr>
        <w:t> </w:t>
      </w:r>
      <w:r w:rsidRPr="0008210A">
        <w:rPr>
          <w:sz w:val="24"/>
          <w:szCs w:val="24"/>
        </w:rPr>
        <w:t>110</w:t>
      </w:r>
      <w:r>
        <w:rPr>
          <w:sz w:val="24"/>
          <w:szCs w:val="24"/>
        </w:rPr>
        <w:t>;</w:t>
      </w:r>
    </w:p>
    <w:p w14:paraId="654A5E8E"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управление трудовыми отношениями 5108</w:t>
      </w:r>
      <w:r>
        <w:rPr>
          <w:sz w:val="24"/>
          <w:szCs w:val="24"/>
        </w:rPr>
        <w:t>;</w:t>
      </w:r>
    </w:p>
    <w:p w14:paraId="711A5C07"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обеспечение нормальных условий труда 6120</w:t>
      </w:r>
      <w:r>
        <w:rPr>
          <w:sz w:val="24"/>
          <w:szCs w:val="24"/>
        </w:rPr>
        <w:t>;</w:t>
      </w:r>
    </w:p>
    <w:p w14:paraId="1B496EB5"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управление социальным развитием 1380</w:t>
      </w:r>
      <w:r>
        <w:rPr>
          <w:sz w:val="24"/>
          <w:szCs w:val="24"/>
        </w:rPr>
        <w:t>;</w:t>
      </w:r>
    </w:p>
    <w:p w14:paraId="6B28DA76" w14:textId="77777777" w:rsidR="00001CCB" w:rsidRPr="0008210A" w:rsidRDefault="00001CCB" w:rsidP="00001CCB">
      <w:pPr>
        <w:pStyle w:val="af0"/>
        <w:numPr>
          <w:ilvl w:val="0"/>
          <w:numId w:val="36"/>
        </w:numPr>
        <w:tabs>
          <w:tab w:val="left" w:pos="0"/>
          <w:tab w:val="left" w:pos="993"/>
        </w:tabs>
        <w:spacing w:after="0" w:line="240" w:lineRule="auto"/>
        <w:ind w:left="0" w:firstLine="777"/>
        <w:jc w:val="both"/>
        <w:rPr>
          <w:sz w:val="24"/>
          <w:szCs w:val="24"/>
        </w:rPr>
      </w:pPr>
      <w:r w:rsidRPr="0008210A">
        <w:rPr>
          <w:sz w:val="24"/>
          <w:szCs w:val="24"/>
        </w:rPr>
        <w:t>правовое обеспечение системы управления персоналом 2070</w:t>
      </w:r>
      <w:r>
        <w:rPr>
          <w:sz w:val="24"/>
          <w:szCs w:val="24"/>
        </w:rPr>
        <w:t>.</w:t>
      </w:r>
    </w:p>
    <w:p w14:paraId="1951D05D" w14:textId="77777777" w:rsidR="00001CCB" w:rsidRDefault="00001CCB" w:rsidP="00001CCB">
      <w:pPr>
        <w:jc w:val="center"/>
        <w:rPr>
          <w:iCs/>
        </w:rPr>
      </w:pPr>
    </w:p>
    <w:p w14:paraId="72B33E0C" w14:textId="77777777" w:rsidR="00001CCB" w:rsidRPr="00517D6B" w:rsidRDefault="00001CCB" w:rsidP="00001CCB">
      <w:pPr>
        <w:jc w:val="center"/>
        <w:rPr>
          <w:iCs/>
        </w:rPr>
      </w:pPr>
    </w:p>
    <w:p w14:paraId="61605063" w14:textId="77777777" w:rsidR="00001CCB" w:rsidRPr="0008210A" w:rsidRDefault="00001CCB" w:rsidP="00001CCB">
      <w:pPr>
        <w:jc w:val="center"/>
        <w:rPr>
          <w:i/>
          <w:iCs/>
        </w:rPr>
      </w:pPr>
      <w:r w:rsidRPr="0008210A">
        <w:rPr>
          <w:i/>
          <w:iCs/>
        </w:rPr>
        <w:t>Образец типового варианта заданий реконструктивного уровня</w:t>
      </w:r>
      <w:bookmarkStart w:id="12" w:name="_Hlk128298614"/>
      <w:r w:rsidRPr="0008210A">
        <w:rPr>
          <w:i/>
          <w:iCs/>
        </w:rPr>
        <w:t>,</w:t>
      </w:r>
      <w:r w:rsidRPr="0008210A">
        <w:rPr>
          <w:i/>
        </w:rPr>
        <w:t xml:space="preserve"> </w:t>
      </w:r>
      <w:r w:rsidRPr="0008210A">
        <w:rPr>
          <w:i/>
        </w:rPr>
        <w:br/>
      </w:r>
      <w:r w:rsidRPr="0008210A">
        <w:rPr>
          <w:i/>
          <w:iCs/>
        </w:rPr>
        <w:t>выполняемых в рамках практической подготовки</w:t>
      </w:r>
      <w:r>
        <w:rPr>
          <w:i/>
          <w:iCs/>
        </w:rPr>
        <w:t xml:space="preserve"> </w:t>
      </w:r>
      <w:r w:rsidRPr="0008210A">
        <w:rPr>
          <w:i/>
          <w:iCs/>
        </w:rPr>
        <w:t>(для оценки знаний, умений и навыков)</w:t>
      </w:r>
    </w:p>
    <w:p w14:paraId="46F8D3E2" w14:textId="77777777" w:rsidR="00001CCB" w:rsidRPr="00C32A2F" w:rsidRDefault="00001CCB" w:rsidP="00001CCB">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623AA1">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sidRPr="00C32A2F">
        <w:rPr>
          <w:i/>
          <w:sz w:val="20"/>
        </w:rPr>
        <w:t>)</w:t>
      </w:r>
    </w:p>
    <w:bookmarkEnd w:id="12"/>
    <w:p w14:paraId="52E570D9" w14:textId="77777777" w:rsidR="00001CCB" w:rsidRPr="0008210A" w:rsidRDefault="00001CCB" w:rsidP="00001CCB">
      <w:pPr>
        <w:jc w:val="center"/>
        <w:rPr>
          <w:i/>
        </w:rPr>
      </w:pPr>
      <w:r w:rsidRPr="0008210A">
        <w:rPr>
          <w:i/>
        </w:rPr>
        <w:t>по теме 2.1 «</w:t>
      </w:r>
      <w:r w:rsidRPr="0008210A">
        <w:rPr>
          <w:bCs/>
          <w:i/>
        </w:rPr>
        <w:t>Технологии разработки кадровых мероприятий и кадровой стратегии в системе стратегического управления персоналом</w:t>
      </w:r>
      <w:r w:rsidRPr="0008210A">
        <w:rPr>
          <w:i/>
        </w:rPr>
        <w:t>»</w:t>
      </w:r>
    </w:p>
    <w:p w14:paraId="47271650" w14:textId="77777777" w:rsidR="00001CCB" w:rsidRDefault="00001CCB" w:rsidP="00001CCB">
      <w:pPr>
        <w:tabs>
          <w:tab w:val="left" w:pos="142"/>
        </w:tabs>
        <w:ind w:firstLine="284"/>
      </w:pPr>
    </w:p>
    <w:p w14:paraId="418FE0F7" w14:textId="77777777" w:rsidR="00001CCB" w:rsidRDefault="00001CCB" w:rsidP="00001CCB">
      <w:pPr>
        <w:tabs>
          <w:tab w:val="left" w:pos="142"/>
        </w:tabs>
        <w:ind w:firstLine="709"/>
        <w:jc w:val="both"/>
        <w:rPr>
          <w:lang w:eastAsia="en-US"/>
        </w:rPr>
      </w:pPr>
      <w:r w:rsidRPr="00517D6B">
        <w:rPr>
          <w:lang w:eastAsia="en-US"/>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14:paraId="47B63EC5" w14:textId="77777777" w:rsidR="00001CCB" w:rsidRPr="00517D6B" w:rsidRDefault="00001CCB" w:rsidP="00001CCB">
      <w:pPr>
        <w:tabs>
          <w:tab w:val="left" w:pos="142"/>
        </w:tabs>
        <w:ind w:firstLine="709"/>
        <w:jc w:val="both"/>
        <w:rPr>
          <w:lang w:eastAsia="en-US"/>
        </w:rPr>
      </w:pPr>
    </w:p>
    <w:p w14:paraId="3592D9A5" w14:textId="77777777" w:rsidR="00001CCB" w:rsidRPr="00517D6B" w:rsidRDefault="00001CCB" w:rsidP="00001CCB">
      <w:pPr>
        <w:tabs>
          <w:tab w:val="left" w:pos="142"/>
        </w:tabs>
        <w:ind w:firstLine="709"/>
        <w:jc w:val="both"/>
        <w:rPr>
          <w:lang w:eastAsia="en-US"/>
        </w:rPr>
      </w:pPr>
      <w:r w:rsidRPr="0008210A">
        <w:rPr>
          <w:iCs/>
          <w:lang w:eastAsia="en-US"/>
        </w:rPr>
        <w:t>Таблица 1 -</w:t>
      </w:r>
      <w:r w:rsidRPr="00517D6B">
        <w:rPr>
          <w:i/>
          <w:iCs/>
          <w:lang w:eastAsia="en-US"/>
        </w:rPr>
        <w:t xml:space="preserve"> </w:t>
      </w:r>
      <w:r w:rsidRPr="00517D6B">
        <w:rPr>
          <w:lang w:eastAsia="en-US"/>
        </w:rPr>
        <w:t>Трудоемкость операций, выполняемых менеджером по персоналу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3543"/>
        <w:gridCol w:w="904"/>
        <w:gridCol w:w="2357"/>
        <w:gridCol w:w="620"/>
        <w:gridCol w:w="857"/>
        <w:gridCol w:w="932"/>
      </w:tblGrid>
      <w:tr w:rsidR="00001CCB" w:rsidRPr="00517D6B" w14:paraId="792BDC91" w14:textId="77777777" w:rsidTr="00852917">
        <w:trPr>
          <w:trHeight w:val="1753"/>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DB44CC1" w14:textId="77777777" w:rsidR="00001CCB" w:rsidRPr="00517D6B" w:rsidRDefault="00001CCB" w:rsidP="00852917">
            <w:pPr>
              <w:jc w:val="center"/>
              <w:rPr>
                <w:sz w:val="20"/>
                <w:szCs w:val="20"/>
                <w:lang w:eastAsia="en-US"/>
              </w:rPr>
            </w:pPr>
            <w:r w:rsidRPr="00517D6B">
              <w:rPr>
                <w:sz w:val="20"/>
                <w:szCs w:val="20"/>
                <w:lang w:eastAsia="en-US"/>
              </w:rPr>
              <w:t>№ п/п</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8F182B2" w14:textId="77777777" w:rsidR="00001CCB" w:rsidRPr="00517D6B" w:rsidRDefault="00001CCB" w:rsidP="00852917">
            <w:pPr>
              <w:rPr>
                <w:sz w:val="20"/>
                <w:szCs w:val="20"/>
                <w:lang w:eastAsia="en-US"/>
              </w:rPr>
            </w:pPr>
            <w:r w:rsidRPr="00517D6B">
              <w:rPr>
                <w:sz w:val="20"/>
                <w:szCs w:val="20"/>
                <w:lang w:eastAsia="en-US"/>
              </w:rPr>
              <w:t>Вид выполняемых операций</w:t>
            </w:r>
          </w:p>
        </w:tc>
        <w:tc>
          <w:tcPr>
            <w:tcW w:w="9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42FC6CD" w14:textId="77777777" w:rsidR="00001CCB" w:rsidRPr="00517D6B" w:rsidRDefault="00001CCB" w:rsidP="00852917">
            <w:pPr>
              <w:jc w:val="center"/>
              <w:rPr>
                <w:sz w:val="20"/>
                <w:szCs w:val="20"/>
                <w:lang w:eastAsia="en-US"/>
              </w:rPr>
            </w:pPr>
            <w:r w:rsidRPr="00517D6B">
              <w:rPr>
                <w:sz w:val="20"/>
                <w:szCs w:val="20"/>
                <w:lang w:eastAsia="en-US"/>
              </w:rPr>
              <w:t>Единица измерения</w:t>
            </w:r>
          </w:p>
        </w:tc>
        <w:tc>
          <w:tcPr>
            <w:tcW w:w="235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7EA5BAD" w14:textId="77777777" w:rsidR="00001CCB" w:rsidRPr="00517D6B" w:rsidRDefault="00001CCB" w:rsidP="00852917">
            <w:pPr>
              <w:jc w:val="center"/>
              <w:rPr>
                <w:sz w:val="20"/>
                <w:szCs w:val="20"/>
                <w:lang w:eastAsia="en-US"/>
              </w:rPr>
            </w:pPr>
            <w:r w:rsidRPr="00517D6B">
              <w:rPr>
                <w:sz w:val="20"/>
                <w:szCs w:val="20"/>
                <w:lang w:eastAsia="en-US"/>
              </w:rPr>
              <w:t>Наименование факторов влияния и их числовые значения</w:t>
            </w:r>
          </w:p>
        </w:tc>
        <w:tc>
          <w:tcPr>
            <w:tcW w:w="6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CBADFA" w14:textId="77777777" w:rsidR="00001CCB" w:rsidRPr="00517D6B" w:rsidRDefault="00001CCB" w:rsidP="00852917">
            <w:pPr>
              <w:jc w:val="center"/>
              <w:rPr>
                <w:sz w:val="20"/>
                <w:szCs w:val="20"/>
                <w:lang w:eastAsia="en-US"/>
              </w:rPr>
            </w:pPr>
            <w:r w:rsidRPr="00517D6B">
              <w:rPr>
                <w:sz w:val="20"/>
                <w:szCs w:val="20"/>
                <w:lang w:eastAsia="en-US"/>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4DE1727" w14:textId="77777777" w:rsidR="00001CCB" w:rsidRPr="00517D6B" w:rsidRDefault="00001CCB" w:rsidP="00852917">
            <w:pPr>
              <w:jc w:val="center"/>
              <w:rPr>
                <w:sz w:val="20"/>
                <w:szCs w:val="20"/>
                <w:lang w:eastAsia="en-US"/>
              </w:rPr>
            </w:pPr>
            <w:r w:rsidRPr="00517D6B">
              <w:rPr>
                <w:sz w:val="20"/>
                <w:szCs w:val="20"/>
                <w:lang w:eastAsia="en-US"/>
              </w:rPr>
              <w:t>Объем работ за год, ч</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672B0A02" w14:textId="77777777" w:rsidR="00001CCB" w:rsidRPr="00517D6B" w:rsidRDefault="00001CCB" w:rsidP="00852917">
            <w:pPr>
              <w:jc w:val="center"/>
              <w:rPr>
                <w:sz w:val="20"/>
                <w:szCs w:val="20"/>
                <w:lang w:eastAsia="en-US"/>
              </w:rPr>
            </w:pPr>
            <w:r w:rsidRPr="00517D6B">
              <w:rPr>
                <w:sz w:val="20"/>
                <w:szCs w:val="20"/>
                <w:lang w:eastAsia="en-US"/>
              </w:rPr>
              <w:t>Затраты времени, час / год</w:t>
            </w:r>
          </w:p>
        </w:tc>
      </w:tr>
      <w:tr w:rsidR="00001CCB" w:rsidRPr="00517D6B" w14:paraId="32C265E3"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2B9B1D2" w14:textId="77777777" w:rsidR="00001CCB" w:rsidRPr="00517D6B" w:rsidRDefault="00001CCB" w:rsidP="00852917">
            <w:pPr>
              <w:jc w:val="center"/>
              <w:rPr>
                <w:sz w:val="20"/>
                <w:szCs w:val="20"/>
                <w:lang w:eastAsia="en-US"/>
              </w:rPr>
            </w:pPr>
            <w:r w:rsidRPr="00517D6B">
              <w:rPr>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48E7849A" w14:textId="77777777" w:rsidR="00001CCB" w:rsidRPr="00517D6B" w:rsidRDefault="00001CCB" w:rsidP="00852917">
            <w:pPr>
              <w:rPr>
                <w:sz w:val="20"/>
                <w:szCs w:val="20"/>
                <w:lang w:eastAsia="en-US"/>
              </w:rPr>
            </w:pPr>
            <w:r w:rsidRPr="00517D6B">
              <w:rPr>
                <w:sz w:val="20"/>
                <w:szCs w:val="20"/>
                <w:lang w:eastAsia="en-US"/>
              </w:rPr>
              <w:t>Оформление документов при приеме на работу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4D6F470" w14:textId="77777777" w:rsidR="00001CCB" w:rsidRPr="00517D6B" w:rsidRDefault="00001CCB" w:rsidP="00852917">
            <w:pPr>
              <w:jc w:val="center"/>
              <w:rPr>
                <w:sz w:val="20"/>
                <w:szCs w:val="20"/>
                <w:lang w:eastAsia="en-US"/>
              </w:rPr>
            </w:pPr>
            <w:r w:rsidRPr="00517D6B">
              <w:rPr>
                <w:sz w:val="20"/>
                <w:szCs w:val="20"/>
                <w:lang w:eastAsia="en-US"/>
              </w:rPr>
              <w:t>Один рабочий</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756C6D7C" w14:textId="77777777" w:rsidR="00001CCB" w:rsidRPr="00517D6B" w:rsidRDefault="00001CCB" w:rsidP="00852917">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5BB1378A" w14:textId="77777777" w:rsidR="00001CCB" w:rsidRPr="00517D6B" w:rsidRDefault="00001CCB" w:rsidP="00852917">
            <w:pPr>
              <w:jc w:val="center"/>
              <w:rPr>
                <w:sz w:val="20"/>
                <w:szCs w:val="20"/>
                <w:lang w:eastAsia="en-US"/>
              </w:rPr>
            </w:pPr>
            <w:r w:rsidRPr="00517D6B">
              <w:rPr>
                <w:sz w:val="20"/>
                <w:szCs w:val="20"/>
                <w:lang w:eastAsia="en-US"/>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8AC8EF6" w14:textId="77777777" w:rsidR="00001CCB" w:rsidRPr="00517D6B" w:rsidRDefault="00001CCB" w:rsidP="00852917">
            <w:pPr>
              <w:jc w:val="center"/>
              <w:rPr>
                <w:sz w:val="20"/>
                <w:szCs w:val="20"/>
                <w:lang w:eastAsia="en-US"/>
              </w:rPr>
            </w:pPr>
            <w:r w:rsidRPr="00517D6B">
              <w:rPr>
                <w:sz w:val="20"/>
                <w:szCs w:val="20"/>
                <w:lang w:eastAsia="en-US"/>
              </w:rPr>
              <w:t>4500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4EF54770" w14:textId="77777777" w:rsidR="00001CCB" w:rsidRPr="00517D6B" w:rsidRDefault="00001CCB" w:rsidP="00852917">
            <w:pPr>
              <w:jc w:val="center"/>
              <w:rPr>
                <w:sz w:val="20"/>
                <w:szCs w:val="20"/>
                <w:lang w:eastAsia="en-US"/>
              </w:rPr>
            </w:pPr>
            <w:r w:rsidRPr="00517D6B">
              <w:rPr>
                <w:sz w:val="20"/>
                <w:szCs w:val="20"/>
                <w:lang w:eastAsia="en-US"/>
              </w:rPr>
              <w:t>?</w:t>
            </w:r>
          </w:p>
        </w:tc>
      </w:tr>
      <w:tr w:rsidR="00001CCB" w:rsidRPr="00517D6B" w14:paraId="1EA6FEF3"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6CB72E7" w14:textId="77777777" w:rsidR="00001CCB" w:rsidRPr="00517D6B" w:rsidRDefault="00001CCB" w:rsidP="00852917">
            <w:pPr>
              <w:jc w:val="center"/>
              <w:rPr>
                <w:sz w:val="20"/>
                <w:szCs w:val="20"/>
                <w:lang w:eastAsia="en-US"/>
              </w:rPr>
            </w:pPr>
            <w:r w:rsidRPr="00517D6B">
              <w:rPr>
                <w:sz w:val="20"/>
                <w:szCs w:val="20"/>
                <w:lang w:eastAsia="en-US"/>
              </w:rPr>
              <w:t>2</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6040606" w14:textId="77777777" w:rsidR="00001CCB" w:rsidRPr="00517D6B" w:rsidRDefault="00001CCB" w:rsidP="00852917">
            <w:pPr>
              <w:rPr>
                <w:sz w:val="20"/>
                <w:szCs w:val="20"/>
                <w:lang w:eastAsia="en-US"/>
              </w:rPr>
            </w:pPr>
            <w:r w:rsidRPr="00517D6B">
              <w:rPr>
                <w:sz w:val="20"/>
                <w:szCs w:val="20"/>
                <w:lang w:eastAsia="en-US"/>
              </w:rPr>
              <w:t>Оформление документов при увольнении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0367E28F" w14:textId="77777777" w:rsidR="00001CCB" w:rsidRPr="00517D6B" w:rsidRDefault="00001CCB" w:rsidP="00852917">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436B3B46" w14:textId="77777777" w:rsidR="00001CCB" w:rsidRPr="00517D6B" w:rsidRDefault="00001CCB" w:rsidP="00852917">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03CDD688" w14:textId="77777777" w:rsidR="00001CCB" w:rsidRPr="00517D6B" w:rsidRDefault="00001CCB" w:rsidP="00852917">
            <w:pPr>
              <w:jc w:val="center"/>
              <w:rPr>
                <w:sz w:val="20"/>
                <w:szCs w:val="20"/>
                <w:lang w:eastAsia="en-US"/>
              </w:rPr>
            </w:pPr>
            <w:r w:rsidRPr="00517D6B">
              <w:rPr>
                <w:sz w:val="20"/>
                <w:szCs w:val="20"/>
                <w:lang w:eastAsia="en-US"/>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0AABDAAE" w14:textId="77777777" w:rsidR="00001CCB" w:rsidRPr="00517D6B" w:rsidRDefault="00001CCB" w:rsidP="00852917">
            <w:pPr>
              <w:jc w:val="center"/>
              <w:rPr>
                <w:sz w:val="20"/>
                <w:szCs w:val="20"/>
                <w:lang w:eastAsia="en-US"/>
              </w:rPr>
            </w:pPr>
            <w:r w:rsidRPr="00517D6B">
              <w:rPr>
                <w:sz w:val="20"/>
                <w:szCs w:val="20"/>
                <w:lang w:eastAsia="en-US"/>
              </w:rPr>
              <w:t>3600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7DF0EC52" w14:textId="77777777" w:rsidR="00001CCB" w:rsidRPr="00517D6B" w:rsidRDefault="00001CCB" w:rsidP="00852917">
            <w:pPr>
              <w:jc w:val="center"/>
              <w:rPr>
                <w:sz w:val="20"/>
                <w:szCs w:val="20"/>
                <w:lang w:eastAsia="en-US"/>
              </w:rPr>
            </w:pPr>
            <w:r w:rsidRPr="00517D6B">
              <w:rPr>
                <w:sz w:val="20"/>
                <w:szCs w:val="20"/>
                <w:lang w:eastAsia="en-US"/>
              </w:rPr>
              <w:t>?</w:t>
            </w:r>
          </w:p>
        </w:tc>
      </w:tr>
      <w:tr w:rsidR="00001CCB" w:rsidRPr="00517D6B" w14:paraId="47442F8A"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8F7F2E" w14:textId="77777777" w:rsidR="00001CCB" w:rsidRPr="00517D6B" w:rsidRDefault="00001CCB" w:rsidP="00852917">
            <w:pPr>
              <w:jc w:val="center"/>
              <w:rPr>
                <w:sz w:val="20"/>
                <w:szCs w:val="20"/>
                <w:lang w:eastAsia="en-US"/>
              </w:rPr>
            </w:pPr>
            <w:r w:rsidRPr="00517D6B">
              <w:rPr>
                <w:sz w:val="20"/>
                <w:szCs w:val="20"/>
                <w:lang w:eastAsia="en-US"/>
              </w:rPr>
              <w:t>3</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70EC574" w14:textId="77777777" w:rsidR="00001CCB" w:rsidRPr="00517D6B" w:rsidRDefault="00001CCB" w:rsidP="00852917">
            <w:pPr>
              <w:rPr>
                <w:sz w:val="20"/>
                <w:szCs w:val="20"/>
                <w:lang w:eastAsia="en-US"/>
              </w:rPr>
            </w:pPr>
            <w:r w:rsidRPr="00517D6B">
              <w:rPr>
                <w:sz w:val="20"/>
                <w:szCs w:val="20"/>
                <w:lang w:eastAsia="en-US"/>
              </w:rPr>
              <w:t>Оформление документов работнику, уходящему на пенсию по старости или инвалидности</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CB9C063" w14:textId="77777777" w:rsidR="00001CCB" w:rsidRPr="00517D6B" w:rsidRDefault="00001CCB" w:rsidP="00852917">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7D16A094" w14:textId="77777777" w:rsidR="00001CCB" w:rsidRPr="00517D6B" w:rsidRDefault="00001CCB" w:rsidP="00852917">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681B4F77" w14:textId="77777777" w:rsidR="00001CCB" w:rsidRPr="00517D6B" w:rsidRDefault="00001CCB" w:rsidP="00852917">
            <w:pPr>
              <w:jc w:val="center"/>
              <w:rPr>
                <w:sz w:val="20"/>
                <w:szCs w:val="20"/>
                <w:lang w:eastAsia="en-US"/>
              </w:rPr>
            </w:pPr>
            <w:r w:rsidRPr="00517D6B">
              <w:rPr>
                <w:sz w:val="20"/>
                <w:szCs w:val="20"/>
                <w:lang w:eastAsia="en-US"/>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7AC47240" w14:textId="77777777" w:rsidR="00001CCB" w:rsidRPr="00517D6B" w:rsidRDefault="00001CCB" w:rsidP="00852917">
            <w:pPr>
              <w:jc w:val="center"/>
              <w:rPr>
                <w:sz w:val="20"/>
                <w:szCs w:val="20"/>
                <w:lang w:eastAsia="en-US"/>
              </w:rPr>
            </w:pPr>
            <w:r w:rsidRPr="00517D6B">
              <w:rPr>
                <w:sz w:val="20"/>
                <w:szCs w:val="20"/>
                <w:lang w:eastAsia="en-US"/>
              </w:rPr>
              <w:t>250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5D600246" w14:textId="77777777" w:rsidR="00001CCB" w:rsidRPr="00517D6B" w:rsidRDefault="00001CCB" w:rsidP="00852917">
            <w:pPr>
              <w:jc w:val="center"/>
              <w:rPr>
                <w:sz w:val="20"/>
                <w:szCs w:val="20"/>
                <w:lang w:eastAsia="en-US"/>
              </w:rPr>
            </w:pPr>
            <w:r w:rsidRPr="00517D6B">
              <w:rPr>
                <w:sz w:val="20"/>
                <w:szCs w:val="20"/>
                <w:lang w:eastAsia="en-US"/>
              </w:rPr>
              <w:t>?</w:t>
            </w:r>
          </w:p>
        </w:tc>
      </w:tr>
      <w:tr w:rsidR="00001CCB" w:rsidRPr="00517D6B" w14:paraId="599052EC"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DE0A17E" w14:textId="77777777" w:rsidR="00001CCB" w:rsidRPr="00517D6B" w:rsidRDefault="00001CCB" w:rsidP="00852917">
            <w:pPr>
              <w:jc w:val="center"/>
              <w:rPr>
                <w:sz w:val="20"/>
                <w:szCs w:val="20"/>
                <w:lang w:eastAsia="en-US"/>
              </w:rPr>
            </w:pPr>
            <w:r w:rsidRPr="00517D6B">
              <w:rPr>
                <w:sz w:val="20"/>
                <w:szCs w:val="20"/>
                <w:lang w:eastAsia="en-US"/>
              </w:rPr>
              <w:t>4</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4DA028E1" w14:textId="77777777" w:rsidR="00001CCB" w:rsidRPr="00517D6B" w:rsidRDefault="00001CCB" w:rsidP="00852917">
            <w:pPr>
              <w:rPr>
                <w:sz w:val="20"/>
                <w:szCs w:val="20"/>
                <w:lang w:eastAsia="en-US"/>
              </w:rPr>
            </w:pPr>
            <w:r w:rsidRPr="00517D6B">
              <w:rPr>
                <w:sz w:val="20"/>
                <w:szCs w:val="20"/>
                <w:lang w:eastAsia="en-US"/>
              </w:rPr>
              <w:t>Составление отчета о численности работников по полу и возрасту и рабочих по образованию</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44D0BDE" w14:textId="77777777" w:rsidR="00001CCB" w:rsidRPr="00517D6B" w:rsidRDefault="00001CCB" w:rsidP="00852917">
            <w:pPr>
              <w:jc w:val="center"/>
              <w:rPr>
                <w:sz w:val="20"/>
                <w:szCs w:val="20"/>
                <w:lang w:eastAsia="en-US"/>
              </w:rPr>
            </w:pPr>
            <w:r w:rsidRPr="00517D6B">
              <w:rPr>
                <w:sz w:val="20"/>
                <w:szCs w:val="20"/>
                <w:lang w:eastAsia="en-US"/>
              </w:rPr>
              <w:t>Один отчет</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ACD0C1A" w14:textId="77777777" w:rsidR="00001CCB" w:rsidRPr="00517D6B" w:rsidRDefault="00001CCB" w:rsidP="00852917">
            <w:pPr>
              <w:jc w:val="center"/>
              <w:rPr>
                <w:sz w:val="20"/>
                <w:szCs w:val="20"/>
                <w:lang w:eastAsia="en-US"/>
              </w:rPr>
            </w:pPr>
            <w:r w:rsidRPr="00517D6B">
              <w:rPr>
                <w:sz w:val="20"/>
                <w:szCs w:val="20"/>
                <w:lang w:eastAsia="en-US"/>
              </w:rPr>
              <w:t xml:space="preserve">Среднесписочная </w:t>
            </w:r>
            <w:proofErr w:type="spellStart"/>
            <w:r w:rsidRPr="00517D6B">
              <w:rPr>
                <w:sz w:val="20"/>
                <w:szCs w:val="20"/>
                <w:lang w:eastAsia="en-US"/>
              </w:rPr>
              <w:t>числ</w:t>
            </w:r>
            <w:proofErr w:type="spellEnd"/>
            <w:r>
              <w:rPr>
                <w:sz w:val="20"/>
                <w:szCs w:val="20"/>
                <w:lang w:eastAsia="en-US"/>
              </w:rPr>
              <w:t>.</w:t>
            </w:r>
            <w:r w:rsidRPr="00517D6B">
              <w:rPr>
                <w:sz w:val="20"/>
                <w:szCs w:val="20"/>
                <w:lang w:eastAsia="en-US"/>
              </w:rPr>
              <w:t xml:space="preserve"> работников (включая подростков) 20 500 чел</w:t>
            </w:r>
            <w:r>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57563416" w14:textId="77777777" w:rsidR="00001CCB" w:rsidRPr="00517D6B" w:rsidRDefault="00001CCB" w:rsidP="00852917">
            <w:pPr>
              <w:jc w:val="center"/>
              <w:rPr>
                <w:sz w:val="20"/>
                <w:szCs w:val="20"/>
                <w:lang w:eastAsia="en-US"/>
              </w:rPr>
            </w:pPr>
            <w:r w:rsidRPr="00517D6B">
              <w:rPr>
                <w:sz w:val="20"/>
                <w:szCs w:val="20"/>
                <w:lang w:eastAsia="en-US"/>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21190689" w14:textId="77777777" w:rsidR="00001CCB" w:rsidRPr="00517D6B" w:rsidRDefault="00001CCB" w:rsidP="00852917">
            <w:pPr>
              <w:jc w:val="center"/>
              <w:rPr>
                <w:sz w:val="20"/>
                <w:szCs w:val="20"/>
                <w:lang w:eastAsia="en-US"/>
              </w:rPr>
            </w:pPr>
            <w:r w:rsidRPr="00517D6B">
              <w:rPr>
                <w:sz w:val="20"/>
                <w:szCs w:val="20"/>
                <w:lang w:eastAsia="en-US"/>
              </w:rPr>
              <w:t>1</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581C87BD" w14:textId="77777777" w:rsidR="00001CCB" w:rsidRPr="00517D6B" w:rsidRDefault="00001CCB" w:rsidP="00852917">
            <w:pPr>
              <w:jc w:val="center"/>
              <w:rPr>
                <w:sz w:val="20"/>
                <w:szCs w:val="20"/>
                <w:lang w:eastAsia="en-US"/>
              </w:rPr>
            </w:pPr>
            <w:r w:rsidRPr="00517D6B">
              <w:rPr>
                <w:sz w:val="20"/>
                <w:szCs w:val="20"/>
                <w:lang w:eastAsia="en-US"/>
              </w:rPr>
              <w:t>?</w:t>
            </w:r>
          </w:p>
        </w:tc>
      </w:tr>
      <w:tr w:rsidR="00001CCB" w:rsidRPr="00517D6B" w14:paraId="10E515CE" w14:textId="77777777" w:rsidTr="0085291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0CA0BD7" w14:textId="77777777" w:rsidR="00001CCB" w:rsidRPr="00517D6B" w:rsidRDefault="00001CCB" w:rsidP="00852917">
            <w:pPr>
              <w:jc w:val="center"/>
              <w:rPr>
                <w:sz w:val="20"/>
                <w:szCs w:val="20"/>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3235045C" w14:textId="77777777" w:rsidR="00001CCB" w:rsidRPr="00517D6B" w:rsidRDefault="00001CCB" w:rsidP="00852917">
            <w:pPr>
              <w:rPr>
                <w:sz w:val="20"/>
                <w:szCs w:val="20"/>
                <w:lang w:eastAsia="en-US"/>
              </w:rPr>
            </w:pPr>
            <w:r w:rsidRPr="00517D6B">
              <w:rPr>
                <w:sz w:val="20"/>
                <w:szCs w:val="20"/>
                <w:lang w:eastAsia="en-US"/>
              </w:rPr>
              <w:t>Итого</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36F4FB50" w14:textId="77777777" w:rsidR="00001CCB" w:rsidRPr="00517D6B" w:rsidRDefault="00001CCB" w:rsidP="00852917">
            <w:pPr>
              <w:jc w:val="center"/>
              <w:rPr>
                <w:sz w:val="20"/>
                <w:szCs w:val="20"/>
                <w:lang w:eastAsia="en-US"/>
              </w:rPr>
            </w:pP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F5A073F" w14:textId="77777777" w:rsidR="00001CCB" w:rsidRPr="00517D6B" w:rsidRDefault="00001CCB" w:rsidP="00852917">
            <w:pPr>
              <w:jc w:val="center"/>
              <w:rPr>
                <w:sz w:val="20"/>
                <w:szCs w:val="20"/>
                <w:lang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6BD4FE42" w14:textId="77777777" w:rsidR="00001CCB" w:rsidRPr="00517D6B" w:rsidRDefault="00001CCB" w:rsidP="00852917">
            <w:pPr>
              <w:jc w:val="center"/>
              <w:rPr>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652B2C46" w14:textId="77777777" w:rsidR="00001CCB" w:rsidRPr="00517D6B" w:rsidRDefault="00001CCB" w:rsidP="00852917">
            <w:pPr>
              <w:jc w:val="center"/>
              <w:rPr>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444E74D6" w14:textId="77777777" w:rsidR="00001CCB" w:rsidRPr="00517D6B" w:rsidRDefault="00001CCB" w:rsidP="00852917">
            <w:pPr>
              <w:jc w:val="center"/>
              <w:rPr>
                <w:sz w:val="20"/>
                <w:szCs w:val="20"/>
                <w:lang w:eastAsia="en-US"/>
              </w:rPr>
            </w:pPr>
            <w:r w:rsidRPr="00517D6B">
              <w:rPr>
                <w:sz w:val="20"/>
                <w:szCs w:val="20"/>
                <w:lang w:eastAsia="en-US"/>
              </w:rPr>
              <w:t>?</w:t>
            </w:r>
          </w:p>
        </w:tc>
      </w:tr>
    </w:tbl>
    <w:p w14:paraId="3F822E11" w14:textId="77777777" w:rsidR="00001CCB" w:rsidRPr="00517D6B" w:rsidRDefault="00001CCB" w:rsidP="00001CCB">
      <w:pPr>
        <w:jc w:val="center"/>
        <w:rPr>
          <w:lang w:eastAsia="en-US"/>
        </w:rPr>
      </w:pPr>
    </w:p>
    <w:p w14:paraId="002E1ECB" w14:textId="77777777" w:rsidR="00001CCB" w:rsidRPr="00517D6B" w:rsidRDefault="00001CCB" w:rsidP="00001CCB">
      <w:pPr>
        <w:ind w:firstLine="709"/>
        <w:jc w:val="both"/>
        <w:rPr>
          <w:lang w:eastAsia="en-US"/>
        </w:rPr>
      </w:pPr>
      <w:r w:rsidRPr="00517D6B">
        <w:rPr>
          <w:lang w:eastAsia="en-US"/>
        </w:rPr>
        <w:t>2. На основе «Описания работы по должности» составьте должностные инструкции для менеджеров по этим должностям.</w:t>
      </w:r>
    </w:p>
    <w:p w14:paraId="045FF258" w14:textId="77777777" w:rsidR="00001CCB" w:rsidRPr="00517D6B" w:rsidRDefault="00001CCB" w:rsidP="00001CCB">
      <w:pPr>
        <w:ind w:firstLine="709"/>
        <w:jc w:val="both"/>
        <w:rPr>
          <w:lang w:eastAsia="en-US"/>
        </w:rPr>
      </w:pPr>
      <w:r w:rsidRPr="00517D6B">
        <w:rPr>
          <w:lang w:eastAsia="en-US"/>
        </w:rPr>
        <w:t>3. Составьте личностные спецификации для каждой из новых должностей.</w:t>
      </w:r>
    </w:p>
    <w:p w14:paraId="6FE0CDF8" w14:textId="77777777" w:rsidR="00001CCB" w:rsidRDefault="00001CCB" w:rsidP="00001CCB">
      <w:pPr>
        <w:ind w:firstLine="709"/>
        <w:jc w:val="both"/>
        <w:rPr>
          <w:lang w:eastAsia="en-US"/>
        </w:rPr>
      </w:pPr>
      <w:r w:rsidRPr="00517D6B">
        <w:rPr>
          <w:lang w:eastAsia="en-US"/>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w:t>
      </w:r>
      <w:r>
        <w:rPr>
          <w:lang w:eastAsia="en-US"/>
        </w:rPr>
        <w:t>унке</w:t>
      </w:r>
      <w:r w:rsidRPr="00517D6B">
        <w:rPr>
          <w:lang w:eastAsia="en-US"/>
        </w:rPr>
        <w:t xml:space="preserve"> 1.</w:t>
      </w:r>
    </w:p>
    <w:p w14:paraId="1E4A8D8E" w14:textId="77777777" w:rsidR="00001CCB" w:rsidRPr="00517D6B" w:rsidRDefault="00001CCB" w:rsidP="00001CCB">
      <w:pPr>
        <w:jc w:val="center"/>
        <w:rPr>
          <w:lang w:eastAsia="en-US"/>
        </w:rPr>
      </w:pPr>
      <w:r w:rsidRPr="00517D6B">
        <w:rPr>
          <w:noProof/>
        </w:rPr>
        <w:drawing>
          <wp:inline distT="0" distB="0" distL="0" distR="0" wp14:anchorId="5384592D" wp14:editId="175DE71F">
            <wp:extent cx="3924300" cy="1117428"/>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2899" cy="1125571"/>
                    </a:xfrm>
                    <a:prstGeom prst="rect">
                      <a:avLst/>
                    </a:prstGeom>
                    <a:noFill/>
                    <a:ln>
                      <a:noFill/>
                    </a:ln>
                  </pic:spPr>
                </pic:pic>
              </a:graphicData>
            </a:graphic>
          </wp:inline>
        </w:drawing>
      </w:r>
    </w:p>
    <w:p w14:paraId="2D2547D8" w14:textId="77777777" w:rsidR="00001CCB" w:rsidRPr="00517D6B" w:rsidRDefault="00001CCB" w:rsidP="00001CCB">
      <w:pPr>
        <w:jc w:val="center"/>
        <w:rPr>
          <w:lang w:eastAsia="en-US"/>
        </w:rPr>
      </w:pPr>
      <w:r w:rsidRPr="00517D6B">
        <w:rPr>
          <w:lang w:eastAsia="en-US"/>
        </w:rPr>
        <w:lastRenderedPageBreak/>
        <w:t xml:space="preserve">Рисунок 1 </w:t>
      </w:r>
      <w:r w:rsidRPr="0008210A">
        <w:rPr>
          <w:lang w:eastAsia="en-US"/>
        </w:rPr>
        <w:sym w:font="Symbol" w:char="F02D"/>
      </w:r>
      <w:r w:rsidRPr="0008210A">
        <w:rPr>
          <w:lang w:eastAsia="en-US"/>
        </w:rPr>
        <w:t xml:space="preserve"> </w:t>
      </w:r>
      <w:r w:rsidRPr="00517D6B">
        <w:rPr>
          <w:lang w:eastAsia="en-US"/>
        </w:rPr>
        <w:t>Организационная схема отдела управления персоналом банка</w:t>
      </w:r>
    </w:p>
    <w:p w14:paraId="0A41F959" w14:textId="77777777" w:rsidR="00001CCB" w:rsidRPr="00517D6B" w:rsidRDefault="00001CCB" w:rsidP="00001CCB">
      <w:pPr>
        <w:ind w:firstLine="426"/>
        <w:jc w:val="both"/>
        <w:rPr>
          <w:lang w:eastAsia="en-US"/>
        </w:rPr>
      </w:pPr>
    </w:p>
    <w:p w14:paraId="20077093" w14:textId="77777777" w:rsidR="00001CCB" w:rsidRPr="00517D6B" w:rsidRDefault="00001CCB" w:rsidP="00001CCB">
      <w:pPr>
        <w:ind w:firstLine="709"/>
        <w:jc w:val="both"/>
        <w:rPr>
          <w:lang w:eastAsia="en-US"/>
        </w:rPr>
      </w:pPr>
      <w:r w:rsidRPr="00517D6B">
        <w:rPr>
          <w:lang w:eastAsia="en-US"/>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58767571" w14:textId="77777777" w:rsidR="00001CCB" w:rsidRPr="00517D6B" w:rsidRDefault="00001CCB" w:rsidP="00001CCB">
      <w:pPr>
        <w:ind w:firstLine="709"/>
        <w:jc w:val="both"/>
        <w:rPr>
          <w:bCs/>
          <w:color w:val="000000"/>
          <w:sz w:val="22"/>
          <w:szCs w:val="22"/>
          <w:lang w:eastAsia="zh-CN"/>
        </w:rPr>
      </w:pPr>
      <w:r w:rsidRPr="00517D6B">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05475482" w14:textId="77777777" w:rsidR="00517D6B" w:rsidRPr="00517D6B" w:rsidRDefault="00517D6B" w:rsidP="00B47E23"/>
    <w:p w14:paraId="1E11246A" w14:textId="77777777" w:rsidR="00E43D64" w:rsidRPr="00001CCB" w:rsidRDefault="00E43D64" w:rsidP="00B47E23">
      <w:pPr>
        <w:jc w:val="center"/>
        <w:rPr>
          <w:i/>
          <w:iCs/>
        </w:rPr>
      </w:pPr>
      <w:r w:rsidRPr="00001CCB">
        <w:rPr>
          <w:i/>
          <w:iCs/>
        </w:rPr>
        <w:t>Образец типового варианта заданий реконструктивного уровня</w:t>
      </w:r>
    </w:p>
    <w:p w14:paraId="12AEC5B6" w14:textId="58988ED2" w:rsidR="00E43D64" w:rsidRPr="00001CCB" w:rsidRDefault="00E43D64" w:rsidP="00B47E23">
      <w:pPr>
        <w:jc w:val="center"/>
        <w:rPr>
          <w:i/>
        </w:rPr>
      </w:pPr>
      <w:r w:rsidRPr="00001CCB">
        <w:rPr>
          <w:i/>
        </w:rPr>
        <w:t xml:space="preserve">по теме </w:t>
      </w:r>
      <w:r w:rsidR="008726FB" w:rsidRPr="00001CCB">
        <w:rPr>
          <w:i/>
        </w:rPr>
        <w:t>3</w:t>
      </w:r>
      <w:r w:rsidRPr="00001CCB">
        <w:rPr>
          <w:i/>
        </w:rPr>
        <w:t>.2 «</w:t>
      </w:r>
      <w:r w:rsidR="000D2749" w:rsidRPr="00001CCB">
        <w:rPr>
          <w:bCs/>
          <w:i/>
          <w:iCs/>
        </w:rPr>
        <w:t>Управление внедрением и поддержание эффективности системы HR-</w:t>
      </w:r>
      <w:proofErr w:type="spellStart"/>
      <w:r w:rsidR="000D2749" w:rsidRPr="00001CCB">
        <w:rPr>
          <w:bCs/>
          <w:i/>
          <w:iCs/>
        </w:rPr>
        <w:t>стратегирования</w:t>
      </w:r>
      <w:proofErr w:type="spellEnd"/>
      <w:r w:rsidRPr="00001CCB">
        <w:rPr>
          <w:i/>
        </w:rPr>
        <w:t>»</w:t>
      </w:r>
    </w:p>
    <w:p w14:paraId="63E3E7F8" w14:textId="77777777" w:rsidR="00001CCB" w:rsidRDefault="00001CCB" w:rsidP="00001CCB">
      <w:pPr>
        <w:ind w:firstLine="709"/>
        <w:jc w:val="both"/>
      </w:pPr>
      <w:r w:rsidRPr="009F5443">
        <w:t>Оценит</w:t>
      </w:r>
      <w:r>
        <w:t>е</w:t>
      </w:r>
      <w:r w:rsidRPr="009F5443">
        <w:t xml:space="preserve"> риски </w:t>
      </w:r>
      <w:r>
        <w:t xml:space="preserve">внедрения новой стратегии управление персоналом в организации </w:t>
      </w:r>
      <w:r w:rsidRPr="009F5443">
        <w:t>по группам, построить матрицу рейтинга рисков, для высоких и средних рисков разработа</w:t>
      </w:r>
      <w:r>
        <w:t>йте</w:t>
      </w:r>
      <w:r w:rsidRPr="009F5443">
        <w:t xml:space="preserve"> меры по минимизации наступления/стоимости риска и меры по ликвидации последствий риска. </w:t>
      </w:r>
      <w:r>
        <w:t>Рекомендуется</w:t>
      </w:r>
      <w:r w:rsidRPr="009F5443">
        <w:t xml:space="preserve"> воспользоваться таблицей</w:t>
      </w:r>
      <w:r>
        <w:t>:</w:t>
      </w:r>
    </w:p>
    <w:p w14:paraId="3946FB12" w14:textId="77777777" w:rsidR="00001CCB" w:rsidRPr="009F5443" w:rsidRDefault="00001CCB" w:rsidP="00001CCB">
      <w:pPr>
        <w:jc w:val="both"/>
      </w:pPr>
    </w:p>
    <w:tbl>
      <w:tblPr>
        <w:tblStyle w:val="1c"/>
        <w:tblW w:w="0" w:type="auto"/>
        <w:jc w:val="center"/>
        <w:tblLayout w:type="fixed"/>
        <w:tblLook w:val="04A0" w:firstRow="1" w:lastRow="0" w:firstColumn="1" w:lastColumn="0" w:noHBand="0" w:noVBand="1"/>
      </w:tblPr>
      <w:tblGrid>
        <w:gridCol w:w="1271"/>
        <w:gridCol w:w="1597"/>
        <w:gridCol w:w="1522"/>
        <w:gridCol w:w="1559"/>
        <w:gridCol w:w="1843"/>
        <w:gridCol w:w="1553"/>
      </w:tblGrid>
      <w:tr w:rsidR="00001CCB" w:rsidRPr="009F5443" w14:paraId="3589CCED" w14:textId="77777777" w:rsidTr="00852917">
        <w:trPr>
          <w:jc w:val="center"/>
        </w:trPr>
        <w:tc>
          <w:tcPr>
            <w:tcW w:w="1271" w:type="dxa"/>
            <w:vAlign w:val="center"/>
          </w:tcPr>
          <w:p w14:paraId="731AC38B" w14:textId="77777777" w:rsidR="00001CCB" w:rsidRPr="009F5443" w:rsidRDefault="00001CCB" w:rsidP="00852917">
            <w:pPr>
              <w:jc w:val="center"/>
              <w:rPr>
                <w:sz w:val="20"/>
                <w:szCs w:val="20"/>
              </w:rPr>
            </w:pPr>
            <w:r w:rsidRPr="009F5443">
              <w:rPr>
                <w:sz w:val="20"/>
                <w:szCs w:val="20"/>
              </w:rPr>
              <w:t>Наименование риска</w:t>
            </w:r>
          </w:p>
        </w:tc>
        <w:tc>
          <w:tcPr>
            <w:tcW w:w="1597" w:type="dxa"/>
            <w:vAlign w:val="center"/>
          </w:tcPr>
          <w:p w14:paraId="64CC9BD0" w14:textId="77777777" w:rsidR="00001CCB" w:rsidRPr="009F5443" w:rsidRDefault="00001CCB" w:rsidP="00852917">
            <w:pPr>
              <w:jc w:val="center"/>
              <w:rPr>
                <w:sz w:val="20"/>
                <w:szCs w:val="20"/>
              </w:rPr>
            </w:pPr>
            <w:r w:rsidRPr="009F5443">
              <w:rPr>
                <w:sz w:val="20"/>
                <w:szCs w:val="20"/>
              </w:rPr>
              <w:t>Вероятность реализации риска</w:t>
            </w:r>
          </w:p>
        </w:tc>
        <w:tc>
          <w:tcPr>
            <w:tcW w:w="1522" w:type="dxa"/>
            <w:vAlign w:val="center"/>
          </w:tcPr>
          <w:p w14:paraId="18825F32" w14:textId="77777777" w:rsidR="00001CCB" w:rsidRPr="009F5443" w:rsidRDefault="00001CCB" w:rsidP="00852917">
            <w:pPr>
              <w:jc w:val="center"/>
              <w:rPr>
                <w:sz w:val="20"/>
                <w:szCs w:val="20"/>
              </w:rPr>
            </w:pPr>
            <w:r w:rsidRPr="009F5443">
              <w:rPr>
                <w:sz w:val="20"/>
                <w:szCs w:val="20"/>
              </w:rPr>
              <w:t>Стоимость ликвидации последствия риска</w:t>
            </w:r>
          </w:p>
        </w:tc>
        <w:tc>
          <w:tcPr>
            <w:tcW w:w="1559" w:type="dxa"/>
            <w:vAlign w:val="center"/>
          </w:tcPr>
          <w:p w14:paraId="5C8AB277" w14:textId="77777777" w:rsidR="00001CCB" w:rsidRPr="009F5443" w:rsidRDefault="00001CCB" w:rsidP="00852917">
            <w:pPr>
              <w:jc w:val="center"/>
              <w:rPr>
                <w:sz w:val="20"/>
                <w:szCs w:val="20"/>
              </w:rPr>
            </w:pPr>
            <w:r w:rsidRPr="009F5443">
              <w:rPr>
                <w:sz w:val="20"/>
                <w:szCs w:val="20"/>
              </w:rPr>
              <w:t>Оценка риска (перемножить две последние колонки)</w:t>
            </w:r>
          </w:p>
        </w:tc>
        <w:tc>
          <w:tcPr>
            <w:tcW w:w="1843" w:type="dxa"/>
            <w:vAlign w:val="center"/>
          </w:tcPr>
          <w:p w14:paraId="4FED6D00" w14:textId="77777777" w:rsidR="00001CCB" w:rsidRPr="009F5443" w:rsidRDefault="00001CCB" w:rsidP="00852917">
            <w:pPr>
              <w:jc w:val="center"/>
              <w:rPr>
                <w:sz w:val="20"/>
                <w:szCs w:val="20"/>
              </w:rPr>
            </w:pPr>
            <w:r w:rsidRPr="009F5443">
              <w:rPr>
                <w:sz w:val="20"/>
                <w:szCs w:val="20"/>
              </w:rPr>
              <w:t>Меры по минимизации наступления/стоимости риска</w:t>
            </w:r>
          </w:p>
        </w:tc>
        <w:tc>
          <w:tcPr>
            <w:tcW w:w="1553" w:type="dxa"/>
            <w:vAlign w:val="center"/>
          </w:tcPr>
          <w:p w14:paraId="627B76CF" w14:textId="77777777" w:rsidR="00001CCB" w:rsidRPr="009F5443" w:rsidRDefault="00001CCB" w:rsidP="00852917">
            <w:pPr>
              <w:jc w:val="center"/>
              <w:rPr>
                <w:sz w:val="20"/>
                <w:szCs w:val="20"/>
              </w:rPr>
            </w:pPr>
            <w:r w:rsidRPr="009F5443">
              <w:rPr>
                <w:sz w:val="20"/>
                <w:szCs w:val="20"/>
              </w:rPr>
              <w:t>Меры по ликвидации последствий риска</w:t>
            </w:r>
          </w:p>
        </w:tc>
      </w:tr>
      <w:tr w:rsidR="00001CCB" w:rsidRPr="009F5443" w14:paraId="7BD8CF11" w14:textId="77777777" w:rsidTr="00852917">
        <w:trPr>
          <w:jc w:val="center"/>
        </w:trPr>
        <w:tc>
          <w:tcPr>
            <w:tcW w:w="1271" w:type="dxa"/>
          </w:tcPr>
          <w:p w14:paraId="02875EE4" w14:textId="77777777" w:rsidR="00001CCB" w:rsidRPr="009F5443" w:rsidRDefault="00001CCB" w:rsidP="00852917">
            <w:pPr>
              <w:jc w:val="both"/>
              <w:rPr>
                <w:sz w:val="20"/>
                <w:szCs w:val="20"/>
              </w:rPr>
            </w:pPr>
          </w:p>
        </w:tc>
        <w:tc>
          <w:tcPr>
            <w:tcW w:w="1597" w:type="dxa"/>
          </w:tcPr>
          <w:p w14:paraId="1E500C8C" w14:textId="77777777" w:rsidR="00001CCB" w:rsidRPr="009F5443" w:rsidRDefault="00001CCB" w:rsidP="00852917">
            <w:pPr>
              <w:jc w:val="both"/>
              <w:rPr>
                <w:sz w:val="20"/>
                <w:szCs w:val="20"/>
              </w:rPr>
            </w:pPr>
            <w:r w:rsidRPr="009F5443">
              <w:rPr>
                <w:sz w:val="20"/>
                <w:szCs w:val="20"/>
              </w:rPr>
              <w:t>Низкая</w:t>
            </w:r>
          </w:p>
          <w:p w14:paraId="7FFE27C8" w14:textId="77777777" w:rsidR="00001CCB" w:rsidRPr="009F5443" w:rsidRDefault="00001CCB" w:rsidP="00852917">
            <w:pPr>
              <w:jc w:val="both"/>
              <w:rPr>
                <w:sz w:val="20"/>
                <w:szCs w:val="20"/>
              </w:rPr>
            </w:pPr>
            <w:r w:rsidRPr="009F5443">
              <w:rPr>
                <w:sz w:val="20"/>
                <w:szCs w:val="20"/>
              </w:rPr>
              <w:t>Средняя</w:t>
            </w:r>
          </w:p>
          <w:p w14:paraId="54491B17" w14:textId="77777777" w:rsidR="00001CCB" w:rsidRPr="009F5443" w:rsidRDefault="00001CCB" w:rsidP="00852917">
            <w:pPr>
              <w:jc w:val="both"/>
              <w:rPr>
                <w:sz w:val="20"/>
                <w:szCs w:val="20"/>
              </w:rPr>
            </w:pPr>
            <w:r w:rsidRPr="009F5443">
              <w:rPr>
                <w:sz w:val="20"/>
                <w:szCs w:val="20"/>
              </w:rPr>
              <w:t>Высокая</w:t>
            </w:r>
          </w:p>
          <w:p w14:paraId="13A12FE1" w14:textId="77777777" w:rsidR="00001CCB" w:rsidRPr="009F5443" w:rsidRDefault="00001CCB" w:rsidP="00852917">
            <w:pPr>
              <w:jc w:val="both"/>
              <w:rPr>
                <w:sz w:val="20"/>
                <w:szCs w:val="20"/>
              </w:rPr>
            </w:pPr>
            <w:r w:rsidRPr="009F5443">
              <w:rPr>
                <w:sz w:val="20"/>
                <w:szCs w:val="20"/>
              </w:rPr>
              <w:t>или в числовых значениях</w:t>
            </w:r>
          </w:p>
        </w:tc>
        <w:tc>
          <w:tcPr>
            <w:tcW w:w="1522" w:type="dxa"/>
          </w:tcPr>
          <w:p w14:paraId="29B67B25" w14:textId="77777777" w:rsidR="00001CCB" w:rsidRPr="009F5443" w:rsidRDefault="00001CCB" w:rsidP="00852917">
            <w:pPr>
              <w:jc w:val="both"/>
              <w:rPr>
                <w:sz w:val="20"/>
                <w:szCs w:val="20"/>
              </w:rPr>
            </w:pPr>
            <w:r w:rsidRPr="009F5443">
              <w:rPr>
                <w:sz w:val="20"/>
                <w:szCs w:val="20"/>
              </w:rPr>
              <w:t>Низкая</w:t>
            </w:r>
          </w:p>
          <w:p w14:paraId="589EFAF4" w14:textId="77777777" w:rsidR="00001CCB" w:rsidRPr="009F5443" w:rsidRDefault="00001CCB" w:rsidP="00852917">
            <w:pPr>
              <w:jc w:val="both"/>
              <w:rPr>
                <w:sz w:val="20"/>
                <w:szCs w:val="20"/>
              </w:rPr>
            </w:pPr>
            <w:r w:rsidRPr="009F5443">
              <w:rPr>
                <w:sz w:val="20"/>
                <w:szCs w:val="20"/>
              </w:rPr>
              <w:t>Средняя</w:t>
            </w:r>
          </w:p>
          <w:p w14:paraId="660E4B8A" w14:textId="77777777" w:rsidR="00001CCB" w:rsidRPr="009F5443" w:rsidRDefault="00001CCB" w:rsidP="00852917">
            <w:pPr>
              <w:jc w:val="both"/>
              <w:rPr>
                <w:sz w:val="20"/>
                <w:szCs w:val="20"/>
              </w:rPr>
            </w:pPr>
            <w:r w:rsidRPr="009F5443">
              <w:rPr>
                <w:sz w:val="20"/>
                <w:szCs w:val="20"/>
              </w:rPr>
              <w:t>Высокая</w:t>
            </w:r>
          </w:p>
          <w:p w14:paraId="4D74D25C" w14:textId="77777777" w:rsidR="00001CCB" w:rsidRPr="009F5443" w:rsidRDefault="00001CCB" w:rsidP="00852917">
            <w:pPr>
              <w:jc w:val="both"/>
              <w:rPr>
                <w:sz w:val="20"/>
                <w:szCs w:val="20"/>
              </w:rPr>
            </w:pPr>
            <w:r w:rsidRPr="009F5443">
              <w:rPr>
                <w:sz w:val="20"/>
                <w:szCs w:val="20"/>
              </w:rPr>
              <w:t>или в числовых значениях</w:t>
            </w:r>
          </w:p>
        </w:tc>
        <w:tc>
          <w:tcPr>
            <w:tcW w:w="1559" w:type="dxa"/>
          </w:tcPr>
          <w:p w14:paraId="15B6FC79" w14:textId="77777777" w:rsidR="00001CCB" w:rsidRPr="009F5443" w:rsidRDefault="00001CCB" w:rsidP="00852917">
            <w:pPr>
              <w:jc w:val="both"/>
              <w:rPr>
                <w:sz w:val="20"/>
                <w:szCs w:val="20"/>
              </w:rPr>
            </w:pPr>
          </w:p>
        </w:tc>
        <w:tc>
          <w:tcPr>
            <w:tcW w:w="1843" w:type="dxa"/>
          </w:tcPr>
          <w:p w14:paraId="28007AC3" w14:textId="77777777" w:rsidR="00001CCB" w:rsidRPr="009F5443" w:rsidRDefault="00001CCB" w:rsidP="00852917">
            <w:pPr>
              <w:jc w:val="both"/>
              <w:rPr>
                <w:sz w:val="20"/>
                <w:szCs w:val="20"/>
              </w:rPr>
            </w:pPr>
          </w:p>
        </w:tc>
        <w:tc>
          <w:tcPr>
            <w:tcW w:w="1553" w:type="dxa"/>
          </w:tcPr>
          <w:p w14:paraId="35724549" w14:textId="77777777" w:rsidR="00001CCB" w:rsidRPr="009F5443" w:rsidRDefault="00001CCB" w:rsidP="00852917">
            <w:pPr>
              <w:jc w:val="both"/>
              <w:rPr>
                <w:sz w:val="20"/>
                <w:szCs w:val="20"/>
              </w:rPr>
            </w:pPr>
          </w:p>
        </w:tc>
      </w:tr>
    </w:tbl>
    <w:p w14:paraId="478CBF4E" w14:textId="77777777" w:rsidR="00001CCB" w:rsidRDefault="00001CCB" w:rsidP="00001CCB"/>
    <w:p w14:paraId="7D93DE30" w14:textId="77777777" w:rsidR="00001CCB" w:rsidRPr="0008210A" w:rsidRDefault="00001CCB" w:rsidP="00001CCB">
      <w:pPr>
        <w:jc w:val="center"/>
        <w:rPr>
          <w:i/>
          <w:iCs/>
        </w:rPr>
      </w:pPr>
      <w:r w:rsidRPr="0008210A">
        <w:rPr>
          <w:i/>
          <w:iCs/>
        </w:rPr>
        <w:t>Образец типового варианта заданий реконструктивного уровня</w:t>
      </w:r>
      <w:bookmarkStart w:id="13" w:name="_Hlk128298660"/>
      <w:r w:rsidRPr="0008210A">
        <w:rPr>
          <w:i/>
          <w:iCs/>
        </w:rPr>
        <w:t xml:space="preserve">, </w:t>
      </w:r>
      <w:r w:rsidRPr="0008210A">
        <w:rPr>
          <w:i/>
          <w:iCs/>
        </w:rPr>
        <w:br/>
        <w:t>выполняемых в рамках практической подготовки</w:t>
      </w:r>
    </w:p>
    <w:p w14:paraId="2CBFC2E3" w14:textId="77777777" w:rsidR="00001CCB" w:rsidRPr="00C32A2F" w:rsidRDefault="00001CCB" w:rsidP="00001CCB">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13"/>
    <w:p w14:paraId="53A44439" w14:textId="77777777" w:rsidR="00001CCB" w:rsidRPr="0008210A" w:rsidRDefault="00001CCB" w:rsidP="00001CCB">
      <w:pPr>
        <w:jc w:val="center"/>
        <w:rPr>
          <w:i/>
        </w:rPr>
      </w:pPr>
      <w:r w:rsidRPr="0008210A">
        <w:rPr>
          <w:i/>
        </w:rPr>
        <w:t>по теме 4.1 «</w:t>
      </w:r>
      <w:r w:rsidRPr="0008210A">
        <w:rPr>
          <w:bCs/>
          <w:i/>
          <w:iCs/>
        </w:rPr>
        <w:t>Построение организационных структур на основе стратегии управления человеческими ресурсами</w:t>
      </w:r>
      <w:r w:rsidRPr="0008210A">
        <w:rPr>
          <w:i/>
        </w:rPr>
        <w:t>»</w:t>
      </w:r>
    </w:p>
    <w:p w14:paraId="5FDA1CAA" w14:textId="77777777" w:rsidR="00001CCB" w:rsidRDefault="00001CCB" w:rsidP="00001CCB">
      <w:pPr>
        <w:ind w:firstLine="284"/>
      </w:pPr>
    </w:p>
    <w:p w14:paraId="4D8A9D6B" w14:textId="77777777" w:rsidR="00001CCB" w:rsidRDefault="00001CCB" w:rsidP="00001CCB">
      <w:pPr>
        <w:ind w:firstLine="709"/>
        <w:jc w:val="both"/>
      </w:pPr>
      <w:r w:rsidRPr="00517D6B">
        <w:rPr>
          <w:iCs/>
        </w:rPr>
        <w:t>1.</w:t>
      </w:r>
      <w:r>
        <w:rPr>
          <w:iCs/>
        </w:rPr>
        <w:t xml:space="preserve"> </w:t>
      </w:r>
      <w:r w:rsidRPr="00517D6B">
        <w:t>Определите</w:t>
      </w:r>
      <w:r>
        <w:t>, какие организационные изменения в структуре необходимо сделать, при выборе стратегии динамического роста и внедрении кадровой политики, ориентированной на формирование новых профессиональных компетенций большого количества сотрудников.</w:t>
      </w:r>
    </w:p>
    <w:p w14:paraId="59C5EEC8" w14:textId="77777777" w:rsidR="00001CCB" w:rsidRDefault="00001CCB" w:rsidP="00001CCB">
      <w:pPr>
        <w:ind w:firstLine="709"/>
        <w:jc w:val="both"/>
      </w:pPr>
      <w:r>
        <w:t xml:space="preserve">2. </w:t>
      </w:r>
      <w:bookmarkStart w:id="14" w:name="_Hlk128298685"/>
      <w:r>
        <w:t xml:space="preserve">Перечислите, какие организационно-управленческие мероприятия необходимо запланировать, в том числе для осуществления </w:t>
      </w:r>
      <w:r w:rsidRPr="00623AA1">
        <w:t>взаимодействия структурных подразделений организации</w:t>
      </w:r>
      <w:r>
        <w:t>.</w:t>
      </w:r>
      <w:bookmarkEnd w:id="14"/>
    </w:p>
    <w:p w14:paraId="68FDF46B" w14:textId="77777777" w:rsidR="00454E9D" w:rsidRPr="00517D6B" w:rsidRDefault="00454E9D" w:rsidP="00B47E23"/>
    <w:p w14:paraId="1C81B9E6" w14:textId="6769073A" w:rsidR="00517D6B" w:rsidRPr="00001CCB" w:rsidRDefault="00517D6B" w:rsidP="00B47E23">
      <w:pPr>
        <w:jc w:val="center"/>
        <w:rPr>
          <w:i/>
          <w:iCs/>
        </w:rPr>
      </w:pPr>
      <w:r w:rsidRPr="00001CCB">
        <w:rPr>
          <w:i/>
          <w:iCs/>
        </w:rPr>
        <w:t>Образец типового варианта заданий реконструктивного уровня</w:t>
      </w:r>
    </w:p>
    <w:p w14:paraId="37C568A6" w14:textId="46CF6120" w:rsidR="00517D6B" w:rsidRPr="00001CCB" w:rsidRDefault="00517D6B" w:rsidP="00B47E23">
      <w:pPr>
        <w:jc w:val="center"/>
        <w:rPr>
          <w:i/>
        </w:rPr>
      </w:pPr>
      <w:r w:rsidRPr="00001CCB">
        <w:rPr>
          <w:i/>
        </w:rPr>
        <w:t xml:space="preserve">по теме </w:t>
      </w:r>
      <w:r w:rsidR="008726FB" w:rsidRPr="00001CCB">
        <w:rPr>
          <w:i/>
        </w:rPr>
        <w:t>4.2</w:t>
      </w:r>
      <w:r w:rsidR="00E43D64" w:rsidRPr="00001CCB">
        <w:rPr>
          <w:i/>
        </w:rPr>
        <w:t xml:space="preserve"> </w:t>
      </w:r>
      <w:r w:rsidRPr="00001CCB">
        <w:rPr>
          <w:i/>
        </w:rPr>
        <w:t>«</w:t>
      </w:r>
      <w:r w:rsidR="000D2749" w:rsidRPr="00001CCB">
        <w:rPr>
          <w:bCs/>
          <w:i/>
          <w:iCs/>
        </w:rPr>
        <w:t xml:space="preserve">Технологии аудита работы с персоналом и </w:t>
      </w:r>
      <w:proofErr w:type="spellStart"/>
      <w:r w:rsidR="000D2749" w:rsidRPr="00001CCB">
        <w:rPr>
          <w:bCs/>
          <w:i/>
          <w:iCs/>
        </w:rPr>
        <w:t>контроллинга</w:t>
      </w:r>
      <w:proofErr w:type="spellEnd"/>
      <w:r w:rsidR="000D2749" w:rsidRPr="00001CCB">
        <w:rPr>
          <w:bCs/>
          <w:i/>
          <w:iCs/>
        </w:rPr>
        <w:t xml:space="preserve"> при проведении HR-</w:t>
      </w:r>
      <w:proofErr w:type="spellStart"/>
      <w:r w:rsidR="000D2749" w:rsidRPr="00001CCB">
        <w:rPr>
          <w:bCs/>
          <w:i/>
          <w:iCs/>
        </w:rPr>
        <w:t>стратегирования</w:t>
      </w:r>
      <w:proofErr w:type="spellEnd"/>
      <w:r w:rsidRPr="00001CCB">
        <w:rPr>
          <w:i/>
        </w:rPr>
        <w:t>»</w:t>
      </w:r>
    </w:p>
    <w:p w14:paraId="1966517D" w14:textId="77777777" w:rsidR="00001CCB" w:rsidRDefault="00001CCB" w:rsidP="00B47E23">
      <w:pPr>
        <w:jc w:val="both"/>
      </w:pPr>
    </w:p>
    <w:p w14:paraId="2F4C6C95" w14:textId="77777777" w:rsidR="00517D6B" w:rsidRPr="00517D6B" w:rsidRDefault="00517D6B" w:rsidP="00001CCB">
      <w:pPr>
        <w:ind w:firstLine="709"/>
        <w:jc w:val="both"/>
      </w:pPr>
      <w:r w:rsidRPr="00517D6B">
        <w:rPr>
          <w:iCs/>
        </w:rPr>
        <w:t>1.</w:t>
      </w:r>
      <w:r w:rsidRPr="00517D6B">
        <w:t>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14:paraId="21EE6314" w14:textId="77777777" w:rsidR="00517D6B" w:rsidRPr="00517D6B" w:rsidRDefault="00517D6B" w:rsidP="00001CCB">
      <w:pPr>
        <w:ind w:firstLine="709"/>
        <w:jc w:val="both"/>
      </w:pPr>
      <w:r w:rsidRPr="00517D6B">
        <w:t xml:space="preserve">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w:t>
      </w:r>
      <w:r w:rsidRPr="00517D6B">
        <w:lastRenderedPageBreak/>
        <w:t>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p>
    <w:p w14:paraId="515BACAA" w14:textId="77777777" w:rsidR="00517D6B" w:rsidRDefault="00517D6B" w:rsidP="00B47E23">
      <w:pPr>
        <w:jc w:val="both"/>
      </w:pPr>
    </w:p>
    <w:p w14:paraId="44FBCAA7" w14:textId="77777777" w:rsidR="00517D6B" w:rsidRPr="00001CCB" w:rsidRDefault="00517D6B" w:rsidP="00B47E23">
      <w:pPr>
        <w:jc w:val="center"/>
        <w:rPr>
          <w:i/>
          <w:iCs/>
        </w:rPr>
      </w:pPr>
      <w:r w:rsidRPr="00001CCB">
        <w:rPr>
          <w:i/>
          <w:iCs/>
        </w:rPr>
        <w:t>Образец типового варианта заданий реконструктивного уровня</w:t>
      </w:r>
    </w:p>
    <w:p w14:paraId="0A9A3ACB" w14:textId="2F8BBBEC" w:rsidR="00517D6B" w:rsidRPr="00001CCB" w:rsidRDefault="00517D6B" w:rsidP="00B47E23">
      <w:pPr>
        <w:jc w:val="center"/>
        <w:rPr>
          <w:i/>
        </w:rPr>
      </w:pPr>
      <w:r w:rsidRPr="00001CCB">
        <w:rPr>
          <w:i/>
        </w:rPr>
        <w:t xml:space="preserve">по теме </w:t>
      </w:r>
      <w:r w:rsidR="008726FB" w:rsidRPr="00001CCB">
        <w:rPr>
          <w:i/>
        </w:rPr>
        <w:t>4.3</w:t>
      </w:r>
      <w:r w:rsidR="00E43D64" w:rsidRPr="00001CCB">
        <w:rPr>
          <w:i/>
        </w:rPr>
        <w:t xml:space="preserve"> </w:t>
      </w:r>
      <w:r w:rsidRPr="00001CCB">
        <w:rPr>
          <w:i/>
        </w:rPr>
        <w:t>«</w:t>
      </w:r>
      <w:r w:rsidR="000D2749" w:rsidRPr="00001CCB">
        <w:rPr>
          <w:bCs/>
          <w:i/>
          <w:iCs/>
        </w:rPr>
        <w:t>Учет и анализ показателей социально-экономической эффективности организации при проведении HR-</w:t>
      </w:r>
      <w:proofErr w:type="spellStart"/>
      <w:r w:rsidR="000D2749" w:rsidRPr="00001CCB">
        <w:rPr>
          <w:bCs/>
          <w:i/>
          <w:iCs/>
        </w:rPr>
        <w:t>стратегирования</w:t>
      </w:r>
      <w:proofErr w:type="spellEnd"/>
      <w:r w:rsidRPr="00001CCB">
        <w:rPr>
          <w:i/>
        </w:rPr>
        <w:t>»</w:t>
      </w:r>
    </w:p>
    <w:p w14:paraId="1E11FB44" w14:textId="77777777" w:rsidR="00001CCB" w:rsidRPr="00517D6B" w:rsidRDefault="00001CCB" w:rsidP="00001CCB">
      <w:pPr>
        <w:ind w:firstLine="709"/>
        <w:jc w:val="both"/>
        <w:rPr>
          <w:lang w:eastAsia="en-US"/>
        </w:rPr>
      </w:pPr>
      <w:r w:rsidRPr="00517D6B">
        <w:rPr>
          <w:lang w:eastAsia="en-US"/>
        </w:rPr>
        <w:t>1</w:t>
      </w:r>
      <w:r>
        <w:rPr>
          <w:lang w:eastAsia="en-US"/>
        </w:rPr>
        <w:t>.</w:t>
      </w:r>
      <w:r w:rsidRPr="00517D6B">
        <w:rPr>
          <w:lang w:eastAsia="en-US"/>
        </w:rPr>
        <w:t xml:space="preserve"> Определить коэффициент текучести кадров и степень удовлетворенности работников работой на предприятии по данным баланса численности работников (человек):</w:t>
      </w:r>
    </w:p>
    <w:p w14:paraId="32E117FA" w14:textId="77777777" w:rsidR="00001CCB" w:rsidRPr="00517D6B" w:rsidRDefault="00001CCB" w:rsidP="00001CCB">
      <w:pPr>
        <w:ind w:firstLine="709"/>
        <w:jc w:val="both"/>
        <w:rPr>
          <w:lang w:eastAsia="en-US"/>
        </w:rPr>
      </w:pPr>
      <w:r w:rsidRPr="00517D6B">
        <w:rPr>
          <w:lang w:eastAsia="en-US"/>
        </w:rPr>
        <w:t xml:space="preserve">1. Списочный состав на начало отчетного периода </w:t>
      </w:r>
      <w:r w:rsidRPr="007F68F6">
        <w:rPr>
          <w:lang w:eastAsia="en-US"/>
        </w:rPr>
        <w:sym w:font="Symbol" w:char="F02D"/>
      </w:r>
      <w:r w:rsidRPr="007F68F6">
        <w:rPr>
          <w:lang w:eastAsia="en-US"/>
        </w:rPr>
        <w:t xml:space="preserve"> </w:t>
      </w:r>
      <w:r w:rsidRPr="00517D6B">
        <w:rPr>
          <w:lang w:eastAsia="en-US"/>
        </w:rPr>
        <w:t>6714</w:t>
      </w:r>
    </w:p>
    <w:p w14:paraId="0061951C" w14:textId="77777777" w:rsidR="00001CCB" w:rsidRPr="00517D6B" w:rsidRDefault="00001CCB" w:rsidP="00001CCB">
      <w:pPr>
        <w:ind w:firstLine="709"/>
        <w:jc w:val="both"/>
        <w:rPr>
          <w:lang w:eastAsia="en-US"/>
        </w:rPr>
      </w:pPr>
      <w:r w:rsidRPr="00517D6B">
        <w:rPr>
          <w:lang w:eastAsia="en-US"/>
        </w:rPr>
        <w:t xml:space="preserve">2. Принято в течение отчетного периода </w:t>
      </w:r>
      <w:r w:rsidRPr="007F68F6">
        <w:rPr>
          <w:lang w:eastAsia="en-US"/>
        </w:rPr>
        <w:sym w:font="Symbol" w:char="F02D"/>
      </w:r>
      <w:r w:rsidRPr="007F68F6">
        <w:rPr>
          <w:lang w:eastAsia="en-US"/>
        </w:rPr>
        <w:t xml:space="preserve"> </w:t>
      </w:r>
      <w:r w:rsidRPr="00517D6B">
        <w:rPr>
          <w:lang w:eastAsia="en-US"/>
        </w:rPr>
        <w:t>всего</w:t>
      </w:r>
      <w:r>
        <w:rPr>
          <w:lang w:eastAsia="en-US"/>
        </w:rPr>
        <w:t xml:space="preserve"> –</w:t>
      </w:r>
      <w:r w:rsidRPr="00517D6B">
        <w:rPr>
          <w:lang w:eastAsia="en-US"/>
        </w:rPr>
        <w:t xml:space="preserve"> 266</w:t>
      </w:r>
    </w:p>
    <w:p w14:paraId="3AA20AFE" w14:textId="77777777" w:rsidR="00001CCB" w:rsidRPr="00517D6B" w:rsidRDefault="00001CCB" w:rsidP="00001CCB">
      <w:pPr>
        <w:ind w:firstLine="709"/>
        <w:jc w:val="both"/>
        <w:rPr>
          <w:lang w:eastAsia="en-US"/>
        </w:rPr>
      </w:pPr>
      <w:r w:rsidRPr="00517D6B">
        <w:rPr>
          <w:lang w:eastAsia="en-US"/>
        </w:rPr>
        <w:t>В том числе по источникам:</w:t>
      </w:r>
    </w:p>
    <w:p w14:paraId="758C9879"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выпускники учебных заведений </w:t>
      </w:r>
      <w:r>
        <w:rPr>
          <w:sz w:val="24"/>
          <w:szCs w:val="24"/>
        </w:rPr>
        <w:t>–</w:t>
      </w:r>
      <w:r w:rsidRPr="007F68F6">
        <w:rPr>
          <w:sz w:val="24"/>
          <w:szCs w:val="24"/>
        </w:rPr>
        <w:t xml:space="preserve"> 84</w:t>
      </w:r>
      <w:r>
        <w:rPr>
          <w:sz w:val="24"/>
          <w:szCs w:val="24"/>
        </w:rPr>
        <w:t>;</w:t>
      </w:r>
    </w:p>
    <w:p w14:paraId="2DC25F42"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перевод с других предприятий </w:t>
      </w:r>
      <w:r>
        <w:rPr>
          <w:sz w:val="24"/>
          <w:szCs w:val="24"/>
        </w:rPr>
        <w:t>–</w:t>
      </w:r>
      <w:r w:rsidRPr="007F68F6">
        <w:rPr>
          <w:sz w:val="24"/>
          <w:szCs w:val="24"/>
        </w:rPr>
        <w:t xml:space="preserve"> 5</w:t>
      </w:r>
      <w:r>
        <w:rPr>
          <w:sz w:val="24"/>
          <w:szCs w:val="24"/>
        </w:rPr>
        <w:t>;</w:t>
      </w:r>
    </w:p>
    <w:p w14:paraId="14CD1FDA"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направлены органами трудоустройства </w:t>
      </w:r>
      <w:r w:rsidRPr="007F68F6">
        <w:rPr>
          <w:sz w:val="24"/>
          <w:szCs w:val="24"/>
        </w:rPr>
        <w:sym w:font="Symbol" w:char="F02D"/>
      </w:r>
      <w:r w:rsidRPr="007F68F6">
        <w:rPr>
          <w:sz w:val="24"/>
          <w:szCs w:val="24"/>
        </w:rPr>
        <w:t xml:space="preserve"> 12</w:t>
      </w:r>
      <w:r>
        <w:rPr>
          <w:sz w:val="24"/>
          <w:szCs w:val="24"/>
        </w:rPr>
        <w:t>;</w:t>
      </w:r>
    </w:p>
    <w:p w14:paraId="1C4B9C81"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Pr>
          <w:sz w:val="24"/>
          <w:szCs w:val="24"/>
        </w:rPr>
        <w:t>приняты самим предприятием</w:t>
      </w:r>
      <w:r w:rsidRPr="007F68F6">
        <w:rPr>
          <w:sz w:val="24"/>
          <w:szCs w:val="24"/>
        </w:rPr>
        <w:t xml:space="preserve"> </w:t>
      </w:r>
      <w:r>
        <w:rPr>
          <w:sz w:val="24"/>
          <w:szCs w:val="24"/>
        </w:rPr>
        <w:t>–</w:t>
      </w:r>
      <w:r w:rsidRPr="007F68F6">
        <w:rPr>
          <w:sz w:val="24"/>
          <w:szCs w:val="24"/>
        </w:rPr>
        <w:t xml:space="preserve"> 165</w:t>
      </w:r>
      <w:r>
        <w:rPr>
          <w:sz w:val="24"/>
          <w:szCs w:val="24"/>
        </w:rPr>
        <w:t>.</w:t>
      </w:r>
    </w:p>
    <w:p w14:paraId="1BBFBE15" w14:textId="77777777" w:rsidR="00001CCB" w:rsidRPr="00517D6B" w:rsidRDefault="00001CCB" w:rsidP="00001CCB">
      <w:pPr>
        <w:ind w:firstLine="709"/>
        <w:jc w:val="both"/>
        <w:rPr>
          <w:lang w:eastAsia="en-US"/>
        </w:rPr>
      </w:pPr>
      <w:r w:rsidRPr="00517D6B">
        <w:rPr>
          <w:lang w:eastAsia="en-US"/>
        </w:rPr>
        <w:t xml:space="preserve">3. Выбыло в течение отчетного периода – всего </w:t>
      </w:r>
      <w:r>
        <w:rPr>
          <w:lang w:eastAsia="en-US"/>
        </w:rPr>
        <w:t>–</w:t>
      </w:r>
      <w:r w:rsidRPr="00517D6B">
        <w:rPr>
          <w:lang w:eastAsia="en-US"/>
        </w:rPr>
        <w:t xml:space="preserve"> 388</w:t>
      </w:r>
      <w:r>
        <w:rPr>
          <w:lang w:eastAsia="en-US"/>
        </w:rPr>
        <w:t>.</w:t>
      </w:r>
    </w:p>
    <w:p w14:paraId="25EBEE78" w14:textId="77777777" w:rsidR="00001CCB" w:rsidRPr="00517D6B" w:rsidRDefault="00001CCB" w:rsidP="00001CCB">
      <w:pPr>
        <w:ind w:firstLine="709"/>
        <w:jc w:val="both"/>
        <w:rPr>
          <w:lang w:eastAsia="en-US"/>
        </w:rPr>
      </w:pPr>
      <w:r w:rsidRPr="00517D6B">
        <w:rPr>
          <w:lang w:eastAsia="en-US"/>
        </w:rPr>
        <w:t>В том числе по причинам:</w:t>
      </w:r>
    </w:p>
    <w:p w14:paraId="672825F7"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перевод на другие предприятия </w:t>
      </w:r>
      <w:r w:rsidRPr="007F68F6">
        <w:rPr>
          <w:sz w:val="24"/>
          <w:szCs w:val="24"/>
        </w:rPr>
        <w:sym w:font="Symbol" w:char="F02D"/>
      </w:r>
      <w:r w:rsidRPr="007F68F6">
        <w:rPr>
          <w:sz w:val="24"/>
          <w:szCs w:val="24"/>
        </w:rPr>
        <w:t xml:space="preserve"> окончание срока договора </w:t>
      </w:r>
      <w:r w:rsidRPr="007F68F6">
        <w:rPr>
          <w:sz w:val="24"/>
          <w:szCs w:val="24"/>
        </w:rPr>
        <w:sym w:font="Symbol" w:char="F02D"/>
      </w:r>
      <w:r w:rsidRPr="007F68F6">
        <w:rPr>
          <w:sz w:val="24"/>
          <w:szCs w:val="24"/>
        </w:rPr>
        <w:t xml:space="preserve"> 67</w:t>
      </w:r>
      <w:r>
        <w:rPr>
          <w:sz w:val="24"/>
          <w:szCs w:val="24"/>
        </w:rPr>
        <w:t>;</w:t>
      </w:r>
    </w:p>
    <w:p w14:paraId="0A4573AA"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переход на учебу, призыв на военную службу, уход на пенсию и другие причины, предусмотренные </w:t>
      </w:r>
      <w:r>
        <w:rPr>
          <w:sz w:val="24"/>
          <w:szCs w:val="24"/>
        </w:rPr>
        <w:t>законом</w:t>
      </w:r>
      <w:r w:rsidRPr="007F68F6">
        <w:rPr>
          <w:sz w:val="24"/>
          <w:szCs w:val="24"/>
        </w:rPr>
        <w:t xml:space="preserve"> </w:t>
      </w:r>
      <w:r>
        <w:rPr>
          <w:sz w:val="24"/>
          <w:szCs w:val="24"/>
        </w:rPr>
        <w:t>–</w:t>
      </w:r>
      <w:r w:rsidRPr="007F68F6">
        <w:rPr>
          <w:sz w:val="24"/>
          <w:szCs w:val="24"/>
        </w:rPr>
        <w:t xml:space="preserve"> 82</w:t>
      </w:r>
      <w:r>
        <w:rPr>
          <w:sz w:val="24"/>
          <w:szCs w:val="24"/>
        </w:rPr>
        <w:t>;</w:t>
      </w:r>
    </w:p>
    <w:p w14:paraId="2572E8B2"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по собственному </w:t>
      </w:r>
      <w:r>
        <w:rPr>
          <w:sz w:val="24"/>
          <w:szCs w:val="24"/>
        </w:rPr>
        <w:t>желанию</w:t>
      </w:r>
      <w:r w:rsidRPr="007F68F6">
        <w:rPr>
          <w:sz w:val="24"/>
          <w:szCs w:val="24"/>
        </w:rPr>
        <w:t xml:space="preserve"> </w:t>
      </w:r>
      <w:r>
        <w:rPr>
          <w:sz w:val="24"/>
          <w:szCs w:val="24"/>
        </w:rPr>
        <w:t>–</w:t>
      </w:r>
      <w:r w:rsidRPr="007F68F6">
        <w:rPr>
          <w:sz w:val="24"/>
          <w:szCs w:val="24"/>
        </w:rPr>
        <w:t xml:space="preserve"> 196</w:t>
      </w:r>
      <w:r>
        <w:rPr>
          <w:sz w:val="24"/>
          <w:szCs w:val="24"/>
        </w:rPr>
        <w:t>;</w:t>
      </w:r>
    </w:p>
    <w:p w14:paraId="4455C763"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 xml:space="preserve">увольнение по сокращению </w:t>
      </w:r>
      <w:r>
        <w:rPr>
          <w:sz w:val="24"/>
          <w:szCs w:val="24"/>
        </w:rPr>
        <w:t>штатов</w:t>
      </w:r>
      <w:r w:rsidRPr="007F68F6">
        <w:rPr>
          <w:sz w:val="24"/>
          <w:szCs w:val="24"/>
        </w:rPr>
        <w:t xml:space="preserve"> </w:t>
      </w:r>
      <w:r>
        <w:rPr>
          <w:sz w:val="24"/>
          <w:szCs w:val="24"/>
        </w:rPr>
        <w:t>–</w:t>
      </w:r>
      <w:r w:rsidRPr="007F68F6">
        <w:rPr>
          <w:sz w:val="24"/>
          <w:szCs w:val="24"/>
        </w:rPr>
        <w:t xml:space="preserve"> 30</w:t>
      </w:r>
      <w:r>
        <w:rPr>
          <w:sz w:val="24"/>
          <w:szCs w:val="24"/>
        </w:rPr>
        <w:t>;</w:t>
      </w:r>
    </w:p>
    <w:p w14:paraId="29CEE8D3" w14:textId="77777777" w:rsidR="00001CCB" w:rsidRPr="007F68F6" w:rsidRDefault="00001CCB" w:rsidP="00001CCB">
      <w:pPr>
        <w:pStyle w:val="af0"/>
        <w:numPr>
          <w:ilvl w:val="0"/>
          <w:numId w:val="36"/>
        </w:numPr>
        <w:tabs>
          <w:tab w:val="left" w:pos="0"/>
          <w:tab w:val="left" w:pos="993"/>
        </w:tabs>
        <w:spacing w:after="0" w:line="240" w:lineRule="auto"/>
        <w:ind w:left="0" w:firstLine="709"/>
        <w:jc w:val="both"/>
        <w:rPr>
          <w:sz w:val="24"/>
          <w:szCs w:val="24"/>
        </w:rPr>
      </w:pPr>
      <w:r w:rsidRPr="007F68F6">
        <w:rPr>
          <w:sz w:val="24"/>
          <w:szCs w:val="24"/>
        </w:rPr>
        <w:t>увольнение за прогул и другие н</w:t>
      </w:r>
      <w:r>
        <w:rPr>
          <w:sz w:val="24"/>
          <w:szCs w:val="24"/>
        </w:rPr>
        <w:t xml:space="preserve">арушения трудовой дисциплины – </w:t>
      </w:r>
      <w:r w:rsidRPr="007F68F6">
        <w:rPr>
          <w:sz w:val="24"/>
          <w:szCs w:val="24"/>
        </w:rPr>
        <w:t>13</w:t>
      </w:r>
      <w:r>
        <w:rPr>
          <w:sz w:val="24"/>
          <w:szCs w:val="24"/>
        </w:rPr>
        <w:t>.</w:t>
      </w:r>
    </w:p>
    <w:p w14:paraId="01C6A18D" w14:textId="77777777" w:rsidR="00001CCB" w:rsidRPr="00517D6B" w:rsidRDefault="00001CCB" w:rsidP="00001CCB">
      <w:pPr>
        <w:ind w:firstLine="709"/>
        <w:jc w:val="both"/>
        <w:rPr>
          <w:lang w:eastAsia="en-US"/>
        </w:rPr>
      </w:pPr>
      <w:r w:rsidRPr="00517D6B">
        <w:rPr>
          <w:lang w:eastAsia="en-US"/>
        </w:rPr>
        <w:t xml:space="preserve">4. Состояло в списочном составе на конец отчетного периода (стр. 1 + стр. 2 </w:t>
      </w:r>
      <w:r w:rsidRPr="007F68F6">
        <w:rPr>
          <w:lang w:eastAsia="en-US"/>
        </w:rPr>
        <w:sym w:font="Symbol" w:char="F02D"/>
      </w:r>
      <w:r w:rsidRPr="007F68F6">
        <w:rPr>
          <w:lang w:eastAsia="en-US"/>
        </w:rPr>
        <w:t xml:space="preserve"> </w:t>
      </w:r>
      <w:r w:rsidRPr="00517D6B">
        <w:rPr>
          <w:lang w:eastAsia="en-US"/>
        </w:rPr>
        <w:t xml:space="preserve">стр. 3) </w:t>
      </w:r>
      <w:r w:rsidRPr="007F68F6">
        <w:rPr>
          <w:lang w:eastAsia="en-US"/>
        </w:rPr>
        <w:sym w:font="Symbol" w:char="F02D"/>
      </w:r>
      <w:r>
        <w:rPr>
          <w:lang w:eastAsia="en-US"/>
        </w:rPr>
        <w:t xml:space="preserve"> </w:t>
      </w:r>
      <w:r w:rsidRPr="00517D6B">
        <w:rPr>
          <w:lang w:eastAsia="en-US"/>
        </w:rPr>
        <w:t>?</w:t>
      </w:r>
    </w:p>
    <w:p w14:paraId="3C3048DB" w14:textId="77777777" w:rsidR="00001CCB" w:rsidRPr="00517D6B" w:rsidRDefault="00001CCB" w:rsidP="00001CCB">
      <w:pPr>
        <w:ind w:firstLine="709"/>
        <w:jc w:val="both"/>
        <w:rPr>
          <w:lang w:eastAsia="en-US"/>
        </w:rPr>
      </w:pPr>
      <w:r w:rsidRPr="00517D6B">
        <w:rPr>
          <w:lang w:eastAsia="en-US"/>
        </w:rPr>
        <w:t xml:space="preserve">5. Число работников, состоявших в списках предприятия весь отчетный период </w:t>
      </w:r>
      <w:r>
        <w:rPr>
          <w:lang w:eastAsia="en-US"/>
        </w:rPr>
        <w:t>–</w:t>
      </w:r>
      <w:r w:rsidRPr="00517D6B">
        <w:rPr>
          <w:lang w:eastAsia="en-US"/>
        </w:rPr>
        <w:t xml:space="preserve"> 6060</w:t>
      </w:r>
      <w:r>
        <w:rPr>
          <w:lang w:eastAsia="en-US"/>
        </w:rPr>
        <w:t>.</w:t>
      </w:r>
    </w:p>
    <w:p w14:paraId="2367E0F7" w14:textId="77777777" w:rsidR="00001CCB" w:rsidRPr="00517D6B" w:rsidRDefault="00001CCB" w:rsidP="00001CCB">
      <w:pPr>
        <w:ind w:firstLine="709"/>
      </w:pPr>
      <w:r w:rsidRPr="00517D6B">
        <w:t xml:space="preserve">6. Среднесписочное число работников </w:t>
      </w:r>
      <w:r>
        <w:t>–</w:t>
      </w:r>
      <w:r w:rsidRPr="00517D6B">
        <w:t xml:space="preserve"> 6653</w:t>
      </w:r>
      <w:r>
        <w:t>.</w:t>
      </w:r>
    </w:p>
    <w:p w14:paraId="632E2152" w14:textId="77777777" w:rsidR="00001CCB" w:rsidRPr="00517D6B" w:rsidRDefault="00001CCB" w:rsidP="00001CCB">
      <w:pPr>
        <w:ind w:firstLine="567"/>
        <w:jc w:val="both"/>
        <w:rPr>
          <w:iCs/>
          <w:sz w:val="28"/>
          <w:szCs w:val="28"/>
        </w:rPr>
      </w:pPr>
    </w:p>
    <w:p w14:paraId="7BC12C77" w14:textId="77777777" w:rsidR="00001CCB" w:rsidRDefault="00001CCB" w:rsidP="00001CCB">
      <w:pPr>
        <w:jc w:val="center"/>
        <w:rPr>
          <w:iCs/>
        </w:rPr>
      </w:pPr>
      <w:r w:rsidRPr="00517D6B">
        <w:rPr>
          <w:b/>
          <w:bCs/>
          <w:iCs/>
        </w:rPr>
        <w:t>3.</w:t>
      </w:r>
      <w:r>
        <w:rPr>
          <w:b/>
          <w:bCs/>
          <w:iCs/>
        </w:rPr>
        <w:t>3</w:t>
      </w:r>
      <w:r w:rsidRPr="00517D6B">
        <w:rPr>
          <w:b/>
          <w:bCs/>
          <w:iCs/>
        </w:rPr>
        <w:t xml:space="preserve"> Типовые контрольные задания творческого уровня</w:t>
      </w:r>
      <w:bookmarkStart w:id="15" w:name="_Hlk128298747"/>
      <w:r>
        <w:rPr>
          <w:b/>
          <w:bCs/>
          <w:iCs/>
        </w:rPr>
        <w:t>,</w:t>
      </w:r>
      <w:r w:rsidRPr="0044663C">
        <w:rPr>
          <w:iCs/>
        </w:rPr>
        <w:t xml:space="preserve"> </w:t>
      </w:r>
    </w:p>
    <w:p w14:paraId="3CD3BDBA" w14:textId="77777777" w:rsidR="00001CCB" w:rsidRPr="0044663C" w:rsidRDefault="00001CCB" w:rsidP="00001CCB">
      <w:pPr>
        <w:jc w:val="center"/>
        <w:rPr>
          <w:b/>
          <w:bCs/>
          <w:iCs/>
        </w:rPr>
      </w:pPr>
      <w:r w:rsidRPr="0044663C">
        <w:rPr>
          <w:b/>
          <w:bCs/>
          <w:iCs/>
        </w:rPr>
        <w:t>выполняемых в рамках практической подготовки</w:t>
      </w:r>
    </w:p>
    <w:p w14:paraId="22226303" w14:textId="77777777" w:rsidR="00001CCB" w:rsidRPr="00C32A2F" w:rsidRDefault="00001CCB" w:rsidP="00001CCB">
      <w:pPr>
        <w:jc w:val="center"/>
        <w:rPr>
          <w:i/>
          <w:sz w:val="20"/>
        </w:rPr>
      </w:pPr>
      <w:bookmarkStart w:id="16" w:name="_Hlk128298735"/>
      <w:bookmarkEnd w:id="15"/>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44663C">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Pr>
          <w:i/>
          <w:sz w:val="20"/>
        </w:rPr>
        <w:t>;</w:t>
      </w:r>
      <w:r w:rsidRPr="0044663C">
        <w:rPr>
          <w:i/>
          <w:sz w:val="20"/>
        </w:rPr>
        <w:t xml:space="preserve"> </w:t>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16"/>
    <w:p w14:paraId="1C3D26C9" w14:textId="77777777" w:rsidR="00001CCB" w:rsidRPr="00517D6B" w:rsidRDefault="00001CCB" w:rsidP="00001CCB">
      <w:pPr>
        <w:jc w:val="center"/>
        <w:rPr>
          <w:b/>
          <w:bCs/>
          <w:iCs/>
        </w:rPr>
      </w:pPr>
    </w:p>
    <w:p w14:paraId="7105A570" w14:textId="77777777" w:rsidR="00001CCB" w:rsidRPr="00517D6B" w:rsidRDefault="00001CCB" w:rsidP="00001CCB">
      <w:pPr>
        <w:ind w:firstLine="709"/>
        <w:jc w:val="both"/>
        <w:rPr>
          <w:bCs/>
          <w:iCs/>
        </w:rPr>
      </w:pPr>
      <w:r w:rsidRPr="00517D6B">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00A8B147" w14:textId="77777777" w:rsidR="00001CCB" w:rsidRPr="00517D6B" w:rsidRDefault="00001CCB" w:rsidP="00001CCB">
      <w:pPr>
        <w:ind w:firstLine="709"/>
        <w:jc w:val="both"/>
        <w:rPr>
          <w:iCs/>
        </w:rPr>
      </w:pPr>
      <w:r w:rsidRPr="00517D6B">
        <w:rPr>
          <w:iCs/>
        </w:rPr>
        <w:t>Ниже приведены образцы типовых вариантов заданий творческого уровня, предусмотренных рабочей программой.</w:t>
      </w:r>
    </w:p>
    <w:p w14:paraId="62A5A05F" w14:textId="77777777" w:rsidR="00001CCB" w:rsidRPr="007F68F6" w:rsidRDefault="00001CCB" w:rsidP="00001CCB">
      <w:pPr>
        <w:ind w:firstLine="709"/>
        <w:jc w:val="center"/>
        <w:rPr>
          <w:i/>
          <w:iCs/>
        </w:rPr>
      </w:pPr>
    </w:p>
    <w:p w14:paraId="55443868" w14:textId="77777777" w:rsidR="00517D6B" w:rsidRPr="00001CCB" w:rsidRDefault="00517D6B" w:rsidP="00B47E23">
      <w:pPr>
        <w:jc w:val="center"/>
        <w:rPr>
          <w:i/>
        </w:rPr>
      </w:pPr>
      <w:r w:rsidRPr="00001CCB">
        <w:rPr>
          <w:i/>
        </w:rPr>
        <w:t>Образец типового варианта индивидуального творческого задания</w:t>
      </w:r>
    </w:p>
    <w:p w14:paraId="3534CF57" w14:textId="3FAFD3A0" w:rsidR="00517D6B" w:rsidRDefault="00517D6B" w:rsidP="00B47E23">
      <w:pPr>
        <w:jc w:val="center"/>
        <w:rPr>
          <w:i/>
        </w:rPr>
      </w:pPr>
      <w:r w:rsidRPr="00001CCB">
        <w:rPr>
          <w:i/>
        </w:rPr>
        <w:t xml:space="preserve">по теме </w:t>
      </w:r>
      <w:r w:rsidR="008726FB" w:rsidRPr="00001CCB">
        <w:rPr>
          <w:i/>
        </w:rPr>
        <w:t>2.1</w:t>
      </w:r>
      <w:r w:rsidR="00C43A05" w:rsidRPr="00001CCB">
        <w:rPr>
          <w:i/>
        </w:rPr>
        <w:t xml:space="preserve"> </w:t>
      </w:r>
      <w:r w:rsidRPr="00001CCB">
        <w:rPr>
          <w:i/>
        </w:rPr>
        <w:t>«</w:t>
      </w:r>
      <w:r w:rsidR="00C43A05" w:rsidRPr="00001CCB">
        <w:rPr>
          <w:bCs/>
          <w:i/>
          <w:iCs/>
        </w:rPr>
        <w:t>Технологии разработки кадровых мероприятий и кадровой стратегии в системе стратегического управления персоналом</w:t>
      </w:r>
      <w:r w:rsidRPr="00001CCB">
        <w:rPr>
          <w:i/>
        </w:rPr>
        <w:t>»</w:t>
      </w:r>
    </w:p>
    <w:p w14:paraId="3061FAFE" w14:textId="77777777" w:rsidR="00001CCB" w:rsidRPr="00001CCB" w:rsidRDefault="00001CCB" w:rsidP="00B47E23">
      <w:pPr>
        <w:jc w:val="center"/>
        <w:rPr>
          <w:i/>
        </w:rPr>
      </w:pPr>
    </w:p>
    <w:p w14:paraId="6ECE8C5C" w14:textId="77777777" w:rsidR="00001CCB" w:rsidRPr="00C43A05" w:rsidRDefault="00001CCB" w:rsidP="00001CCB">
      <w:pPr>
        <w:pStyle w:val="af0"/>
        <w:numPr>
          <w:ilvl w:val="0"/>
          <w:numId w:val="16"/>
        </w:numPr>
        <w:tabs>
          <w:tab w:val="left" w:pos="993"/>
        </w:tabs>
        <w:spacing w:after="0" w:line="240" w:lineRule="auto"/>
        <w:ind w:left="0" w:firstLine="709"/>
        <w:jc w:val="both"/>
        <w:rPr>
          <w:sz w:val="24"/>
          <w:szCs w:val="24"/>
        </w:rPr>
      </w:pPr>
      <w:r w:rsidRPr="00C43A05">
        <w:rPr>
          <w:sz w:val="24"/>
          <w:szCs w:val="24"/>
        </w:rPr>
        <w:t>Предложите план проведения исследования по выбранной теме</w:t>
      </w:r>
      <w:r>
        <w:rPr>
          <w:sz w:val="24"/>
          <w:szCs w:val="24"/>
        </w:rPr>
        <w:t xml:space="preserve"> курсовой работы</w:t>
      </w:r>
      <w:r w:rsidRPr="00C43A05">
        <w:rPr>
          <w:sz w:val="24"/>
          <w:szCs w:val="24"/>
        </w:rPr>
        <w:t>. Поясните цель написания и основное содержание каждого параграфа.</w:t>
      </w:r>
    </w:p>
    <w:p w14:paraId="04EB8DCD" w14:textId="77777777" w:rsidR="00001CCB" w:rsidRPr="00C43A05" w:rsidRDefault="00001CCB" w:rsidP="00001CCB">
      <w:pPr>
        <w:pStyle w:val="af0"/>
        <w:numPr>
          <w:ilvl w:val="0"/>
          <w:numId w:val="16"/>
        </w:numPr>
        <w:tabs>
          <w:tab w:val="left" w:pos="993"/>
        </w:tabs>
        <w:spacing w:after="0" w:line="240" w:lineRule="auto"/>
        <w:ind w:left="0" w:firstLine="709"/>
        <w:jc w:val="both"/>
        <w:rPr>
          <w:sz w:val="24"/>
          <w:szCs w:val="24"/>
        </w:rPr>
      </w:pPr>
      <w:r w:rsidRPr="00C43A0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5BABA5FF" w14:textId="77777777" w:rsidR="00001CCB" w:rsidRDefault="00001CCB" w:rsidP="00001CCB">
      <w:pPr>
        <w:pStyle w:val="af0"/>
        <w:numPr>
          <w:ilvl w:val="0"/>
          <w:numId w:val="16"/>
        </w:numPr>
        <w:tabs>
          <w:tab w:val="left" w:pos="993"/>
        </w:tabs>
        <w:autoSpaceDE w:val="0"/>
        <w:autoSpaceDN w:val="0"/>
        <w:adjustRightInd w:val="0"/>
        <w:spacing w:after="0" w:line="240" w:lineRule="auto"/>
        <w:ind w:left="0" w:firstLine="709"/>
        <w:jc w:val="both"/>
        <w:rPr>
          <w:sz w:val="24"/>
          <w:szCs w:val="24"/>
        </w:rPr>
      </w:pPr>
      <w:r w:rsidRPr="00C43A05">
        <w:rPr>
          <w:sz w:val="24"/>
          <w:szCs w:val="24"/>
        </w:rPr>
        <w:t>Сформулируйте возможные проблемы по выбранной теме и предложите пути их решения (см. пример таблица 1).</w:t>
      </w:r>
    </w:p>
    <w:p w14:paraId="630C0E23" w14:textId="77777777" w:rsidR="00001CCB" w:rsidRPr="007F68F6" w:rsidRDefault="00001CCB" w:rsidP="00001CCB">
      <w:pPr>
        <w:tabs>
          <w:tab w:val="left" w:pos="993"/>
        </w:tabs>
        <w:autoSpaceDE w:val="0"/>
        <w:autoSpaceDN w:val="0"/>
        <w:adjustRightInd w:val="0"/>
        <w:ind w:left="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37"/>
        <w:gridCol w:w="2239"/>
        <w:gridCol w:w="2162"/>
      </w:tblGrid>
      <w:tr w:rsidR="00001CCB" w:rsidRPr="00C43A05" w14:paraId="26FD1624" w14:textId="77777777" w:rsidTr="00852917">
        <w:trPr>
          <w:trHeight w:val="543"/>
        </w:trPr>
        <w:tc>
          <w:tcPr>
            <w:tcW w:w="2127" w:type="dxa"/>
            <w:shd w:val="clear" w:color="auto" w:fill="auto"/>
            <w:vAlign w:val="center"/>
          </w:tcPr>
          <w:p w14:paraId="60874122" w14:textId="77777777" w:rsidR="00001CCB" w:rsidRPr="00C43A05" w:rsidRDefault="00001CCB" w:rsidP="00852917">
            <w:pPr>
              <w:jc w:val="center"/>
              <w:rPr>
                <w:sz w:val="20"/>
                <w:szCs w:val="20"/>
              </w:rPr>
            </w:pPr>
            <w:r w:rsidRPr="00C43A05">
              <w:rPr>
                <w:sz w:val="20"/>
                <w:szCs w:val="20"/>
              </w:rPr>
              <w:lastRenderedPageBreak/>
              <w:t>Проблемы</w:t>
            </w:r>
          </w:p>
        </w:tc>
        <w:tc>
          <w:tcPr>
            <w:tcW w:w="3537" w:type="dxa"/>
            <w:shd w:val="clear" w:color="auto" w:fill="auto"/>
            <w:vAlign w:val="center"/>
          </w:tcPr>
          <w:p w14:paraId="3FDAAF2F" w14:textId="77777777" w:rsidR="00001CCB" w:rsidRPr="00C43A05" w:rsidRDefault="00001CCB" w:rsidP="00852917">
            <w:pPr>
              <w:jc w:val="center"/>
              <w:rPr>
                <w:sz w:val="20"/>
                <w:szCs w:val="20"/>
              </w:rPr>
            </w:pPr>
            <w:r w:rsidRPr="00C43A05">
              <w:rPr>
                <w:sz w:val="20"/>
                <w:szCs w:val="20"/>
              </w:rPr>
              <w:t>Рекомендации по решению проблемы</w:t>
            </w:r>
          </w:p>
        </w:tc>
        <w:tc>
          <w:tcPr>
            <w:tcW w:w="2239" w:type="dxa"/>
            <w:shd w:val="clear" w:color="auto" w:fill="auto"/>
            <w:vAlign w:val="center"/>
          </w:tcPr>
          <w:p w14:paraId="437F8540" w14:textId="77777777" w:rsidR="00001CCB" w:rsidRPr="00C43A05" w:rsidRDefault="00001CCB" w:rsidP="00852917">
            <w:pPr>
              <w:jc w:val="center"/>
              <w:rPr>
                <w:sz w:val="20"/>
                <w:szCs w:val="20"/>
              </w:rPr>
            </w:pPr>
            <w:r w:rsidRPr="00C43A05">
              <w:rPr>
                <w:sz w:val="20"/>
                <w:szCs w:val="20"/>
              </w:rPr>
              <w:t>Мероприятия</w:t>
            </w:r>
          </w:p>
        </w:tc>
        <w:tc>
          <w:tcPr>
            <w:tcW w:w="2162" w:type="dxa"/>
            <w:shd w:val="clear" w:color="auto" w:fill="auto"/>
            <w:vAlign w:val="center"/>
          </w:tcPr>
          <w:p w14:paraId="0E27C6AA" w14:textId="77777777" w:rsidR="00001CCB" w:rsidRPr="00C43A05" w:rsidRDefault="00001CCB" w:rsidP="00852917">
            <w:pPr>
              <w:jc w:val="center"/>
              <w:rPr>
                <w:sz w:val="20"/>
                <w:szCs w:val="20"/>
                <w:highlight w:val="yellow"/>
              </w:rPr>
            </w:pPr>
            <w:r w:rsidRPr="00C43A05">
              <w:rPr>
                <w:sz w:val="20"/>
                <w:szCs w:val="20"/>
              </w:rPr>
              <w:t>Документы</w:t>
            </w:r>
          </w:p>
        </w:tc>
      </w:tr>
      <w:tr w:rsidR="00001CCB" w:rsidRPr="00C43A05" w14:paraId="594C8CEA" w14:textId="77777777" w:rsidTr="00852917">
        <w:trPr>
          <w:trHeight w:val="412"/>
        </w:trPr>
        <w:tc>
          <w:tcPr>
            <w:tcW w:w="2127" w:type="dxa"/>
            <w:shd w:val="clear" w:color="auto" w:fill="auto"/>
            <w:vAlign w:val="center"/>
          </w:tcPr>
          <w:p w14:paraId="56472743" w14:textId="77777777" w:rsidR="00001CCB" w:rsidRPr="00C43A05" w:rsidRDefault="00001CCB" w:rsidP="00852917">
            <w:pPr>
              <w:rPr>
                <w:sz w:val="20"/>
                <w:szCs w:val="20"/>
              </w:rPr>
            </w:pPr>
          </w:p>
        </w:tc>
        <w:tc>
          <w:tcPr>
            <w:tcW w:w="3537" w:type="dxa"/>
            <w:shd w:val="clear" w:color="auto" w:fill="auto"/>
            <w:vAlign w:val="center"/>
          </w:tcPr>
          <w:p w14:paraId="02BA1A6C" w14:textId="77777777" w:rsidR="00001CCB" w:rsidRPr="00C43A05" w:rsidRDefault="00001CCB" w:rsidP="00852917">
            <w:pPr>
              <w:rPr>
                <w:sz w:val="20"/>
                <w:szCs w:val="20"/>
              </w:rPr>
            </w:pPr>
          </w:p>
        </w:tc>
        <w:tc>
          <w:tcPr>
            <w:tcW w:w="2239" w:type="dxa"/>
            <w:shd w:val="clear" w:color="auto" w:fill="auto"/>
            <w:vAlign w:val="center"/>
          </w:tcPr>
          <w:p w14:paraId="389455FC" w14:textId="77777777" w:rsidR="00001CCB" w:rsidRPr="00C43A05" w:rsidRDefault="00001CCB" w:rsidP="00852917">
            <w:pPr>
              <w:rPr>
                <w:sz w:val="20"/>
                <w:szCs w:val="20"/>
              </w:rPr>
            </w:pPr>
          </w:p>
        </w:tc>
        <w:tc>
          <w:tcPr>
            <w:tcW w:w="2162" w:type="dxa"/>
            <w:shd w:val="clear" w:color="auto" w:fill="auto"/>
            <w:vAlign w:val="center"/>
          </w:tcPr>
          <w:p w14:paraId="2DB37998" w14:textId="77777777" w:rsidR="00001CCB" w:rsidRPr="00C43A05" w:rsidRDefault="00001CCB" w:rsidP="00852917">
            <w:pPr>
              <w:rPr>
                <w:sz w:val="20"/>
                <w:szCs w:val="20"/>
              </w:rPr>
            </w:pPr>
          </w:p>
        </w:tc>
      </w:tr>
    </w:tbl>
    <w:p w14:paraId="68C6DEE6" w14:textId="77777777" w:rsidR="00001CCB" w:rsidRPr="00C43A05" w:rsidRDefault="00001CCB" w:rsidP="00001CCB">
      <w:pPr>
        <w:rPr>
          <w:iCs/>
        </w:rPr>
      </w:pPr>
    </w:p>
    <w:p w14:paraId="1A80E95B" w14:textId="77777777" w:rsidR="00C43A05" w:rsidRPr="00001CCB" w:rsidRDefault="00C43A05" w:rsidP="00B47E23">
      <w:pPr>
        <w:jc w:val="center"/>
        <w:rPr>
          <w:i/>
        </w:rPr>
      </w:pPr>
      <w:r w:rsidRPr="00001CCB">
        <w:rPr>
          <w:i/>
        </w:rPr>
        <w:t>Образец типового варианта индивидуального творческого задания</w:t>
      </w:r>
    </w:p>
    <w:p w14:paraId="5E84F89C" w14:textId="7DE17403" w:rsidR="00C43A05" w:rsidRPr="00001CCB" w:rsidRDefault="00C43A05" w:rsidP="00B47E23">
      <w:pPr>
        <w:jc w:val="center"/>
        <w:rPr>
          <w:i/>
        </w:rPr>
      </w:pPr>
      <w:r w:rsidRPr="00001CCB">
        <w:rPr>
          <w:i/>
        </w:rPr>
        <w:t xml:space="preserve">по теме </w:t>
      </w:r>
      <w:r w:rsidR="008726FB" w:rsidRPr="00001CCB">
        <w:rPr>
          <w:i/>
        </w:rPr>
        <w:t>4.1</w:t>
      </w:r>
      <w:r w:rsidRPr="00001CCB">
        <w:rPr>
          <w:i/>
        </w:rPr>
        <w:t xml:space="preserve"> «</w:t>
      </w:r>
      <w:r w:rsidR="000D2749" w:rsidRPr="00001CCB">
        <w:rPr>
          <w:bCs/>
          <w:i/>
          <w:iCs/>
        </w:rPr>
        <w:t>Построение организационных структур на основе HR-</w:t>
      </w:r>
      <w:proofErr w:type="spellStart"/>
      <w:r w:rsidR="000D2749" w:rsidRPr="00001CCB">
        <w:rPr>
          <w:bCs/>
          <w:i/>
          <w:iCs/>
        </w:rPr>
        <w:t>стратегирования</w:t>
      </w:r>
      <w:proofErr w:type="spellEnd"/>
      <w:r w:rsidRPr="00001CCB">
        <w:rPr>
          <w:i/>
        </w:rPr>
        <w:t>»</w:t>
      </w:r>
    </w:p>
    <w:p w14:paraId="39E6A928" w14:textId="77777777" w:rsidR="00001CCB" w:rsidRDefault="00001CCB" w:rsidP="00B47E23"/>
    <w:p w14:paraId="248C676E" w14:textId="77777777" w:rsidR="00001CCB" w:rsidRDefault="00001CCB" w:rsidP="00001CCB">
      <w:pPr>
        <w:ind w:firstLine="709"/>
        <w:rPr>
          <w:lang w:eastAsia="en-US"/>
        </w:rPr>
      </w:pPr>
      <w:r w:rsidRPr="00517D6B">
        <w:rPr>
          <w:iCs/>
        </w:rPr>
        <w:t xml:space="preserve">1. </w:t>
      </w:r>
      <w:r w:rsidRPr="00517D6B">
        <w:t>Определить экономическую эффективность проекта введения должности специалиста по найму.</w:t>
      </w:r>
      <w:r>
        <w:t xml:space="preserve"> </w:t>
      </w:r>
      <w:r w:rsidRPr="00517D6B">
        <w:rPr>
          <w:lang w:eastAsia="en-US"/>
        </w:rPr>
        <w:t>Организация планирует ввести должность специалиста по найму. Исходные данные приведены в следующей таблице.</w:t>
      </w:r>
    </w:p>
    <w:p w14:paraId="3968AD3F" w14:textId="77777777" w:rsidR="00001CCB" w:rsidRPr="00517D6B" w:rsidRDefault="00001CCB" w:rsidP="00001CCB">
      <w:pPr>
        <w:ind w:firstLine="709"/>
        <w:rPr>
          <w:lang w:eastAsia="en-US"/>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
        <w:gridCol w:w="7103"/>
        <w:gridCol w:w="1298"/>
      </w:tblGrid>
      <w:tr w:rsidR="00001CCB" w:rsidRPr="007F68F6" w14:paraId="1A909DC1"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7FCB0BE5" w14:textId="77777777" w:rsidR="00001CCB" w:rsidRPr="007F68F6" w:rsidRDefault="00001CCB" w:rsidP="00852917">
            <w:pPr>
              <w:jc w:val="center"/>
              <w:rPr>
                <w:sz w:val="20"/>
                <w:szCs w:val="20"/>
                <w:lang w:eastAsia="en-US"/>
              </w:rPr>
            </w:pPr>
            <w:r w:rsidRPr="007F68F6">
              <w:rPr>
                <w:sz w:val="20"/>
                <w:szCs w:val="20"/>
                <w:lang w:eastAsia="en-US"/>
              </w:rPr>
              <w:t>№ п/п</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2B94515F" w14:textId="77777777" w:rsidR="00001CCB" w:rsidRPr="007F68F6" w:rsidRDefault="00001CCB" w:rsidP="00852917">
            <w:pPr>
              <w:jc w:val="center"/>
              <w:rPr>
                <w:sz w:val="20"/>
                <w:szCs w:val="20"/>
                <w:lang w:eastAsia="en-US"/>
              </w:rPr>
            </w:pPr>
            <w:r w:rsidRPr="007F68F6">
              <w:rPr>
                <w:sz w:val="20"/>
                <w:szCs w:val="20"/>
                <w:lang w:eastAsia="en-US"/>
              </w:rPr>
              <w:t>Содержание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40262AE" w14:textId="77777777" w:rsidR="00001CCB" w:rsidRPr="007F68F6" w:rsidRDefault="00001CCB" w:rsidP="00852917">
            <w:pPr>
              <w:jc w:val="center"/>
              <w:rPr>
                <w:sz w:val="20"/>
                <w:szCs w:val="20"/>
                <w:lang w:eastAsia="en-US"/>
              </w:rPr>
            </w:pPr>
            <w:r w:rsidRPr="007F68F6">
              <w:rPr>
                <w:sz w:val="20"/>
                <w:szCs w:val="20"/>
                <w:lang w:eastAsia="en-US"/>
              </w:rPr>
              <w:t>Значение</w:t>
            </w:r>
          </w:p>
        </w:tc>
      </w:tr>
      <w:tr w:rsidR="00001CCB" w:rsidRPr="007F68F6" w14:paraId="75C05498"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3900C85C" w14:textId="77777777" w:rsidR="00001CCB" w:rsidRPr="007F68F6" w:rsidRDefault="00001CCB" w:rsidP="00852917">
            <w:pPr>
              <w:jc w:val="center"/>
              <w:rPr>
                <w:sz w:val="20"/>
                <w:szCs w:val="20"/>
                <w:lang w:eastAsia="en-US"/>
              </w:rPr>
            </w:pPr>
            <w:r w:rsidRPr="007F68F6">
              <w:rPr>
                <w:sz w:val="20"/>
                <w:szCs w:val="20"/>
                <w:lang w:eastAsia="en-US"/>
              </w:rPr>
              <w:t>1</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E1343B1" w14:textId="77777777" w:rsidR="00001CCB" w:rsidRPr="007F68F6" w:rsidRDefault="00001CCB" w:rsidP="00852917">
            <w:pPr>
              <w:rPr>
                <w:sz w:val="20"/>
                <w:szCs w:val="20"/>
                <w:lang w:eastAsia="en-US"/>
              </w:rPr>
            </w:pPr>
            <w:r w:rsidRPr="007F68F6">
              <w:rPr>
                <w:sz w:val="20"/>
                <w:szCs w:val="20"/>
                <w:lang w:eastAsia="en-US"/>
              </w:rPr>
              <w:t>Доходы организации,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418C812" w14:textId="77777777" w:rsidR="00001CCB" w:rsidRPr="007F68F6" w:rsidRDefault="00001CCB" w:rsidP="00852917">
            <w:pPr>
              <w:jc w:val="center"/>
              <w:rPr>
                <w:sz w:val="20"/>
                <w:szCs w:val="20"/>
                <w:lang w:eastAsia="en-US"/>
              </w:rPr>
            </w:pPr>
            <w:r w:rsidRPr="007F68F6">
              <w:rPr>
                <w:sz w:val="20"/>
                <w:szCs w:val="20"/>
                <w:lang w:eastAsia="en-US"/>
              </w:rPr>
              <w:t>1000 000</w:t>
            </w:r>
          </w:p>
        </w:tc>
      </w:tr>
      <w:tr w:rsidR="00001CCB" w:rsidRPr="007F68F6" w14:paraId="7FB17385"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E7A475F" w14:textId="77777777" w:rsidR="00001CCB" w:rsidRPr="007F68F6" w:rsidRDefault="00001CCB" w:rsidP="00852917">
            <w:pPr>
              <w:jc w:val="center"/>
              <w:rPr>
                <w:sz w:val="20"/>
                <w:szCs w:val="20"/>
                <w:lang w:eastAsia="en-US"/>
              </w:rPr>
            </w:pPr>
            <w:r w:rsidRPr="007F68F6">
              <w:rPr>
                <w:sz w:val="20"/>
                <w:szCs w:val="20"/>
                <w:lang w:eastAsia="en-US"/>
              </w:rPr>
              <w:t>2</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41106F6" w14:textId="77777777" w:rsidR="00001CCB" w:rsidRPr="007F68F6" w:rsidRDefault="00001CCB" w:rsidP="00852917">
            <w:pPr>
              <w:rPr>
                <w:sz w:val="20"/>
                <w:szCs w:val="20"/>
                <w:lang w:eastAsia="en-US"/>
              </w:rPr>
            </w:pPr>
            <w:r w:rsidRPr="007F68F6">
              <w:rPr>
                <w:sz w:val="20"/>
                <w:szCs w:val="20"/>
                <w:lang w:eastAsia="en-US"/>
              </w:rPr>
              <w:t>Текущие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C450A84" w14:textId="77777777" w:rsidR="00001CCB" w:rsidRPr="007F68F6" w:rsidRDefault="00001CCB" w:rsidP="00852917">
            <w:pPr>
              <w:jc w:val="center"/>
              <w:rPr>
                <w:sz w:val="20"/>
                <w:szCs w:val="20"/>
                <w:lang w:eastAsia="en-US"/>
              </w:rPr>
            </w:pPr>
            <w:r w:rsidRPr="007F68F6">
              <w:rPr>
                <w:sz w:val="20"/>
                <w:szCs w:val="20"/>
                <w:lang w:eastAsia="en-US"/>
              </w:rPr>
              <w:t>79 000</w:t>
            </w:r>
          </w:p>
        </w:tc>
      </w:tr>
      <w:tr w:rsidR="00001CCB" w:rsidRPr="007F68F6" w14:paraId="05B1A460"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55A9A209" w14:textId="77777777" w:rsidR="00001CCB" w:rsidRPr="007F68F6" w:rsidRDefault="00001CCB" w:rsidP="00852917">
            <w:pPr>
              <w:jc w:val="center"/>
              <w:rPr>
                <w:sz w:val="20"/>
                <w:szCs w:val="20"/>
                <w:lang w:eastAsia="en-US"/>
              </w:rPr>
            </w:pPr>
            <w:r w:rsidRPr="007F68F6">
              <w:rPr>
                <w:sz w:val="20"/>
                <w:szCs w:val="20"/>
                <w:lang w:eastAsia="en-US"/>
              </w:rPr>
              <w:t>3</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7BA22B0" w14:textId="77777777" w:rsidR="00001CCB" w:rsidRPr="007F68F6" w:rsidRDefault="00001CCB" w:rsidP="00852917">
            <w:pPr>
              <w:rPr>
                <w:sz w:val="20"/>
                <w:szCs w:val="20"/>
                <w:lang w:eastAsia="en-US"/>
              </w:rPr>
            </w:pPr>
            <w:r w:rsidRPr="007F68F6">
              <w:rPr>
                <w:sz w:val="20"/>
                <w:szCs w:val="20"/>
                <w:lang w:eastAsia="en-US"/>
              </w:rPr>
              <w:t>Единовременные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AD19798" w14:textId="77777777" w:rsidR="00001CCB" w:rsidRPr="007F68F6" w:rsidRDefault="00001CCB" w:rsidP="00852917">
            <w:pPr>
              <w:jc w:val="center"/>
              <w:rPr>
                <w:sz w:val="20"/>
                <w:szCs w:val="20"/>
                <w:lang w:eastAsia="en-US"/>
              </w:rPr>
            </w:pPr>
            <w:r w:rsidRPr="007F68F6">
              <w:rPr>
                <w:sz w:val="20"/>
                <w:szCs w:val="20"/>
                <w:lang w:eastAsia="en-US"/>
              </w:rPr>
              <w:t>155 000</w:t>
            </w:r>
          </w:p>
        </w:tc>
      </w:tr>
      <w:tr w:rsidR="00001CCB" w:rsidRPr="007F68F6" w14:paraId="11D58CBF"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0AFB979F" w14:textId="77777777" w:rsidR="00001CCB" w:rsidRPr="007F68F6" w:rsidRDefault="00001CCB" w:rsidP="00852917">
            <w:pPr>
              <w:jc w:val="center"/>
              <w:rPr>
                <w:sz w:val="20"/>
                <w:szCs w:val="20"/>
                <w:lang w:eastAsia="en-US"/>
              </w:rPr>
            </w:pPr>
            <w:r w:rsidRPr="007F68F6">
              <w:rPr>
                <w:sz w:val="20"/>
                <w:szCs w:val="20"/>
                <w:lang w:eastAsia="en-US"/>
              </w:rPr>
              <w:t>4</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0F470B2" w14:textId="77777777" w:rsidR="00001CCB" w:rsidRPr="007F68F6" w:rsidRDefault="00001CCB" w:rsidP="00852917">
            <w:pPr>
              <w:rPr>
                <w:sz w:val="20"/>
                <w:szCs w:val="20"/>
                <w:lang w:eastAsia="en-US"/>
              </w:rPr>
            </w:pPr>
            <w:r w:rsidRPr="007F68F6">
              <w:rPr>
                <w:sz w:val="20"/>
                <w:szCs w:val="20"/>
                <w:lang w:eastAsia="en-US"/>
              </w:rPr>
              <w:t>Доля директора в доходах,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C9456DF" w14:textId="77777777" w:rsidR="00001CCB" w:rsidRPr="007F68F6" w:rsidRDefault="00001CCB" w:rsidP="00852917">
            <w:pPr>
              <w:jc w:val="center"/>
              <w:rPr>
                <w:sz w:val="20"/>
                <w:szCs w:val="20"/>
                <w:lang w:eastAsia="en-US"/>
              </w:rPr>
            </w:pPr>
            <w:r w:rsidRPr="007F68F6">
              <w:rPr>
                <w:sz w:val="20"/>
                <w:szCs w:val="20"/>
                <w:lang w:eastAsia="en-US"/>
              </w:rPr>
              <w:t>47</w:t>
            </w:r>
          </w:p>
        </w:tc>
      </w:tr>
      <w:tr w:rsidR="00001CCB" w:rsidRPr="007F68F6" w14:paraId="3DC53596"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488525DF" w14:textId="77777777" w:rsidR="00001CCB" w:rsidRPr="007F68F6" w:rsidRDefault="00001CCB" w:rsidP="00852917">
            <w:pPr>
              <w:jc w:val="center"/>
              <w:rPr>
                <w:sz w:val="20"/>
                <w:szCs w:val="20"/>
                <w:lang w:eastAsia="en-US"/>
              </w:rPr>
            </w:pPr>
            <w:r w:rsidRPr="007F68F6">
              <w:rPr>
                <w:sz w:val="20"/>
                <w:szCs w:val="20"/>
                <w:lang w:eastAsia="en-US"/>
              </w:rPr>
              <w:t>5</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370AB57A" w14:textId="77777777" w:rsidR="00001CCB" w:rsidRPr="007F68F6" w:rsidRDefault="00001CCB" w:rsidP="00852917">
            <w:pPr>
              <w:rPr>
                <w:sz w:val="20"/>
                <w:szCs w:val="20"/>
                <w:lang w:eastAsia="en-US"/>
              </w:rPr>
            </w:pPr>
            <w:r w:rsidRPr="007F68F6">
              <w:rPr>
                <w:sz w:val="20"/>
                <w:szCs w:val="20"/>
                <w:lang w:eastAsia="en-US"/>
              </w:rPr>
              <w:t>Экономия времени директора,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0E0DE84" w14:textId="77777777" w:rsidR="00001CCB" w:rsidRPr="007F68F6" w:rsidRDefault="00001CCB" w:rsidP="00852917">
            <w:pPr>
              <w:jc w:val="center"/>
              <w:rPr>
                <w:sz w:val="20"/>
                <w:szCs w:val="20"/>
                <w:lang w:eastAsia="en-US"/>
              </w:rPr>
            </w:pPr>
            <w:r w:rsidRPr="007F68F6">
              <w:rPr>
                <w:sz w:val="20"/>
                <w:szCs w:val="20"/>
                <w:lang w:eastAsia="en-US"/>
              </w:rPr>
              <w:t>20</w:t>
            </w:r>
          </w:p>
        </w:tc>
      </w:tr>
      <w:tr w:rsidR="00001CCB" w:rsidRPr="007F68F6" w14:paraId="0A7A29C4"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51A587D8" w14:textId="77777777" w:rsidR="00001CCB" w:rsidRPr="007F68F6" w:rsidRDefault="00001CCB" w:rsidP="00852917">
            <w:pPr>
              <w:jc w:val="center"/>
              <w:rPr>
                <w:sz w:val="20"/>
                <w:szCs w:val="20"/>
                <w:lang w:eastAsia="en-US"/>
              </w:rPr>
            </w:pPr>
            <w:r w:rsidRPr="007F68F6">
              <w:rPr>
                <w:sz w:val="20"/>
                <w:szCs w:val="20"/>
                <w:lang w:eastAsia="en-US"/>
              </w:rPr>
              <w:t>6</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565946D4" w14:textId="77777777" w:rsidR="00001CCB" w:rsidRPr="007F68F6" w:rsidRDefault="00001CCB" w:rsidP="00852917">
            <w:pPr>
              <w:rPr>
                <w:sz w:val="20"/>
                <w:szCs w:val="20"/>
                <w:lang w:eastAsia="en-US"/>
              </w:rPr>
            </w:pPr>
            <w:r w:rsidRPr="007F68F6">
              <w:rPr>
                <w:sz w:val="20"/>
                <w:szCs w:val="20"/>
                <w:lang w:eastAsia="en-US"/>
              </w:rPr>
              <w:t>Полезный фонд рабочего времени директора, ч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9FF194B" w14:textId="77777777" w:rsidR="00001CCB" w:rsidRPr="007F68F6" w:rsidRDefault="00001CCB" w:rsidP="00852917">
            <w:pPr>
              <w:jc w:val="center"/>
              <w:rPr>
                <w:sz w:val="20"/>
                <w:szCs w:val="20"/>
                <w:lang w:eastAsia="en-US"/>
              </w:rPr>
            </w:pPr>
            <w:r w:rsidRPr="007F68F6">
              <w:rPr>
                <w:sz w:val="20"/>
                <w:szCs w:val="20"/>
                <w:lang w:eastAsia="en-US"/>
              </w:rPr>
              <w:t>1920</w:t>
            </w:r>
          </w:p>
        </w:tc>
      </w:tr>
      <w:tr w:rsidR="00001CCB" w:rsidRPr="007F68F6" w14:paraId="26151239"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0BA0FDAD" w14:textId="77777777" w:rsidR="00001CCB" w:rsidRPr="007F68F6" w:rsidRDefault="00001CCB" w:rsidP="00852917">
            <w:pPr>
              <w:jc w:val="center"/>
              <w:rPr>
                <w:sz w:val="20"/>
                <w:szCs w:val="20"/>
                <w:lang w:eastAsia="en-US"/>
              </w:rPr>
            </w:pPr>
            <w:r w:rsidRPr="007F68F6">
              <w:rPr>
                <w:sz w:val="20"/>
                <w:szCs w:val="20"/>
                <w:lang w:eastAsia="en-US"/>
              </w:rPr>
              <w:t>7</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3A30958A" w14:textId="77777777" w:rsidR="00001CCB" w:rsidRPr="007F68F6" w:rsidRDefault="00001CCB" w:rsidP="00852917">
            <w:pPr>
              <w:rPr>
                <w:sz w:val="20"/>
                <w:szCs w:val="20"/>
                <w:lang w:eastAsia="en-US"/>
              </w:rPr>
            </w:pPr>
            <w:r w:rsidRPr="007F68F6">
              <w:rPr>
                <w:sz w:val="20"/>
                <w:szCs w:val="20"/>
                <w:lang w:eastAsia="en-US"/>
              </w:rPr>
              <w:t>Заработная плата специалиста по найму, руб. в мес.</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74E591BE" w14:textId="77777777" w:rsidR="00001CCB" w:rsidRPr="007F68F6" w:rsidRDefault="00001CCB" w:rsidP="00852917">
            <w:pPr>
              <w:jc w:val="center"/>
              <w:rPr>
                <w:sz w:val="20"/>
                <w:szCs w:val="20"/>
                <w:lang w:eastAsia="en-US"/>
              </w:rPr>
            </w:pPr>
            <w:r w:rsidRPr="007F68F6">
              <w:rPr>
                <w:sz w:val="20"/>
                <w:szCs w:val="20"/>
                <w:lang w:eastAsia="en-US"/>
              </w:rPr>
              <w:t>15000</w:t>
            </w:r>
          </w:p>
        </w:tc>
      </w:tr>
      <w:tr w:rsidR="00001CCB" w:rsidRPr="007F68F6" w14:paraId="24793A9B" w14:textId="77777777" w:rsidTr="00852917">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1168D346" w14:textId="77777777" w:rsidR="00001CCB" w:rsidRPr="007F68F6" w:rsidRDefault="00001CCB" w:rsidP="00852917">
            <w:pPr>
              <w:jc w:val="center"/>
              <w:rPr>
                <w:sz w:val="20"/>
                <w:szCs w:val="20"/>
                <w:lang w:eastAsia="en-US"/>
              </w:rPr>
            </w:pPr>
            <w:r w:rsidRPr="007F68F6">
              <w:rPr>
                <w:sz w:val="20"/>
                <w:szCs w:val="20"/>
                <w:lang w:eastAsia="en-US"/>
              </w:rPr>
              <w:t>8</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D7DF19A" w14:textId="77777777" w:rsidR="00001CCB" w:rsidRPr="007F68F6" w:rsidRDefault="00001CCB" w:rsidP="00852917">
            <w:pPr>
              <w:rPr>
                <w:sz w:val="20"/>
                <w:szCs w:val="20"/>
                <w:lang w:eastAsia="en-US"/>
              </w:rPr>
            </w:pPr>
            <w:r w:rsidRPr="007F68F6">
              <w:rPr>
                <w:sz w:val="20"/>
                <w:szCs w:val="20"/>
                <w:lang w:eastAsia="en-US"/>
              </w:rPr>
              <w:t>Единый социальный налог на заработную плату,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63AAA498" w14:textId="77777777" w:rsidR="00001CCB" w:rsidRPr="007F68F6" w:rsidRDefault="00001CCB" w:rsidP="00852917">
            <w:pPr>
              <w:jc w:val="center"/>
              <w:rPr>
                <w:sz w:val="20"/>
                <w:szCs w:val="20"/>
                <w:lang w:eastAsia="en-US"/>
              </w:rPr>
            </w:pPr>
            <w:r w:rsidRPr="007F68F6">
              <w:rPr>
                <w:sz w:val="20"/>
                <w:szCs w:val="20"/>
                <w:lang w:eastAsia="en-US"/>
              </w:rPr>
              <w:t>34</w:t>
            </w:r>
          </w:p>
        </w:tc>
      </w:tr>
    </w:tbl>
    <w:p w14:paraId="59CA088D" w14:textId="77777777" w:rsidR="00001CCB" w:rsidRDefault="00001CCB" w:rsidP="00001CCB">
      <w:pPr>
        <w:jc w:val="center"/>
      </w:pPr>
    </w:p>
    <w:p w14:paraId="1AC200CE" w14:textId="2ADD5FF5" w:rsidR="00516F2C" w:rsidRPr="00761AD8" w:rsidRDefault="00516F2C" w:rsidP="00B47E23">
      <w:pPr>
        <w:jc w:val="center"/>
        <w:rPr>
          <w:b/>
          <w:bCs/>
        </w:rPr>
      </w:pPr>
      <w:r w:rsidRPr="00761AD8">
        <w:rPr>
          <w:b/>
          <w:bCs/>
          <w:iCs/>
        </w:rPr>
        <w:t>3.</w:t>
      </w:r>
      <w:r>
        <w:rPr>
          <w:b/>
          <w:bCs/>
          <w:iCs/>
        </w:rPr>
        <w:t>4</w:t>
      </w:r>
      <w:r w:rsidRPr="00761AD8">
        <w:rPr>
          <w:b/>
          <w:bCs/>
          <w:iCs/>
        </w:rPr>
        <w:t xml:space="preserve"> </w:t>
      </w:r>
      <w:r w:rsidR="00F42A5F" w:rsidRPr="00F42A5F">
        <w:rPr>
          <w:b/>
          <w:bCs/>
        </w:rPr>
        <w:t xml:space="preserve">Типовые тестовые задания </w:t>
      </w:r>
    </w:p>
    <w:p w14:paraId="502F212A" w14:textId="77777777" w:rsidR="00F42A5F" w:rsidRDefault="00F42A5F" w:rsidP="00B47E23">
      <w:pPr>
        <w:tabs>
          <w:tab w:val="left" w:leader="underscore" w:pos="9365"/>
        </w:tabs>
        <w:ind w:firstLine="709"/>
        <w:jc w:val="both"/>
        <w:rPr>
          <w:lang w:eastAsia="en-US"/>
        </w:rPr>
      </w:pPr>
    </w:p>
    <w:p w14:paraId="1C57DC71" w14:textId="77777777" w:rsidR="00F42A5F" w:rsidRPr="00D855B9" w:rsidRDefault="00F42A5F" w:rsidP="00B47E23">
      <w:pPr>
        <w:widowControl w:val="0"/>
        <w:ind w:firstLine="720"/>
        <w:jc w:val="both"/>
      </w:pPr>
      <w:r w:rsidRPr="00D855B9">
        <w:t xml:space="preserve">Тесты формируются из фонда тестовых заданий по дисциплине. </w:t>
      </w:r>
    </w:p>
    <w:p w14:paraId="71B0A813" w14:textId="77777777" w:rsidR="00F42A5F" w:rsidRPr="00D855B9" w:rsidRDefault="00F42A5F" w:rsidP="00B47E23">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12CD69E" w14:textId="77777777" w:rsidR="00F42A5F" w:rsidRPr="00D855B9" w:rsidRDefault="00F42A5F" w:rsidP="00B47E23">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50322CA9" w14:textId="77777777" w:rsidR="00F42A5F" w:rsidRPr="00D855B9" w:rsidRDefault="00F42A5F" w:rsidP="00B47E23">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FE83141" w14:textId="77777777" w:rsidR="00F42A5F" w:rsidRPr="00D855B9" w:rsidRDefault="00F42A5F" w:rsidP="00B47E23">
      <w:pPr>
        <w:ind w:firstLine="709"/>
        <w:jc w:val="both"/>
        <w:rPr>
          <w:b/>
          <w:bCs/>
          <w:iCs/>
          <w:lang w:eastAsia="en-US"/>
        </w:rPr>
      </w:pPr>
      <w:r w:rsidRPr="00D855B9">
        <w:rPr>
          <w:b/>
          <w:bCs/>
          <w:iCs/>
          <w:lang w:eastAsia="en-US"/>
        </w:rPr>
        <w:t>Типы тестовых заданий:</w:t>
      </w:r>
    </w:p>
    <w:p w14:paraId="79B646A1" w14:textId="77777777" w:rsidR="00F42A5F" w:rsidRPr="00D855B9" w:rsidRDefault="00F42A5F" w:rsidP="00B47E23">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0C07B48" w14:textId="77777777" w:rsidR="00F42A5F" w:rsidRPr="00D855B9" w:rsidRDefault="00F42A5F" w:rsidP="00B47E23">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D8013AD" w14:textId="77777777" w:rsidR="00F42A5F" w:rsidRDefault="00F42A5F" w:rsidP="00B47E23">
      <w:pPr>
        <w:jc w:val="center"/>
        <w:rPr>
          <w:b/>
          <w:bCs/>
        </w:rPr>
      </w:pPr>
    </w:p>
    <w:p w14:paraId="714A6EF7" w14:textId="4F8FF224" w:rsidR="00001CCB" w:rsidRPr="00001CCB" w:rsidRDefault="00516F2C" w:rsidP="00001CCB">
      <w:pPr>
        <w:jc w:val="center"/>
        <w:rPr>
          <w:b/>
          <w:bCs/>
        </w:rPr>
      </w:pPr>
      <w:r w:rsidRPr="00761AD8">
        <w:rPr>
          <w:b/>
          <w:bCs/>
          <w:lang w:eastAsia="en-US"/>
        </w:rPr>
        <w:t>Структура фонда тестовых заданий по дисциплине</w:t>
      </w:r>
      <w:r w:rsidR="008726FB">
        <w:rPr>
          <w:b/>
          <w:bCs/>
          <w:lang w:eastAsia="en-US"/>
        </w:rPr>
        <w:br/>
      </w:r>
      <w:r>
        <w:rPr>
          <w:b/>
          <w:bCs/>
          <w:lang w:eastAsia="en-US"/>
        </w:rPr>
        <w:t xml:space="preserve"> «</w:t>
      </w:r>
      <w:r w:rsidR="003F6819" w:rsidRPr="003F6819">
        <w:rPr>
          <w:b/>
          <w:bCs/>
          <w:lang w:eastAsia="en-US"/>
        </w:rPr>
        <w:t>HR-</w:t>
      </w:r>
      <w:proofErr w:type="spellStart"/>
      <w:r w:rsidR="003F6819" w:rsidRPr="003F6819">
        <w:rPr>
          <w:b/>
          <w:bCs/>
          <w:lang w:eastAsia="en-US"/>
        </w:rPr>
        <w:t>стратегирование</w:t>
      </w:r>
      <w:proofErr w:type="spellEnd"/>
      <w:r>
        <w:rPr>
          <w:b/>
          <w:bCs/>
          <w:lang w:eastAsia="en-US"/>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2409"/>
        <w:gridCol w:w="1701"/>
        <w:gridCol w:w="1560"/>
      </w:tblGrid>
      <w:tr w:rsidR="005F521E" w:rsidRPr="001140D8" w14:paraId="2DCB75F8" w14:textId="77777777" w:rsidTr="00852917">
        <w:trPr>
          <w:tblHeader/>
        </w:trPr>
        <w:tc>
          <w:tcPr>
            <w:tcW w:w="1985" w:type="dxa"/>
            <w:vAlign w:val="center"/>
          </w:tcPr>
          <w:p w14:paraId="07CCB27C" w14:textId="27F4106B" w:rsidR="00F42A5F" w:rsidRPr="001140D8" w:rsidRDefault="004337DA" w:rsidP="00B47E23">
            <w:pPr>
              <w:autoSpaceDE w:val="0"/>
              <w:autoSpaceDN w:val="0"/>
              <w:adjustRightInd w:val="0"/>
              <w:jc w:val="center"/>
              <w:rPr>
                <w:sz w:val="20"/>
                <w:szCs w:val="20"/>
              </w:rPr>
            </w:pPr>
            <w:bookmarkStart w:id="17" w:name="_Hlk118635687"/>
            <w:r w:rsidRPr="004337DA">
              <w:rPr>
                <w:sz w:val="20"/>
                <w:szCs w:val="20"/>
              </w:rPr>
              <w:t>Индикатор достижения компетенции</w:t>
            </w:r>
          </w:p>
        </w:tc>
        <w:tc>
          <w:tcPr>
            <w:tcW w:w="2410" w:type="dxa"/>
            <w:vAlign w:val="center"/>
          </w:tcPr>
          <w:p w14:paraId="52E7EBC7" w14:textId="6DBC643C" w:rsidR="00F42A5F" w:rsidRPr="001140D8" w:rsidRDefault="00001CCB" w:rsidP="00B47E23">
            <w:pPr>
              <w:autoSpaceDE w:val="0"/>
              <w:autoSpaceDN w:val="0"/>
              <w:adjustRightInd w:val="0"/>
              <w:jc w:val="center"/>
              <w:rPr>
                <w:sz w:val="20"/>
                <w:szCs w:val="20"/>
              </w:rPr>
            </w:pPr>
            <w:r w:rsidRPr="007F68F6">
              <w:rPr>
                <w:sz w:val="20"/>
                <w:szCs w:val="20"/>
              </w:rPr>
              <w:t>Тема</w:t>
            </w:r>
            <w:r>
              <w:rPr>
                <w:sz w:val="20"/>
                <w:szCs w:val="20"/>
              </w:rPr>
              <w:t xml:space="preserve"> </w:t>
            </w:r>
            <w:r w:rsidRPr="007F68F6">
              <w:rPr>
                <w:sz w:val="20"/>
                <w:szCs w:val="20"/>
              </w:rPr>
              <w:t>в соответствии с РПД</w:t>
            </w:r>
            <w:r>
              <w:rPr>
                <w:sz w:val="20"/>
                <w:szCs w:val="20"/>
              </w:rPr>
              <w:t xml:space="preserve"> </w:t>
            </w:r>
            <w:r w:rsidRPr="007F68F6">
              <w:rPr>
                <w:sz w:val="20"/>
                <w:szCs w:val="20"/>
              </w:rPr>
              <w:t>(с соответствую</w:t>
            </w:r>
            <w:r>
              <w:rPr>
                <w:sz w:val="20"/>
                <w:szCs w:val="20"/>
              </w:rPr>
              <w:t>щим</w:t>
            </w:r>
            <w:r w:rsidRPr="007F68F6">
              <w:rPr>
                <w:sz w:val="20"/>
                <w:szCs w:val="20"/>
              </w:rPr>
              <w:t xml:space="preserve"> номером)</w:t>
            </w:r>
          </w:p>
        </w:tc>
        <w:tc>
          <w:tcPr>
            <w:tcW w:w="2409" w:type="dxa"/>
            <w:vAlign w:val="center"/>
          </w:tcPr>
          <w:p w14:paraId="264D1BFE" w14:textId="543B24CF" w:rsidR="00F42A5F" w:rsidRPr="001140D8" w:rsidRDefault="00F42A5F" w:rsidP="00B47E23">
            <w:pPr>
              <w:autoSpaceDE w:val="0"/>
              <w:autoSpaceDN w:val="0"/>
              <w:adjustRightInd w:val="0"/>
              <w:jc w:val="center"/>
              <w:rPr>
                <w:sz w:val="20"/>
                <w:szCs w:val="20"/>
              </w:rPr>
            </w:pPr>
            <w:r w:rsidRPr="00F42A5F">
              <w:rPr>
                <w:sz w:val="20"/>
                <w:szCs w:val="20"/>
              </w:rPr>
              <w:t>Содержательный элемент</w:t>
            </w:r>
          </w:p>
        </w:tc>
        <w:tc>
          <w:tcPr>
            <w:tcW w:w="1701" w:type="dxa"/>
            <w:shd w:val="clear" w:color="auto" w:fill="auto"/>
            <w:vAlign w:val="center"/>
          </w:tcPr>
          <w:p w14:paraId="17B10252" w14:textId="485E2B73" w:rsidR="00F42A5F" w:rsidRPr="001140D8" w:rsidRDefault="00F42A5F" w:rsidP="00B47E23">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1560" w:type="dxa"/>
            <w:vAlign w:val="center"/>
          </w:tcPr>
          <w:p w14:paraId="7737ABEC" w14:textId="2FDB84ED" w:rsidR="00F42A5F" w:rsidRPr="001140D8" w:rsidRDefault="00F42A5F" w:rsidP="00B47E23">
            <w:pPr>
              <w:autoSpaceDE w:val="0"/>
              <w:autoSpaceDN w:val="0"/>
              <w:adjustRightInd w:val="0"/>
              <w:jc w:val="center"/>
              <w:rPr>
                <w:sz w:val="20"/>
                <w:szCs w:val="20"/>
              </w:rPr>
            </w:pPr>
            <w:r w:rsidRPr="001140D8">
              <w:rPr>
                <w:sz w:val="20"/>
                <w:szCs w:val="20"/>
              </w:rPr>
              <w:t>Количество тестовых заданий, типы ТЗ</w:t>
            </w:r>
          </w:p>
        </w:tc>
      </w:tr>
      <w:tr w:rsidR="00345B08" w:rsidRPr="001140D8" w14:paraId="4465C1F6" w14:textId="77777777" w:rsidTr="00852917">
        <w:tc>
          <w:tcPr>
            <w:tcW w:w="10065" w:type="dxa"/>
            <w:gridSpan w:val="5"/>
            <w:vAlign w:val="center"/>
          </w:tcPr>
          <w:p w14:paraId="7781AA0E" w14:textId="6A996D8D" w:rsidR="00345B08" w:rsidRPr="001140D8" w:rsidRDefault="00345B08" w:rsidP="00B47E23">
            <w:pPr>
              <w:autoSpaceDE w:val="0"/>
              <w:autoSpaceDN w:val="0"/>
              <w:adjustRightInd w:val="0"/>
              <w:jc w:val="center"/>
              <w:rPr>
                <w:sz w:val="20"/>
                <w:szCs w:val="20"/>
              </w:rPr>
            </w:pPr>
            <w:r>
              <w:rPr>
                <w:sz w:val="20"/>
                <w:szCs w:val="20"/>
              </w:rPr>
              <w:t>2 семестр</w:t>
            </w:r>
          </w:p>
        </w:tc>
      </w:tr>
      <w:tr w:rsidR="009760FA" w:rsidRPr="001140D8" w14:paraId="0DE8DA4C" w14:textId="77777777" w:rsidTr="00852917">
        <w:trPr>
          <w:trHeight w:val="195"/>
        </w:trPr>
        <w:tc>
          <w:tcPr>
            <w:tcW w:w="1985" w:type="dxa"/>
            <w:vMerge w:val="restart"/>
            <w:vAlign w:val="center"/>
          </w:tcPr>
          <w:p w14:paraId="71798109" w14:textId="7BE3F339" w:rsidR="00345B08" w:rsidRPr="001140D8" w:rsidRDefault="004337DA" w:rsidP="00B47E23">
            <w:pPr>
              <w:rPr>
                <w:iCs/>
                <w:sz w:val="20"/>
                <w:szCs w:val="20"/>
              </w:rPr>
            </w:pPr>
            <w:r w:rsidRPr="004337DA">
              <w:rPr>
                <w:bCs/>
                <w:sz w:val="20"/>
                <w:szCs w:val="20"/>
              </w:rPr>
              <w:t xml:space="preserve">ПК-2.2.1 Внедряет HR- политику, планы, программы для реализации стратегических целей организации и </w:t>
            </w:r>
            <w:r w:rsidRPr="004337DA">
              <w:rPr>
                <w:bCs/>
                <w:sz w:val="20"/>
                <w:szCs w:val="20"/>
              </w:rPr>
              <w:lastRenderedPageBreak/>
              <w:t xml:space="preserve">управляет их эффективностью </w:t>
            </w:r>
          </w:p>
        </w:tc>
        <w:tc>
          <w:tcPr>
            <w:tcW w:w="2410" w:type="dxa"/>
            <w:vMerge w:val="restart"/>
            <w:vAlign w:val="center"/>
          </w:tcPr>
          <w:p w14:paraId="1865DD5D" w14:textId="4CE3A1AC" w:rsidR="00F37DCE" w:rsidRPr="001140D8" w:rsidRDefault="00F37DCE" w:rsidP="00B47E23">
            <w:pPr>
              <w:autoSpaceDE w:val="0"/>
              <w:autoSpaceDN w:val="0"/>
              <w:adjustRightInd w:val="0"/>
              <w:rPr>
                <w:iCs/>
                <w:sz w:val="20"/>
                <w:szCs w:val="20"/>
              </w:rPr>
            </w:pPr>
            <w:r w:rsidRPr="00517D6B">
              <w:rPr>
                <w:color w:val="000000"/>
                <w:sz w:val="20"/>
                <w:szCs w:val="20"/>
              </w:rPr>
              <w:lastRenderedPageBreak/>
              <w:t>Тема 1.</w:t>
            </w:r>
            <w:r>
              <w:rPr>
                <w:color w:val="000000"/>
                <w:sz w:val="20"/>
                <w:szCs w:val="20"/>
              </w:rPr>
              <w:t>1</w:t>
            </w:r>
            <w:r w:rsidRPr="00517D6B">
              <w:rPr>
                <w:color w:val="000000"/>
                <w:sz w:val="20"/>
                <w:szCs w:val="20"/>
              </w:rPr>
              <w:t xml:space="preserve"> </w:t>
            </w:r>
            <w:r w:rsidRPr="00592BAC">
              <w:rPr>
                <w:bCs/>
                <w:iCs/>
                <w:sz w:val="20"/>
                <w:szCs w:val="20"/>
                <w:lang w:eastAsia="en-US"/>
              </w:rPr>
              <w:t>Постановка стратегических целей в управлении персоналом и обеспечении кадровой безопасности</w:t>
            </w:r>
          </w:p>
        </w:tc>
        <w:tc>
          <w:tcPr>
            <w:tcW w:w="2409" w:type="dxa"/>
            <w:vMerge w:val="restart"/>
            <w:vAlign w:val="center"/>
          </w:tcPr>
          <w:p w14:paraId="16EA0178" w14:textId="446EAAD8" w:rsidR="00F37DCE" w:rsidRPr="001140D8" w:rsidRDefault="00F37DCE" w:rsidP="00B47E23">
            <w:pPr>
              <w:autoSpaceDE w:val="0"/>
              <w:autoSpaceDN w:val="0"/>
              <w:adjustRightInd w:val="0"/>
              <w:rPr>
                <w:iCs/>
                <w:sz w:val="20"/>
                <w:szCs w:val="20"/>
              </w:rPr>
            </w:pPr>
            <w:r>
              <w:rPr>
                <w:iCs/>
                <w:sz w:val="20"/>
                <w:szCs w:val="20"/>
              </w:rPr>
              <w:t>Система управления персоналом</w:t>
            </w:r>
          </w:p>
        </w:tc>
        <w:tc>
          <w:tcPr>
            <w:tcW w:w="1701" w:type="dxa"/>
            <w:vAlign w:val="center"/>
          </w:tcPr>
          <w:p w14:paraId="6EAF0310" w14:textId="5FB5C746" w:rsidR="00F37DCE" w:rsidRDefault="00F37DCE" w:rsidP="00852917">
            <w:pPr>
              <w:ind w:left="69"/>
              <w:jc w:val="center"/>
              <w:rPr>
                <w:sz w:val="20"/>
                <w:szCs w:val="20"/>
              </w:rPr>
            </w:pPr>
            <w:r w:rsidRPr="00BA7089">
              <w:rPr>
                <w:sz w:val="20"/>
                <w:szCs w:val="20"/>
              </w:rPr>
              <w:t>Знание</w:t>
            </w:r>
          </w:p>
        </w:tc>
        <w:tc>
          <w:tcPr>
            <w:tcW w:w="1560" w:type="dxa"/>
            <w:vAlign w:val="center"/>
          </w:tcPr>
          <w:p w14:paraId="39E446D7" w14:textId="300164AE" w:rsidR="008726FB" w:rsidRDefault="008A20FC" w:rsidP="00B47E23">
            <w:pPr>
              <w:ind w:left="69"/>
              <w:jc w:val="center"/>
              <w:rPr>
                <w:sz w:val="20"/>
                <w:szCs w:val="20"/>
              </w:rPr>
            </w:pPr>
            <w:r>
              <w:rPr>
                <w:sz w:val="20"/>
                <w:szCs w:val="20"/>
              </w:rPr>
              <w:t>2</w:t>
            </w:r>
            <w:r>
              <w:rPr>
                <w:sz w:val="20"/>
                <w:szCs w:val="20"/>
                <w:lang w:val="en-US"/>
              </w:rPr>
              <w:t xml:space="preserve"> – ОТЗ</w:t>
            </w:r>
          </w:p>
          <w:p w14:paraId="03C0938A" w14:textId="10FC3C0A" w:rsidR="00F37DCE" w:rsidRPr="001140D8" w:rsidRDefault="008A20FC" w:rsidP="00B47E23">
            <w:pPr>
              <w:ind w:left="69"/>
              <w:jc w:val="center"/>
              <w:rPr>
                <w:sz w:val="20"/>
                <w:szCs w:val="20"/>
              </w:rPr>
            </w:pPr>
            <w:r>
              <w:rPr>
                <w:sz w:val="20"/>
                <w:szCs w:val="20"/>
              </w:rPr>
              <w:t>2</w:t>
            </w:r>
            <w:r>
              <w:rPr>
                <w:sz w:val="20"/>
                <w:szCs w:val="20"/>
                <w:lang w:val="en-US"/>
              </w:rPr>
              <w:t xml:space="preserve"> – ЗТЗ</w:t>
            </w:r>
          </w:p>
        </w:tc>
      </w:tr>
      <w:tr w:rsidR="009760FA" w:rsidRPr="001140D8" w14:paraId="70E7F665" w14:textId="77777777" w:rsidTr="00852917">
        <w:trPr>
          <w:trHeight w:val="240"/>
        </w:trPr>
        <w:tc>
          <w:tcPr>
            <w:tcW w:w="1985" w:type="dxa"/>
            <w:vMerge/>
            <w:vAlign w:val="center"/>
          </w:tcPr>
          <w:p w14:paraId="2FF82BA7" w14:textId="77777777" w:rsidR="008726FB" w:rsidRPr="00DB3F94" w:rsidRDefault="008726FB" w:rsidP="00B47E23">
            <w:pPr>
              <w:rPr>
                <w:bCs/>
                <w:sz w:val="20"/>
                <w:szCs w:val="20"/>
              </w:rPr>
            </w:pPr>
          </w:p>
        </w:tc>
        <w:tc>
          <w:tcPr>
            <w:tcW w:w="2410" w:type="dxa"/>
            <w:vMerge/>
            <w:vAlign w:val="center"/>
          </w:tcPr>
          <w:p w14:paraId="5EAF76E4"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0C70DEC6" w14:textId="77777777" w:rsidR="008726FB" w:rsidRDefault="008726FB" w:rsidP="00B47E23">
            <w:pPr>
              <w:autoSpaceDE w:val="0"/>
              <w:autoSpaceDN w:val="0"/>
              <w:adjustRightInd w:val="0"/>
              <w:rPr>
                <w:iCs/>
                <w:sz w:val="20"/>
                <w:szCs w:val="20"/>
              </w:rPr>
            </w:pPr>
          </w:p>
        </w:tc>
        <w:tc>
          <w:tcPr>
            <w:tcW w:w="1701" w:type="dxa"/>
            <w:vAlign w:val="center"/>
          </w:tcPr>
          <w:p w14:paraId="611F1284" w14:textId="49B878BE" w:rsidR="008726FB" w:rsidRPr="00BA7089" w:rsidRDefault="008726FB" w:rsidP="00852917">
            <w:pPr>
              <w:ind w:left="69"/>
              <w:jc w:val="center"/>
              <w:rPr>
                <w:sz w:val="20"/>
                <w:szCs w:val="20"/>
              </w:rPr>
            </w:pPr>
            <w:r w:rsidRPr="00BA7089">
              <w:rPr>
                <w:sz w:val="20"/>
                <w:szCs w:val="20"/>
              </w:rPr>
              <w:t>Умение</w:t>
            </w:r>
          </w:p>
        </w:tc>
        <w:tc>
          <w:tcPr>
            <w:tcW w:w="1560" w:type="dxa"/>
            <w:vAlign w:val="center"/>
          </w:tcPr>
          <w:p w14:paraId="65D118CA" w14:textId="5DCF1F15" w:rsidR="008726FB" w:rsidRPr="008726FB" w:rsidRDefault="008A20FC" w:rsidP="00B47E23">
            <w:pPr>
              <w:ind w:left="69"/>
              <w:jc w:val="center"/>
              <w:rPr>
                <w:sz w:val="20"/>
                <w:szCs w:val="20"/>
              </w:rPr>
            </w:pPr>
            <w:r>
              <w:rPr>
                <w:sz w:val="20"/>
                <w:szCs w:val="20"/>
              </w:rPr>
              <w:t>2 – ОТЗ</w:t>
            </w:r>
          </w:p>
          <w:p w14:paraId="001641D3" w14:textId="0569E351" w:rsidR="008726FB" w:rsidRPr="00F42A5F" w:rsidRDefault="008A20FC" w:rsidP="00B47E23">
            <w:pPr>
              <w:ind w:left="69"/>
              <w:jc w:val="center"/>
              <w:rPr>
                <w:sz w:val="20"/>
                <w:szCs w:val="20"/>
              </w:rPr>
            </w:pPr>
            <w:r>
              <w:rPr>
                <w:sz w:val="20"/>
                <w:szCs w:val="20"/>
              </w:rPr>
              <w:t>2 – ЗТЗ</w:t>
            </w:r>
          </w:p>
        </w:tc>
      </w:tr>
      <w:tr w:rsidR="009760FA" w:rsidRPr="001140D8" w14:paraId="66BEA3D4" w14:textId="77777777" w:rsidTr="00852917">
        <w:trPr>
          <w:trHeight w:val="225"/>
        </w:trPr>
        <w:tc>
          <w:tcPr>
            <w:tcW w:w="1985" w:type="dxa"/>
            <w:vMerge/>
            <w:vAlign w:val="center"/>
          </w:tcPr>
          <w:p w14:paraId="21E93F20" w14:textId="77777777" w:rsidR="008726FB" w:rsidRPr="00DB3F94" w:rsidRDefault="008726FB" w:rsidP="00B47E23">
            <w:pPr>
              <w:rPr>
                <w:bCs/>
                <w:sz w:val="20"/>
                <w:szCs w:val="20"/>
              </w:rPr>
            </w:pPr>
          </w:p>
        </w:tc>
        <w:tc>
          <w:tcPr>
            <w:tcW w:w="2410" w:type="dxa"/>
            <w:vMerge/>
            <w:vAlign w:val="center"/>
          </w:tcPr>
          <w:p w14:paraId="0C277151"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6032D6DD" w14:textId="77777777" w:rsidR="008726FB" w:rsidRDefault="008726FB" w:rsidP="00B47E23">
            <w:pPr>
              <w:autoSpaceDE w:val="0"/>
              <w:autoSpaceDN w:val="0"/>
              <w:adjustRightInd w:val="0"/>
              <w:rPr>
                <w:iCs/>
                <w:sz w:val="20"/>
                <w:szCs w:val="20"/>
              </w:rPr>
            </w:pPr>
          </w:p>
        </w:tc>
        <w:tc>
          <w:tcPr>
            <w:tcW w:w="1701" w:type="dxa"/>
            <w:vAlign w:val="center"/>
          </w:tcPr>
          <w:p w14:paraId="1969BD18" w14:textId="44FCFEDE" w:rsidR="008726FB" w:rsidRPr="00BA7089" w:rsidRDefault="008726FB" w:rsidP="00852917">
            <w:pPr>
              <w:ind w:left="69"/>
              <w:jc w:val="center"/>
              <w:rPr>
                <w:sz w:val="20"/>
                <w:szCs w:val="20"/>
              </w:rPr>
            </w:pPr>
            <w:r w:rsidRPr="00BA7089">
              <w:rPr>
                <w:sz w:val="20"/>
                <w:szCs w:val="20"/>
              </w:rPr>
              <w:t>Действие</w:t>
            </w:r>
          </w:p>
        </w:tc>
        <w:tc>
          <w:tcPr>
            <w:tcW w:w="1560" w:type="dxa"/>
            <w:vAlign w:val="center"/>
          </w:tcPr>
          <w:p w14:paraId="46BF4EC5" w14:textId="6D6B604F" w:rsidR="008726FB" w:rsidRPr="008726FB" w:rsidRDefault="008A20FC" w:rsidP="00B47E23">
            <w:pPr>
              <w:ind w:left="69"/>
              <w:jc w:val="center"/>
              <w:rPr>
                <w:sz w:val="20"/>
                <w:szCs w:val="20"/>
              </w:rPr>
            </w:pPr>
            <w:r>
              <w:rPr>
                <w:sz w:val="20"/>
                <w:szCs w:val="20"/>
              </w:rPr>
              <w:t>2 – ОТЗ</w:t>
            </w:r>
          </w:p>
          <w:p w14:paraId="08880F46" w14:textId="72CE4629" w:rsidR="008726FB" w:rsidRPr="00F42A5F" w:rsidRDefault="008A20FC" w:rsidP="00B47E23">
            <w:pPr>
              <w:ind w:left="69"/>
              <w:jc w:val="center"/>
              <w:rPr>
                <w:sz w:val="20"/>
                <w:szCs w:val="20"/>
              </w:rPr>
            </w:pPr>
            <w:r>
              <w:rPr>
                <w:sz w:val="20"/>
                <w:szCs w:val="20"/>
              </w:rPr>
              <w:t>2 – ЗТЗ</w:t>
            </w:r>
          </w:p>
        </w:tc>
      </w:tr>
      <w:tr w:rsidR="009760FA" w:rsidRPr="001140D8" w14:paraId="61E739F9" w14:textId="77777777" w:rsidTr="00852917">
        <w:trPr>
          <w:trHeight w:val="150"/>
        </w:trPr>
        <w:tc>
          <w:tcPr>
            <w:tcW w:w="1985" w:type="dxa"/>
            <w:vMerge/>
            <w:vAlign w:val="center"/>
          </w:tcPr>
          <w:p w14:paraId="127152FF"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2089AFC5" w14:textId="77777777" w:rsidR="008726FB" w:rsidRPr="001140D8" w:rsidRDefault="008726FB" w:rsidP="00B47E23">
            <w:pPr>
              <w:autoSpaceDE w:val="0"/>
              <w:autoSpaceDN w:val="0"/>
              <w:adjustRightInd w:val="0"/>
              <w:rPr>
                <w:iCs/>
                <w:sz w:val="20"/>
                <w:szCs w:val="20"/>
              </w:rPr>
            </w:pPr>
          </w:p>
        </w:tc>
        <w:tc>
          <w:tcPr>
            <w:tcW w:w="2409" w:type="dxa"/>
            <w:vMerge w:val="restart"/>
            <w:vAlign w:val="center"/>
          </w:tcPr>
          <w:p w14:paraId="5D28D5B5" w14:textId="3B247796" w:rsidR="008726FB" w:rsidRDefault="008726FB" w:rsidP="00B47E23">
            <w:pPr>
              <w:autoSpaceDE w:val="0"/>
              <w:autoSpaceDN w:val="0"/>
              <w:adjustRightInd w:val="0"/>
              <w:rPr>
                <w:iCs/>
                <w:sz w:val="20"/>
                <w:szCs w:val="20"/>
              </w:rPr>
            </w:pPr>
            <w:r>
              <w:rPr>
                <w:iCs/>
                <w:sz w:val="20"/>
                <w:szCs w:val="20"/>
              </w:rPr>
              <w:t>Стратегическое управление персоналом</w:t>
            </w:r>
          </w:p>
        </w:tc>
        <w:tc>
          <w:tcPr>
            <w:tcW w:w="1701" w:type="dxa"/>
            <w:vAlign w:val="center"/>
          </w:tcPr>
          <w:p w14:paraId="029B62FD" w14:textId="6EF86C6E" w:rsidR="008726FB" w:rsidRPr="00040F0D" w:rsidRDefault="008726FB" w:rsidP="00852917">
            <w:pPr>
              <w:ind w:left="69"/>
              <w:jc w:val="center"/>
              <w:rPr>
                <w:sz w:val="20"/>
                <w:szCs w:val="20"/>
              </w:rPr>
            </w:pPr>
            <w:r w:rsidRPr="00BA7089">
              <w:rPr>
                <w:sz w:val="20"/>
                <w:szCs w:val="20"/>
              </w:rPr>
              <w:t>Знание</w:t>
            </w:r>
          </w:p>
        </w:tc>
        <w:tc>
          <w:tcPr>
            <w:tcW w:w="1560" w:type="dxa"/>
            <w:vAlign w:val="center"/>
          </w:tcPr>
          <w:p w14:paraId="53BFDD0F" w14:textId="6FCCDBC3" w:rsidR="008726FB" w:rsidRPr="008726FB" w:rsidRDefault="008A20FC" w:rsidP="00B47E23">
            <w:pPr>
              <w:ind w:left="69"/>
              <w:jc w:val="center"/>
              <w:rPr>
                <w:sz w:val="20"/>
                <w:szCs w:val="20"/>
              </w:rPr>
            </w:pPr>
            <w:r>
              <w:rPr>
                <w:sz w:val="20"/>
                <w:szCs w:val="20"/>
              </w:rPr>
              <w:t>2 – ОТЗ</w:t>
            </w:r>
          </w:p>
          <w:p w14:paraId="1E313C69" w14:textId="2479CCC0" w:rsidR="008726FB" w:rsidRPr="00040F0D" w:rsidRDefault="008A20FC" w:rsidP="00B47E23">
            <w:pPr>
              <w:ind w:left="69"/>
              <w:jc w:val="center"/>
              <w:rPr>
                <w:sz w:val="20"/>
                <w:szCs w:val="20"/>
              </w:rPr>
            </w:pPr>
            <w:r>
              <w:rPr>
                <w:sz w:val="20"/>
                <w:szCs w:val="20"/>
              </w:rPr>
              <w:t>2 – ЗТЗ</w:t>
            </w:r>
          </w:p>
        </w:tc>
      </w:tr>
      <w:tr w:rsidR="009760FA" w:rsidRPr="001140D8" w14:paraId="0D02503C" w14:textId="77777777" w:rsidTr="00852917">
        <w:trPr>
          <w:trHeight w:val="300"/>
        </w:trPr>
        <w:tc>
          <w:tcPr>
            <w:tcW w:w="1985" w:type="dxa"/>
            <w:vMerge/>
            <w:vAlign w:val="center"/>
          </w:tcPr>
          <w:p w14:paraId="3C740699"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4A2DEDC7"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5F07CF19" w14:textId="77777777" w:rsidR="008726FB" w:rsidRDefault="008726FB" w:rsidP="00B47E23">
            <w:pPr>
              <w:autoSpaceDE w:val="0"/>
              <w:autoSpaceDN w:val="0"/>
              <w:adjustRightInd w:val="0"/>
              <w:rPr>
                <w:iCs/>
                <w:sz w:val="20"/>
                <w:szCs w:val="20"/>
              </w:rPr>
            </w:pPr>
          </w:p>
        </w:tc>
        <w:tc>
          <w:tcPr>
            <w:tcW w:w="1701" w:type="dxa"/>
            <w:vAlign w:val="center"/>
          </w:tcPr>
          <w:p w14:paraId="49A0C9D3" w14:textId="4B649998" w:rsidR="008726FB" w:rsidRPr="00040F0D" w:rsidRDefault="008726FB" w:rsidP="00852917">
            <w:pPr>
              <w:ind w:left="69"/>
              <w:jc w:val="center"/>
              <w:rPr>
                <w:sz w:val="20"/>
                <w:szCs w:val="20"/>
              </w:rPr>
            </w:pPr>
            <w:r w:rsidRPr="00BA7089">
              <w:rPr>
                <w:sz w:val="20"/>
                <w:szCs w:val="20"/>
              </w:rPr>
              <w:t>Умение</w:t>
            </w:r>
          </w:p>
        </w:tc>
        <w:tc>
          <w:tcPr>
            <w:tcW w:w="1560" w:type="dxa"/>
            <w:vAlign w:val="center"/>
          </w:tcPr>
          <w:p w14:paraId="277CFF16" w14:textId="67871F24" w:rsidR="008726FB" w:rsidRDefault="008A20FC" w:rsidP="00B47E23">
            <w:pPr>
              <w:ind w:left="69"/>
              <w:jc w:val="center"/>
              <w:rPr>
                <w:sz w:val="20"/>
                <w:szCs w:val="20"/>
              </w:rPr>
            </w:pPr>
            <w:r>
              <w:rPr>
                <w:sz w:val="20"/>
                <w:szCs w:val="20"/>
              </w:rPr>
              <w:t>2 – ОТЗ</w:t>
            </w:r>
          </w:p>
          <w:p w14:paraId="386B7207" w14:textId="5562FEFC" w:rsidR="008726FB" w:rsidRPr="00F42A5F" w:rsidRDefault="008A20FC" w:rsidP="00B47E23">
            <w:pPr>
              <w:ind w:left="69"/>
              <w:jc w:val="center"/>
              <w:rPr>
                <w:sz w:val="20"/>
                <w:szCs w:val="20"/>
              </w:rPr>
            </w:pPr>
            <w:r>
              <w:rPr>
                <w:sz w:val="20"/>
                <w:szCs w:val="20"/>
              </w:rPr>
              <w:t>2 – ЗТЗ</w:t>
            </w:r>
          </w:p>
        </w:tc>
      </w:tr>
      <w:tr w:rsidR="009760FA" w:rsidRPr="001140D8" w14:paraId="38DF4D37" w14:textId="77777777" w:rsidTr="00852917">
        <w:trPr>
          <w:trHeight w:val="360"/>
        </w:trPr>
        <w:tc>
          <w:tcPr>
            <w:tcW w:w="1985" w:type="dxa"/>
            <w:vMerge/>
            <w:vAlign w:val="center"/>
          </w:tcPr>
          <w:p w14:paraId="2FBF18CB"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5126E263"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5BC7C41C" w14:textId="77777777" w:rsidR="008726FB" w:rsidRDefault="008726FB" w:rsidP="00B47E23">
            <w:pPr>
              <w:autoSpaceDE w:val="0"/>
              <w:autoSpaceDN w:val="0"/>
              <w:adjustRightInd w:val="0"/>
              <w:rPr>
                <w:iCs/>
                <w:sz w:val="20"/>
                <w:szCs w:val="20"/>
              </w:rPr>
            </w:pPr>
          </w:p>
        </w:tc>
        <w:tc>
          <w:tcPr>
            <w:tcW w:w="1701" w:type="dxa"/>
            <w:vAlign w:val="center"/>
          </w:tcPr>
          <w:p w14:paraId="19BB3F57" w14:textId="6D6529C4" w:rsidR="008726FB" w:rsidRPr="00040F0D" w:rsidRDefault="008726FB" w:rsidP="00852917">
            <w:pPr>
              <w:ind w:left="69"/>
              <w:jc w:val="center"/>
              <w:rPr>
                <w:sz w:val="20"/>
                <w:szCs w:val="20"/>
              </w:rPr>
            </w:pPr>
            <w:r w:rsidRPr="00BA7089">
              <w:rPr>
                <w:sz w:val="20"/>
                <w:szCs w:val="20"/>
              </w:rPr>
              <w:t>Действие</w:t>
            </w:r>
          </w:p>
        </w:tc>
        <w:tc>
          <w:tcPr>
            <w:tcW w:w="1560" w:type="dxa"/>
            <w:vAlign w:val="center"/>
          </w:tcPr>
          <w:p w14:paraId="274C34B4" w14:textId="2530FA6D" w:rsidR="008726FB" w:rsidRDefault="008A20FC" w:rsidP="00B47E23">
            <w:pPr>
              <w:ind w:left="69"/>
              <w:jc w:val="center"/>
              <w:rPr>
                <w:sz w:val="20"/>
                <w:szCs w:val="20"/>
              </w:rPr>
            </w:pPr>
            <w:r>
              <w:rPr>
                <w:sz w:val="20"/>
                <w:szCs w:val="20"/>
              </w:rPr>
              <w:t>2 – ОТЗ</w:t>
            </w:r>
          </w:p>
          <w:p w14:paraId="3F79A5ED" w14:textId="2B33BD4F" w:rsidR="008726FB" w:rsidRPr="00F42A5F" w:rsidRDefault="008A20FC" w:rsidP="00B47E23">
            <w:pPr>
              <w:ind w:left="69"/>
              <w:jc w:val="center"/>
              <w:rPr>
                <w:sz w:val="20"/>
                <w:szCs w:val="20"/>
              </w:rPr>
            </w:pPr>
            <w:r>
              <w:rPr>
                <w:sz w:val="20"/>
                <w:szCs w:val="20"/>
              </w:rPr>
              <w:t>2 – ЗТЗ</w:t>
            </w:r>
          </w:p>
        </w:tc>
      </w:tr>
      <w:tr w:rsidR="009760FA" w:rsidRPr="001140D8" w14:paraId="2ABA83EF" w14:textId="77777777" w:rsidTr="00852917">
        <w:trPr>
          <w:trHeight w:val="210"/>
        </w:trPr>
        <w:tc>
          <w:tcPr>
            <w:tcW w:w="1985" w:type="dxa"/>
            <w:vMerge/>
            <w:vAlign w:val="center"/>
          </w:tcPr>
          <w:p w14:paraId="390B3BD3"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7F02D98D" w14:textId="77777777" w:rsidR="008726FB" w:rsidRPr="001140D8" w:rsidRDefault="008726FB" w:rsidP="00B47E23">
            <w:pPr>
              <w:autoSpaceDE w:val="0"/>
              <w:autoSpaceDN w:val="0"/>
              <w:adjustRightInd w:val="0"/>
              <w:rPr>
                <w:iCs/>
                <w:sz w:val="20"/>
                <w:szCs w:val="20"/>
              </w:rPr>
            </w:pPr>
          </w:p>
        </w:tc>
        <w:tc>
          <w:tcPr>
            <w:tcW w:w="2409" w:type="dxa"/>
            <w:vMerge w:val="restart"/>
            <w:vAlign w:val="center"/>
          </w:tcPr>
          <w:p w14:paraId="2B60F680" w14:textId="01A1B650" w:rsidR="008726FB" w:rsidRPr="001140D8" w:rsidRDefault="008726FB" w:rsidP="00B47E23">
            <w:pPr>
              <w:autoSpaceDE w:val="0"/>
              <w:autoSpaceDN w:val="0"/>
              <w:adjustRightInd w:val="0"/>
              <w:rPr>
                <w:iCs/>
                <w:sz w:val="20"/>
                <w:szCs w:val="20"/>
              </w:rPr>
            </w:pPr>
            <w:r>
              <w:rPr>
                <w:iCs/>
                <w:sz w:val="20"/>
                <w:szCs w:val="20"/>
              </w:rPr>
              <w:t>Кадровая безопасность</w:t>
            </w:r>
          </w:p>
        </w:tc>
        <w:tc>
          <w:tcPr>
            <w:tcW w:w="1701" w:type="dxa"/>
            <w:vAlign w:val="center"/>
          </w:tcPr>
          <w:p w14:paraId="10CBE6D3" w14:textId="2A0F8862" w:rsidR="008726FB" w:rsidRPr="00040F0D" w:rsidRDefault="008726FB" w:rsidP="00852917">
            <w:pPr>
              <w:ind w:left="69"/>
              <w:jc w:val="center"/>
              <w:rPr>
                <w:sz w:val="20"/>
                <w:szCs w:val="20"/>
              </w:rPr>
            </w:pPr>
            <w:r w:rsidRPr="00BA7089">
              <w:rPr>
                <w:sz w:val="20"/>
                <w:szCs w:val="20"/>
              </w:rPr>
              <w:t>Знание</w:t>
            </w:r>
          </w:p>
        </w:tc>
        <w:tc>
          <w:tcPr>
            <w:tcW w:w="1560" w:type="dxa"/>
            <w:vAlign w:val="center"/>
          </w:tcPr>
          <w:p w14:paraId="3839DD94" w14:textId="3DFA5976" w:rsidR="008726FB" w:rsidRDefault="008A20FC" w:rsidP="00B47E23">
            <w:pPr>
              <w:ind w:left="69"/>
              <w:jc w:val="center"/>
              <w:rPr>
                <w:sz w:val="20"/>
                <w:szCs w:val="20"/>
              </w:rPr>
            </w:pPr>
            <w:r>
              <w:rPr>
                <w:sz w:val="20"/>
                <w:szCs w:val="20"/>
              </w:rPr>
              <w:t>2 – ОТЗ</w:t>
            </w:r>
          </w:p>
          <w:p w14:paraId="657DEB58" w14:textId="60E543BC" w:rsidR="008726FB" w:rsidRPr="001140D8" w:rsidRDefault="008A20FC" w:rsidP="00B47E23">
            <w:pPr>
              <w:ind w:left="69"/>
              <w:jc w:val="center"/>
              <w:rPr>
                <w:sz w:val="20"/>
                <w:szCs w:val="20"/>
              </w:rPr>
            </w:pPr>
            <w:r>
              <w:rPr>
                <w:sz w:val="20"/>
                <w:szCs w:val="20"/>
              </w:rPr>
              <w:t>2 – ЗТЗ</w:t>
            </w:r>
          </w:p>
        </w:tc>
      </w:tr>
      <w:tr w:rsidR="009760FA" w:rsidRPr="001140D8" w14:paraId="5F94BB62" w14:textId="77777777" w:rsidTr="00852917">
        <w:trPr>
          <w:trHeight w:val="240"/>
        </w:trPr>
        <w:tc>
          <w:tcPr>
            <w:tcW w:w="1985" w:type="dxa"/>
            <w:vMerge/>
            <w:vAlign w:val="center"/>
          </w:tcPr>
          <w:p w14:paraId="118914E2"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52F2E563"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4B56E526" w14:textId="77777777" w:rsidR="008726FB" w:rsidRDefault="008726FB" w:rsidP="00B47E23">
            <w:pPr>
              <w:autoSpaceDE w:val="0"/>
              <w:autoSpaceDN w:val="0"/>
              <w:adjustRightInd w:val="0"/>
              <w:rPr>
                <w:iCs/>
                <w:sz w:val="20"/>
                <w:szCs w:val="20"/>
              </w:rPr>
            </w:pPr>
          </w:p>
        </w:tc>
        <w:tc>
          <w:tcPr>
            <w:tcW w:w="1701" w:type="dxa"/>
            <w:vAlign w:val="center"/>
          </w:tcPr>
          <w:p w14:paraId="5FA1C901" w14:textId="30EFE90D" w:rsidR="008726FB" w:rsidRPr="00040F0D" w:rsidRDefault="008726FB" w:rsidP="00852917">
            <w:pPr>
              <w:ind w:left="69"/>
              <w:jc w:val="center"/>
              <w:rPr>
                <w:sz w:val="20"/>
                <w:szCs w:val="20"/>
              </w:rPr>
            </w:pPr>
            <w:r w:rsidRPr="00BA7089">
              <w:rPr>
                <w:sz w:val="20"/>
                <w:szCs w:val="20"/>
              </w:rPr>
              <w:t>Умение</w:t>
            </w:r>
          </w:p>
        </w:tc>
        <w:tc>
          <w:tcPr>
            <w:tcW w:w="1560" w:type="dxa"/>
            <w:vAlign w:val="center"/>
          </w:tcPr>
          <w:p w14:paraId="5F9B8933" w14:textId="677D6989" w:rsidR="008726FB" w:rsidRDefault="008A20FC" w:rsidP="00B47E23">
            <w:pPr>
              <w:ind w:left="69"/>
              <w:jc w:val="center"/>
              <w:rPr>
                <w:sz w:val="20"/>
                <w:szCs w:val="20"/>
              </w:rPr>
            </w:pPr>
            <w:r>
              <w:rPr>
                <w:sz w:val="20"/>
                <w:szCs w:val="20"/>
              </w:rPr>
              <w:t>2 – ОТЗ</w:t>
            </w:r>
          </w:p>
          <w:p w14:paraId="5CA92246" w14:textId="1B0B504F" w:rsidR="008726FB" w:rsidRPr="00F42A5F" w:rsidRDefault="008A20FC" w:rsidP="00B47E23">
            <w:pPr>
              <w:ind w:left="69"/>
              <w:jc w:val="center"/>
              <w:rPr>
                <w:sz w:val="20"/>
                <w:szCs w:val="20"/>
              </w:rPr>
            </w:pPr>
            <w:r>
              <w:rPr>
                <w:sz w:val="20"/>
                <w:szCs w:val="20"/>
              </w:rPr>
              <w:t>2 – ЗТЗ</w:t>
            </w:r>
          </w:p>
        </w:tc>
      </w:tr>
      <w:tr w:rsidR="009760FA" w:rsidRPr="001140D8" w14:paraId="0A178E9C" w14:textId="77777777" w:rsidTr="00852917">
        <w:trPr>
          <w:trHeight w:val="240"/>
        </w:trPr>
        <w:tc>
          <w:tcPr>
            <w:tcW w:w="1985" w:type="dxa"/>
            <w:vMerge/>
            <w:vAlign w:val="center"/>
          </w:tcPr>
          <w:p w14:paraId="110B7C36"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00A8DD9E"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694A9A23" w14:textId="77777777" w:rsidR="008726FB" w:rsidRDefault="008726FB" w:rsidP="00B47E23">
            <w:pPr>
              <w:autoSpaceDE w:val="0"/>
              <w:autoSpaceDN w:val="0"/>
              <w:adjustRightInd w:val="0"/>
              <w:rPr>
                <w:iCs/>
                <w:sz w:val="20"/>
                <w:szCs w:val="20"/>
              </w:rPr>
            </w:pPr>
          </w:p>
        </w:tc>
        <w:tc>
          <w:tcPr>
            <w:tcW w:w="1701" w:type="dxa"/>
            <w:vAlign w:val="center"/>
          </w:tcPr>
          <w:p w14:paraId="6E082334" w14:textId="7ECC5C34" w:rsidR="008726FB" w:rsidRPr="00040F0D" w:rsidRDefault="008726FB" w:rsidP="00852917">
            <w:pPr>
              <w:ind w:left="69"/>
              <w:jc w:val="center"/>
              <w:rPr>
                <w:sz w:val="20"/>
                <w:szCs w:val="20"/>
              </w:rPr>
            </w:pPr>
            <w:r w:rsidRPr="00BA7089">
              <w:rPr>
                <w:sz w:val="20"/>
                <w:szCs w:val="20"/>
              </w:rPr>
              <w:t>Действие</w:t>
            </w:r>
          </w:p>
        </w:tc>
        <w:tc>
          <w:tcPr>
            <w:tcW w:w="1560" w:type="dxa"/>
            <w:vAlign w:val="center"/>
          </w:tcPr>
          <w:p w14:paraId="56C889C3" w14:textId="614295CA" w:rsidR="008726FB" w:rsidRDefault="008A20FC" w:rsidP="00B47E23">
            <w:pPr>
              <w:ind w:left="69"/>
              <w:jc w:val="center"/>
              <w:rPr>
                <w:sz w:val="20"/>
                <w:szCs w:val="20"/>
              </w:rPr>
            </w:pPr>
            <w:r>
              <w:rPr>
                <w:sz w:val="20"/>
                <w:szCs w:val="20"/>
              </w:rPr>
              <w:t>2 – ОТЗ</w:t>
            </w:r>
          </w:p>
          <w:p w14:paraId="493B7C2C" w14:textId="12118BD4" w:rsidR="008726FB" w:rsidRPr="00F42A5F" w:rsidRDefault="008A20FC" w:rsidP="00B47E23">
            <w:pPr>
              <w:ind w:left="69"/>
              <w:jc w:val="center"/>
              <w:rPr>
                <w:sz w:val="20"/>
                <w:szCs w:val="20"/>
              </w:rPr>
            </w:pPr>
            <w:r>
              <w:rPr>
                <w:sz w:val="20"/>
                <w:szCs w:val="20"/>
              </w:rPr>
              <w:t>2 – ЗТЗ</w:t>
            </w:r>
          </w:p>
        </w:tc>
      </w:tr>
      <w:tr w:rsidR="009760FA" w:rsidRPr="001140D8" w14:paraId="40122C60" w14:textId="77777777" w:rsidTr="00852917">
        <w:trPr>
          <w:trHeight w:val="210"/>
        </w:trPr>
        <w:tc>
          <w:tcPr>
            <w:tcW w:w="1985" w:type="dxa"/>
            <w:vMerge/>
            <w:vAlign w:val="center"/>
          </w:tcPr>
          <w:p w14:paraId="5064300E" w14:textId="77777777" w:rsidR="008726FB" w:rsidRPr="001140D8" w:rsidRDefault="008726FB" w:rsidP="00B47E23">
            <w:pPr>
              <w:autoSpaceDE w:val="0"/>
              <w:autoSpaceDN w:val="0"/>
              <w:adjustRightInd w:val="0"/>
              <w:rPr>
                <w:iCs/>
                <w:sz w:val="20"/>
                <w:szCs w:val="20"/>
              </w:rPr>
            </w:pPr>
          </w:p>
        </w:tc>
        <w:tc>
          <w:tcPr>
            <w:tcW w:w="2410" w:type="dxa"/>
            <w:vMerge w:val="restart"/>
            <w:vAlign w:val="center"/>
          </w:tcPr>
          <w:p w14:paraId="2E9466D3" w14:textId="53BE3034" w:rsidR="008726FB" w:rsidRPr="001140D8" w:rsidRDefault="008726FB"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2 </w:t>
            </w: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2409" w:type="dxa"/>
            <w:vMerge w:val="restart"/>
            <w:vAlign w:val="center"/>
          </w:tcPr>
          <w:p w14:paraId="0E39690C" w14:textId="4C5535F1" w:rsidR="008726FB" w:rsidRPr="001140D8" w:rsidRDefault="008726FB" w:rsidP="00B47E23">
            <w:pPr>
              <w:autoSpaceDE w:val="0"/>
              <w:autoSpaceDN w:val="0"/>
              <w:adjustRightInd w:val="0"/>
              <w:rPr>
                <w:iCs/>
                <w:sz w:val="20"/>
                <w:szCs w:val="20"/>
              </w:rPr>
            </w:pPr>
            <w:r>
              <w:rPr>
                <w:iCs/>
                <w:sz w:val="20"/>
                <w:szCs w:val="20"/>
              </w:rPr>
              <w:t>Методы диагностики</w:t>
            </w:r>
          </w:p>
        </w:tc>
        <w:tc>
          <w:tcPr>
            <w:tcW w:w="1701" w:type="dxa"/>
            <w:vAlign w:val="center"/>
          </w:tcPr>
          <w:p w14:paraId="64E9195E" w14:textId="0F13E760" w:rsidR="008726FB" w:rsidRDefault="008726FB" w:rsidP="00852917">
            <w:pPr>
              <w:ind w:left="69"/>
              <w:jc w:val="center"/>
              <w:rPr>
                <w:sz w:val="20"/>
                <w:szCs w:val="20"/>
              </w:rPr>
            </w:pPr>
            <w:r w:rsidRPr="00BA7089">
              <w:rPr>
                <w:sz w:val="20"/>
                <w:szCs w:val="20"/>
              </w:rPr>
              <w:t>Знание</w:t>
            </w:r>
          </w:p>
        </w:tc>
        <w:tc>
          <w:tcPr>
            <w:tcW w:w="1560" w:type="dxa"/>
            <w:vAlign w:val="center"/>
          </w:tcPr>
          <w:p w14:paraId="07314F4E" w14:textId="6DDB1EAA" w:rsidR="008726FB" w:rsidRDefault="008A20FC" w:rsidP="00B47E23">
            <w:pPr>
              <w:ind w:left="69"/>
              <w:jc w:val="center"/>
              <w:rPr>
                <w:sz w:val="20"/>
                <w:szCs w:val="20"/>
              </w:rPr>
            </w:pPr>
            <w:r>
              <w:rPr>
                <w:sz w:val="20"/>
                <w:szCs w:val="20"/>
              </w:rPr>
              <w:t>2 – ОТЗ</w:t>
            </w:r>
          </w:p>
          <w:p w14:paraId="7D339CC5" w14:textId="15A5B9E0" w:rsidR="008726FB" w:rsidRPr="001140D8" w:rsidRDefault="008A20FC" w:rsidP="00B47E23">
            <w:pPr>
              <w:ind w:left="69"/>
              <w:jc w:val="center"/>
              <w:rPr>
                <w:sz w:val="20"/>
                <w:szCs w:val="20"/>
              </w:rPr>
            </w:pPr>
            <w:r>
              <w:rPr>
                <w:sz w:val="20"/>
                <w:szCs w:val="20"/>
              </w:rPr>
              <w:t>2 – ЗТЗ</w:t>
            </w:r>
          </w:p>
        </w:tc>
      </w:tr>
      <w:tr w:rsidR="009760FA" w:rsidRPr="001140D8" w14:paraId="7D8E2D1E" w14:textId="77777777" w:rsidTr="00852917">
        <w:trPr>
          <w:trHeight w:val="90"/>
        </w:trPr>
        <w:tc>
          <w:tcPr>
            <w:tcW w:w="1985" w:type="dxa"/>
            <w:vMerge/>
            <w:vAlign w:val="center"/>
          </w:tcPr>
          <w:p w14:paraId="21021630"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81A006F"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488F89BA" w14:textId="77777777" w:rsidR="008726FB" w:rsidRPr="001140D8" w:rsidRDefault="008726FB" w:rsidP="00B47E23">
            <w:pPr>
              <w:autoSpaceDE w:val="0"/>
              <w:autoSpaceDN w:val="0"/>
              <w:adjustRightInd w:val="0"/>
              <w:rPr>
                <w:iCs/>
                <w:sz w:val="20"/>
                <w:szCs w:val="20"/>
              </w:rPr>
            </w:pPr>
          </w:p>
        </w:tc>
        <w:tc>
          <w:tcPr>
            <w:tcW w:w="1701" w:type="dxa"/>
            <w:vAlign w:val="center"/>
          </w:tcPr>
          <w:p w14:paraId="45A37186" w14:textId="099FF8F6" w:rsidR="008726FB" w:rsidRDefault="008726FB" w:rsidP="00852917">
            <w:pPr>
              <w:ind w:left="69"/>
              <w:jc w:val="center"/>
              <w:rPr>
                <w:sz w:val="20"/>
                <w:szCs w:val="20"/>
              </w:rPr>
            </w:pPr>
            <w:r w:rsidRPr="00BA7089">
              <w:rPr>
                <w:sz w:val="20"/>
                <w:szCs w:val="20"/>
              </w:rPr>
              <w:t>Умение</w:t>
            </w:r>
          </w:p>
        </w:tc>
        <w:tc>
          <w:tcPr>
            <w:tcW w:w="1560" w:type="dxa"/>
            <w:vAlign w:val="center"/>
          </w:tcPr>
          <w:p w14:paraId="61D43210" w14:textId="3C50E921" w:rsidR="008726FB" w:rsidRDefault="008A20FC" w:rsidP="00B47E23">
            <w:pPr>
              <w:ind w:left="69"/>
              <w:jc w:val="center"/>
              <w:rPr>
                <w:sz w:val="20"/>
                <w:szCs w:val="20"/>
              </w:rPr>
            </w:pPr>
            <w:r>
              <w:rPr>
                <w:sz w:val="20"/>
                <w:szCs w:val="20"/>
              </w:rPr>
              <w:t>2 – ОТЗ</w:t>
            </w:r>
          </w:p>
          <w:p w14:paraId="2A46EA10" w14:textId="042E9CBC" w:rsidR="008726FB" w:rsidRDefault="008A20FC" w:rsidP="00B47E23">
            <w:pPr>
              <w:ind w:left="69"/>
              <w:jc w:val="center"/>
              <w:rPr>
                <w:sz w:val="20"/>
                <w:szCs w:val="20"/>
              </w:rPr>
            </w:pPr>
            <w:r>
              <w:rPr>
                <w:sz w:val="20"/>
                <w:szCs w:val="20"/>
              </w:rPr>
              <w:t>2 – ЗТЗ</w:t>
            </w:r>
          </w:p>
        </w:tc>
      </w:tr>
      <w:tr w:rsidR="009760FA" w:rsidRPr="001140D8" w14:paraId="547E91CD" w14:textId="77777777" w:rsidTr="00852917">
        <w:trPr>
          <w:trHeight w:val="150"/>
        </w:trPr>
        <w:tc>
          <w:tcPr>
            <w:tcW w:w="1985" w:type="dxa"/>
            <w:vMerge/>
            <w:vAlign w:val="center"/>
          </w:tcPr>
          <w:p w14:paraId="6FE0AFAE"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19C09FBF"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0DBD2DD8" w14:textId="77777777" w:rsidR="008726FB" w:rsidRPr="001140D8" w:rsidRDefault="008726FB" w:rsidP="00B47E23">
            <w:pPr>
              <w:autoSpaceDE w:val="0"/>
              <w:autoSpaceDN w:val="0"/>
              <w:adjustRightInd w:val="0"/>
              <w:rPr>
                <w:iCs/>
                <w:sz w:val="20"/>
                <w:szCs w:val="20"/>
              </w:rPr>
            </w:pPr>
          </w:p>
        </w:tc>
        <w:tc>
          <w:tcPr>
            <w:tcW w:w="1701" w:type="dxa"/>
            <w:vAlign w:val="center"/>
          </w:tcPr>
          <w:p w14:paraId="2D946793" w14:textId="591EB9DA" w:rsidR="008726FB" w:rsidRDefault="008726FB" w:rsidP="00852917">
            <w:pPr>
              <w:ind w:left="69"/>
              <w:jc w:val="center"/>
              <w:rPr>
                <w:sz w:val="20"/>
                <w:szCs w:val="20"/>
              </w:rPr>
            </w:pPr>
            <w:r w:rsidRPr="00BA7089">
              <w:rPr>
                <w:sz w:val="20"/>
                <w:szCs w:val="20"/>
              </w:rPr>
              <w:t>Действие</w:t>
            </w:r>
          </w:p>
        </w:tc>
        <w:tc>
          <w:tcPr>
            <w:tcW w:w="1560" w:type="dxa"/>
            <w:vAlign w:val="center"/>
          </w:tcPr>
          <w:p w14:paraId="5BDA6503" w14:textId="1E412F5B" w:rsidR="008726FB" w:rsidRDefault="008A20FC" w:rsidP="00B47E23">
            <w:pPr>
              <w:ind w:left="69"/>
              <w:jc w:val="center"/>
              <w:rPr>
                <w:sz w:val="20"/>
                <w:szCs w:val="20"/>
              </w:rPr>
            </w:pPr>
            <w:r>
              <w:rPr>
                <w:sz w:val="20"/>
                <w:szCs w:val="20"/>
              </w:rPr>
              <w:t>2 – ОТЗ</w:t>
            </w:r>
          </w:p>
          <w:p w14:paraId="31563D68" w14:textId="51963911" w:rsidR="008726FB" w:rsidRDefault="008A20FC" w:rsidP="00B47E23">
            <w:pPr>
              <w:ind w:left="69"/>
              <w:jc w:val="center"/>
              <w:rPr>
                <w:sz w:val="20"/>
                <w:szCs w:val="20"/>
              </w:rPr>
            </w:pPr>
            <w:r>
              <w:rPr>
                <w:sz w:val="20"/>
                <w:szCs w:val="20"/>
              </w:rPr>
              <w:t>2 – ЗТЗ</w:t>
            </w:r>
          </w:p>
        </w:tc>
      </w:tr>
      <w:tr w:rsidR="009760FA" w:rsidRPr="001140D8" w14:paraId="37F32C58" w14:textId="77777777" w:rsidTr="00852917">
        <w:trPr>
          <w:trHeight w:val="175"/>
        </w:trPr>
        <w:tc>
          <w:tcPr>
            <w:tcW w:w="1985" w:type="dxa"/>
            <w:vMerge/>
            <w:vAlign w:val="center"/>
          </w:tcPr>
          <w:p w14:paraId="143D2DA1"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0A0C294C" w14:textId="77777777" w:rsidR="008726FB" w:rsidRPr="001140D8" w:rsidRDefault="008726FB" w:rsidP="00B47E23">
            <w:pPr>
              <w:autoSpaceDE w:val="0"/>
              <w:autoSpaceDN w:val="0"/>
              <w:adjustRightInd w:val="0"/>
              <w:rPr>
                <w:iCs/>
                <w:sz w:val="20"/>
                <w:szCs w:val="20"/>
              </w:rPr>
            </w:pPr>
          </w:p>
        </w:tc>
        <w:tc>
          <w:tcPr>
            <w:tcW w:w="2409" w:type="dxa"/>
            <w:vMerge w:val="restart"/>
            <w:vAlign w:val="center"/>
          </w:tcPr>
          <w:p w14:paraId="012576D2" w14:textId="77777777" w:rsidR="008726FB" w:rsidRDefault="008726FB" w:rsidP="00B47E23">
            <w:pPr>
              <w:autoSpaceDE w:val="0"/>
              <w:autoSpaceDN w:val="0"/>
              <w:adjustRightInd w:val="0"/>
              <w:rPr>
                <w:iCs/>
                <w:sz w:val="20"/>
                <w:szCs w:val="20"/>
              </w:rPr>
            </w:pPr>
            <w:r>
              <w:rPr>
                <w:iCs/>
                <w:sz w:val="20"/>
                <w:szCs w:val="20"/>
              </w:rPr>
              <w:t xml:space="preserve">Показатели </w:t>
            </w:r>
            <w:r w:rsidR="009760FA">
              <w:rPr>
                <w:iCs/>
                <w:sz w:val="20"/>
                <w:szCs w:val="20"/>
              </w:rPr>
              <w:t>эффективности</w:t>
            </w:r>
          </w:p>
          <w:p w14:paraId="0F98F7BE" w14:textId="05BEFCA3" w:rsidR="009760FA" w:rsidRPr="001140D8" w:rsidRDefault="009760FA" w:rsidP="00B47E23">
            <w:pPr>
              <w:autoSpaceDE w:val="0"/>
              <w:autoSpaceDN w:val="0"/>
              <w:adjustRightInd w:val="0"/>
              <w:rPr>
                <w:iCs/>
                <w:sz w:val="20"/>
                <w:szCs w:val="20"/>
              </w:rPr>
            </w:pPr>
            <w:r>
              <w:rPr>
                <w:iCs/>
                <w:sz w:val="20"/>
                <w:szCs w:val="20"/>
              </w:rPr>
              <w:t>использования персонала</w:t>
            </w:r>
          </w:p>
        </w:tc>
        <w:tc>
          <w:tcPr>
            <w:tcW w:w="1701" w:type="dxa"/>
            <w:vAlign w:val="center"/>
          </w:tcPr>
          <w:p w14:paraId="71E5B66B" w14:textId="697C36FE" w:rsidR="008726FB" w:rsidRPr="00040F0D" w:rsidRDefault="008726FB" w:rsidP="00852917">
            <w:pPr>
              <w:ind w:left="69"/>
              <w:jc w:val="center"/>
              <w:rPr>
                <w:sz w:val="20"/>
                <w:szCs w:val="20"/>
              </w:rPr>
            </w:pPr>
            <w:r w:rsidRPr="00BA7089">
              <w:rPr>
                <w:sz w:val="20"/>
                <w:szCs w:val="20"/>
              </w:rPr>
              <w:t>Знание</w:t>
            </w:r>
          </w:p>
        </w:tc>
        <w:tc>
          <w:tcPr>
            <w:tcW w:w="1560" w:type="dxa"/>
            <w:vAlign w:val="center"/>
          </w:tcPr>
          <w:p w14:paraId="0848153E" w14:textId="367DDDE0" w:rsidR="008726FB" w:rsidRDefault="008A20FC" w:rsidP="00B47E23">
            <w:pPr>
              <w:ind w:left="69"/>
              <w:jc w:val="center"/>
              <w:rPr>
                <w:sz w:val="20"/>
                <w:szCs w:val="20"/>
              </w:rPr>
            </w:pPr>
            <w:r>
              <w:rPr>
                <w:sz w:val="20"/>
                <w:szCs w:val="20"/>
              </w:rPr>
              <w:t>2 – ОТЗ</w:t>
            </w:r>
          </w:p>
          <w:p w14:paraId="0D84BA7E" w14:textId="7767CCCC" w:rsidR="008726FB" w:rsidRPr="001140D8" w:rsidRDefault="008A20FC" w:rsidP="00B47E23">
            <w:pPr>
              <w:ind w:left="69"/>
              <w:jc w:val="center"/>
              <w:rPr>
                <w:sz w:val="20"/>
                <w:szCs w:val="20"/>
              </w:rPr>
            </w:pPr>
            <w:r>
              <w:rPr>
                <w:sz w:val="20"/>
                <w:szCs w:val="20"/>
              </w:rPr>
              <w:t>2 – ЗТЗ</w:t>
            </w:r>
          </w:p>
        </w:tc>
      </w:tr>
      <w:tr w:rsidR="009760FA" w:rsidRPr="001140D8" w14:paraId="53D203D0" w14:textId="77777777" w:rsidTr="00852917">
        <w:trPr>
          <w:trHeight w:val="105"/>
        </w:trPr>
        <w:tc>
          <w:tcPr>
            <w:tcW w:w="1985" w:type="dxa"/>
            <w:vMerge/>
            <w:vAlign w:val="center"/>
          </w:tcPr>
          <w:p w14:paraId="7EB485AB"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E78F225"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30EE6D8D" w14:textId="77777777" w:rsidR="008726FB" w:rsidRPr="001140D8" w:rsidRDefault="008726FB" w:rsidP="00B47E23">
            <w:pPr>
              <w:autoSpaceDE w:val="0"/>
              <w:autoSpaceDN w:val="0"/>
              <w:adjustRightInd w:val="0"/>
              <w:rPr>
                <w:iCs/>
                <w:sz w:val="20"/>
                <w:szCs w:val="20"/>
              </w:rPr>
            </w:pPr>
          </w:p>
        </w:tc>
        <w:tc>
          <w:tcPr>
            <w:tcW w:w="1701" w:type="dxa"/>
            <w:vAlign w:val="center"/>
          </w:tcPr>
          <w:p w14:paraId="45ED9AA8" w14:textId="5D56991F" w:rsidR="008726FB" w:rsidRPr="00040F0D" w:rsidRDefault="008726FB" w:rsidP="00852917">
            <w:pPr>
              <w:ind w:left="69"/>
              <w:jc w:val="center"/>
              <w:rPr>
                <w:sz w:val="20"/>
                <w:szCs w:val="20"/>
              </w:rPr>
            </w:pPr>
            <w:r w:rsidRPr="00BA7089">
              <w:rPr>
                <w:sz w:val="20"/>
                <w:szCs w:val="20"/>
              </w:rPr>
              <w:t>Умение</w:t>
            </w:r>
          </w:p>
        </w:tc>
        <w:tc>
          <w:tcPr>
            <w:tcW w:w="1560" w:type="dxa"/>
            <w:vAlign w:val="center"/>
          </w:tcPr>
          <w:p w14:paraId="2A5DAC70" w14:textId="03A65393" w:rsidR="008726FB" w:rsidRDefault="008A20FC" w:rsidP="00B47E23">
            <w:pPr>
              <w:ind w:left="69"/>
              <w:jc w:val="center"/>
              <w:rPr>
                <w:sz w:val="20"/>
                <w:szCs w:val="20"/>
              </w:rPr>
            </w:pPr>
            <w:r>
              <w:rPr>
                <w:sz w:val="20"/>
                <w:szCs w:val="20"/>
              </w:rPr>
              <w:t>2 – ОТЗ</w:t>
            </w:r>
          </w:p>
          <w:p w14:paraId="4752F01B" w14:textId="3506DDBF" w:rsidR="008726FB" w:rsidRPr="00040F0D" w:rsidRDefault="008A20FC" w:rsidP="00B47E23">
            <w:pPr>
              <w:ind w:left="69"/>
              <w:jc w:val="center"/>
              <w:rPr>
                <w:sz w:val="20"/>
                <w:szCs w:val="20"/>
              </w:rPr>
            </w:pPr>
            <w:r>
              <w:rPr>
                <w:sz w:val="20"/>
                <w:szCs w:val="20"/>
              </w:rPr>
              <w:t>2 – ЗТЗ</w:t>
            </w:r>
          </w:p>
        </w:tc>
      </w:tr>
      <w:tr w:rsidR="009760FA" w:rsidRPr="001140D8" w14:paraId="25E01453" w14:textId="77777777" w:rsidTr="00852917">
        <w:trPr>
          <w:trHeight w:val="150"/>
        </w:trPr>
        <w:tc>
          <w:tcPr>
            <w:tcW w:w="1985" w:type="dxa"/>
            <w:vMerge/>
            <w:vAlign w:val="center"/>
          </w:tcPr>
          <w:p w14:paraId="5F3C22CB"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210FB804"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73132500" w14:textId="77777777" w:rsidR="008726FB" w:rsidRPr="001140D8" w:rsidRDefault="008726FB" w:rsidP="00B47E23">
            <w:pPr>
              <w:autoSpaceDE w:val="0"/>
              <w:autoSpaceDN w:val="0"/>
              <w:adjustRightInd w:val="0"/>
              <w:rPr>
                <w:iCs/>
                <w:sz w:val="20"/>
                <w:szCs w:val="20"/>
              </w:rPr>
            </w:pPr>
          </w:p>
        </w:tc>
        <w:tc>
          <w:tcPr>
            <w:tcW w:w="1701" w:type="dxa"/>
            <w:vAlign w:val="center"/>
          </w:tcPr>
          <w:p w14:paraId="407F7001" w14:textId="5E3D14D9" w:rsidR="008726FB" w:rsidRPr="00040F0D" w:rsidRDefault="008726FB" w:rsidP="00852917">
            <w:pPr>
              <w:ind w:left="69"/>
              <w:jc w:val="center"/>
              <w:rPr>
                <w:sz w:val="20"/>
                <w:szCs w:val="20"/>
              </w:rPr>
            </w:pPr>
            <w:r w:rsidRPr="00BA7089">
              <w:rPr>
                <w:sz w:val="20"/>
                <w:szCs w:val="20"/>
              </w:rPr>
              <w:t>Действие</w:t>
            </w:r>
          </w:p>
        </w:tc>
        <w:tc>
          <w:tcPr>
            <w:tcW w:w="1560" w:type="dxa"/>
            <w:vAlign w:val="center"/>
          </w:tcPr>
          <w:p w14:paraId="153CC7AD" w14:textId="36756A95" w:rsidR="008726FB" w:rsidRDefault="008A20FC" w:rsidP="00B47E23">
            <w:pPr>
              <w:ind w:left="69"/>
              <w:jc w:val="center"/>
              <w:rPr>
                <w:sz w:val="20"/>
                <w:szCs w:val="20"/>
              </w:rPr>
            </w:pPr>
            <w:r>
              <w:rPr>
                <w:sz w:val="20"/>
                <w:szCs w:val="20"/>
              </w:rPr>
              <w:t>2 – ОТЗ</w:t>
            </w:r>
          </w:p>
          <w:p w14:paraId="73F8ABB4" w14:textId="341FD10A" w:rsidR="008726FB" w:rsidRPr="00040F0D" w:rsidRDefault="008A20FC" w:rsidP="00B47E23">
            <w:pPr>
              <w:ind w:left="69"/>
              <w:jc w:val="center"/>
              <w:rPr>
                <w:sz w:val="20"/>
                <w:szCs w:val="20"/>
              </w:rPr>
            </w:pPr>
            <w:r>
              <w:rPr>
                <w:sz w:val="20"/>
                <w:szCs w:val="20"/>
              </w:rPr>
              <w:t>2 – ЗТЗ</w:t>
            </w:r>
          </w:p>
        </w:tc>
      </w:tr>
      <w:tr w:rsidR="009760FA" w:rsidRPr="001140D8" w14:paraId="753D718E" w14:textId="77777777" w:rsidTr="00852917">
        <w:trPr>
          <w:trHeight w:val="190"/>
        </w:trPr>
        <w:tc>
          <w:tcPr>
            <w:tcW w:w="1985" w:type="dxa"/>
            <w:vMerge/>
            <w:vAlign w:val="center"/>
          </w:tcPr>
          <w:p w14:paraId="5A8EF22A"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38ED23ED" w14:textId="77777777" w:rsidR="008726FB" w:rsidRPr="001140D8" w:rsidRDefault="008726FB" w:rsidP="00B47E23">
            <w:pPr>
              <w:autoSpaceDE w:val="0"/>
              <w:autoSpaceDN w:val="0"/>
              <w:adjustRightInd w:val="0"/>
              <w:rPr>
                <w:iCs/>
                <w:sz w:val="20"/>
                <w:szCs w:val="20"/>
              </w:rPr>
            </w:pPr>
          </w:p>
        </w:tc>
        <w:tc>
          <w:tcPr>
            <w:tcW w:w="2409" w:type="dxa"/>
            <w:vMerge w:val="restart"/>
            <w:vAlign w:val="center"/>
          </w:tcPr>
          <w:p w14:paraId="5823F6D7" w14:textId="77777777" w:rsidR="009760FA" w:rsidRPr="009760FA" w:rsidRDefault="009760FA" w:rsidP="00B47E23">
            <w:pPr>
              <w:autoSpaceDE w:val="0"/>
              <w:autoSpaceDN w:val="0"/>
              <w:adjustRightInd w:val="0"/>
              <w:rPr>
                <w:iCs/>
                <w:sz w:val="20"/>
                <w:szCs w:val="20"/>
              </w:rPr>
            </w:pPr>
            <w:r w:rsidRPr="009760FA">
              <w:rPr>
                <w:iCs/>
                <w:sz w:val="20"/>
                <w:szCs w:val="20"/>
              </w:rPr>
              <w:t>Показатели эффективности</w:t>
            </w:r>
          </w:p>
          <w:p w14:paraId="7C881FCC" w14:textId="51F77D25" w:rsidR="008726FB" w:rsidRPr="001140D8" w:rsidRDefault="009760FA" w:rsidP="00B47E23">
            <w:pPr>
              <w:autoSpaceDE w:val="0"/>
              <w:autoSpaceDN w:val="0"/>
              <w:adjustRightInd w:val="0"/>
              <w:rPr>
                <w:iCs/>
                <w:sz w:val="20"/>
                <w:szCs w:val="20"/>
              </w:rPr>
            </w:pPr>
            <w:r w:rsidRPr="009760FA">
              <w:rPr>
                <w:iCs/>
                <w:sz w:val="20"/>
                <w:szCs w:val="20"/>
              </w:rPr>
              <w:t>развития персонала</w:t>
            </w:r>
          </w:p>
        </w:tc>
        <w:tc>
          <w:tcPr>
            <w:tcW w:w="1701" w:type="dxa"/>
            <w:vAlign w:val="center"/>
          </w:tcPr>
          <w:p w14:paraId="0D38DA1C" w14:textId="13C39AC6" w:rsidR="008726FB" w:rsidRPr="00040F0D" w:rsidRDefault="008726FB" w:rsidP="00852917">
            <w:pPr>
              <w:ind w:left="69"/>
              <w:jc w:val="center"/>
              <w:rPr>
                <w:sz w:val="20"/>
                <w:szCs w:val="20"/>
              </w:rPr>
            </w:pPr>
            <w:r w:rsidRPr="00BA7089">
              <w:rPr>
                <w:sz w:val="20"/>
                <w:szCs w:val="20"/>
              </w:rPr>
              <w:t>Знание</w:t>
            </w:r>
          </w:p>
        </w:tc>
        <w:tc>
          <w:tcPr>
            <w:tcW w:w="1560" w:type="dxa"/>
            <w:vAlign w:val="center"/>
          </w:tcPr>
          <w:p w14:paraId="1F361A63" w14:textId="77777777" w:rsidR="009760FA" w:rsidRPr="009760FA" w:rsidRDefault="009760FA" w:rsidP="00B47E23">
            <w:pPr>
              <w:ind w:left="69"/>
              <w:jc w:val="center"/>
              <w:rPr>
                <w:sz w:val="20"/>
                <w:szCs w:val="20"/>
              </w:rPr>
            </w:pPr>
            <w:r w:rsidRPr="009760FA">
              <w:rPr>
                <w:sz w:val="20"/>
                <w:szCs w:val="20"/>
              </w:rPr>
              <w:t>2 – ОТЗ</w:t>
            </w:r>
          </w:p>
          <w:p w14:paraId="59142788" w14:textId="799F1314" w:rsidR="008726FB" w:rsidRPr="00040F0D" w:rsidRDefault="009760FA" w:rsidP="00B47E23">
            <w:pPr>
              <w:ind w:left="69"/>
              <w:jc w:val="center"/>
              <w:rPr>
                <w:sz w:val="20"/>
                <w:szCs w:val="20"/>
              </w:rPr>
            </w:pPr>
            <w:r w:rsidRPr="009760FA">
              <w:rPr>
                <w:sz w:val="20"/>
                <w:szCs w:val="20"/>
              </w:rPr>
              <w:t>2 – ЗТЗ</w:t>
            </w:r>
          </w:p>
        </w:tc>
      </w:tr>
      <w:tr w:rsidR="009760FA" w:rsidRPr="001140D8" w14:paraId="508187AA" w14:textId="77777777" w:rsidTr="00852917">
        <w:trPr>
          <w:trHeight w:val="240"/>
        </w:trPr>
        <w:tc>
          <w:tcPr>
            <w:tcW w:w="1985" w:type="dxa"/>
            <w:vMerge/>
            <w:vAlign w:val="center"/>
          </w:tcPr>
          <w:p w14:paraId="39AAFC72"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FA371BC"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6C4F2EB5" w14:textId="77777777" w:rsidR="008726FB" w:rsidRPr="001140D8" w:rsidRDefault="008726FB" w:rsidP="00B47E23">
            <w:pPr>
              <w:autoSpaceDE w:val="0"/>
              <w:autoSpaceDN w:val="0"/>
              <w:adjustRightInd w:val="0"/>
              <w:rPr>
                <w:iCs/>
                <w:sz w:val="20"/>
                <w:szCs w:val="20"/>
              </w:rPr>
            </w:pPr>
          </w:p>
        </w:tc>
        <w:tc>
          <w:tcPr>
            <w:tcW w:w="1701" w:type="dxa"/>
            <w:vAlign w:val="center"/>
          </w:tcPr>
          <w:p w14:paraId="34BFC7DF" w14:textId="521552E7" w:rsidR="008726FB" w:rsidRPr="00040F0D" w:rsidRDefault="008726FB" w:rsidP="00852917">
            <w:pPr>
              <w:ind w:left="69"/>
              <w:jc w:val="center"/>
              <w:rPr>
                <w:sz w:val="20"/>
                <w:szCs w:val="20"/>
              </w:rPr>
            </w:pPr>
            <w:r w:rsidRPr="00BA7089">
              <w:rPr>
                <w:sz w:val="20"/>
                <w:szCs w:val="20"/>
              </w:rPr>
              <w:t>Умение</w:t>
            </w:r>
          </w:p>
        </w:tc>
        <w:tc>
          <w:tcPr>
            <w:tcW w:w="1560" w:type="dxa"/>
            <w:vAlign w:val="center"/>
          </w:tcPr>
          <w:p w14:paraId="6960E623" w14:textId="77777777" w:rsidR="009760FA" w:rsidRDefault="009760FA" w:rsidP="00B47E23">
            <w:pPr>
              <w:ind w:left="69"/>
              <w:jc w:val="center"/>
              <w:rPr>
                <w:sz w:val="20"/>
                <w:szCs w:val="20"/>
              </w:rPr>
            </w:pPr>
            <w:r>
              <w:rPr>
                <w:sz w:val="20"/>
                <w:szCs w:val="20"/>
              </w:rPr>
              <w:t>2 – ОТЗ</w:t>
            </w:r>
          </w:p>
          <w:p w14:paraId="3C638211" w14:textId="4569B4B7" w:rsidR="008726FB" w:rsidRPr="00040F0D" w:rsidRDefault="009760FA" w:rsidP="00B47E23">
            <w:pPr>
              <w:ind w:left="69"/>
              <w:jc w:val="center"/>
              <w:rPr>
                <w:sz w:val="20"/>
                <w:szCs w:val="20"/>
              </w:rPr>
            </w:pPr>
            <w:r>
              <w:rPr>
                <w:sz w:val="20"/>
                <w:szCs w:val="20"/>
              </w:rPr>
              <w:t>2 – ЗТЗ</w:t>
            </w:r>
          </w:p>
        </w:tc>
      </w:tr>
      <w:tr w:rsidR="009760FA" w:rsidRPr="001140D8" w14:paraId="02C8B03A" w14:textId="77777777" w:rsidTr="00852917">
        <w:trPr>
          <w:trHeight w:val="300"/>
        </w:trPr>
        <w:tc>
          <w:tcPr>
            <w:tcW w:w="1985" w:type="dxa"/>
            <w:vMerge/>
            <w:vAlign w:val="center"/>
          </w:tcPr>
          <w:p w14:paraId="07FF3754"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4FA4477" w14:textId="77777777" w:rsidR="008726FB" w:rsidRPr="001140D8" w:rsidRDefault="008726FB" w:rsidP="00B47E23">
            <w:pPr>
              <w:autoSpaceDE w:val="0"/>
              <w:autoSpaceDN w:val="0"/>
              <w:adjustRightInd w:val="0"/>
              <w:rPr>
                <w:iCs/>
                <w:sz w:val="20"/>
                <w:szCs w:val="20"/>
              </w:rPr>
            </w:pPr>
          </w:p>
        </w:tc>
        <w:tc>
          <w:tcPr>
            <w:tcW w:w="2409" w:type="dxa"/>
            <w:vMerge/>
            <w:vAlign w:val="center"/>
          </w:tcPr>
          <w:p w14:paraId="702176D9" w14:textId="77777777" w:rsidR="008726FB" w:rsidRPr="001140D8" w:rsidRDefault="008726FB" w:rsidP="00B47E23">
            <w:pPr>
              <w:autoSpaceDE w:val="0"/>
              <w:autoSpaceDN w:val="0"/>
              <w:adjustRightInd w:val="0"/>
              <w:rPr>
                <w:iCs/>
                <w:sz w:val="20"/>
                <w:szCs w:val="20"/>
              </w:rPr>
            </w:pPr>
          </w:p>
        </w:tc>
        <w:tc>
          <w:tcPr>
            <w:tcW w:w="1701" w:type="dxa"/>
            <w:vAlign w:val="center"/>
          </w:tcPr>
          <w:p w14:paraId="4ED95911" w14:textId="171A51DF" w:rsidR="008726FB" w:rsidRPr="00040F0D" w:rsidRDefault="008726FB" w:rsidP="00852917">
            <w:pPr>
              <w:ind w:left="69"/>
              <w:jc w:val="center"/>
              <w:rPr>
                <w:sz w:val="20"/>
                <w:szCs w:val="20"/>
              </w:rPr>
            </w:pPr>
            <w:r w:rsidRPr="00BA7089">
              <w:rPr>
                <w:sz w:val="20"/>
                <w:szCs w:val="20"/>
              </w:rPr>
              <w:t>Действие</w:t>
            </w:r>
          </w:p>
        </w:tc>
        <w:tc>
          <w:tcPr>
            <w:tcW w:w="1560" w:type="dxa"/>
            <w:vAlign w:val="center"/>
          </w:tcPr>
          <w:p w14:paraId="683157A9" w14:textId="77777777" w:rsidR="009760FA" w:rsidRDefault="009760FA" w:rsidP="00B47E23">
            <w:pPr>
              <w:ind w:left="69"/>
              <w:jc w:val="center"/>
              <w:rPr>
                <w:sz w:val="20"/>
                <w:szCs w:val="20"/>
              </w:rPr>
            </w:pPr>
            <w:r>
              <w:rPr>
                <w:sz w:val="20"/>
                <w:szCs w:val="20"/>
              </w:rPr>
              <w:t>2 – ОТЗ</w:t>
            </w:r>
          </w:p>
          <w:p w14:paraId="033AD34C" w14:textId="47FCE0F6" w:rsidR="008726FB" w:rsidRPr="00040F0D" w:rsidRDefault="009760FA" w:rsidP="00B47E23">
            <w:pPr>
              <w:ind w:left="69"/>
              <w:jc w:val="center"/>
              <w:rPr>
                <w:sz w:val="20"/>
                <w:szCs w:val="20"/>
              </w:rPr>
            </w:pPr>
            <w:r>
              <w:rPr>
                <w:sz w:val="20"/>
                <w:szCs w:val="20"/>
              </w:rPr>
              <w:t>2 – ЗТЗ</w:t>
            </w:r>
          </w:p>
        </w:tc>
      </w:tr>
      <w:tr w:rsidR="009760FA" w:rsidRPr="001140D8" w14:paraId="3B58688F" w14:textId="77777777" w:rsidTr="00852917">
        <w:trPr>
          <w:trHeight w:val="315"/>
        </w:trPr>
        <w:tc>
          <w:tcPr>
            <w:tcW w:w="1985" w:type="dxa"/>
            <w:vMerge/>
            <w:vAlign w:val="center"/>
          </w:tcPr>
          <w:p w14:paraId="28369C17" w14:textId="77777777" w:rsidR="008726FB" w:rsidRPr="001140D8" w:rsidRDefault="008726FB" w:rsidP="00B47E23">
            <w:pPr>
              <w:autoSpaceDE w:val="0"/>
              <w:autoSpaceDN w:val="0"/>
              <w:adjustRightInd w:val="0"/>
              <w:rPr>
                <w:iCs/>
                <w:sz w:val="20"/>
                <w:szCs w:val="20"/>
              </w:rPr>
            </w:pPr>
          </w:p>
        </w:tc>
        <w:tc>
          <w:tcPr>
            <w:tcW w:w="2410" w:type="dxa"/>
            <w:vMerge w:val="restart"/>
            <w:vAlign w:val="center"/>
          </w:tcPr>
          <w:p w14:paraId="520EE204" w14:textId="424C2A3C" w:rsidR="008726FB" w:rsidRPr="001140D8" w:rsidRDefault="008726FB"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3 </w:t>
            </w:r>
            <w:r w:rsidRPr="00517D6B">
              <w:rPr>
                <w:bCs/>
                <w:iCs/>
                <w:sz w:val="20"/>
                <w:szCs w:val="20"/>
              </w:rPr>
              <w:t>Анализ системы стратегического управления человеческими ресурсами</w:t>
            </w:r>
          </w:p>
        </w:tc>
        <w:tc>
          <w:tcPr>
            <w:tcW w:w="2409" w:type="dxa"/>
            <w:vMerge w:val="restart"/>
            <w:vAlign w:val="center"/>
          </w:tcPr>
          <w:p w14:paraId="20018E1E" w14:textId="4F7D67C1" w:rsidR="008726FB" w:rsidRDefault="009760FA" w:rsidP="00B47E23">
            <w:pPr>
              <w:autoSpaceDE w:val="0"/>
              <w:autoSpaceDN w:val="0"/>
              <w:adjustRightInd w:val="0"/>
              <w:rPr>
                <w:iCs/>
                <w:sz w:val="20"/>
                <w:szCs w:val="20"/>
              </w:rPr>
            </w:pPr>
            <w:r>
              <w:rPr>
                <w:iCs/>
                <w:sz w:val="20"/>
                <w:szCs w:val="20"/>
              </w:rPr>
              <w:t xml:space="preserve">Система метрик </w:t>
            </w:r>
          </w:p>
        </w:tc>
        <w:tc>
          <w:tcPr>
            <w:tcW w:w="1701" w:type="dxa"/>
            <w:vAlign w:val="center"/>
          </w:tcPr>
          <w:p w14:paraId="0FD7763E" w14:textId="756DFACD" w:rsidR="008726FB" w:rsidRDefault="008726FB" w:rsidP="00852917">
            <w:pPr>
              <w:ind w:left="69"/>
              <w:jc w:val="center"/>
              <w:rPr>
                <w:sz w:val="20"/>
                <w:szCs w:val="20"/>
              </w:rPr>
            </w:pPr>
            <w:r w:rsidRPr="00BA7089">
              <w:rPr>
                <w:sz w:val="20"/>
                <w:szCs w:val="20"/>
              </w:rPr>
              <w:t>Знание</w:t>
            </w:r>
          </w:p>
        </w:tc>
        <w:tc>
          <w:tcPr>
            <w:tcW w:w="1560" w:type="dxa"/>
            <w:vAlign w:val="center"/>
          </w:tcPr>
          <w:p w14:paraId="5CFB1BF5" w14:textId="77777777" w:rsidR="009760FA" w:rsidRDefault="009760FA" w:rsidP="00B47E23">
            <w:pPr>
              <w:ind w:left="69"/>
              <w:jc w:val="center"/>
              <w:rPr>
                <w:sz w:val="20"/>
                <w:szCs w:val="20"/>
              </w:rPr>
            </w:pPr>
            <w:r>
              <w:rPr>
                <w:sz w:val="20"/>
                <w:szCs w:val="20"/>
              </w:rPr>
              <w:t>2 – ОТЗ</w:t>
            </w:r>
          </w:p>
          <w:p w14:paraId="76B5E67E" w14:textId="286C6816" w:rsidR="008726FB" w:rsidRDefault="009760FA" w:rsidP="00B47E23">
            <w:pPr>
              <w:ind w:left="69"/>
              <w:jc w:val="center"/>
              <w:rPr>
                <w:sz w:val="20"/>
                <w:szCs w:val="20"/>
              </w:rPr>
            </w:pPr>
            <w:r>
              <w:rPr>
                <w:sz w:val="20"/>
                <w:szCs w:val="20"/>
              </w:rPr>
              <w:t>2 – ЗТЗ</w:t>
            </w:r>
          </w:p>
        </w:tc>
      </w:tr>
      <w:tr w:rsidR="009760FA" w:rsidRPr="001140D8" w14:paraId="672B35D3" w14:textId="77777777" w:rsidTr="00852917">
        <w:trPr>
          <w:trHeight w:val="360"/>
        </w:trPr>
        <w:tc>
          <w:tcPr>
            <w:tcW w:w="1985" w:type="dxa"/>
            <w:vMerge/>
            <w:vAlign w:val="center"/>
          </w:tcPr>
          <w:p w14:paraId="4849F1E8"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57D23CF4"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37793728" w14:textId="77777777" w:rsidR="008726FB" w:rsidRDefault="008726FB" w:rsidP="00B47E23">
            <w:pPr>
              <w:autoSpaceDE w:val="0"/>
              <w:autoSpaceDN w:val="0"/>
              <w:adjustRightInd w:val="0"/>
              <w:rPr>
                <w:iCs/>
                <w:sz w:val="20"/>
                <w:szCs w:val="20"/>
              </w:rPr>
            </w:pPr>
          </w:p>
        </w:tc>
        <w:tc>
          <w:tcPr>
            <w:tcW w:w="1701" w:type="dxa"/>
            <w:vAlign w:val="center"/>
          </w:tcPr>
          <w:p w14:paraId="4045BD31" w14:textId="173B73AD" w:rsidR="008726FB" w:rsidRDefault="008726FB" w:rsidP="00852917">
            <w:pPr>
              <w:ind w:left="69"/>
              <w:jc w:val="center"/>
              <w:rPr>
                <w:sz w:val="20"/>
                <w:szCs w:val="20"/>
              </w:rPr>
            </w:pPr>
            <w:r w:rsidRPr="00BA7089">
              <w:rPr>
                <w:sz w:val="20"/>
                <w:szCs w:val="20"/>
              </w:rPr>
              <w:t>Умение</w:t>
            </w:r>
          </w:p>
        </w:tc>
        <w:tc>
          <w:tcPr>
            <w:tcW w:w="1560" w:type="dxa"/>
            <w:vAlign w:val="center"/>
          </w:tcPr>
          <w:p w14:paraId="3217C571" w14:textId="77777777" w:rsidR="009760FA" w:rsidRDefault="009760FA" w:rsidP="00B47E23">
            <w:pPr>
              <w:ind w:left="69"/>
              <w:jc w:val="center"/>
              <w:rPr>
                <w:sz w:val="20"/>
                <w:szCs w:val="20"/>
              </w:rPr>
            </w:pPr>
            <w:r>
              <w:rPr>
                <w:sz w:val="20"/>
                <w:szCs w:val="20"/>
              </w:rPr>
              <w:t>2 – ОТЗ</w:t>
            </w:r>
          </w:p>
          <w:p w14:paraId="4E77DB77" w14:textId="54FE511F" w:rsidR="008726FB" w:rsidRDefault="009760FA" w:rsidP="00B47E23">
            <w:pPr>
              <w:ind w:left="69"/>
              <w:jc w:val="center"/>
              <w:rPr>
                <w:sz w:val="20"/>
                <w:szCs w:val="20"/>
              </w:rPr>
            </w:pPr>
            <w:r>
              <w:rPr>
                <w:sz w:val="20"/>
                <w:szCs w:val="20"/>
              </w:rPr>
              <w:t>2 – ЗТЗ</w:t>
            </w:r>
          </w:p>
        </w:tc>
      </w:tr>
      <w:tr w:rsidR="009760FA" w:rsidRPr="001140D8" w14:paraId="6DEF3B3A" w14:textId="77777777" w:rsidTr="00852917">
        <w:trPr>
          <w:trHeight w:val="210"/>
        </w:trPr>
        <w:tc>
          <w:tcPr>
            <w:tcW w:w="1985" w:type="dxa"/>
            <w:vMerge/>
            <w:vAlign w:val="center"/>
          </w:tcPr>
          <w:p w14:paraId="59A6A877" w14:textId="77777777" w:rsidR="008726FB" w:rsidRPr="001140D8" w:rsidRDefault="008726FB" w:rsidP="00B47E23">
            <w:pPr>
              <w:autoSpaceDE w:val="0"/>
              <w:autoSpaceDN w:val="0"/>
              <w:adjustRightInd w:val="0"/>
              <w:rPr>
                <w:iCs/>
                <w:sz w:val="20"/>
                <w:szCs w:val="20"/>
              </w:rPr>
            </w:pPr>
          </w:p>
        </w:tc>
        <w:tc>
          <w:tcPr>
            <w:tcW w:w="2410" w:type="dxa"/>
            <w:vMerge/>
            <w:vAlign w:val="center"/>
          </w:tcPr>
          <w:p w14:paraId="6999B605" w14:textId="77777777" w:rsidR="008726FB" w:rsidRPr="00517D6B" w:rsidRDefault="008726FB" w:rsidP="00B47E23">
            <w:pPr>
              <w:autoSpaceDE w:val="0"/>
              <w:autoSpaceDN w:val="0"/>
              <w:adjustRightInd w:val="0"/>
              <w:rPr>
                <w:color w:val="000000"/>
                <w:sz w:val="20"/>
                <w:szCs w:val="20"/>
              </w:rPr>
            </w:pPr>
          </w:p>
        </w:tc>
        <w:tc>
          <w:tcPr>
            <w:tcW w:w="2409" w:type="dxa"/>
            <w:vMerge/>
            <w:vAlign w:val="center"/>
          </w:tcPr>
          <w:p w14:paraId="48E8C105" w14:textId="77777777" w:rsidR="008726FB" w:rsidRDefault="008726FB" w:rsidP="00B47E23">
            <w:pPr>
              <w:autoSpaceDE w:val="0"/>
              <w:autoSpaceDN w:val="0"/>
              <w:adjustRightInd w:val="0"/>
              <w:rPr>
                <w:iCs/>
                <w:sz w:val="20"/>
                <w:szCs w:val="20"/>
              </w:rPr>
            </w:pPr>
          </w:p>
        </w:tc>
        <w:tc>
          <w:tcPr>
            <w:tcW w:w="1701" w:type="dxa"/>
            <w:vAlign w:val="center"/>
          </w:tcPr>
          <w:p w14:paraId="2441C98A" w14:textId="5ED16839" w:rsidR="008726FB" w:rsidRDefault="008726FB" w:rsidP="00852917">
            <w:pPr>
              <w:ind w:left="69"/>
              <w:jc w:val="center"/>
              <w:rPr>
                <w:sz w:val="20"/>
                <w:szCs w:val="20"/>
              </w:rPr>
            </w:pPr>
            <w:r w:rsidRPr="00BA7089">
              <w:rPr>
                <w:sz w:val="20"/>
                <w:szCs w:val="20"/>
              </w:rPr>
              <w:t>Действие</w:t>
            </w:r>
          </w:p>
        </w:tc>
        <w:tc>
          <w:tcPr>
            <w:tcW w:w="1560" w:type="dxa"/>
            <w:vAlign w:val="center"/>
          </w:tcPr>
          <w:p w14:paraId="494C99B4" w14:textId="77777777" w:rsidR="009760FA" w:rsidRDefault="009760FA" w:rsidP="00B47E23">
            <w:pPr>
              <w:ind w:left="69"/>
              <w:jc w:val="center"/>
              <w:rPr>
                <w:sz w:val="20"/>
                <w:szCs w:val="20"/>
              </w:rPr>
            </w:pPr>
            <w:r>
              <w:rPr>
                <w:sz w:val="20"/>
                <w:szCs w:val="20"/>
              </w:rPr>
              <w:t>2 – ОТЗ</w:t>
            </w:r>
          </w:p>
          <w:p w14:paraId="0ADD7C1E" w14:textId="1AB161A3" w:rsidR="008726FB" w:rsidRDefault="009760FA" w:rsidP="00B47E23">
            <w:pPr>
              <w:ind w:left="69"/>
              <w:jc w:val="center"/>
              <w:rPr>
                <w:sz w:val="20"/>
                <w:szCs w:val="20"/>
              </w:rPr>
            </w:pPr>
            <w:r>
              <w:rPr>
                <w:sz w:val="20"/>
                <w:szCs w:val="20"/>
              </w:rPr>
              <w:t>2 – ЗТЗ</w:t>
            </w:r>
          </w:p>
        </w:tc>
      </w:tr>
      <w:tr w:rsidR="009760FA" w:rsidRPr="001140D8" w14:paraId="3C84AAD1" w14:textId="77777777" w:rsidTr="00852917">
        <w:trPr>
          <w:trHeight w:val="75"/>
        </w:trPr>
        <w:tc>
          <w:tcPr>
            <w:tcW w:w="1985" w:type="dxa"/>
            <w:vMerge/>
            <w:vAlign w:val="center"/>
          </w:tcPr>
          <w:p w14:paraId="3CB6B6DA"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891A774" w14:textId="77777777" w:rsidR="009760FA" w:rsidRPr="00517D6B" w:rsidRDefault="009760FA" w:rsidP="00B47E23">
            <w:pPr>
              <w:autoSpaceDE w:val="0"/>
              <w:autoSpaceDN w:val="0"/>
              <w:adjustRightInd w:val="0"/>
              <w:rPr>
                <w:color w:val="000000"/>
                <w:sz w:val="20"/>
                <w:szCs w:val="20"/>
              </w:rPr>
            </w:pPr>
          </w:p>
        </w:tc>
        <w:tc>
          <w:tcPr>
            <w:tcW w:w="2409" w:type="dxa"/>
            <w:vMerge w:val="restart"/>
            <w:vAlign w:val="center"/>
          </w:tcPr>
          <w:p w14:paraId="16D1FA50" w14:textId="61E0490C" w:rsidR="009760FA" w:rsidRDefault="009760FA" w:rsidP="00B47E23">
            <w:pPr>
              <w:autoSpaceDE w:val="0"/>
              <w:autoSpaceDN w:val="0"/>
              <w:adjustRightInd w:val="0"/>
              <w:rPr>
                <w:iCs/>
                <w:sz w:val="20"/>
                <w:szCs w:val="20"/>
              </w:rPr>
            </w:pPr>
            <w:r>
              <w:rPr>
                <w:iCs/>
                <w:sz w:val="20"/>
                <w:szCs w:val="20"/>
              </w:rPr>
              <w:t xml:space="preserve">Метрики </w:t>
            </w:r>
            <w:r w:rsidRPr="00442920">
              <w:rPr>
                <w:iCs/>
                <w:sz w:val="20"/>
                <w:szCs w:val="20"/>
              </w:rPr>
              <w:t xml:space="preserve">стратегического управления </w:t>
            </w:r>
            <w:r w:rsidRPr="009760FA">
              <w:rPr>
                <w:iCs/>
                <w:sz w:val="20"/>
                <w:szCs w:val="20"/>
              </w:rPr>
              <w:t>человеческими ресурсами</w:t>
            </w:r>
          </w:p>
        </w:tc>
        <w:tc>
          <w:tcPr>
            <w:tcW w:w="1701" w:type="dxa"/>
            <w:vAlign w:val="center"/>
          </w:tcPr>
          <w:p w14:paraId="107C9B7E" w14:textId="22982B46" w:rsidR="009760FA" w:rsidRDefault="009760FA" w:rsidP="00852917">
            <w:pPr>
              <w:ind w:left="69"/>
              <w:jc w:val="center"/>
              <w:rPr>
                <w:sz w:val="20"/>
                <w:szCs w:val="20"/>
              </w:rPr>
            </w:pPr>
            <w:r w:rsidRPr="00BA7089">
              <w:rPr>
                <w:sz w:val="20"/>
                <w:szCs w:val="20"/>
              </w:rPr>
              <w:t>Знание</w:t>
            </w:r>
          </w:p>
        </w:tc>
        <w:tc>
          <w:tcPr>
            <w:tcW w:w="1560" w:type="dxa"/>
            <w:vAlign w:val="center"/>
          </w:tcPr>
          <w:p w14:paraId="47E38BD2" w14:textId="77777777" w:rsidR="009760FA" w:rsidRDefault="009760FA" w:rsidP="00B47E23">
            <w:pPr>
              <w:ind w:left="69"/>
              <w:jc w:val="center"/>
              <w:rPr>
                <w:sz w:val="20"/>
                <w:szCs w:val="20"/>
              </w:rPr>
            </w:pPr>
            <w:r>
              <w:rPr>
                <w:sz w:val="20"/>
                <w:szCs w:val="20"/>
              </w:rPr>
              <w:t>2 – ОТЗ</w:t>
            </w:r>
          </w:p>
          <w:p w14:paraId="1765EEBE" w14:textId="7F77CAE8" w:rsidR="009760FA" w:rsidRDefault="009760FA" w:rsidP="00B47E23">
            <w:pPr>
              <w:ind w:left="69"/>
              <w:jc w:val="center"/>
              <w:rPr>
                <w:sz w:val="20"/>
                <w:szCs w:val="20"/>
              </w:rPr>
            </w:pPr>
            <w:r>
              <w:rPr>
                <w:sz w:val="20"/>
                <w:szCs w:val="20"/>
              </w:rPr>
              <w:t>2 – ЗТЗ</w:t>
            </w:r>
          </w:p>
        </w:tc>
      </w:tr>
      <w:tr w:rsidR="009760FA" w:rsidRPr="001140D8" w14:paraId="565E6D1C" w14:textId="77777777" w:rsidTr="00852917">
        <w:trPr>
          <w:trHeight w:val="150"/>
        </w:trPr>
        <w:tc>
          <w:tcPr>
            <w:tcW w:w="1985" w:type="dxa"/>
            <w:vMerge/>
            <w:vAlign w:val="center"/>
          </w:tcPr>
          <w:p w14:paraId="6148A097"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3A459FCA"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1C0FE78B" w14:textId="77777777" w:rsidR="009760FA" w:rsidRPr="00442920" w:rsidRDefault="009760FA" w:rsidP="00B47E23">
            <w:pPr>
              <w:autoSpaceDE w:val="0"/>
              <w:autoSpaceDN w:val="0"/>
              <w:adjustRightInd w:val="0"/>
              <w:rPr>
                <w:iCs/>
                <w:sz w:val="20"/>
                <w:szCs w:val="20"/>
              </w:rPr>
            </w:pPr>
          </w:p>
        </w:tc>
        <w:tc>
          <w:tcPr>
            <w:tcW w:w="1701" w:type="dxa"/>
            <w:vAlign w:val="center"/>
          </w:tcPr>
          <w:p w14:paraId="29328D33" w14:textId="42C0EABB" w:rsidR="009760FA" w:rsidRDefault="009760FA" w:rsidP="00852917">
            <w:pPr>
              <w:ind w:left="69"/>
              <w:jc w:val="center"/>
              <w:rPr>
                <w:sz w:val="20"/>
                <w:szCs w:val="20"/>
              </w:rPr>
            </w:pPr>
            <w:r w:rsidRPr="00BA7089">
              <w:rPr>
                <w:sz w:val="20"/>
                <w:szCs w:val="20"/>
              </w:rPr>
              <w:t>Умение</w:t>
            </w:r>
          </w:p>
        </w:tc>
        <w:tc>
          <w:tcPr>
            <w:tcW w:w="1560" w:type="dxa"/>
            <w:vAlign w:val="center"/>
          </w:tcPr>
          <w:p w14:paraId="4C17C7EF" w14:textId="77777777" w:rsidR="009760FA" w:rsidRDefault="009760FA" w:rsidP="00B47E23">
            <w:pPr>
              <w:ind w:left="69"/>
              <w:jc w:val="center"/>
              <w:rPr>
                <w:sz w:val="20"/>
                <w:szCs w:val="20"/>
              </w:rPr>
            </w:pPr>
            <w:r>
              <w:rPr>
                <w:sz w:val="20"/>
                <w:szCs w:val="20"/>
              </w:rPr>
              <w:t>2 – ОТЗ</w:t>
            </w:r>
          </w:p>
          <w:p w14:paraId="135F9EDE" w14:textId="475DF849" w:rsidR="009760FA" w:rsidRPr="00040F0D" w:rsidRDefault="009760FA" w:rsidP="00B47E23">
            <w:pPr>
              <w:ind w:left="69"/>
              <w:jc w:val="center"/>
              <w:rPr>
                <w:sz w:val="20"/>
                <w:szCs w:val="20"/>
              </w:rPr>
            </w:pPr>
            <w:r>
              <w:rPr>
                <w:sz w:val="20"/>
                <w:szCs w:val="20"/>
              </w:rPr>
              <w:t>2 – ЗТЗ</w:t>
            </w:r>
          </w:p>
        </w:tc>
      </w:tr>
      <w:tr w:rsidR="009760FA" w:rsidRPr="001140D8" w14:paraId="732D1E98" w14:textId="77777777" w:rsidTr="00852917">
        <w:trPr>
          <w:trHeight w:val="225"/>
        </w:trPr>
        <w:tc>
          <w:tcPr>
            <w:tcW w:w="1985" w:type="dxa"/>
            <w:vMerge/>
            <w:vAlign w:val="center"/>
          </w:tcPr>
          <w:p w14:paraId="0C2A3FE7"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BE244BA"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42737C2C" w14:textId="77777777" w:rsidR="009760FA" w:rsidRPr="00442920" w:rsidRDefault="009760FA" w:rsidP="00B47E23">
            <w:pPr>
              <w:autoSpaceDE w:val="0"/>
              <w:autoSpaceDN w:val="0"/>
              <w:adjustRightInd w:val="0"/>
              <w:rPr>
                <w:iCs/>
                <w:sz w:val="20"/>
                <w:szCs w:val="20"/>
              </w:rPr>
            </w:pPr>
          </w:p>
        </w:tc>
        <w:tc>
          <w:tcPr>
            <w:tcW w:w="1701" w:type="dxa"/>
            <w:vAlign w:val="center"/>
          </w:tcPr>
          <w:p w14:paraId="636F6D56" w14:textId="7DF9DAA7" w:rsidR="009760FA" w:rsidRDefault="009760FA" w:rsidP="00852917">
            <w:pPr>
              <w:ind w:left="69"/>
              <w:jc w:val="center"/>
              <w:rPr>
                <w:sz w:val="20"/>
                <w:szCs w:val="20"/>
              </w:rPr>
            </w:pPr>
            <w:r w:rsidRPr="00BA7089">
              <w:rPr>
                <w:sz w:val="20"/>
                <w:szCs w:val="20"/>
              </w:rPr>
              <w:t>Действие</w:t>
            </w:r>
          </w:p>
        </w:tc>
        <w:tc>
          <w:tcPr>
            <w:tcW w:w="1560" w:type="dxa"/>
            <w:vAlign w:val="center"/>
          </w:tcPr>
          <w:p w14:paraId="6C6F6B85" w14:textId="77777777" w:rsidR="009760FA" w:rsidRDefault="009760FA" w:rsidP="00B47E23">
            <w:pPr>
              <w:ind w:left="69"/>
              <w:jc w:val="center"/>
              <w:rPr>
                <w:sz w:val="20"/>
                <w:szCs w:val="20"/>
              </w:rPr>
            </w:pPr>
            <w:r>
              <w:rPr>
                <w:sz w:val="20"/>
                <w:szCs w:val="20"/>
              </w:rPr>
              <w:t>2 – ОТЗ</w:t>
            </w:r>
          </w:p>
          <w:p w14:paraId="44C275C7" w14:textId="097CCF05" w:rsidR="009760FA" w:rsidRPr="00040F0D" w:rsidRDefault="009760FA" w:rsidP="00B47E23">
            <w:pPr>
              <w:ind w:left="69"/>
              <w:jc w:val="center"/>
              <w:rPr>
                <w:sz w:val="20"/>
                <w:szCs w:val="20"/>
              </w:rPr>
            </w:pPr>
            <w:r>
              <w:rPr>
                <w:sz w:val="20"/>
                <w:szCs w:val="20"/>
              </w:rPr>
              <w:t>2 – ЗТЗ</w:t>
            </w:r>
          </w:p>
        </w:tc>
      </w:tr>
      <w:tr w:rsidR="009760FA" w:rsidRPr="001140D8" w14:paraId="4BA77E8C" w14:textId="77777777" w:rsidTr="00852917">
        <w:trPr>
          <w:trHeight w:val="120"/>
        </w:trPr>
        <w:tc>
          <w:tcPr>
            <w:tcW w:w="1985" w:type="dxa"/>
            <w:vMerge/>
            <w:vAlign w:val="center"/>
          </w:tcPr>
          <w:p w14:paraId="103E8CAE"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AA7A010" w14:textId="77777777" w:rsidR="009760FA" w:rsidRPr="00517D6B" w:rsidRDefault="009760FA" w:rsidP="00B47E23">
            <w:pPr>
              <w:autoSpaceDE w:val="0"/>
              <w:autoSpaceDN w:val="0"/>
              <w:adjustRightInd w:val="0"/>
              <w:rPr>
                <w:color w:val="000000"/>
                <w:sz w:val="20"/>
                <w:szCs w:val="20"/>
              </w:rPr>
            </w:pPr>
          </w:p>
        </w:tc>
        <w:tc>
          <w:tcPr>
            <w:tcW w:w="2409" w:type="dxa"/>
            <w:vMerge w:val="restart"/>
            <w:vAlign w:val="center"/>
          </w:tcPr>
          <w:p w14:paraId="1BB47023" w14:textId="146C13C5" w:rsidR="009760FA" w:rsidRPr="00442920" w:rsidRDefault="009760FA" w:rsidP="00B47E23">
            <w:pPr>
              <w:autoSpaceDE w:val="0"/>
              <w:autoSpaceDN w:val="0"/>
              <w:adjustRightInd w:val="0"/>
              <w:rPr>
                <w:iCs/>
                <w:sz w:val="20"/>
                <w:szCs w:val="20"/>
              </w:rPr>
            </w:pPr>
            <w:r>
              <w:rPr>
                <w:iCs/>
                <w:sz w:val="20"/>
                <w:szCs w:val="20"/>
              </w:rPr>
              <w:t>А</w:t>
            </w:r>
            <w:r w:rsidRPr="00442920">
              <w:rPr>
                <w:iCs/>
                <w:sz w:val="20"/>
                <w:szCs w:val="20"/>
              </w:rPr>
              <w:t>налитические срезы стратегического управления персоналом</w:t>
            </w:r>
          </w:p>
        </w:tc>
        <w:tc>
          <w:tcPr>
            <w:tcW w:w="1701" w:type="dxa"/>
            <w:vAlign w:val="center"/>
          </w:tcPr>
          <w:p w14:paraId="743EBEE3" w14:textId="754626E2" w:rsidR="009760FA" w:rsidRDefault="009760FA" w:rsidP="00852917">
            <w:pPr>
              <w:ind w:left="69"/>
              <w:jc w:val="center"/>
              <w:rPr>
                <w:sz w:val="20"/>
                <w:szCs w:val="20"/>
              </w:rPr>
            </w:pPr>
            <w:r w:rsidRPr="00BA7089">
              <w:rPr>
                <w:sz w:val="20"/>
                <w:szCs w:val="20"/>
              </w:rPr>
              <w:t>Знание</w:t>
            </w:r>
          </w:p>
        </w:tc>
        <w:tc>
          <w:tcPr>
            <w:tcW w:w="1560" w:type="dxa"/>
            <w:vAlign w:val="center"/>
          </w:tcPr>
          <w:p w14:paraId="444E80BF" w14:textId="77777777" w:rsidR="009760FA" w:rsidRDefault="009760FA" w:rsidP="00B47E23">
            <w:pPr>
              <w:ind w:left="69"/>
              <w:jc w:val="center"/>
              <w:rPr>
                <w:sz w:val="20"/>
                <w:szCs w:val="20"/>
              </w:rPr>
            </w:pPr>
            <w:r>
              <w:rPr>
                <w:sz w:val="20"/>
                <w:szCs w:val="20"/>
              </w:rPr>
              <w:t>2 – ОТЗ</w:t>
            </w:r>
          </w:p>
          <w:p w14:paraId="262DF1F1" w14:textId="12AE0538" w:rsidR="009760FA" w:rsidRPr="00040F0D" w:rsidRDefault="009760FA" w:rsidP="00B47E23">
            <w:pPr>
              <w:ind w:left="69"/>
              <w:jc w:val="center"/>
              <w:rPr>
                <w:sz w:val="20"/>
                <w:szCs w:val="20"/>
              </w:rPr>
            </w:pPr>
            <w:r>
              <w:rPr>
                <w:sz w:val="20"/>
                <w:szCs w:val="20"/>
              </w:rPr>
              <w:t>2 – ЗТЗ</w:t>
            </w:r>
          </w:p>
        </w:tc>
      </w:tr>
      <w:tr w:rsidR="009760FA" w:rsidRPr="001140D8" w14:paraId="163B7EDD" w14:textId="77777777" w:rsidTr="00852917">
        <w:trPr>
          <w:trHeight w:val="120"/>
        </w:trPr>
        <w:tc>
          <w:tcPr>
            <w:tcW w:w="1985" w:type="dxa"/>
            <w:vMerge/>
            <w:vAlign w:val="center"/>
          </w:tcPr>
          <w:p w14:paraId="4B83BBAD"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17C3A7FA"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480FEA47" w14:textId="77777777" w:rsidR="009760FA" w:rsidRPr="00442920" w:rsidRDefault="009760FA" w:rsidP="00B47E23">
            <w:pPr>
              <w:autoSpaceDE w:val="0"/>
              <w:autoSpaceDN w:val="0"/>
              <w:adjustRightInd w:val="0"/>
              <w:rPr>
                <w:iCs/>
                <w:sz w:val="20"/>
                <w:szCs w:val="20"/>
              </w:rPr>
            </w:pPr>
          </w:p>
        </w:tc>
        <w:tc>
          <w:tcPr>
            <w:tcW w:w="1701" w:type="dxa"/>
            <w:vAlign w:val="center"/>
          </w:tcPr>
          <w:p w14:paraId="259B7212" w14:textId="1F4EB3CD" w:rsidR="009760FA" w:rsidRDefault="009760FA" w:rsidP="00852917">
            <w:pPr>
              <w:ind w:left="69"/>
              <w:jc w:val="center"/>
              <w:rPr>
                <w:sz w:val="20"/>
                <w:szCs w:val="20"/>
              </w:rPr>
            </w:pPr>
            <w:r w:rsidRPr="00BA7089">
              <w:rPr>
                <w:sz w:val="20"/>
                <w:szCs w:val="20"/>
              </w:rPr>
              <w:t>Умение</w:t>
            </w:r>
          </w:p>
        </w:tc>
        <w:tc>
          <w:tcPr>
            <w:tcW w:w="1560" w:type="dxa"/>
            <w:vAlign w:val="center"/>
          </w:tcPr>
          <w:p w14:paraId="2ABC79BA" w14:textId="77777777" w:rsidR="009760FA" w:rsidRDefault="009760FA" w:rsidP="00B47E23">
            <w:pPr>
              <w:ind w:left="69"/>
              <w:jc w:val="center"/>
              <w:rPr>
                <w:sz w:val="20"/>
                <w:szCs w:val="20"/>
              </w:rPr>
            </w:pPr>
            <w:r>
              <w:rPr>
                <w:sz w:val="20"/>
                <w:szCs w:val="20"/>
              </w:rPr>
              <w:t>2 – ОТЗ</w:t>
            </w:r>
          </w:p>
          <w:p w14:paraId="5773F2EE" w14:textId="1B96B0A9" w:rsidR="009760FA" w:rsidRPr="00040F0D" w:rsidRDefault="009760FA" w:rsidP="00B47E23">
            <w:pPr>
              <w:ind w:left="69"/>
              <w:jc w:val="center"/>
              <w:rPr>
                <w:sz w:val="20"/>
                <w:szCs w:val="20"/>
              </w:rPr>
            </w:pPr>
            <w:r>
              <w:rPr>
                <w:sz w:val="20"/>
                <w:szCs w:val="20"/>
              </w:rPr>
              <w:t>2 – ЗТЗ</w:t>
            </w:r>
          </w:p>
        </w:tc>
      </w:tr>
      <w:tr w:rsidR="009760FA" w:rsidRPr="001140D8" w14:paraId="3C5E1D66" w14:textId="77777777" w:rsidTr="00852917">
        <w:trPr>
          <w:trHeight w:val="190"/>
        </w:trPr>
        <w:tc>
          <w:tcPr>
            <w:tcW w:w="1985" w:type="dxa"/>
            <w:vMerge/>
            <w:vAlign w:val="center"/>
          </w:tcPr>
          <w:p w14:paraId="5B70C6A5"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1081A0BB"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57FFDD61" w14:textId="77777777" w:rsidR="009760FA" w:rsidRPr="00442920" w:rsidRDefault="009760FA" w:rsidP="00B47E23">
            <w:pPr>
              <w:autoSpaceDE w:val="0"/>
              <w:autoSpaceDN w:val="0"/>
              <w:adjustRightInd w:val="0"/>
              <w:rPr>
                <w:iCs/>
                <w:sz w:val="20"/>
                <w:szCs w:val="20"/>
              </w:rPr>
            </w:pPr>
          </w:p>
        </w:tc>
        <w:tc>
          <w:tcPr>
            <w:tcW w:w="1701" w:type="dxa"/>
            <w:vAlign w:val="center"/>
          </w:tcPr>
          <w:p w14:paraId="0DDCBBF7" w14:textId="29547127" w:rsidR="009760FA" w:rsidRDefault="009760FA" w:rsidP="00852917">
            <w:pPr>
              <w:ind w:left="69"/>
              <w:jc w:val="center"/>
              <w:rPr>
                <w:sz w:val="20"/>
                <w:szCs w:val="20"/>
              </w:rPr>
            </w:pPr>
            <w:r w:rsidRPr="00BA7089">
              <w:rPr>
                <w:sz w:val="20"/>
                <w:szCs w:val="20"/>
              </w:rPr>
              <w:t>Действие</w:t>
            </w:r>
          </w:p>
        </w:tc>
        <w:tc>
          <w:tcPr>
            <w:tcW w:w="1560" w:type="dxa"/>
            <w:vAlign w:val="center"/>
          </w:tcPr>
          <w:p w14:paraId="7176BAC8" w14:textId="77777777" w:rsidR="009760FA" w:rsidRDefault="009760FA" w:rsidP="00B47E23">
            <w:pPr>
              <w:ind w:left="69"/>
              <w:jc w:val="center"/>
              <w:rPr>
                <w:sz w:val="20"/>
                <w:szCs w:val="20"/>
              </w:rPr>
            </w:pPr>
            <w:r>
              <w:rPr>
                <w:sz w:val="20"/>
                <w:szCs w:val="20"/>
              </w:rPr>
              <w:t>2 – ОТЗ</w:t>
            </w:r>
          </w:p>
          <w:p w14:paraId="6823B185" w14:textId="72E88310" w:rsidR="009760FA" w:rsidRPr="00040F0D" w:rsidRDefault="009760FA" w:rsidP="00B47E23">
            <w:pPr>
              <w:ind w:left="69"/>
              <w:jc w:val="center"/>
              <w:rPr>
                <w:sz w:val="20"/>
                <w:szCs w:val="20"/>
              </w:rPr>
            </w:pPr>
            <w:r>
              <w:rPr>
                <w:sz w:val="20"/>
                <w:szCs w:val="20"/>
              </w:rPr>
              <w:t>2 – ЗТЗ</w:t>
            </w:r>
          </w:p>
        </w:tc>
      </w:tr>
      <w:tr w:rsidR="009760FA" w:rsidRPr="001140D8" w14:paraId="56D7632D" w14:textId="77777777" w:rsidTr="00852917">
        <w:trPr>
          <w:trHeight w:val="225"/>
        </w:trPr>
        <w:tc>
          <w:tcPr>
            <w:tcW w:w="1985" w:type="dxa"/>
            <w:vMerge w:val="restart"/>
            <w:vAlign w:val="center"/>
          </w:tcPr>
          <w:p w14:paraId="49B0084C" w14:textId="061B7106" w:rsidR="009760FA" w:rsidRPr="001140D8" w:rsidRDefault="004337DA" w:rsidP="00B47E23">
            <w:pPr>
              <w:autoSpaceDE w:val="0"/>
              <w:autoSpaceDN w:val="0"/>
              <w:adjustRightInd w:val="0"/>
              <w:rPr>
                <w:iCs/>
                <w:sz w:val="20"/>
                <w:szCs w:val="20"/>
              </w:rPr>
            </w:pPr>
            <w:r w:rsidRPr="004337DA">
              <w:rPr>
                <w:bCs/>
                <w:sz w:val="20"/>
                <w:szCs w:val="20"/>
              </w:rPr>
              <w:t xml:space="preserve">ПК-2.2.1 Внедряет HR- политику, планы, программы для реализации стратегических целей организации и управляет их эффективностью </w:t>
            </w:r>
          </w:p>
        </w:tc>
        <w:tc>
          <w:tcPr>
            <w:tcW w:w="2410" w:type="dxa"/>
            <w:vMerge w:val="restart"/>
            <w:vAlign w:val="center"/>
          </w:tcPr>
          <w:p w14:paraId="013B16FE" w14:textId="7EFD167C" w:rsidR="009760FA" w:rsidRPr="001140D8" w:rsidRDefault="009760FA"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 xml:space="preserve">2.1 </w:t>
            </w: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2409" w:type="dxa"/>
            <w:vMerge w:val="restart"/>
            <w:vAlign w:val="center"/>
          </w:tcPr>
          <w:p w14:paraId="52EDB769" w14:textId="026E30C2" w:rsidR="009760FA" w:rsidRDefault="009760FA" w:rsidP="00B47E23">
            <w:pPr>
              <w:autoSpaceDE w:val="0"/>
              <w:autoSpaceDN w:val="0"/>
              <w:adjustRightInd w:val="0"/>
              <w:rPr>
                <w:iCs/>
                <w:sz w:val="20"/>
                <w:szCs w:val="20"/>
              </w:rPr>
            </w:pP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p>
        </w:tc>
        <w:tc>
          <w:tcPr>
            <w:tcW w:w="1701" w:type="dxa"/>
            <w:vAlign w:val="center"/>
          </w:tcPr>
          <w:p w14:paraId="43694DC4" w14:textId="2785A90E" w:rsidR="009760FA" w:rsidRDefault="009760FA" w:rsidP="00852917">
            <w:pPr>
              <w:ind w:left="69"/>
              <w:jc w:val="center"/>
              <w:rPr>
                <w:sz w:val="20"/>
                <w:szCs w:val="20"/>
              </w:rPr>
            </w:pPr>
            <w:r w:rsidRPr="00BA7089">
              <w:rPr>
                <w:sz w:val="20"/>
                <w:szCs w:val="20"/>
              </w:rPr>
              <w:t>Знание</w:t>
            </w:r>
          </w:p>
        </w:tc>
        <w:tc>
          <w:tcPr>
            <w:tcW w:w="1560" w:type="dxa"/>
            <w:vAlign w:val="center"/>
          </w:tcPr>
          <w:p w14:paraId="5679DAEC" w14:textId="77777777" w:rsidR="009760FA" w:rsidRDefault="009760FA" w:rsidP="00B47E23">
            <w:pPr>
              <w:ind w:left="69"/>
              <w:jc w:val="center"/>
              <w:rPr>
                <w:sz w:val="20"/>
                <w:szCs w:val="20"/>
              </w:rPr>
            </w:pPr>
            <w:r>
              <w:rPr>
                <w:sz w:val="20"/>
                <w:szCs w:val="20"/>
              </w:rPr>
              <w:t>2 – ОТЗ</w:t>
            </w:r>
          </w:p>
          <w:p w14:paraId="04A20646" w14:textId="1BD08693" w:rsidR="009760FA" w:rsidRDefault="009760FA" w:rsidP="00B47E23">
            <w:pPr>
              <w:ind w:left="69"/>
              <w:jc w:val="center"/>
              <w:rPr>
                <w:sz w:val="20"/>
                <w:szCs w:val="20"/>
              </w:rPr>
            </w:pPr>
            <w:r>
              <w:rPr>
                <w:sz w:val="20"/>
                <w:szCs w:val="20"/>
              </w:rPr>
              <w:t>2 – ЗТЗ</w:t>
            </w:r>
          </w:p>
        </w:tc>
      </w:tr>
      <w:tr w:rsidR="009760FA" w:rsidRPr="001140D8" w14:paraId="097A31F3" w14:textId="77777777" w:rsidTr="00852917">
        <w:trPr>
          <w:trHeight w:val="225"/>
        </w:trPr>
        <w:tc>
          <w:tcPr>
            <w:tcW w:w="1985" w:type="dxa"/>
            <w:vMerge/>
            <w:vAlign w:val="center"/>
          </w:tcPr>
          <w:p w14:paraId="241CC52D"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EC524C3"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6C205B3D" w14:textId="77777777" w:rsidR="009760FA" w:rsidRDefault="009760FA" w:rsidP="00B47E23">
            <w:pPr>
              <w:autoSpaceDE w:val="0"/>
              <w:autoSpaceDN w:val="0"/>
              <w:adjustRightInd w:val="0"/>
              <w:rPr>
                <w:iCs/>
                <w:sz w:val="20"/>
                <w:szCs w:val="20"/>
              </w:rPr>
            </w:pPr>
          </w:p>
        </w:tc>
        <w:tc>
          <w:tcPr>
            <w:tcW w:w="1701" w:type="dxa"/>
            <w:vAlign w:val="center"/>
          </w:tcPr>
          <w:p w14:paraId="30592846" w14:textId="4DB3474A" w:rsidR="009760FA" w:rsidRDefault="009760FA" w:rsidP="00852917">
            <w:pPr>
              <w:ind w:left="69"/>
              <w:jc w:val="center"/>
              <w:rPr>
                <w:sz w:val="20"/>
                <w:szCs w:val="20"/>
              </w:rPr>
            </w:pPr>
            <w:r w:rsidRPr="00BA7089">
              <w:rPr>
                <w:sz w:val="20"/>
                <w:szCs w:val="20"/>
              </w:rPr>
              <w:t>Умение</w:t>
            </w:r>
          </w:p>
        </w:tc>
        <w:tc>
          <w:tcPr>
            <w:tcW w:w="1560" w:type="dxa"/>
          </w:tcPr>
          <w:p w14:paraId="37EF54B3" w14:textId="77777777" w:rsidR="009760FA" w:rsidRDefault="009760FA" w:rsidP="00B47E23">
            <w:pPr>
              <w:ind w:left="69"/>
              <w:jc w:val="center"/>
              <w:rPr>
                <w:sz w:val="20"/>
                <w:szCs w:val="20"/>
              </w:rPr>
            </w:pPr>
            <w:r>
              <w:rPr>
                <w:sz w:val="20"/>
                <w:szCs w:val="20"/>
              </w:rPr>
              <w:t>2 – ОТЗ</w:t>
            </w:r>
          </w:p>
          <w:p w14:paraId="676ADBAC" w14:textId="739123D3" w:rsidR="009760FA" w:rsidRDefault="009760FA" w:rsidP="00B47E23">
            <w:pPr>
              <w:ind w:left="69"/>
              <w:jc w:val="center"/>
              <w:rPr>
                <w:sz w:val="20"/>
                <w:szCs w:val="20"/>
              </w:rPr>
            </w:pPr>
            <w:r>
              <w:rPr>
                <w:sz w:val="20"/>
                <w:szCs w:val="20"/>
              </w:rPr>
              <w:t>2 – ЗТЗ</w:t>
            </w:r>
          </w:p>
        </w:tc>
      </w:tr>
      <w:tr w:rsidR="009760FA" w:rsidRPr="001140D8" w14:paraId="280F0956" w14:textId="77777777" w:rsidTr="00852917">
        <w:trPr>
          <w:trHeight w:val="285"/>
        </w:trPr>
        <w:tc>
          <w:tcPr>
            <w:tcW w:w="1985" w:type="dxa"/>
            <w:vMerge/>
            <w:vAlign w:val="center"/>
          </w:tcPr>
          <w:p w14:paraId="4FD4079B"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1434AA3D"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4373B356" w14:textId="77777777" w:rsidR="009760FA" w:rsidRDefault="009760FA" w:rsidP="00B47E23">
            <w:pPr>
              <w:autoSpaceDE w:val="0"/>
              <w:autoSpaceDN w:val="0"/>
              <w:adjustRightInd w:val="0"/>
              <w:rPr>
                <w:iCs/>
                <w:sz w:val="20"/>
                <w:szCs w:val="20"/>
              </w:rPr>
            </w:pPr>
          </w:p>
        </w:tc>
        <w:tc>
          <w:tcPr>
            <w:tcW w:w="1701" w:type="dxa"/>
            <w:vAlign w:val="center"/>
          </w:tcPr>
          <w:p w14:paraId="48B3C787" w14:textId="71C2CD7A" w:rsidR="009760FA" w:rsidRDefault="009760FA" w:rsidP="00852917">
            <w:pPr>
              <w:ind w:left="69"/>
              <w:jc w:val="center"/>
              <w:rPr>
                <w:sz w:val="20"/>
                <w:szCs w:val="20"/>
              </w:rPr>
            </w:pPr>
            <w:r w:rsidRPr="00BA7089">
              <w:rPr>
                <w:sz w:val="20"/>
                <w:szCs w:val="20"/>
              </w:rPr>
              <w:t>Действие</w:t>
            </w:r>
          </w:p>
        </w:tc>
        <w:tc>
          <w:tcPr>
            <w:tcW w:w="1560" w:type="dxa"/>
          </w:tcPr>
          <w:p w14:paraId="1BADD835" w14:textId="77777777" w:rsidR="009760FA" w:rsidRDefault="009760FA" w:rsidP="00B47E23">
            <w:pPr>
              <w:ind w:left="69"/>
              <w:jc w:val="center"/>
              <w:rPr>
                <w:sz w:val="20"/>
                <w:szCs w:val="20"/>
              </w:rPr>
            </w:pPr>
            <w:r>
              <w:rPr>
                <w:sz w:val="20"/>
                <w:szCs w:val="20"/>
              </w:rPr>
              <w:t>2 – ОТЗ</w:t>
            </w:r>
          </w:p>
          <w:p w14:paraId="33FA655A" w14:textId="774C1CA7" w:rsidR="009760FA" w:rsidRDefault="009760FA" w:rsidP="00B47E23">
            <w:pPr>
              <w:ind w:left="69"/>
              <w:jc w:val="center"/>
              <w:rPr>
                <w:sz w:val="20"/>
                <w:szCs w:val="20"/>
              </w:rPr>
            </w:pPr>
            <w:r>
              <w:rPr>
                <w:sz w:val="20"/>
                <w:szCs w:val="20"/>
              </w:rPr>
              <w:t>2 – ЗТЗ</w:t>
            </w:r>
          </w:p>
        </w:tc>
      </w:tr>
      <w:tr w:rsidR="009760FA" w:rsidRPr="001140D8" w14:paraId="4A2BBC69" w14:textId="77777777" w:rsidTr="00852917">
        <w:trPr>
          <w:trHeight w:val="205"/>
        </w:trPr>
        <w:tc>
          <w:tcPr>
            <w:tcW w:w="1985" w:type="dxa"/>
            <w:vMerge/>
            <w:vAlign w:val="center"/>
          </w:tcPr>
          <w:p w14:paraId="0970E75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B66E51E" w14:textId="77777777" w:rsidR="009760FA" w:rsidRPr="00517D6B" w:rsidRDefault="009760FA" w:rsidP="00B47E23">
            <w:pPr>
              <w:autoSpaceDE w:val="0"/>
              <w:autoSpaceDN w:val="0"/>
              <w:adjustRightInd w:val="0"/>
              <w:rPr>
                <w:color w:val="000000"/>
                <w:sz w:val="20"/>
                <w:szCs w:val="20"/>
              </w:rPr>
            </w:pPr>
          </w:p>
        </w:tc>
        <w:tc>
          <w:tcPr>
            <w:tcW w:w="2409" w:type="dxa"/>
            <w:vMerge w:val="restart"/>
            <w:vAlign w:val="center"/>
          </w:tcPr>
          <w:p w14:paraId="45708FCF" w14:textId="4B5A5CF7" w:rsidR="009760FA" w:rsidRDefault="009760FA" w:rsidP="00B47E23">
            <w:pPr>
              <w:autoSpaceDE w:val="0"/>
              <w:autoSpaceDN w:val="0"/>
              <w:adjustRightInd w:val="0"/>
              <w:rPr>
                <w:iCs/>
                <w:sz w:val="20"/>
                <w:szCs w:val="20"/>
              </w:rPr>
            </w:pPr>
            <w:r>
              <w:rPr>
                <w:bCs/>
                <w:sz w:val="20"/>
                <w:szCs w:val="20"/>
              </w:rPr>
              <w:t xml:space="preserve">Технологии </w:t>
            </w:r>
            <w:r>
              <w:rPr>
                <w:iCs/>
                <w:sz w:val="20"/>
                <w:szCs w:val="20"/>
              </w:rPr>
              <w:t>Разработка кадровой политики</w:t>
            </w:r>
          </w:p>
        </w:tc>
        <w:tc>
          <w:tcPr>
            <w:tcW w:w="1701" w:type="dxa"/>
            <w:vAlign w:val="center"/>
          </w:tcPr>
          <w:p w14:paraId="5B17108A" w14:textId="5951BB3A"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5A0BC0E2" w14:textId="77777777" w:rsidR="009760FA" w:rsidRDefault="009760FA" w:rsidP="00B47E23">
            <w:pPr>
              <w:ind w:left="69"/>
              <w:jc w:val="center"/>
              <w:rPr>
                <w:sz w:val="20"/>
                <w:szCs w:val="20"/>
              </w:rPr>
            </w:pPr>
            <w:r>
              <w:rPr>
                <w:sz w:val="20"/>
                <w:szCs w:val="20"/>
              </w:rPr>
              <w:t>2 – ОТЗ</w:t>
            </w:r>
          </w:p>
          <w:p w14:paraId="0A49BEDC" w14:textId="0FF372EC" w:rsidR="009760FA" w:rsidRDefault="009760FA" w:rsidP="00B47E23">
            <w:pPr>
              <w:ind w:left="69"/>
              <w:jc w:val="center"/>
              <w:rPr>
                <w:sz w:val="20"/>
                <w:szCs w:val="20"/>
              </w:rPr>
            </w:pPr>
            <w:r>
              <w:rPr>
                <w:sz w:val="20"/>
                <w:szCs w:val="20"/>
              </w:rPr>
              <w:t>2 – ЗТЗ</w:t>
            </w:r>
          </w:p>
        </w:tc>
      </w:tr>
      <w:tr w:rsidR="009760FA" w:rsidRPr="001140D8" w14:paraId="3C54E9E3" w14:textId="77777777" w:rsidTr="00852917">
        <w:trPr>
          <w:trHeight w:val="240"/>
        </w:trPr>
        <w:tc>
          <w:tcPr>
            <w:tcW w:w="1985" w:type="dxa"/>
            <w:vMerge/>
            <w:vAlign w:val="center"/>
          </w:tcPr>
          <w:p w14:paraId="1DDB1B14"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9AA83FC"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1D9663D1" w14:textId="77777777" w:rsidR="009760FA" w:rsidRDefault="009760FA" w:rsidP="00B47E23">
            <w:pPr>
              <w:autoSpaceDE w:val="0"/>
              <w:autoSpaceDN w:val="0"/>
              <w:adjustRightInd w:val="0"/>
              <w:rPr>
                <w:iCs/>
                <w:sz w:val="20"/>
                <w:szCs w:val="20"/>
              </w:rPr>
            </w:pPr>
          </w:p>
        </w:tc>
        <w:tc>
          <w:tcPr>
            <w:tcW w:w="1701" w:type="dxa"/>
            <w:vAlign w:val="center"/>
          </w:tcPr>
          <w:p w14:paraId="2D8019C6" w14:textId="2F888E4B"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70EBEF6B" w14:textId="77777777" w:rsidR="009760FA" w:rsidRDefault="009760FA" w:rsidP="00B47E23">
            <w:pPr>
              <w:ind w:left="69"/>
              <w:jc w:val="center"/>
              <w:rPr>
                <w:sz w:val="20"/>
                <w:szCs w:val="20"/>
              </w:rPr>
            </w:pPr>
            <w:r>
              <w:rPr>
                <w:sz w:val="20"/>
                <w:szCs w:val="20"/>
              </w:rPr>
              <w:t>2 – ОТЗ</w:t>
            </w:r>
          </w:p>
          <w:p w14:paraId="26699A65" w14:textId="264CDDB9" w:rsidR="009760FA" w:rsidRPr="00040F0D" w:rsidRDefault="009760FA" w:rsidP="00B47E23">
            <w:pPr>
              <w:ind w:left="69"/>
              <w:jc w:val="center"/>
              <w:rPr>
                <w:sz w:val="20"/>
                <w:szCs w:val="20"/>
              </w:rPr>
            </w:pPr>
            <w:r>
              <w:rPr>
                <w:sz w:val="20"/>
                <w:szCs w:val="20"/>
              </w:rPr>
              <w:t>2 – ЗТЗ</w:t>
            </w:r>
          </w:p>
        </w:tc>
      </w:tr>
      <w:tr w:rsidR="009760FA" w:rsidRPr="001140D8" w14:paraId="193865E8" w14:textId="77777777" w:rsidTr="00852917">
        <w:trPr>
          <w:trHeight w:val="225"/>
        </w:trPr>
        <w:tc>
          <w:tcPr>
            <w:tcW w:w="1985" w:type="dxa"/>
            <w:vMerge/>
            <w:vAlign w:val="center"/>
          </w:tcPr>
          <w:p w14:paraId="79201875"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5F572701"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2D803DC9" w14:textId="77777777" w:rsidR="009760FA" w:rsidRDefault="009760FA" w:rsidP="00B47E23">
            <w:pPr>
              <w:autoSpaceDE w:val="0"/>
              <w:autoSpaceDN w:val="0"/>
              <w:adjustRightInd w:val="0"/>
              <w:rPr>
                <w:iCs/>
                <w:sz w:val="20"/>
                <w:szCs w:val="20"/>
              </w:rPr>
            </w:pPr>
          </w:p>
        </w:tc>
        <w:tc>
          <w:tcPr>
            <w:tcW w:w="1701" w:type="dxa"/>
            <w:vAlign w:val="center"/>
          </w:tcPr>
          <w:p w14:paraId="2BCF1B7E" w14:textId="24C78E24"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31E45842" w14:textId="77777777" w:rsidR="009760FA" w:rsidRDefault="009760FA" w:rsidP="00B47E23">
            <w:pPr>
              <w:ind w:left="69"/>
              <w:jc w:val="center"/>
              <w:rPr>
                <w:sz w:val="20"/>
                <w:szCs w:val="20"/>
              </w:rPr>
            </w:pPr>
            <w:r>
              <w:rPr>
                <w:sz w:val="20"/>
                <w:szCs w:val="20"/>
              </w:rPr>
              <w:t>2 – ОТЗ</w:t>
            </w:r>
          </w:p>
          <w:p w14:paraId="435E7196" w14:textId="201AAE53" w:rsidR="009760FA" w:rsidRPr="00040F0D" w:rsidRDefault="009760FA" w:rsidP="00B47E23">
            <w:pPr>
              <w:ind w:left="69"/>
              <w:jc w:val="center"/>
              <w:rPr>
                <w:sz w:val="20"/>
                <w:szCs w:val="20"/>
              </w:rPr>
            </w:pPr>
            <w:r>
              <w:rPr>
                <w:sz w:val="20"/>
                <w:szCs w:val="20"/>
              </w:rPr>
              <w:t>2 – ЗТЗ</w:t>
            </w:r>
          </w:p>
        </w:tc>
      </w:tr>
      <w:tr w:rsidR="009760FA" w:rsidRPr="001140D8" w14:paraId="467A16FA" w14:textId="77777777" w:rsidTr="00852917">
        <w:trPr>
          <w:trHeight w:val="210"/>
        </w:trPr>
        <w:tc>
          <w:tcPr>
            <w:tcW w:w="1985" w:type="dxa"/>
            <w:vMerge/>
            <w:vAlign w:val="center"/>
          </w:tcPr>
          <w:p w14:paraId="23387D6B"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930462A" w14:textId="77777777" w:rsidR="009760FA" w:rsidRPr="00517D6B" w:rsidRDefault="009760FA" w:rsidP="00B47E23">
            <w:pPr>
              <w:autoSpaceDE w:val="0"/>
              <w:autoSpaceDN w:val="0"/>
              <w:adjustRightInd w:val="0"/>
              <w:rPr>
                <w:color w:val="000000"/>
                <w:sz w:val="20"/>
                <w:szCs w:val="20"/>
              </w:rPr>
            </w:pPr>
          </w:p>
        </w:tc>
        <w:tc>
          <w:tcPr>
            <w:tcW w:w="2409" w:type="dxa"/>
            <w:vMerge w:val="restart"/>
            <w:vAlign w:val="center"/>
          </w:tcPr>
          <w:p w14:paraId="5C00A05C" w14:textId="5C154F7B" w:rsidR="009760FA" w:rsidRDefault="009760FA" w:rsidP="00B47E23">
            <w:pPr>
              <w:autoSpaceDE w:val="0"/>
              <w:autoSpaceDN w:val="0"/>
              <w:adjustRightInd w:val="0"/>
              <w:rPr>
                <w:iCs/>
                <w:sz w:val="20"/>
                <w:szCs w:val="20"/>
              </w:rPr>
            </w:pPr>
            <w:r>
              <w:rPr>
                <w:bCs/>
                <w:sz w:val="20"/>
                <w:szCs w:val="20"/>
              </w:rPr>
              <w:t xml:space="preserve">Технологии </w:t>
            </w:r>
            <w:r>
              <w:rPr>
                <w:iCs/>
                <w:sz w:val="20"/>
                <w:szCs w:val="20"/>
              </w:rPr>
              <w:t>формирования кадровой стратегии</w:t>
            </w:r>
          </w:p>
        </w:tc>
        <w:tc>
          <w:tcPr>
            <w:tcW w:w="1701" w:type="dxa"/>
            <w:vAlign w:val="center"/>
          </w:tcPr>
          <w:p w14:paraId="1F14C0DE" w14:textId="16A4CC14"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7A517531" w14:textId="77777777" w:rsidR="009760FA" w:rsidRDefault="009760FA" w:rsidP="00B47E23">
            <w:pPr>
              <w:ind w:left="69"/>
              <w:jc w:val="center"/>
              <w:rPr>
                <w:sz w:val="20"/>
                <w:szCs w:val="20"/>
              </w:rPr>
            </w:pPr>
            <w:r>
              <w:rPr>
                <w:sz w:val="20"/>
                <w:szCs w:val="20"/>
              </w:rPr>
              <w:t>2 – ОТЗ</w:t>
            </w:r>
          </w:p>
          <w:p w14:paraId="7A37B726" w14:textId="2209D76F" w:rsidR="009760FA" w:rsidRPr="00040F0D" w:rsidRDefault="009760FA" w:rsidP="00B47E23">
            <w:pPr>
              <w:ind w:left="69"/>
              <w:jc w:val="center"/>
              <w:rPr>
                <w:sz w:val="20"/>
                <w:szCs w:val="20"/>
              </w:rPr>
            </w:pPr>
            <w:r>
              <w:rPr>
                <w:sz w:val="20"/>
                <w:szCs w:val="20"/>
              </w:rPr>
              <w:t>2 – ЗТЗ</w:t>
            </w:r>
          </w:p>
        </w:tc>
      </w:tr>
      <w:tr w:rsidR="009760FA" w:rsidRPr="001140D8" w14:paraId="2A86DF79" w14:textId="77777777" w:rsidTr="00852917">
        <w:trPr>
          <w:trHeight w:val="120"/>
        </w:trPr>
        <w:tc>
          <w:tcPr>
            <w:tcW w:w="1985" w:type="dxa"/>
            <w:vMerge/>
            <w:vAlign w:val="center"/>
          </w:tcPr>
          <w:p w14:paraId="78A6F5BE"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382E7368"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690E4082" w14:textId="77777777" w:rsidR="009760FA" w:rsidRDefault="009760FA" w:rsidP="00B47E23">
            <w:pPr>
              <w:autoSpaceDE w:val="0"/>
              <w:autoSpaceDN w:val="0"/>
              <w:adjustRightInd w:val="0"/>
              <w:rPr>
                <w:iCs/>
                <w:sz w:val="20"/>
                <w:szCs w:val="20"/>
              </w:rPr>
            </w:pPr>
          </w:p>
        </w:tc>
        <w:tc>
          <w:tcPr>
            <w:tcW w:w="1701" w:type="dxa"/>
            <w:vAlign w:val="center"/>
          </w:tcPr>
          <w:p w14:paraId="62CDB25C" w14:textId="4B35DC4E"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35C3BBB3" w14:textId="77777777" w:rsidR="009760FA" w:rsidRDefault="009760FA" w:rsidP="00B47E23">
            <w:pPr>
              <w:ind w:left="69"/>
              <w:jc w:val="center"/>
              <w:rPr>
                <w:sz w:val="20"/>
                <w:szCs w:val="20"/>
              </w:rPr>
            </w:pPr>
            <w:r>
              <w:rPr>
                <w:sz w:val="20"/>
                <w:szCs w:val="20"/>
              </w:rPr>
              <w:t>2 – ОТЗ</w:t>
            </w:r>
          </w:p>
          <w:p w14:paraId="08406C49" w14:textId="3104804B" w:rsidR="009760FA" w:rsidRPr="00040F0D" w:rsidRDefault="009760FA" w:rsidP="00B47E23">
            <w:pPr>
              <w:ind w:left="69"/>
              <w:jc w:val="center"/>
              <w:rPr>
                <w:sz w:val="20"/>
                <w:szCs w:val="20"/>
              </w:rPr>
            </w:pPr>
            <w:r>
              <w:rPr>
                <w:sz w:val="20"/>
                <w:szCs w:val="20"/>
              </w:rPr>
              <w:t>2 – ЗТЗ</w:t>
            </w:r>
          </w:p>
        </w:tc>
      </w:tr>
      <w:tr w:rsidR="009760FA" w:rsidRPr="001140D8" w14:paraId="05E2BD68" w14:textId="77777777" w:rsidTr="00852917">
        <w:trPr>
          <w:trHeight w:val="150"/>
        </w:trPr>
        <w:tc>
          <w:tcPr>
            <w:tcW w:w="1985" w:type="dxa"/>
            <w:vMerge/>
            <w:vAlign w:val="center"/>
          </w:tcPr>
          <w:p w14:paraId="6FD14A37"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B1912FF"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1BFA9396" w14:textId="77777777" w:rsidR="009760FA" w:rsidRDefault="009760FA" w:rsidP="00B47E23">
            <w:pPr>
              <w:autoSpaceDE w:val="0"/>
              <w:autoSpaceDN w:val="0"/>
              <w:adjustRightInd w:val="0"/>
              <w:rPr>
                <w:iCs/>
                <w:sz w:val="20"/>
                <w:szCs w:val="20"/>
              </w:rPr>
            </w:pPr>
          </w:p>
        </w:tc>
        <w:tc>
          <w:tcPr>
            <w:tcW w:w="1701" w:type="dxa"/>
            <w:vAlign w:val="center"/>
          </w:tcPr>
          <w:p w14:paraId="76FC97E3" w14:textId="6C516949"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54EF9C6A" w14:textId="77777777" w:rsidR="009760FA" w:rsidRDefault="009760FA" w:rsidP="00B47E23">
            <w:pPr>
              <w:ind w:left="69"/>
              <w:jc w:val="center"/>
              <w:rPr>
                <w:sz w:val="20"/>
                <w:szCs w:val="20"/>
              </w:rPr>
            </w:pPr>
            <w:r>
              <w:rPr>
                <w:sz w:val="20"/>
                <w:szCs w:val="20"/>
              </w:rPr>
              <w:t>2 – ОТЗ</w:t>
            </w:r>
          </w:p>
          <w:p w14:paraId="535BDAB9" w14:textId="07506C52" w:rsidR="009760FA" w:rsidRPr="00040F0D" w:rsidRDefault="009760FA" w:rsidP="00B47E23">
            <w:pPr>
              <w:ind w:left="69"/>
              <w:jc w:val="center"/>
              <w:rPr>
                <w:sz w:val="20"/>
                <w:szCs w:val="20"/>
              </w:rPr>
            </w:pPr>
            <w:r>
              <w:rPr>
                <w:sz w:val="20"/>
                <w:szCs w:val="20"/>
              </w:rPr>
              <w:t>2 – ЗТЗ</w:t>
            </w:r>
          </w:p>
        </w:tc>
      </w:tr>
      <w:tr w:rsidR="009760FA" w:rsidRPr="001140D8" w14:paraId="74E8F752" w14:textId="77777777" w:rsidTr="00852917">
        <w:trPr>
          <w:trHeight w:val="245"/>
        </w:trPr>
        <w:tc>
          <w:tcPr>
            <w:tcW w:w="1985" w:type="dxa"/>
            <w:vMerge/>
            <w:vAlign w:val="center"/>
          </w:tcPr>
          <w:p w14:paraId="20049495" w14:textId="77777777" w:rsidR="009760FA" w:rsidRPr="001140D8" w:rsidRDefault="009760FA" w:rsidP="00B47E23">
            <w:pPr>
              <w:autoSpaceDE w:val="0"/>
              <w:autoSpaceDN w:val="0"/>
              <w:adjustRightInd w:val="0"/>
              <w:rPr>
                <w:iCs/>
                <w:sz w:val="20"/>
                <w:szCs w:val="20"/>
              </w:rPr>
            </w:pPr>
          </w:p>
        </w:tc>
        <w:tc>
          <w:tcPr>
            <w:tcW w:w="2410" w:type="dxa"/>
            <w:vMerge w:val="restart"/>
            <w:vAlign w:val="center"/>
          </w:tcPr>
          <w:p w14:paraId="6AC4ECCC" w14:textId="4E549951" w:rsidR="009760FA" w:rsidRPr="001140D8" w:rsidRDefault="009760FA" w:rsidP="00B47E23">
            <w:pPr>
              <w:autoSpaceDE w:val="0"/>
              <w:autoSpaceDN w:val="0"/>
              <w:adjustRightInd w:val="0"/>
              <w:rPr>
                <w:iCs/>
                <w:sz w:val="20"/>
                <w:szCs w:val="20"/>
              </w:rPr>
            </w:pPr>
            <w:r w:rsidRPr="00517D6B">
              <w:rPr>
                <w:bCs/>
                <w:iCs/>
                <w:sz w:val="20"/>
                <w:szCs w:val="20"/>
              </w:rPr>
              <w:t xml:space="preserve">Тема </w:t>
            </w:r>
            <w:r>
              <w:rPr>
                <w:bCs/>
                <w:iCs/>
                <w:sz w:val="20"/>
                <w:szCs w:val="20"/>
              </w:rPr>
              <w:t>2.2</w:t>
            </w:r>
            <w:r w:rsidRPr="00517D6B">
              <w:rPr>
                <w:bCs/>
                <w:iCs/>
                <w:sz w:val="20"/>
                <w:szCs w:val="20"/>
              </w:rPr>
              <w:t xml:space="preserve"> </w:t>
            </w: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2409" w:type="dxa"/>
            <w:vMerge w:val="restart"/>
            <w:vAlign w:val="center"/>
          </w:tcPr>
          <w:p w14:paraId="1FBD31B1" w14:textId="389712AD" w:rsidR="009760FA" w:rsidRDefault="009760FA" w:rsidP="00B47E23">
            <w:pPr>
              <w:autoSpaceDE w:val="0"/>
              <w:autoSpaceDN w:val="0"/>
              <w:adjustRightInd w:val="0"/>
              <w:rPr>
                <w:iCs/>
                <w:sz w:val="20"/>
                <w:szCs w:val="20"/>
              </w:rPr>
            </w:pPr>
            <w:r>
              <w:rPr>
                <w:iCs/>
                <w:sz w:val="20"/>
                <w:szCs w:val="20"/>
              </w:rPr>
              <w:t>Стратегический маркетинг персонала</w:t>
            </w:r>
          </w:p>
        </w:tc>
        <w:tc>
          <w:tcPr>
            <w:tcW w:w="1701" w:type="dxa"/>
            <w:vAlign w:val="center"/>
          </w:tcPr>
          <w:p w14:paraId="6E4CC67F" w14:textId="0A410444" w:rsidR="009760FA" w:rsidRDefault="009760FA" w:rsidP="00852917">
            <w:pPr>
              <w:ind w:left="69"/>
              <w:jc w:val="center"/>
              <w:rPr>
                <w:sz w:val="20"/>
                <w:szCs w:val="20"/>
              </w:rPr>
            </w:pPr>
            <w:r w:rsidRPr="00BA7089">
              <w:rPr>
                <w:sz w:val="20"/>
                <w:szCs w:val="20"/>
              </w:rPr>
              <w:t>Знание</w:t>
            </w:r>
          </w:p>
        </w:tc>
        <w:tc>
          <w:tcPr>
            <w:tcW w:w="1560" w:type="dxa"/>
            <w:vAlign w:val="center"/>
          </w:tcPr>
          <w:p w14:paraId="15B175D4" w14:textId="77777777" w:rsidR="009760FA" w:rsidRDefault="009760FA" w:rsidP="00B47E23">
            <w:pPr>
              <w:ind w:left="69"/>
              <w:jc w:val="center"/>
              <w:rPr>
                <w:sz w:val="20"/>
                <w:szCs w:val="20"/>
              </w:rPr>
            </w:pPr>
            <w:r>
              <w:rPr>
                <w:sz w:val="20"/>
                <w:szCs w:val="20"/>
              </w:rPr>
              <w:t>2 – ОТЗ</w:t>
            </w:r>
          </w:p>
          <w:p w14:paraId="38281636" w14:textId="540211D8" w:rsidR="009760FA" w:rsidRDefault="009760FA" w:rsidP="00B47E23">
            <w:pPr>
              <w:ind w:left="69"/>
              <w:jc w:val="center"/>
              <w:rPr>
                <w:sz w:val="20"/>
                <w:szCs w:val="20"/>
              </w:rPr>
            </w:pPr>
            <w:r>
              <w:rPr>
                <w:sz w:val="20"/>
                <w:szCs w:val="20"/>
              </w:rPr>
              <w:t>2 – ЗТЗ</w:t>
            </w:r>
          </w:p>
        </w:tc>
      </w:tr>
      <w:tr w:rsidR="009760FA" w:rsidRPr="001140D8" w14:paraId="613C0FC5" w14:textId="77777777" w:rsidTr="00852917">
        <w:trPr>
          <w:trHeight w:val="285"/>
        </w:trPr>
        <w:tc>
          <w:tcPr>
            <w:tcW w:w="1985" w:type="dxa"/>
            <w:vMerge/>
            <w:vAlign w:val="center"/>
          </w:tcPr>
          <w:p w14:paraId="3B376003"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566B2356"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673788AF" w14:textId="77777777" w:rsidR="009760FA" w:rsidRDefault="009760FA" w:rsidP="00B47E23">
            <w:pPr>
              <w:autoSpaceDE w:val="0"/>
              <w:autoSpaceDN w:val="0"/>
              <w:adjustRightInd w:val="0"/>
              <w:rPr>
                <w:iCs/>
                <w:sz w:val="20"/>
                <w:szCs w:val="20"/>
              </w:rPr>
            </w:pPr>
          </w:p>
        </w:tc>
        <w:tc>
          <w:tcPr>
            <w:tcW w:w="1701" w:type="dxa"/>
            <w:vAlign w:val="center"/>
          </w:tcPr>
          <w:p w14:paraId="588397BC" w14:textId="7B4D6A29" w:rsidR="009760FA" w:rsidRDefault="009760FA" w:rsidP="00852917">
            <w:pPr>
              <w:ind w:left="69"/>
              <w:jc w:val="center"/>
              <w:rPr>
                <w:sz w:val="20"/>
                <w:szCs w:val="20"/>
              </w:rPr>
            </w:pPr>
            <w:r w:rsidRPr="00BA7089">
              <w:rPr>
                <w:sz w:val="20"/>
                <w:szCs w:val="20"/>
              </w:rPr>
              <w:t>Умение</w:t>
            </w:r>
          </w:p>
        </w:tc>
        <w:tc>
          <w:tcPr>
            <w:tcW w:w="1560" w:type="dxa"/>
            <w:vAlign w:val="center"/>
          </w:tcPr>
          <w:p w14:paraId="5AF9E545" w14:textId="77777777" w:rsidR="009760FA" w:rsidRDefault="009760FA" w:rsidP="00B47E23">
            <w:pPr>
              <w:ind w:left="69"/>
              <w:jc w:val="center"/>
              <w:rPr>
                <w:sz w:val="20"/>
                <w:szCs w:val="20"/>
              </w:rPr>
            </w:pPr>
            <w:r>
              <w:rPr>
                <w:sz w:val="20"/>
                <w:szCs w:val="20"/>
              </w:rPr>
              <w:t>2 – ОТЗ</w:t>
            </w:r>
          </w:p>
          <w:p w14:paraId="4B60F24B" w14:textId="3FDD5D1C" w:rsidR="009760FA" w:rsidRDefault="009760FA" w:rsidP="00B47E23">
            <w:pPr>
              <w:ind w:left="69"/>
              <w:jc w:val="center"/>
              <w:rPr>
                <w:sz w:val="20"/>
                <w:szCs w:val="20"/>
              </w:rPr>
            </w:pPr>
            <w:r>
              <w:rPr>
                <w:sz w:val="20"/>
                <w:szCs w:val="20"/>
              </w:rPr>
              <w:t>2 – ЗТЗ</w:t>
            </w:r>
          </w:p>
        </w:tc>
      </w:tr>
      <w:tr w:rsidR="009760FA" w:rsidRPr="001140D8" w14:paraId="2429604A" w14:textId="77777777" w:rsidTr="00852917">
        <w:trPr>
          <w:trHeight w:val="360"/>
        </w:trPr>
        <w:tc>
          <w:tcPr>
            <w:tcW w:w="1985" w:type="dxa"/>
            <w:vMerge/>
            <w:vAlign w:val="center"/>
          </w:tcPr>
          <w:p w14:paraId="22E972CE"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0E60586"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436EEAD4" w14:textId="77777777" w:rsidR="009760FA" w:rsidRDefault="009760FA" w:rsidP="00B47E23">
            <w:pPr>
              <w:autoSpaceDE w:val="0"/>
              <w:autoSpaceDN w:val="0"/>
              <w:adjustRightInd w:val="0"/>
              <w:rPr>
                <w:iCs/>
                <w:sz w:val="20"/>
                <w:szCs w:val="20"/>
              </w:rPr>
            </w:pPr>
          </w:p>
        </w:tc>
        <w:tc>
          <w:tcPr>
            <w:tcW w:w="1701" w:type="dxa"/>
            <w:vAlign w:val="center"/>
          </w:tcPr>
          <w:p w14:paraId="11339851" w14:textId="63EE8F58" w:rsidR="009760FA" w:rsidRDefault="009760FA" w:rsidP="00852917">
            <w:pPr>
              <w:ind w:left="69"/>
              <w:jc w:val="center"/>
              <w:rPr>
                <w:sz w:val="20"/>
                <w:szCs w:val="20"/>
              </w:rPr>
            </w:pPr>
            <w:r w:rsidRPr="00BA7089">
              <w:rPr>
                <w:sz w:val="20"/>
                <w:szCs w:val="20"/>
              </w:rPr>
              <w:t>Действие</w:t>
            </w:r>
          </w:p>
        </w:tc>
        <w:tc>
          <w:tcPr>
            <w:tcW w:w="1560" w:type="dxa"/>
            <w:vAlign w:val="center"/>
          </w:tcPr>
          <w:p w14:paraId="6E6C3B06" w14:textId="77777777" w:rsidR="009760FA" w:rsidRDefault="009760FA" w:rsidP="00B47E23">
            <w:pPr>
              <w:ind w:left="69"/>
              <w:jc w:val="center"/>
              <w:rPr>
                <w:sz w:val="20"/>
                <w:szCs w:val="20"/>
              </w:rPr>
            </w:pPr>
            <w:r>
              <w:rPr>
                <w:sz w:val="20"/>
                <w:szCs w:val="20"/>
              </w:rPr>
              <w:t>2 – ОТЗ</w:t>
            </w:r>
          </w:p>
          <w:p w14:paraId="036711FA" w14:textId="49215827" w:rsidR="009760FA" w:rsidRDefault="009760FA" w:rsidP="00B47E23">
            <w:pPr>
              <w:ind w:left="69"/>
              <w:jc w:val="center"/>
              <w:rPr>
                <w:sz w:val="20"/>
                <w:szCs w:val="20"/>
              </w:rPr>
            </w:pPr>
            <w:r>
              <w:rPr>
                <w:sz w:val="20"/>
                <w:szCs w:val="20"/>
              </w:rPr>
              <w:t>2 – ЗТЗ</w:t>
            </w:r>
          </w:p>
        </w:tc>
      </w:tr>
      <w:tr w:rsidR="009760FA" w:rsidRPr="001140D8" w14:paraId="4E436F3F" w14:textId="77777777" w:rsidTr="00852917">
        <w:trPr>
          <w:trHeight w:val="195"/>
        </w:trPr>
        <w:tc>
          <w:tcPr>
            <w:tcW w:w="1985" w:type="dxa"/>
            <w:vMerge/>
            <w:vAlign w:val="center"/>
          </w:tcPr>
          <w:p w14:paraId="35F78208"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344447F" w14:textId="77777777" w:rsidR="009760FA" w:rsidRPr="00517D6B" w:rsidRDefault="009760FA" w:rsidP="00B47E23">
            <w:pPr>
              <w:autoSpaceDE w:val="0"/>
              <w:autoSpaceDN w:val="0"/>
              <w:adjustRightInd w:val="0"/>
              <w:rPr>
                <w:bCs/>
                <w:iCs/>
                <w:sz w:val="20"/>
                <w:szCs w:val="20"/>
              </w:rPr>
            </w:pPr>
          </w:p>
        </w:tc>
        <w:tc>
          <w:tcPr>
            <w:tcW w:w="2409" w:type="dxa"/>
            <w:vMerge w:val="restart"/>
            <w:vAlign w:val="center"/>
          </w:tcPr>
          <w:p w14:paraId="1D04A2F1" w14:textId="458B24D8" w:rsidR="009760FA" w:rsidRPr="00817D25" w:rsidRDefault="009760FA" w:rsidP="00B47E23">
            <w:pPr>
              <w:autoSpaceDE w:val="0"/>
              <w:autoSpaceDN w:val="0"/>
              <w:adjustRightInd w:val="0"/>
              <w:rPr>
                <w:iCs/>
                <w:sz w:val="20"/>
                <w:szCs w:val="20"/>
              </w:rPr>
            </w:pPr>
            <w:r>
              <w:rPr>
                <w:iCs/>
                <w:sz w:val="20"/>
                <w:szCs w:val="20"/>
              </w:rPr>
              <w:t xml:space="preserve">Инструменты стратегии развития </w:t>
            </w:r>
            <w:r w:rsidRPr="009760FA">
              <w:rPr>
                <w:iCs/>
                <w:sz w:val="20"/>
                <w:szCs w:val="20"/>
              </w:rPr>
              <w:t>человеческих ресурсов</w:t>
            </w:r>
          </w:p>
        </w:tc>
        <w:tc>
          <w:tcPr>
            <w:tcW w:w="1701" w:type="dxa"/>
            <w:vAlign w:val="center"/>
          </w:tcPr>
          <w:p w14:paraId="34B94EF3" w14:textId="51FE04E6" w:rsidR="009760FA" w:rsidRDefault="009760FA" w:rsidP="00852917">
            <w:pPr>
              <w:ind w:left="69"/>
              <w:jc w:val="center"/>
              <w:rPr>
                <w:sz w:val="20"/>
                <w:szCs w:val="20"/>
              </w:rPr>
            </w:pPr>
            <w:r w:rsidRPr="00BA7089">
              <w:rPr>
                <w:sz w:val="20"/>
                <w:szCs w:val="20"/>
              </w:rPr>
              <w:t>Знание</w:t>
            </w:r>
          </w:p>
        </w:tc>
        <w:tc>
          <w:tcPr>
            <w:tcW w:w="1560" w:type="dxa"/>
            <w:vAlign w:val="center"/>
          </w:tcPr>
          <w:p w14:paraId="4E246316" w14:textId="77777777" w:rsidR="009760FA" w:rsidRDefault="009760FA" w:rsidP="00B47E23">
            <w:pPr>
              <w:ind w:left="69"/>
              <w:jc w:val="center"/>
              <w:rPr>
                <w:sz w:val="20"/>
                <w:szCs w:val="20"/>
              </w:rPr>
            </w:pPr>
            <w:r>
              <w:rPr>
                <w:sz w:val="20"/>
                <w:szCs w:val="20"/>
              </w:rPr>
              <w:t>2 – ОТЗ</w:t>
            </w:r>
          </w:p>
          <w:p w14:paraId="55EBB31E" w14:textId="64FA127D" w:rsidR="009760FA" w:rsidRDefault="009760FA" w:rsidP="00B47E23">
            <w:pPr>
              <w:ind w:left="69"/>
              <w:jc w:val="center"/>
              <w:rPr>
                <w:sz w:val="20"/>
                <w:szCs w:val="20"/>
              </w:rPr>
            </w:pPr>
            <w:r>
              <w:rPr>
                <w:sz w:val="20"/>
                <w:szCs w:val="20"/>
              </w:rPr>
              <w:t>2 – ЗТЗ</w:t>
            </w:r>
          </w:p>
        </w:tc>
      </w:tr>
      <w:tr w:rsidR="009760FA" w:rsidRPr="001140D8" w14:paraId="25017595" w14:textId="77777777" w:rsidTr="00852917">
        <w:trPr>
          <w:trHeight w:val="240"/>
        </w:trPr>
        <w:tc>
          <w:tcPr>
            <w:tcW w:w="1985" w:type="dxa"/>
            <w:vMerge/>
            <w:vAlign w:val="center"/>
          </w:tcPr>
          <w:p w14:paraId="6E398086"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F04909D"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5D2C9B4B" w14:textId="77777777" w:rsidR="009760FA" w:rsidRDefault="009760FA" w:rsidP="00B47E23">
            <w:pPr>
              <w:autoSpaceDE w:val="0"/>
              <w:autoSpaceDN w:val="0"/>
              <w:adjustRightInd w:val="0"/>
              <w:rPr>
                <w:iCs/>
                <w:sz w:val="20"/>
                <w:szCs w:val="20"/>
              </w:rPr>
            </w:pPr>
          </w:p>
        </w:tc>
        <w:tc>
          <w:tcPr>
            <w:tcW w:w="1701" w:type="dxa"/>
            <w:vAlign w:val="center"/>
          </w:tcPr>
          <w:p w14:paraId="134E784C" w14:textId="190ED4E8" w:rsidR="009760FA" w:rsidRDefault="009760FA" w:rsidP="00852917">
            <w:pPr>
              <w:ind w:left="69"/>
              <w:jc w:val="center"/>
              <w:rPr>
                <w:sz w:val="20"/>
                <w:szCs w:val="20"/>
              </w:rPr>
            </w:pPr>
            <w:r w:rsidRPr="00BA7089">
              <w:rPr>
                <w:sz w:val="20"/>
                <w:szCs w:val="20"/>
              </w:rPr>
              <w:t>Умение</w:t>
            </w:r>
          </w:p>
        </w:tc>
        <w:tc>
          <w:tcPr>
            <w:tcW w:w="1560" w:type="dxa"/>
            <w:vAlign w:val="center"/>
          </w:tcPr>
          <w:p w14:paraId="7F745C32" w14:textId="77777777" w:rsidR="009760FA" w:rsidRDefault="009760FA" w:rsidP="00B47E23">
            <w:pPr>
              <w:ind w:left="69"/>
              <w:jc w:val="center"/>
              <w:rPr>
                <w:sz w:val="20"/>
                <w:szCs w:val="20"/>
              </w:rPr>
            </w:pPr>
            <w:r>
              <w:rPr>
                <w:sz w:val="20"/>
                <w:szCs w:val="20"/>
              </w:rPr>
              <w:t>2 – ОТЗ</w:t>
            </w:r>
          </w:p>
          <w:p w14:paraId="4469AC3D" w14:textId="2E01F7C8" w:rsidR="009760FA" w:rsidRDefault="009760FA" w:rsidP="00B47E23">
            <w:pPr>
              <w:ind w:left="69"/>
              <w:jc w:val="center"/>
              <w:rPr>
                <w:sz w:val="20"/>
                <w:szCs w:val="20"/>
              </w:rPr>
            </w:pPr>
            <w:r>
              <w:rPr>
                <w:sz w:val="20"/>
                <w:szCs w:val="20"/>
              </w:rPr>
              <w:t>2 – ЗТЗ</w:t>
            </w:r>
          </w:p>
        </w:tc>
      </w:tr>
      <w:tr w:rsidR="009760FA" w:rsidRPr="001140D8" w14:paraId="1C87E940" w14:textId="77777777" w:rsidTr="00852917">
        <w:trPr>
          <w:trHeight w:val="225"/>
        </w:trPr>
        <w:tc>
          <w:tcPr>
            <w:tcW w:w="1985" w:type="dxa"/>
            <w:vMerge/>
            <w:vAlign w:val="center"/>
          </w:tcPr>
          <w:p w14:paraId="2D8593F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88975C4"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4C77CBA6" w14:textId="77777777" w:rsidR="009760FA" w:rsidRDefault="009760FA" w:rsidP="00B47E23">
            <w:pPr>
              <w:autoSpaceDE w:val="0"/>
              <w:autoSpaceDN w:val="0"/>
              <w:adjustRightInd w:val="0"/>
              <w:rPr>
                <w:iCs/>
                <w:sz w:val="20"/>
                <w:szCs w:val="20"/>
              </w:rPr>
            </w:pPr>
          </w:p>
        </w:tc>
        <w:tc>
          <w:tcPr>
            <w:tcW w:w="1701" w:type="dxa"/>
            <w:vAlign w:val="center"/>
          </w:tcPr>
          <w:p w14:paraId="2ACC8B6E" w14:textId="690A8A97" w:rsidR="009760FA" w:rsidRDefault="009760FA" w:rsidP="00852917">
            <w:pPr>
              <w:ind w:left="69"/>
              <w:jc w:val="center"/>
              <w:rPr>
                <w:sz w:val="20"/>
                <w:szCs w:val="20"/>
              </w:rPr>
            </w:pPr>
            <w:r w:rsidRPr="00BA7089">
              <w:rPr>
                <w:sz w:val="20"/>
                <w:szCs w:val="20"/>
              </w:rPr>
              <w:t>Действие</w:t>
            </w:r>
          </w:p>
        </w:tc>
        <w:tc>
          <w:tcPr>
            <w:tcW w:w="1560" w:type="dxa"/>
            <w:vAlign w:val="center"/>
          </w:tcPr>
          <w:p w14:paraId="2A025B78" w14:textId="77777777" w:rsidR="009760FA" w:rsidRDefault="009760FA" w:rsidP="00B47E23">
            <w:pPr>
              <w:ind w:left="69"/>
              <w:jc w:val="center"/>
              <w:rPr>
                <w:sz w:val="20"/>
                <w:szCs w:val="20"/>
              </w:rPr>
            </w:pPr>
            <w:r>
              <w:rPr>
                <w:sz w:val="20"/>
                <w:szCs w:val="20"/>
              </w:rPr>
              <w:t>2 – ОТЗ</w:t>
            </w:r>
          </w:p>
          <w:p w14:paraId="040DB290" w14:textId="377BE0D6" w:rsidR="009760FA" w:rsidRPr="00040F0D" w:rsidRDefault="009760FA" w:rsidP="00B47E23">
            <w:pPr>
              <w:ind w:left="69"/>
              <w:jc w:val="center"/>
              <w:rPr>
                <w:sz w:val="20"/>
                <w:szCs w:val="20"/>
              </w:rPr>
            </w:pPr>
            <w:r>
              <w:rPr>
                <w:sz w:val="20"/>
                <w:szCs w:val="20"/>
              </w:rPr>
              <w:t>2 – ЗТЗ</w:t>
            </w:r>
          </w:p>
        </w:tc>
      </w:tr>
      <w:tr w:rsidR="009760FA" w:rsidRPr="001140D8" w14:paraId="087F7208" w14:textId="77777777" w:rsidTr="00852917">
        <w:trPr>
          <w:trHeight w:val="190"/>
        </w:trPr>
        <w:tc>
          <w:tcPr>
            <w:tcW w:w="1985" w:type="dxa"/>
            <w:vMerge/>
            <w:vAlign w:val="center"/>
          </w:tcPr>
          <w:p w14:paraId="2381EB7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A322BC9" w14:textId="77777777" w:rsidR="009760FA" w:rsidRPr="00517D6B" w:rsidRDefault="009760FA" w:rsidP="00B47E23">
            <w:pPr>
              <w:autoSpaceDE w:val="0"/>
              <w:autoSpaceDN w:val="0"/>
              <w:adjustRightInd w:val="0"/>
              <w:rPr>
                <w:bCs/>
                <w:iCs/>
                <w:sz w:val="20"/>
                <w:szCs w:val="20"/>
              </w:rPr>
            </w:pPr>
          </w:p>
        </w:tc>
        <w:tc>
          <w:tcPr>
            <w:tcW w:w="2409" w:type="dxa"/>
            <w:vMerge w:val="restart"/>
            <w:vAlign w:val="center"/>
          </w:tcPr>
          <w:p w14:paraId="01C6A0C7" w14:textId="393F7DD0" w:rsidR="009760FA" w:rsidRDefault="009760FA" w:rsidP="00B47E23">
            <w:pPr>
              <w:autoSpaceDE w:val="0"/>
              <w:autoSpaceDN w:val="0"/>
              <w:adjustRightInd w:val="0"/>
              <w:rPr>
                <w:iCs/>
                <w:sz w:val="20"/>
                <w:szCs w:val="20"/>
              </w:rPr>
            </w:pPr>
            <w:r>
              <w:rPr>
                <w:iCs/>
                <w:sz w:val="20"/>
                <w:szCs w:val="20"/>
              </w:rPr>
              <w:t xml:space="preserve">Стратегия развития </w:t>
            </w:r>
            <w:proofErr w:type="spellStart"/>
            <w:r w:rsidRPr="004D6D4A">
              <w:rPr>
                <w:iCs/>
                <w:sz w:val="20"/>
                <w:szCs w:val="20"/>
                <w:lang w:val="en-US"/>
              </w:rPr>
              <w:t>человеческих</w:t>
            </w:r>
            <w:proofErr w:type="spellEnd"/>
            <w:r w:rsidRPr="004D6D4A">
              <w:rPr>
                <w:iCs/>
                <w:sz w:val="20"/>
                <w:szCs w:val="20"/>
                <w:lang w:val="en-US"/>
              </w:rPr>
              <w:t xml:space="preserve"> </w:t>
            </w:r>
            <w:proofErr w:type="spellStart"/>
            <w:r w:rsidRPr="004D6D4A">
              <w:rPr>
                <w:iCs/>
                <w:sz w:val="20"/>
                <w:szCs w:val="20"/>
                <w:lang w:val="en-US"/>
              </w:rPr>
              <w:t>ресурсов</w:t>
            </w:r>
            <w:proofErr w:type="spellEnd"/>
          </w:p>
        </w:tc>
        <w:tc>
          <w:tcPr>
            <w:tcW w:w="1701" w:type="dxa"/>
            <w:vAlign w:val="center"/>
          </w:tcPr>
          <w:p w14:paraId="3C12B534" w14:textId="2DEC7ED3" w:rsidR="009760FA" w:rsidRDefault="009760FA" w:rsidP="00852917">
            <w:pPr>
              <w:ind w:left="69"/>
              <w:jc w:val="center"/>
              <w:rPr>
                <w:sz w:val="20"/>
                <w:szCs w:val="20"/>
              </w:rPr>
            </w:pPr>
            <w:r w:rsidRPr="00BA7089">
              <w:rPr>
                <w:sz w:val="20"/>
                <w:szCs w:val="20"/>
              </w:rPr>
              <w:t>Знание</w:t>
            </w:r>
          </w:p>
        </w:tc>
        <w:tc>
          <w:tcPr>
            <w:tcW w:w="1560" w:type="dxa"/>
            <w:vAlign w:val="center"/>
          </w:tcPr>
          <w:p w14:paraId="7DD476B1" w14:textId="77777777" w:rsidR="009760FA" w:rsidRDefault="009760FA" w:rsidP="00B47E23">
            <w:pPr>
              <w:ind w:left="69"/>
              <w:jc w:val="center"/>
              <w:rPr>
                <w:sz w:val="20"/>
                <w:szCs w:val="20"/>
              </w:rPr>
            </w:pPr>
            <w:r>
              <w:rPr>
                <w:sz w:val="20"/>
                <w:szCs w:val="20"/>
              </w:rPr>
              <w:t>2 – ОТЗ</w:t>
            </w:r>
          </w:p>
          <w:p w14:paraId="34BE6D9A" w14:textId="5ADA5FD0" w:rsidR="009760FA" w:rsidRDefault="009760FA" w:rsidP="00B47E23">
            <w:pPr>
              <w:ind w:left="69"/>
              <w:jc w:val="center"/>
              <w:rPr>
                <w:sz w:val="20"/>
                <w:szCs w:val="20"/>
              </w:rPr>
            </w:pPr>
            <w:r>
              <w:rPr>
                <w:sz w:val="20"/>
                <w:szCs w:val="20"/>
              </w:rPr>
              <w:t>2 – ЗТЗ</w:t>
            </w:r>
          </w:p>
        </w:tc>
      </w:tr>
      <w:tr w:rsidR="009760FA" w:rsidRPr="001140D8" w14:paraId="637931CC" w14:textId="77777777" w:rsidTr="00852917">
        <w:trPr>
          <w:trHeight w:val="105"/>
        </w:trPr>
        <w:tc>
          <w:tcPr>
            <w:tcW w:w="1985" w:type="dxa"/>
            <w:vMerge/>
            <w:vAlign w:val="center"/>
          </w:tcPr>
          <w:p w14:paraId="176541FA"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2A0C068"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0C020C2F" w14:textId="77777777" w:rsidR="009760FA" w:rsidRPr="004D6D4A" w:rsidRDefault="009760FA" w:rsidP="00B47E23">
            <w:pPr>
              <w:autoSpaceDE w:val="0"/>
              <w:autoSpaceDN w:val="0"/>
              <w:adjustRightInd w:val="0"/>
              <w:rPr>
                <w:iCs/>
                <w:sz w:val="20"/>
                <w:szCs w:val="20"/>
                <w:lang w:val="en-US"/>
              </w:rPr>
            </w:pPr>
          </w:p>
        </w:tc>
        <w:tc>
          <w:tcPr>
            <w:tcW w:w="1701" w:type="dxa"/>
            <w:vAlign w:val="center"/>
          </w:tcPr>
          <w:p w14:paraId="459A159B" w14:textId="64CA308E" w:rsidR="009760FA" w:rsidRDefault="009760FA" w:rsidP="00852917">
            <w:pPr>
              <w:ind w:left="69"/>
              <w:jc w:val="center"/>
              <w:rPr>
                <w:sz w:val="20"/>
                <w:szCs w:val="20"/>
              </w:rPr>
            </w:pPr>
            <w:r w:rsidRPr="00BA7089">
              <w:rPr>
                <w:sz w:val="20"/>
                <w:szCs w:val="20"/>
              </w:rPr>
              <w:t>Умение</w:t>
            </w:r>
          </w:p>
        </w:tc>
        <w:tc>
          <w:tcPr>
            <w:tcW w:w="1560" w:type="dxa"/>
            <w:vAlign w:val="center"/>
          </w:tcPr>
          <w:p w14:paraId="6A499757" w14:textId="77777777" w:rsidR="009760FA" w:rsidRDefault="009760FA" w:rsidP="00B47E23">
            <w:pPr>
              <w:ind w:left="69"/>
              <w:jc w:val="center"/>
              <w:rPr>
                <w:sz w:val="20"/>
                <w:szCs w:val="20"/>
              </w:rPr>
            </w:pPr>
            <w:r>
              <w:rPr>
                <w:sz w:val="20"/>
                <w:szCs w:val="20"/>
              </w:rPr>
              <w:t>2 – ОТЗ</w:t>
            </w:r>
          </w:p>
          <w:p w14:paraId="433BAD6E" w14:textId="243FE2DD" w:rsidR="009760FA" w:rsidRDefault="009760FA" w:rsidP="00B47E23">
            <w:pPr>
              <w:ind w:left="69"/>
              <w:jc w:val="center"/>
              <w:rPr>
                <w:sz w:val="20"/>
                <w:szCs w:val="20"/>
              </w:rPr>
            </w:pPr>
            <w:r>
              <w:rPr>
                <w:sz w:val="20"/>
                <w:szCs w:val="20"/>
              </w:rPr>
              <w:t>2 – ЗТЗ</w:t>
            </w:r>
          </w:p>
        </w:tc>
      </w:tr>
      <w:tr w:rsidR="009760FA" w:rsidRPr="001140D8" w14:paraId="616AEE45" w14:textId="77777777" w:rsidTr="00852917">
        <w:trPr>
          <w:trHeight w:val="135"/>
        </w:trPr>
        <w:tc>
          <w:tcPr>
            <w:tcW w:w="1985" w:type="dxa"/>
            <w:vMerge/>
            <w:vAlign w:val="center"/>
          </w:tcPr>
          <w:p w14:paraId="42E8CD59"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81A9DEE"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3029A20E" w14:textId="77777777" w:rsidR="009760FA" w:rsidRPr="004D6D4A" w:rsidRDefault="009760FA" w:rsidP="00B47E23">
            <w:pPr>
              <w:autoSpaceDE w:val="0"/>
              <w:autoSpaceDN w:val="0"/>
              <w:adjustRightInd w:val="0"/>
              <w:rPr>
                <w:iCs/>
                <w:sz w:val="20"/>
                <w:szCs w:val="20"/>
                <w:lang w:val="en-US"/>
              </w:rPr>
            </w:pPr>
          </w:p>
        </w:tc>
        <w:tc>
          <w:tcPr>
            <w:tcW w:w="1701" w:type="dxa"/>
            <w:vAlign w:val="center"/>
          </w:tcPr>
          <w:p w14:paraId="483AD0D2" w14:textId="3BB59180" w:rsidR="009760FA" w:rsidRDefault="009760FA" w:rsidP="00852917">
            <w:pPr>
              <w:ind w:left="69"/>
              <w:jc w:val="center"/>
              <w:rPr>
                <w:sz w:val="20"/>
                <w:szCs w:val="20"/>
              </w:rPr>
            </w:pPr>
            <w:r w:rsidRPr="00BA7089">
              <w:rPr>
                <w:sz w:val="20"/>
                <w:szCs w:val="20"/>
              </w:rPr>
              <w:t>Действие</w:t>
            </w:r>
          </w:p>
        </w:tc>
        <w:tc>
          <w:tcPr>
            <w:tcW w:w="1560" w:type="dxa"/>
            <w:vAlign w:val="center"/>
          </w:tcPr>
          <w:p w14:paraId="0636453F" w14:textId="77777777" w:rsidR="009760FA" w:rsidRDefault="009760FA" w:rsidP="00B47E23">
            <w:pPr>
              <w:ind w:left="69"/>
              <w:jc w:val="center"/>
              <w:rPr>
                <w:sz w:val="20"/>
                <w:szCs w:val="20"/>
              </w:rPr>
            </w:pPr>
            <w:r>
              <w:rPr>
                <w:sz w:val="20"/>
                <w:szCs w:val="20"/>
              </w:rPr>
              <w:t>2 – ОТЗ</w:t>
            </w:r>
          </w:p>
          <w:p w14:paraId="1369EB0C" w14:textId="6B0B465E" w:rsidR="009760FA" w:rsidRDefault="009760FA" w:rsidP="00B47E23">
            <w:pPr>
              <w:ind w:left="69"/>
              <w:jc w:val="center"/>
              <w:rPr>
                <w:sz w:val="20"/>
                <w:szCs w:val="20"/>
              </w:rPr>
            </w:pPr>
            <w:r>
              <w:rPr>
                <w:sz w:val="20"/>
                <w:szCs w:val="20"/>
              </w:rPr>
              <w:t>2 – ЗТЗ</w:t>
            </w:r>
          </w:p>
        </w:tc>
      </w:tr>
      <w:tr w:rsidR="009760FA" w:rsidRPr="001140D8" w14:paraId="549F51B3" w14:textId="77777777" w:rsidTr="00852917">
        <w:trPr>
          <w:trHeight w:val="300"/>
        </w:trPr>
        <w:tc>
          <w:tcPr>
            <w:tcW w:w="1985" w:type="dxa"/>
            <w:vMerge/>
            <w:vAlign w:val="center"/>
          </w:tcPr>
          <w:p w14:paraId="2864FF99" w14:textId="77777777" w:rsidR="009760FA" w:rsidRPr="001140D8" w:rsidRDefault="009760FA" w:rsidP="00B47E23">
            <w:pPr>
              <w:autoSpaceDE w:val="0"/>
              <w:autoSpaceDN w:val="0"/>
              <w:adjustRightInd w:val="0"/>
              <w:rPr>
                <w:iCs/>
                <w:sz w:val="20"/>
                <w:szCs w:val="20"/>
              </w:rPr>
            </w:pPr>
          </w:p>
        </w:tc>
        <w:tc>
          <w:tcPr>
            <w:tcW w:w="2410" w:type="dxa"/>
            <w:vMerge w:val="restart"/>
            <w:vAlign w:val="center"/>
          </w:tcPr>
          <w:p w14:paraId="45AE5F55" w14:textId="1E8AA573" w:rsidR="009760FA" w:rsidRPr="001140D8" w:rsidRDefault="009760FA" w:rsidP="00B47E23">
            <w:pPr>
              <w:autoSpaceDE w:val="0"/>
              <w:autoSpaceDN w:val="0"/>
              <w:adjustRightInd w:val="0"/>
              <w:rPr>
                <w:iCs/>
                <w:sz w:val="20"/>
                <w:szCs w:val="20"/>
              </w:rPr>
            </w:pPr>
            <w:r w:rsidRPr="00517D6B">
              <w:rPr>
                <w:bCs/>
                <w:iCs/>
                <w:sz w:val="20"/>
                <w:szCs w:val="20"/>
              </w:rPr>
              <w:t xml:space="preserve">Тема </w:t>
            </w:r>
            <w:r>
              <w:rPr>
                <w:bCs/>
                <w:iCs/>
                <w:sz w:val="20"/>
                <w:szCs w:val="20"/>
              </w:rPr>
              <w:t>2.3</w:t>
            </w:r>
            <w:r w:rsidRPr="00517D6B">
              <w:rPr>
                <w:bCs/>
                <w:iCs/>
                <w:sz w:val="20"/>
                <w:szCs w:val="20"/>
              </w:rPr>
              <w:t xml:space="preserve"> </w:t>
            </w:r>
            <w:r w:rsidRPr="00C12392">
              <w:rPr>
                <w:bCs/>
                <w:iCs/>
                <w:sz w:val="20"/>
                <w:szCs w:val="20"/>
                <w:lang w:eastAsia="en-US"/>
              </w:rPr>
              <w:t xml:space="preserve">Особенности </w:t>
            </w:r>
            <w:r>
              <w:rPr>
                <w:bCs/>
                <w:iCs/>
                <w:sz w:val="20"/>
                <w:szCs w:val="20"/>
                <w:lang w:eastAsia="en-US"/>
              </w:rPr>
              <w:t>оперативного, тактического</w:t>
            </w:r>
            <w:r w:rsidRPr="00C12392">
              <w:rPr>
                <w:bCs/>
                <w:iCs/>
                <w:sz w:val="20"/>
                <w:szCs w:val="20"/>
                <w:lang w:eastAsia="en-US"/>
              </w:rPr>
              <w:t xml:space="preserve"> и стратегического управления</w:t>
            </w:r>
          </w:p>
        </w:tc>
        <w:tc>
          <w:tcPr>
            <w:tcW w:w="2409" w:type="dxa"/>
            <w:vMerge w:val="restart"/>
            <w:vAlign w:val="center"/>
          </w:tcPr>
          <w:p w14:paraId="4D8C160C" w14:textId="1D336336" w:rsidR="009760FA" w:rsidRDefault="009760FA" w:rsidP="00B47E23">
            <w:pPr>
              <w:autoSpaceDE w:val="0"/>
              <w:autoSpaceDN w:val="0"/>
              <w:adjustRightInd w:val="0"/>
              <w:rPr>
                <w:iCs/>
                <w:sz w:val="20"/>
                <w:szCs w:val="20"/>
              </w:rPr>
            </w:pPr>
            <w:r>
              <w:rPr>
                <w:iCs/>
                <w:sz w:val="20"/>
                <w:szCs w:val="20"/>
              </w:rPr>
              <w:t>Оперативное управление</w:t>
            </w:r>
          </w:p>
        </w:tc>
        <w:tc>
          <w:tcPr>
            <w:tcW w:w="1701" w:type="dxa"/>
            <w:vAlign w:val="center"/>
          </w:tcPr>
          <w:p w14:paraId="2FA7FF27" w14:textId="3F9BB424" w:rsidR="009760FA" w:rsidRDefault="009760FA" w:rsidP="00852917">
            <w:pPr>
              <w:ind w:left="69"/>
              <w:jc w:val="center"/>
              <w:rPr>
                <w:sz w:val="20"/>
                <w:szCs w:val="20"/>
              </w:rPr>
            </w:pPr>
            <w:r w:rsidRPr="00BA7089">
              <w:rPr>
                <w:sz w:val="20"/>
                <w:szCs w:val="20"/>
              </w:rPr>
              <w:t>Знание</w:t>
            </w:r>
          </w:p>
        </w:tc>
        <w:tc>
          <w:tcPr>
            <w:tcW w:w="1560" w:type="dxa"/>
            <w:vAlign w:val="center"/>
          </w:tcPr>
          <w:p w14:paraId="41771A23" w14:textId="40F82F3F" w:rsidR="009760FA" w:rsidRDefault="009760FA" w:rsidP="00B47E23">
            <w:pPr>
              <w:ind w:left="69"/>
              <w:jc w:val="center"/>
              <w:rPr>
                <w:sz w:val="20"/>
                <w:szCs w:val="20"/>
              </w:rPr>
            </w:pPr>
            <w:r>
              <w:rPr>
                <w:sz w:val="20"/>
                <w:szCs w:val="20"/>
              </w:rPr>
              <w:t>3 – ОТЗ</w:t>
            </w:r>
          </w:p>
          <w:p w14:paraId="12369FDB" w14:textId="0B2D760A" w:rsidR="009760FA" w:rsidRDefault="009760FA" w:rsidP="00B47E23">
            <w:pPr>
              <w:ind w:left="69"/>
              <w:jc w:val="center"/>
              <w:rPr>
                <w:sz w:val="20"/>
                <w:szCs w:val="20"/>
              </w:rPr>
            </w:pPr>
            <w:r>
              <w:rPr>
                <w:sz w:val="20"/>
                <w:szCs w:val="20"/>
              </w:rPr>
              <w:t>3 – ЗТЗ</w:t>
            </w:r>
          </w:p>
        </w:tc>
      </w:tr>
      <w:tr w:rsidR="009760FA" w:rsidRPr="001140D8" w14:paraId="71006D64" w14:textId="77777777" w:rsidTr="00852917">
        <w:trPr>
          <w:trHeight w:val="150"/>
        </w:trPr>
        <w:tc>
          <w:tcPr>
            <w:tcW w:w="1985" w:type="dxa"/>
            <w:vMerge/>
            <w:vAlign w:val="center"/>
          </w:tcPr>
          <w:p w14:paraId="4A86A1DA"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9FBFC6B"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430F5A1B" w14:textId="77777777" w:rsidR="009760FA" w:rsidRDefault="009760FA" w:rsidP="00B47E23">
            <w:pPr>
              <w:autoSpaceDE w:val="0"/>
              <w:autoSpaceDN w:val="0"/>
              <w:adjustRightInd w:val="0"/>
              <w:rPr>
                <w:iCs/>
                <w:sz w:val="20"/>
                <w:szCs w:val="20"/>
              </w:rPr>
            </w:pPr>
          </w:p>
        </w:tc>
        <w:tc>
          <w:tcPr>
            <w:tcW w:w="1701" w:type="dxa"/>
            <w:vAlign w:val="center"/>
          </w:tcPr>
          <w:p w14:paraId="3F00915B" w14:textId="535A9E58" w:rsidR="009760FA" w:rsidRDefault="009760FA" w:rsidP="00852917">
            <w:pPr>
              <w:ind w:left="69"/>
              <w:jc w:val="center"/>
              <w:rPr>
                <w:sz w:val="20"/>
                <w:szCs w:val="20"/>
              </w:rPr>
            </w:pPr>
            <w:r w:rsidRPr="00BA7089">
              <w:rPr>
                <w:sz w:val="20"/>
                <w:szCs w:val="20"/>
              </w:rPr>
              <w:t>Умение</w:t>
            </w:r>
          </w:p>
        </w:tc>
        <w:tc>
          <w:tcPr>
            <w:tcW w:w="1560" w:type="dxa"/>
            <w:vAlign w:val="center"/>
          </w:tcPr>
          <w:p w14:paraId="1BA06D55" w14:textId="1037D576" w:rsidR="009760FA" w:rsidRDefault="009760FA" w:rsidP="00B47E23">
            <w:pPr>
              <w:ind w:left="69"/>
              <w:jc w:val="center"/>
              <w:rPr>
                <w:sz w:val="20"/>
                <w:szCs w:val="20"/>
              </w:rPr>
            </w:pPr>
            <w:r>
              <w:rPr>
                <w:sz w:val="20"/>
                <w:szCs w:val="20"/>
              </w:rPr>
              <w:t>3 – ОТЗ</w:t>
            </w:r>
          </w:p>
          <w:p w14:paraId="13D517D8" w14:textId="6A92BCBD" w:rsidR="009760FA" w:rsidRDefault="009760FA" w:rsidP="00B47E23">
            <w:pPr>
              <w:ind w:left="69"/>
              <w:jc w:val="center"/>
              <w:rPr>
                <w:sz w:val="20"/>
                <w:szCs w:val="20"/>
              </w:rPr>
            </w:pPr>
            <w:r>
              <w:rPr>
                <w:sz w:val="20"/>
                <w:szCs w:val="20"/>
              </w:rPr>
              <w:t>3 – ЗТЗ</w:t>
            </w:r>
          </w:p>
        </w:tc>
      </w:tr>
      <w:tr w:rsidR="009760FA" w:rsidRPr="001140D8" w14:paraId="0A017D7E" w14:textId="77777777" w:rsidTr="00852917">
        <w:trPr>
          <w:trHeight w:val="210"/>
        </w:trPr>
        <w:tc>
          <w:tcPr>
            <w:tcW w:w="1985" w:type="dxa"/>
            <w:vMerge/>
            <w:vAlign w:val="center"/>
          </w:tcPr>
          <w:p w14:paraId="3CD5456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5CD38742"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39F8D3D5" w14:textId="77777777" w:rsidR="009760FA" w:rsidRDefault="009760FA" w:rsidP="00B47E23">
            <w:pPr>
              <w:autoSpaceDE w:val="0"/>
              <w:autoSpaceDN w:val="0"/>
              <w:adjustRightInd w:val="0"/>
              <w:rPr>
                <w:iCs/>
                <w:sz w:val="20"/>
                <w:szCs w:val="20"/>
              </w:rPr>
            </w:pPr>
          </w:p>
        </w:tc>
        <w:tc>
          <w:tcPr>
            <w:tcW w:w="1701" w:type="dxa"/>
            <w:vAlign w:val="center"/>
          </w:tcPr>
          <w:p w14:paraId="19E35897" w14:textId="56798AEE" w:rsidR="009760FA" w:rsidRDefault="009760FA" w:rsidP="00852917">
            <w:pPr>
              <w:ind w:left="69"/>
              <w:jc w:val="center"/>
              <w:rPr>
                <w:sz w:val="20"/>
                <w:szCs w:val="20"/>
              </w:rPr>
            </w:pPr>
            <w:r w:rsidRPr="00BA7089">
              <w:rPr>
                <w:sz w:val="20"/>
                <w:szCs w:val="20"/>
              </w:rPr>
              <w:t>Действие</w:t>
            </w:r>
          </w:p>
        </w:tc>
        <w:tc>
          <w:tcPr>
            <w:tcW w:w="1560" w:type="dxa"/>
            <w:vAlign w:val="center"/>
          </w:tcPr>
          <w:p w14:paraId="2F18F1B7" w14:textId="56DAF7BC" w:rsidR="009760FA" w:rsidRDefault="009760FA" w:rsidP="00B47E23">
            <w:pPr>
              <w:ind w:left="69"/>
              <w:jc w:val="center"/>
              <w:rPr>
                <w:sz w:val="20"/>
                <w:szCs w:val="20"/>
              </w:rPr>
            </w:pPr>
            <w:r>
              <w:rPr>
                <w:sz w:val="20"/>
                <w:szCs w:val="20"/>
              </w:rPr>
              <w:t>3 – ОТЗ</w:t>
            </w:r>
          </w:p>
          <w:p w14:paraId="41CA53E6" w14:textId="60A09E7E" w:rsidR="009760FA" w:rsidRDefault="009760FA" w:rsidP="00B47E23">
            <w:pPr>
              <w:ind w:left="69"/>
              <w:jc w:val="center"/>
              <w:rPr>
                <w:sz w:val="20"/>
                <w:szCs w:val="20"/>
              </w:rPr>
            </w:pPr>
            <w:r>
              <w:rPr>
                <w:sz w:val="20"/>
                <w:szCs w:val="20"/>
              </w:rPr>
              <w:t>3 – ЗТЗ</w:t>
            </w:r>
          </w:p>
        </w:tc>
      </w:tr>
      <w:tr w:rsidR="009760FA" w:rsidRPr="001140D8" w14:paraId="4CFE8731" w14:textId="77777777" w:rsidTr="00852917">
        <w:trPr>
          <w:trHeight w:val="210"/>
        </w:trPr>
        <w:tc>
          <w:tcPr>
            <w:tcW w:w="1985" w:type="dxa"/>
            <w:vMerge/>
            <w:vAlign w:val="center"/>
          </w:tcPr>
          <w:p w14:paraId="059668C4"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763DE8D6" w14:textId="77777777" w:rsidR="009760FA" w:rsidRPr="00517D6B" w:rsidRDefault="009760FA" w:rsidP="00B47E23">
            <w:pPr>
              <w:autoSpaceDE w:val="0"/>
              <w:autoSpaceDN w:val="0"/>
              <w:adjustRightInd w:val="0"/>
              <w:rPr>
                <w:bCs/>
                <w:iCs/>
                <w:sz w:val="20"/>
                <w:szCs w:val="20"/>
              </w:rPr>
            </w:pPr>
          </w:p>
        </w:tc>
        <w:tc>
          <w:tcPr>
            <w:tcW w:w="2409" w:type="dxa"/>
            <w:vMerge w:val="restart"/>
            <w:vAlign w:val="center"/>
          </w:tcPr>
          <w:p w14:paraId="401A5E71" w14:textId="5771C1B8" w:rsidR="009760FA" w:rsidRDefault="009760FA" w:rsidP="00B47E23">
            <w:pPr>
              <w:autoSpaceDE w:val="0"/>
              <w:autoSpaceDN w:val="0"/>
              <w:adjustRightInd w:val="0"/>
              <w:rPr>
                <w:iCs/>
                <w:sz w:val="20"/>
                <w:szCs w:val="20"/>
              </w:rPr>
            </w:pPr>
            <w:r>
              <w:rPr>
                <w:iCs/>
                <w:sz w:val="20"/>
                <w:szCs w:val="20"/>
              </w:rPr>
              <w:t>Тактическое управление</w:t>
            </w:r>
          </w:p>
        </w:tc>
        <w:tc>
          <w:tcPr>
            <w:tcW w:w="1701" w:type="dxa"/>
            <w:vAlign w:val="center"/>
          </w:tcPr>
          <w:p w14:paraId="68DE715F" w14:textId="083117DA" w:rsidR="009760FA" w:rsidRDefault="009760FA" w:rsidP="00852917">
            <w:pPr>
              <w:ind w:left="69"/>
              <w:jc w:val="center"/>
              <w:rPr>
                <w:sz w:val="20"/>
                <w:szCs w:val="20"/>
              </w:rPr>
            </w:pPr>
            <w:r w:rsidRPr="00BA7089">
              <w:rPr>
                <w:sz w:val="20"/>
                <w:szCs w:val="20"/>
              </w:rPr>
              <w:t>Знание</w:t>
            </w:r>
          </w:p>
        </w:tc>
        <w:tc>
          <w:tcPr>
            <w:tcW w:w="1560" w:type="dxa"/>
            <w:vAlign w:val="center"/>
          </w:tcPr>
          <w:p w14:paraId="0E45F2BA" w14:textId="347FFDBD" w:rsidR="009760FA" w:rsidRDefault="009760FA" w:rsidP="00B47E23">
            <w:pPr>
              <w:ind w:left="69"/>
              <w:jc w:val="center"/>
              <w:rPr>
                <w:sz w:val="20"/>
                <w:szCs w:val="20"/>
              </w:rPr>
            </w:pPr>
            <w:r>
              <w:rPr>
                <w:sz w:val="20"/>
                <w:szCs w:val="20"/>
              </w:rPr>
              <w:t>3 – ОТЗ</w:t>
            </w:r>
          </w:p>
          <w:p w14:paraId="4EA5E2E7" w14:textId="00A2508A" w:rsidR="009760FA" w:rsidRDefault="009760FA" w:rsidP="00B47E23">
            <w:pPr>
              <w:ind w:left="69"/>
              <w:jc w:val="center"/>
              <w:rPr>
                <w:sz w:val="20"/>
                <w:szCs w:val="20"/>
              </w:rPr>
            </w:pPr>
            <w:r>
              <w:rPr>
                <w:sz w:val="20"/>
                <w:szCs w:val="20"/>
              </w:rPr>
              <w:t xml:space="preserve">3 – ЗТЗ </w:t>
            </w:r>
          </w:p>
        </w:tc>
      </w:tr>
      <w:tr w:rsidR="009760FA" w:rsidRPr="001140D8" w14:paraId="12158350" w14:textId="77777777" w:rsidTr="00852917">
        <w:trPr>
          <w:trHeight w:val="240"/>
        </w:trPr>
        <w:tc>
          <w:tcPr>
            <w:tcW w:w="1985" w:type="dxa"/>
            <w:vMerge/>
            <w:vAlign w:val="center"/>
          </w:tcPr>
          <w:p w14:paraId="57218DCD"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3D49CD2F"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53516A80" w14:textId="77777777" w:rsidR="009760FA" w:rsidRDefault="009760FA" w:rsidP="00B47E23">
            <w:pPr>
              <w:autoSpaceDE w:val="0"/>
              <w:autoSpaceDN w:val="0"/>
              <w:adjustRightInd w:val="0"/>
              <w:rPr>
                <w:iCs/>
                <w:sz w:val="20"/>
                <w:szCs w:val="20"/>
              </w:rPr>
            </w:pPr>
          </w:p>
        </w:tc>
        <w:tc>
          <w:tcPr>
            <w:tcW w:w="1701" w:type="dxa"/>
            <w:vAlign w:val="center"/>
          </w:tcPr>
          <w:p w14:paraId="756F95F3" w14:textId="5E6CBB3E" w:rsidR="009760FA" w:rsidRDefault="009760FA" w:rsidP="00852917">
            <w:pPr>
              <w:ind w:left="69"/>
              <w:jc w:val="center"/>
              <w:rPr>
                <w:sz w:val="20"/>
                <w:szCs w:val="20"/>
              </w:rPr>
            </w:pPr>
            <w:r w:rsidRPr="00BA7089">
              <w:rPr>
                <w:sz w:val="20"/>
                <w:szCs w:val="20"/>
              </w:rPr>
              <w:t>Умение</w:t>
            </w:r>
          </w:p>
        </w:tc>
        <w:tc>
          <w:tcPr>
            <w:tcW w:w="1560" w:type="dxa"/>
            <w:vAlign w:val="center"/>
          </w:tcPr>
          <w:p w14:paraId="3E548520" w14:textId="0ED541D2" w:rsidR="009760FA" w:rsidRDefault="009760FA" w:rsidP="00B47E23">
            <w:pPr>
              <w:ind w:left="69"/>
              <w:jc w:val="center"/>
              <w:rPr>
                <w:sz w:val="20"/>
                <w:szCs w:val="20"/>
              </w:rPr>
            </w:pPr>
            <w:r>
              <w:rPr>
                <w:sz w:val="20"/>
                <w:szCs w:val="20"/>
              </w:rPr>
              <w:t>3 – ОТЗ</w:t>
            </w:r>
          </w:p>
          <w:p w14:paraId="54D8893B" w14:textId="6D6513C7" w:rsidR="009760FA" w:rsidRDefault="009760FA" w:rsidP="00B47E23">
            <w:pPr>
              <w:ind w:left="69"/>
              <w:jc w:val="center"/>
              <w:rPr>
                <w:sz w:val="20"/>
                <w:szCs w:val="20"/>
              </w:rPr>
            </w:pPr>
            <w:r>
              <w:rPr>
                <w:sz w:val="20"/>
                <w:szCs w:val="20"/>
              </w:rPr>
              <w:t>3 – ЗТЗ</w:t>
            </w:r>
          </w:p>
        </w:tc>
      </w:tr>
      <w:tr w:rsidR="009760FA" w:rsidRPr="001140D8" w14:paraId="0FA71041" w14:textId="77777777" w:rsidTr="00852917">
        <w:trPr>
          <w:trHeight w:val="225"/>
        </w:trPr>
        <w:tc>
          <w:tcPr>
            <w:tcW w:w="1985" w:type="dxa"/>
            <w:vMerge/>
            <w:vAlign w:val="center"/>
          </w:tcPr>
          <w:p w14:paraId="4030DC9A"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D8BE852"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6B5C6C9A" w14:textId="77777777" w:rsidR="009760FA" w:rsidRDefault="009760FA" w:rsidP="00B47E23">
            <w:pPr>
              <w:autoSpaceDE w:val="0"/>
              <w:autoSpaceDN w:val="0"/>
              <w:adjustRightInd w:val="0"/>
              <w:rPr>
                <w:iCs/>
                <w:sz w:val="20"/>
                <w:szCs w:val="20"/>
              </w:rPr>
            </w:pPr>
          </w:p>
        </w:tc>
        <w:tc>
          <w:tcPr>
            <w:tcW w:w="1701" w:type="dxa"/>
            <w:vAlign w:val="center"/>
          </w:tcPr>
          <w:p w14:paraId="53BF2F7A" w14:textId="0C582A72" w:rsidR="009760FA" w:rsidRDefault="009760FA" w:rsidP="00852917">
            <w:pPr>
              <w:ind w:left="69"/>
              <w:jc w:val="center"/>
              <w:rPr>
                <w:sz w:val="20"/>
                <w:szCs w:val="20"/>
              </w:rPr>
            </w:pPr>
            <w:r w:rsidRPr="00BA7089">
              <w:rPr>
                <w:sz w:val="20"/>
                <w:szCs w:val="20"/>
              </w:rPr>
              <w:t>Действие</w:t>
            </w:r>
          </w:p>
        </w:tc>
        <w:tc>
          <w:tcPr>
            <w:tcW w:w="1560" w:type="dxa"/>
            <w:vAlign w:val="center"/>
          </w:tcPr>
          <w:p w14:paraId="265A5B69" w14:textId="210A1617" w:rsidR="009760FA" w:rsidRDefault="009760FA" w:rsidP="00B47E23">
            <w:pPr>
              <w:ind w:left="69"/>
              <w:jc w:val="center"/>
              <w:rPr>
                <w:sz w:val="20"/>
                <w:szCs w:val="20"/>
              </w:rPr>
            </w:pPr>
            <w:r>
              <w:rPr>
                <w:sz w:val="20"/>
                <w:szCs w:val="20"/>
              </w:rPr>
              <w:t>3 – ОТЗ</w:t>
            </w:r>
          </w:p>
          <w:p w14:paraId="688D4BEF" w14:textId="00FE7FC6" w:rsidR="009760FA" w:rsidRDefault="009760FA" w:rsidP="00B47E23">
            <w:pPr>
              <w:ind w:left="69"/>
              <w:jc w:val="center"/>
              <w:rPr>
                <w:sz w:val="20"/>
                <w:szCs w:val="20"/>
              </w:rPr>
            </w:pPr>
            <w:r>
              <w:rPr>
                <w:sz w:val="20"/>
                <w:szCs w:val="20"/>
              </w:rPr>
              <w:t>3 – ЗТЗ</w:t>
            </w:r>
          </w:p>
        </w:tc>
      </w:tr>
      <w:tr w:rsidR="009760FA" w:rsidRPr="001140D8" w14:paraId="542B06ED" w14:textId="77777777" w:rsidTr="00852917">
        <w:trPr>
          <w:trHeight w:val="195"/>
        </w:trPr>
        <w:tc>
          <w:tcPr>
            <w:tcW w:w="1985" w:type="dxa"/>
            <w:vMerge/>
            <w:vAlign w:val="center"/>
          </w:tcPr>
          <w:p w14:paraId="02E0FCC7"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0C4E0B2E" w14:textId="77777777" w:rsidR="009760FA" w:rsidRPr="00517D6B" w:rsidRDefault="009760FA" w:rsidP="00B47E23">
            <w:pPr>
              <w:autoSpaceDE w:val="0"/>
              <w:autoSpaceDN w:val="0"/>
              <w:adjustRightInd w:val="0"/>
              <w:rPr>
                <w:bCs/>
                <w:iCs/>
                <w:sz w:val="20"/>
                <w:szCs w:val="20"/>
              </w:rPr>
            </w:pPr>
          </w:p>
        </w:tc>
        <w:tc>
          <w:tcPr>
            <w:tcW w:w="2409" w:type="dxa"/>
            <w:vMerge w:val="restart"/>
            <w:vAlign w:val="center"/>
          </w:tcPr>
          <w:p w14:paraId="290F8F9F" w14:textId="4221850A" w:rsidR="009760FA" w:rsidRDefault="009760FA" w:rsidP="00B47E23">
            <w:pPr>
              <w:autoSpaceDE w:val="0"/>
              <w:autoSpaceDN w:val="0"/>
              <w:adjustRightInd w:val="0"/>
              <w:rPr>
                <w:iCs/>
                <w:sz w:val="20"/>
                <w:szCs w:val="20"/>
              </w:rPr>
            </w:pPr>
            <w:r>
              <w:rPr>
                <w:iCs/>
                <w:sz w:val="20"/>
                <w:szCs w:val="20"/>
              </w:rPr>
              <w:t>Стратегическое управление</w:t>
            </w:r>
          </w:p>
        </w:tc>
        <w:tc>
          <w:tcPr>
            <w:tcW w:w="1701" w:type="dxa"/>
            <w:vAlign w:val="center"/>
          </w:tcPr>
          <w:p w14:paraId="5D92E874" w14:textId="2D6100A0"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1413E0BA" w14:textId="4B0B6C7E" w:rsidR="009760FA" w:rsidRDefault="009760FA" w:rsidP="00B47E23">
            <w:pPr>
              <w:ind w:left="69"/>
              <w:jc w:val="center"/>
              <w:rPr>
                <w:sz w:val="20"/>
                <w:szCs w:val="20"/>
              </w:rPr>
            </w:pPr>
            <w:r>
              <w:rPr>
                <w:sz w:val="20"/>
                <w:szCs w:val="20"/>
              </w:rPr>
              <w:t>4 – ОТЗ</w:t>
            </w:r>
          </w:p>
          <w:p w14:paraId="5505A22A" w14:textId="19CDB776" w:rsidR="009760FA" w:rsidRDefault="009760FA" w:rsidP="00B47E23">
            <w:pPr>
              <w:ind w:left="69"/>
              <w:jc w:val="center"/>
              <w:rPr>
                <w:sz w:val="20"/>
                <w:szCs w:val="20"/>
              </w:rPr>
            </w:pPr>
            <w:r>
              <w:rPr>
                <w:sz w:val="20"/>
                <w:szCs w:val="20"/>
              </w:rPr>
              <w:t>4 – ЗТЗ</w:t>
            </w:r>
          </w:p>
        </w:tc>
      </w:tr>
      <w:tr w:rsidR="009760FA" w:rsidRPr="001140D8" w14:paraId="4B0F2D70" w14:textId="77777777" w:rsidTr="00852917">
        <w:trPr>
          <w:trHeight w:val="255"/>
        </w:trPr>
        <w:tc>
          <w:tcPr>
            <w:tcW w:w="1985" w:type="dxa"/>
            <w:vMerge/>
            <w:vAlign w:val="center"/>
          </w:tcPr>
          <w:p w14:paraId="22E0B0A2"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20E4FFAF"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0C31A555" w14:textId="77777777" w:rsidR="009760FA" w:rsidRDefault="009760FA" w:rsidP="00B47E23">
            <w:pPr>
              <w:autoSpaceDE w:val="0"/>
              <w:autoSpaceDN w:val="0"/>
              <w:adjustRightInd w:val="0"/>
              <w:rPr>
                <w:iCs/>
                <w:sz w:val="20"/>
                <w:szCs w:val="20"/>
              </w:rPr>
            </w:pPr>
          </w:p>
        </w:tc>
        <w:tc>
          <w:tcPr>
            <w:tcW w:w="1701" w:type="dxa"/>
            <w:vAlign w:val="center"/>
          </w:tcPr>
          <w:p w14:paraId="67A06FAA" w14:textId="7D61D037"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6CADBE38" w14:textId="23E7A3CA" w:rsidR="009760FA" w:rsidRDefault="009760FA" w:rsidP="00B47E23">
            <w:pPr>
              <w:ind w:left="69"/>
              <w:jc w:val="center"/>
              <w:rPr>
                <w:sz w:val="20"/>
                <w:szCs w:val="20"/>
              </w:rPr>
            </w:pPr>
            <w:r>
              <w:rPr>
                <w:sz w:val="20"/>
                <w:szCs w:val="20"/>
              </w:rPr>
              <w:t>4– ОТЗ</w:t>
            </w:r>
          </w:p>
          <w:p w14:paraId="10E8B908" w14:textId="2D81E911" w:rsidR="009760FA" w:rsidRPr="00040F0D" w:rsidRDefault="009760FA" w:rsidP="00B47E23">
            <w:pPr>
              <w:ind w:left="69"/>
              <w:jc w:val="center"/>
              <w:rPr>
                <w:sz w:val="20"/>
                <w:szCs w:val="20"/>
              </w:rPr>
            </w:pPr>
            <w:r>
              <w:rPr>
                <w:sz w:val="20"/>
                <w:szCs w:val="20"/>
              </w:rPr>
              <w:t>4 – ЗТЗ</w:t>
            </w:r>
          </w:p>
        </w:tc>
      </w:tr>
      <w:tr w:rsidR="009760FA" w:rsidRPr="001140D8" w14:paraId="2D709CAD" w14:textId="77777777" w:rsidTr="00852917">
        <w:trPr>
          <w:trHeight w:val="420"/>
        </w:trPr>
        <w:tc>
          <w:tcPr>
            <w:tcW w:w="1985" w:type="dxa"/>
            <w:vMerge/>
            <w:vAlign w:val="center"/>
          </w:tcPr>
          <w:p w14:paraId="1F0CC39D" w14:textId="77777777" w:rsidR="009760FA" w:rsidRPr="001140D8" w:rsidRDefault="009760FA" w:rsidP="00B47E23">
            <w:pPr>
              <w:autoSpaceDE w:val="0"/>
              <w:autoSpaceDN w:val="0"/>
              <w:adjustRightInd w:val="0"/>
              <w:rPr>
                <w:iCs/>
                <w:sz w:val="20"/>
                <w:szCs w:val="20"/>
              </w:rPr>
            </w:pPr>
          </w:p>
        </w:tc>
        <w:tc>
          <w:tcPr>
            <w:tcW w:w="2410" w:type="dxa"/>
            <w:vMerge/>
            <w:vAlign w:val="center"/>
          </w:tcPr>
          <w:p w14:paraId="47B90E10" w14:textId="77777777" w:rsidR="009760FA" w:rsidRPr="00517D6B" w:rsidRDefault="009760FA" w:rsidP="00B47E23">
            <w:pPr>
              <w:autoSpaceDE w:val="0"/>
              <w:autoSpaceDN w:val="0"/>
              <w:adjustRightInd w:val="0"/>
              <w:rPr>
                <w:bCs/>
                <w:iCs/>
                <w:sz w:val="20"/>
                <w:szCs w:val="20"/>
              </w:rPr>
            </w:pPr>
          </w:p>
        </w:tc>
        <w:tc>
          <w:tcPr>
            <w:tcW w:w="2409" w:type="dxa"/>
            <w:vMerge/>
            <w:vAlign w:val="center"/>
          </w:tcPr>
          <w:p w14:paraId="215D6636" w14:textId="77777777" w:rsidR="009760FA" w:rsidRDefault="009760FA" w:rsidP="00B47E23">
            <w:pPr>
              <w:autoSpaceDE w:val="0"/>
              <w:autoSpaceDN w:val="0"/>
              <w:adjustRightInd w:val="0"/>
              <w:rPr>
                <w:iCs/>
                <w:sz w:val="20"/>
                <w:szCs w:val="20"/>
              </w:rPr>
            </w:pPr>
          </w:p>
        </w:tc>
        <w:tc>
          <w:tcPr>
            <w:tcW w:w="1701" w:type="dxa"/>
            <w:vAlign w:val="center"/>
          </w:tcPr>
          <w:p w14:paraId="1726FCC3" w14:textId="2C7DC2DF"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17E18FA8" w14:textId="32785984" w:rsidR="009760FA" w:rsidRDefault="009760FA" w:rsidP="00B47E23">
            <w:pPr>
              <w:ind w:left="69"/>
              <w:jc w:val="center"/>
              <w:rPr>
                <w:sz w:val="20"/>
                <w:szCs w:val="20"/>
              </w:rPr>
            </w:pPr>
            <w:r>
              <w:rPr>
                <w:sz w:val="20"/>
                <w:szCs w:val="20"/>
              </w:rPr>
              <w:t>4 – ОТЗ</w:t>
            </w:r>
          </w:p>
          <w:p w14:paraId="4DBB81D5" w14:textId="2DD12A6C" w:rsidR="009760FA" w:rsidRPr="00040F0D" w:rsidRDefault="009760FA" w:rsidP="00B47E23">
            <w:pPr>
              <w:ind w:left="69"/>
              <w:jc w:val="center"/>
              <w:rPr>
                <w:sz w:val="20"/>
                <w:szCs w:val="20"/>
              </w:rPr>
            </w:pPr>
            <w:r>
              <w:rPr>
                <w:sz w:val="20"/>
                <w:szCs w:val="20"/>
              </w:rPr>
              <w:t>4 – ЗТЗ</w:t>
            </w:r>
          </w:p>
        </w:tc>
      </w:tr>
      <w:tr w:rsidR="009760FA" w:rsidRPr="001140D8" w14:paraId="2CBB4DDD" w14:textId="77777777" w:rsidTr="00852917">
        <w:tc>
          <w:tcPr>
            <w:tcW w:w="4395" w:type="dxa"/>
            <w:gridSpan w:val="2"/>
            <w:vAlign w:val="center"/>
          </w:tcPr>
          <w:p w14:paraId="4A2ED42B" w14:textId="4EE0813B" w:rsidR="009760FA" w:rsidRPr="001140D8" w:rsidRDefault="009760FA" w:rsidP="00B47E23">
            <w:pPr>
              <w:autoSpaceDE w:val="0"/>
              <w:autoSpaceDN w:val="0"/>
              <w:adjustRightInd w:val="0"/>
              <w:jc w:val="right"/>
              <w:rPr>
                <w:b/>
                <w:bCs/>
                <w:sz w:val="20"/>
                <w:szCs w:val="20"/>
              </w:rPr>
            </w:pPr>
            <w:r w:rsidRPr="001140D8">
              <w:rPr>
                <w:b/>
                <w:bCs/>
                <w:sz w:val="20"/>
                <w:szCs w:val="20"/>
              </w:rPr>
              <w:t>Итого по</w:t>
            </w:r>
            <w:r w:rsidR="00345B08">
              <w:rPr>
                <w:b/>
                <w:bCs/>
                <w:sz w:val="20"/>
                <w:szCs w:val="20"/>
              </w:rPr>
              <w:t xml:space="preserve"> 2</w:t>
            </w:r>
            <w:r w:rsidRPr="001140D8">
              <w:rPr>
                <w:b/>
                <w:bCs/>
                <w:sz w:val="20"/>
                <w:szCs w:val="20"/>
              </w:rPr>
              <w:t xml:space="preserve"> </w:t>
            </w:r>
            <w:r w:rsidR="00345B08">
              <w:rPr>
                <w:b/>
                <w:bCs/>
                <w:sz w:val="20"/>
                <w:szCs w:val="20"/>
              </w:rPr>
              <w:t xml:space="preserve">семестру </w:t>
            </w:r>
          </w:p>
        </w:tc>
        <w:tc>
          <w:tcPr>
            <w:tcW w:w="4110" w:type="dxa"/>
            <w:gridSpan w:val="2"/>
          </w:tcPr>
          <w:p w14:paraId="79D1CBDC" w14:textId="77777777" w:rsidR="009760FA" w:rsidRPr="001140D8" w:rsidRDefault="009760FA" w:rsidP="00B47E23">
            <w:pPr>
              <w:jc w:val="center"/>
              <w:rPr>
                <w:sz w:val="20"/>
                <w:szCs w:val="20"/>
              </w:rPr>
            </w:pPr>
          </w:p>
        </w:tc>
        <w:tc>
          <w:tcPr>
            <w:tcW w:w="1560" w:type="dxa"/>
            <w:vAlign w:val="center"/>
          </w:tcPr>
          <w:p w14:paraId="018E51B6" w14:textId="0C8E43F3" w:rsidR="009760FA" w:rsidRPr="001140D8" w:rsidRDefault="009760FA" w:rsidP="00B47E23">
            <w:pPr>
              <w:jc w:val="center"/>
              <w:rPr>
                <w:sz w:val="20"/>
                <w:szCs w:val="20"/>
              </w:rPr>
            </w:pPr>
            <w:r w:rsidRPr="001140D8">
              <w:rPr>
                <w:sz w:val="20"/>
                <w:szCs w:val="20"/>
              </w:rPr>
              <w:t xml:space="preserve">∑ </w:t>
            </w:r>
            <w:r>
              <w:rPr>
                <w:sz w:val="20"/>
                <w:szCs w:val="20"/>
              </w:rPr>
              <w:t>240</w:t>
            </w:r>
          </w:p>
          <w:p w14:paraId="64CB5E2E" w14:textId="3274A20C" w:rsidR="009760FA" w:rsidRDefault="009760FA" w:rsidP="00B47E23">
            <w:pPr>
              <w:ind w:left="69"/>
              <w:jc w:val="center"/>
              <w:rPr>
                <w:sz w:val="20"/>
                <w:szCs w:val="20"/>
              </w:rPr>
            </w:pPr>
            <w:r>
              <w:rPr>
                <w:sz w:val="20"/>
                <w:szCs w:val="20"/>
              </w:rPr>
              <w:t>120 – ОТЗ</w:t>
            </w:r>
          </w:p>
          <w:p w14:paraId="29CCB152" w14:textId="6BAD3B6A" w:rsidR="009760FA" w:rsidRPr="001140D8" w:rsidRDefault="009760FA" w:rsidP="00B47E23">
            <w:pPr>
              <w:autoSpaceDE w:val="0"/>
              <w:autoSpaceDN w:val="0"/>
              <w:adjustRightInd w:val="0"/>
              <w:jc w:val="center"/>
              <w:rPr>
                <w:sz w:val="20"/>
                <w:szCs w:val="20"/>
              </w:rPr>
            </w:pPr>
            <w:r>
              <w:rPr>
                <w:sz w:val="20"/>
                <w:szCs w:val="20"/>
              </w:rPr>
              <w:t>120 – ЗТЗ</w:t>
            </w:r>
          </w:p>
        </w:tc>
      </w:tr>
      <w:tr w:rsidR="00345B08" w:rsidRPr="001140D8" w14:paraId="491B9B72" w14:textId="77777777" w:rsidTr="00852917">
        <w:tc>
          <w:tcPr>
            <w:tcW w:w="10065" w:type="dxa"/>
            <w:gridSpan w:val="5"/>
            <w:vAlign w:val="center"/>
          </w:tcPr>
          <w:p w14:paraId="1117621D" w14:textId="24F6D1E1" w:rsidR="00345B08" w:rsidRPr="001140D8" w:rsidRDefault="00345B08" w:rsidP="00B47E23">
            <w:pPr>
              <w:jc w:val="center"/>
              <w:rPr>
                <w:sz w:val="20"/>
                <w:szCs w:val="20"/>
              </w:rPr>
            </w:pPr>
            <w:r>
              <w:rPr>
                <w:sz w:val="20"/>
                <w:szCs w:val="20"/>
              </w:rPr>
              <w:t>3 семестр</w:t>
            </w:r>
          </w:p>
        </w:tc>
      </w:tr>
      <w:tr w:rsidR="009760FA" w:rsidRPr="00CA75D4" w14:paraId="0FAC904E" w14:textId="77777777" w:rsidTr="00852917">
        <w:trPr>
          <w:trHeight w:val="385"/>
        </w:trPr>
        <w:tc>
          <w:tcPr>
            <w:tcW w:w="1985" w:type="dxa"/>
            <w:vMerge w:val="restart"/>
            <w:vAlign w:val="center"/>
          </w:tcPr>
          <w:p w14:paraId="28A6DE2B" w14:textId="3C177295" w:rsidR="009760FA" w:rsidRPr="00CA75D4" w:rsidRDefault="004337DA" w:rsidP="00B47E23">
            <w:pPr>
              <w:autoSpaceDE w:val="0"/>
              <w:autoSpaceDN w:val="0"/>
              <w:adjustRightInd w:val="0"/>
              <w:rPr>
                <w:i/>
                <w:iCs/>
                <w:sz w:val="20"/>
                <w:szCs w:val="20"/>
              </w:rPr>
            </w:pPr>
            <w:r w:rsidRPr="007B6524">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410" w:type="dxa"/>
            <w:vMerge w:val="restart"/>
            <w:vAlign w:val="center"/>
          </w:tcPr>
          <w:p w14:paraId="0C35D8AA" w14:textId="47F9EB44" w:rsidR="009760FA" w:rsidRPr="00CA75D4" w:rsidRDefault="009760FA"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 xml:space="preserve">1 </w:t>
            </w:r>
            <w:r w:rsidR="00176FFA" w:rsidRPr="00176FFA">
              <w:rPr>
                <w:bCs/>
                <w:iCs/>
                <w:sz w:val="20"/>
                <w:szCs w:val="20"/>
              </w:rPr>
              <w:t>Планирование деятельности и разработка мероприятий по HR-</w:t>
            </w:r>
            <w:proofErr w:type="spellStart"/>
            <w:r w:rsidR="00176FFA" w:rsidRPr="00176FFA">
              <w:rPr>
                <w:bCs/>
                <w:iCs/>
                <w:sz w:val="20"/>
                <w:szCs w:val="20"/>
              </w:rPr>
              <w:t>стратегированию</w:t>
            </w:r>
            <w:proofErr w:type="spellEnd"/>
          </w:p>
        </w:tc>
        <w:tc>
          <w:tcPr>
            <w:tcW w:w="2409" w:type="dxa"/>
            <w:vMerge w:val="restart"/>
            <w:vAlign w:val="center"/>
          </w:tcPr>
          <w:p w14:paraId="08C5ADEE" w14:textId="1AF99844" w:rsidR="009760FA" w:rsidRPr="00CA75D4" w:rsidRDefault="009760FA" w:rsidP="00B47E23">
            <w:pPr>
              <w:autoSpaceDE w:val="0"/>
              <w:autoSpaceDN w:val="0"/>
              <w:adjustRightInd w:val="0"/>
              <w:rPr>
                <w:iCs/>
                <w:sz w:val="20"/>
                <w:szCs w:val="20"/>
              </w:rPr>
            </w:pPr>
            <w:r>
              <w:rPr>
                <w:iCs/>
                <w:sz w:val="20"/>
                <w:szCs w:val="20"/>
              </w:rPr>
              <w:t>Проектирование мероприятий: методы и подходы</w:t>
            </w:r>
          </w:p>
        </w:tc>
        <w:tc>
          <w:tcPr>
            <w:tcW w:w="1701" w:type="dxa"/>
            <w:vAlign w:val="center"/>
          </w:tcPr>
          <w:p w14:paraId="47B3E069" w14:textId="2C6BB76D" w:rsidR="009760FA" w:rsidRDefault="009760FA" w:rsidP="00852917">
            <w:pPr>
              <w:ind w:left="69"/>
              <w:jc w:val="center"/>
              <w:rPr>
                <w:sz w:val="20"/>
                <w:szCs w:val="20"/>
              </w:rPr>
            </w:pPr>
            <w:r w:rsidRPr="00BA7089">
              <w:rPr>
                <w:sz w:val="20"/>
                <w:szCs w:val="20"/>
              </w:rPr>
              <w:t>Знание</w:t>
            </w:r>
          </w:p>
        </w:tc>
        <w:tc>
          <w:tcPr>
            <w:tcW w:w="1560" w:type="dxa"/>
            <w:vAlign w:val="center"/>
          </w:tcPr>
          <w:p w14:paraId="5E408095" w14:textId="3B50343A" w:rsidR="009760FA" w:rsidRDefault="00821497" w:rsidP="00B47E23">
            <w:pPr>
              <w:ind w:left="69"/>
              <w:jc w:val="center"/>
              <w:rPr>
                <w:sz w:val="20"/>
                <w:szCs w:val="20"/>
              </w:rPr>
            </w:pPr>
            <w:r>
              <w:rPr>
                <w:sz w:val="20"/>
                <w:szCs w:val="20"/>
              </w:rPr>
              <w:t>4 – ОТЗ</w:t>
            </w:r>
          </w:p>
          <w:p w14:paraId="22AE3178" w14:textId="6384EF70" w:rsidR="009760FA" w:rsidRPr="00CA75D4" w:rsidRDefault="00821497" w:rsidP="00B47E23">
            <w:pPr>
              <w:autoSpaceDE w:val="0"/>
              <w:autoSpaceDN w:val="0"/>
              <w:adjustRightInd w:val="0"/>
              <w:jc w:val="center"/>
              <w:rPr>
                <w:sz w:val="20"/>
                <w:szCs w:val="20"/>
              </w:rPr>
            </w:pPr>
            <w:r>
              <w:rPr>
                <w:sz w:val="20"/>
                <w:szCs w:val="20"/>
              </w:rPr>
              <w:t>4 – ЗТЗ</w:t>
            </w:r>
          </w:p>
        </w:tc>
      </w:tr>
      <w:tr w:rsidR="009760FA" w:rsidRPr="00CA75D4" w14:paraId="3EE03CB1" w14:textId="77777777" w:rsidTr="00852917">
        <w:trPr>
          <w:trHeight w:val="240"/>
        </w:trPr>
        <w:tc>
          <w:tcPr>
            <w:tcW w:w="1985" w:type="dxa"/>
            <w:vMerge/>
            <w:vAlign w:val="center"/>
          </w:tcPr>
          <w:p w14:paraId="75FFD9E4" w14:textId="77777777" w:rsidR="009760FA" w:rsidRPr="00363959" w:rsidRDefault="009760FA" w:rsidP="00B47E23">
            <w:pPr>
              <w:autoSpaceDE w:val="0"/>
              <w:autoSpaceDN w:val="0"/>
              <w:adjustRightInd w:val="0"/>
              <w:rPr>
                <w:bCs/>
                <w:sz w:val="20"/>
                <w:szCs w:val="20"/>
              </w:rPr>
            </w:pPr>
          </w:p>
        </w:tc>
        <w:tc>
          <w:tcPr>
            <w:tcW w:w="2410" w:type="dxa"/>
            <w:vMerge/>
            <w:vAlign w:val="center"/>
          </w:tcPr>
          <w:p w14:paraId="73570233"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6BFC60D3" w14:textId="77777777" w:rsidR="009760FA" w:rsidRPr="00CA75D4" w:rsidRDefault="009760FA" w:rsidP="00B47E23">
            <w:pPr>
              <w:autoSpaceDE w:val="0"/>
              <w:autoSpaceDN w:val="0"/>
              <w:adjustRightInd w:val="0"/>
              <w:rPr>
                <w:iCs/>
                <w:sz w:val="20"/>
                <w:szCs w:val="20"/>
              </w:rPr>
            </w:pPr>
          </w:p>
        </w:tc>
        <w:tc>
          <w:tcPr>
            <w:tcW w:w="1701" w:type="dxa"/>
            <w:vAlign w:val="center"/>
          </w:tcPr>
          <w:p w14:paraId="4C1B7A0F" w14:textId="3B68A3FE" w:rsidR="009760FA" w:rsidRDefault="009760FA" w:rsidP="00852917">
            <w:pPr>
              <w:ind w:left="69"/>
              <w:jc w:val="center"/>
              <w:rPr>
                <w:sz w:val="20"/>
                <w:szCs w:val="20"/>
              </w:rPr>
            </w:pPr>
            <w:r w:rsidRPr="00BA7089">
              <w:rPr>
                <w:sz w:val="20"/>
                <w:szCs w:val="20"/>
              </w:rPr>
              <w:t>Умение</w:t>
            </w:r>
          </w:p>
        </w:tc>
        <w:tc>
          <w:tcPr>
            <w:tcW w:w="1560" w:type="dxa"/>
            <w:vAlign w:val="center"/>
          </w:tcPr>
          <w:p w14:paraId="0B40EE92" w14:textId="35BC9645" w:rsidR="009760FA" w:rsidRDefault="00821497" w:rsidP="00B47E23">
            <w:pPr>
              <w:ind w:left="69"/>
              <w:jc w:val="center"/>
              <w:rPr>
                <w:sz w:val="20"/>
                <w:szCs w:val="20"/>
              </w:rPr>
            </w:pPr>
            <w:r>
              <w:rPr>
                <w:sz w:val="20"/>
                <w:szCs w:val="20"/>
              </w:rPr>
              <w:t>4 – ОТЗ</w:t>
            </w:r>
          </w:p>
          <w:p w14:paraId="55267195" w14:textId="75FF93FA" w:rsidR="009760FA" w:rsidRDefault="00821497" w:rsidP="00B47E23">
            <w:pPr>
              <w:ind w:left="69"/>
              <w:jc w:val="center"/>
              <w:rPr>
                <w:sz w:val="20"/>
                <w:szCs w:val="20"/>
              </w:rPr>
            </w:pPr>
            <w:r>
              <w:rPr>
                <w:sz w:val="20"/>
                <w:szCs w:val="20"/>
              </w:rPr>
              <w:t>4 – ЗТЗ</w:t>
            </w:r>
          </w:p>
        </w:tc>
      </w:tr>
      <w:tr w:rsidR="009760FA" w:rsidRPr="00CA75D4" w14:paraId="205C8826" w14:textId="77777777" w:rsidTr="00852917">
        <w:trPr>
          <w:trHeight w:val="495"/>
        </w:trPr>
        <w:tc>
          <w:tcPr>
            <w:tcW w:w="1985" w:type="dxa"/>
            <w:vMerge/>
            <w:vAlign w:val="center"/>
          </w:tcPr>
          <w:p w14:paraId="78FC23BA" w14:textId="77777777" w:rsidR="009760FA" w:rsidRPr="00363959" w:rsidRDefault="009760FA" w:rsidP="00B47E23">
            <w:pPr>
              <w:autoSpaceDE w:val="0"/>
              <w:autoSpaceDN w:val="0"/>
              <w:adjustRightInd w:val="0"/>
              <w:rPr>
                <w:bCs/>
                <w:sz w:val="20"/>
                <w:szCs w:val="20"/>
              </w:rPr>
            </w:pPr>
          </w:p>
        </w:tc>
        <w:tc>
          <w:tcPr>
            <w:tcW w:w="2410" w:type="dxa"/>
            <w:vMerge/>
            <w:vAlign w:val="center"/>
          </w:tcPr>
          <w:p w14:paraId="7BF37E58"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4742E5D6" w14:textId="77777777" w:rsidR="009760FA" w:rsidRPr="00CA75D4" w:rsidRDefault="009760FA" w:rsidP="00B47E23">
            <w:pPr>
              <w:autoSpaceDE w:val="0"/>
              <w:autoSpaceDN w:val="0"/>
              <w:adjustRightInd w:val="0"/>
              <w:rPr>
                <w:iCs/>
                <w:sz w:val="20"/>
                <w:szCs w:val="20"/>
              </w:rPr>
            </w:pPr>
          </w:p>
        </w:tc>
        <w:tc>
          <w:tcPr>
            <w:tcW w:w="1701" w:type="dxa"/>
            <w:vAlign w:val="center"/>
          </w:tcPr>
          <w:p w14:paraId="6C7823EC" w14:textId="3868277B" w:rsidR="009760FA" w:rsidRDefault="009760FA" w:rsidP="00852917">
            <w:pPr>
              <w:ind w:left="69"/>
              <w:jc w:val="center"/>
              <w:rPr>
                <w:sz w:val="20"/>
                <w:szCs w:val="20"/>
              </w:rPr>
            </w:pPr>
            <w:r w:rsidRPr="00BA7089">
              <w:rPr>
                <w:sz w:val="20"/>
                <w:szCs w:val="20"/>
              </w:rPr>
              <w:t>Действие</w:t>
            </w:r>
          </w:p>
        </w:tc>
        <w:tc>
          <w:tcPr>
            <w:tcW w:w="1560" w:type="dxa"/>
            <w:vAlign w:val="center"/>
          </w:tcPr>
          <w:p w14:paraId="49B4E6B5" w14:textId="38B155C8" w:rsidR="009760FA" w:rsidRDefault="00821497" w:rsidP="00B47E23">
            <w:pPr>
              <w:ind w:left="69"/>
              <w:jc w:val="center"/>
              <w:rPr>
                <w:sz w:val="20"/>
                <w:szCs w:val="20"/>
              </w:rPr>
            </w:pPr>
            <w:r>
              <w:rPr>
                <w:sz w:val="20"/>
                <w:szCs w:val="20"/>
              </w:rPr>
              <w:t>4 – ОТЗ</w:t>
            </w:r>
          </w:p>
          <w:p w14:paraId="58070520" w14:textId="7A053788" w:rsidR="009760FA" w:rsidRDefault="00821497" w:rsidP="00B47E23">
            <w:pPr>
              <w:ind w:left="69"/>
              <w:jc w:val="center"/>
              <w:rPr>
                <w:sz w:val="20"/>
                <w:szCs w:val="20"/>
              </w:rPr>
            </w:pPr>
            <w:r>
              <w:rPr>
                <w:sz w:val="20"/>
                <w:szCs w:val="20"/>
              </w:rPr>
              <w:t>4 – ЗТЗ</w:t>
            </w:r>
          </w:p>
        </w:tc>
      </w:tr>
      <w:tr w:rsidR="009760FA" w:rsidRPr="00CA75D4" w14:paraId="4D3E9A7B" w14:textId="77777777" w:rsidTr="00852917">
        <w:trPr>
          <w:trHeight w:val="201"/>
        </w:trPr>
        <w:tc>
          <w:tcPr>
            <w:tcW w:w="1985" w:type="dxa"/>
            <w:vMerge/>
            <w:vAlign w:val="center"/>
          </w:tcPr>
          <w:p w14:paraId="6A28AD4A"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358CEF7D" w14:textId="77777777" w:rsidR="009760FA" w:rsidRPr="00CA75D4" w:rsidRDefault="009760FA" w:rsidP="00B47E23">
            <w:pPr>
              <w:autoSpaceDE w:val="0"/>
              <w:autoSpaceDN w:val="0"/>
              <w:adjustRightInd w:val="0"/>
              <w:rPr>
                <w:iCs/>
                <w:sz w:val="20"/>
                <w:szCs w:val="20"/>
              </w:rPr>
            </w:pPr>
          </w:p>
        </w:tc>
        <w:tc>
          <w:tcPr>
            <w:tcW w:w="2409" w:type="dxa"/>
            <w:vMerge w:val="restart"/>
            <w:vAlign w:val="center"/>
          </w:tcPr>
          <w:p w14:paraId="7ACC4EB2" w14:textId="7453350D" w:rsidR="009760FA" w:rsidRPr="00CA75D4" w:rsidRDefault="009760FA" w:rsidP="00B47E23">
            <w:pPr>
              <w:autoSpaceDE w:val="0"/>
              <w:autoSpaceDN w:val="0"/>
              <w:adjustRightInd w:val="0"/>
              <w:rPr>
                <w:iCs/>
                <w:sz w:val="20"/>
                <w:szCs w:val="20"/>
              </w:rPr>
            </w:pPr>
            <w:r>
              <w:rPr>
                <w:iCs/>
                <w:sz w:val="20"/>
                <w:szCs w:val="20"/>
              </w:rPr>
              <w:t>Технологии проектирования</w:t>
            </w:r>
          </w:p>
        </w:tc>
        <w:tc>
          <w:tcPr>
            <w:tcW w:w="1701" w:type="dxa"/>
            <w:vAlign w:val="center"/>
          </w:tcPr>
          <w:p w14:paraId="68AFDFD0" w14:textId="0EBF7C38" w:rsidR="009760FA" w:rsidRDefault="009760FA" w:rsidP="00852917">
            <w:pPr>
              <w:ind w:left="69"/>
              <w:jc w:val="center"/>
              <w:rPr>
                <w:sz w:val="20"/>
                <w:szCs w:val="20"/>
              </w:rPr>
            </w:pPr>
            <w:r w:rsidRPr="00BA7089">
              <w:rPr>
                <w:sz w:val="20"/>
                <w:szCs w:val="20"/>
              </w:rPr>
              <w:t>Знание</w:t>
            </w:r>
          </w:p>
        </w:tc>
        <w:tc>
          <w:tcPr>
            <w:tcW w:w="1560" w:type="dxa"/>
            <w:vAlign w:val="center"/>
          </w:tcPr>
          <w:p w14:paraId="7B6A0EF7" w14:textId="2FB716B9" w:rsidR="009760FA" w:rsidRDefault="00821497" w:rsidP="00B47E23">
            <w:pPr>
              <w:ind w:left="69"/>
              <w:jc w:val="center"/>
              <w:rPr>
                <w:sz w:val="20"/>
                <w:szCs w:val="20"/>
              </w:rPr>
            </w:pPr>
            <w:r>
              <w:rPr>
                <w:sz w:val="20"/>
                <w:szCs w:val="20"/>
              </w:rPr>
              <w:t>4 – ОТЗ</w:t>
            </w:r>
          </w:p>
          <w:p w14:paraId="0AF3FD07" w14:textId="1824A377" w:rsidR="009760FA" w:rsidRPr="00CA75D4" w:rsidRDefault="00821497" w:rsidP="00B47E23">
            <w:pPr>
              <w:ind w:left="69"/>
              <w:jc w:val="center"/>
              <w:rPr>
                <w:sz w:val="20"/>
                <w:szCs w:val="20"/>
              </w:rPr>
            </w:pPr>
            <w:r>
              <w:rPr>
                <w:sz w:val="20"/>
                <w:szCs w:val="20"/>
              </w:rPr>
              <w:t>4 – ЗТЗ</w:t>
            </w:r>
          </w:p>
        </w:tc>
      </w:tr>
      <w:tr w:rsidR="009760FA" w:rsidRPr="00CA75D4" w14:paraId="1EB26B3D" w14:textId="77777777" w:rsidTr="00852917">
        <w:trPr>
          <w:trHeight w:val="150"/>
        </w:trPr>
        <w:tc>
          <w:tcPr>
            <w:tcW w:w="1985" w:type="dxa"/>
            <w:vMerge/>
            <w:vAlign w:val="center"/>
          </w:tcPr>
          <w:p w14:paraId="410DABD8"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44865309"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702C6ABD" w14:textId="77777777" w:rsidR="009760FA" w:rsidRPr="00CA75D4" w:rsidRDefault="009760FA" w:rsidP="00B47E23">
            <w:pPr>
              <w:autoSpaceDE w:val="0"/>
              <w:autoSpaceDN w:val="0"/>
              <w:adjustRightInd w:val="0"/>
              <w:rPr>
                <w:iCs/>
                <w:sz w:val="20"/>
                <w:szCs w:val="20"/>
              </w:rPr>
            </w:pPr>
          </w:p>
        </w:tc>
        <w:tc>
          <w:tcPr>
            <w:tcW w:w="1701" w:type="dxa"/>
            <w:vAlign w:val="center"/>
          </w:tcPr>
          <w:p w14:paraId="7307D921" w14:textId="630D1E59" w:rsidR="009760FA" w:rsidRDefault="009760FA" w:rsidP="00852917">
            <w:pPr>
              <w:ind w:left="69"/>
              <w:jc w:val="center"/>
              <w:rPr>
                <w:sz w:val="20"/>
                <w:szCs w:val="20"/>
              </w:rPr>
            </w:pPr>
            <w:r w:rsidRPr="00BA7089">
              <w:rPr>
                <w:sz w:val="20"/>
                <w:szCs w:val="20"/>
              </w:rPr>
              <w:t>Умение</w:t>
            </w:r>
          </w:p>
        </w:tc>
        <w:tc>
          <w:tcPr>
            <w:tcW w:w="1560" w:type="dxa"/>
            <w:vAlign w:val="center"/>
          </w:tcPr>
          <w:p w14:paraId="7AC8F736" w14:textId="085D64E6" w:rsidR="009760FA" w:rsidRDefault="00821497" w:rsidP="00B47E23">
            <w:pPr>
              <w:ind w:left="69"/>
              <w:jc w:val="center"/>
              <w:rPr>
                <w:sz w:val="20"/>
                <w:szCs w:val="20"/>
              </w:rPr>
            </w:pPr>
            <w:r>
              <w:rPr>
                <w:sz w:val="20"/>
                <w:szCs w:val="20"/>
              </w:rPr>
              <w:t>4 – ОТЗ</w:t>
            </w:r>
          </w:p>
          <w:p w14:paraId="0F21CC97" w14:textId="1A7F0075" w:rsidR="009760FA" w:rsidRDefault="00821497" w:rsidP="00B47E23">
            <w:pPr>
              <w:autoSpaceDE w:val="0"/>
              <w:autoSpaceDN w:val="0"/>
              <w:adjustRightInd w:val="0"/>
              <w:jc w:val="center"/>
              <w:rPr>
                <w:sz w:val="20"/>
                <w:szCs w:val="20"/>
              </w:rPr>
            </w:pPr>
            <w:r>
              <w:rPr>
                <w:sz w:val="20"/>
                <w:szCs w:val="20"/>
              </w:rPr>
              <w:t>4 – ЗТЗ</w:t>
            </w:r>
          </w:p>
        </w:tc>
      </w:tr>
      <w:tr w:rsidR="009760FA" w:rsidRPr="00CA75D4" w14:paraId="58B396D6" w14:textId="77777777" w:rsidTr="00852917">
        <w:trPr>
          <w:trHeight w:val="180"/>
        </w:trPr>
        <w:tc>
          <w:tcPr>
            <w:tcW w:w="1985" w:type="dxa"/>
            <w:vMerge/>
            <w:vAlign w:val="center"/>
          </w:tcPr>
          <w:p w14:paraId="1BF8B7AA"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2FAAA7DC"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40F6781E" w14:textId="77777777" w:rsidR="009760FA" w:rsidRPr="00CA75D4" w:rsidRDefault="009760FA" w:rsidP="00B47E23">
            <w:pPr>
              <w:autoSpaceDE w:val="0"/>
              <w:autoSpaceDN w:val="0"/>
              <w:adjustRightInd w:val="0"/>
              <w:rPr>
                <w:iCs/>
                <w:sz w:val="20"/>
                <w:szCs w:val="20"/>
              </w:rPr>
            </w:pPr>
          </w:p>
        </w:tc>
        <w:tc>
          <w:tcPr>
            <w:tcW w:w="1701" w:type="dxa"/>
            <w:vAlign w:val="center"/>
          </w:tcPr>
          <w:p w14:paraId="4A6ADE88" w14:textId="09522A68" w:rsidR="009760FA" w:rsidRDefault="009760FA" w:rsidP="00852917">
            <w:pPr>
              <w:ind w:left="69"/>
              <w:jc w:val="center"/>
              <w:rPr>
                <w:sz w:val="20"/>
                <w:szCs w:val="20"/>
              </w:rPr>
            </w:pPr>
            <w:r w:rsidRPr="00BA7089">
              <w:rPr>
                <w:sz w:val="20"/>
                <w:szCs w:val="20"/>
              </w:rPr>
              <w:t>Действие</w:t>
            </w:r>
          </w:p>
        </w:tc>
        <w:tc>
          <w:tcPr>
            <w:tcW w:w="1560" w:type="dxa"/>
            <w:vAlign w:val="center"/>
          </w:tcPr>
          <w:p w14:paraId="21065F98" w14:textId="1E71C849" w:rsidR="009760FA" w:rsidRDefault="00821497" w:rsidP="00B47E23">
            <w:pPr>
              <w:ind w:left="69"/>
              <w:jc w:val="center"/>
              <w:rPr>
                <w:sz w:val="20"/>
                <w:szCs w:val="20"/>
              </w:rPr>
            </w:pPr>
            <w:r>
              <w:rPr>
                <w:sz w:val="20"/>
                <w:szCs w:val="20"/>
              </w:rPr>
              <w:t>4 – ОТЗ</w:t>
            </w:r>
          </w:p>
          <w:p w14:paraId="00E7D3C3" w14:textId="02873F48" w:rsidR="009760FA" w:rsidRDefault="00821497" w:rsidP="00B47E23">
            <w:pPr>
              <w:autoSpaceDE w:val="0"/>
              <w:autoSpaceDN w:val="0"/>
              <w:adjustRightInd w:val="0"/>
              <w:jc w:val="center"/>
              <w:rPr>
                <w:sz w:val="20"/>
                <w:szCs w:val="20"/>
              </w:rPr>
            </w:pPr>
            <w:r>
              <w:rPr>
                <w:sz w:val="20"/>
                <w:szCs w:val="20"/>
              </w:rPr>
              <w:t>4 – ЗТЗ</w:t>
            </w:r>
          </w:p>
        </w:tc>
      </w:tr>
      <w:tr w:rsidR="009760FA" w:rsidRPr="00CA75D4" w14:paraId="1BABD0AD" w14:textId="77777777" w:rsidTr="00852917">
        <w:trPr>
          <w:trHeight w:val="180"/>
        </w:trPr>
        <w:tc>
          <w:tcPr>
            <w:tcW w:w="1985" w:type="dxa"/>
            <w:vMerge/>
            <w:vAlign w:val="center"/>
          </w:tcPr>
          <w:p w14:paraId="75B94F93"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612EB402" w14:textId="77777777" w:rsidR="009760FA" w:rsidRPr="00CA75D4" w:rsidRDefault="009760FA" w:rsidP="00B47E23">
            <w:pPr>
              <w:autoSpaceDE w:val="0"/>
              <w:autoSpaceDN w:val="0"/>
              <w:adjustRightInd w:val="0"/>
              <w:rPr>
                <w:iCs/>
                <w:sz w:val="20"/>
                <w:szCs w:val="20"/>
              </w:rPr>
            </w:pPr>
          </w:p>
        </w:tc>
        <w:tc>
          <w:tcPr>
            <w:tcW w:w="2409" w:type="dxa"/>
            <w:vMerge w:val="restart"/>
            <w:vAlign w:val="center"/>
          </w:tcPr>
          <w:p w14:paraId="57BCA96F" w14:textId="37273773" w:rsidR="009760FA" w:rsidRPr="00CA75D4" w:rsidRDefault="009760FA" w:rsidP="00B47E23">
            <w:pPr>
              <w:autoSpaceDE w:val="0"/>
              <w:autoSpaceDN w:val="0"/>
              <w:adjustRightInd w:val="0"/>
              <w:rPr>
                <w:iCs/>
                <w:sz w:val="20"/>
                <w:szCs w:val="20"/>
              </w:rPr>
            </w:pPr>
            <w:r>
              <w:rPr>
                <w:iCs/>
                <w:sz w:val="20"/>
                <w:szCs w:val="20"/>
              </w:rPr>
              <w:t>Инструменты проектирования</w:t>
            </w:r>
            <w:r w:rsidRPr="00CA75D4">
              <w:rPr>
                <w:iCs/>
                <w:sz w:val="20"/>
                <w:szCs w:val="20"/>
              </w:rPr>
              <w:t xml:space="preserve"> </w:t>
            </w:r>
          </w:p>
        </w:tc>
        <w:tc>
          <w:tcPr>
            <w:tcW w:w="1701" w:type="dxa"/>
            <w:vAlign w:val="center"/>
          </w:tcPr>
          <w:p w14:paraId="7237338C" w14:textId="303184BD"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7B223359" w14:textId="14EDDED5" w:rsidR="009760FA" w:rsidRDefault="00821497" w:rsidP="00B47E23">
            <w:pPr>
              <w:ind w:left="69"/>
              <w:jc w:val="center"/>
              <w:rPr>
                <w:sz w:val="20"/>
                <w:szCs w:val="20"/>
              </w:rPr>
            </w:pPr>
            <w:r>
              <w:rPr>
                <w:sz w:val="20"/>
                <w:szCs w:val="20"/>
              </w:rPr>
              <w:t>4 – ОТЗ</w:t>
            </w:r>
          </w:p>
          <w:p w14:paraId="7BBCF910" w14:textId="46E90D46" w:rsidR="009760FA" w:rsidRPr="00CA75D4" w:rsidRDefault="00821497" w:rsidP="00B47E23">
            <w:pPr>
              <w:ind w:left="69"/>
              <w:jc w:val="center"/>
              <w:rPr>
                <w:sz w:val="20"/>
                <w:szCs w:val="20"/>
              </w:rPr>
            </w:pPr>
            <w:r>
              <w:rPr>
                <w:sz w:val="20"/>
                <w:szCs w:val="20"/>
              </w:rPr>
              <w:t>4 – ЗТЗ</w:t>
            </w:r>
          </w:p>
        </w:tc>
      </w:tr>
      <w:tr w:rsidR="009760FA" w:rsidRPr="00CA75D4" w14:paraId="5AF90C76" w14:textId="77777777" w:rsidTr="00852917">
        <w:trPr>
          <w:trHeight w:val="195"/>
        </w:trPr>
        <w:tc>
          <w:tcPr>
            <w:tcW w:w="1985" w:type="dxa"/>
            <w:vMerge/>
            <w:vAlign w:val="center"/>
          </w:tcPr>
          <w:p w14:paraId="3E33145A"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48A088DA"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51AEE9F6" w14:textId="77777777" w:rsidR="009760FA" w:rsidRPr="00CA75D4" w:rsidRDefault="009760FA" w:rsidP="00B47E23">
            <w:pPr>
              <w:autoSpaceDE w:val="0"/>
              <w:autoSpaceDN w:val="0"/>
              <w:adjustRightInd w:val="0"/>
              <w:rPr>
                <w:iCs/>
                <w:sz w:val="20"/>
                <w:szCs w:val="20"/>
              </w:rPr>
            </w:pPr>
          </w:p>
        </w:tc>
        <w:tc>
          <w:tcPr>
            <w:tcW w:w="1701" w:type="dxa"/>
            <w:vAlign w:val="center"/>
          </w:tcPr>
          <w:p w14:paraId="3E52693F" w14:textId="76BE1FE6"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265C10CA" w14:textId="488BAB34" w:rsidR="009760FA" w:rsidRDefault="00821497" w:rsidP="00B47E23">
            <w:pPr>
              <w:ind w:left="69"/>
              <w:jc w:val="center"/>
              <w:rPr>
                <w:sz w:val="20"/>
                <w:szCs w:val="20"/>
              </w:rPr>
            </w:pPr>
            <w:r>
              <w:rPr>
                <w:sz w:val="20"/>
                <w:szCs w:val="20"/>
              </w:rPr>
              <w:t>4 – ОТЗ</w:t>
            </w:r>
          </w:p>
          <w:p w14:paraId="7A9C586B" w14:textId="597468B3" w:rsidR="009760FA" w:rsidRPr="00040F0D" w:rsidRDefault="00821497" w:rsidP="00B47E23">
            <w:pPr>
              <w:autoSpaceDE w:val="0"/>
              <w:autoSpaceDN w:val="0"/>
              <w:adjustRightInd w:val="0"/>
              <w:jc w:val="center"/>
              <w:rPr>
                <w:sz w:val="20"/>
                <w:szCs w:val="20"/>
              </w:rPr>
            </w:pPr>
            <w:r>
              <w:rPr>
                <w:sz w:val="20"/>
                <w:szCs w:val="20"/>
              </w:rPr>
              <w:t>4 – ЗТЗ</w:t>
            </w:r>
          </w:p>
        </w:tc>
      </w:tr>
      <w:tr w:rsidR="009760FA" w:rsidRPr="00CA75D4" w14:paraId="7D9069AE" w14:textId="77777777" w:rsidTr="00852917">
        <w:trPr>
          <w:trHeight w:val="300"/>
        </w:trPr>
        <w:tc>
          <w:tcPr>
            <w:tcW w:w="1985" w:type="dxa"/>
            <w:vMerge/>
            <w:vAlign w:val="center"/>
          </w:tcPr>
          <w:p w14:paraId="7A3E24D1"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3D175977"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43D007AB" w14:textId="77777777" w:rsidR="009760FA" w:rsidRPr="00CA75D4" w:rsidRDefault="009760FA" w:rsidP="00B47E23">
            <w:pPr>
              <w:autoSpaceDE w:val="0"/>
              <w:autoSpaceDN w:val="0"/>
              <w:adjustRightInd w:val="0"/>
              <w:rPr>
                <w:iCs/>
                <w:sz w:val="20"/>
                <w:szCs w:val="20"/>
              </w:rPr>
            </w:pPr>
          </w:p>
        </w:tc>
        <w:tc>
          <w:tcPr>
            <w:tcW w:w="1701" w:type="dxa"/>
            <w:vAlign w:val="center"/>
          </w:tcPr>
          <w:p w14:paraId="1EC2F201" w14:textId="76DAA134"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0DF83A46" w14:textId="29E5CEBD" w:rsidR="009760FA" w:rsidRDefault="00821497" w:rsidP="00B47E23">
            <w:pPr>
              <w:ind w:left="69"/>
              <w:jc w:val="center"/>
              <w:rPr>
                <w:sz w:val="20"/>
                <w:szCs w:val="20"/>
              </w:rPr>
            </w:pPr>
            <w:r>
              <w:rPr>
                <w:sz w:val="20"/>
                <w:szCs w:val="20"/>
              </w:rPr>
              <w:t>4 – ОТЗ</w:t>
            </w:r>
          </w:p>
          <w:p w14:paraId="37CAE3C2" w14:textId="252A0DD6" w:rsidR="009760FA" w:rsidRPr="00040F0D" w:rsidRDefault="00821497" w:rsidP="00B47E23">
            <w:pPr>
              <w:autoSpaceDE w:val="0"/>
              <w:autoSpaceDN w:val="0"/>
              <w:adjustRightInd w:val="0"/>
              <w:jc w:val="center"/>
              <w:rPr>
                <w:sz w:val="20"/>
                <w:szCs w:val="20"/>
              </w:rPr>
            </w:pPr>
            <w:r>
              <w:rPr>
                <w:sz w:val="20"/>
                <w:szCs w:val="20"/>
              </w:rPr>
              <w:t>4 – ЗТЗ</w:t>
            </w:r>
          </w:p>
        </w:tc>
      </w:tr>
      <w:tr w:rsidR="009760FA" w:rsidRPr="00CA75D4" w14:paraId="5822A2FD" w14:textId="77777777" w:rsidTr="00852917">
        <w:trPr>
          <w:trHeight w:val="212"/>
        </w:trPr>
        <w:tc>
          <w:tcPr>
            <w:tcW w:w="1985" w:type="dxa"/>
            <w:vMerge/>
            <w:vAlign w:val="center"/>
          </w:tcPr>
          <w:p w14:paraId="29714C0C" w14:textId="77777777" w:rsidR="009760FA" w:rsidRPr="00CA75D4" w:rsidRDefault="009760FA" w:rsidP="00B47E23">
            <w:pPr>
              <w:autoSpaceDE w:val="0"/>
              <w:autoSpaceDN w:val="0"/>
              <w:adjustRightInd w:val="0"/>
              <w:rPr>
                <w:i/>
                <w:iCs/>
                <w:sz w:val="20"/>
                <w:szCs w:val="20"/>
              </w:rPr>
            </w:pPr>
          </w:p>
        </w:tc>
        <w:tc>
          <w:tcPr>
            <w:tcW w:w="2410" w:type="dxa"/>
            <w:vMerge w:val="restart"/>
            <w:vAlign w:val="center"/>
          </w:tcPr>
          <w:p w14:paraId="7F12D095" w14:textId="59C37C46" w:rsidR="009760FA" w:rsidRPr="00CA75D4" w:rsidRDefault="009760FA" w:rsidP="00B47E23">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w:t>
            </w:r>
            <w:r>
              <w:rPr>
                <w:color w:val="000000"/>
                <w:sz w:val="20"/>
                <w:szCs w:val="20"/>
              </w:rPr>
              <w:t>2</w:t>
            </w:r>
            <w:r w:rsidRPr="00517D6B">
              <w:rPr>
                <w:color w:val="000000"/>
                <w:sz w:val="20"/>
                <w:szCs w:val="20"/>
              </w:rPr>
              <w:t xml:space="preserve"> </w:t>
            </w:r>
            <w:r w:rsidR="00176FFA" w:rsidRPr="00176FFA">
              <w:rPr>
                <w:bCs/>
                <w:iCs/>
                <w:color w:val="000000"/>
                <w:sz w:val="20"/>
                <w:szCs w:val="20"/>
              </w:rPr>
              <w:t>Управление внедрением и поддержание эффективности системы HR-</w:t>
            </w:r>
            <w:proofErr w:type="spellStart"/>
            <w:r w:rsidR="00176FFA" w:rsidRPr="00176FFA">
              <w:rPr>
                <w:bCs/>
                <w:iCs/>
                <w:color w:val="000000"/>
                <w:sz w:val="20"/>
                <w:szCs w:val="20"/>
              </w:rPr>
              <w:t>стратегирования</w:t>
            </w:r>
            <w:proofErr w:type="spellEnd"/>
          </w:p>
        </w:tc>
        <w:tc>
          <w:tcPr>
            <w:tcW w:w="2409" w:type="dxa"/>
            <w:vMerge w:val="restart"/>
            <w:vAlign w:val="center"/>
          </w:tcPr>
          <w:p w14:paraId="0FD8F053" w14:textId="7686F6D7" w:rsidR="009760FA" w:rsidRPr="005F521E" w:rsidRDefault="009760FA" w:rsidP="00B47E23">
            <w:pPr>
              <w:autoSpaceDE w:val="0"/>
              <w:autoSpaceDN w:val="0"/>
              <w:adjustRightInd w:val="0"/>
              <w:rPr>
                <w:iCs/>
                <w:sz w:val="20"/>
                <w:szCs w:val="20"/>
              </w:rPr>
            </w:pPr>
            <w:r w:rsidRPr="005F521E">
              <w:rPr>
                <w:iCs/>
                <w:sz w:val="20"/>
                <w:szCs w:val="20"/>
              </w:rPr>
              <w:t>Управление внедрением</w:t>
            </w:r>
          </w:p>
        </w:tc>
        <w:tc>
          <w:tcPr>
            <w:tcW w:w="1701" w:type="dxa"/>
            <w:vAlign w:val="center"/>
          </w:tcPr>
          <w:p w14:paraId="79DE91A1" w14:textId="3C674266" w:rsidR="009760FA" w:rsidRDefault="009760FA" w:rsidP="00852917">
            <w:pPr>
              <w:ind w:left="69"/>
              <w:jc w:val="center"/>
              <w:rPr>
                <w:sz w:val="20"/>
                <w:szCs w:val="20"/>
              </w:rPr>
            </w:pPr>
            <w:r w:rsidRPr="00BA7089">
              <w:rPr>
                <w:sz w:val="20"/>
                <w:szCs w:val="20"/>
              </w:rPr>
              <w:t>Знание</w:t>
            </w:r>
          </w:p>
        </w:tc>
        <w:tc>
          <w:tcPr>
            <w:tcW w:w="1560" w:type="dxa"/>
            <w:vAlign w:val="center"/>
          </w:tcPr>
          <w:p w14:paraId="0C89FF86" w14:textId="50EED60D" w:rsidR="009760FA" w:rsidRDefault="00821497" w:rsidP="00B47E23">
            <w:pPr>
              <w:ind w:left="69"/>
              <w:jc w:val="center"/>
              <w:rPr>
                <w:sz w:val="20"/>
                <w:szCs w:val="20"/>
              </w:rPr>
            </w:pPr>
            <w:r>
              <w:rPr>
                <w:sz w:val="20"/>
                <w:szCs w:val="20"/>
              </w:rPr>
              <w:t>4 – ОТЗ</w:t>
            </w:r>
          </w:p>
          <w:p w14:paraId="10884DF0" w14:textId="0C67B9B1" w:rsidR="009760FA" w:rsidRPr="00CA75D4" w:rsidRDefault="00821497" w:rsidP="00B47E23">
            <w:pPr>
              <w:ind w:left="69"/>
              <w:jc w:val="center"/>
              <w:rPr>
                <w:sz w:val="20"/>
                <w:szCs w:val="20"/>
              </w:rPr>
            </w:pPr>
            <w:r>
              <w:rPr>
                <w:sz w:val="20"/>
                <w:szCs w:val="20"/>
              </w:rPr>
              <w:t>4 – ЗТЗ</w:t>
            </w:r>
          </w:p>
        </w:tc>
      </w:tr>
      <w:tr w:rsidR="009760FA" w:rsidRPr="00CA75D4" w14:paraId="251EC84F" w14:textId="77777777" w:rsidTr="00852917">
        <w:trPr>
          <w:trHeight w:val="105"/>
        </w:trPr>
        <w:tc>
          <w:tcPr>
            <w:tcW w:w="1985" w:type="dxa"/>
            <w:vMerge/>
            <w:vAlign w:val="center"/>
          </w:tcPr>
          <w:p w14:paraId="227D6D92"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40E12DE4"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19AA51FB" w14:textId="77777777" w:rsidR="009760FA" w:rsidRPr="005F521E" w:rsidRDefault="009760FA" w:rsidP="00B47E23">
            <w:pPr>
              <w:autoSpaceDE w:val="0"/>
              <w:autoSpaceDN w:val="0"/>
              <w:adjustRightInd w:val="0"/>
              <w:rPr>
                <w:iCs/>
                <w:sz w:val="20"/>
                <w:szCs w:val="20"/>
              </w:rPr>
            </w:pPr>
          </w:p>
        </w:tc>
        <w:tc>
          <w:tcPr>
            <w:tcW w:w="1701" w:type="dxa"/>
            <w:vAlign w:val="center"/>
          </w:tcPr>
          <w:p w14:paraId="3617CEF8" w14:textId="606B1C4B" w:rsidR="009760FA" w:rsidRDefault="009760FA" w:rsidP="00852917">
            <w:pPr>
              <w:ind w:left="69"/>
              <w:jc w:val="center"/>
              <w:rPr>
                <w:sz w:val="20"/>
                <w:szCs w:val="20"/>
              </w:rPr>
            </w:pPr>
            <w:r w:rsidRPr="00BA7089">
              <w:rPr>
                <w:sz w:val="20"/>
                <w:szCs w:val="20"/>
              </w:rPr>
              <w:t>Умение</w:t>
            </w:r>
          </w:p>
        </w:tc>
        <w:tc>
          <w:tcPr>
            <w:tcW w:w="1560" w:type="dxa"/>
            <w:vAlign w:val="center"/>
          </w:tcPr>
          <w:p w14:paraId="65407EF1" w14:textId="29BC1A17" w:rsidR="009760FA" w:rsidRDefault="00821497" w:rsidP="00B47E23">
            <w:pPr>
              <w:ind w:left="69"/>
              <w:jc w:val="center"/>
              <w:rPr>
                <w:sz w:val="20"/>
                <w:szCs w:val="20"/>
              </w:rPr>
            </w:pPr>
            <w:r>
              <w:rPr>
                <w:sz w:val="20"/>
                <w:szCs w:val="20"/>
              </w:rPr>
              <w:t>4 – ОТЗ</w:t>
            </w:r>
          </w:p>
          <w:p w14:paraId="4A6BD031" w14:textId="23361659" w:rsidR="009760FA" w:rsidRDefault="00821497" w:rsidP="00B47E23">
            <w:pPr>
              <w:ind w:left="69"/>
              <w:jc w:val="center"/>
              <w:rPr>
                <w:sz w:val="20"/>
                <w:szCs w:val="20"/>
              </w:rPr>
            </w:pPr>
            <w:r>
              <w:rPr>
                <w:sz w:val="20"/>
                <w:szCs w:val="20"/>
              </w:rPr>
              <w:t>4 – ЗТЗ</w:t>
            </w:r>
          </w:p>
        </w:tc>
      </w:tr>
      <w:tr w:rsidR="009760FA" w:rsidRPr="00CA75D4" w14:paraId="54494EC2" w14:textId="77777777" w:rsidTr="00852917">
        <w:trPr>
          <w:trHeight w:val="120"/>
        </w:trPr>
        <w:tc>
          <w:tcPr>
            <w:tcW w:w="1985" w:type="dxa"/>
            <w:vMerge/>
            <w:vAlign w:val="center"/>
          </w:tcPr>
          <w:p w14:paraId="69FA77D3"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48D3C22D" w14:textId="77777777" w:rsidR="009760FA" w:rsidRPr="00517D6B" w:rsidRDefault="009760FA" w:rsidP="00B47E23">
            <w:pPr>
              <w:autoSpaceDE w:val="0"/>
              <w:autoSpaceDN w:val="0"/>
              <w:adjustRightInd w:val="0"/>
              <w:rPr>
                <w:color w:val="000000"/>
                <w:sz w:val="20"/>
                <w:szCs w:val="20"/>
              </w:rPr>
            </w:pPr>
          </w:p>
        </w:tc>
        <w:tc>
          <w:tcPr>
            <w:tcW w:w="2409" w:type="dxa"/>
            <w:vMerge/>
            <w:vAlign w:val="center"/>
          </w:tcPr>
          <w:p w14:paraId="7ECD2118" w14:textId="77777777" w:rsidR="009760FA" w:rsidRPr="005F521E" w:rsidRDefault="009760FA" w:rsidP="00B47E23">
            <w:pPr>
              <w:autoSpaceDE w:val="0"/>
              <w:autoSpaceDN w:val="0"/>
              <w:adjustRightInd w:val="0"/>
              <w:rPr>
                <w:iCs/>
                <w:sz w:val="20"/>
                <w:szCs w:val="20"/>
              </w:rPr>
            </w:pPr>
          </w:p>
        </w:tc>
        <w:tc>
          <w:tcPr>
            <w:tcW w:w="1701" w:type="dxa"/>
            <w:vAlign w:val="center"/>
          </w:tcPr>
          <w:p w14:paraId="1E7B9360" w14:textId="08294FE7" w:rsidR="009760FA" w:rsidRDefault="009760FA" w:rsidP="00852917">
            <w:pPr>
              <w:ind w:left="69"/>
              <w:jc w:val="center"/>
              <w:rPr>
                <w:sz w:val="20"/>
                <w:szCs w:val="20"/>
              </w:rPr>
            </w:pPr>
            <w:r w:rsidRPr="00BA7089">
              <w:rPr>
                <w:sz w:val="20"/>
                <w:szCs w:val="20"/>
              </w:rPr>
              <w:t>Действие</w:t>
            </w:r>
          </w:p>
        </w:tc>
        <w:tc>
          <w:tcPr>
            <w:tcW w:w="1560" w:type="dxa"/>
            <w:vAlign w:val="center"/>
          </w:tcPr>
          <w:p w14:paraId="108F93DB" w14:textId="655853C4" w:rsidR="009760FA" w:rsidRDefault="00821497" w:rsidP="00B47E23">
            <w:pPr>
              <w:ind w:left="69"/>
              <w:jc w:val="center"/>
              <w:rPr>
                <w:sz w:val="20"/>
                <w:szCs w:val="20"/>
              </w:rPr>
            </w:pPr>
            <w:r>
              <w:rPr>
                <w:sz w:val="20"/>
                <w:szCs w:val="20"/>
              </w:rPr>
              <w:t>4 – ОТЗ</w:t>
            </w:r>
          </w:p>
          <w:p w14:paraId="05D194E2" w14:textId="4E8FBA2B" w:rsidR="009760FA" w:rsidRDefault="00821497" w:rsidP="00B47E23">
            <w:pPr>
              <w:ind w:left="69"/>
              <w:jc w:val="center"/>
              <w:rPr>
                <w:sz w:val="20"/>
                <w:szCs w:val="20"/>
              </w:rPr>
            </w:pPr>
            <w:r>
              <w:rPr>
                <w:sz w:val="20"/>
                <w:szCs w:val="20"/>
              </w:rPr>
              <w:t>4 – ЗТЗ</w:t>
            </w:r>
          </w:p>
        </w:tc>
      </w:tr>
      <w:tr w:rsidR="009760FA" w:rsidRPr="00CA75D4" w14:paraId="4191F73B" w14:textId="77777777" w:rsidTr="00852917">
        <w:trPr>
          <w:trHeight w:val="165"/>
        </w:trPr>
        <w:tc>
          <w:tcPr>
            <w:tcW w:w="1985" w:type="dxa"/>
            <w:vMerge/>
            <w:vAlign w:val="center"/>
          </w:tcPr>
          <w:p w14:paraId="43D3A398"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2937D656" w14:textId="77777777" w:rsidR="009760FA" w:rsidRPr="00CA75D4" w:rsidRDefault="009760FA" w:rsidP="00B47E23">
            <w:pPr>
              <w:autoSpaceDE w:val="0"/>
              <w:autoSpaceDN w:val="0"/>
              <w:adjustRightInd w:val="0"/>
              <w:rPr>
                <w:iCs/>
                <w:sz w:val="20"/>
                <w:szCs w:val="20"/>
              </w:rPr>
            </w:pPr>
          </w:p>
        </w:tc>
        <w:tc>
          <w:tcPr>
            <w:tcW w:w="2409" w:type="dxa"/>
            <w:vMerge w:val="restart"/>
            <w:vAlign w:val="center"/>
          </w:tcPr>
          <w:p w14:paraId="5E266C18" w14:textId="6F2D17DE" w:rsidR="009760FA" w:rsidRPr="005F521E" w:rsidRDefault="009760FA" w:rsidP="00B47E23">
            <w:pPr>
              <w:autoSpaceDE w:val="0"/>
              <w:autoSpaceDN w:val="0"/>
              <w:adjustRightInd w:val="0"/>
              <w:rPr>
                <w:iCs/>
                <w:sz w:val="20"/>
                <w:szCs w:val="20"/>
              </w:rPr>
            </w:pPr>
            <w:r w:rsidRPr="005F521E">
              <w:rPr>
                <w:iCs/>
                <w:sz w:val="20"/>
                <w:szCs w:val="20"/>
              </w:rPr>
              <w:t xml:space="preserve">Управление поддержанием </w:t>
            </w:r>
          </w:p>
        </w:tc>
        <w:tc>
          <w:tcPr>
            <w:tcW w:w="1701" w:type="dxa"/>
            <w:vAlign w:val="center"/>
          </w:tcPr>
          <w:p w14:paraId="2919FDAB" w14:textId="33EAFE8D"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3474F5CA" w14:textId="740805D1" w:rsidR="009760FA" w:rsidRDefault="00821497" w:rsidP="00B47E23">
            <w:pPr>
              <w:ind w:left="69"/>
              <w:jc w:val="center"/>
              <w:rPr>
                <w:sz w:val="20"/>
                <w:szCs w:val="20"/>
              </w:rPr>
            </w:pPr>
            <w:r>
              <w:rPr>
                <w:sz w:val="20"/>
                <w:szCs w:val="20"/>
              </w:rPr>
              <w:t>4 – ОТЗ</w:t>
            </w:r>
          </w:p>
          <w:p w14:paraId="030DC02C" w14:textId="5E70D4EB" w:rsidR="009760FA" w:rsidRPr="00CA75D4" w:rsidRDefault="00821497" w:rsidP="00B47E23">
            <w:pPr>
              <w:ind w:left="69"/>
              <w:jc w:val="center"/>
              <w:rPr>
                <w:sz w:val="20"/>
                <w:szCs w:val="20"/>
              </w:rPr>
            </w:pPr>
            <w:r>
              <w:rPr>
                <w:sz w:val="20"/>
                <w:szCs w:val="20"/>
              </w:rPr>
              <w:t>4 – ЗТЗ</w:t>
            </w:r>
          </w:p>
        </w:tc>
      </w:tr>
      <w:tr w:rsidR="009760FA" w:rsidRPr="00CA75D4" w14:paraId="68BD55BF" w14:textId="77777777" w:rsidTr="00852917">
        <w:trPr>
          <w:trHeight w:val="120"/>
        </w:trPr>
        <w:tc>
          <w:tcPr>
            <w:tcW w:w="1985" w:type="dxa"/>
            <w:vMerge/>
            <w:vAlign w:val="center"/>
          </w:tcPr>
          <w:p w14:paraId="00AA079A"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15F2489C"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0AD83BDA" w14:textId="77777777" w:rsidR="009760FA" w:rsidRPr="005F521E" w:rsidRDefault="009760FA" w:rsidP="00B47E23">
            <w:pPr>
              <w:autoSpaceDE w:val="0"/>
              <w:autoSpaceDN w:val="0"/>
              <w:adjustRightInd w:val="0"/>
              <w:rPr>
                <w:iCs/>
                <w:sz w:val="20"/>
                <w:szCs w:val="20"/>
              </w:rPr>
            </w:pPr>
          </w:p>
        </w:tc>
        <w:tc>
          <w:tcPr>
            <w:tcW w:w="1701" w:type="dxa"/>
            <w:vAlign w:val="center"/>
          </w:tcPr>
          <w:p w14:paraId="247CDB7F" w14:textId="59343273"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5D2613DB" w14:textId="5045EFDF" w:rsidR="009760FA" w:rsidRDefault="00821497" w:rsidP="00B47E23">
            <w:pPr>
              <w:ind w:left="69"/>
              <w:jc w:val="center"/>
              <w:rPr>
                <w:sz w:val="20"/>
                <w:szCs w:val="20"/>
              </w:rPr>
            </w:pPr>
            <w:r>
              <w:rPr>
                <w:sz w:val="20"/>
                <w:szCs w:val="20"/>
              </w:rPr>
              <w:t>4 – ОТЗ</w:t>
            </w:r>
          </w:p>
          <w:p w14:paraId="64FD694B" w14:textId="3FBAECCE" w:rsidR="009760FA" w:rsidRPr="00040F0D" w:rsidRDefault="00821497" w:rsidP="00B47E23">
            <w:pPr>
              <w:ind w:left="69"/>
              <w:jc w:val="center"/>
              <w:rPr>
                <w:sz w:val="20"/>
                <w:szCs w:val="20"/>
              </w:rPr>
            </w:pPr>
            <w:r>
              <w:rPr>
                <w:sz w:val="20"/>
                <w:szCs w:val="20"/>
              </w:rPr>
              <w:t>4 – ЗТЗ</w:t>
            </w:r>
          </w:p>
        </w:tc>
      </w:tr>
      <w:tr w:rsidR="009760FA" w:rsidRPr="00CA75D4" w14:paraId="6E0DDEC5" w14:textId="77777777" w:rsidTr="00852917">
        <w:trPr>
          <w:trHeight w:val="150"/>
        </w:trPr>
        <w:tc>
          <w:tcPr>
            <w:tcW w:w="1985" w:type="dxa"/>
            <w:vMerge/>
            <w:vAlign w:val="center"/>
          </w:tcPr>
          <w:p w14:paraId="5BFEB531"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5579F111"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4222005A" w14:textId="77777777" w:rsidR="009760FA" w:rsidRPr="005F521E" w:rsidRDefault="009760FA" w:rsidP="00B47E23">
            <w:pPr>
              <w:autoSpaceDE w:val="0"/>
              <w:autoSpaceDN w:val="0"/>
              <w:adjustRightInd w:val="0"/>
              <w:rPr>
                <w:iCs/>
                <w:sz w:val="20"/>
                <w:szCs w:val="20"/>
              </w:rPr>
            </w:pPr>
          </w:p>
        </w:tc>
        <w:tc>
          <w:tcPr>
            <w:tcW w:w="1701" w:type="dxa"/>
            <w:vAlign w:val="center"/>
          </w:tcPr>
          <w:p w14:paraId="2D745B1B" w14:textId="42804DB4"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758E62BA" w14:textId="534A4E0A" w:rsidR="009760FA" w:rsidRDefault="00821497" w:rsidP="00B47E23">
            <w:pPr>
              <w:ind w:left="69"/>
              <w:jc w:val="center"/>
              <w:rPr>
                <w:sz w:val="20"/>
                <w:szCs w:val="20"/>
              </w:rPr>
            </w:pPr>
            <w:r>
              <w:rPr>
                <w:sz w:val="20"/>
                <w:szCs w:val="20"/>
              </w:rPr>
              <w:t>4 – ОТЗ</w:t>
            </w:r>
          </w:p>
          <w:p w14:paraId="63D7EF8D" w14:textId="127243E4" w:rsidR="009760FA" w:rsidRPr="00040F0D" w:rsidRDefault="00821497" w:rsidP="00B47E23">
            <w:pPr>
              <w:ind w:left="69"/>
              <w:jc w:val="center"/>
              <w:rPr>
                <w:sz w:val="20"/>
                <w:szCs w:val="20"/>
              </w:rPr>
            </w:pPr>
            <w:r>
              <w:rPr>
                <w:sz w:val="20"/>
                <w:szCs w:val="20"/>
              </w:rPr>
              <w:t>4 – ЗТЗ</w:t>
            </w:r>
          </w:p>
        </w:tc>
      </w:tr>
      <w:tr w:rsidR="009760FA" w:rsidRPr="00CA75D4" w14:paraId="395FD458" w14:textId="77777777" w:rsidTr="00852917">
        <w:trPr>
          <w:trHeight w:val="165"/>
        </w:trPr>
        <w:tc>
          <w:tcPr>
            <w:tcW w:w="1985" w:type="dxa"/>
            <w:vMerge/>
            <w:vAlign w:val="center"/>
          </w:tcPr>
          <w:p w14:paraId="222CF64C"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31F17C21" w14:textId="77777777" w:rsidR="009760FA" w:rsidRPr="00CA75D4" w:rsidRDefault="009760FA" w:rsidP="00B47E23">
            <w:pPr>
              <w:autoSpaceDE w:val="0"/>
              <w:autoSpaceDN w:val="0"/>
              <w:adjustRightInd w:val="0"/>
              <w:rPr>
                <w:iCs/>
                <w:sz w:val="20"/>
                <w:szCs w:val="20"/>
              </w:rPr>
            </w:pPr>
          </w:p>
        </w:tc>
        <w:tc>
          <w:tcPr>
            <w:tcW w:w="2409" w:type="dxa"/>
            <w:vMerge w:val="restart"/>
            <w:vAlign w:val="center"/>
          </w:tcPr>
          <w:p w14:paraId="1833D283" w14:textId="0F717F41" w:rsidR="009760FA" w:rsidRPr="005F521E" w:rsidRDefault="005F521E" w:rsidP="00B47E23">
            <w:pPr>
              <w:autoSpaceDE w:val="0"/>
              <w:autoSpaceDN w:val="0"/>
              <w:adjustRightInd w:val="0"/>
              <w:rPr>
                <w:iCs/>
                <w:sz w:val="20"/>
                <w:szCs w:val="20"/>
                <w:lang w:val="en-US"/>
              </w:rPr>
            </w:pPr>
            <w:r w:rsidRPr="005F521E">
              <w:rPr>
                <w:iCs/>
                <w:sz w:val="20"/>
                <w:szCs w:val="20"/>
              </w:rPr>
              <w:t xml:space="preserve">Управление </w:t>
            </w:r>
            <w:r w:rsidR="009760FA" w:rsidRPr="005F521E">
              <w:rPr>
                <w:iCs/>
                <w:sz w:val="20"/>
                <w:szCs w:val="20"/>
              </w:rPr>
              <w:t>эффективност</w:t>
            </w:r>
            <w:r>
              <w:rPr>
                <w:iCs/>
                <w:sz w:val="20"/>
                <w:szCs w:val="20"/>
              </w:rPr>
              <w:t>ью</w:t>
            </w:r>
            <w:r w:rsidR="009760FA" w:rsidRPr="005F521E">
              <w:rPr>
                <w:iCs/>
                <w:sz w:val="20"/>
                <w:szCs w:val="20"/>
              </w:rPr>
              <w:t xml:space="preserve"> </w:t>
            </w:r>
          </w:p>
        </w:tc>
        <w:tc>
          <w:tcPr>
            <w:tcW w:w="1701" w:type="dxa"/>
            <w:vAlign w:val="center"/>
          </w:tcPr>
          <w:p w14:paraId="171F9ADF" w14:textId="4F31C9C2" w:rsidR="009760FA" w:rsidRPr="00040F0D" w:rsidRDefault="009760FA" w:rsidP="00852917">
            <w:pPr>
              <w:ind w:left="69"/>
              <w:jc w:val="center"/>
              <w:rPr>
                <w:sz w:val="20"/>
                <w:szCs w:val="20"/>
              </w:rPr>
            </w:pPr>
            <w:r w:rsidRPr="00BA7089">
              <w:rPr>
                <w:sz w:val="20"/>
                <w:szCs w:val="20"/>
              </w:rPr>
              <w:t>Знание</w:t>
            </w:r>
          </w:p>
        </w:tc>
        <w:tc>
          <w:tcPr>
            <w:tcW w:w="1560" w:type="dxa"/>
            <w:vAlign w:val="center"/>
          </w:tcPr>
          <w:p w14:paraId="7E5A1CDC" w14:textId="0275D246" w:rsidR="009760FA" w:rsidRDefault="00821497" w:rsidP="00B47E23">
            <w:pPr>
              <w:ind w:left="69"/>
              <w:jc w:val="center"/>
              <w:rPr>
                <w:sz w:val="20"/>
                <w:szCs w:val="20"/>
              </w:rPr>
            </w:pPr>
            <w:r>
              <w:rPr>
                <w:sz w:val="20"/>
                <w:szCs w:val="20"/>
              </w:rPr>
              <w:t>4 – ОТЗ</w:t>
            </w:r>
          </w:p>
          <w:p w14:paraId="32852817" w14:textId="428BE22B" w:rsidR="009760FA" w:rsidRPr="00040F0D" w:rsidRDefault="00821497" w:rsidP="00B47E23">
            <w:pPr>
              <w:ind w:left="69"/>
              <w:jc w:val="center"/>
              <w:rPr>
                <w:sz w:val="20"/>
                <w:szCs w:val="20"/>
              </w:rPr>
            </w:pPr>
            <w:r>
              <w:rPr>
                <w:sz w:val="20"/>
                <w:szCs w:val="20"/>
              </w:rPr>
              <w:t>4 – ЗТЗ</w:t>
            </w:r>
          </w:p>
        </w:tc>
      </w:tr>
      <w:tr w:rsidR="009760FA" w:rsidRPr="00CA75D4" w14:paraId="350AA414" w14:textId="77777777" w:rsidTr="00852917">
        <w:trPr>
          <w:trHeight w:val="95"/>
        </w:trPr>
        <w:tc>
          <w:tcPr>
            <w:tcW w:w="1985" w:type="dxa"/>
            <w:vMerge/>
            <w:vAlign w:val="center"/>
          </w:tcPr>
          <w:p w14:paraId="555A307F"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0003567A"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1B192DBC" w14:textId="77777777" w:rsidR="009760FA" w:rsidRDefault="009760FA" w:rsidP="00B47E23">
            <w:pPr>
              <w:autoSpaceDE w:val="0"/>
              <w:autoSpaceDN w:val="0"/>
              <w:adjustRightInd w:val="0"/>
              <w:rPr>
                <w:iCs/>
                <w:sz w:val="20"/>
                <w:szCs w:val="20"/>
              </w:rPr>
            </w:pPr>
          </w:p>
        </w:tc>
        <w:tc>
          <w:tcPr>
            <w:tcW w:w="1701" w:type="dxa"/>
            <w:vAlign w:val="center"/>
          </w:tcPr>
          <w:p w14:paraId="2FFC4D9B" w14:textId="4415E960" w:rsidR="009760FA" w:rsidRPr="00040F0D" w:rsidRDefault="009760FA" w:rsidP="00852917">
            <w:pPr>
              <w:ind w:left="69"/>
              <w:jc w:val="center"/>
              <w:rPr>
                <w:sz w:val="20"/>
                <w:szCs w:val="20"/>
              </w:rPr>
            </w:pPr>
            <w:r w:rsidRPr="00BA7089">
              <w:rPr>
                <w:sz w:val="20"/>
                <w:szCs w:val="20"/>
              </w:rPr>
              <w:t>Умение</w:t>
            </w:r>
          </w:p>
        </w:tc>
        <w:tc>
          <w:tcPr>
            <w:tcW w:w="1560" w:type="dxa"/>
            <w:vAlign w:val="center"/>
          </w:tcPr>
          <w:p w14:paraId="61F33851" w14:textId="7A4DFEB7" w:rsidR="009760FA" w:rsidRDefault="00821497" w:rsidP="00B47E23">
            <w:pPr>
              <w:ind w:left="69"/>
              <w:jc w:val="center"/>
              <w:rPr>
                <w:sz w:val="20"/>
                <w:szCs w:val="20"/>
              </w:rPr>
            </w:pPr>
            <w:r>
              <w:rPr>
                <w:sz w:val="20"/>
                <w:szCs w:val="20"/>
              </w:rPr>
              <w:t>4 – ОТЗ</w:t>
            </w:r>
          </w:p>
          <w:p w14:paraId="7D39FF78" w14:textId="7033A595" w:rsidR="009760FA" w:rsidRPr="00040F0D" w:rsidRDefault="00821497" w:rsidP="00B47E23">
            <w:pPr>
              <w:ind w:left="69"/>
              <w:jc w:val="center"/>
              <w:rPr>
                <w:sz w:val="20"/>
                <w:szCs w:val="20"/>
              </w:rPr>
            </w:pPr>
            <w:r>
              <w:rPr>
                <w:sz w:val="20"/>
                <w:szCs w:val="20"/>
              </w:rPr>
              <w:t>4 – ЗТЗ</w:t>
            </w:r>
          </w:p>
        </w:tc>
      </w:tr>
      <w:tr w:rsidR="009760FA" w:rsidRPr="00CA75D4" w14:paraId="1D812411" w14:textId="77777777" w:rsidTr="00852917">
        <w:trPr>
          <w:trHeight w:val="120"/>
        </w:trPr>
        <w:tc>
          <w:tcPr>
            <w:tcW w:w="1985" w:type="dxa"/>
            <w:vMerge/>
            <w:vAlign w:val="center"/>
          </w:tcPr>
          <w:p w14:paraId="2B6099A0" w14:textId="77777777" w:rsidR="009760FA" w:rsidRPr="00CA75D4" w:rsidRDefault="009760FA" w:rsidP="00B47E23">
            <w:pPr>
              <w:autoSpaceDE w:val="0"/>
              <w:autoSpaceDN w:val="0"/>
              <w:adjustRightInd w:val="0"/>
              <w:rPr>
                <w:i/>
                <w:iCs/>
                <w:sz w:val="20"/>
                <w:szCs w:val="20"/>
              </w:rPr>
            </w:pPr>
          </w:p>
        </w:tc>
        <w:tc>
          <w:tcPr>
            <w:tcW w:w="2410" w:type="dxa"/>
            <w:vMerge/>
            <w:vAlign w:val="center"/>
          </w:tcPr>
          <w:p w14:paraId="33F25B54" w14:textId="77777777" w:rsidR="009760FA" w:rsidRPr="00CA75D4" w:rsidRDefault="009760FA" w:rsidP="00B47E23">
            <w:pPr>
              <w:autoSpaceDE w:val="0"/>
              <w:autoSpaceDN w:val="0"/>
              <w:adjustRightInd w:val="0"/>
              <w:rPr>
                <w:iCs/>
                <w:sz w:val="20"/>
                <w:szCs w:val="20"/>
              </w:rPr>
            </w:pPr>
          </w:p>
        </w:tc>
        <w:tc>
          <w:tcPr>
            <w:tcW w:w="2409" w:type="dxa"/>
            <w:vMerge/>
            <w:vAlign w:val="center"/>
          </w:tcPr>
          <w:p w14:paraId="73A674F0" w14:textId="77777777" w:rsidR="009760FA" w:rsidRDefault="009760FA" w:rsidP="00B47E23">
            <w:pPr>
              <w:autoSpaceDE w:val="0"/>
              <w:autoSpaceDN w:val="0"/>
              <w:adjustRightInd w:val="0"/>
              <w:rPr>
                <w:iCs/>
                <w:sz w:val="20"/>
                <w:szCs w:val="20"/>
              </w:rPr>
            </w:pPr>
          </w:p>
        </w:tc>
        <w:tc>
          <w:tcPr>
            <w:tcW w:w="1701" w:type="dxa"/>
            <w:vAlign w:val="center"/>
          </w:tcPr>
          <w:p w14:paraId="53E109B5" w14:textId="17A6CFCF" w:rsidR="009760FA" w:rsidRPr="00040F0D" w:rsidRDefault="009760FA" w:rsidP="00852917">
            <w:pPr>
              <w:ind w:left="69"/>
              <w:jc w:val="center"/>
              <w:rPr>
                <w:sz w:val="20"/>
                <w:szCs w:val="20"/>
              </w:rPr>
            </w:pPr>
            <w:r w:rsidRPr="00BA7089">
              <w:rPr>
                <w:sz w:val="20"/>
                <w:szCs w:val="20"/>
              </w:rPr>
              <w:t>Действие</w:t>
            </w:r>
          </w:p>
        </w:tc>
        <w:tc>
          <w:tcPr>
            <w:tcW w:w="1560" w:type="dxa"/>
            <w:vAlign w:val="center"/>
          </w:tcPr>
          <w:p w14:paraId="45BB3862" w14:textId="13BB16B1" w:rsidR="009760FA" w:rsidRDefault="00821497" w:rsidP="00B47E23">
            <w:pPr>
              <w:ind w:left="69"/>
              <w:jc w:val="center"/>
              <w:rPr>
                <w:sz w:val="20"/>
                <w:szCs w:val="20"/>
              </w:rPr>
            </w:pPr>
            <w:r>
              <w:rPr>
                <w:sz w:val="20"/>
                <w:szCs w:val="20"/>
              </w:rPr>
              <w:t>4 – ОТЗ</w:t>
            </w:r>
          </w:p>
          <w:p w14:paraId="7B3E3B98" w14:textId="07B0D7A1" w:rsidR="009760FA" w:rsidRPr="00040F0D" w:rsidRDefault="00821497" w:rsidP="00B47E23">
            <w:pPr>
              <w:ind w:left="69"/>
              <w:jc w:val="center"/>
              <w:rPr>
                <w:sz w:val="20"/>
                <w:szCs w:val="20"/>
              </w:rPr>
            </w:pPr>
            <w:r>
              <w:rPr>
                <w:sz w:val="20"/>
                <w:szCs w:val="20"/>
              </w:rPr>
              <w:t>4 – ЗТЗ</w:t>
            </w:r>
          </w:p>
        </w:tc>
      </w:tr>
      <w:tr w:rsidR="009760FA" w:rsidRPr="00CA75D4" w14:paraId="69BAB482" w14:textId="77777777" w:rsidTr="00852917">
        <w:trPr>
          <w:trHeight w:val="270"/>
        </w:trPr>
        <w:tc>
          <w:tcPr>
            <w:tcW w:w="1985" w:type="dxa"/>
            <w:vMerge w:val="restart"/>
            <w:vAlign w:val="center"/>
          </w:tcPr>
          <w:p w14:paraId="5BB3A359" w14:textId="7DAFBE79" w:rsidR="009760FA" w:rsidRPr="00CA75D4" w:rsidRDefault="004337DA" w:rsidP="00B47E23">
            <w:pPr>
              <w:autoSpaceDE w:val="0"/>
              <w:autoSpaceDN w:val="0"/>
              <w:adjustRightInd w:val="0"/>
              <w:rPr>
                <w:sz w:val="20"/>
                <w:szCs w:val="20"/>
              </w:rPr>
            </w:pPr>
            <w:r w:rsidRPr="007B6524">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410" w:type="dxa"/>
            <w:vMerge w:val="restart"/>
            <w:vAlign w:val="center"/>
          </w:tcPr>
          <w:p w14:paraId="158E6321" w14:textId="3B836AD6" w:rsidR="009760FA" w:rsidRPr="00CA75D4" w:rsidRDefault="009760FA" w:rsidP="00B47E23">
            <w:pPr>
              <w:autoSpaceDE w:val="0"/>
              <w:autoSpaceDN w:val="0"/>
              <w:adjustRightInd w:val="0"/>
              <w:rPr>
                <w:sz w:val="20"/>
                <w:szCs w:val="20"/>
              </w:rPr>
            </w:pPr>
            <w:r w:rsidRPr="0094249A">
              <w:rPr>
                <w:sz w:val="20"/>
                <w:szCs w:val="20"/>
              </w:rPr>
              <w:t xml:space="preserve">Тема </w:t>
            </w:r>
            <w:r>
              <w:rPr>
                <w:sz w:val="20"/>
                <w:szCs w:val="20"/>
              </w:rPr>
              <w:t>4.1</w:t>
            </w:r>
            <w:r w:rsidRPr="0094249A">
              <w:rPr>
                <w:sz w:val="20"/>
                <w:szCs w:val="20"/>
              </w:rPr>
              <w:t xml:space="preserve"> </w:t>
            </w:r>
            <w:r w:rsidR="00176FFA" w:rsidRPr="00176FFA">
              <w:rPr>
                <w:sz w:val="20"/>
                <w:szCs w:val="20"/>
              </w:rPr>
              <w:t>Построение организационных структур на основе HR-</w:t>
            </w:r>
            <w:proofErr w:type="spellStart"/>
            <w:r w:rsidR="00176FFA" w:rsidRPr="00176FFA">
              <w:rPr>
                <w:sz w:val="20"/>
                <w:szCs w:val="20"/>
              </w:rPr>
              <w:t>стратегирования</w:t>
            </w:r>
            <w:proofErr w:type="spellEnd"/>
          </w:p>
        </w:tc>
        <w:tc>
          <w:tcPr>
            <w:tcW w:w="2409" w:type="dxa"/>
            <w:vMerge w:val="restart"/>
            <w:vAlign w:val="center"/>
          </w:tcPr>
          <w:p w14:paraId="127D9BA5" w14:textId="102BA254" w:rsidR="009760FA" w:rsidRPr="00CA75D4" w:rsidRDefault="009760FA" w:rsidP="00B47E23">
            <w:pPr>
              <w:autoSpaceDE w:val="0"/>
              <w:autoSpaceDN w:val="0"/>
              <w:adjustRightInd w:val="0"/>
              <w:rPr>
                <w:sz w:val="20"/>
                <w:szCs w:val="20"/>
              </w:rPr>
            </w:pPr>
            <w:r>
              <w:rPr>
                <w:sz w:val="20"/>
                <w:szCs w:val="20"/>
              </w:rPr>
              <w:t>Методы организационного проектирования</w:t>
            </w:r>
          </w:p>
        </w:tc>
        <w:tc>
          <w:tcPr>
            <w:tcW w:w="1701" w:type="dxa"/>
            <w:vAlign w:val="center"/>
          </w:tcPr>
          <w:p w14:paraId="6501F82B" w14:textId="757EFA0F" w:rsidR="009760FA" w:rsidRDefault="009760FA" w:rsidP="00852917">
            <w:pPr>
              <w:ind w:left="69"/>
              <w:jc w:val="center"/>
              <w:rPr>
                <w:sz w:val="20"/>
                <w:szCs w:val="20"/>
              </w:rPr>
            </w:pPr>
            <w:r w:rsidRPr="00BA7089">
              <w:rPr>
                <w:sz w:val="20"/>
                <w:szCs w:val="20"/>
              </w:rPr>
              <w:t>Знание</w:t>
            </w:r>
          </w:p>
        </w:tc>
        <w:tc>
          <w:tcPr>
            <w:tcW w:w="1560" w:type="dxa"/>
            <w:vAlign w:val="center"/>
          </w:tcPr>
          <w:p w14:paraId="797D26DD" w14:textId="51590698" w:rsidR="009760FA" w:rsidRDefault="00821497" w:rsidP="00B47E23">
            <w:pPr>
              <w:ind w:left="69"/>
              <w:jc w:val="center"/>
              <w:rPr>
                <w:sz w:val="20"/>
                <w:szCs w:val="20"/>
              </w:rPr>
            </w:pPr>
            <w:r>
              <w:rPr>
                <w:sz w:val="20"/>
                <w:szCs w:val="20"/>
              </w:rPr>
              <w:t>4 – ОТЗ</w:t>
            </w:r>
          </w:p>
          <w:p w14:paraId="77C8B452" w14:textId="71C2DC87" w:rsidR="009760FA" w:rsidRPr="00CA75D4" w:rsidRDefault="00821497" w:rsidP="00B47E23">
            <w:pPr>
              <w:jc w:val="center"/>
              <w:rPr>
                <w:sz w:val="20"/>
                <w:szCs w:val="20"/>
              </w:rPr>
            </w:pPr>
            <w:r>
              <w:rPr>
                <w:sz w:val="20"/>
                <w:szCs w:val="20"/>
              </w:rPr>
              <w:t>4 – ЗТЗ</w:t>
            </w:r>
          </w:p>
        </w:tc>
      </w:tr>
      <w:tr w:rsidR="009760FA" w:rsidRPr="00CA75D4" w14:paraId="61AB0110" w14:textId="77777777" w:rsidTr="00852917">
        <w:trPr>
          <w:trHeight w:val="175"/>
        </w:trPr>
        <w:tc>
          <w:tcPr>
            <w:tcW w:w="1985" w:type="dxa"/>
            <w:vMerge/>
            <w:vAlign w:val="center"/>
          </w:tcPr>
          <w:p w14:paraId="3A672700" w14:textId="77777777" w:rsidR="009760FA" w:rsidRPr="00CA75D4" w:rsidRDefault="009760FA" w:rsidP="00B47E23">
            <w:pPr>
              <w:autoSpaceDE w:val="0"/>
              <w:autoSpaceDN w:val="0"/>
              <w:adjustRightInd w:val="0"/>
              <w:rPr>
                <w:sz w:val="20"/>
                <w:szCs w:val="20"/>
              </w:rPr>
            </w:pPr>
          </w:p>
        </w:tc>
        <w:tc>
          <w:tcPr>
            <w:tcW w:w="2410" w:type="dxa"/>
            <w:vMerge/>
            <w:vAlign w:val="center"/>
          </w:tcPr>
          <w:p w14:paraId="22500E95" w14:textId="77777777" w:rsidR="009760FA" w:rsidRPr="0094249A" w:rsidRDefault="009760FA" w:rsidP="00B47E23">
            <w:pPr>
              <w:autoSpaceDE w:val="0"/>
              <w:autoSpaceDN w:val="0"/>
              <w:adjustRightInd w:val="0"/>
              <w:rPr>
                <w:sz w:val="20"/>
                <w:szCs w:val="20"/>
              </w:rPr>
            </w:pPr>
          </w:p>
        </w:tc>
        <w:tc>
          <w:tcPr>
            <w:tcW w:w="2409" w:type="dxa"/>
            <w:vMerge/>
            <w:vAlign w:val="center"/>
          </w:tcPr>
          <w:p w14:paraId="744C2CF6" w14:textId="77777777" w:rsidR="009760FA" w:rsidRPr="00CA75D4" w:rsidRDefault="009760FA" w:rsidP="00B47E23">
            <w:pPr>
              <w:autoSpaceDE w:val="0"/>
              <w:autoSpaceDN w:val="0"/>
              <w:adjustRightInd w:val="0"/>
              <w:rPr>
                <w:sz w:val="20"/>
                <w:szCs w:val="20"/>
              </w:rPr>
            </w:pPr>
          </w:p>
        </w:tc>
        <w:tc>
          <w:tcPr>
            <w:tcW w:w="1701" w:type="dxa"/>
            <w:vAlign w:val="center"/>
          </w:tcPr>
          <w:p w14:paraId="2965DA78" w14:textId="234C04B1" w:rsidR="009760FA" w:rsidRDefault="009760FA" w:rsidP="00852917">
            <w:pPr>
              <w:ind w:left="69"/>
              <w:jc w:val="center"/>
              <w:rPr>
                <w:sz w:val="20"/>
                <w:szCs w:val="20"/>
              </w:rPr>
            </w:pPr>
            <w:r w:rsidRPr="00BA7089">
              <w:rPr>
                <w:sz w:val="20"/>
                <w:szCs w:val="20"/>
              </w:rPr>
              <w:t>Умение</w:t>
            </w:r>
          </w:p>
        </w:tc>
        <w:tc>
          <w:tcPr>
            <w:tcW w:w="1560" w:type="dxa"/>
            <w:vAlign w:val="center"/>
          </w:tcPr>
          <w:p w14:paraId="386BF791" w14:textId="551A4E86" w:rsidR="009760FA" w:rsidRDefault="00821497" w:rsidP="00B47E23">
            <w:pPr>
              <w:ind w:left="69"/>
              <w:jc w:val="center"/>
              <w:rPr>
                <w:sz w:val="20"/>
                <w:szCs w:val="20"/>
              </w:rPr>
            </w:pPr>
            <w:r>
              <w:rPr>
                <w:sz w:val="20"/>
                <w:szCs w:val="20"/>
              </w:rPr>
              <w:t>4 – ОТЗ</w:t>
            </w:r>
          </w:p>
          <w:p w14:paraId="437B063C" w14:textId="353BE5BE" w:rsidR="009760FA" w:rsidRDefault="00821497" w:rsidP="00B47E23">
            <w:pPr>
              <w:jc w:val="center"/>
              <w:rPr>
                <w:sz w:val="20"/>
                <w:szCs w:val="20"/>
              </w:rPr>
            </w:pPr>
            <w:r>
              <w:rPr>
                <w:sz w:val="20"/>
                <w:szCs w:val="20"/>
              </w:rPr>
              <w:t>4 – ЗТЗ</w:t>
            </w:r>
          </w:p>
        </w:tc>
      </w:tr>
      <w:tr w:rsidR="009760FA" w:rsidRPr="00CA75D4" w14:paraId="52F3804E" w14:textId="77777777" w:rsidTr="00852917">
        <w:trPr>
          <w:trHeight w:val="420"/>
        </w:trPr>
        <w:tc>
          <w:tcPr>
            <w:tcW w:w="1985" w:type="dxa"/>
            <w:vMerge/>
            <w:vAlign w:val="center"/>
          </w:tcPr>
          <w:p w14:paraId="1B708F10" w14:textId="77777777" w:rsidR="009760FA" w:rsidRPr="00CA75D4" w:rsidRDefault="009760FA" w:rsidP="00B47E23">
            <w:pPr>
              <w:autoSpaceDE w:val="0"/>
              <w:autoSpaceDN w:val="0"/>
              <w:adjustRightInd w:val="0"/>
              <w:rPr>
                <w:sz w:val="20"/>
                <w:szCs w:val="20"/>
              </w:rPr>
            </w:pPr>
          </w:p>
        </w:tc>
        <w:tc>
          <w:tcPr>
            <w:tcW w:w="2410" w:type="dxa"/>
            <w:vMerge/>
            <w:vAlign w:val="center"/>
          </w:tcPr>
          <w:p w14:paraId="482D2C35" w14:textId="77777777" w:rsidR="009760FA" w:rsidRPr="0094249A" w:rsidRDefault="009760FA" w:rsidP="00B47E23">
            <w:pPr>
              <w:autoSpaceDE w:val="0"/>
              <w:autoSpaceDN w:val="0"/>
              <w:adjustRightInd w:val="0"/>
              <w:rPr>
                <w:sz w:val="20"/>
                <w:szCs w:val="20"/>
              </w:rPr>
            </w:pPr>
          </w:p>
        </w:tc>
        <w:tc>
          <w:tcPr>
            <w:tcW w:w="2409" w:type="dxa"/>
            <w:vMerge/>
            <w:vAlign w:val="center"/>
          </w:tcPr>
          <w:p w14:paraId="0805CD77" w14:textId="77777777" w:rsidR="009760FA" w:rsidRPr="00CA75D4" w:rsidRDefault="009760FA" w:rsidP="00B47E23">
            <w:pPr>
              <w:autoSpaceDE w:val="0"/>
              <w:autoSpaceDN w:val="0"/>
              <w:adjustRightInd w:val="0"/>
              <w:rPr>
                <w:sz w:val="20"/>
                <w:szCs w:val="20"/>
              </w:rPr>
            </w:pPr>
          </w:p>
        </w:tc>
        <w:tc>
          <w:tcPr>
            <w:tcW w:w="1701" w:type="dxa"/>
            <w:vAlign w:val="center"/>
          </w:tcPr>
          <w:p w14:paraId="421143F3" w14:textId="77777777" w:rsidR="009760FA" w:rsidRDefault="009760FA" w:rsidP="00852917">
            <w:pPr>
              <w:ind w:left="69"/>
              <w:jc w:val="center"/>
              <w:rPr>
                <w:sz w:val="20"/>
                <w:szCs w:val="20"/>
              </w:rPr>
            </w:pPr>
            <w:r w:rsidRPr="00BA7089">
              <w:rPr>
                <w:sz w:val="20"/>
                <w:szCs w:val="20"/>
              </w:rPr>
              <w:t>Действие</w:t>
            </w:r>
          </w:p>
          <w:p w14:paraId="61A80A65" w14:textId="52BEC4EE" w:rsidR="009760FA" w:rsidRDefault="009760FA" w:rsidP="00852917">
            <w:pPr>
              <w:ind w:left="69"/>
              <w:jc w:val="center"/>
              <w:rPr>
                <w:sz w:val="20"/>
                <w:szCs w:val="20"/>
              </w:rPr>
            </w:pPr>
          </w:p>
        </w:tc>
        <w:tc>
          <w:tcPr>
            <w:tcW w:w="1560" w:type="dxa"/>
            <w:vAlign w:val="center"/>
          </w:tcPr>
          <w:p w14:paraId="5800C7E2" w14:textId="48F050C1" w:rsidR="009760FA" w:rsidRDefault="00821497" w:rsidP="00B47E23">
            <w:pPr>
              <w:ind w:left="69"/>
              <w:jc w:val="center"/>
              <w:rPr>
                <w:sz w:val="20"/>
                <w:szCs w:val="20"/>
              </w:rPr>
            </w:pPr>
            <w:r>
              <w:rPr>
                <w:sz w:val="20"/>
                <w:szCs w:val="20"/>
              </w:rPr>
              <w:t>4 – ОТЗ</w:t>
            </w:r>
          </w:p>
          <w:p w14:paraId="06A3BF6E" w14:textId="7AE4A1E9" w:rsidR="009760FA" w:rsidRDefault="00821497" w:rsidP="00B47E23">
            <w:pPr>
              <w:jc w:val="center"/>
              <w:rPr>
                <w:sz w:val="20"/>
                <w:szCs w:val="20"/>
              </w:rPr>
            </w:pPr>
            <w:r>
              <w:rPr>
                <w:sz w:val="20"/>
                <w:szCs w:val="20"/>
              </w:rPr>
              <w:t>4 – ЗТЗ</w:t>
            </w:r>
          </w:p>
        </w:tc>
      </w:tr>
      <w:tr w:rsidR="009760FA" w:rsidRPr="00CA75D4" w14:paraId="3F9EDC9F" w14:textId="77777777" w:rsidTr="00852917">
        <w:trPr>
          <w:trHeight w:val="255"/>
        </w:trPr>
        <w:tc>
          <w:tcPr>
            <w:tcW w:w="1985" w:type="dxa"/>
            <w:vMerge/>
            <w:vAlign w:val="center"/>
          </w:tcPr>
          <w:p w14:paraId="3AABCFD8" w14:textId="77777777" w:rsidR="009760FA" w:rsidRPr="00CA75D4" w:rsidRDefault="009760FA" w:rsidP="00B47E23">
            <w:pPr>
              <w:autoSpaceDE w:val="0"/>
              <w:autoSpaceDN w:val="0"/>
              <w:adjustRightInd w:val="0"/>
              <w:rPr>
                <w:sz w:val="20"/>
                <w:szCs w:val="20"/>
              </w:rPr>
            </w:pPr>
          </w:p>
        </w:tc>
        <w:tc>
          <w:tcPr>
            <w:tcW w:w="2410" w:type="dxa"/>
            <w:vMerge/>
            <w:vAlign w:val="center"/>
          </w:tcPr>
          <w:p w14:paraId="6C516B88" w14:textId="77777777" w:rsidR="009760FA" w:rsidRPr="00CA75D4" w:rsidRDefault="009760FA" w:rsidP="00B47E23">
            <w:pPr>
              <w:autoSpaceDE w:val="0"/>
              <w:autoSpaceDN w:val="0"/>
              <w:adjustRightInd w:val="0"/>
              <w:rPr>
                <w:sz w:val="20"/>
                <w:szCs w:val="20"/>
              </w:rPr>
            </w:pPr>
          </w:p>
        </w:tc>
        <w:tc>
          <w:tcPr>
            <w:tcW w:w="2409" w:type="dxa"/>
            <w:vMerge w:val="restart"/>
            <w:vAlign w:val="center"/>
          </w:tcPr>
          <w:p w14:paraId="0A9726FD" w14:textId="1B975018" w:rsidR="009760FA" w:rsidRPr="00CA75D4" w:rsidRDefault="009760FA" w:rsidP="00B47E23">
            <w:pPr>
              <w:autoSpaceDE w:val="0"/>
              <w:autoSpaceDN w:val="0"/>
              <w:adjustRightInd w:val="0"/>
              <w:rPr>
                <w:sz w:val="20"/>
                <w:szCs w:val="20"/>
              </w:rPr>
            </w:pPr>
            <w:r>
              <w:rPr>
                <w:sz w:val="20"/>
                <w:szCs w:val="20"/>
              </w:rPr>
              <w:t xml:space="preserve">Технологии построения организационных </w:t>
            </w:r>
            <w:r w:rsidR="005F521E" w:rsidRPr="005F521E">
              <w:rPr>
                <w:sz w:val="20"/>
                <w:szCs w:val="20"/>
              </w:rPr>
              <w:t>структур</w:t>
            </w:r>
          </w:p>
        </w:tc>
        <w:tc>
          <w:tcPr>
            <w:tcW w:w="1701" w:type="dxa"/>
            <w:vAlign w:val="center"/>
          </w:tcPr>
          <w:p w14:paraId="1C19B2AF" w14:textId="721D7A3D" w:rsidR="009760FA" w:rsidRDefault="009760FA" w:rsidP="00852917">
            <w:pPr>
              <w:ind w:left="69"/>
              <w:jc w:val="center"/>
              <w:rPr>
                <w:sz w:val="20"/>
                <w:szCs w:val="20"/>
              </w:rPr>
            </w:pPr>
            <w:r w:rsidRPr="00BA7089">
              <w:rPr>
                <w:sz w:val="20"/>
                <w:szCs w:val="20"/>
              </w:rPr>
              <w:t>Знание</w:t>
            </w:r>
          </w:p>
        </w:tc>
        <w:tc>
          <w:tcPr>
            <w:tcW w:w="1560" w:type="dxa"/>
            <w:vAlign w:val="center"/>
          </w:tcPr>
          <w:p w14:paraId="4F786263" w14:textId="0E1B2F24" w:rsidR="009760FA" w:rsidRDefault="00821497" w:rsidP="00B47E23">
            <w:pPr>
              <w:ind w:left="69"/>
              <w:jc w:val="center"/>
              <w:rPr>
                <w:sz w:val="20"/>
                <w:szCs w:val="20"/>
              </w:rPr>
            </w:pPr>
            <w:r>
              <w:rPr>
                <w:sz w:val="20"/>
                <w:szCs w:val="20"/>
              </w:rPr>
              <w:t>4 – ОТЗ</w:t>
            </w:r>
          </w:p>
          <w:p w14:paraId="63BF5EA5" w14:textId="7E88AED2" w:rsidR="009760FA" w:rsidRPr="00CA75D4" w:rsidRDefault="00821497" w:rsidP="00B47E23">
            <w:pPr>
              <w:ind w:left="69"/>
              <w:jc w:val="center"/>
              <w:rPr>
                <w:sz w:val="20"/>
                <w:szCs w:val="20"/>
              </w:rPr>
            </w:pPr>
            <w:r>
              <w:rPr>
                <w:sz w:val="20"/>
                <w:szCs w:val="20"/>
              </w:rPr>
              <w:t>4 – ЗТЗ</w:t>
            </w:r>
          </w:p>
        </w:tc>
      </w:tr>
      <w:tr w:rsidR="009760FA" w:rsidRPr="00CA75D4" w14:paraId="062B33D4" w14:textId="77777777" w:rsidTr="00852917">
        <w:trPr>
          <w:trHeight w:val="225"/>
        </w:trPr>
        <w:tc>
          <w:tcPr>
            <w:tcW w:w="1985" w:type="dxa"/>
            <w:vMerge/>
            <w:vAlign w:val="center"/>
          </w:tcPr>
          <w:p w14:paraId="2F2497AD" w14:textId="77777777" w:rsidR="009760FA" w:rsidRPr="00CA75D4" w:rsidRDefault="009760FA" w:rsidP="00B47E23">
            <w:pPr>
              <w:autoSpaceDE w:val="0"/>
              <w:autoSpaceDN w:val="0"/>
              <w:adjustRightInd w:val="0"/>
              <w:rPr>
                <w:sz w:val="20"/>
                <w:szCs w:val="20"/>
              </w:rPr>
            </w:pPr>
          </w:p>
        </w:tc>
        <w:tc>
          <w:tcPr>
            <w:tcW w:w="2410" w:type="dxa"/>
            <w:vMerge/>
            <w:vAlign w:val="center"/>
          </w:tcPr>
          <w:p w14:paraId="29DBA403" w14:textId="77777777" w:rsidR="009760FA" w:rsidRPr="00CA75D4" w:rsidRDefault="009760FA" w:rsidP="00B47E23">
            <w:pPr>
              <w:autoSpaceDE w:val="0"/>
              <w:autoSpaceDN w:val="0"/>
              <w:adjustRightInd w:val="0"/>
              <w:rPr>
                <w:sz w:val="20"/>
                <w:szCs w:val="20"/>
              </w:rPr>
            </w:pPr>
          </w:p>
        </w:tc>
        <w:tc>
          <w:tcPr>
            <w:tcW w:w="2409" w:type="dxa"/>
            <w:vMerge/>
            <w:vAlign w:val="center"/>
          </w:tcPr>
          <w:p w14:paraId="6A2FCA99" w14:textId="77777777" w:rsidR="009760FA" w:rsidRPr="00CA75D4" w:rsidRDefault="009760FA" w:rsidP="00B47E23">
            <w:pPr>
              <w:autoSpaceDE w:val="0"/>
              <w:autoSpaceDN w:val="0"/>
              <w:adjustRightInd w:val="0"/>
              <w:rPr>
                <w:sz w:val="20"/>
                <w:szCs w:val="20"/>
              </w:rPr>
            </w:pPr>
          </w:p>
        </w:tc>
        <w:tc>
          <w:tcPr>
            <w:tcW w:w="1701" w:type="dxa"/>
            <w:vAlign w:val="center"/>
          </w:tcPr>
          <w:p w14:paraId="467C42AC" w14:textId="6FE76B92" w:rsidR="009760FA" w:rsidRDefault="009760FA" w:rsidP="00852917">
            <w:pPr>
              <w:ind w:left="69"/>
              <w:jc w:val="center"/>
              <w:rPr>
                <w:sz w:val="20"/>
                <w:szCs w:val="20"/>
              </w:rPr>
            </w:pPr>
            <w:r w:rsidRPr="00BA7089">
              <w:rPr>
                <w:sz w:val="20"/>
                <w:szCs w:val="20"/>
              </w:rPr>
              <w:t>Умение</w:t>
            </w:r>
          </w:p>
        </w:tc>
        <w:tc>
          <w:tcPr>
            <w:tcW w:w="1560" w:type="dxa"/>
            <w:vAlign w:val="center"/>
          </w:tcPr>
          <w:p w14:paraId="44AAF2B7" w14:textId="57A2E8FF" w:rsidR="009760FA" w:rsidRDefault="00821497" w:rsidP="00B47E23">
            <w:pPr>
              <w:ind w:left="69"/>
              <w:jc w:val="center"/>
              <w:rPr>
                <w:sz w:val="20"/>
                <w:szCs w:val="20"/>
              </w:rPr>
            </w:pPr>
            <w:r>
              <w:rPr>
                <w:sz w:val="20"/>
                <w:szCs w:val="20"/>
              </w:rPr>
              <w:t>4 – ОТЗ</w:t>
            </w:r>
          </w:p>
          <w:p w14:paraId="28169A53" w14:textId="282B861B" w:rsidR="009760FA" w:rsidRDefault="00821497" w:rsidP="00B47E23">
            <w:pPr>
              <w:ind w:left="69"/>
              <w:jc w:val="center"/>
              <w:rPr>
                <w:sz w:val="20"/>
                <w:szCs w:val="20"/>
              </w:rPr>
            </w:pPr>
            <w:r>
              <w:rPr>
                <w:sz w:val="20"/>
                <w:szCs w:val="20"/>
              </w:rPr>
              <w:t>4 – ЗТЗ</w:t>
            </w:r>
          </w:p>
        </w:tc>
      </w:tr>
      <w:tr w:rsidR="009760FA" w:rsidRPr="00CA75D4" w14:paraId="1AB2743E" w14:textId="77777777" w:rsidTr="00852917">
        <w:trPr>
          <w:trHeight w:val="180"/>
        </w:trPr>
        <w:tc>
          <w:tcPr>
            <w:tcW w:w="1985" w:type="dxa"/>
            <w:vMerge/>
            <w:vAlign w:val="center"/>
          </w:tcPr>
          <w:p w14:paraId="118841FA" w14:textId="77777777" w:rsidR="009760FA" w:rsidRPr="00CA75D4" w:rsidRDefault="009760FA" w:rsidP="00B47E23">
            <w:pPr>
              <w:autoSpaceDE w:val="0"/>
              <w:autoSpaceDN w:val="0"/>
              <w:adjustRightInd w:val="0"/>
              <w:rPr>
                <w:sz w:val="20"/>
                <w:szCs w:val="20"/>
              </w:rPr>
            </w:pPr>
          </w:p>
        </w:tc>
        <w:tc>
          <w:tcPr>
            <w:tcW w:w="2410" w:type="dxa"/>
            <w:vMerge/>
            <w:vAlign w:val="center"/>
          </w:tcPr>
          <w:p w14:paraId="3357D8D5" w14:textId="77777777" w:rsidR="009760FA" w:rsidRPr="00CA75D4" w:rsidRDefault="009760FA" w:rsidP="00B47E23">
            <w:pPr>
              <w:autoSpaceDE w:val="0"/>
              <w:autoSpaceDN w:val="0"/>
              <w:adjustRightInd w:val="0"/>
              <w:rPr>
                <w:sz w:val="20"/>
                <w:szCs w:val="20"/>
              </w:rPr>
            </w:pPr>
          </w:p>
        </w:tc>
        <w:tc>
          <w:tcPr>
            <w:tcW w:w="2409" w:type="dxa"/>
            <w:vMerge/>
            <w:vAlign w:val="center"/>
          </w:tcPr>
          <w:p w14:paraId="4C262205" w14:textId="77777777" w:rsidR="009760FA" w:rsidRPr="00CA75D4" w:rsidRDefault="009760FA" w:rsidP="00B47E23">
            <w:pPr>
              <w:autoSpaceDE w:val="0"/>
              <w:autoSpaceDN w:val="0"/>
              <w:adjustRightInd w:val="0"/>
              <w:rPr>
                <w:sz w:val="20"/>
                <w:szCs w:val="20"/>
              </w:rPr>
            </w:pPr>
          </w:p>
        </w:tc>
        <w:tc>
          <w:tcPr>
            <w:tcW w:w="1701" w:type="dxa"/>
            <w:vAlign w:val="center"/>
          </w:tcPr>
          <w:p w14:paraId="6DF3EDF5" w14:textId="1C16B228" w:rsidR="009760FA" w:rsidRDefault="009760FA" w:rsidP="00852917">
            <w:pPr>
              <w:ind w:left="69"/>
              <w:jc w:val="center"/>
              <w:rPr>
                <w:sz w:val="20"/>
                <w:szCs w:val="20"/>
              </w:rPr>
            </w:pPr>
            <w:r w:rsidRPr="00BA7089">
              <w:rPr>
                <w:sz w:val="20"/>
                <w:szCs w:val="20"/>
              </w:rPr>
              <w:t>Действие</w:t>
            </w:r>
          </w:p>
        </w:tc>
        <w:tc>
          <w:tcPr>
            <w:tcW w:w="1560" w:type="dxa"/>
            <w:vAlign w:val="center"/>
          </w:tcPr>
          <w:p w14:paraId="62404167" w14:textId="3F07FD4D" w:rsidR="009760FA" w:rsidRDefault="00821497" w:rsidP="00B47E23">
            <w:pPr>
              <w:ind w:left="69"/>
              <w:jc w:val="center"/>
              <w:rPr>
                <w:sz w:val="20"/>
                <w:szCs w:val="20"/>
              </w:rPr>
            </w:pPr>
            <w:r>
              <w:rPr>
                <w:sz w:val="20"/>
                <w:szCs w:val="20"/>
              </w:rPr>
              <w:t>4 – ОТЗ</w:t>
            </w:r>
          </w:p>
          <w:p w14:paraId="41FCCF88" w14:textId="15395D52" w:rsidR="009760FA" w:rsidRPr="00040F0D" w:rsidRDefault="00821497" w:rsidP="00B47E23">
            <w:pPr>
              <w:ind w:left="69"/>
              <w:jc w:val="center"/>
              <w:rPr>
                <w:sz w:val="20"/>
                <w:szCs w:val="20"/>
              </w:rPr>
            </w:pPr>
            <w:r>
              <w:rPr>
                <w:sz w:val="20"/>
                <w:szCs w:val="20"/>
              </w:rPr>
              <w:t>4 – ЗТЗ</w:t>
            </w:r>
          </w:p>
        </w:tc>
      </w:tr>
      <w:tr w:rsidR="009760FA" w:rsidRPr="00CA75D4" w14:paraId="7F53F2EB" w14:textId="77777777" w:rsidTr="00852917">
        <w:trPr>
          <w:trHeight w:val="170"/>
        </w:trPr>
        <w:tc>
          <w:tcPr>
            <w:tcW w:w="1985" w:type="dxa"/>
            <w:vMerge/>
            <w:vAlign w:val="center"/>
          </w:tcPr>
          <w:p w14:paraId="1262F4B4" w14:textId="77777777" w:rsidR="009760FA" w:rsidRPr="00CA75D4" w:rsidRDefault="009760FA" w:rsidP="00B47E23">
            <w:pPr>
              <w:autoSpaceDE w:val="0"/>
              <w:autoSpaceDN w:val="0"/>
              <w:adjustRightInd w:val="0"/>
              <w:rPr>
                <w:sz w:val="20"/>
                <w:szCs w:val="20"/>
              </w:rPr>
            </w:pPr>
          </w:p>
        </w:tc>
        <w:tc>
          <w:tcPr>
            <w:tcW w:w="2410" w:type="dxa"/>
            <w:vMerge/>
            <w:vAlign w:val="center"/>
          </w:tcPr>
          <w:p w14:paraId="795247F2" w14:textId="77777777" w:rsidR="009760FA" w:rsidRPr="00CA75D4" w:rsidRDefault="009760FA" w:rsidP="00B47E23">
            <w:pPr>
              <w:autoSpaceDE w:val="0"/>
              <w:autoSpaceDN w:val="0"/>
              <w:adjustRightInd w:val="0"/>
              <w:rPr>
                <w:sz w:val="20"/>
                <w:szCs w:val="20"/>
              </w:rPr>
            </w:pPr>
          </w:p>
        </w:tc>
        <w:tc>
          <w:tcPr>
            <w:tcW w:w="2409" w:type="dxa"/>
            <w:vMerge w:val="restart"/>
            <w:vAlign w:val="center"/>
          </w:tcPr>
          <w:p w14:paraId="5900A5A1" w14:textId="77777777" w:rsidR="005F521E" w:rsidRDefault="005F521E" w:rsidP="00B47E23">
            <w:pPr>
              <w:autoSpaceDE w:val="0"/>
              <w:autoSpaceDN w:val="0"/>
              <w:adjustRightInd w:val="0"/>
              <w:rPr>
                <w:sz w:val="20"/>
                <w:szCs w:val="20"/>
              </w:rPr>
            </w:pPr>
            <w:r>
              <w:rPr>
                <w:sz w:val="20"/>
                <w:szCs w:val="20"/>
              </w:rPr>
              <w:t xml:space="preserve">Инструменты </w:t>
            </w:r>
          </w:p>
          <w:p w14:paraId="649F15B5" w14:textId="5B5CE623" w:rsidR="009760FA" w:rsidRPr="00CA75D4" w:rsidRDefault="005F521E" w:rsidP="00B47E23">
            <w:pPr>
              <w:autoSpaceDE w:val="0"/>
              <w:autoSpaceDN w:val="0"/>
              <w:adjustRightInd w:val="0"/>
              <w:rPr>
                <w:sz w:val="20"/>
                <w:szCs w:val="20"/>
              </w:rPr>
            </w:pPr>
            <w:r>
              <w:rPr>
                <w:sz w:val="20"/>
                <w:szCs w:val="20"/>
              </w:rPr>
              <w:t>п</w:t>
            </w:r>
            <w:r w:rsidRPr="005F521E">
              <w:rPr>
                <w:sz w:val="20"/>
                <w:szCs w:val="20"/>
              </w:rPr>
              <w:t>остроени</w:t>
            </w:r>
            <w:r>
              <w:rPr>
                <w:sz w:val="20"/>
                <w:szCs w:val="20"/>
              </w:rPr>
              <w:t>я</w:t>
            </w:r>
            <w:r w:rsidRPr="005F521E">
              <w:rPr>
                <w:sz w:val="20"/>
                <w:szCs w:val="20"/>
              </w:rPr>
              <w:t xml:space="preserve"> организационных структур</w:t>
            </w:r>
          </w:p>
        </w:tc>
        <w:tc>
          <w:tcPr>
            <w:tcW w:w="1701" w:type="dxa"/>
            <w:vAlign w:val="center"/>
          </w:tcPr>
          <w:p w14:paraId="4610B844" w14:textId="61369E5B" w:rsidR="009760FA" w:rsidRDefault="009760FA" w:rsidP="00852917">
            <w:pPr>
              <w:ind w:left="69"/>
              <w:jc w:val="center"/>
              <w:rPr>
                <w:sz w:val="20"/>
                <w:szCs w:val="20"/>
              </w:rPr>
            </w:pPr>
            <w:r w:rsidRPr="00BA7089">
              <w:rPr>
                <w:sz w:val="20"/>
                <w:szCs w:val="20"/>
              </w:rPr>
              <w:t>Знание</w:t>
            </w:r>
          </w:p>
        </w:tc>
        <w:tc>
          <w:tcPr>
            <w:tcW w:w="1560" w:type="dxa"/>
            <w:vAlign w:val="center"/>
          </w:tcPr>
          <w:p w14:paraId="714ABEDF" w14:textId="36A3666D" w:rsidR="009760FA" w:rsidRDefault="00821497" w:rsidP="00B47E23">
            <w:pPr>
              <w:ind w:left="69"/>
              <w:jc w:val="center"/>
              <w:rPr>
                <w:sz w:val="20"/>
                <w:szCs w:val="20"/>
              </w:rPr>
            </w:pPr>
            <w:r>
              <w:rPr>
                <w:sz w:val="20"/>
                <w:szCs w:val="20"/>
              </w:rPr>
              <w:t>4 – ОТЗ</w:t>
            </w:r>
          </w:p>
          <w:p w14:paraId="0A79D7AE" w14:textId="106BC4DE" w:rsidR="009760FA" w:rsidRDefault="00821497" w:rsidP="00B47E23">
            <w:pPr>
              <w:ind w:left="69"/>
              <w:jc w:val="center"/>
              <w:rPr>
                <w:sz w:val="20"/>
                <w:szCs w:val="20"/>
              </w:rPr>
            </w:pPr>
            <w:r>
              <w:rPr>
                <w:sz w:val="20"/>
                <w:szCs w:val="20"/>
              </w:rPr>
              <w:t>4 – ЗТЗ</w:t>
            </w:r>
          </w:p>
        </w:tc>
      </w:tr>
      <w:tr w:rsidR="009760FA" w:rsidRPr="00CA75D4" w14:paraId="4E4D921E" w14:textId="77777777" w:rsidTr="00852917">
        <w:trPr>
          <w:trHeight w:val="95"/>
        </w:trPr>
        <w:tc>
          <w:tcPr>
            <w:tcW w:w="1985" w:type="dxa"/>
            <w:vMerge/>
            <w:vAlign w:val="center"/>
          </w:tcPr>
          <w:p w14:paraId="6CEC202A" w14:textId="77777777" w:rsidR="009760FA" w:rsidRPr="00CA75D4" w:rsidRDefault="009760FA" w:rsidP="00B47E23">
            <w:pPr>
              <w:autoSpaceDE w:val="0"/>
              <w:autoSpaceDN w:val="0"/>
              <w:adjustRightInd w:val="0"/>
              <w:rPr>
                <w:sz w:val="20"/>
                <w:szCs w:val="20"/>
              </w:rPr>
            </w:pPr>
          </w:p>
        </w:tc>
        <w:tc>
          <w:tcPr>
            <w:tcW w:w="2410" w:type="dxa"/>
            <w:vMerge/>
            <w:vAlign w:val="center"/>
          </w:tcPr>
          <w:p w14:paraId="399AE8D7" w14:textId="77777777" w:rsidR="009760FA" w:rsidRPr="00CA75D4" w:rsidRDefault="009760FA" w:rsidP="00B47E23">
            <w:pPr>
              <w:autoSpaceDE w:val="0"/>
              <w:autoSpaceDN w:val="0"/>
              <w:adjustRightInd w:val="0"/>
              <w:rPr>
                <w:sz w:val="20"/>
                <w:szCs w:val="20"/>
              </w:rPr>
            </w:pPr>
          </w:p>
        </w:tc>
        <w:tc>
          <w:tcPr>
            <w:tcW w:w="2409" w:type="dxa"/>
            <w:vMerge/>
            <w:vAlign w:val="center"/>
          </w:tcPr>
          <w:p w14:paraId="06E34412" w14:textId="77777777" w:rsidR="009760FA" w:rsidRDefault="009760FA" w:rsidP="00B47E23">
            <w:pPr>
              <w:autoSpaceDE w:val="0"/>
              <w:autoSpaceDN w:val="0"/>
              <w:adjustRightInd w:val="0"/>
              <w:rPr>
                <w:sz w:val="20"/>
                <w:szCs w:val="20"/>
              </w:rPr>
            </w:pPr>
          </w:p>
        </w:tc>
        <w:tc>
          <w:tcPr>
            <w:tcW w:w="1701" w:type="dxa"/>
            <w:vAlign w:val="center"/>
          </w:tcPr>
          <w:p w14:paraId="57B71059" w14:textId="0765E333" w:rsidR="009760FA" w:rsidRDefault="009760FA" w:rsidP="00852917">
            <w:pPr>
              <w:ind w:left="69"/>
              <w:jc w:val="center"/>
              <w:rPr>
                <w:sz w:val="20"/>
                <w:szCs w:val="20"/>
              </w:rPr>
            </w:pPr>
            <w:r w:rsidRPr="00BA7089">
              <w:rPr>
                <w:sz w:val="20"/>
                <w:szCs w:val="20"/>
              </w:rPr>
              <w:t>Умение</w:t>
            </w:r>
          </w:p>
        </w:tc>
        <w:tc>
          <w:tcPr>
            <w:tcW w:w="1560" w:type="dxa"/>
            <w:vAlign w:val="center"/>
          </w:tcPr>
          <w:p w14:paraId="7ABF9FB8" w14:textId="6BFA46FA" w:rsidR="009760FA" w:rsidRDefault="00821497" w:rsidP="00B47E23">
            <w:pPr>
              <w:ind w:left="69"/>
              <w:jc w:val="center"/>
              <w:rPr>
                <w:sz w:val="20"/>
                <w:szCs w:val="20"/>
              </w:rPr>
            </w:pPr>
            <w:r>
              <w:rPr>
                <w:sz w:val="20"/>
                <w:szCs w:val="20"/>
              </w:rPr>
              <w:t>4 – ОТЗ</w:t>
            </w:r>
          </w:p>
          <w:p w14:paraId="24FB0DCF" w14:textId="005B1CFB" w:rsidR="009760FA" w:rsidRDefault="00821497" w:rsidP="00B47E23">
            <w:pPr>
              <w:ind w:left="69"/>
              <w:jc w:val="center"/>
              <w:rPr>
                <w:sz w:val="20"/>
                <w:szCs w:val="20"/>
              </w:rPr>
            </w:pPr>
            <w:r>
              <w:rPr>
                <w:sz w:val="20"/>
                <w:szCs w:val="20"/>
              </w:rPr>
              <w:t>4 – ЗТЗ</w:t>
            </w:r>
          </w:p>
        </w:tc>
      </w:tr>
      <w:tr w:rsidR="009760FA" w:rsidRPr="00CA75D4" w14:paraId="3D097D45" w14:textId="77777777" w:rsidTr="00852917">
        <w:trPr>
          <w:trHeight w:val="120"/>
        </w:trPr>
        <w:tc>
          <w:tcPr>
            <w:tcW w:w="1985" w:type="dxa"/>
            <w:vMerge/>
            <w:vAlign w:val="center"/>
          </w:tcPr>
          <w:p w14:paraId="450DC04F" w14:textId="77777777" w:rsidR="009760FA" w:rsidRPr="00CA75D4" w:rsidRDefault="009760FA" w:rsidP="00B47E23">
            <w:pPr>
              <w:autoSpaceDE w:val="0"/>
              <w:autoSpaceDN w:val="0"/>
              <w:adjustRightInd w:val="0"/>
              <w:rPr>
                <w:sz w:val="20"/>
                <w:szCs w:val="20"/>
              </w:rPr>
            </w:pPr>
          </w:p>
        </w:tc>
        <w:tc>
          <w:tcPr>
            <w:tcW w:w="2410" w:type="dxa"/>
            <w:vMerge/>
            <w:vAlign w:val="center"/>
          </w:tcPr>
          <w:p w14:paraId="3B977FC0" w14:textId="77777777" w:rsidR="009760FA" w:rsidRPr="00CA75D4" w:rsidRDefault="009760FA" w:rsidP="00B47E23">
            <w:pPr>
              <w:autoSpaceDE w:val="0"/>
              <w:autoSpaceDN w:val="0"/>
              <w:adjustRightInd w:val="0"/>
              <w:rPr>
                <w:sz w:val="20"/>
                <w:szCs w:val="20"/>
              </w:rPr>
            </w:pPr>
          </w:p>
        </w:tc>
        <w:tc>
          <w:tcPr>
            <w:tcW w:w="2409" w:type="dxa"/>
            <w:vMerge/>
            <w:vAlign w:val="center"/>
          </w:tcPr>
          <w:p w14:paraId="3E0CB58D" w14:textId="77777777" w:rsidR="009760FA" w:rsidRDefault="009760FA" w:rsidP="00B47E23">
            <w:pPr>
              <w:autoSpaceDE w:val="0"/>
              <w:autoSpaceDN w:val="0"/>
              <w:adjustRightInd w:val="0"/>
              <w:rPr>
                <w:sz w:val="20"/>
                <w:szCs w:val="20"/>
              </w:rPr>
            </w:pPr>
          </w:p>
        </w:tc>
        <w:tc>
          <w:tcPr>
            <w:tcW w:w="1701" w:type="dxa"/>
            <w:vAlign w:val="center"/>
          </w:tcPr>
          <w:p w14:paraId="089DC309" w14:textId="6AC9E2B5" w:rsidR="009760FA" w:rsidRDefault="009760FA" w:rsidP="00852917">
            <w:pPr>
              <w:ind w:left="69"/>
              <w:jc w:val="center"/>
              <w:rPr>
                <w:sz w:val="20"/>
                <w:szCs w:val="20"/>
              </w:rPr>
            </w:pPr>
            <w:r w:rsidRPr="00BA7089">
              <w:rPr>
                <w:sz w:val="20"/>
                <w:szCs w:val="20"/>
              </w:rPr>
              <w:t>Действие</w:t>
            </w:r>
          </w:p>
        </w:tc>
        <w:tc>
          <w:tcPr>
            <w:tcW w:w="1560" w:type="dxa"/>
            <w:vAlign w:val="center"/>
          </w:tcPr>
          <w:p w14:paraId="08A3ED53" w14:textId="4136292F" w:rsidR="009760FA" w:rsidRDefault="00821497" w:rsidP="00B47E23">
            <w:pPr>
              <w:ind w:left="69"/>
              <w:jc w:val="center"/>
              <w:rPr>
                <w:sz w:val="20"/>
                <w:szCs w:val="20"/>
              </w:rPr>
            </w:pPr>
            <w:r>
              <w:rPr>
                <w:sz w:val="20"/>
                <w:szCs w:val="20"/>
              </w:rPr>
              <w:t>4 – ОТЗ</w:t>
            </w:r>
          </w:p>
          <w:p w14:paraId="274FD775" w14:textId="606BB4A1" w:rsidR="009760FA" w:rsidRDefault="00821497" w:rsidP="00B47E23">
            <w:pPr>
              <w:ind w:left="69"/>
              <w:jc w:val="center"/>
              <w:rPr>
                <w:sz w:val="20"/>
                <w:szCs w:val="20"/>
              </w:rPr>
            </w:pPr>
            <w:r>
              <w:rPr>
                <w:sz w:val="20"/>
                <w:szCs w:val="20"/>
              </w:rPr>
              <w:t>4 – ЗТЗ</w:t>
            </w:r>
          </w:p>
        </w:tc>
      </w:tr>
      <w:tr w:rsidR="001F312C" w:rsidRPr="00CA75D4" w14:paraId="7C679573" w14:textId="77777777" w:rsidTr="00852917">
        <w:trPr>
          <w:trHeight w:val="240"/>
        </w:trPr>
        <w:tc>
          <w:tcPr>
            <w:tcW w:w="1985" w:type="dxa"/>
            <w:vMerge/>
            <w:vAlign w:val="center"/>
          </w:tcPr>
          <w:p w14:paraId="6257C2E0" w14:textId="77777777" w:rsidR="001F312C" w:rsidRPr="00CA75D4" w:rsidRDefault="001F312C" w:rsidP="00B47E23">
            <w:pPr>
              <w:autoSpaceDE w:val="0"/>
              <w:autoSpaceDN w:val="0"/>
              <w:adjustRightInd w:val="0"/>
              <w:rPr>
                <w:sz w:val="20"/>
                <w:szCs w:val="20"/>
              </w:rPr>
            </w:pPr>
          </w:p>
        </w:tc>
        <w:tc>
          <w:tcPr>
            <w:tcW w:w="2410" w:type="dxa"/>
            <w:vMerge w:val="restart"/>
            <w:vAlign w:val="center"/>
          </w:tcPr>
          <w:p w14:paraId="5BDBFFBD" w14:textId="3BA672AD" w:rsidR="001F312C" w:rsidRPr="00CA75D4" w:rsidRDefault="001F312C" w:rsidP="00B47E23">
            <w:pPr>
              <w:autoSpaceDE w:val="0"/>
              <w:autoSpaceDN w:val="0"/>
              <w:adjustRightInd w:val="0"/>
              <w:rPr>
                <w:sz w:val="20"/>
                <w:szCs w:val="20"/>
              </w:rPr>
            </w:pPr>
            <w:r w:rsidRPr="00517D6B">
              <w:rPr>
                <w:bCs/>
                <w:iCs/>
                <w:sz w:val="20"/>
                <w:szCs w:val="20"/>
              </w:rPr>
              <w:t xml:space="preserve">Тема </w:t>
            </w:r>
            <w:r>
              <w:rPr>
                <w:bCs/>
                <w:iCs/>
                <w:sz w:val="20"/>
                <w:szCs w:val="20"/>
              </w:rPr>
              <w:t>4.2</w:t>
            </w:r>
            <w:r w:rsidRPr="00517D6B">
              <w:rPr>
                <w:bCs/>
                <w:iCs/>
                <w:sz w:val="20"/>
                <w:szCs w:val="20"/>
              </w:rPr>
              <w:t xml:space="preserve"> </w:t>
            </w:r>
            <w:r w:rsidR="00176FFA" w:rsidRPr="00176FFA">
              <w:rPr>
                <w:bCs/>
                <w:iCs/>
                <w:sz w:val="20"/>
                <w:szCs w:val="20"/>
              </w:rPr>
              <w:t xml:space="preserve">Технологии аудита работы с персоналом и </w:t>
            </w:r>
            <w:proofErr w:type="spellStart"/>
            <w:r w:rsidR="00176FFA" w:rsidRPr="00176FFA">
              <w:rPr>
                <w:bCs/>
                <w:iCs/>
                <w:sz w:val="20"/>
                <w:szCs w:val="20"/>
              </w:rPr>
              <w:t>контроллинга</w:t>
            </w:r>
            <w:proofErr w:type="spellEnd"/>
            <w:r w:rsidR="00176FFA" w:rsidRPr="00176FFA">
              <w:rPr>
                <w:bCs/>
                <w:iCs/>
                <w:sz w:val="20"/>
                <w:szCs w:val="20"/>
              </w:rPr>
              <w:t xml:space="preserve"> при проведении HR-</w:t>
            </w:r>
            <w:proofErr w:type="spellStart"/>
            <w:r w:rsidR="00176FFA" w:rsidRPr="00176FFA">
              <w:rPr>
                <w:bCs/>
                <w:iCs/>
                <w:sz w:val="20"/>
                <w:szCs w:val="20"/>
              </w:rPr>
              <w:t>стратегирования</w:t>
            </w:r>
            <w:proofErr w:type="spellEnd"/>
          </w:p>
        </w:tc>
        <w:tc>
          <w:tcPr>
            <w:tcW w:w="2409" w:type="dxa"/>
            <w:vMerge w:val="restart"/>
            <w:vAlign w:val="center"/>
          </w:tcPr>
          <w:p w14:paraId="21EED2E0" w14:textId="30954308" w:rsidR="001F312C" w:rsidRPr="00CA75D4" w:rsidRDefault="001F312C" w:rsidP="00B47E23">
            <w:pPr>
              <w:autoSpaceDE w:val="0"/>
              <w:autoSpaceDN w:val="0"/>
              <w:adjustRightInd w:val="0"/>
              <w:rPr>
                <w:sz w:val="20"/>
                <w:szCs w:val="20"/>
              </w:rPr>
            </w:pPr>
            <w:r>
              <w:rPr>
                <w:sz w:val="20"/>
                <w:szCs w:val="20"/>
              </w:rPr>
              <w:t>Аудит системы стратегического управления персоналом</w:t>
            </w:r>
          </w:p>
        </w:tc>
        <w:tc>
          <w:tcPr>
            <w:tcW w:w="1701" w:type="dxa"/>
            <w:vAlign w:val="center"/>
          </w:tcPr>
          <w:p w14:paraId="181CA6B2" w14:textId="5E0B2905" w:rsidR="001F312C" w:rsidRDefault="001F312C" w:rsidP="00852917">
            <w:pPr>
              <w:ind w:left="69"/>
              <w:jc w:val="center"/>
              <w:rPr>
                <w:sz w:val="20"/>
                <w:szCs w:val="20"/>
              </w:rPr>
            </w:pPr>
            <w:r w:rsidRPr="00BA7089">
              <w:rPr>
                <w:sz w:val="20"/>
                <w:szCs w:val="20"/>
              </w:rPr>
              <w:t>Знание</w:t>
            </w:r>
          </w:p>
        </w:tc>
        <w:tc>
          <w:tcPr>
            <w:tcW w:w="1560" w:type="dxa"/>
            <w:vAlign w:val="center"/>
          </w:tcPr>
          <w:p w14:paraId="050601CB" w14:textId="2E460E13" w:rsidR="001F312C" w:rsidRDefault="00821497" w:rsidP="00B47E23">
            <w:pPr>
              <w:ind w:left="69"/>
              <w:jc w:val="center"/>
              <w:rPr>
                <w:sz w:val="20"/>
                <w:szCs w:val="20"/>
              </w:rPr>
            </w:pPr>
            <w:r>
              <w:rPr>
                <w:sz w:val="20"/>
                <w:szCs w:val="20"/>
              </w:rPr>
              <w:t>4 – ОТЗ</w:t>
            </w:r>
          </w:p>
          <w:p w14:paraId="621C8D5A" w14:textId="7E4B724E" w:rsidR="001F312C" w:rsidRDefault="00821497" w:rsidP="00B47E23">
            <w:pPr>
              <w:ind w:left="69"/>
              <w:jc w:val="center"/>
              <w:rPr>
                <w:sz w:val="20"/>
                <w:szCs w:val="20"/>
              </w:rPr>
            </w:pPr>
            <w:r>
              <w:rPr>
                <w:sz w:val="20"/>
                <w:szCs w:val="20"/>
              </w:rPr>
              <w:t>4 – ЗТЗ</w:t>
            </w:r>
          </w:p>
        </w:tc>
      </w:tr>
      <w:tr w:rsidR="001F312C" w:rsidRPr="00CA75D4" w14:paraId="514719AE" w14:textId="77777777" w:rsidTr="00852917">
        <w:trPr>
          <w:trHeight w:val="205"/>
        </w:trPr>
        <w:tc>
          <w:tcPr>
            <w:tcW w:w="1985" w:type="dxa"/>
            <w:vMerge/>
            <w:vAlign w:val="center"/>
          </w:tcPr>
          <w:p w14:paraId="0C984950" w14:textId="77777777" w:rsidR="001F312C" w:rsidRPr="00CA75D4" w:rsidRDefault="001F312C" w:rsidP="00B47E23">
            <w:pPr>
              <w:autoSpaceDE w:val="0"/>
              <w:autoSpaceDN w:val="0"/>
              <w:adjustRightInd w:val="0"/>
              <w:rPr>
                <w:sz w:val="20"/>
                <w:szCs w:val="20"/>
              </w:rPr>
            </w:pPr>
          </w:p>
        </w:tc>
        <w:tc>
          <w:tcPr>
            <w:tcW w:w="2410" w:type="dxa"/>
            <w:vMerge/>
            <w:vAlign w:val="center"/>
          </w:tcPr>
          <w:p w14:paraId="49414A85" w14:textId="77777777" w:rsidR="001F312C" w:rsidRPr="00517D6B" w:rsidRDefault="001F312C" w:rsidP="00B47E23">
            <w:pPr>
              <w:autoSpaceDE w:val="0"/>
              <w:autoSpaceDN w:val="0"/>
              <w:adjustRightInd w:val="0"/>
              <w:rPr>
                <w:bCs/>
                <w:iCs/>
                <w:sz w:val="20"/>
                <w:szCs w:val="20"/>
              </w:rPr>
            </w:pPr>
          </w:p>
        </w:tc>
        <w:tc>
          <w:tcPr>
            <w:tcW w:w="2409" w:type="dxa"/>
            <w:vMerge/>
            <w:vAlign w:val="center"/>
          </w:tcPr>
          <w:p w14:paraId="68D49C97" w14:textId="77777777" w:rsidR="001F312C" w:rsidRDefault="001F312C" w:rsidP="00B47E23">
            <w:pPr>
              <w:autoSpaceDE w:val="0"/>
              <w:autoSpaceDN w:val="0"/>
              <w:adjustRightInd w:val="0"/>
              <w:rPr>
                <w:sz w:val="20"/>
                <w:szCs w:val="20"/>
              </w:rPr>
            </w:pPr>
          </w:p>
        </w:tc>
        <w:tc>
          <w:tcPr>
            <w:tcW w:w="1701" w:type="dxa"/>
            <w:vAlign w:val="center"/>
          </w:tcPr>
          <w:p w14:paraId="3F88499D" w14:textId="6D319AFA" w:rsidR="001F312C" w:rsidRDefault="001F312C" w:rsidP="00852917">
            <w:pPr>
              <w:ind w:left="69"/>
              <w:jc w:val="center"/>
              <w:rPr>
                <w:sz w:val="20"/>
                <w:szCs w:val="20"/>
              </w:rPr>
            </w:pPr>
            <w:r w:rsidRPr="00BA7089">
              <w:rPr>
                <w:sz w:val="20"/>
                <w:szCs w:val="20"/>
              </w:rPr>
              <w:t>Умение</w:t>
            </w:r>
          </w:p>
        </w:tc>
        <w:tc>
          <w:tcPr>
            <w:tcW w:w="1560" w:type="dxa"/>
            <w:vAlign w:val="center"/>
          </w:tcPr>
          <w:p w14:paraId="5AA5AE9F" w14:textId="42020552" w:rsidR="001F312C" w:rsidRDefault="00821497" w:rsidP="00B47E23">
            <w:pPr>
              <w:ind w:left="69"/>
              <w:jc w:val="center"/>
              <w:rPr>
                <w:sz w:val="20"/>
                <w:szCs w:val="20"/>
              </w:rPr>
            </w:pPr>
            <w:r>
              <w:rPr>
                <w:sz w:val="20"/>
                <w:szCs w:val="20"/>
              </w:rPr>
              <w:t>4 – ОТЗ</w:t>
            </w:r>
          </w:p>
          <w:p w14:paraId="6A7CD011" w14:textId="0912C120" w:rsidR="001F312C" w:rsidRDefault="00821497" w:rsidP="00B47E23">
            <w:pPr>
              <w:ind w:left="69"/>
              <w:jc w:val="center"/>
              <w:rPr>
                <w:sz w:val="20"/>
                <w:szCs w:val="20"/>
              </w:rPr>
            </w:pPr>
            <w:r>
              <w:rPr>
                <w:sz w:val="20"/>
                <w:szCs w:val="20"/>
              </w:rPr>
              <w:t>4 – ЗТЗ</w:t>
            </w:r>
          </w:p>
        </w:tc>
      </w:tr>
      <w:tr w:rsidR="001F312C" w:rsidRPr="00CA75D4" w14:paraId="128D94CA" w14:textId="77777777" w:rsidTr="00852917">
        <w:trPr>
          <w:trHeight w:val="345"/>
        </w:trPr>
        <w:tc>
          <w:tcPr>
            <w:tcW w:w="1985" w:type="dxa"/>
            <w:vMerge/>
            <w:vAlign w:val="center"/>
          </w:tcPr>
          <w:p w14:paraId="1F7D6196" w14:textId="77777777" w:rsidR="001F312C" w:rsidRPr="00CA75D4" w:rsidRDefault="001F312C" w:rsidP="00B47E23">
            <w:pPr>
              <w:autoSpaceDE w:val="0"/>
              <w:autoSpaceDN w:val="0"/>
              <w:adjustRightInd w:val="0"/>
              <w:rPr>
                <w:sz w:val="20"/>
                <w:szCs w:val="20"/>
              </w:rPr>
            </w:pPr>
          </w:p>
        </w:tc>
        <w:tc>
          <w:tcPr>
            <w:tcW w:w="2410" w:type="dxa"/>
            <w:vMerge/>
            <w:vAlign w:val="center"/>
          </w:tcPr>
          <w:p w14:paraId="28157DC7" w14:textId="77777777" w:rsidR="001F312C" w:rsidRPr="00517D6B" w:rsidRDefault="001F312C" w:rsidP="00B47E23">
            <w:pPr>
              <w:autoSpaceDE w:val="0"/>
              <w:autoSpaceDN w:val="0"/>
              <w:adjustRightInd w:val="0"/>
              <w:rPr>
                <w:bCs/>
                <w:iCs/>
                <w:sz w:val="20"/>
                <w:szCs w:val="20"/>
              </w:rPr>
            </w:pPr>
          </w:p>
        </w:tc>
        <w:tc>
          <w:tcPr>
            <w:tcW w:w="2409" w:type="dxa"/>
            <w:vMerge/>
            <w:vAlign w:val="center"/>
          </w:tcPr>
          <w:p w14:paraId="5B86FD4E" w14:textId="77777777" w:rsidR="001F312C" w:rsidRDefault="001F312C" w:rsidP="00B47E23">
            <w:pPr>
              <w:autoSpaceDE w:val="0"/>
              <w:autoSpaceDN w:val="0"/>
              <w:adjustRightInd w:val="0"/>
              <w:rPr>
                <w:sz w:val="20"/>
                <w:szCs w:val="20"/>
              </w:rPr>
            </w:pPr>
          </w:p>
        </w:tc>
        <w:tc>
          <w:tcPr>
            <w:tcW w:w="1701" w:type="dxa"/>
            <w:vAlign w:val="center"/>
          </w:tcPr>
          <w:p w14:paraId="64B07426" w14:textId="231353D2" w:rsidR="001F312C" w:rsidRDefault="001F312C" w:rsidP="00852917">
            <w:pPr>
              <w:ind w:left="69"/>
              <w:jc w:val="center"/>
              <w:rPr>
                <w:sz w:val="20"/>
                <w:szCs w:val="20"/>
              </w:rPr>
            </w:pPr>
            <w:r w:rsidRPr="00BA7089">
              <w:rPr>
                <w:sz w:val="20"/>
                <w:szCs w:val="20"/>
              </w:rPr>
              <w:t>Действие</w:t>
            </w:r>
          </w:p>
        </w:tc>
        <w:tc>
          <w:tcPr>
            <w:tcW w:w="1560" w:type="dxa"/>
            <w:vAlign w:val="center"/>
          </w:tcPr>
          <w:p w14:paraId="2E7F882A" w14:textId="37A07A1D" w:rsidR="001F312C" w:rsidRDefault="00821497" w:rsidP="00B47E23">
            <w:pPr>
              <w:ind w:left="69"/>
              <w:jc w:val="center"/>
              <w:rPr>
                <w:sz w:val="20"/>
                <w:szCs w:val="20"/>
              </w:rPr>
            </w:pPr>
            <w:r>
              <w:rPr>
                <w:sz w:val="20"/>
                <w:szCs w:val="20"/>
              </w:rPr>
              <w:t>4 – ОТЗ</w:t>
            </w:r>
          </w:p>
          <w:p w14:paraId="6064B556" w14:textId="013CFA75" w:rsidR="001F312C" w:rsidRDefault="00821497" w:rsidP="00B47E23">
            <w:pPr>
              <w:ind w:left="69"/>
              <w:jc w:val="center"/>
              <w:rPr>
                <w:sz w:val="20"/>
                <w:szCs w:val="20"/>
              </w:rPr>
            </w:pPr>
            <w:r>
              <w:rPr>
                <w:sz w:val="20"/>
                <w:szCs w:val="20"/>
              </w:rPr>
              <w:t>4 – ЗТЗ</w:t>
            </w:r>
          </w:p>
        </w:tc>
      </w:tr>
      <w:tr w:rsidR="001F312C" w:rsidRPr="00CA75D4" w14:paraId="6E143A75" w14:textId="77777777" w:rsidTr="00852917">
        <w:trPr>
          <w:trHeight w:val="210"/>
        </w:trPr>
        <w:tc>
          <w:tcPr>
            <w:tcW w:w="1985" w:type="dxa"/>
            <w:vMerge/>
            <w:vAlign w:val="center"/>
          </w:tcPr>
          <w:p w14:paraId="7D2F5D83" w14:textId="77777777" w:rsidR="001F312C" w:rsidRPr="00CA75D4" w:rsidRDefault="001F312C" w:rsidP="00B47E23">
            <w:pPr>
              <w:autoSpaceDE w:val="0"/>
              <w:autoSpaceDN w:val="0"/>
              <w:adjustRightInd w:val="0"/>
              <w:rPr>
                <w:sz w:val="20"/>
                <w:szCs w:val="20"/>
              </w:rPr>
            </w:pPr>
          </w:p>
        </w:tc>
        <w:tc>
          <w:tcPr>
            <w:tcW w:w="2410" w:type="dxa"/>
            <w:vMerge/>
            <w:vAlign w:val="center"/>
          </w:tcPr>
          <w:p w14:paraId="1D2357EA" w14:textId="77777777" w:rsidR="001F312C" w:rsidRPr="00517D6B" w:rsidRDefault="001F312C" w:rsidP="00B47E23">
            <w:pPr>
              <w:autoSpaceDE w:val="0"/>
              <w:autoSpaceDN w:val="0"/>
              <w:adjustRightInd w:val="0"/>
              <w:rPr>
                <w:bCs/>
                <w:iCs/>
                <w:sz w:val="20"/>
                <w:szCs w:val="20"/>
              </w:rPr>
            </w:pPr>
          </w:p>
        </w:tc>
        <w:tc>
          <w:tcPr>
            <w:tcW w:w="2409" w:type="dxa"/>
            <w:vMerge w:val="restart"/>
            <w:vAlign w:val="center"/>
          </w:tcPr>
          <w:p w14:paraId="6FF06015" w14:textId="2C41386D" w:rsidR="001F312C" w:rsidRDefault="001F312C" w:rsidP="00B47E23">
            <w:pPr>
              <w:autoSpaceDE w:val="0"/>
              <w:autoSpaceDN w:val="0"/>
              <w:adjustRightInd w:val="0"/>
              <w:rPr>
                <w:sz w:val="20"/>
                <w:szCs w:val="20"/>
              </w:rPr>
            </w:pP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w:t>
            </w:r>
          </w:p>
        </w:tc>
        <w:tc>
          <w:tcPr>
            <w:tcW w:w="1701" w:type="dxa"/>
            <w:vAlign w:val="center"/>
          </w:tcPr>
          <w:p w14:paraId="73A2E8AE" w14:textId="37836174" w:rsidR="001F312C" w:rsidRDefault="001F312C" w:rsidP="00852917">
            <w:pPr>
              <w:ind w:left="69"/>
              <w:jc w:val="center"/>
              <w:rPr>
                <w:sz w:val="20"/>
                <w:szCs w:val="20"/>
              </w:rPr>
            </w:pPr>
            <w:r w:rsidRPr="00BA7089">
              <w:rPr>
                <w:sz w:val="20"/>
                <w:szCs w:val="20"/>
              </w:rPr>
              <w:t>Знание</w:t>
            </w:r>
          </w:p>
        </w:tc>
        <w:tc>
          <w:tcPr>
            <w:tcW w:w="1560" w:type="dxa"/>
            <w:vAlign w:val="center"/>
          </w:tcPr>
          <w:p w14:paraId="524179E4" w14:textId="29FDB261" w:rsidR="001F312C" w:rsidRDefault="00821497" w:rsidP="00B47E23">
            <w:pPr>
              <w:ind w:left="69"/>
              <w:jc w:val="center"/>
              <w:rPr>
                <w:sz w:val="20"/>
                <w:szCs w:val="20"/>
              </w:rPr>
            </w:pPr>
            <w:r>
              <w:rPr>
                <w:sz w:val="20"/>
                <w:szCs w:val="20"/>
              </w:rPr>
              <w:t>4 – ОТЗ</w:t>
            </w:r>
          </w:p>
          <w:p w14:paraId="4BC56082" w14:textId="742E95B1" w:rsidR="001F312C" w:rsidRDefault="00821497" w:rsidP="00B47E23">
            <w:pPr>
              <w:ind w:left="69"/>
              <w:jc w:val="center"/>
              <w:rPr>
                <w:sz w:val="20"/>
                <w:szCs w:val="20"/>
              </w:rPr>
            </w:pPr>
            <w:r>
              <w:rPr>
                <w:sz w:val="20"/>
                <w:szCs w:val="20"/>
              </w:rPr>
              <w:t>4 – ЗТЗ</w:t>
            </w:r>
          </w:p>
        </w:tc>
      </w:tr>
      <w:tr w:rsidR="001F312C" w:rsidRPr="00CA75D4" w14:paraId="1787B505" w14:textId="77777777" w:rsidTr="00852917">
        <w:trPr>
          <w:trHeight w:val="225"/>
        </w:trPr>
        <w:tc>
          <w:tcPr>
            <w:tcW w:w="1985" w:type="dxa"/>
            <w:vMerge/>
            <w:vAlign w:val="center"/>
          </w:tcPr>
          <w:p w14:paraId="74D193BA" w14:textId="77777777" w:rsidR="001F312C" w:rsidRPr="00CA75D4" w:rsidRDefault="001F312C" w:rsidP="00B47E23">
            <w:pPr>
              <w:autoSpaceDE w:val="0"/>
              <w:autoSpaceDN w:val="0"/>
              <w:adjustRightInd w:val="0"/>
              <w:rPr>
                <w:sz w:val="20"/>
                <w:szCs w:val="20"/>
              </w:rPr>
            </w:pPr>
          </w:p>
        </w:tc>
        <w:tc>
          <w:tcPr>
            <w:tcW w:w="2410" w:type="dxa"/>
            <w:vMerge/>
            <w:vAlign w:val="center"/>
          </w:tcPr>
          <w:p w14:paraId="271D3252" w14:textId="77777777" w:rsidR="001F312C" w:rsidRPr="00517D6B" w:rsidRDefault="001F312C" w:rsidP="00B47E23">
            <w:pPr>
              <w:autoSpaceDE w:val="0"/>
              <w:autoSpaceDN w:val="0"/>
              <w:adjustRightInd w:val="0"/>
              <w:rPr>
                <w:bCs/>
                <w:iCs/>
                <w:sz w:val="20"/>
                <w:szCs w:val="20"/>
              </w:rPr>
            </w:pPr>
          </w:p>
        </w:tc>
        <w:tc>
          <w:tcPr>
            <w:tcW w:w="2409" w:type="dxa"/>
            <w:vMerge/>
            <w:vAlign w:val="center"/>
          </w:tcPr>
          <w:p w14:paraId="26202F0F" w14:textId="77777777" w:rsidR="001F312C" w:rsidRDefault="001F312C" w:rsidP="00B47E23">
            <w:pPr>
              <w:autoSpaceDE w:val="0"/>
              <w:autoSpaceDN w:val="0"/>
              <w:adjustRightInd w:val="0"/>
              <w:rPr>
                <w:sz w:val="20"/>
                <w:szCs w:val="20"/>
              </w:rPr>
            </w:pPr>
          </w:p>
        </w:tc>
        <w:tc>
          <w:tcPr>
            <w:tcW w:w="1701" w:type="dxa"/>
            <w:vAlign w:val="center"/>
          </w:tcPr>
          <w:p w14:paraId="3BBA1FED" w14:textId="463E6187" w:rsidR="001F312C" w:rsidRDefault="001F312C" w:rsidP="00852917">
            <w:pPr>
              <w:ind w:left="69"/>
              <w:jc w:val="center"/>
              <w:rPr>
                <w:sz w:val="20"/>
                <w:szCs w:val="20"/>
              </w:rPr>
            </w:pPr>
            <w:r w:rsidRPr="00BA7089">
              <w:rPr>
                <w:sz w:val="20"/>
                <w:szCs w:val="20"/>
              </w:rPr>
              <w:t>Умение</w:t>
            </w:r>
          </w:p>
        </w:tc>
        <w:tc>
          <w:tcPr>
            <w:tcW w:w="1560" w:type="dxa"/>
            <w:vAlign w:val="center"/>
          </w:tcPr>
          <w:p w14:paraId="0E33C004" w14:textId="12700211" w:rsidR="001F312C" w:rsidRDefault="00821497" w:rsidP="00B47E23">
            <w:pPr>
              <w:ind w:left="69"/>
              <w:jc w:val="center"/>
              <w:rPr>
                <w:sz w:val="20"/>
                <w:szCs w:val="20"/>
              </w:rPr>
            </w:pPr>
            <w:r>
              <w:rPr>
                <w:sz w:val="20"/>
                <w:szCs w:val="20"/>
              </w:rPr>
              <w:t>4 – ОТЗ</w:t>
            </w:r>
          </w:p>
          <w:p w14:paraId="6E6799E4" w14:textId="1CB34FFF" w:rsidR="001F312C" w:rsidRDefault="00821497" w:rsidP="00B47E23">
            <w:pPr>
              <w:ind w:left="69"/>
              <w:jc w:val="center"/>
              <w:rPr>
                <w:sz w:val="20"/>
                <w:szCs w:val="20"/>
              </w:rPr>
            </w:pPr>
            <w:r>
              <w:rPr>
                <w:sz w:val="20"/>
                <w:szCs w:val="20"/>
              </w:rPr>
              <w:t>4 – ЗТЗ</w:t>
            </w:r>
          </w:p>
        </w:tc>
      </w:tr>
      <w:tr w:rsidR="001F312C" w:rsidRPr="00CA75D4" w14:paraId="4F1F233B" w14:textId="77777777" w:rsidTr="00852917">
        <w:trPr>
          <w:trHeight w:val="220"/>
        </w:trPr>
        <w:tc>
          <w:tcPr>
            <w:tcW w:w="1985" w:type="dxa"/>
            <w:vMerge/>
            <w:vAlign w:val="center"/>
          </w:tcPr>
          <w:p w14:paraId="1F4E40D8" w14:textId="77777777" w:rsidR="001F312C" w:rsidRPr="00CA75D4" w:rsidRDefault="001F312C" w:rsidP="00B47E23">
            <w:pPr>
              <w:autoSpaceDE w:val="0"/>
              <w:autoSpaceDN w:val="0"/>
              <w:adjustRightInd w:val="0"/>
              <w:rPr>
                <w:sz w:val="20"/>
                <w:szCs w:val="20"/>
              </w:rPr>
            </w:pPr>
          </w:p>
        </w:tc>
        <w:tc>
          <w:tcPr>
            <w:tcW w:w="2410" w:type="dxa"/>
            <w:vMerge/>
            <w:vAlign w:val="center"/>
          </w:tcPr>
          <w:p w14:paraId="181A705E" w14:textId="77777777" w:rsidR="001F312C" w:rsidRPr="00517D6B" w:rsidRDefault="001F312C" w:rsidP="00B47E23">
            <w:pPr>
              <w:autoSpaceDE w:val="0"/>
              <w:autoSpaceDN w:val="0"/>
              <w:adjustRightInd w:val="0"/>
              <w:rPr>
                <w:bCs/>
                <w:iCs/>
                <w:sz w:val="20"/>
                <w:szCs w:val="20"/>
              </w:rPr>
            </w:pPr>
          </w:p>
        </w:tc>
        <w:tc>
          <w:tcPr>
            <w:tcW w:w="2409" w:type="dxa"/>
            <w:vMerge/>
            <w:vAlign w:val="center"/>
          </w:tcPr>
          <w:p w14:paraId="49558E14" w14:textId="77777777" w:rsidR="001F312C" w:rsidRDefault="001F312C" w:rsidP="00B47E23">
            <w:pPr>
              <w:autoSpaceDE w:val="0"/>
              <w:autoSpaceDN w:val="0"/>
              <w:adjustRightInd w:val="0"/>
              <w:rPr>
                <w:sz w:val="20"/>
                <w:szCs w:val="20"/>
              </w:rPr>
            </w:pPr>
          </w:p>
        </w:tc>
        <w:tc>
          <w:tcPr>
            <w:tcW w:w="1701" w:type="dxa"/>
            <w:vAlign w:val="center"/>
          </w:tcPr>
          <w:p w14:paraId="72387D7D" w14:textId="4D3A2245" w:rsidR="001F312C" w:rsidRPr="00BA7089" w:rsidRDefault="00E450A7" w:rsidP="00852917">
            <w:pPr>
              <w:ind w:left="69"/>
              <w:jc w:val="center"/>
              <w:rPr>
                <w:sz w:val="20"/>
                <w:szCs w:val="20"/>
              </w:rPr>
            </w:pPr>
            <w:r w:rsidRPr="00BA7089">
              <w:rPr>
                <w:sz w:val="20"/>
                <w:szCs w:val="20"/>
              </w:rPr>
              <w:t>Действие</w:t>
            </w:r>
          </w:p>
        </w:tc>
        <w:tc>
          <w:tcPr>
            <w:tcW w:w="1560" w:type="dxa"/>
            <w:vAlign w:val="center"/>
          </w:tcPr>
          <w:p w14:paraId="007406A5" w14:textId="5FF624FD" w:rsidR="00821497" w:rsidRDefault="00821497" w:rsidP="00B47E23">
            <w:pPr>
              <w:ind w:left="69"/>
              <w:jc w:val="center"/>
              <w:rPr>
                <w:sz w:val="20"/>
                <w:szCs w:val="20"/>
              </w:rPr>
            </w:pPr>
            <w:r>
              <w:rPr>
                <w:sz w:val="20"/>
                <w:szCs w:val="20"/>
              </w:rPr>
              <w:t>4 – ОТЗ</w:t>
            </w:r>
          </w:p>
          <w:p w14:paraId="7C3317A6" w14:textId="66BB8F74" w:rsidR="001F312C" w:rsidRDefault="00821497" w:rsidP="00B47E23">
            <w:pPr>
              <w:ind w:left="69"/>
              <w:jc w:val="center"/>
              <w:rPr>
                <w:sz w:val="20"/>
                <w:szCs w:val="20"/>
              </w:rPr>
            </w:pPr>
            <w:r>
              <w:rPr>
                <w:sz w:val="20"/>
                <w:szCs w:val="20"/>
              </w:rPr>
              <w:t>4 – ЗТЗ</w:t>
            </w:r>
          </w:p>
        </w:tc>
      </w:tr>
      <w:tr w:rsidR="00E450A7" w:rsidRPr="00CA75D4" w14:paraId="1672B0F1" w14:textId="77777777" w:rsidTr="00852917">
        <w:trPr>
          <w:trHeight w:val="190"/>
        </w:trPr>
        <w:tc>
          <w:tcPr>
            <w:tcW w:w="1985" w:type="dxa"/>
            <w:vMerge/>
            <w:vAlign w:val="center"/>
          </w:tcPr>
          <w:p w14:paraId="31D92D53" w14:textId="77777777" w:rsidR="00E450A7" w:rsidRPr="00CA75D4" w:rsidRDefault="00E450A7" w:rsidP="00B47E23">
            <w:pPr>
              <w:autoSpaceDE w:val="0"/>
              <w:autoSpaceDN w:val="0"/>
              <w:adjustRightInd w:val="0"/>
              <w:rPr>
                <w:sz w:val="20"/>
                <w:szCs w:val="20"/>
              </w:rPr>
            </w:pPr>
          </w:p>
        </w:tc>
        <w:tc>
          <w:tcPr>
            <w:tcW w:w="2410" w:type="dxa"/>
            <w:vMerge/>
            <w:vAlign w:val="center"/>
          </w:tcPr>
          <w:p w14:paraId="73AC93B4" w14:textId="77777777" w:rsidR="00E450A7" w:rsidRPr="00517D6B" w:rsidRDefault="00E450A7" w:rsidP="00B47E23">
            <w:pPr>
              <w:autoSpaceDE w:val="0"/>
              <w:autoSpaceDN w:val="0"/>
              <w:adjustRightInd w:val="0"/>
              <w:rPr>
                <w:bCs/>
                <w:iCs/>
                <w:sz w:val="20"/>
                <w:szCs w:val="20"/>
              </w:rPr>
            </w:pPr>
          </w:p>
        </w:tc>
        <w:tc>
          <w:tcPr>
            <w:tcW w:w="2409" w:type="dxa"/>
            <w:vMerge w:val="restart"/>
            <w:vAlign w:val="center"/>
          </w:tcPr>
          <w:p w14:paraId="3EAB5654" w14:textId="693963F8" w:rsidR="00E450A7" w:rsidRPr="00CA75D4" w:rsidRDefault="00E450A7" w:rsidP="00B47E23">
            <w:pPr>
              <w:autoSpaceDE w:val="0"/>
              <w:autoSpaceDN w:val="0"/>
              <w:adjustRightInd w:val="0"/>
              <w:rPr>
                <w:sz w:val="20"/>
                <w:szCs w:val="20"/>
              </w:rPr>
            </w:pPr>
            <w:r>
              <w:rPr>
                <w:sz w:val="20"/>
                <w:szCs w:val="20"/>
              </w:rPr>
              <w:t xml:space="preserve">Контроллинг </w:t>
            </w:r>
          </w:p>
        </w:tc>
        <w:tc>
          <w:tcPr>
            <w:tcW w:w="1701" w:type="dxa"/>
            <w:vAlign w:val="center"/>
          </w:tcPr>
          <w:p w14:paraId="42612D95" w14:textId="3BBF757D" w:rsidR="00E450A7" w:rsidRPr="00040F0D" w:rsidRDefault="00E450A7" w:rsidP="00852917">
            <w:pPr>
              <w:ind w:left="69"/>
              <w:jc w:val="center"/>
              <w:rPr>
                <w:sz w:val="20"/>
                <w:szCs w:val="20"/>
              </w:rPr>
            </w:pPr>
            <w:r w:rsidRPr="00BA7089">
              <w:rPr>
                <w:sz w:val="20"/>
                <w:szCs w:val="20"/>
              </w:rPr>
              <w:t>Знание</w:t>
            </w:r>
          </w:p>
        </w:tc>
        <w:tc>
          <w:tcPr>
            <w:tcW w:w="1560" w:type="dxa"/>
            <w:vAlign w:val="center"/>
          </w:tcPr>
          <w:p w14:paraId="03A7DE46" w14:textId="752012DD" w:rsidR="00E450A7" w:rsidRDefault="00821497" w:rsidP="00B47E23">
            <w:pPr>
              <w:ind w:left="69"/>
              <w:jc w:val="center"/>
              <w:rPr>
                <w:sz w:val="20"/>
                <w:szCs w:val="20"/>
              </w:rPr>
            </w:pPr>
            <w:r>
              <w:rPr>
                <w:sz w:val="20"/>
                <w:szCs w:val="20"/>
              </w:rPr>
              <w:t>4 – ОТЗ</w:t>
            </w:r>
          </w:p>
          <w:p w14:paraId="4E1BAAC2" w14:textId="49CB0B0C" w:rsidR="00E450A7" w:rsidRDefault="00821497" w:rsidP="00B47E23">
            <w:pPr>
              <w:ind w:left="69"/>
              <w:jc w:val="center"/>
              <w:rPr>
                <w:sz w:val="20"/>
                <w:szCs w:val="20"/>
              </w:rPr>
            </w:pPr>
            <w:r>
              <w:rPr>
                <w:sz w:val="20"/>
                <w:szCs w:val="20"/>
              </w:rPr>
              <w:t>4 – ЗТЗ</w:t>
            </w:r>
          </w:p>
        </w:tc>
      </w:tr>
      <w:tr w:rsidR="00E450A7" w:rsidRPr="00CA75D4" w14:paraId="4E3DD7D2" w14:textId="77777777" w:rsidTr="00852917">
        <w:trPr>
          <w:trHeight w:val="225"/>
        </w:trPr>
        <w:tc>
          <w:tcPr>
            <w:tcW w:w="1985" w:type="dxa"/>
            <w:vMerge/>
            <w:vAlign w:val="center"/>
          </w:tcPr>
          <w:p w14:paraId="737B5F8F" w14:textId="77777777" w:rsidR="00E450A7" w:rsidRPr="00CA75D4" w:rsidRDefault="00E450A7" w:rsidP="00B47E23">
            <w:pPr>
              <w:autoSpaceDE w:val="0"/>
              <w:autoSpaceDN w:val="0"/>
              <w:adjustRightInd w:val="0"/>
              <w:rPr>
                <w:sz w:val="20"/>
                <w:szCs w:val="20"/>
              </w:rPr>
            </w:pPr>
          </w:p>
        </w:tc>
        <w:tc>
          <w:tcPr>
            <w:tcW w:w="2410" w:type="dxa"/>
            <w:vMerge/>
            <w:vAlign w:val="center"/>
          </w:tcPr>
          <w:p w14:paraId="5F0DE5D6" w14:textId="77777777" w:rsidR="00E450A7" w:rsidRPr="00517D6B" w:rsidRDefault="00E450A7" w:rsidP="00B47E23">
            <w:pPr>
              <w:autoSpaceDE w:val="0"/>
              <w:autoSpaceDN w:val="0"/>
              <w:adjustRightInd w:val="0"/>
              <w:rPr>
                <w:bCs/>
                <w:iCs/>
                <w:sz w:val="20"/>
                <w:szCs w:val="20"/>
              </w:rPr>
            </w:pPr>
          </w:p>
        </w:tc>
        <w:tc>
          <w:tcPr>
            <w:tcW w:w="2409" w:type="dxa"/>
            <w:vMerge/>
            <w:vAlign w:val="center"/>
          </w:tcPr>
          <w:p w14:paraId="33372A5E" w14:textId="77777777" w:rsidR="00E450A7" w:rsidRDefault="00E450A7" w:rsidP="00B47E23">
            <w:pPr>
              <w:autoSpaceDE w:val="0"/>
              <w:autoSpaceDN w:val="0"/>
              <w:adjustRightInd w:val="0"/>
              <w:rPr>
                <w:sz w:val="20"/>
                <w:szCs w:val="20"/>
              </w:rPr>
            </w:pPr>
          </w:p>
        </w:tc>
        <w:tc>
          <w:tcPr>
            <w:tcW w:w="1701" w:type="dxa"/>
            <w:vAlign w:val="center"/>
          </w:tcPr>
          <w:p w14:paraId="66613A01" w14:textId="34AEEEED" w:rsidR="00E450A7" w:rsidRPr="00040F0D" w:rsidRDefault="00E450A7" w:rsidP="00852917">
            <w:pPr>
              <w:ind w:left="69"/>
              <w:jc w:val="center"/>
              <w:rPr>
                <w:sz w:val="20"/>
                <w:szCs w:val="20"/>
              </w:rPr>
            </w:pPr>
            <w:r w:rsidRPr="00BA7089">
              <w:rPr>
                <w:sz w:val="20"/>
                <w:szCs w:val="20"/>
              </w:rPr>
              <w:t>Умение</w:t>
            </w:r>
          </w:p>
        </w:tc>
        <w:tc>
          <w:tcPr>
            <w:tcW w:w="1560" w:type="dxa"/>
            <w:vAlign w:val="center"/>
          </w:tcPr>
          <w:p w14:paraId="6373B586" w14:textId="77777777" w:rsidR="00821497" w:rsidRPr="00821497" w:rsidRDefault="00821497" w:rsidP="00B47E23">
            <w:pPr>
              <w:ind w:left="69"/>
              <w:jc w:val="center"/>
              <w:rPr>
                <w:sz w:val="20"/>
                <w:szCs w:val="20"/>
              </w:rPr>
            </w:pPr>
            <w:r w:rsidRPr="00821497">
              <w:rPr>
                <w:sz w:val="20"/>
                <w:szCs w:val="20"/>
              </w:rPr>
              <w:t>4 – ОТЗ</w:t>
            </w:r>
          </w:p>
          <w:p w14:paraId="3AFB1ABF" w14:textId="6907BCDB" w:rsidR="00E450A7" w:rsidRPr="00040F0D" w:rsidRDefault="00821497" w:rsidP="00B47E23">
            <w:pPr>
              <w:ind w:left="69"/>
              <w:jc w:val="center"/>
              <w:rPr>
                <w:sz w:val="20"/>
                <w:szCs w:val="20"/>
              </w:rPr>
            </w:pPr>
            <w:r w:rsidRPr="00821497">
              <w:rPr>
                <w:sz w:val="20"/>
                <w:szCs w:val="20"/>
              </w:rPr>
              <w:t>4 – ЗТЗ</w:t>
            </w:r>
          </w:p>
        </w:tc>
      </w:tr>
      <w:tr w:rsidR="00E450A7" w:rsidRPr="00CA75D4" w14:paraId="405244DF" w14:textId="77777777" w:rsidTr="00852917">
        <w:trPr>
          <w:trHeight w:val="225"/>
        </w:trPr>
        <w:tc>
          <w:tcPr>
            <w:tcW w:w="1985" w:type="dxa"/>
            <w:vMerge/>
            <w:vAlign w:val="center"/>
          </w:tcPr>
          <w:p w14:paraId="328D9028" w14:textId="77777777" w:rsidR="00E450A7" w:rsidRPr="00CA75D4" w:rsidRDefault="00E450A7" w:rsidP="00B47E23">
            <w:pPr>
              <w:autoSpaceDE w:val="0"/>
              <w:autoSpaceDN w:val="0"/>
              <w:adjustRightInd w:val="0"/>
              <w:rPr>
                <w:sz w:val="20"/>
                <w:szCs w:val="20"/>
              </w:rPr>
            </w:pPr>
          </w:p>
        </w:tc>
        <w:tc>
          <w:tcPr>
            <w:tcW w:w="2410" w:type="dxa"/>
            <w:vMerge/>
            <w:vAlign w:val="center"/>
          </w:tcPr>
          <w:p w14:paraId="7BE02D63" w14:textId="77777777" w:rsidR="00E450A7" w:rsidRPr="00517D6B" w:rsidRDefault="00E450A7" w:rsidP="00B47E23">
            <w:pPr>
              <w:autoSpaceDE w:val="0"/>
              <w:autoSpaceDN w:val="0"/>
              <w:adjustRightInd w:val="0"/>
              <w:rPr>
                <w:bCs/>
                <w:iCs/>
                <w:sz w:val="20"/>
                <w:szCs w:val="20"/>
              </w:rPr>
            </w:pPr>
          </w:p>
        </w:tc>
        <w:tc>
          <w:tcPr>
            <w:tcW w:w="2409" w:type="dxa"/>
            <w:vMerge/>
            <w:vAlign w:val="center"/>
          </w:tcPr>
          <w:p w14:paraId="623A2D84" w14:textId="77777777" w:rsidR="00E450A7" w:rsidRDefault="00E450A7" w:rsidP="00B47E23">
            <w:pPr>
              <w:autoSpaceDE w:val="0"/>
              <w:autoSpaceDN w:val="0"/>
              <w:adjustRightInd w:val="0"/>
              <w:rPr>
                <w:sz w:val="20"/>
                <w:szCs w:val="20"/>
              </w:rPr>
            </w:pPr>
          </w:p>
        </w:tc>
        <w:tc>
          <w:tcPr>
            <w:tcW w:w="1701" w:type="dxa"/>
            <w:vAlign w:val="center"/>
          </w:tcPr>
          <w:p w14:paraId="6CF11936" w14:textId="3610B8BD" w:rsidR="00E450A7" w:rsidRPr="00BA7089" w:rsidRDefault="00E450A7" w:rsidP="00852917">
            <w:pPr>
              <w:ind w:left="69"/>
              <w:jc w:val="center"/>
              <w:rPr>
                <w:sz w:val="20"/>
                <w:szCs w:val="20"/>
              </w:rPr>
            </w:pPr>
            <w:r w:rsidRPr="00BA7089">
              <w:rPr>
                <w:sz w:val="20"/>
                <w:szCs w:val="20"/>
              </w:rPr>
              <w:t>Действие</w:t>
            </w:r>
          </w:p>
        </w:tc>
        <w:tc>
          <w:tcPr>
            <w:tcW w:w="1560" w:type="dxa"/>
            <w:vAlign w:val="center"/>
          </w:tcPr>
          <w:p w14:paraId="05114CCC" w14:textId="77777777" w:rsidR="00821497" w:rsidRPr="00821497" w:rsidRDefault="00821497" w:rsidP="00B47E23">
            <w:pPr>
              <w:ind w:left="69"/>
              <w:jc w:val="center"/>
              <w:rPr>
                <w:sz w:val="20"/>
                <w:szCs w:val="20"/>
              </w:rPr>
            </w:pPr>
            <w:r w:rsidRPr="00821497">
              <w:rPr>
                <w:sz w:val="20"/>
                <w:szCs w:val="20"/>
              </w:rPr>
              <w:t>2 – ОТЗ</w:t>
            </w:r>
          </w:p>
          <w:p w14:paraId="78611AE9" w14:textId="03BBD1A1" w:rsidR="00E450A7" w:rsidRDefault="00821497" w:rsidP="00B47E23">
            <w:pPr>
              <w:ind w:left="69"/>
              <w:jc w:val="center"/>
              <w:rPr>
                <w:sz w:val="20"/>
                <w:szCs w:val="20"/>
              </w:rPr>
            </w:pPr>
            <w:r w:rsidRPr="00821497">
              <w:rPr>
                <w:sz w:val="20"/>
                <w:szCs w:val="20"/>
              </w:rPr>
              <w:t>2 – ЗТЗ</w:t>
            </w:r>
          </w:p>
        </w:tc>
      </w:tr>
      <w:tr w:rsidR="00E450A7" w:rsidRPr="00CA75D4" w14:paraId="499D68B9" w14:textId="77777777" w:rsidTr="00852917">
        <w:trPr>
          <w:trHeight w:val="270"/>
        </w:trPr>
        <w:tc>
          <w:tcPr>
            <w:tcW w:w="1985" w:type="dxa"/>
            <w:vMerge/>
            <w:vAlign w:val="center"/>
          </w:tcPr>
          <w:p w14:paraId="2CDD623A" w14:textId="77777777" w:rsidR="00E450A7" w:rsidRPr="00CA75D4" w:rsidRDefault="00E450A7" w:rsidP="00B47E23">
            <w:pPr>
              <w:autoSpaceDE w:val="0"/>
              <w:autoSpaceDN w:val="0"/>
              <w:adjustRightInd w:val="0"/>
              <w:rPr>
                <w:sz w:val="20"/>
                <w:szCs w:val="20"/>
              </w:rPr>
            </w:pPr>
          </w:p>
        </w:tc>
        <w:tc>
          <w:tcPr>
            <w:tcW w:w="2410" w:type="dxa"/>
            <w:vMerge w:val="restart"/>
            <w:vAlign w:val="center"/>
          </w:tcPr>
          <w:p w14:paraId="440E11E1" w14:textId="7B8A3601" w:rsidR="00E450A7" w:rsidRPr="00CA75D4" w:rsidRDefault="00E450A7" w:rsidP="00B47E23">
            <w:pPr>
              <w:autoSpaceDE w:val="0"/>
              <w:autoSpaceDN w:val="0"/>
              <w:adjustRightInd w:val="0"/>
              <w:rPr>
                <w:sz w:val="20"/>
                <w:szCs w:val="20"/>
              </w:rPr>
            </w:pPr>
            <w:r w:rsidRPr="0094249A">
              <w:rPr>
                <w:sz w:val="20"/>
                <w:szCs w:val="20"/>
              </w:rPr>
              <w:t xml:space="preserve">Тема </w:t>
            </w:r>
            <w:r>
              <w:rPr>
                <w:sz w:val="20"/>
                <w:szCs w:val="20"/>
              </w:rPr>
              <w:t>4.3</w:t>
            </w:r>
            <w:r w:rsidRPr="0094249A">
              <w:rPr>
                <w:sz w:val="20"/>
                <w:szCs w:val="20"/>
              </w:rPr>
              <w:t xml:space="preserve"> </w:t>
            </w:r>
            <w:r w:rsidR="00176FFA" w:rsidRPr="00176FFA">
              <w:rPr>
                <w:sz w:val="20"/>
                <w:szCs w:val="20"/>
              </w:rPr>
              <w:t>Учет и анализ показателей социально-экономической эффективности организации при проведении HR-</w:t>
            </w:r>
            <w:proofErr w:type="spellStart"/>
            <w:r w:rsidR="00176FFA" w:rsidRPr="00176FFA">
              <w:rPr>
                <w:sz w:val="20"/>
                <w:szCs w:val="20"/>
              </w:rPr>
              <w:t>стратегирования</w:t>
            </w:r>
            <w:proofErr w:type="spellEnd"/>
          </w:p>
        </w:tc>
        <w:tc>
          <w:tcPr>
            <w:tcW w:w="2409" w:type="dxa"/>
            <w:vMerge w:val="restart"/>
            <w:vAlign w:val="center"/>
          </w:tcPr>
          <w:p w14:paraId="6AD0B12A" w14:textId="366D3EB1" w:rsidR="00E450A7" w:rsidRPr="00CA75D4" w:rsidRDefault="00E450A7" w:rsidP="00B47E23">
            <w:pPr>
              <w:autoSpaceDE w:val="0"/>
              <w:autoSpaceDN w:val="0"/>
              <w:adjustRightInd w:val="0"/>
              <w:rPr>
                <w:sz w:val="20"/>
                <w:szCs w:val="20"/>
              </w:rPr>
            </w:pPr>
            <w:r>
              <w:rPr>
                <w:sz w:val="20"/>
                <w:szCs w:val="20"/>
              </w:rPr>
              <w:t>Учет показателей</w:t>
            </w:r>
            <w:r w:rsidRPr="0094249A">
              <w:rPr>
                <w:sz w:val="20"/>
                <w:szCs w:val="20"/>
              </w:rPr>
              <w:t xml:space="preserve"> социально-экономической эффективности организации</w:t>
            </w:r>
          </w:p>
        </w:tc>
        <w:tc>
          <w:tcPr>
            <w:tcW w:w="1701" w:type="dxa"/>
            <w:vAlign w:val="center"/>
          </w:tcPr>
          <w:p w14:paraId="1FBF432C" w14:textId="27BAFE01" w:rsidR="00E450A7" w:rsidRDefault="00E450A7" w:rsidP="00852917">
            <w:pPr>
              <w:ind w:left="69"/>
              <w:jc w:val="center"/>
              <w:rPr>
                <w:sz w:val="20"/>
                <w:szCs w:val="20"/>
              </w:rPr>
            </w:pPr>
            <w:r w:rsidRPr="00BA7089">
              <w:rPr>
                <w:sz w:val="20"/>
                <w:szCs w:val="20"/>
              </w:rPr>
              <w:t>Знание</w:t>
            </w:r>
          </w:p>
        </w:tc>
        <w:tc>
          <w:tcPr>
            <w:tcW w:w="1560" w:type="dxa"/>
            <w:vAlign w:val="center"/>
          </w:tcPr>
          <w:p w14:paraId="2F252E02" w14:textId="6E0967C2" w:rsidR="00E450A7" w:rsidRDefault="00E450A7" w:rsidP="00B47E23">
            <w:pPr>
              <w:ind w:left="69"/>
              <w:jc w:val="center"/>
              <w:rPr>
                <w:sz w:val="20"/>
                <w:szCs w:val="20"/>
              </w:rPr>
            </w:pPr>
            <w:r>
              <w:rPr>
                <w:sz w:val="20"/>
                <w:szCs w:val="20"/>
              </w:rPr>
              <w:t>2 – ОТЗ</w:t>
            </w:r>
          </w:p>
          <w:p w14:paraId="63297C96" w14:textId="6768AF4E" w:rsidR="00E450A7" w:rsidRDefault="00E450A7" w:rsidP="00B47E23">
            <w:pPr>
              <w:ind w:left="69"/>
              <w:jc w:val="center"/>
              <w:rPr>
                <w:sz w:val="20"/>
                <w:szCs w:val="20"/>
              </w:rPr>
            </w:pPr>
            <w:r>
              <w:rPr>
                <w:sz w:val="20"/>
                <w:szCs w:val="20"/>
              </w:rPr>
              <w:t>2 – ЗТЗ</w:t>
            </w:r>
          </w:p>
        </w:tc>
      </w:tr>
      <w:tr w:rsidR="00E450A7" w:rsidRPr="00CA75D4" w14:paraId="60F8F27B" w14:textId="77777777" w:rsidTr="00852917">
        <w:trPr>
          <w:trHeight w:val="195"/>
        </w:trPr>
        <w:tc>
          <w:tcPr>
            <w:tcW w:w="1985" w:type="dxa"/>
            <w:vMerge/>
            <w:vAlign w:val="center"/>
          </w:tcPr>
          <w:p w14:paraId="28F37FCB" w14:textId="77777777" w:rsidR="00E450A7" w:rsidRPr="00CA75D4" w:rsidRDefault="00E450A7" w:rsidP="00B47E23">
            <w:pPr>
              <w:autoSpaceDE w:val="0"/>
              <w:autoSpaceDN w:val="0"/>
              <w:adjustRightInd w:val="0"/>
              <w:rPr>
                <w:sz w:val="20"/>
                <w:szCs w:val="20"/>
              </w:rPr>
            </w:pPr>
          </w:p>
        </w:tc>
        <w:tc>
          <w:tcPr>
            <w:tcW w:w="2410" w:type="dxa"/>
            <w:vMerge/>
            <w:vAlign w:val="center"/>
          </w:tcPr>
          <w:p w14:paraId="207A62F8" w14:textId="77777777" w:rsidR="00E450A7" w:rsidRPr="0094249A" w:rsidRDefault="00E450A7" w:rsidP="00B47E23">
            <w:pPr>
              <w:autoSpaceDE w:val="0"/>
              <w:autoSpaceDN w:val="0"/>
              <w:adjustRightInd w:val="0"/>
              <w:rPr>
                <w:sz w:val="20"/>
                <w:szCs w:val="20"/>
              </w:rPr>
            </w:pPr>
          </w:p>
        </w:tc>
        <w:tc>
          <w:tcPr>
            <w:tcW w:w="2409" w:type="dxa"/>
            <w:vMerge/>
            <w:vAlign w:val="center"/>
          </w:tcPr>
          <w:p w14:paraId="12337DDE" w14:textId="77777777" w:rsidR="00E450A7" w:rsidRDefault="00E450A7" w:rsidP="00B47E23">
            <w:pPr>
              <w:autoSpaceDE w:val="0"/>
              <w:autoSpaceDN w:val="0"/>
              <w:adjustRightInd w:val="0"/>
              <w:rPr>
                <w:sz w:val="20"/>
                <w:szCs w:val="20"/>
              </w:rPr>
            </w:pPr>
          </w:p>
        </w:tc>
        <w:tc>
          <w:tcPr>
            <w:tcW w:w="1701" w:type="dxa"/>
            <w:vAlign w:val="center"/>
          </w:tcPr>
          <w:p w14:paraId="5C7062D9" w14:textId="194582B1" w:rsidR="00E450A7" w:rsidRDefault="00E450A7" w:rsidP="00852917">
            <w:pPr>
              <w:ind w:left="69"/>
              <w:jc w:val="center"/>
              <w:rPr>
                <w:sz w:val="20"/>
                <w:szCs w:val="20"/>
              </w:rPr>
            </w:pPr>
            <w:r w:rsidRPr="00BA7089">
              <w:rPr>
                <w:sz w:val="20"/>
                <w:szCs w:val="20"/>
              </w:rPr>
              <w:t>Умение</w:t>
            </w:r>
          </w:p>
        </w:tc>
        <w:tc>
          <w:tcPr>
            <w:tcW w:w="1560" w:type="dxa"/>
            <w:vAlign w:val="center"/>
          </w:tcPr>
          <w:p w14:paraId="15CD8753" w14:textId="77777777" w:rsidR="00E450A7" w:rsidRDefault="00E450A7" w:rsidP="00B47E23">
            <w:pPr>
              <w:ind w:left="69"/>
              <w:jc w:val="center"/>
              <w:rPr>
                <w:sz w:val="20"/>
                <w:szCs w:val="20"/>
              </w:rPr>
            </w:pPr>
            <w:r>
              <w:rPr>
                <w:sz w:val="20"/>
                <w:szCs w:val="20"/>
              </w:rPr>
              <w:t>2 – ОТЗ</w:t>
            </w:r>
          </w:p>
          <w:p w14:paraId="5E8CF752" w14:textId="08CD43E9" w:rsidR="00E450A7" w:rsidRDefault="00E450A7" w:rsidP="00B47E23">
            <w:pPr>
              <w:ind w:left="69"/>
              <w:jc w:val="center"/>
              <w:rPr>
                <w:sz w:val="20"/>
                <w:szCs w:val="20"/>
              </w:rPr>
            </w:pPr>
            <w:r>
              <w:rPr>
                <w:sz w:val="20"/>
                <w:szCs w:val="20"/>
              </w:rPr>
              <w:t>2 – ЗТЗ</w:t>
            </w:r>
          </w:p>
        </w:tc>
      </w:tr>
      <w:tr w:rsidR="00E450A7" w:rsidRPr="00CA75D4" w14:paraId="4DEB1EAE" w14:textId="77777777" w:rsidTr="00852917">
        <w:trPr>
          <w:trHeight w:val="270"/>
        </w:trPr>
        <w:tc>
          <w:tcPr>
            <w:tcW w:w="1985" w:type="dxa"/>
            <w:vMerge/>
            <w:vAlign w:val="center"/>
          </w:tcPr>
          <w:p w14:paraId="78489133" w14:textId="77777777" w:rsidR="00E450A7" w:rsidRPr="00CA75D4" w:rsidRDefault="00E450A7" w:rsidP="00B47E23">
            <w:pPr>
              <w:autoSpaceDE w:val="0"/>
              <w:autoSpaceDN w:val="0"/>
              <w:adjustRightInd w:val="0"/>
              <w:rPr>
                <w:sz w:val="20"/>
                <w:szCs w:val="20"/>
              </w:rPr>
            </w:pPr>
          </w:p>
        </w:tc>
        <w:tc>
          <w:tcPr>
            <w:tcW w:w="2410" w:type="dxa"/>
            <w:vMerge/>
            <w:vAlign w:val="center"/>
          </w:tcPr>
          <w:p w14:paraId="12F73DA7" w14:textId="77777777" w:rsidR="00E450A7" w:rsidRPr="0094249A" w:rsidRDefault="00E450A7" w:rsidP="00B47E23">
            <w:pPr>
              <w:autoSpaceDE w:val="0"/>
              <w:autoSpaceDN w:val="0"/>
              <w:adjustRightInd w:val="0"/>
              <w:rPr>
                <w:sz w:val="20"/>
                <w:szCs w:val="20"/>
              </w:rPr>
            </w:pPr>
          </w:p>
        </w:tc>
        <w:tc>
          <w:tcPr>
            <w:tcW w:w="2409" w:type="dxa"/>
            <w:vMerge/>
            <w:vAlign w:val="center"/>
          </w:tcPr>
          <w:p w14:paraId="3204E757" w14:textId="77777777" w:rsidR="00E450A7" w:rsidRDefault="00E450A7" w:rsidP="00B47E23">
            <w:pPr>
              <w:autoSpaceDE w:val="0"/>
              <w:autoSpaceDN w:val="0"/>
              <w:adjustRightInd w:val="0"/>
              <w:rPr>
                <w:sz w:val="20"/>
                <w:szCs w:val="20"/>
              </w:rPr>
            </w:pPr>
          </w:p>
        </w:tc>
        <w:tc>
          <w:tcPr>
            <w:tcW w:w="1701" w:type="dxa"/>
            <w:vAlign w:val="center"/>
          </w:tcPr>
          <w:p w14:paraId="012BCCE0" w14:textId="74EE429D" w:rsidR="00E450A7" w:rsidRDefault="00E450A7" w:rsidP="00852917">
            <w:pPr>
              <w:ind w:left="69"/>
              <w:jc w:val="center"/>
              <w:rPr>
                <w:sz w:val="20"/>
                <w:szCs w:val="20"/>
              </w:rPr>
            </w:pPr>
            <w:r w:rsidRPr="00BA7089">
              <w:rPr>
                <w:sz w:val="20"/>
                <w:szCs w:val="20"/>
              </w:rPr>
              <w:t>Действие</w:t>
            </w:r>
          </w:p>
        </w:tc>
        <w:tc>
          <w:tcPr>
            <w:tcW w:w="1560" w:type="dxa"/>
            <w:vAlign w:val="center"/>
          </w:tcPr>
          <w:p w14:paraId="7F977F3B" w14:textId="77777777" w:rsidR="00E450A7" w:rsidRDefault="00E450A7" w:rsidP="00B47E23">
            <w:pPr>
              <w:ind w:left="69"/>
              <w:jc w:val="center"/>
              <w:rPr>
                <w:sz w:val="20"/>
                <w:szCs w:val="20"/>
              </w:rPr>
            </w:pPr>
            <w:r>
              <w:rPr>
                <w:sz w:val="20"/>
                <w:szCs w:val="20"/>
              </w:rPr>
              <w:t>2 – ОТЗ</w:t>
            </w:r>
          </w:p>
          <w:p w14:paraId="085F5FCE" w14:textId="71F8E654" w:rsidR="00E450A7" w:rsidRDefault="00E450A7" w:rsidP="00B47E23">
            <w:pPr>
              <w:ind w:left="69"/>
              <w:jc w:val="center"/>
              <w:rPr>
                <w:sz w:val="20"/>
                <w:szCs w:val="20"/>
              </w:rPr>
            </w:pPr>
            <w:r>
              <w:rPr>
                <w:sz w:val="20"/>
                <w:szCs w:val="20"/>
              </w:rPr>
              <w:t>2 – ЗТЗ</w:t>
            </w:r>
          </w:p>
        </w:tc>
      </w:tr>
      <w:tr w:rsidR="00E450A7" w:rsidRPr="00CA75D4" w14:paraId="434FE694" w14:textId="77777777" w:rsidTr="00852917">
        <w:trPr>
          <w:trHeight w:val="145"/>
        </w:trPr>
        <w:tc>
          <w:tcPr>
            <w:tcW w:w="1985" w:type="dxa"/>
            <w:vMerge/>
            <w:vAlign w:val="center"/>
          </w:tcPr>
          <w:p w14:paraId="6A7A3912" w14:textId="77777777" w:rsidR="00E450A7" w:rsidRPr="00CA75D4" w:rsidRDefault="00E450A7" w:rsidP="00B47E23">
            <w:pPr>
              <w:autoSpaceDE w:val="0"/>
              <w:autoSpaceDN w:val="0"/>
              <w:adjustRightInd w:val="0"/>
              <w:rPr>
                <w:sz w:val="20"/>
                <w:szCs w:val="20"/>
              </w:rPr>
            </w:pPr>
          </w:p>
        </w:tc>
        <w:tc>
          <w:tcPr>
            <w:tcW w:w="2410" w:type="dxa"/>
            <w:vMerge/>
            <w:vAlign w:val="center"/>
          </w:tcPr>
          <w:p w14:paraId="6DEC52FC" w14:textId="77777777" w:rsidR="00E450A7" w:rsidRPr="0094249A" w:rsidRDefault="00E450A7" w:rsidP="00B47E23">
            <w:pPr>
              <w:autoSpaceDE w:val="0"/>
              <w:autoSpaceDN w:val="0"/>
              <w:adjustRightInd w:val="0"/>
              <w:rPr>
                <w:sz w:val="20"/>
                <w:szCs w:val="20"/>
              </w:rPr>
            </w:pPr>
          </w:p>
        </w:tc>
        <w:tc>
          <w:tcPr>
            <w:tcW w:w="2409" w:type="dxa"/>
            <w:vMerge w:val="restart"/>
            <w:vAlign w:val="center"/>
          </w:tcPr>
          <w:p w14:paraId="1E389086" w14:textId="4C85EEA2" w:rsidR="00E450A7" w:rsidRPr="00CA75D4" w:rsidRDefault="00E450A7" w:rsidP="00B47E23">
            <w:pPr>
              <w:autoSpaceDE w:val="0"/>
              <w:autoSpaceDN w:val="0"/>
              <w:adjustRightInd w:val="0"/>
              <w:rPr>
                <w:sz w:val="20"/>
                <w:szCs w:val="20"/>
              </w:rPr>
            </w:pPr>
            <w:r>
              <w:rPr>
                <w:sz w:val="20"/>
                <w:szCs w:val="20"/>
              </w:rPr>
              <w:t>Анализ показателей</w:t>
            </w:r>
            <w:r w:rsidRPr="0094249A">
              <w:rPr>
                <w:sz w:val="20"/>
                <w:szCs w:val="20"/>
              </w:rPr>
              <w:t xml:space="preserve"> социально-экономической эффективности организации</w:t>
            </w:r>
          </w:p>
        </w:tc>
        <w:tc>
          <w:tcPr>
            <w:tcW w:w="1701" w:type="dxa"/>
            <w:vAlign w:val="center"/>
          </w:tcPr>
          <w:p w14:paraId="6FD398C8" w14:textId="7B1DAAC4" w:rsidR="00E450A7" w:rsidRDefault="00E450A7" w:rsidP="00852917">
            <w:pPr>
              <w:ind w:left="69"/>
              <w:jc w:val="center"/>
              <w:rPr>
                <w:sz w:val="20"/>
                <w:szCs w:val="20"/>
              </w:rPr>
            </w:pPr>
            <w:r w:rsidRPr="00BA7089">
              <w:rPr>
                <w:sz w:val="20"/>
                <w:szCs w:val="20"/>
              </w:rPr>
              <w:t>Знание</w:t>
            </w:r>
          </w:p>
        </w:tc>
        <w:tc>
          <w:tcPr>
            <w:tcW w:w="1560" w:type="dxa"/>
            <w:vAlign w:val="center"/>
          </w:tcPr>
          <w:p w14:paraId="4407985B" w14:textId="77777777" w:rsidR="00E450A7" w:rsidRDefault="00E450A7" w:rsidP="00B47E23">
            <w:pPr>
              <w:ind w:left="69"/>
              <w:jc w:val="center"/>
              <w:rPr>
                <w:sz w:val="20"/>
                <w:szCs w:val="20"/>
              </w:rPr>
            </w:pPr>
            <w:r>
              <w:rPr>
                <w:sz w:val="20"/>
                <w:szCs w:val="20"/>
              </w:rPr>
              <w:t>2 – ОТЗ</w:t>
            </w:r>
          </w:p>
          <w:p w14:paraId="7B0D2BA2" w14:textId="726CAFE0" w:rsidR="00E450A7" w:rsidRDefault="00E450A7" w:rsidP="00B47E23">
            <w:pPr>
              <w:ind w:left="69"/>
              <w:jc w:val="center"/>
              <w:rPr>
                <w:sz w:val="20"/>
                <w:szCs w:val="20"/>
              </w:rPr>
            </w:pPr>
            <w:r>
              <w:rPr>
                <w:sz w:val="20"/>
                <w:szCs w:val="20"/>
              </w:rPr>
              <w:t>2 – ЗТЗ</w:t>
            </w:r>
          </w:p>
        </w:tc>
      </w:tr>
      <w:tr w:rsidR="00E450A7" w:rsidRPr="00CA75D4" w14:paraId="5ACDEC8E" w14:textId="77777777" w:rsidTr="00852917">
        <w:trPr>
          <w:trHeight w:val="300"/>
        </w:trPr>
        <w:tc>
          <w:tcPr>
            <w:tcW w:w="1985" w:type="dxa"/>
            <w:vMerge/>
            <w:vAlign w:val="center"/>
          </w:tcPr>
          <w:p w14:paraId="27D83BBE" w14:textId="77777777" w:rsidR="00E450A7" w:rsidRPr="00CA75D4" w:rsidRDefault="00E450A7" w:rsidP="00B47E23">
            <w:pPr>
              <w:autoSpaceDE w:val="0"/>
              <w:autoSpaceDN w:val="0"/>
              <w:adjustRightInd w:val="0"/>
              <w:rPr>
                <w:sz w:val="20"/>
                <w:szCs w:val="20"/>
              </w:rPr>
            </w:pPr>
          </w:p>
        </w:tc>
        <w:tc>
          <w:tcPr>
            <w:tcW w:w="2410" w:type="dxa"/>
            <w:vMerge/>
            <w:vAlign w:val="center"/>
          </w:tcPr>
          <w:p w14:paraId="2D78BC78" w14:textId="77777777" w:rsidR="00E450A7" w:rsidRPr="0094249A" w:rsidRDefault="00E450A7" w:rsidP="00B47E23">
            <w:pPr>
              <w:autoSpaceDE w:val="0"/>
              <w:autoSpaceDN w:val="0"/>
              <w:adjustRightInd w:val="0"/>
              <w:rPr>
                <w:sz w:val="20"/>
                <w:szCs w:val="20"/>
              </w:rPr>
            </w:pPr>
          </w:p>
        </w:tc>
        <w:tc>
          <w:tcPr>
            <w:tcW w:w="2409" w:type="dxa"/>
            <w:vMerge/>
            <w:vAlign w:val="center"/>
          </w:tcPr>
          <w:p w14:paraId="0BE31646" w14:textId="77777777" w:rsidR="00E450A7" w:rsidRDefault="00E450A7" w:rsidP="00B47E23">
            <w:pPr>
              <w:autoSpaceDE w:val="0"/>
              <w:autoSpaceDN w:val="0"/>
              <w:adjustRightInd w:val="0"/>
              <w:rPr>
                <w:sz w:val="20"/>
                <w:szCs w:val="20"/>
              </w:rPr>
            </w:pPr>
          </w:p>
        </w:tc>
        <w:tc>
          <w:tcPr>
            <w:tcW w:w="1701" w:type="dxa"/>
            <w:vAlign w:val="center"/>
          </w:tcPr>
          <w:p w14:paraId="21DA2445" w14:textId="2A51D576" w:rsidR="00E450A7" w:rsidRDefault="00E450A7" w:rsidP="00852917">
            <w:pPr>
              <w:ind w:left="69"/>
              <w:jc w:val="center"/>
              <w:rPr>
                <w:sz w:val="20"/>
                <w:szCs w:val="20"/>
              </w:rPr>
            </w:pPr>
            <w:r w:rsidRPr="00BA7089">
              <w:rPr>
                <w:sz w:val="20"/>
                <w:szCs w:val="20"/>
              </w:rPr>
              <w:t>Умение</w:t>
            </w:r>
          </w:p>
        </w:tc>
        <w:tc>
          <w:tcPr>
            <w:tcW w:w="1560" w:type="dxa"/>
            <w:vAlign w:val="center"/>
          </w:tcPr>
          <w:p w14:paraId="07E8ACDD" w14:textId="77777777" w:rsidR="00E450A7" w:rsidRDefault="00E450A7" w:rsidP="00B47E23">
            <w:pPr>
              <w:ind w:left="69"/>
              <w:jc w:val="center"/>
              <w:rPr>
                <w:sz w:val="20"/>
                <w:szCs w:val="20"/>
              </w:rPr>
            </w:pPr>
            <w:r>
              <w:rPr>
                <w:sz w:val="20"/>
                <w:szCs w:val="20"/>
              </w:rPr>
              <w:t>2 – ОТЗ</w:t>
            </w:r>
          </w:p>
          <w:p w14:paraId="48AE1E51" w14:textId="043C5662" w:rsidR="00E450A7" w:rsidRDefault="00E450A7" w:rsidP="00B47E23">
            <w:pPr>
              <w:ind w:left="69"/>
              <w:jc w:val="center"/>
              <w:rPr>
                <w:sz w:val="20"/>
                <w:szCs w:val="20"/>
              </w:rPr>
            </w:pPr>
            <w:r>
              <w:rPr>
                <w:sz w:val="20"/>
                <w:szCs w:val="20"/>
              </w:rPr>
              <w:t>2 – ЗТЗ</w:t>
            </w:r>
          </w:p>
        </w:tc>
      </w:tr>
      <w:tr w:rsidR="00E450A7" w:rsidRPr="00CA75D4" w14:paraId="2C5BFD69" w14:textId="77777777" w:rsidTr="00852917">
        <w:trPr>
          <w:trHeight w:val="220"/>
        </w:trPr>
        <w:tc>
          <w:tcPr>
            <w:tcW w:w="1985" w:type="dxa"/>
            <w:vMerge/>
            <w:vAlign w:val="center"/>
          </w:tcPr>
          <w:p w14:paraId="54BAD2CD" w14:textId="77777777" w:rsidR="00E450A7" w:rsidRPr="00CA75D4" w:rsidRDefault="00E450A7" w:rsidP="00B47E23">
            <w:pPr>
              <w:autoSpaceDE w:val="0"/>
              <w:autoSpaceDN w:val="0"/>
              <w:adjustRightInd w:val="0"/>
              <w:rPr>
                <w:sz w:val="20"/>
                <w:szCs w:val="20"/>
              </w:rPr>
            </w:pPr>
          </w:p>
        </w:tc>
        <w:tc>
          <w:tcPr>
            <w:tcW w:w="2410" w:type="dxa"/>
            <w:vMerge/>
            <w:vAlign w:val="center"/>
          </w:tcPr>
          <w:p w14:paraId="1E35F68B" w14:textId="77777777" w:rsidR="00E450A7" w:rsidRPr="0094249A" w:rsidRDefault="00E450A7" w:rsidP="00B47E23">
            <w:pPr>
              <w:autoSpaceDE w:val="0"/>
              <w:autoSpaceDN w:val="0"/>
              <w:adjustRightInd w:val="0"/>
              <w:rPr>
                <w:sz w:val="20"/>
                <w:szCs w:val="20"/>
              </w:rPr>
            </w:pPr>
          </w:p>
        </w:tc>
        <w:tc>
          <w:tcPr>
            <w:tcW w:w="2409" w:type="dxa"/>
            <w:vMerge/>
            <w:vAlign w:val="center"/>
          </w:tcPr>
          <w:p w14:paraId="173FE47A" w14:textId="77777777" w:rsidR="00E450A7" w:rsidRDefault="00E450A7" w:rsidP="00B47E23">
            <w:pPr>
              <w:autoSpaceDE w:val="0"/>
              <w:autoSpaceDN w:val="0"/>
              <w:adjustRightInd w:val="0"/>
              <w:rPr>
                <w:sz w:val="20"/>
                <w:szCs w:val="20"/>
              </w:rPr>
            </w:pPr>
          </w:p>
        </w:tc>
        <w:tc>
          <w:tcPr>
            <w:tcW w:w="1701" w:type="dxa"/>
            <w:vAlign w:val="center"/>
          </w:tcPr>
          <w:p w14:paraId="092CD5B8" w14:textId="0C46FE0F" w:rsidR="00E450A7" w:rsidRDefault="00E450A7" w:rsidP="00852917">
            <w:pPr>
              <w:ind w:left="69"/>
              <w:jc w:val="center"/>
              <w:rPr>
                <w:sz w:val="20"/>
                <w:szCs w:val="20"/>
              </w:rPr>
            </w:pPr>
            <w:r w:rsidRPr="00BA7089">
              <w:rPr>
                <w:sz w:val="20"/>
                <w:szCs w:val="20"/>
              </w:rPr>
              <w:t>Действие</w:t>
            </w:r>
          </w:p>
        </w:tc>
        <w:tc>
          <w:tcPr>
            <w:tcW w:w="1560" w:type="dxa"/>
            <w:vAlign w:val="center"/>
          </w:tcPr>
          <w:p w14:paraId="0BB52369" w14:textId="77777777" w:rsidR="00E450A7" w:rsidRDefault="00E450A7" w:rsidP="00B47E23">
            <w:pPr>
              <w:ind w:left="69"/>
              <w:jc w:val="center"/>
              <w:rPr>
                <w:sz w:val="20"/>
                <w:szCs w:val="20"/>
              </w:rPr>
            </w:pPr>
            <w:r>
              <w:rPr>
                <w:sz w:val="20"/>
                <w:szCs w:val="20"/>
              </w:rPr>
              <w:t>2 – ОТЗ</w:t>
            </w:r>
          </w:p>
          <w:p w14:paraId="180FAC91" w14:textId="3F1C1FBA" w:rsidR="00E450A7" w:rsidRDefault="00E450A7" w:rsidP="00B47E23">
            <w:pPr>
              <w:ind w:left="69"/>
              <w:jc w:val="center"/>
              <w:rPr>
                <w:sz w:val="20"/>
                <w:szCs w:val="20"/>
              </w:rPr>
            </w:pPr>
            <w:r>
              <w:rPr>
                <w:sz w:val="20"/>
                <w:szCs w:val="20"/>
              </w:rPr>
              <w:t>2 – ЗТЗ</w:t>
            </w:r>
          </w:p>
        </w:tc>
      </w:tr>
      <w:tr w:rsidR="00E450A7" w:rsidRPr="00CA75D4" w14:paraId="665EDFAA" w14:textId="77777777" w:rsidTr="00852917">
        <w:trPr>
          <w:trHeight w:val="120"/>
        </w:trPr>
        <w:tc>
          <w:tcPr>
            <w:tcW w:w="1985" w:type="dxa"/>
            <w:vMerge/>
            <w:vAlign w:val="center"/>
          </w:tcPr>
          <w:p w14:paraId="07B99DDF" w14:textId="77777777" w:rsidR="00E450A7" w:rsidRPr="00CA75D4" w:rsidRDefault="00E450A7" w:rsidP="00B47E23">
            <w:pPr>
              <w:autoSpaceDE w:val="0"/>
              <w:autoSpaceDN w:val="0"/>
              <w:adjustRightInd w:val="0"/>
              <w:rPr>
                <w:sz w:val="20"/>
                <w:szCs w:val="20"/>
              </w:rPr>
            </w:pPr>
          </w:p>
        </w:tc>
        <w:tc>
          <w:tcPr>
            <w:tcW w:w="2410" w:type="dxa"/>
            <w:vMerge/>
            <w:vAlign w:val="center"/>
          </w:tcPr>
          <w:p w14:paraId="76EA320D" w14:textId="77777777" w:rsidR="00E450A7" w:rsidRPr="0094249A" w:rsidRDefault="00E450A7" w:rsidP="00B47E23">
            <w:pPr>
              <w:autoSpaceDE w:val="0"/>
              <w:autoSpaceDN w:val="0"/>
              <w:adjustRightInd w:val="0"/>
              <w:rPr>
                <w:sz w:val="20"/>
                <w:szCs w:val="20"/>
              </w:rPr>
            </w:pPr>
          </w:p>
        </w:tc>
        <w:tc>
          <w:tcPr>
            <w:tcW w:w="2409" w:type="dxa"/>
            <w:vMerge w:val="restart"/>
            <w:vAlign w:val="center"/>
          </w:tcPr>
          <w:p w14:paraId="118F05DA" w14:textId="09771185" w:rsidR="00E450A7" w:rsidRDefault="00E450A7" w:rsidP="00B47E23">
            <w:pPr>
              <w:autoSpaceDE w:val="0"/>
              <w:autoSpaceDN w:val="0"/>
              <w:adjustRightInd w:val="0"/>
              <w:rPr>
                <w:sz w:val="20"/>
                <w:szCs w:val="20"/>
              </w:rPr>
            </w:pPr>
            <w:r>
              <w:rPr>
                <w:sz w:val="20"/>
                <w:szCs w:val="20"/>
              </w:rPr>
              <w:t>Способы представления аналитической информации</w:t>
            </w:r>
          </w:p>
        </w:tc>
        <w:tc>
          <w:tcPr>
            <w:tcW w:w="1701" w:type="dxa"/>
            <w:vAlign w:val="center"/>
          </w:tcPr>
          <w:p w14:paraId="36E029AD" w14:textId="38ADB82C" w:rsidR="00E450A7" w:rsidRDefault="00E450A7" w:rsidP="00852917">
            <w:pPr>
              <w:ind w:left="69"/>
              <w:jc w:val="center"/>
              <w:rPr>
                <w:sz w:val="20"/>
                <w:szCs w:val="20"/>
              </w:rPr>
            </w:pPr>
            <w:r w:rsidRPr="00BA7089">
              <w:rPr>
                <w:sz w:val="20"/>
                <w:szCs w:val="20"/>
              </w:rPr>
              <w:t>Знание</w:t>
            </w:r>
          </w:p>
        </w:tc>
        <w:tc>
          <w:tcPr>
            <w:tcW w:w="1560" w:type="dxa"/>
            <w:vAlign w:val="center"/>
          </w:tcPr>
          <w:p w14:paraId="75C534C5" w14:textId="77777777" w:rsidR="00E450A7" w:rsidRDefault="00E450A7" w:rsidP="00B47E23">
            <w:pPr>
              <w:ind w:left="69"/>
              <w:jc w:val="center"/>
              <w:rPr>
                <w:sz w:val="20"/>
                <w:szCs w:val="20"/>
              </w:rPr>
            </w:pPr>
            <w:r>
              <w:rPr>
                <w:sz w:val="20"/>
                <w:szCs w:val="20"/>
              </w:rPr>
              <w:t>2 – ОТЗ</w:t>
            </w:r>
          </w:p>
          <w:p w14:paraId="50ABB580" w14:textId="2986620E" w:rsidR="00E450A7" w:rsidRDefault="00E450A7" w:rsidP="00B47E23">
            <w:pPr>
              <w:ind w:left="69"/>
              <w:jc w:val="center"/>
              <w:rPr>
                <w:sz w:val="20"/>
                <w:szCs w:val="20"/>
              </w:rPr>
            </w:pPr>
            <w:r>
              <w:rPr>
                <w:sz w:val="20"/>
                <w:szCs w:val="20"/>
              </w:rPr>
              <w:t>2 – ЗТЗ</w:t>
            </w:r>
          </w:p>
        </w:tc>
      </w:tr>
      <w:tr w:rsidR="00E450A7" w:rsidRPr="00CA75D4" w14:paraId="1D4198BD" w14:textId="77777777" w:rsidTr="00852917">
        <w:trPr>
          <w:trHeight w:val="95"/>
        </w:trPr>
        <w:tc>
          <w:tcPr>
            <w:tcW w:w="1985" w:type="dxa"/>
            <w:vMerge/>
            <w:vAlign w:val="center"/>
          </w:tcPr>
          <w:p w14:paraId="6B4021B8" w14:textId="77777777" w:rsidR="00E450A7" w:rsidRPr="00CA75D4" w:rsidRDefault="00E450A7" w:rsidP="00B47E23">
            <w:pPr>
              <w:autoSpaceDE w:val="0"/>
              <w:autoSpaceDN w:val="0"/>
              <w:adjustRightInd w:val="0"/>
              <w:rPr>
                <w:sz w:val="20"/>
                <w:szCs w:val="20"/>
              </w:rPr>
            </w:pPr>
          </w:p>
        </w:tc>
        <w:tc>
          <w:tcPr>
            <w:tcW w:w="2410" w:type="dxa"/>
            <w:vMerge/>
            <w:vAlign w:val="center"/>
          </w:tcPr>
          <w:p w14:paraId="165A7AB2" w14:textId="77777777" w:rsidR="00E450A7" w:rsidRPr="0094249A" w:rsidRDefault="00E450A7" w:rsidP="00B47E23">
            <w:pPr>
              <w:autoSpaceDE w:val="0"/>
              <w:autoSpaceDN w:val="0"/>
              <w:adjustRightInd w:val="0"/>
              <w:rPr>
                <w:sz w:val="20"/>
                <w:szCs w:val="20"/>
              </w:rPr>
            </w:pPr>
          </w:p>
        </w:tc>
        <w:tc>
          <w:tcPr>
            <w:tcW w:w="2409" w:type="dxa"/>
            <w:vMerge/>
            <w:vAlign w:val="center"/>
          </w:tcPr>
          <w:p w14:paraId="2821B30A" w14:textId="77777777" w:rsidR="00E450A7" w:rsidRDefault="00E450A7" w:rsidP="00B47E23">
            <w:pPr>
              <w:autoSpaceDE w:val="0"/>
              <w:autoSpaceDN w:val="0"/>
              <w:adjustRightInd w:val="0"/>
              <w:rPr>
                <w:sz w:val="20"/>
                <w:szCs w:val="20"/>
              </w:rPr>
            </w:pPr>
          </w:p>
        </w:tc>
        <w:tc>
          <w:tcPr>
            <w:tcW w:w="1701" w:type="dxa"/>
            <w:vAlign w:val="center"/>
          </w:tcPr>
          <w:p w14:paraId="2FDE5F33" w14:textId="5D87D217" w:rsidR="00E450A7" w:rsidRDefault="00E450A7" w:rsidP="00852917">
            <w:pPr>
              <w:ind w:left="69"/>
              <w:jc w:val="center"/>
              <w:rPr>
                <w:sz w:val="20"/>
                <w:szCs w:val="20"/>
              </w:rPr>
            </w:pPr>
            <w:r w:rsidRPr="00BA7089">
              <w:rPr>
                <w:sz w:val="20"/>
                <w:szCs w:val="20"/>
              </w:rPr>
              <w:t>Умение</w:t>
            </w:r>
          </w:p>
        </w:tc>
        <w:tc>
          <w:tcPr>
            <w:tcW w:w="1560" w:type="dxa"/>
            <w:vAlign w:val="center"/>
          </w:tcPr>
          <w:p w14:paraId="111A6ED1" w14:textId="77777777" w:rsidR="00E450A7" w:rsidRDefault="00E450A7" w:rsidP="00B47E23">
            <w:pPr>
              <w:ind w:left="69"/>
              <w:jc w:val="center"/>
              <w:rPr>
                <w:sz w:val="20"/>
                <w:szCs w:val="20"/>
              </w:rPr>
            </w:pPr>
            <w:r>
              <w:rPr>
                <w:sz w:val="20"/>
                <w:szCs w:val="20"/>
              </w:rPr>
              <w:t>2 – ОТЗ</w:t>
            </w:r>
          </w:p>
          <w:p w14:paraId="00F6F5D5" w14:textId="3E19EF90" w:rsidR="00E450A7" w:rsidRDefault="00E450A7" w:rsidP="00B47E23">
            <w:pPr>
              <w:ind w:left="69"/>
              <w:jc w:val="center"/>
              <w:rPr>
                <w:sz w:val="20"/>
                <w:szCs w:val="20"/>
              </w:rPr>
            </w:pPr>
            <w:r>
              <w:rPr>
                <w:sz w:val="20"/>
                <w:szCs w:val="20"/>
              </w:rPr>
              <w:t>2 – ЗТЗ</w:t>
            </w:r>
          </w:p>
        </w:tc>
      </w:tr>
      <w:tr w:rsidR="00E450A7" w:rsidRPr="00CA75D4" w14:paraId="20456B4E" w14:textId="77777777" w:rsidTr="00852917">
        <w:trPr>
          <w:trHeight w:val="240"/>
        </w:trPr>
        <w:tc>
          <w:tcPr>
            <w:tcW w:w="1985" w:type="dxa"/>
            <w:vMerge/>
            <w:vAlign w:val="center"/>
          </w:tcPr>
          <w:p w14:paraId="38C89080" w14:textId="77777777" w:rsidR="00E450A7" w:rsidRPr="00CA75D4" w:rsidRDefault="00E450A7" w:rsidP="00B47E23">
            <w:pPr>
              <w:autoSpaceDE w:val="0"/>
              <w:autoSpaceDN w:val="0"/>
              <w:adjustRightInd w:val="0"/>
              <w:rPr>
                <w:sz w:val="20"/>
                <w:szCs w:val="20"/>
              </w:rPr>
            </w:pPr>
          </w:p>
        </w:tc>
        <w:tc>
          <w:tcPr>
            <w:tcW w:w="2410" w:type="dxa"/>
            <w:vMerge/>
            <w:vAlign w:val="center"/>
          </w:tcPr>
          <w:p w14:paraId="015C50B3" w14:textId="77777777" w:rsidR="00E450A7" w:rsidRPr="0094249A" w:rsidRDefault="00E450A7" w:rsidP="00B47E23">
            <w:pPr>
              <w:autoSpaceDE w:val="0"/>
              <w:autoSpaceDN w:val="0"/>
              <w:adjustRightInd w:val="0"/>
              <w:rPr>
                <w:sz w:val="20"/>
                <w:szCs w:val="20"/>
              </w:rPr>
            </w:pPr>
          </w:p>
        </w:tc>
        <w:tc>
          <w:tcPr>
            <w:tcW w:w="2409" w:type="dxa"/>
            <w:vMerge/>
            <w:vAlign w:val="center"/>
          </w:tcPr>
          <w:p w14:paraId="4D90A078" w14:textId="77777777" w:rsidR="00E450A7" w:rsidRDefault="00E450A7" w:rsidP="00B47E23">
            <w:pPr>
              <w:autoSpaceDE w:val="0"/>
              <w:autoSpaceDN w:val="0"/>
              <w:adjustRightInd w:val="0"/>
              <w:rPr>
                <w:sz w:val="20"/>
                <w:szCs w:val="20"/>
              </w:rPr>
            </w:pPr>
          </w:p>
        </w:tc>
        <w:tc>
          <w:tcPr>
            <w:tcW w:w="1701" w:type="dxa"/>
            <w:vAlign w:val="center"/>
          </w:tcPr>
          <w:p w14:paraId="4068F356" w14:textId="40B639A9" w:rsidR="00E450A7" w:rsidRDefault="00E450A7" w:rsidP="00852917">
            <w:pPr>
              <w:ind w:left="69"/>
              <w:jc w:val="center"/>
              <w:rPr>
                <w:sz w:val="20"/>
                <w:szCs w:val="20"/>
              </w:rPr>
            </w:pPr>
            <w:r w:rsidRPr="00BA7089">
              <w:rPr>
                <w:sz w:val="20"/>
                <w:szCs w:val="20"/>
              </w:rPr>
              <w:t>Действие</w:t>
            </w:r>
          </w:p>
        </w:tc>
        <w:tc>
          <w:tcPr>
            <w:tcW w:w="1560" w:type="dxa"/>
            <w:vAlign w:val="center"/>
          </w:tcPr>
          <w:p w14:paraId="4C39A105" w14:textId="77777777" w:rsidR="00E450A7" w:rsidRDefault="00E450A7" w:rsidP="00B47E23">
            <w:pPr>
              <w:ind w:left="69"/>
              <w:jc w:val="center"/>
              <w:rPr>
                <w:sz w:val="20"/>
                <w:szCs w:val="20"/>
              </w:rPr>
            </w:pPr>
            <w:r>
              <w:rPr>
                <w:sz w:val="20"/>
                <w:szCs w:val="20"/>
              </w:rPr>
              <w:t>2 – ОТЗ</w:t>
            </w:r>
          </w:p>
          <w:p w14:paraId="154C0416" w14:textId="59E31C93" w:rsidR="00E450A7" w:rsidRDefault="00E450A7" w:rsidP="00B47E23">
            <w:pPr>
              <w:ind w:left="69"/>
              <w:jc w:val="center"/>
              <w:rPr>
                <w:sz w:val="20"/>
                <w:szCs w:val="20"/>
              </w:rPr>
            </w:pPr>
            <w:r>
              <w:rPr>
                <w:sz w:val="20"/>
                <w:szCs w:val="20"/>
              </w:rPr>
              <w:t>2 – ЗТЗ</w:t>
            </w:r>
          </w:p>
        </w:tc>
      </w:tr>
      <w:tr w:rsidR="009760FA" w:rsidRPr="00CA75D4" w14:paraId="6ED7622C" w14:textId="77777777" w:rsidTr="00852917">
        <w:tc>
          <w:tcPr>
            <w:tcW w:w="4395" w:type="dxa"/>
            <w:gridSpan w:val="2"/>
            <w:vAlign w:val="center"/>
          </w:tcPr>
          <w:p w14:paraId="50C33C0E" w14:textId="141CB65A" w:rsidR="009760FA" w:rsidRPr="00CA75D4" w:rsidRDefault="009760FA" w:rsidP="00B47E23">
            <w:pPr>
              <w:autoSpaceDE w:val="0"/>
              <w:autoSpaceDN w:val="0"/>
              <w:adjustRightInd w:val="0"/>
              <w:jc w:val="right"/>
              <w:rPr>
                <w:sz w:val="20"/>
                <w:szCs w:val="20"/>
              </w:rPr>
            </w:pPr>
            <w:r w:rsidRPr="00CA75D4">
              <w:rPr>
                <w:b/>
                <w:bCs/>
                <w:sz w:val="20"/>
                <w:szCs w:val="20"/>
              </w:rPr>
              <w:t xml:space="preserve">Итого по </w:t>
            </w:r>
            <w:r w:rsidR="00285D05">
              <w:rPr>
                <w:b/>
                <w:bCs/>
                <w:sz w:val="20"/>
                <w:szCs w:val="20"/>
              </w:rPr>
              <w:t>3 семестру</w:t>
            </w:r>
          </w:p>
        </w:tc>
        <w:tc>
          <w:tcPr>
            <w:tcW w:w="4110" w:type="dxa"/>
            <w:gridSpan w:val="2"/>
          </w:tcPr>
          <w:p w14:paraId="46AC5CFA" w14:textId="77777777" w:rsidR="009760FA" w:rsidRDefault="009760FA" w:rsidP="00B47E23">
            <w:pPr>
              <w:jc w:val="center"/>
              <w:rPr>
                <w:sz w:val="20"/>
                <w:szCs w:val="20"/>
              </w:rPr>
            </w:pPr>
          </w:p>
        </w:tc>
        <w:tc>
          <w:tcPr>
            <w:tcW w:w="1560" w:type="dxa"/>
            <w:vAlign w:val="center"/>
          </w:tcPr>
          <w:p w14:paraId="6CE3C332" w14:textId="45C5CE59" w:rsidR="009760FA" w:rsidRPr="00CA75D4" w:rsidRDefault="009760FA" w:rsidP="00B47E23">
            <w:pPr>
              <w:jc w:val="center"/>
              <w:rPr>
                <w:sz w:val="20"/>
                <w:szCs w:val="20"/>
              </w:rPr>
            </w:pPr>
            <w:r>
              <w:rPr>
                <w:sz w:val="20"/>
                <w:szCs w:val="20"/>
              </w:rPr>
              <w:t xml:space="preserve">∑ </w:t>
            </w:r>
            <w:r w:rsidR="00285D05">
              <w:rPr>
                <w:sz w:val="20"/>
                <w:szCs w:val="20"/>
              </w:rPr>
              <w:t>320</w:t>
            </w:r>
          </w:p>
          <w:p w14:paraId="5866DFB0" w14:textId="6AF8F7E4" w:rsidR="00285D05" w:rsidRPr="00285D05" w:rsidRDefault="00285D05" w:rsidP="00B47E23">
            <w:pPr>
              <w:jc w:val="center"/>
              <w:rPr>
                <w:sz w:val="20"/>
                <w:szCs w:val="20"/>
              </w:rPr>
            </w:pPr>
            <w:r>
              <w:rPr>
                <w:sz w:val="20"/>
                <w:szCs w:val="20"/>
              </w:rPr>
              <w:t>160</w:t>
            </w:r>
            <w:r w:rsidRPr="00285D05">
              <w:rPr>
                <w:sz w:val="20"/>
                <w:szCs w:val="20"/>
              </w:rPr>
              <w:t xml:space="preserve"> – ОТЗ</w:t>
            </w:r>
          </w:p>
          <w:p w14:paraId="1C4DC6FC" w14:textId="734129D4" w:rsidR="009760FA" w:rsidRPr="00CA75D4" w:rsidRDefault="00285D05" w:rsidP="00B47E23">
            <w:pPr>
              <w:autoSpaceDE w:val="0"/>
              <w:autoSpaceDN w:val="0"/>
              <w:adjustRightInd w:val="0"/>
              <w:jc w:val="center"/>
              <w:rPr>
                <w:sz w:val="20"/>
                <w:szCs w:val="20"/>
              </w:rPr>
            </w:pPr>
            <w:r>
              <w:rPr>
                <w:sz w:val="20"/>
                <w:szCs w:val="20"/>
              </w:rPr>
              <w:t>160</w:t>
            </w:r>
            <w:r w:rsidRPr="00285D05">
              <w:rPr>
                <w:sz w:val="20"/>
                <w:szCs w:val="20"/>
              </w:rPr>
              <w:t xml:space="preserve"> – ЗТЗ</w:t>
            </w:r>
          </w:p>
        </w:tc>
      </w:tr>
      <w:tr w:rsidR="009760FA" w:rsidRPr="00CA75D4" w14:paraId="3236DF21" w14:textId="77777777" w:rsidTr="00852917">
        <w:tc>
          <w:tcPr>
            <w:tcW w:w="4395" w:type="dxa"/>
            <w:gridSpan w:val="2"/>
            <w:vAlign w:val="center"/>
          </w:tcPr>
          <w:p w14:paraId="5896092B" w14:textId="77777777" w:rsidR="009760FA" w:rsidRPr="00CA75D4" w:rsidRDefault="009760FA" w:rsidP="00B47E23">
            <w:pPr>
              <w:autoSpaceDE w:val="0"/>
              <w:autoSpaceDN w:val="0"/>
              <w:adjustRightInd w:val="0"/>
              <w:jc w:val="right"/>
              <w:rPr>
                <w:sz w:val="20"/>
                <w:szCs w:val="20"/>
              </w:rPr>
            </w:pPr>
            <w:r w:rsidRPr="00CA75D4">
              <w:rPr>
                <w:b/>
                <w:bCs/>
                <w:sz w:val="20"/>
                <w:szCs w:val="20"/>
              </w:rPr>
              <w:t>Итого по дисциплине</w:t>
            </w:r>
          </w:p>
        </w:tc>
        <w:tc>
          <w:tcPr>
            <w:tcW w:w="4110" w:type="dxa"/>
            <w:gridSpan w:val="2"/>
          </w:tcPr>
          <w:p w14:paraId="55C40E9C" w14:textId="77777777" w:rsidR="009760FA" w:rsidRPr="00CA75D4" w:rsidRDefault="009760FA" w:rsidP="00B47E23">
            <w:pPr>
              <w:jc w:val="center"/>
              <w:rPr>
                <w:b/>
                <w:bCs/>
                <w:sz w:val="20"/>
                <w:szCs w:val="20"/>
              </w:rPr>
            </w:pPr>
          </w:p>
        </w:tc>
        <w:tc>
          <w:tcPr>
            <w:tcW w:w="1560" w:type="dxa"/>
            <w:vAlign w:val="center"/>
          </w:tcPr>
          <w:p w14:paraId="66016910" w14:textId="77777777" w:rsidR="00285D05" w:rsidRDefault="009760FA" w:rsidP="00B47E23">
            <w:pPr>
              <w:jc w:val="center"/>
              <w:rPr>
                <w:b/>
                <w:bCs/>
                <w:sz w:val="20"/>
                <w:szCs w:val="20"/>
              </w:rPr>
            </w:pPr>
            <w:r w:rsidRPr="00CA75D4">
              <w:rPr>
                <w:b/>
                <w:bCs/>
                <w:sz w:val="20"/>
                <w:szCs w:val="20"/>
              </w:rPr>
              <w:t xml:space="preserve">∑ </w:t>
            </w:r>
            <w:r w:rsidR="00285D05">
              <w:rPr>
                <w:b/>
                <w:bCs/>
                <w:sz w:val="20"/>
                <w:szCs w:val="20"/>
              </w:rPr>
              <w:t>560</w:t>
            </w:r>
          </w:p>
          <w:p w14:paraId="1E898FF4" w14:textId="26CDDDC9" w:rsidR="00285D05" w:rsidRPr="00285D05" w:rsidRDefault="00285D05" w:rsidP="00B47E23">
            <w:pPr>
              <w:jc w:val="center"/>
              <w:rPr>
                <w:b/>
                <w:bCs/>
                <w:sz w:val="20"/>
                <w:szCs w:val="20"/>
              </w:rPr>
            </w:pPr>
            <w:r>
              <w:rPr>
                <w:b/>
                <w:bCs/>
                <w:sz w:val="20"/>
                <w:szCs w:val="20"/>
              </w:rPr>
              <w:t>280</w:t>
            </w:r>
            <w:r w:rsidRPr="00285D05">
              <w:rPr>
                <w:b/>
                <w:bCs/>
                <w:sz w:val="20"/>
                <w:szCs w:val="20"/>
              </w:rPr>
              <w:t xml:space="preserve"> – ОТЗ</w:t>
            </w:r>
          </w:p>
          <w:p w14:paraId="321D89A9" w14:textId="27AA98A9" w:rsidR="009760FA" w:rsidRPr="00285D05" w:rsidRDefault="00285D05" w:rsidP="00B47E23">
            <w:pPr>
              <w:jc w:val="center"/>
              <w:rPr>
                <w:b/>
                <w:bCs/>
                <w:sz w:val="20"/>
                <w:szCs w:val="20"/>
              </w:rPr>
            </w:pPr>
            <w:r>
              <w:rPr>
                <w:b/>
                <w:bCs/>
                <w:sz w:val="20"/>
                <w:szCs w:val="20"/>
              </w:rPr>
              <w:t>280</w:t>
            </w:r>
            <w:r w:rsidRPr="00285D05">
              <w:rPr>
                <w:b/>
                <w:bCs/>
                <w:sz w:val="20"/>
                <w:szCs w:val="20"/>
              </w:rPr>
              <w:t xml:space="preserve"> – ЗТЗ</w:t>
            </w:r>
          </w:p>
        </w:tc>
      </w:tr>
    </w:tbl>
    <w:bookmarkEnd w:id="17"/>
    <w:p w14:paraId="4EADB874" w14:textId="77777777" w:rsidR="0068269D" w:rsidRPr="0059585D" w:rsidRDefault="0068269D" w:rsidP="00852917">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798A0D02" w14:textId="77777777" w:rsidR="0068269D" w:rsidRPr="0059585D" w:rsidRDefault="0068269D" w:rsidP="00B47E23">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402201E2" w14:textId="413F180D" w:rsidR="0068269D" w:rsidRDefault="0068269D" w:rsidP="00B47E23">
      <w:pPr>
        <w:jc w:val="center"/>
        <w:rPr>
          <w:b/>
          <w:bCs/>
        </w:rPr>
      </w:pPr>
    </w:p>
    <w:p w14:paraId="52193384" w14:textId="77777777" w:rsidR="00B81786" w:rsidRPr="00986EB7" w:rsidRDefault="00B81786" w:rsidP="00B81786">
      <w:pPr>
        <w:jc w:val="center"/>
        <w:rPr>
          <w:b/>
          <w:bCs/>
          <w:highlight w:val="green"/>
        </w:rPr>
      </w:pPr>
      <w:r w:rsidRPr="00986EB7">
        <w:rPr>
          <w:b/>
          <w:bCs/>
          <w:highlight w:val="green"/>
        </w:rPr>
        <w:t xml:space="preserve">ИТОГОВЫЕ ТЕСТОВЫЕ ЗАДАНИЯ ОТКРЫТОГО И ЗАКРЫТОГО ТИПОВ </w:t>
      </w:r>
    </w:p>
    <w:p w14:paraId="2BDA3CE0" w14:textId="77777777" w:rsidR="00B81786" w:rsidRPr="00986EB7" w:rsidRDefault="00B81786" w:rsidP="00B81786">
      <w:pPr>
        <w:jc w:val="center"/>
        <w:rPr>
          <w:b/>
          <w:bCs/>
          <w:highlight w:val="green"/>
        </w:rPr>
      </w:pPr>
      <w:r w:rsidRPr="00986EB7">
        <w:rPr>
          <w:b/>
          <w:bCs/>
          <w:highlight w:val="green"/>
        </w:rPr>
        <w:t>И КЛЮЧИ ОТВЕТОВ К ОЦЕНИВАНИЮ ПО КОМПЕТЕНЦИЯМ</w:t>
      </w:r>
    </w:p>
    <w:p w14:paraId="6E5E22C2" w14:textId="77777777" w:rsidR="00B81786" w:rsidRPr="00986EB7" w:rsidRDefault="00B81786" w:rsidP="00B81786">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B81786" w:rsidRPr="00590A3E" w14:paraId="3A23E01E" w14:textId="77777777" w:rsidTr="00B81786">
        <w:trPr>
          <w:tblHeader/>
        </w:trPr>
        <w:tc>
          <w:tcPr>
            <w:tcW w:w="846" w:type="dxa"/>
            <w:tcBorders>
              <w:top w:val="single" w:sz="4" w:space="0" w:color="auto"/>
            </w:tcBorders>
            <w:vAlign w:val="center"/>
          </w:tcPr>
          <w:p w14:paraId="5EF0820A" w14:textId="77777777" w:rsidR="00B81786" w:rsidRPr="00590A3E" w:rsidRDefault="00B81786" w:rsidP="005D774F">
            <w:pPr>
              <w:ind w:left="-120" w:right="-108"/>
              <w:jc w:val="center"/>
              <w:rPr>
                <w:b/>
                <w:sz w:val="20"/>
                <w:szCs w:val="20"/>
              </w:rPr>
            </w:pPr>
            <w:r w:rsidRPr="00590A3E">
              <w:rPr>
                <w:b/>
                <w:sz w:val="20"/>
                <w:szCs w:val="20"/>
              </w:rPr>
              <w:t>Номер задания</w:t>
            </w:r>
          </w:p>
        </w:tc>
        <w:tc>
          <w:tcPr>
            <w:tcW w:w="6520" w:type="dxa"/>
            <w:tcBorders>
              <w:top w:val="single" w:sz="4" w:space="0" w:color="auto"/>
            </w:tcBorders>
            <w:vAlign w:val="center"/>
          </w:tcPr>
          <w:p w14:paraId="4BB99798" w14:textId="77777777" w:rsidR="00B81786" w:rsidRPr="00590A3E" w:rsidRDefault="00B81786" w:rsidP="005D774F">
            <w:pPr>
              <w:jc w:val="center"/>
              <w:rPr>
                <w:b/>
                <w:sz w:val="20"/>
                <w:szCs w:val="20"/>
              </w:rPr>
            </w:pPr>
            <w:r w:rsidRPr="00590A3E">
              <w:rPr>
                <w:b/>
                <w:sz w:val="20"/>
                <w:szCs w:val="20"/>
              </w:rPr>
              <w:t xml:space="preserve">Содержание вопроса </w:t>
            </w:r>
          </w:p>
        </w:tc>
        <w:tc>
          <w:tcPr>
            <w:tcW w:w="1560" w:type="dxa"/>
            <w:tcBorders>
              <w:top w:val="single" w:sz="4" w:space="0" w:color="auto"/>
            </w:tcBorders>
            <w:vAlign w:val="center"/>
          </w:tcPr>
          <w:p w14:paraId="29F97385" w14:textId="77777777" w:rsidR="00B81786" w:rsidRPr="00590A3E" w:rsidRDefault="00B81786" w:rsidP="005D774F">
            <w:pPr>
              <w:jc w:val="center"/>
              <w:rPr>
                <w:b/>
                <w:bCs/>
                <w:sz w:val="20"/>
                <w:szCs w:val="20"/>
              </w:rPr>
            </w:pPr>
            <w:r w:rsidRPr="00590A3E">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61D16BDD" w14:textId="77777777" w:rsidR="00B81786" w:rsidRPr="00590A3E" w:rsidRDefault="00B81786" w:rsidP="005D774F">
            <w:pPr>
              <w:ind w:left="-113" w:right="-105"/>
              <w:jc w:val="center"/>
              <w:rPr>
                <w:b/>
                <w:sz w:val="20"/>
                <w:szCs w:val="20"/>
              </w:rPr>
            </w:pPr>
            <w:r w:rsidRPr="00590A3E">
              <w:rPr>
                <w:b/>
                <w:sz w:val="20"/>
                <w:szCs w:val="20"/>
              </w:rPr>
              <w:t>Компетенция, индикатор</w:t>
            </w:r>
          </w:p>
        </w:tc>
      </w:tr>
      <w:tr w:rsidR="00B81786" w:rsidRPr="00590A3E" w14:paraId="3C77A421" w14:textId="77777777" w:rsidTr="005D774F">
        <w:trPr>
          <w:trHeight w:val="274"/>
        </w:trPr>
        <w:tc>
          <w:tcPr>
            <w:tcW w:w="846" w:type="dxa"/>
            <w:tcBorders>
              <w:top w:val="single" w:sz="4" w:space="0" w:color="auto"/>
              <w:bottom w:val="single" w:sz="4" w:space="0" w:color="auto"/>
            </w:tcBorders>
          </w:tcPr>
          <w:p w14:paraId="0D59A8C8"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449D22B" w14:textId="77777777" w:rsidR="00664631" w:rsidRPr="00B07E5E" w:rsidRDefault="00664631" w:rsidP="00664631">
            <w:pPr>
              <w:widowControl w:val="0"/>
              <w:shd w:val="clear" w:color="auto" w:fill="FFFFFF"/>
              <w:tabs>
                <w:tab w:val="left" w:pos="1134"/>
              </w:tabs>
              <w:suppressAutoHyphens/>
              <w:jc w:val="both"/>
              <w:rPr>
                <w:color w:val="000000"/>
                <w:kern w:val="1"/>
                <w:sz w:val="20"/>
                <w:szCs w:val="20"/>
                <w:lang w:eastAsia="zh-CN"/>
              </w:rPr>
            </w:pPr>
            <w:r w:rsidRPr="00B07E5E">
              <w:rPr>
                <w:color w:val="000000"/>
                <w:kern w:val="1"/>
                <w:sz w:val="20"/>
                <w:szCs w:val="20"/>
                <w:lang w:eastAsia="zh-CN"/>
              </w:rPr>
              <w:t>Сопоставьте следующие понятия</w:t>
            </w:r>
          </w:p>
          <w:tbl>
            <w:tblPr>
              <w:tblW w:w="62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828"/>
            </w:tblGrid>
            <w:tr w:rsidR="00664631" w:rsidRPr="00590A3E" w14:paraId="19B30221" w14:textId="77777777" w:rsidTr="00664631">
              <w:trPr>
                <w:trHeight w:val="386"/>
              </w:trPr>
              <w:tc>
                <w:tcPr>
                  <w:tcW w:w="2409" w:type="dxa"/>
                  <w:tcBorders>
                    <w:top w:val="single" w:sz="4" w:space="0" w:color="auto"/>
                    <w:left w:val="single" w:sz="4" w:space="0" w:color="auto"/>
                    <w:bottom w:val="single" w:sz="4" w:space="0" w:color="auto"/>
                    <w:right w:val="single" w:sz="4" w:space="0" w:color="auto"/>
                  </w:tcBorders>
                  <w:hideMark/>
                </w:tcPr>
                <w:p w14:paraId="2F10AA4B" w14:textId="1B807666"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1 </w:t>
                  </w:r>
                  <w:r>
                    <w:rPr>
                      <w:color w:val="000000"/>
                      <w:sz w:val="20"/>
                      <w:szCs w:val="20"/>
                    </w:rPr>
                    <w:t>пассивная политика</w:t>
                  </w:r>
                </w:p>
              </w:tc>
              <w:tc>
                <w:tcPr>
                  <w:tcW w:w="3828" w:type="dxa"/>
                  <w:tcBorders>
                    <w:top w:val="single" w:sz="4" w:space="0" w:color="auto"/>
                    <w:left w:val="single" w:sz="4" w:space="0" w:color="auto"/>
                    <w:bottom w:val="single" w:sz="4" w:space="0" w:color="auto"/>
                    <w:right w:val="single" w:sz="4" w:space="0" w:color="auto"/>
                  </w:tcBorders>
                  <w:hideMark/>
                </w:tcPr>
                <w:p w14:paraId="1EC5DF37" w14:textId="17173D5F" w:rsidR="00664631" w:rsidRPr="00664631" w:rsidRDefault="00664631" w:rsidP="00664631">
                  <w:pPr>
                    <w:overflowPunct w:val="0"/>
                    <w:autoSpaceDE w:val="0"/>
                    <w:autoSpaceDN w:val="0"/>
                    <w:adjustRightInd w:val="0"/>
                    <w:rPr>
                      <w:color w:val="000000"/>
                      <w:sz w:val="20"/>
                      <w:szCs w:val="20"/>
                    </w:rPr>
                  </w:pPr>
                  <w:r w:rsidRPr="00590A3E">
                    <w:rPr>
                      <w:color w:val="000000"/>
                      <w:sz w:val="20"/>
                      <w:szCs w:val="20"/>
                    </w:rPr>
                    <w:t xml:space="preserve">А) </w:t>
                  </w:r>
                  <w:r>
                    <w:rPr>
                      <w:color w:val="000000"/>
                      <w:sz w:val="20"/>
                      <w:szCs w:val="20"/>
                    </w:rPr>
                    <w:t>о</w:t>
                  </w:r>
                  <w:r w:rsidRPr="00664631">
                    <w:rPr>
                      <w:color w:val="000000"/>
                      <w:sz w:val="20"/>
                      <w:szCs w:val="20"/>
                    </w:rPr>
                    <w:t>тсутствие у руководства четко проработанной</w:t>
                  </w:r>
                </w:p>
                <w:p w14:paraId="28110192" w14:textId="77777777" w:rsidR="00664631" w:rsidRPr="00664631" w:rsidRDefault="00664631" w:rsidP="00664631">
                  <w:pPr>
                    <w:overflowPunct w:val="0"/>
                    <w:autoSpaceDE w:val="0"/>
                    <w:autoSpaceDN w:val="0"/>
                    <w:adjustRightInd w:val="0"/>
                    <w:rPr>
                      <w:color w:val="000000"/>
                      <w:sz w:val="20"/>
                      <w:szCs w:val="20"/>
                    </w:rPr>
                  </w:pPr>
                  <w:r w:rsidRPr="00664631">
                    <w:rPr>
                      <w:color w:val="000000"/>
                      <w:sz w:val="20"/>
                      <w:szCs w:val="20"/>
                    </w:rPr>
                    <w:t>системы действий по отношению к сотрудникам</w:t>
                  </w:r>
                </w:p>
                <w:p w14:paraId="2D61BD97" w14:textId="2F76078C" w:rsidR="00664631" w:rsidRPr="00590A3E" w:rsidRDefault="00664631" w:rsidP="00664631">
                  <w:pPr>
                    <w:overflowPunct w:val="0"/>
                    <w:autoSpaceDE w:val="0"/>
                    <w:autoSpaceDN w:val="0"/>
                    <w:adjustRightInd w:val="0"/>
                    <w:rPr>
                      <w:color w:val="000000"/>
                      <w:sz w:val="20"/>
                      <w:szCs w:val="20"/>
                    </w:rPr>
                  </w:pPr>
                  <w:r w:rsidRPr="00664631">
                    <w:rPr>
                      <w:color w:val="000000"/>
                      <w:sz w:val="20"/>
                      <w:szCs w:val="20"/>
                    </w:rPr>
                    <w:t>организации</w:t>
                  </w:r>
                </w:p>
              </w:tc>
            </w:tr>
            <w:tr w:rsidR="00664631" w:rsidRPr="00590A3E" w14:paraId="48B9A33D" w14:textId="77777777" w:rsidTr="00664631">
              <w:trPr>
                <w:trHeight w:val="505"/>
              </w:trPr>
              <w:tc>
                <w:tcPr>
                  <w:tcW w:w="2409" w:type="dxa"/>
                  <w:tcBorders>
                    <w:top w:val="single" w:sz="4" w:space="0" w:color="auto"/>
                    <w:left w:val="single" w:sz="4" w:space="0" w:color="auto"/>
                    <w:bottom w:val="single" w:sz="4" w:space="0" w:color="auto"/>
                    <w:right w:val="single" w:sz="4" w:space="0" w:color="auto"/>
                  </w:tcBorders>
                  <w:hideMark/>
                </w:tcPr>
                <w:p w14:paraId="03656F47" w14:textId="0FC87633"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2 </w:t>
                  </w:r>
                  <w:r>
                    <w:rPr>
                      <w:color w:val="000000"/>
                      <w:sz w:val="20"/>
                      <w:szCs w:val="20"/>
                    </w:rPr>
                    <w:t>р</w:t>
                  </w:r>
                  <w:r w:rsidRPr="00664631">
                    <w:rPr>
                      <w:color w:val="000000"/>
                      <w:sz w:val="20"/>
                      <w:szCs w:val="20"/>
                    </w:rPr>
                    <w:t>еактивная политика</w:t>
                  </w:r>
                </w:p>
              </w:tc>
              <w:tc>
                <w:tcPr>
                  <w:tcW w:w="3828" w:type="dxa"/>
                  <w:tcBorders>
                    <w:top w:val="single" w:sz="4" w:space="0" w:color="auto"/>
                    <w:left w:val="single" w:sz="4" w:space="0" w:color="auto"/>
                    <w:bottom w:val="single" w:sz="4" w:space="0" w:color="auto"/>
                    <w:right w:val="single" w:sz="4" w:space="0" w:color="auto"/>
                  </w:tcBorders>
                  <w:hideMark/>
                </w:tcPr>
                <w:p w14:paraId="656AAE9D" w14:textId="740A9B02"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Б) </w:t>
                  </w:r>
                  <w:r>
                    <w:rPr>
                      <w:color w:val="000000"/>
                      <w:sz w:val="20"/>
                      <w:szCs w:val="20"/>
                    </w:rPr>
                    <w:t>р</w:t>
                  </w:r>
                  <w:r w:rsidRPr="00664631">
                    <w:rPr>
                      <w:color w:val="000000"/>
                      <w:sz w:val="20"/>
                      <w:szCs w:val="20"/>
                    </w:rPr>
                    <w:t>уководство осуществляет контроль и предпринимает меры для решения кадровых проблем</w:t>
                  </w:r>
                </w:p>
              </w:tc>
            </w:tr>
            <w:tr w:rsidR="00664631" w:rsidRPr="00590A3E" w14:paraId="3A7BDF6F" w14:textId="77777777" w:rsidTr="00664631">
              <w:trPr>
                <w:trHeight w:val="586"/>
              </w:trPr>
              <w:tc>
                <w:tcPr>
                  <w:tcW w:w="2409" w:type="dxa"/>
                  <w:tcBorders>
                    <w:top w:val="single" w:sz="4" w:space="0" w:color="auto"/>
                    <w:left w:val="single" w:sz="4" w:space="0" w:color="auto"/>
                    <w:bottom w:val="single" w:sz="4" w:space="0" w:color="auto"/>
                    <w:right w:val="single" w:sz="4" w:space="0" w:color="auto"/>
                  </w:tcBorders>
                  <w:hideMark/>
                </w:tcPr>
                <w:p w14:paraId="5DFA3987" w14:textId="007CDC80" w:rsidR="00664631" w:rsidRPr="00664631" w:rsidRDefault="00664631" w:rsidP="00664631">
                  <w:pPr>
                    <w:overflowPunct w:val="0"/>
                    <w:autoSpaceDE w:val="0"/>
                    <w:autoSpaceDN w:val="0"/>
                    <w:adjustRightInd w:val="0"/>
                    <w:rPr>
                      <w:color w:val="000000"/>
                      <w:sz w:val="20"/>
                      <w:szCs w:val="20"/>
                    </w:rPr>
                  </w:pPr>
                  <w:r w:rsidRPr="00590A3E">
                    <w:rPr>
                      <w:color w:val="000000"/>
                      <w:sz w:val="20"/>
                      <w:szCs w:val="20"/>
                    </w:rPr>
                    <w:t xml:space="preserve">3 </w:t>
                  </w:r>
                  <w:r>
                    <w:rPr>
                      <w:color w:val="000000"/>
                      <w:sz w:val="20"/>
                      <w:szCs w:val="20"/>
                    </w:rPr>
                    <w:t>п</w:t>
                  </w:r>
                  <w:r w:rsidRPr="00664631">
                    <w:rPr>
                      <w:color w:val="000000"/>
                      <w:sz w:val="20"/>
                      <w:szCs w:val="20"/>
                    </w:rPr>
                    <w:t>ревентивная</w:t>
                  </w:r>
                </w:p>
                <w:p w14:paraId="14B82BB6" w14:textId="637DD14C" w:rsidR="00664631" w:rsidRPr="00590A3E" w:rsidRDefault="00664631" w:rsidP="00664631">
                  <w:pPr>
                    <w:overflowPunct w:val="0"/>
                    <w:autoSpaceDE w:val="0"/>
                    <w:autoSpaceDN w:val="0"/>
                    <w:adjustRightInd w:val="0"/>
                    <w:rPr>
                      <w:color w:val="000000"/>
                      <w:sz w:val="20"/>
                      <w:szCs w:val="20"/>
                    </w:rPr>
                  </w:pPr>
                  <w:r w:rsidRPr="00664631">
                    <w:rPr>
                      <w:color w:val="000000"/>
                      <w:sz w:val="20"/>
                      <w:szCs w:val="20"/>
                    </w:rPr>
                    <w:t>политика</w:t>
                  </w:r>
                </w:p>
              </w:tc>
              <w:tc>
                <w:tcPr>
                  <w:tcW w:w="3828" w:type="dxa"/>
                  <w:tcBorders>
                    <w:top w:val="single" w:sz="4" w:space="0" w:color="auto"/>
                    <w:left w:val="single" w:sz="4" w:space="0" w:color="auto"/>
                    <w:bottom w:val="single" w:sz="4" w:space="0" w:color="auto"/>
                    <w:right w:val="single" w:sz="4" w:space="0" w:color="auto"/>
                  </w:tcBorders>
                  <w:hideMark/>
                </w:tcPr>
                <w:p w14:paraId="7871A2B5" w14:textId="2B8960A8"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В) </w:t>
                  </w:r>
                  <w:r>
                    <w:rPr>
                      <w:color w:val="000000"/>
                      <w:sz w:val="20"/>
                      <w:szCs w:val="20"/>
                    </w:rPr>
                    <w:t>к</w:t>
                  </w:r>
                  <w:r w:rsidRPr="00664631">
                    <w:rPr>
                      <w:color w:val="000000"/>
                      <w:sz w:val="20"/>
                      <w:szCs w:val="20"/>
                    </w:rPr>
                    <w:t>адровая служба располагает не только средствами диагностики сотрудников организации, кратко</w:t>
                  </w:r>
                  <w:r>
                    <w:rPr>
                      <w:color w:val="000000"/>
                      <w:sz w:val="20"/>
                      <w:szCs w:val="20"/>
                    </w:rPr>
                    <w:t xml:space="preserve"> </w:t>
                  </w:r>
                  <w:r w:rsidRPr="00664631">
                    <w:rPr>
                      <w:color w:val="000000"/>
                      <w:sz w:val="20"/>
                      <w:szCs w:val="20"/>
                    </w:rPr>
                    <w:t xml:space="preserve">срочного и долгосрочного прогнозирования потребности в кадрах, но и прогнозирования развития ситуации, при этом кадровая </w:t>
                  </w:r>
                  <w:r w:rsidRPr="00664631">
                    <w:rPr>
                      <w:color w:val="000000"/>
                      <w:sz w:val="20"/>
                      <w:szCs w:val="20"/>
                    </w:rPr>
                    <w:lastRenderedPageBreak/>
                    <w:t>служба не имеет</w:t>
                  </w:r>
                  <w:r>
                    <w:rPr>
                      <w:color w:val="000000"/>
                      <w:sz w:val="20"/>
                      <w:szCs w:val="20"/>
                    </w:rPr>
                    <w:t xml:space="preserve"> </w:t>
                  </w:r>
                  <w:r w:rsidRPr="00664631">
                    <w:rPr>
                      <w:color w:val="000000"/>
                      <w:sz w:val="20"/>
                      <w:szCs w:val="20"/>
                    </w:rPr>
                    <w:t>средств для влияния на ситуацию</w:t>
                  </w:r>
                </w:p>
              </w:tc>
            </w:tr>
            <w:tr w:rsidR="00664631" w:rsidRPr="00590A3E" w14:paraId="358F077F" w14:textId="77777777" w:rsidTr="00664631">
              <w:trPr>
                <w:trHeight w:val="598"/>
              </w:trPr>
              <w:tc>
                <w:tcPr>
                  <w:tcW w:w="2409" w:type="dxa"/>
                  <w:tcBorders>
                    <w:top w:val="single" w:sz="4" w:space="0" w:color="auto"/>
                    <w:left w:val="single" w:sz="4" w:space="0" w:color="auto"/>
                    <w:bottom w:val="single" w:sz="4" w:space="0" w:color="auto"/>
                    <w:right w:val="single" w:sz="4" w:space="0" w:color="auto"/>
                  </w:tcBorders>
                  <w:hideMark/>
                </w:tcPr>
                <w:p w14:paraId="1B3B9232" w14:textId="1718C299" w:rsidR="00664631" w:rsidRPr="00664631" w:rsidRDefault="00664631" w:rsidP="00664631">
                  <w:pPr>
                    <w:overflowPunct w:val="0"/>
                    <w:autoSpaceDE w:val="0"/>
                    <w:autoSpaceDN w:val="0"/>
                    <w:adjustRightInd w:val="0"/>
                    <w:rPr>
                      <w:color w:val="000000"/>
                      <w:sz w:val="20"/>
                      <w:szCs w:val="20"/>
                    </w:rPr>
                  </w:pPr>
                  <w:r w:rsidRPr="00590A3E">
                    <w:rPr>
                      <w:color w:val="000000"/>
                      <w:sz w:val="20"/>
                      <w:szCs w:val="20"/>
                    </w:rPr>
                    <w:lastRenderedPageBreak/>
                    <w:t xml:space="preserve">4 </w:t>
                  </w:r>
                  <w:r>
                    <w:rPr>
                      <w:color w:val="000000"/>
                      <w:sz w:val="20"/>
                      <w:szCs w:val="20"/>
                    </w:rPr>
                    <w:t>р</w:t>
                  </w:r>
                  <w:r w:rsidRPr="00664631">
                    <w:rPr>
                      <w:color w:val="000000"/>
                      <w:sz w:val="20"/>
                      <w:szCs w:val="20"/>
                    </w:rPr>
                    <w:t>ациональная</w:t>
                  </w:r>
                </w:p>
                <w:p w14:paraId="3D376B88" w14:textId="57643E69" w:rsidR="00664631" w:rsidRPr="00590A3E" w:rsidRDefault="00664631" w:rsidP="00664631">
                  <w:pPr>
                    <w:overflowPunct w:val="0"/>
                    <w:autoSpaceDE w:val="0"/>
                    <w:autoSpaceDN w:val="0"/>
                    <w:adjustRightInd w:val="0"/>
                    <w:rPr>
                      <w:color w:val="000000"/>
                      <w:sz w:val="20"/>
                      <w:szCs w:val="20"/>
                    </w:rPr>
                  </w:pPr>
                  <w:r w:rsidRPr="00664631">
                    <w:rPr>
                      <w:color w:val="000000"/>
                      <w:sz w:val="20"/>
                      <w:szCs w:val="20"/>
                    </w:rPr>
                    <w:t>политика</w:t>
                  </w:r>
                </w:p>
              </w:tc>
              <w:tc>
                <w:tcPr>
                  <w:tcW w:w="3828" w:type="dxa"/>
                  <w:tcBorders>
                    <w:top w:val="single" w:sz="4" w:space="0" w:color="auto"/>
                    <w:left w:val="single" w:sz="4" w:space="0" w:color="auto"/>
                    <w:bottom w:val="single" w:sz="4" w:space="0" w:color="auto"/>
                    <w:right w:val="single" w:sz="4" w:space="0" w:color="auto"/>
                  </w:tcBorders>
                  <w:hideMark/>
                </w:tcPr>
                <w:p w14:paraId="122521D1" w14:textId="5351CD02" w:rsidR="00664631" w:rsidRPr="00590A3E" w:rsidRDefault="00664631" w:rsidP="00664631">
                  <w:pPr>
                    <w:overflowPunct w:val="0"/>
                    <w:autoSpaceDE w:val="0"/>
                    <w:autoSpaceDN w:val="0"/>
                    <w:adjustRightInd w:val="0"/>
                    <w:rPr>
                      <w:color w:val="000000"/>
                      <w:sz w:val="20"/>
                      <w:szCs w:val="20"/>
                    </w:rPr>
                  </w:pPr>
                  <w:r w:rsidRPr="00590A3E">
                    <w:rPr>
                      <w:color w:val="000000"/>
                      <w:sz w:val="20"/>
                      <w:szCs w:val="20"/>
                    </w:rPr>
                    <w:t xml:space="preserve">Г) </w:t>
                  </w:r>
                  <w:r>
                    <w:rPr>
                      <w:color w:val="000000"/>
                      <w:sz w:val="20"/>
                      <w:szCs w:val="20"/>
                    </w:rPr>
                    <w:t>р</w:t>
                  </w:r>
                  <w:r w:rsidRPr="00664631">
                    <w:rPr>
                      <w:color w:val="000000"/>
                      <w:sz w:val="20"/>
                      <w:szCs w:val="20"/>
                    </w:rPr>
                    <w:t>уководство имеет обоснованный прогноз развития ситуации и средства вли</w:t>
                  </w:r>
                  <w:r>
                    <w:rPr>
                      <w:color w:val="000000"/>
                      <w:sz w:val="20"/>
                      <w:szCs w:val="20"/>
                    </w:rPr>
                    <w:t>ян</w:t>
                  </w:r>
                  <w:r w:rsidRPr="00664631">
                    <w:rPr>
                      <w:color w:val="000000"/>
                      <w:sz w:val="20"/>
                      <w:szCs w:val="20"/>
                    </w:rPr>
                    <w:t>ия на нее</w:t>
                  </w:r>
                </w:p>
              </w:tc>
            </w:tr>
          </w:tbl>
          <w:p w14:paraId="0D9CC1CE" w14:textId="0FF565AA" w:rsidR="00B81786" w:rsidRPr="00590A3E" w:rsidRDefault="00B81786" w:rsidP="003B13C4">
            <w:pPr>
              <w:widowControl w:val="0"/>
              <w:shd w:val="clear" w:color="auto" w:fill="FFFFFF"/>
              <w:tabs>
                <w:tab w:val="left" w:pos="993"/>
              </w:tabs>
              <w:suppressAutoHyphens/>
              <w:ind w:left="709"/>
              <w:jc w:val="both"/>
              <w:rPr>
                <w:i/>
                <w:iCs/>
                <w:sz w:val="20"/>
                <w:szCs w:val="20"/>
              </w:rPr>
            </w:pPr>
          </w:p>
        </w:tc>
        <w:tc>
          <w:tcPr>
            <w:tcW w:w="1560" w:type="dxa"/>
            <w:tcBorders>
              <w:top w:val="single" w:sz="4" w:space="0" w:color="auto"/>
              <w:bottom w:val="single" w:sz="4" w:space="0" w:color="auto"/>
            </w:tcBorders>
            <w:vAlign w:val="center"/>
          </w:tcPr>
          <w:p w14:paraId="51C3C74A" w14:textId="05334760" w:rsidR="00B81786" w:rsidRPr="00590A3E" w:rsidRDefault="00664631" w:rsidP="005D774F">
            <w:pPr>
              <w:jc w:val="center"/>
              <w:rPr>
                <w:b/>
              </w:rPr>
            </w:pPr>
            <w:r w:rsidRPr="00590A3E">
              <w:rPr>
                <w:b/>
                <w:kern w:val="1"/>
                <w:sz w:val="20"/>
                <w:szCs w:val="20"/>
                <w:lang w:eastAsia="zh-CN"/>
              </w:rPr>
              <w:lastRenderedPageBreak/>
              <w:t>1-А, 2-Б, 3-В, 4-Г</w:t>
            </w:r>
          </w:p>
        </w:tc>
        <w:tc>
          <w:tcPr>
            <w:tcW w:w="1275" w:type="dxa"/>
            <w:tcBorders>
              <w:top w:val="single" w:sz="4" w:space="0" w:color="auto"/>
              <w:bottom w:val="single" w:sz="4" w:space="0" w:color="auto"/>
            </w:tcBorders>
            <w:vAlign w:val="center"/>
          </w:tcPr>
          <w:p w14:paraId="5EC13859"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359B9FB3" w14:textId="77777777" w:rsidR="00B81786" w:rsidRPr="0066582F" w:rsidRDefault="00B81786" w:rsidP="005D774F">
            <w:pPr>
              <w:jc w:val="center"/>
              <w:rPr>
                <w:bCs/>
                <w:sz w:val="20"/>
                <w:szCs w:val="20"/>
              </w:rPr>
            </w:pPr>
            <w:r w:rsidRPr="0066582F">
              <w:rPr>
                <w:bCs/>
                <w:sz w:val="20"/>
                <w:szCs w:val="20"/>
              </w:rPr>
              <w:t>ПК-2.2.1,</w:t>
            </w:r>
          </w:p>
          <w:p w14:paraId="77ACD516" w14:textId="4CF0990D" w:rsidR="00B81786" w:rsidRPr="00590A3E" w:rsidRDefault="00B81786" w:rsidP="0066582F">
            <w:pPr>
              <w:autoSpaceDE w:val="0"/>
              <w:autoSpaceDN w:val="0"/>
              <w:adjustRightInd w:val="0"/>
              <w:jc w:val="center"/>
              <w:rPr>
                <w:bCs/>
                <w:sz w:val="20"/>
                <w:szCs w:val="20"/>
              </w:rPr>
            </w:pPr>
            <w:r w:rsidRPr="0066582F">
              <w:rPr>
                <w:bCs/>
                <w:sz w:val="20"/>
                <w:szCs w:val="20"/>
              </w:rPr>
              <w:t>ПК-2.2.2</w:t>
            </w:r>
            <w:r w:rsidR="00D85E5A">
              <w:rPr>
                <w:bCs/>
                <w:sz w:val="20"/>
                <w:szCs w:val="20"/>
              </w:rPr>
              <w:t xml:space="preserve"> </w:t>
            </w:r>
          </w:p>
        </w:tc>
      </w:tr>
      <w:tr w:rsidR="00B81786" w:rsidRPr="00590A3E" w14:paraId="6B727641" w14:textId="77777777" w:rsidTr="005D774F">
        <w:trPr>
          <w:trHeight w:val="844"/>
        </w:trPr>
        <w:tc>
          <w:tcPr>
            <w:tcW w:w="846" w:type="dxa"/>
            <w:tcBorders>
              <w:top w:val="single" w:sz="4" w:space="0" w:color="auto"/>
              <w:bottom w:val="single" w:sz="4" w:space="0" w:color="auto"/>
            </w:tcBorders>
          </w:tcPr>
          <w:p w14:paraId="54E058A2"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6B13CBD" w14:textId="562BB83B" w:rsidR="00664631" w:rsidRDefault="00B81786" w:rsidP="005D774F">
            <w:pPr>
              <w:widowControl w:val="0"/>
              <w:shd w:val="clear" w:color="auto" w:fill="FFFFFF"/>
              <w:tabs>
                <w:tab w:val="left" w:pos="1134"/>
              </w:tabs>
              <w:suppressAutoHyphens/>
              <w:jc w:val="both"/>
              <w:rPr>
                <w:i/>
                <w:iCs/>
                <w:sz w:val="20"/>
                <w:szCs w:val="20"/>
              </w:rPr>
            </w:pPr>
            <w:r w:rsidRPr="00B07E5E">
              <w:rPr>
                <w:i/>
                <w:iCs/>
                <w:sz w:val="20"/>
                <w:szCs w:val="20"/>
              </w:rPr>
              <w:t xml:space="preserve">Прочитайте текст и </w:t>
            </w:r>
            <w:r w:rsidR="00FC17EE">
              <w:rPr>
                <w:i/>
                <w:iCs/>
                <w:sz w:val="20"/>
                <w:szCs w:val="20"/>
              </w:rPr>
              <w:t>выберите ответ</w:t>
            </w:r>
            <w:r>
              <w:rPr>
                <w:i/>
                <w:iCs/>
                <w:sz w:val="20"/>
                <w:szCs w:val="20"/>
              </w:rPr>
              <w:t>.</w:t>
            </w:r>
            <w:r w:rsidRPr="00B07E5E">
              <w:rPr>
                <w:i/>
                <w:iCs/>
                <w:sz w:val="20"/>
                <w:szCs w:val="20"/>
              </w:rPr>
              <w:t xml:space="preserve"> </w:t>
            </w:r>
          </w:p>
          <w:p w14:paraId="3DB5261A" w14:textId="4873F4E7" w:rsidR="00B81786" w:rsidRPr="00590A3E" w:rsidRDefault="00664631" w:rsidP="005D774F">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Назовите функции кадровой политики:</w:t>
            </w:r>
          </w:p>
          <w:p w14:paraId="698398D2" w14:textId="318438A4" w:rsidR="00B81786" w:rsidRPr="00590A3E" w:rsidRDefault="00664631" w:rsidP="005D774F">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Pr>
                <w:rFonts w:eastAsia="Calibri"/>
                <w:color w:val="000000"/>
                <w:kern w:val="1"/>
                <w:sz w:val="20"/>
                <w:szCs w:val="20"/>
                <w:lang w:eastAsia="zh-CN"/>
              </w:rPr>
              <w:t>адаптация</w:t>
            </w:r>
          </w:p>
          <w:p w14:paraId="788AA746" w14:textId="6AC9A84F" w:rsidR="00B81786" w:rsidRPr="00590A3E" w:rsidRDefault="00664631" w:rsidP="005D774F">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Pr>
                <w:rFonts w:eastAsia="Calibri"/>
                <w:color w:val="000000"/>
                <w:kern w:val="1"/>
                <w:sz w:val="20"/>
                <w:szCs w:val="20"/>
                <w:lang w:eastAsia="zh-CN"/>
              </w:rPr>
              <w:t>обучение</w:t>
            </w:r>
          </w:p>
          <w:p w14:paraId="7A401359" w14:textId="6BCCA8B5" w:rsidR="00B81786" w:rsidRPr="00590A3E" w:rsidRDefault="00664631" w:rsidP="005D774F">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Pr>
                <w:rFonts w:eastAsia="Calibri"/>
                <w:color w:val="000000"/>
                <w:kern w:val="1"/>
                <w:sz w:val="20"/>
                <w:szCs w:val="20"/>
                <w:lang w:eastAsia="zh-CN"/>
              </w:rPr>
              <w:t>мотивация</w:t>
            </w:r>
          </w:p>
          <w:p w14:paraId="07334555" w14:textId="327CE4AF" w:rsidR="00B81786" w:rsidRPr="00664631" w:rsidRDefault="00664631" w:rsidP="005D774F">
            <w:pPr>
              <w:widowControl w:val="0"/>
              <w:numPr>
                <w:ilvl w:val="0"/>
                <w:numId w:val="31"/>
              </w:numPr>
              <w:shd w:val="clear" w:color="auto" w:fill="FFFFFF"/>
              <w:tabs>
                <w:tab w:val="left" w:pos="993"/>
              </w:tabs>
              <w:suppressAutoHyphens/>
              <w:ind w:left="0" w:firstLine="709"/>
              <w:jc w:val="both"/>
              <w:rPr>
                <w:rFonts w:eastAsia="Calibri"/>
                <w:b/>
                <w:bCs/>
                <w:color w:val="000000"/>
                <w:kern w:val="1"/>
                <w:sz w:val="20"/>
                <w:szCs w:val="20"/>
                <w:lang w:eastAsia="zh-CN"/>
              </w:rPr>
            </w:pPr>
            <w:r w:rsidRPr="00664631">
              <w:rPr>
                <w:rFonts w:eastAsia="Calibri"/>
                <w:b/>
                <w:bCs/>
                <w:color w:val="000000"/>
                <w:kern w:val="1"/>
                <w:sz w:val="20"/>
                <w:szCs w:val="20"/>
                <w:lang w:eastAsia="zh-CN"/>
              </w:rPr>
              <w:t>все ответы верны</w:t>
            </w:r>
          </w:p>
        </w:tc>
        <w:tc>
          <w:tcPr>
            <w:tcW w:w="1560" w:type="dxa"/>
            <w:tcBorders>
              <w:top w:val="single" w:sz="4" w:space="0" w:color="auto"/>
              <w:bottom w:val="single" w:sz="4" w:space="0" w:color="auto"/>
            </w:tcBorders>
            <w:vAlign w:val="center"/>
          </w:tcPr>
          <w:p w14:paraId="54F77511" w14:textId="546D1377" w:rsidR="00B81786" w:rsidRPr="00590A3E" w:rsidRDefault="00B81786" w:rsidP="005D774F">
            <w:pPr>
              <w:jc w:val="center"/>
              <w:rPr>
                <w:bCs/>
                <w:sz w:val="20"/>
                <w:szCs w:val="20"/>
              </w:rPr>
            </w:pPr>
            <w:r w:rsidRPr="00590A3E">
              <w:rPr>
                <w:rFonts w:eastAsia="Calibri"/>
                <w:b/>
                <w:color w:val="000000"/>
                <w:kern w:val="1"/>
                <w:sz w:val="20"/>
                <w:szCs w:val="20"/>
                <w:lang w:eastAsia="zh-CN"/>
              </w:rPr>
              <w:t>г</w:t>
            </w:r>
          </w:p>
        </w:tc>
        <w:tc>
          <w:tcPr>
            <w:tcW w:w="1275" w:type="dxa"/>
            <w:tcBorders>
              <w:top w:val="single" w:sz="4" w:space="0" w:color="auto"/>
              <w:bottom w:val="single" w:sz="4" w:space="0" w:color="auto"/>
            </w:tcBorders>
            <w:vAlign w:val="center"/>
          </w:tcPr>
          <w:p w14:paraId="171CF20C" w14:textId="77777777" w:rsidR="00B81786" w:rsidRPr="00B81786" w:rsidRDefault="00B81786" w:rsidP="00B81786">
            <w:pPr>
              <w:jc w:val="center"/>
              <w:rPr>
                <w:bCs/>
                <w:sz w:val="20"/>
                <w:szCs w:val="20"/>
              </w:rPr>
            </w:pPr>
            <w:r w:rsidRPr="00B81786">
              <w:rPr>
                <w:bCs/>
                <w:sz w:val="20"/>
                <w:szCs w:val="20"/>
              </w:rPr>
              <w:t>ПК-2.2</w:t>
            </w:r>
          </w:p>
          <w:p w14:paraId="4C7E620B" w14:textId="77777777" w:rsidR="00B81786" w:rsidRPr="00B81786" w:rsidRDefault="00B81786" w:rsidP="00B81786">
            <w:pPr>
              <w:jc w:val="center"/>
              <w:rPr>
                <w:bCs/>
                <w:sz w:val="20"/>
                <w:szCs w:val="20"/>
              </w:rPr>
            </w:pPr>
            <w:r w:rsidRPr="00B81786">
              <w:rPr>
                <w:bCs/>
                <w:sz w:val="20"/>
                <w:szCs w:val="20"/>
              </w:rPr>
              <w:t>ПК-2.2.1,</w:t>
            </w:r>
          </w:p>
          <w:p w14:paraId="3452E6F1" w14:textId="278415DE" w:rsidR="00B81786" w:rsidRPr="00590A3E" w:rsidRDefault="00B81786" w:rsidP="00B81786">
            <w:pPr>
              <w:jc w:val="center"/>
              <w:rPr>
                <w:bCs/>
                <w:sz w:val="20"/>
                <w:szCs w:val="20"/>
              </w:rPr>
            </w:pPr>
            <w:r w:rsidRPr="00B81786">
              <w:rPr>
                <w:bCs/>
                <w:sz w:val="20"/>
                <w:szCs w:val="20"/>
              </w:rPr>
              <w:t>ПК-2.2.2</w:t>
            </w:r>
          </w:p>
        </w:tc>
      </w:tr>
      <w:tr w:rsidR="00B81786" w:rsidRPr="00590A3E" w14:paraId="14FA8FC2" w14:textId="77777777" w:rsidTr="005D774F">
        <w:trPr>
          <w:trHeight w:val="844"/>
        </w:trPr>
        <w:tc>
          <w:tcPr>
            <w:tcW w:w="846" w:type="dxa"/>
            <w:tcBorders>
              <w:top w:val="single" w:sz="4" w:space="0" w:color="auto"/>
              <w:bottom w:val="single" w:sz="4" w:space="0" w:color="auto"/>
            </w:tcBorders>
          </w:tcPr>
          <w:p w14:paraId="212F7920"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5468E7A" w14:textId="77777777" w:rsidR="00B81786" w:rsidRPr="0086242B"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86242B">
              <w:rPr>
                <w:i/>
                <w:iCs/>
                <w:color w:val="000000"/>
                <w:kern w:val="1"/>
                <w:sz w:val="20"/>
                <w:szCs w:val="20"/>
                <w:lang w:eastAsia="zh-CN"/>
              </w:rPr>
              <w:t>Прочитайте текст и запишите ответ</w:t>
            </w:r>
          </w:p>
          <w:p w14:paraId="6ED4AD98" w14:textId="533B3FF9" w:rsidR="00B81786" w:rsidRPr="00B07E5E" w:rsidRDefault="00664631" w:rsidP="005D774F">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_____________политика – это целенаправленная деятельность руководства организации и специалистов кадровых служб по созданию трудового коллектива, который наилучшим образом соответствует целям организации и его работников.</w:t>
            </w:r>
          </w:p>
        </w:tc>
        <w:tc>
          <w:tcPr>
            <w:tcW w:w="1560" w:type="dxa"/>
            <w:tcBorders>
              <w:top w:val="single" w:sz="4" w:space="0" w:color="auto"/>
              <w:bottom w:val="single" w:sz="4" w:space="0" w:color="auto"/>
            </w:tcBorders>
            <w:vAlign w:val="center"/>
          </w:tcPr>
          <w:p w14:paraId="701480CC" w14:textId="3F67A189" w:rsidR="00B81786" w:rsidRPr="00590A3E" w:rsidRDefault="00664631" w:rsidP="005D774F">
            <w:pPr>
              <w:jc w:val="center"/>
              <w:rPr>
                <w:bCs/>
                <w:sz w:val="20"/>
                <w:szCs w:val="20"/>
              </w:rPr>
            </w:pPr>
            <w:r>
              <w:rPr>
                <w:b/>
                <w:color w:val="000000"/>
                <w:kern w:val="1"/>
                <w:sz w:val="20"/>
                <w:szCs w:val="20"/>
                <w:lang w:eastAsia="zh-CN"/>
              </w:rPr>
              <w:t>Кадровая</w:t>
            </w:r>
          </w:p>
        </w:tc>
        <w:tc>
          <w:tcPr>
            <w:tcW w:w="1275" w:type="dxa"/>
            <w:tcBorders>
              <w:top w:val="single" w:sz="4" w:space="0" w:color="auto"/>
              <w:bottom w:val="single" w:sz="4" w:space="0" w:color="auto"/>
            </w:tcBorders>
            <w:vAlign w:val="center"/>
          </w:tcPr>
          <w:p w14:paraId="7A956A51" w14:textId="77777777" w:rsidR="00B81786" w:rsidRPr="00B81786" w:rsidRDefault="00B81786" w:rsidP="00B81786">
            <w:pPr>
              <w:jc w:val="center"/>
              <w:rPr>
                <w:bCs/>
                <w:sz w:val="20"/>
                <w:szCs w:val="20"/>
              </w:rPr>
            </w:pPr>
            <w:r w:rsidRPr="00B81786">
              <w:rPr>
                <w:bCs/>
                <w:sz w:val="20"/>
                <w:szCs w:val="20"/>
              </w:rPr>
              <w:t>ПК-2.2</w:t>
            </w:r>
          </w:p>
          <w:p w14:paraId="511C9A77" w14:textId="77777777" w:rsidR="00B81786" w:rsidRPr="00B81786" w:rsidRDefault="00B81786" w:rsidP="00B81786">
            <w:pPr>
              <w:jc w:val="center"/>
              <w:rPr>
                <w:bCs/>
                <w:sz w:val="20"/>
                <w:szCs w:val="20"/>
              </w:rPr>
            </w:pPr>
            <w:r w:rsidRPr="00B81786">
              <w:rPr>
                <w:bCs/>
                <w:sz w:val="20"/>
                <w:szCs w:val="20"/>
              </w:rPr>
              <w:t>ПК-2.2.1,</w:t>
            </w:r>
          </w:p>
          <w:p w14:paraId="5D9E178E" w14:textId="515E9694" w:rsidR="00B81786" w:rsidRPr="00590A3E" w:rsidRDefault="00B81786" w:rsidP="00B81786">
            <w:pPr>
              <w:jc w:val="center"/>
              <w:rPr>
                <w:bCs/>
                <w:sz w:val="20"/>
                <w:szCs w:val="20"/>
              </w:rPr>
            </w:pPr>
            <w:r w:rsidRPr="00B81786">
              <w:rPr>
                <w:bCs/>
                <w:sz w:val="20"/>
                <w:szCs w:val="20"/>
              </w:rPr>
              <w:t>ПК-2.2.2</w:t>
            </w:r>
          </w:p>
        </w:tc>
      </w:tr>
      <w:tr w:rsidR="00B81786" w:rsidRPr="00590A3E" w14:paraId="4C3E76AF" w14:textId="77777777" w:rsidTr="005D774F">
        <w:trPr>
          <w:trHeight w:val="844"/>
        </w:trPr>
        <w:tc>
          <w:tcPr>
            <w:tcW w:w="846" w:type="dxa"/>
            <w:tcBorders>
              <w:top w:val="single" w:sz="4" w:space="0" w:color="auto"/>
              <w:bottom w:val="single" w:sz="4" w:space="0" w:color="auto"/>
            </w:tcBorders>
          </w:tcPr>
          <w:p w14:paraId="6B69D1E7"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5A66F3F" w14:textId="77777777" w:rsidR="00B81786" w:rsidRPr="0086242B"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86242B">
              <w:rPr>
                <w:i/>
                <w:iCs/>
                <w:color w:val="000000"/>
                <w:kern w:val="1"/>
                <w:sz w:val="20"/>
                <w:szCs w:val="20"/>
                <w:lang w:eastAsia="zh-CN"/>
              </w:rPr>
              <w:t>Прочитайте текст и запишите ответ</w:t>
            </w:r>
          </w:p>
          <w:p w14:paraId="6D06A61E" w14:textId="56E56FD1" w:rsidR="00B81786" w:rsidRPr="00590A3E" w:rsidRDefault="00B81786" w:rsidP="005D774F">
            <w:pPr>
              <w:widowControl w:val="0"/>
              <w:shd w:val="clear" w:color="auto" w:fill="FFFFFF"/>
              <w:tabs>
                <w:tab w:val="left" w:pos="1134"/>
              </w:tabs>
              <w:suppressAutoHyphens/>
              <w:jc w:val="both"/>
              <w:rPr>
                <w:i/>
                <w:iCs/>
                <w:sz w:val="20"/>
                <w:szCs w:val="20"/>
              </w:rPr>
            </w:pPr>
            <w:r w:rsidRPr="00B07E5E">
              <w:rPr>
                <w:color w:val="000000"/>
                <w:kern w:val="1"/>
                <w:sz w:val="20"/>
                <w:szCs w:val="20"/>
                <w:lang w:eastAsia="zh-CN"/>
              </w:rPr>
              <w:t xml:space="preserve">__________ </w:t>
            </w:r>
            <w:r w:rsidR="00754C56">
              <w:rPr>
                <w:color w:val="000000"/>
                <w:kern w:val="1"/>
                <w:sz w:val="20"/>
                <w:szCs w:val="20"/>
                <w:lang w:eastAsia="zh-CN"/>
              </w:rPr>
              <w:t>совокупность элементов, взаимосвязанных, взаимообусловленных и представляющих целостное образование.</w:t>
            </w:r>
            <w:r w:rsidRPr="00B07E5E">
              <w:rPr>
                <w:color w:val="000000"/>
                <w:kern w:val="1"/>
                <w:sz w:val="20"/>
                <w:szCs w:val="20"/>
                <w:lang w:eastAsia="zh-CN"/>
              </w:rPr>
              <w:t xml:space="preserve"> </w:t>
            </w:r>
          </w:p>
        </w:tc>
        <w:tc>
          <w:tcPr>
            <w:tcW w:w="1560" w:type="dxa"/>
            <w:tcBorders>
              <w:top w:val="single" w:sz="4" w:space="0" w:color="auto"/>
              <w:bottom w:val="single" w:sz="4" w:space="0" w:color="auto"/>
            </w:tcBorders>
            <w:vAlign w:val="center"/>
          </w:tcPr>
          <w:p w14:paraId="331FABC2" w14:textId="62A34F30" w:rsidR="00B81786" w:rsidRPr="00590A3E" w:rsidRDefault="00754C56" w:rsidP="005D774F">
            <w:pPr>
              <w:jc w:val="center"/>
              <w:rPr>
                <w:bCs/>
                <w:sz w:val="20"/>
                <w:szCs w:val="20"/>
              </w:rPr>
            </w:pPr>
            <w:r>
              <w:rPr>
                <w:b/>
                <w:color w:val="000000"/>
                <w:kern w:val="1"/>
                <w:sz w:val="20"/>
                <w:szCs w:val="20"/>
                <w:lang w:eastAsia="zh-CN"/>
              </w:rPr>
              <w:t>Система</w:t>
            </w:r>
          </w:p>
        </w:tc>
        <w:tc>
          <w:tcPr>
            <w:tcW w:w="1275" w:type="dxa"/>
            <w:tcBorders>
              <w:top w:val="single" w:sz="4" w:space="0" w:color="auto"/>
              <w:bottom w:val="single" w:sz="4" w:space="0" w:color="auto"/>
            </w:tcBorders>
            <w:vAlign w:val="center"/>
          </w:tcPr>
          <w:p w14:paraId="3F63D889" w14:textId="77777777" w:rsidR="00B81786" w:rsidRPr="00B81786" w:rsidRDefault="00B81786" w:rsidP="00B81786">
            <w:pPr>
              <w:jc w:val="center"/>
              <w:rPr>
                <w:bCs/>
                <w:sz w:val="20"/>
                <w:szCs w:val="20"/>
              </w:rPr>
            </w:pPr>
            <w:r w:rsidRPr="00B81786">
              <w:rPr>
                <w:bCs/>
                <w:sz w:val="20"/>
                <w:szCs w:val="20"/>
              </w:rPr>
              <w:t>ПК-2.2</w:t>
            </w:r>
          </w:p>
          <w:p w14:paraId="7476D4CF" w14:textId="77777777" w:rsidR="00B81786" w:rsidRPr="00B81786" w:rsidRDefault="00B81786" w:rsidP="00B81786">
            <w:pPr>
              <w:jc w:val="center"/>
              <w:rPr>
                <w:bCs/>
                <w:sz w:val="20"/>
                <w:szCs w:val="20"/>
              </w:rPr>
            </w:pPr>
            <w:r w:rsidRPr="00B81786">
              <w:rPr>
                <w:bCs/>
                <w:sz w:val="20"/>
                <w:szCs w:val="20"/>
              </w:rPr>
              <w:t>ПК-2.2.1,</w:t>
            </w:r>
          </w:p>
          <w:p w14:paraId="610D09D1" w14:textId="0DCF0FA0" w:rsidR="00B81786" w:rsidRPr="00590A3E" w:rsidRDefault="00B81786" w:rsidP="00B81786">
            <w:pPr>
              <w:jc w:val="center"/>
              <w:rPr>
                <w:bCs/>
                <w:sz w:val="20"/>
                <w:szCs w:val="20"/>
              </w:rPr>
            </w:pPr>
            <w:r w:rsidRPr="00B81786">
              <w:rPr>
                <w:bCs/>
                <w:sz w:val="20"/>
                <w:szCs w:val="20"/>
              </w:rPr>
              <w:t>ПК-2.2.2</w:t>
            </w:r>
          </w:p>
        </w:tc>
      </w:tr>
      <w:tr w:rsidR="00B81786" w:rsidRPr="00590A3E" w14:paraId="0ABFC932" w14:textId="77777777" w:rsidTr="005D774F">
        <w:trPr>
          <w:trHeight w:val="844"/>
        </w:trPr>
        <w:tc>
          <w:tcPr>
            <w:tcW w:w="846" w:type="dxa"/>
            <w:tcBorders>
              <w:top w:val="single" w:sz="4" w:space="0" w:color="auto"/>
              <w:bottom w:val="single" w:sz="4" w:space="0" w:color="auto"/>
            </w:tcBorders>
          </w:tcPr>
          <w:p w14:paraId="135BF6A9"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A127820" w14:textId="77777777" w:rsidR="00B81786" w:rsidRPr="00B07E5E" w:rsidRDefault="00B81786" w:rsidP="005D774F">
            <w:pPr>
              <w:widowControl w:val="0"/>
              <w:shd w:val="clear" w:color="auto" w:fill="FFFFFF"/>
              <w:tabs>
                <w:tab w:val="left" w:pos="1134"/>
              </w:tabs>
              <w:suppressAutoHyphens/>
              <w:jc w:val="both"/>
              <w:rPr>
                <w:color w:val="000000"/>
                <w:kern w:val="1"/>
                <w:sz w:val="20"/>
                <w:szCs w:val="20"/>
                <w:lang w:eastAsia="zh-CN"/>
              </w:rPr>
            </w:pPr>
            <w:bookmarkStart w:id="18" w:name="_Hlk127298216"/>
            <w:r w:rsidRPr="00B07E5E">
              <w:rPr>
                <w:color w:val="000000"/>
                <w:kern w:val="1"/>
                <w:sz w:val="20"/>
                <w:szCs w:val="20"/>
                <w:lang w:eastAsia="zh-CN"/>
              </w:rPr>
              <w:t>Сопоставьте следующие понятия</w:t>
            </w:r>
          </w:p>
          <w:tbl>
            <w:tblPr>
              <w:tblW w:w="56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2757"/>
            </w:tblGrid>
            <w:tr w:rsidR="00B81786" w:rsidRPr="00590A3E" w14:paraId="0EC0F012" w14:textId="77777777" w:rsidTr="005D774F">
              <w:trPr>
                <w:trHeight w:val="386"/>
              </w:trPr>
              <w:tc>
                <w:tcPr>
                  <w:tcW w:w="2872" w:type="dxa"/>
                  <w:tcBorders>
                    <w:top w:val="single" w:sz="4" w:space="0" w:color="auto"/>
                    <w:left w:val="single" w:sz="4" w:space="0" w:color="auto"/>
                    <w:bottom w:val="single" w:sz="4" w:space="0" w:color="auto"/>
                    <w:right w:val="single" w:sz="4" w:space="0" w:color="auto"/>
                  </w:tcBorders>
                  <w:hideMark/>
                </w:tcPr>
                <w:bookmarkEnd w:id="18"/>
                <w:p w14:paraId="41974F72"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1 функция управления</w:t>
                  </w:r>
                </w:p>
              </w:tc>
              <w:tc>
                <w:tcPr>
                  <w:tcW w:w="2757" w:type="dxa"/>
                  <w:tcBorders>
                    <w:top w:val="single" w:sz="4" w:space="0" w:color="auto"/>
                    <w:left w:val="single" w:sz="4" w:space="0" w:color="auto"/>
                    <w:bottom w:val="single" w:sz="4" w:space="0" w:color="auto"/>
                    <w:right w:val="single" w:sz="4" w:space="0" w:color="auto"/>
                  </w:tcBorders>
                  <w:hideMark/>
                </w:tcPr>
                <w:p w14:paraId="64CFB0DD"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B81786" w:rsidRPr="00590A3E" w14:paraId="0543F9B9" w14:textId="77777777" w:rsidTr="005D774F">
              <w:trPr>
                <w:trHeight w:val="505"/>
              </w:trPr>
              <w:tc>
                <w:tcPr>
                  <w:tcW w:w="2872" w:type="dxa"/>
                  <w:tcBorders>
                    <w:top w:val="single" w:sz="4" w:space="0" w:color="auto"/>
                    <w:left w:val="single" w:sz="4" w:space="0" w:color="auto"/>
                    <w:bottom w:val="single" w:sz="4" w:space="0" w:color="auto"/>
                    <w:right w:val="single" w:sz="4" w:space="0" w:color="auto"/>
                  </w:tcBorders>
                  <w:hideMark/>
                </w:tcPr>
                <w:p w14:paraId="1AC69797"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2 система управления</w:t>
                  </w:r>
                </w:p>
              </w:tc>
              <w:tc>
                <w:tcPr>
                  <w:tcW w:w="2757" w:type="dxa"/>
                  <w:tcBorders>
                    <w:top w:val="single" w:sz="4" w:space="0" w:color="auto"/>
                    <w:left w:val="single" w:sz="4" w:space="0" w:color="auto"/>
                    <w:bottom w:val="single" w:sz="4" w:space="0" w:color="auto"/>
                    <w:right w:val="single" w:sz="4" w:space="0" w:color="auto"/>
                  </w:tcBorders>
                  <w:hideMark/>
                </w:tcPr>
                <w:p w14:paraId="4FB24669"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B81786" w:rsidRPr="00590A3E" w14:paraId="687B43BE" w14:textId="77777777" w:rsidTr="005D774F">
              <w:trPr>
                <w:trHeight w:val="586"/>
              </w:trPr>
              <w:tc>
                <w:tcPr>
                  <w:tcW w:w="2872" w:type="dxa"/>
                  <w:tcBorders>
                    <w:top w:val="single" w:sz="4" w:space="0" w:color="auto"/>
                    <w:left w:val="single" w:sz="4" w:space="0" w:color="auto"/>
                    <w:bottom w:val="single" w:sz="4" w:space="0" w:color="auto"/>
                    <w:right w:val="single" w:sz="4" w:space="0" w:color="auto"/>
                  </w:tcBorders>
                  <w:hideMark/>
                </w:tcPr>
                <w:p w14:paraId="1BCFDDF0"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3 классификация функций управления</w:t>
                  </w:r>
                </w:p>
              </w:tc>
              <w:tc>
                <w:tcPr>
                  <w:tcW w:w="2757" w:type="dxa"/>
                  <w:tcBorders>
                    <w:top w:val="single" w:sz="4" w:space="0" w:color="auto"/>
                    <w:left w:val="single" w:sz="4" w:space="0" w:color="auto"/>
                    <w:bottom w:val="single" w:sz="4" w:space="0" w:color="auto"/>
                    <w:right w:val="single" w:sz="4" w:space="0" w:color="auto"/>
                  </w:tcBorders>
                  <w:hideMark/>
                </w:tcPr>
                <w:p w14:paraId="10820EB7"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В) группировка функций по различным признакам</w:t>
                  </w:r>
                </w:p>
              </w:tc>
            </w:tr>
            <w:tr w:rsidR="00B81786" w:rsidRPr="00590A3E" w14:paraId="768556B1" w14:textId="77777777" w:rsidTr="005D774F">
              <w:trPr>
                <w:trHeight w:val="598"/>
              </w:trPr>
              <w:tc>
                <w:tcPr>
                  <w:tcW w:w="2872" w:type="dxa"/>
                  <w:tcBorders>
                    <w:top w:val="single" w:sz="4" w:space="0" w:color="auto"/>
                    <w:left w:val="single" w:sz="4" w:space="0" w:color="auto"/>
                    <w:bottom w:val="single" w:sz="4" w:space="0" w:color="auto"/>
                    <w:right w:val="single" w:sz="4" w:space="0" w:color="auto"/>
                  </w:tcBorders>
                  <w:hideMark/>
                </w:tcPr>
                <w:p w14:paraId="5BE2B1E1"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4 декомпозиция функций управления</w:t>
                  </w:r>
                </w:p>
              </w:tc>
              <w:tc>
                <w:tcPr>
                  <w:tcW w:w="2757" w:type="dxa"/>
                  <w:tcBorders>
                    <w:top w:val="single" w:sz="4" w:space="0" w:color="auto"/>
                    <w:left w:val="single" w:sz="4" w:space="0" w:color="auto"/>
                    <w:bottom w:val="single" w:sz="4" w:space="0" w:color="auto"/>
                    <w:right w:val="single" w:sz="4" w:space="0" w:color="auto"/>
                  </w:tcBorders>
                  <w:hideMark/>
                </w:tcPr>
                <w:p w14:paraId="22CEE71F"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Г) расчленение функций на составляющие их управленческие процедуры, а процедуры — на операции</w:t>
                  </w:r>
                </w:p>
              </w:tc>
            </w:tr>
          </w:tbl>
          <w:p w14:paraId="745BBA9C" w14:textId="77777777" w:rsidR="00B81786" w:rsidRPr="00590A3E" w:rsidRDefault="00B81786" w:rsidP="005D774F">
            <w:pPr>
              <w:widowControl w:val="0"/>
              <w:shd w:val="clear" w:color="auto" w:fill="FFFFFF"/>
              <w:suppressAutoHyphens/>
              <w:autoSpaceDE w:val="0"/>
              <w:autoSpaceDN w:val="0"/>
              <w:adjustRightInd w:val="0"/>
              <w:jc w:val="both"/>
              <w:rPr>
                <w:i/>
                <w:iCs/>
                <w:sz w:val="20"/>
                <w:szCs w:val="20"/>
              </w:rPr>
            </w:pPr>
          </w:p>
        </w:tc>
        <w:tc>
          <w:tcPr>
            <w:tcW w:w="1560" w:type="dxa"/>
            <w:tcBorders>
              <w:top w:val="single" w:sz="4" w:space="0" w:color="auto"/>
              <w:bottom w:val="single" w:sz="4" w:space="0" w:color="auto"/>
            </w:tcBorders>
            <w:vAlign w:val="center"/>
          </w:tcPr>
          <w:p w14:paraId="7E12EBAD" w14:textId="77777777" w:rsidR="00B81786" w:rsidRPr="00590A3E" w:rsidRDefault="00B81786" w:rsidP="005D774F">
            <w:pPr>
              <w:jc w:val="center"/>
              <w:rPr>
                <w:bCs/>
                <w:sz w:val="20"/>
                <w:szCs w:val="20"/>
              </w:rPr>
            </w:pPr>
            <w:r w:rsidRPr="00590A3E">
              <w:rPr>
                <w:b/>
                <w:kern w:val="1"/>
                <w:sz w:val="20"/>
                <w:szCs w:val="20"/>
                <w:lang w:eastAsia="zh-CN"/>
              </w:rPr>
              <w:t>1-А, 2-Б, 3-В, 4-Г</w:t>
            </w:r>
          </w:p>
        </w:tc>
        <w:tc>
          <w:tcPr>
            <w:tcW w:w="1275" w:type="dxa"/>
            <w:tcBorders>
              <w:top w:val="single" w:sz="4" w:space="0" w:color="auto"/>
              <w:bottom w:val="single" w:sz="4" w:space="0" w:color="auto"/>
            </w:tcBorders>
            <w:vAlign w:val="center"/>
          </w:tcPr>
          <w:p w14:paraId="695E3395" w14:textId="77777777" w:rsidR="00B81786" w:rsidRPr="00B81786" w:rsidRDefault="00B81786" w:rsidP="00B81786">
            <w:pPr>
              <w:jc w:val="center"/>
              <w:rPr>
                <w:bCs/>
                <w:sz w:val="20"/>
                <w:szCs w:val="20"/>
              </w:rPr>
            </w:pPr>
            <w:r w:rsidRPr="00B81786">
              <w:rPr>
                <w:bCs/>
                <w:sz w:val="20"/>
                <w:szCs w:val="20"/>
              </w:rPr>
              <w:t>ПК-2.2</w:t>
            </w:r>
          </w:p>
          <w:p w14:paraId="5DEDBE08" w14:textId="77777777" w:rsidR="00B81786" w:rsidRPr="00B81786" w:rsidRDefault="00B81786" w:rsidP="00B81786">
            <w:pPr>
              <w:jc w:val="center"/>
              <w:rPr>
                <w:bCs/>
                <w:sz w:val="20"/>
                <w:szCs w:val="20"/>
              </w:rPr>
            </w:pPr>
            <w:r w:rsidRPr="00B81786">
              <w:rPr>
                <w:bCs/>
                <w:sz w:val="20"/>
                <w:szCs w:val="20"/>
              </w:rPr>
              <w:t>ПК-2.2.1,</w:t>
            </w:r>
          </w:p>
          <w:p w14:paraId="36E8598A" w14:textId="04A0301F" w:rsidR="00B81786" w:rsidRPr="00590A3E" w:rsidRDefault="00B81786" w:rsidP="00B81786">
            <w:pPr>
              <w:jc w:val="center"/>
              <w:rPr>
                <w:bCs/>
                <w:sz w:val="20"/>
                <w:szCs w:val="20"/>
              </w:rPr>
            </w:pPr>
            <w:r w:rsidRPr="00B81786">
              <w:rPr>
                <w:bCs/>
                <w:sz w:val="20"/>
                <w:szCs w:val="20"/>
              </w:rPr>
              <w:t>ПК-2.2.2</w:t>
            </w:r>
          </w:p>
        </w:tc>
      </w:tr>
      <w:tr w:rsidR="00B81786" w:rsidRPr="00590A3E" w14:paraId="7020CB4A" w14:textId="77777777" w:rsidTr="005D774F">
        <w:trPr>
          <w:trHeight w:val="844"/>
        </w:trPr>
        <w:tc>
          <w:tcPr>
            <w:tcW w:w="846" w:type="dxa"/>
            <w:tcBorders>
              <w:top w:val="single" w:sz="4" w:space="0" w:color="auto"/>
              <w:bottom w:val="single" w:sz="4" w:space="0" w:color="auto"/>
            </w:tcBorders>
          </w:tcPr>
          <w:p w14:paraId="7A963045"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EC6AE3D" w14:textId="77777777" w:rsidR="00B81786" w:rsidRPr="00B07E5E"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57175F02" w14:textId="77777777" w:rsidR="00B81786" w:rsidRPr="00590A3E" w:rsidRDefault="00B81786" w:rsidP="005D774F">
            <w:pPr>
              <w:widowControl w:val="0"/>
              <w:shd w:val="clear" w:color="auto" w:fill="FFFFFF"/>
              <w:tabs>
                <w:tab w:val="left" w:pos="1134"/>
              </w:tabs>
              <w:suppressAutoHyphens/>
              <w:jc w:val="both"/>
              <w:rPr>
                <w:color w:val="000000"/>
                <w:kern w:val="1"/>
                <w:sz w:val="20"/>
                <w:szCs w:val="20"/>
                <w:lang w:eastAsia="zh-CN"/>
              </w:rPr>
            </w:pPr>
            <w:r w:rsidRPr="00590A3E">
              <w:rPr>
                <w:color w:val="000000"/>
                <w:kern w:val="1"/>
                <w:sz w:val="20"/>
                <w:szCs w:val="20"/>
                <w:lang w:eastAsia="zh-CN"/>
              </w:rPr>
              <w:t>Формирование резерва на замещение вышестоящей должности в организации включает следующие этапы:</w:t>
            </w:r>
          </w:p>
          <w:p w14:paraId="36A4AB84" w14:textId="77777777" w:rsidR="00B81786" w:rsidRPr="00590A3E" w:rsidRDefault="00B81786" w:rsidP="005D774F">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оценка качества работника непосредственными руководителями</w:t>
            </w:r>
          </w:p>
          <w:p w14:paraId="6654ADFC" w14:textId="77777777" w:rsidR="00B81786" w:rsidRPr="00590A3E" w:rsidRDefault="00B81786" w:rsidP="005D774F">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выделение работников, получивших высокие оценки, кадровые данные которых удовлетворяют нормативным требованиям к соответствующим должностям</w:t>
            </w:r>
          </w:p>
          <w:p w14:paraId="59A37DE1" w14:textId="77777777" w:rsidR="00B81786" w:rsidRPr="00590A3E" w:rsidRDefault="00B81786" w:rsidP="005D774F">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принятие решения о включении работников в резерв, утверждение состава резерва</w:t>
            </w:r>
          </w:p>
          <w:p w14:paraId="7020F8B4" w14:textId="77777777" w:rsidR="00B81786" w:rsidRPr="00590A3E" w:rsidRDefault="00B81786" w:rsidP="005D774F">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
                <w:color w:val="000000"/>
                <w:kern w:val="1"/>
                <w:sz w:val="20"/>
                <w:szCs w:val="20"/>
                <w:lang w:eastAsia="zh-CN"/>
              </w:rPr>
            </w:pPr>
            <w:r>
              <w:rPr>
                <w:b/>
                <w:color w:val="000000"/>
                <w:kern w:val="1"/>
                <w:sz w:val="20"/>
                <w:szCs w:val="20"/>
                <w:lang w:eastAsia="zh-CN"/>
              </w:rPr>
              <w:t>все ответы верные</w:t>
            </w:r>
          </w:p>
        </w:tc>
        <w:tc>
          <w:tcPr>
            <w:tcW w:w="1560" w:type="dxa"/>
            <w:tcBorders>
              <w:top w:val="single" w:sz="4" w:space="0" w:color="auto"/>
              <w:bottom w:val="single" w:sz="4" w:space="0" w:color="auto"/>
            </w:tcBorders>
            <w:vAlign w:val="center"/>
          </w:tcPr>
          <w:p w14:paraId="3BF1F4AC" w14:textId="77777777" w:rsidR="00B81786" w:rsidRPr="00590A3E" w:rsidRDefault="00B81786" w:rsidP="005D774F">
            <w:pPr>
              <w:jc w:val="center"/>
              <w:rPr>
                <w:b/>
              </w:rPr>
            </w:pPr>
            <w:r w:rsidRPr="00590A3E">
              <w:rPr>
                <w:b/>
              </w:rPr>
              <w:t>г</w:t>
            </w:r>
          </w:p>
        </w:tc>
        <w:tc>
          <w:tcPr>
            <w:tcW w:w="1275" w:type="dxa"/>
            <w:tcBorders>
              <w:top w:val="single" w:sz="4" w:space="0" w:color="auto"/>
              <w:bottom w:val="single" w:sz="4" w:space="0" w:color="auto"/>
            </w:tcBorders>
            <w:vAlign w:val="center"/>
          </w:tcPr>
          <w:p w14:paraId="5EA0E81D" w14:textId="77777777" w:rsidR="00B81786" w:rsidRPr="00B81786" w:rsidRDefault="00B81786" w:rsidP="00B81786">
            <w:pPr>
              <w:jc w:val="center"/>
              <w:rPr>
                <w:bCs/>
                <w:sz w:val="20"/>
                <w:szCs w:val="20"/>
              </w:rPr>
            </w:pPr>
            <w:r w:rsidRPr="00B81786">
              <w:rPr>
                <w:bCs/>
                <w:sz w:val="20"/>
                <w:szCs w:val="20"/>
              </w:rPr>
              <w:t>ПК-2.2</w:t>
            </w:r>
          </w:p>
          <w:p w14:paraId="5DF59067" w14:textId="77777777" w:rsidR="00B81786" w:rsidRPr="00B81786" w:rsidRDefault="00B81786" w:rsidP="00B81786">
            <w:pPr>
              <w:jc w:val="center"/>
              <w:rPr>
                <w:bCs/>
                <w:sz w:val="20"/>
                <w:szCs w:val="20"/>
              </w:rPr>
            </w:pPr>
            <w:r w:rsidRPr="00B81786">
              <w:rPr>
                <w:bCs/>
                <w:sz w:val="20"/>
                <w:szCs w:val="20"/>
              </w:rPr>
              <w:t>ПК-2.2.1,</w:t>
            </w:r>
          </w:p>
          <w:p w14:paraId="4C4437E3" w14:textId="30B1A087" w:rsidR="00B81786" w:rsidRPr="00590A3E" w:rsidRDefault="00B81786" w:rsidP="00B81786">
            <w:pPr>
              <w:jc w:val="center"/>
              <w:rPr>
                <w:bCs/>
                <w:sz w:val="20"/>
                <w:szCs w:val="20"/>
              </w:rPr>
            </w:pPr>
            <w:r w:rsidRPr="00B81786">
              <w:rPr>
                <w:bCs/>
                <w:sz w:val="20"/>
                <w:szCs w:val="20"/>
              </w:rPr>
              <w:t>ПК-2.2.2</w:t>
            </w:r>
          </w:p>
        </w:tc>
      </w:tr>
      <w:tr w:rsidR="00B81786" w:rsidRPr="00590A3E" w14:paraId="4F11409F" w14:textId="77777777" w:rsidTr="005D774F">
        <w:trPr>
          <w:trHeight w:val="844"/>
        </w:trPr>
        <w:tc>
          <w:tcPr>
            <w:tcW w:w="846" w:type="dxa"/>
            <w:tcBorders>
              <w:top w:val="single" w:sz="4" w:space="0" w:color="auto"/>
              <w:bottom w:val="single" w:sz="4" w:space="0" w:color="auto"/>
            </w:tcBorders>
          </w:tcPr>
          <w:p w14:paraId="3523CF31"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9D067A3" w14:textId="77777777" w:rsidR="00B81786" w:rsidRPr="00E02DCC"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E02DCC">
              <w:rPr>
                <w:i/>
                <w:iCs/>
                <w:color w:val="000000"/>
                <w:kern w:val="1"/>
                <w:sz w:val="20"/>
                <w:szCs w:val="20"/>
                <w:lang w:eastAsia="zh-CN"/>
              </w:rPr>
              <w:t>Прочитайте текст и установите соответствие</w:t>
            </w:r>
          </w:p>
          <w:tbl>
            <w:tblPr>
              <w:tblW w:w="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3969"/>
            </w:tblGrid>
            <w:tr w:rsidR="00B81786" w:rsidRPr="00590A3E" w14:paraId="6CF7DAE9" w14:textId="77777777" w:rsidTr="005D774F">
              <w:trPr>
                <w:trHeight w:val="1080"/>
              </w:trPr>
              <w:tc>
                <w:tcPr>
                  <w:tcW w:w="1870" w:type="dxa"/>
                  <w:tcBorders>
                    <w:top w:val="single" w:sz="4" w:space="0" w:color="auto"/>
                    <w:left w:val="single" w:sz="4" w:space="0" w:color="auto"/>
                    <w:bottom w:val="single" w:sz="4" w:space="0" w:color="auto"/>
                    <w:right w:val="single" w:sz="4" w:space="0" w:color="auto"/>
                  </w:tcBorders>
                  <w:hideMark/>
                </w:tcPr>
                <w:p w14:paraId="0B24B415"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1 управленческая процедура</w:t>
                  </w:r>
                </w:p>
              </w:tc>
              <w:tc>
                <w:tcPr>
                  <w:tcW w:w="3969" w:type="dxa"/>
                  <w:tcBorders>
                    <w:top w:val="single" w:sz="4" w:space="0" w:color="auto"/>
                    <w:left w:val="single" w:sz="4" w:space="0" w:color="auto"/>
                    <w:bottom w:val="single" w:sz="4" w:space="0" w:color="auto"/>
                    <w:right w:val="single" w:sz="4" w:space="0" w:color="auto"/>
                  </w:tcBorders>
                  <w:hideMark/>
                </w:tcPr>
                <w:p w14:paraId="1A1D3145"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А) часть функции управления, которая предусматривает определенную последовательность в осуществлении управленческих операций, фиксирует исполнителя операций, место исполнения, используе</w:t>
                  </w:r>
                  <w:r w:rsidRPr="00590A3E">
                    <w:rPr>
                      <w:color w:val="000000"/>
                      <w:sz w:val="20"/>
                      <w:szCs w:val="20"/>
                    </w:rPr>
                    <w:lastRenderedPageBreak/>
                    <w:t>мые технические средства, затраты времени на каждую операцию, необходимую информацию для выполнения операций</w:t>
                  </w:r>
                </w:p>
              </w:tc>
            </w:tr>
            <w:tr w:rsidR="00B81786" w:rsidRPr="00590A3E" w14:paraId="57670262" w14:textId="77777777" w:rsidTr="005D774F">
              <w:trPr>
                <w:trHeight w:val="904"/>
              </w:trPr>
              <w:tc>
                <w:tcPr>
                  <w:tcW w:w="1870" w:type="dxa"/>
                  <w:tcBorders>
                    <w:top w:val="single" w:sz="4" w:space="0" w:color="auto"/>
                    <w:left w:val="single" w:sz="4" w:space="0" w:color="auto"/>
                    <w:bottom w:val="single" w:sz="4" w:space="0" w:color="auto"/>
                    <w:right w:val="single" w:sz="4" w:space="0" w:color="auto"/>
                  </w:tcBorders>
                  <w:hideMark/>
                </w:tcPr>
                <w:p w14:paraId="7B961B58"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lastRenderedPageBreak/>
                    <w:t>2 управленческая операция</w:t>
                  </w:r>
                </w:p>
              </w:tc>
              <w:tc>
                <w:tcPr>
                  <w:tcW w:w="3969" w:type="dxa"/>
                  <w:tcBorders>
                    <w:top w:val="single" w:sz="4" w:space="0" w:color="auto"/>
                    <w:left w:val="single" w:sz="4" w:space="0" w:color="auto"/>
                    <w:bottom w:val="single" w:sz="4" w:space="0" w:color="auto"/>
                    <w:right w:val="single" w:sz="4" w:space="0" w:color="auto"/>
                  </w:tcBorders>
                  <w:hideMark/>
                </w:tcPr>
                <w:p w14:paraId="48A4052A"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Б) часть управленческой процедуры, выполняемая руководителем, специалистом или другим служащим аппарата управления с применением (или без применения) технических средств управления для выработки, обоснования, принятия и реализации управленческих решений</w:t>
                  </w:r>
                </w:p>
              </w:tc>
            </w:tr>
          </w:tbl>
          <w:p w14:paraId="25D3598C" w14:textId="77777777" w:rsidR="00B81786" w:rsidRPr="00590A3E" w:rsidRDefault="00B81786" w:rsidP="005D774F">
            <w:pPr>
              <w:widowControl w:val="0"/>
              <w:shd w:val="clear" w:color="auto" w:fill="FFFFFF"/>
              <w:tabs>
                <w:tab w:val="left" w:pos="993"/>
              </w:tabs>
              <w:suppressAutoHyphens/>
              <w:ind w:left="360" w:firstLine="349"/>
              <w:jc w:val="both"/>
              <w:rPr>
                <w:i/>
                <w:iCs/>
                <w:sz w:val="20"/>
                <w:szCs w:val="20"/>
              </w:rPr>
            </w:pPr>
          </w:p>
        </w:tc>
        <w:tc>
          <w:tcPr>
            <w:tcW w:w="1560" w:type="dxa"/>
            <w:tcBorders>
              <w:top w:val="single" w:sz="4" w:space="0" w:color="auto"/>
              <w:bottom w:val="single" w:sz="4" w:space="0" w:color="auto"/>
            </w:tcBorders>
            <w:vAlign w:val="center"/>
          </w:tcPr>
          <w:p w14:paraId="381F1193" w14:textId="77777777" w:rsidR="00B81786" w:rsidRPr="00590A3E" w:rsidRDefault="00B81786" w:rsidP="005D774F">
            <w:pPr>
              <w:jc w:val="center"/>
              <w:rPr>
                <w:bCs/>
                <w:sz w:val="20"/>
                <w:szCs w:val="20"/>
              </w:rPr>
            </w:pPr>
            <w:r w:rsidRPr="00590A3E">
              <w:rPr>
                <w:b/>
                <w:kern w:val="1"/>
                <w:sz w:val="20"/>
                <w:szCs w:val="20"/>
                <w:lang w:eastAsia="zh-CN"/>
              </w:rPr>
              <w:lastRenderedPageBreak/>
              <w:t>1-А, 2-Б</w:t>
            </w:r>
          </w:p>
        </w:tc>
        <w:tc>
          <w:tcPr>
            <w:tcW w:w="1275" w:type="dxa"/>
            <w:tcBorders>
              <w:top w:val="single" w:sz="4" w:space="0" w:color="auto"/>
              <w:bottom w:val="single" w:sz="4" w:space="0" w:color="auto"/>
            </w:tcBorders>
            <w:vAlign w:val="center"/>
          </w:tcPr>
          <w:p w14:paraId="3A7045A8" w14:textId="77777777" w:rsidR="00B81786" w:rsidRPr="00B81786" w:rsidRDefault="00B81786" w:rsidP="00B81786">
            <w:pPr>
              <w:jc w:val="center"/>
              <w:rPr>
                <w:bCs/>
                <w:sz w:val="20"/>
                <w:szCs w:val="20"/>
              </w:rPr>
            </w:pPr>
            <w:r w:rsidRPr="00B81786">
              <w:rPr>
                <w:bCs/>
                <w:sz w:val="20"/>
                <w:szCs w:val="20"/>
              </w:rPr>
              <w:t>ПК-2.2</w:t>
            </w:r>
          </w:p>
          <w:p w14:paraId="002D1733" w14:textId="77777777" w:rsidR="00B81786" w:rsidRPr="00B81786" w:rsidRDefault="00B81786" w:rsidP="00B81786">
            <w:pPr>
              <w:jc w:val="center"/>
              <w:rPr>
                <w:bCs/>
                <w:sz w:val="20"/>
                <w:szCs w:val="20"/>
              </w:rPr>
            </w:pPr>
            <w:r w:rsidRPr="00B81786">
              <w:rPr>
                <w:bCs/>
                <w:sz w:val="20"/>
                <w:szCs w:val="20"/>
              </w:rPr>
              <w:t>ПК-2.2.1,</w:t>
            </w:r>
          </w:p>
          <w:p w14:paraId="1AF1F358" w14:textId="5CDFB8D9" w:rsidR="00B81786" w:rsidRPr="00590A3E" w:rsidRDefault="00B81786" w:rsidP="00B81786">
            <w:pPr>
              <w:jc w:val="center"/>
              <w:rPr>
                <w:bCs/>
                <w:sz w:val="20"/>
                <w:szCs w:val="20"/>
              </w:rPr>
            </w:pPr>
            <w:r w:rsidRPr="00B81786">
              <w:rPr>
                <w:bCs/>
                <w:sz w:val="20"/>
                <w:szCs w:val="20"/>
              </w:rPr>
              <w:t>ПК-2.2.2</w:t>
            </w:r>
          </w:p>
        </w:tc>
      </w:tr>
      <w:tr w:rsidR="00B81786" w:rsidRPr="00590A3E" w14:paraId="447411D9" w14:textId="77777777" w:rsidTr="005D774F">
        <w:trPr>
          <w:trHeight w:val="844"/>
        </w:trPr>
        <w:tc>
          <w:tcPr>
            <w:tcW w:w="846" w:type="dxa"/>
            <w:tcBorders>
              <w:top w:val="single" w:sz="4" w:space="0" w:color="auto"/>
              <w:bottom w:val="single" w:sz="4" w:space="0" w:color="auto"/>
            </w:tcBorders>
          </w:tcPr>
          <w:p w14:paraId="63E902CE"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D1D7A04" w14:textId="77777777" w:rsidR="00B81786" w:rsidRPr="00C9552B" w:rsidRDefault="00B81786" w:rsidP="005D774F">
            <w:pPr>
              <w:widowControl w:val="0"/>
              <w:shd w:val="clear" w:color="auto" w:fill="FFFFFF"/>
              <w:tabs>
                <w:tab w:val="left" w:pos="1134"/>
              </w:tabs>
              <w:suppressAutoHyphens/>
              <w:jc w:val="both"/>
              <w:rPr>
                <w:color w:val="000000"/>
                <w:kern w:val="1"/>
                <w:sz w:val="20"/>
                <w:szCs w:val="20"/>
                <w:lang w:eastAsia="zh-CN"/>
              </w:rPr>
            </w:pPr>
            <w:r w:rsidRPr="00C9552B">
              <w:rPr>
                <w:i/>
                <w:iCs/>
                <w:color w:val="000000"/>
                <w:kern w:val="1"/>
                <w:sz w:val="20"/>
                <w:szCs w:val="20"/>
                <w:lang w:eastAsia="zh-CN"/>
              </w:rPr>
              <w:t xml:space="preserve">Прочитайте текст и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4084"/>
            </w:tblGrid>
            <w:tr w:rsidR="00B81786" w:rsidRPr="00590A3E" w14:paraId="2D2554ED" w14:textId="77777777" w:rsidTr="005D774F">
              <w:trPr>
                <w:trHeight w:val="249"/>
              </w:trPr>
              <w:tc>
                <w:tcPr>
                  <w:tcW w:w="2181" w:type="dxa"/>
                  <w:tcBorders>
                    <w:top w:val="single" w:sz="4" w:space="0" w:color="auto"/>
                    <w:left w:val="single" w:sz="4" w:space="0" w:color="auto"/>
                    <w:bottom w:val="single" w:sz="4" w:space="0" w:color="auto"/>
                    <w:right w:val="single" w:sz="4" w:space="0" w:color="auto"/>
                  </w:tcBorders>
                  <w:hideMark/>
                </w:tcPr>
                <w:p w14:paraId="6EDEDBD8"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1 функциональные связи управления</w:t>
                  </w:r>
                </w:p>
              </w:tc>
              <w:tc>
                <w:tcPr>
                  <w:tcW w:w="4084" w:type="dxa"/>
                  <w:tcBorders>
                    <w:top w:val="single" w:sz="4" w:space="0" w:color="auto"/>
                    <w:left w:val="single" w:sz="4" w:space="0" w:color="auto"/>
                    <w:bottom w:val="single" w:sz="4" w:space="0" w:color="auto"/>
                    <w:right w:val="single" w:sz="4" w:space="0" w:color="auto"/>
                  </w:tcBorders>
                  <w:hideMark/>
                </w:tcPr>
                <w:p w14:paraId="76A4D8FD"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А) связи между функциональными подразделениями организации, устанавливаемые для выполнения функций</w:t>
                  </w:r>
                </w:p>
              </w:tc>
            </w:tr>
            <w:tr w:rsidR="00B81786" w:rsidRPr="00590A3E" w14:paraId="5045145F" w14:textId="77777777" w:rsidTr="005D774F">
              <w:trPr>
                <w:trHeight w:val="382"/>
              </w:trPr>
              <w:tc>
                <w:tcPr>
                  <w:tcW w:w="2181" w:type="dxa"/>
                  <w:tcBorders>
                    <w:top w:val="single" w:sz="4" w:space="0" w:color="auto"/>
                    <w:left w:val="single" w:sz="4" w:space="0" w:color="auto"/>
                    <w:bottom w:val="single" w:sz="4" w:space="0" w:color="auto"/>
                    <w:right w:val="single" w:sz="4" w:space="0" w:color="auto"/>
                  </w:tcBorders>
                  <w:hideMark/>
                </w:tcPr>
                <w:p w14:paraId="0C37DB0C"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2 горизонтальные функциональные связи</w:t>
                  </w:r>
                </w:p>
              </w:tc>
              <w:tc>
                <w:tcPr>
                  <w:tcW w:w="4084" w:type="dxa"/>
                  <w:tcBorders>
                    <w:top w:val="single" w:sz="4" w:space="0" w:color="auto"/>
                    <w:left w:val="single" w:sz="4" w:space="0" w:color="auto"/>
                    <w:bottom w:val="single" w:sz="4" w:space="0" w:color="auto"/>
                    <w:right w:val="single" w:sz="4" w:space="0" w:color="auto"/>
                  </w:tcBorders>
                  <w:hideMark/>
                </w:tcPr>
                <w:p w14:paraId="55DB11C2"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Б) управленческие связи между подразделениями аппарата управления, находящимися на одном уровне иерархии</w:t>
                  </w:r>
                </w:p>
              </w:tc>
            </w:tr>
            <w:tr w:rsidR="00B81786" w:rsidRPr="00590A3E" w14:paraId="336454CD" w14:textId="77777777" w:rsidTr="005D774F">
              <w:trPr>
                <w:trHeight w:val="382"/>
              </w:trPr>
              <w:tc>
                <w:tcPr>
                  <w:tcW w:w="2181" w:type="dxa"/>
                  <w:tcBorders>
                    <w:top w:val="single" w:sz="4" w:space="0" w:color="auto"/>
                    <w:left w:val="single" w:sz="4" w:space="0" w:color="auto"/>
                    <w:bottom w:val="single" w:sz="4" w:space="0" w:color="auto"/>
                    <w:right w:val="single" w:sz="4" w:space="0" w:color="auto"/>
                  </w:tcBorders>
                  <w:hideMark/>
                </w:tcPr>
                <w:p w14:paraId="052B52A3"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3 вертикальные функциональные связи</w:t>
                  </w:r>
                </w:p>
              </w:tc>
              <w:tc>
                <w:tcPr>
                  <w:tcW w:w="4084" w:type="dxa"/>
                  <w:tcBorders>
                    <w:top w:val="single" w:sz="4" w:space="0" w:color="auto"/>
                    <w:left w:val="single" w:sz="4" w:space="0" w:color="auto"/>
                    <w:bottom w:val="single" w:sz="4" w:space="0" w:color="auto"/>
                    <w:right w:val="single" w:sz="4" w:space="0" w:color="auto"/>
                  </w:tcBorders>
                  <w:hideMark/>
                </w:tcPr>
                <w:p w14:paraId="6A0DEDAF"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В) управленческие связи между подразделениями аппарата управления, находящимися на различных ступенях иерархии</w:t>
                  </w:r>
                </w:p>
              </w:tc>
            </w:tr>
          </w:tbl>
          <w:p w14:paraId="2B160A7A" w14:textId="77777777" w:rsidR="00B81786" w:rsidRPr="00590A3E" w:rsidRDefault="00B81786" w:rsidP="005D774F">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p>
        </w:tc>
        <w:tc>
          <w:tcPr>
            <w:tcW w:w="1560" w:type="dxa"/>
            <w:tcBorders>
              <w:top w:val="single" w:sz="4" w:space="0" w:color="auto"/>
              <w:bottom w:val="single" w:sz="4" w:space="0" w:color="auto"/>
            </w:tcBorders>
            <w:vAlign w:val="center"/>
          </w:tcPr>
          <w:p w14:paraId="079CA12C" w14:textId="77777777" w:rsidR="00B81786" w:rsidRPr="00590A3E" w:rsidRDefault="00B81786" w:rsidP="005D774F">
            <w:pPr>
              <w:jc w:val="center"/>
              <w:rPr>
                <w:bCs/>
                <w:sz w:val="20"/>
                <w:szCs w:val="20"/>
              </w:rPr>
            </w:pPr>
            <w:r w:rsidRPr="00590A3E">
              <w:rPr>
                <w:b/>
                <w:kern w:val="1"/>
                <w:sz w:val="20"/>
                <w:szCs w:val="20"/>
                <w:lang w:eastAsia="zh-CN"/>
              </w:rPr>
              <w:t>1-А, 2-Б, 3-В</w:t>
            </w:r>
          </w:p>
        </w:tc>
        <w:tc>
          <w:tcPr>
            <w:tcW w:w="1275" w:type="dxa"/>
            <w:tcBorders>
              <w:top w:val="single" w:sz="4" w:space="0" w:color="auto"/>
              <w:bottom w:val="single" w:sz="4" w:space="0" w:color="auto"/>
            </w:tcBorders>
            <w:vAlign w:val="center"/>
          </w:tcPr>
          <w:p w14:paraId="1EDFC6F7"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09E0AB21" w14:textId="77777777" w:rsidR="00B81786" w:rsidRPr="00590A3E" w:rsidRDefault="00B81786" w:rsidP="005D774F">
            <w:pPr>
              <w:jc w:val="center"/>
              <w:rPr>
                <w:bCs/>
                <w:sz w:val="20"/>
                <w:szCs w:val="20"/>
              </w:rPr>
            </w:pPr>
            <w:r w:rsidRPr="00590A3E">
              <w:rPr>
                <w:bCs/>
                <w:sz w:val="20"/>
                <w:szCs w:val="20"/>
              </w:rPr>
              <w:t>ПК-2.2.1,</w:t>
            </w:r>
          </w:p>
          <w:p w14:paraId="0B11C9B6"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707E7E6A" w14:textId="77777777" w:rsidTr="005D774F">
        <w:trPr>
          <w:trHeight w:val="844"/>
        </w:trPr>
        <w:tc>
          <w:tcPr>
            <w:tcW w:w="846" w:type="dxa"/>
            <w:tcBorders>
              <w:top w:val="single" w:sz="4" w:space="0" w:color="auto"/>
              <w:bottom w:val="single" w:sz="4" w:space="0" w:color="auto"/>
            </w:tcBorders>
          </w:tcPr>
          <w:p w14:paraId="33DD9DA8"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7F5F81E" w14:textId="77777777" w:rsidR="00B81786" w:rsidRPr="00A23EF5" w:rsidRDefault="00B81786" w:rsidP="005D774F">
            <w:pPr>
              <w:pStyle w:val="af0"/>
              <w:widowControl w:val="0"/>
              <w:shd w:val="clear" w:color="auto" w:fill="FFFFFF"/>
              <w:tabs>
                <w:tab w:val="left" w:pos="1134"/>
              </w:tabs>
              <w:suppressAutoHyphens/>
              <w:spacing w:after="0" w:line="240" w:lineRule="auto"/>
              <w:jc w:val="both"/>
              <w:rPr>
                <w:i/>
                <w:iCs/>
                <w:color w:val="000000"/>
                <w:kern w:val="1"/>
                <w:sz w:val="20"/>
                <w:szCs w:val="20"/>
                <w:lang w:eastAsia="zh-CN"/>
              </w:rPr>
            </w:pPr>
            <w:r w:rsidRPr="00A23EF5">
              <w:rPr>
                <w:i/>
                <w:iCs/>
                <w:color w:val="000000"/>
                <w:kern w:val="1"/>
                <w:sz w:val="20"/>
                <w:szCs w:val="20"/>
                <w:lang w:eastAsia="zh-CN"/>
              </w:rPr>
              <w:t>Прочитайте текст и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4077"/>
            </w:tblGrid>
            <w:tr w:rsidR="00B81786" w:rsidRPr="00590A3E" w14:paraId="3DAF72AE" w14:textId="77777777" w:rsidTr="005D774F">
              <w:trPr>
                <w:trHeight w:val="677"/>
              </w:trPr>
              <w:tc>
                <w:tcPr>
                  <w:tcW w:w="2188" w:type="dxa"/>
                  <w:tcBorders>
                    <w:top w:val="single" w:sz="4" w:space="0" w:color="auto"/>
                    <w:left w:val="single" w:sz="4" w:space="0" w:color="auto"/>
                    <w:bottom w:val="single" w:sz="4" w:space="0" w:color="auto"/>
                    <w:right w:val="single" w:sz="4" w:space="0" w:color="auto"/>
                  </w:tcBorders>
                  <w:hideMark/>
                </w:tcPr>
                <w:p w14:paraId="123C78AF"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1 диаграмма значимости функций и затрат на их реализацию</w:t>
                  </w:r>
                </w:p>
              </w:tc>
              <w:tc>
                <w:tcPr>
                  <w:tcW w:w="4077" w:type="dxa"/>
                  <w:tcBorders>
                    <w:top w:val="single" w:sz="4" w:space="0" w:color="auto"/>
                    <w:left w:val="single" w:sz="4" w:space="0" w:color="auto"/>
                    <w:bottom w:val="single" w:sz="4" w:space="0" w:color="auto"/>
                    <w:right w:val="single" w:sz="4" w:space="0" w:color="auto"/>
                  </w:tcBorders>
                  <w:hideMark/>
                </w:tcPr>
                <w:p w14:paraId="34EE86A0"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А) совмещенная диаграмма для оценки соответствия значимости функций и затрат на их осуществление. В верхней части диаграммы функции управления располагаются по степени их значимости, а в нижней приводятся затраты на их реализацию</w:t>
                  </w:r>
                </w:p>
              </w:tc>
            </w:tr>
            <w:tr w:rsidR="00B81786" w:rsidRPr="00590A3E" w14:paraId="39E8D410" w14:textId="77777777" w:rsidTr="005D774F">
              <w:trPr>
                <w:trHeight w:val="677"/>
              </w:trPr>
              <w:tc>
                <w:tcPr>
                  <w:tcW w:w="2188" w:type="dxa"/>
                  <w:tcBorders>
                    <w:top w:val="single" w:sz="4" w:space="0" w:color="auto"/>
                    <w:left w:val="single" w:sz="4" w:space="0" w:color="auto"/>
                    <w:bottom w:val="single" w:sz="4" w:space="0" w:color="auto"/>
                    <w:right w:val="single" w:sz="4" w:space="0" w:color="auto"/>
                  </w:tcBorders>
                  <w:hideMark/>
                </w:tcPr>
                <w:p w14:paraId="0ECF4CCA"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2 диаграмма значимости функций и уровня их качества</w:t>
                  </w:r>
                </w:p>
              </w:tc>
              <w:tc>
                <w:tcPr>
                  <w:tcW w:w="4077" w:type="dxa"/>
                  <w:tcBorders>
                    <w:top w:val="single" w:sz="4" w:space="0" w:color="auto"/>
                    <w:left w:val="single" w:sz="4" w:space="0" w:color="auto"/>
                    <w:bottom w:val="single" w:sz="4" w:space="0" w:color="auto"/>
                    <w:right w:val="single" w:sz="4" w:space="0" w:color="auto"/>
                  </w:tcBorders>
                  <w:hideMark/>
                </w:tcPr>
                <w:p w14:paraId="41C1911D"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Б) совмещенная диаграмма для оценки соответствия значимости функций управления и уровня качества функций. В верхней части диаграммы функции управления располагаются по степени их значимости, а в нижней дается оценка уровню их качества</w:t>
                  </w:r>
                </w:p>
              </w:tc>
            </w:tr>
            <w:tr w:rsidR="00B81786" w:rsidRPr="00590A3E" w14:paraId="105949DC" w14:textId="77777777" w:rsidTr="005D774F">
              <w:trPr>
                <w:trHeight w:val="461"/>
              </w:trPr>
              <w:tc>
                <w:tcPr>
                  <w:tcW w:w="2188" w:type="dxa"/>
                  <w:tcBorders>
                    <w:top w:val="single" w:sz="4" w:space="0" w:color="auto"/>
                    <w:left w:val="single" w:sz="4" w:space="0" w:color="auto"/>
                    <w:bottom w:val="single" w:sz="4" w:space="0" w:color="auto"/>
                    <w:right w:val="single" w:sz="4" w:space="0" w:color="auto"/>
                  </w:tcBorders>
                  <w:hideMark/>
                </w:tcPr>
                <w:p w14:paraId="341C2B13"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3 функционально-стоимостная диаграмма</w:t>
                  </w:r>
                </w:p>
              </w:tc>
              <w:tc>
                <w:tcPr>
                  <w:tcW w:w="4077" w:type="dxa"/>
                  <w:tcBorders>
                    <w:top w:val="single" w:sz="4" w:space="0" w:color="auto"/>
                    <w:left w:val="single" w:sz="4" w:space="0" w:color="auto"/>
                    <w:bottom w:val="single" w:sz="4" w:space="0" w:color="auto"/>
                    <w:right w:val="single" w:sz="4" w:space="0" w:color="auto"/>
                  </w:tcBorders>
                  <w:hideMark/>
                </w:tcPr>
                <w:p w14:paraId="37AD59C2" w14:textId="77777777" w:rsidR="00B81786" w:rsidRPr="00590A3E" w:rsidRDefault="00B81786" w:rsidP="005D774F">
                  <w:pPr>
                    <w:overflowPunct w:val="0"/>
                    <w:autoSpaceDE w:val="0"/>
                    <w:autoSpaceDN w:val="0"/>
                    <w:adjustRightInd w:val="0"/>
                    <w:rPr>
                      <w:color w:val="000000"/>
                      <w:sz w:val="20"/>
                      <w:szCs w:val="20"/>
                    </w:rPr>
                  </w:pPr>
                  <w:r w:rsidRPr="00590A3E">
                    <w:rPr>
                      <w:color w:val="000000"/>
                      <w:sz w:val="20"/>
                      <w:szCs w:val="20"/>
                    </w:rPr>
                    <w:t>В) графическое изображение функций управления. Имеются специальные правила построения диаграммы. Выявляются бесполезные, вредные, несвойственные, дублируемые функции</w:t>
                  </w:r>
                </w:p>
              </w:tc>
            </w:tr>
          </w:tbl>
          <w:p w14:paraId="4C73435B" w14:textId="77777777" w:rsidR="00B81786" w:rsidRPr="00590A3E" w:rsidRDefault="00B81786" w:rsidP="005D774F">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p>
        </w:tc>
        <w:tc>
          <w:tcPr>
            <w:tcW w:w="1560" w:type="dxa"/>
            <w:tcBorders>
              <w:top w:val="single" w:sz="4" w:space="0" w:color="auto"/>
              <w:bottom w:val="single" w:sz="4" w:space="0" w:color="auto"/>
            </w:tcBorders>
            <w:vAlign w:val="center"/>
          </w:tcPr>
          <w:p w14:paraId="7CEBCA01" w14:textId="77777777" w:rsidR="00B81786" w:rsidRPr="00590A3E" w:rsidRDefault="00B81786" w:rsidP="005D774F">
            <w:pPr>
              <w:jc w:val="center"/>
              <w:rPr>
                <w:bCs/>
                <w:sz w:val="20"/>
                <w:szCs w:val="20"/>
              </w:rPr>
            </w:pPr>
            <w:r w:rsidRPr="00590A3E">
              <w:rPr>
                <w:b/>
                <w:kern w:val="1"/>
                <w:sz w:val="20"/>
                <w:szCs w:val="20"/>
                <w:lang w:eastAsia="zh-CN"/>
              </w:rPr>
              <w:t>1-А, 2-Б, 3-В</w:t>
            </w:r>
          </w:p>
        </w:tc>
        <w:tc>
          <w:tcPr>
            <w:tcW w:w="1275" w:type="dxa"/>
            <w:tcBorders>
              <w:top w:val="single" w:sz="4" w:space="0" w:color="auto"/>
              <w:bottom w:val="single" w:sz="4" w:space="0" w:color="auto"/>
            </w:tcBorders>
            <w:vAlign w:val="center"/>
          </w:tcPr>
          <w:p w14:paraId="7CB1814B"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40BA210B" w14:textId="77777777" w:rsidR="00B81786" w:rsidRPr="00590A3E" w:rsidRDefault="00B81786" w:rsidP="005D774F">
            <w:pPr>
              <w:jc w:val="center"/>
              <w:rPr>
                <w:bCs/>
                <w:sz w:val="20"/>
                <w:szCs w:val="20"/>
              </w:rPr>
            </w:pPr>
            <w:r w:rsidRPr="00590A3E">
              <w:rPr>
                <w:bCs/>
                <w:sz w:val="20"/>
                <w:szCs w:val="20"/>
              </w:rPr>
              <w:t>ПК-2.2.1,</w:t>
            </w:r>
          </w:p>
          <w:p w14:paraId="3F927425"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11F2722E" w14:textId="77777777" w:rsidTr="009456CD">
        <w:trPr>
          <w:trHeight w:val="529"/>
        </w:trPr>
        <w:tc>
          <w:tcPr>
            <w:tcW w:w="846" w:type="dxa"/>
            <w:tcBorders>
              <w:top w:val="single" w:sz="4" w:space="0" w:color="auto"/>
              <w:bottom w:val="single" w:sz="4" w:space="0" w:color="auto"/>
            </w:tcBorders>
          </w:tcPr>
          <w:p w14:paraId="3FC49395"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1D9D890" w14:textId="77777777" w:rsidR="00754C56" w:rsidRPr="006F01DD" w:rsidRDefault="00754C56" w:rsidP="00754C56">
            <w:pPr>
              <w:widowControl w:val="0"/>
              <w:shd w:val="clear" w:color="auto" w:fill="FFFFFF"/>
              <w:tabs>
                <w:tab w:val="left" w:pos="1134"/>
              </w:tabs>
              <w:suppressAutoHyphens/>
              <w:jc w:val="both"/>
              <w:rPr>
                <w:i/>
                <w:iCs/>
                <w:color w:val="000000"/>
                <w:kern w:val="1"/>
                <w:sz w:val="20"/>
                <w:szCs w:val="20"/>
                <w:lang w:eastAsia="zh-CN"/>
              </w:rPr>
            </w:pPr>
            <w:r w:rsidRPr="006F01DD">
              <w:rPr>
                <w:i/>
                <w:iCs/>
                <w:color w:val="000000"/>
                <w:kern w:val="1"/>
                <w:sz w:val="20"/>
                <w:szCs w:val="20"/>
                <w:lang w:eastAsia="zh-CN"/>
              </w:rPr>
              <w:t>Прочитайте текст, выберите правильный ответ</w:t>
            </w:r>
          </w:p>
          <w:p w14:paraId="1D55C5B6" w14:textId="77777777" w:rsidR="00754C56" w:rsidRPr="006F01DD" w:rsidRDefault="00754C56" w:rsidP="00754C56">
            <w:pPr>
              <w:widowControl w:val="0"/>
              <w:shd w:val="clear" w:color="auto" w:fill="FFFFFF"/>
              <w:tabs>
                <w:tab w:val="left" w:pos="1134"/>
              </w:tabs>
              <w:suppressAutoHyphens/>
              <w:jc w:val="both"/>
              <w:rPr>
                <w:color w:val="000000"/>
                <w:kern w:val="1"/>
                <w:sz w:val="20"/>
                <w:szCs w:val="20"/>
                <w:lang w:eastAsia="zh-CN"/>
              </w:rPr>
            </w:pPr>
            <w:r w:rsidRPr="006F01DD">
              <w:rPr>
                <w:color w:val="000000"/>
                <w:kern w:val="1"/>
                <w:sz w:val="20"/>
                <w:szCs w:val="20"/>
                <w:lang w:eastAsia="zh-CN"/>
              </w:rPr>
              <w:t>Служба управления персоналом организации и вовлеченные по роду деятельности высшие линейные и функциональные руководители в стратегическом управлении персоналом являются:</w:t>
            </w:r>
          </w:p>
          <w:p w14:paraId="7E8E8FD6" w14:textId="77777777" w:rsidR="00754C56" w:rsidRPr="000E4070" w:rsidRDefault="00754C56" w:rsidP="00754C56">
            <w:pPr>
              <w:pStyle w:val="af0"/>
              <w:widowControl w:val="0"/>
              <w:numPr>
                <w:ilvl w:val="0"/>
                <w:numId w:val="50"/>
              </w:numPr>
              <w:shd w:val="clear" w:color="auto" w:fill="FFFFFF"/>
              <w:tabs>
                <w:tab w:val="left" w:pos="1134"/>
              </w:tabs>
              <w:suppressAutoHyphens/>
              <w:spacing w:after="0"/>
              <w:jc w:val="both"/>
              <w:rPr>
                <w:b/>
                <w:bCs/>
                <w:color w:val="000000"/>
                <w:kern w:val="1"/>
                <w:sz w:val="20"/>
                <w:szCs w:val="20"/>
                <w:lang w:eastAsia="zh-CN"/>
              </w:rPr>
            </w:pPr>
            <w:r w:rsidRPr="000E4070">
              <w:rPr>
                <w:b/>
                <w:bCs/>
                <w:color w:val="000000"/>
                <w:kern w:val="1"/>
                <w:sz w:val="20"/>
                <w:szCs w:val="20"/>
                <w:lang w:eastAsia="zh-CN"/>
              </w:rPr>
              <w:t>субъектом</w:t>
            </w:r>
          </w:p>
          <w:p w14:paraId="3E3108D7" w14:textId="77777777" w:rsidR="00754C56" w:rsidRPr="006F01DD" w:rsidRDefault="00754C56" w:rsidP="00754C56">
            <w:pPr>
              <w:pStyle w:val="af0"/>
              <w:widowControl w:val="0"/>
              <w:numPr>
                <w:ilvl w:val="0"/>
                <w:numId w:val="50"/>
              </w:numPr>
              <w:shd w:val="clear" w:color="auto" w:fill="FFFFFF"/>
              <w:tabs>
                <w:tab w:val="left" w:pos="1134"/>
              </w:tabs>
              <w:suppressAutoHyphens/>
              <w:spacing w:after="0"/>
              <w:jc w:val="both"/>
              <w:rPr>
                <w:color w:val="000000"/>
                <w:kern w:val="1"/>
                <w:sz w:val="20"/>
                <w:szCs w:val="20"/>
                <w:lang w:eastAsia="zh-CN"/>
              </w:rPr>
            </w:pPr>
            <w:r w:rsidRPr="006F01DD">
              <w:rPr>
                <w:color w:val="000000"/>
                <w:kern w:val="1"/>
                <w:sz w:val="20"/>
                <w:szCs w:val="20"/>
                <w:lang w:eastAsia="zh-CN"/>
              </w:rPr>
              <w:t>системой</w:t>
            </w:r>
          </w:p>
          <w:p w14:paraId="0C079C7B" w14:textId="3BE7F0D8" w:rsidR="00B81786" w:rsidRPr="00B07E5E" w:rsidRDefault="009456CD" w:rsidP="009456CD">
            <w:pPr>
              <w:pStyle w:val="af0"/>
              <w:widowControl w:val="0"/>
              <w:shd w:val="clear" w:color="auto" w:fill="FFFFFF"/>
              <w:tabs>
                <w:tab w:val="left" w:pos="1134"/>
              </w:tabs>
              <w:suppressAutoHyphens/>
              <w:spacing w:after="0" w:line="240" w:lineRule="auto"/>
              <w:ind w:left="34" w:firstLine="425"/>
              <w:jc w:val="both"/>
              <w:rPr>
                <w:color w:val="000000"/>
                <w:kern w:val="1"/>
                <w:sz w:val="20"/>
                <w:szCs w:val="20"/>
                <w:lang w:eastAsia="zh-CN"/>
              </w:rPr>
            </w:pPr>
            <w:r>
              <w:rPr>
                <w:color w:val="000000"/>
                <w:kern w:val="1"/>
                <w:sz w:val="20"/>
                <w:szCs w:val="20"/>
                <w:lang w:eastAsia="zh-CN"/>
              </w:rPr>
              <w:t xml:space="preserve">в) </w:t>
            </w:r>
            <w:r w:rsidR="00754C56" w:rsidRPr="006F01DD">
              <w:rPr>
                <w:color w:val="000000"/>
                <w:kern w:val="1"/>
                <w:sz w:val="20"/>
                <w:szCs w:val="20"/>
                <w:lang w:eastAsia="zh-CN"/>
              </w:rPr>
              <w:t>объектом</w:t>
            </w:r>
          </w:p>
        </w:tc>
        <w:tc>
          <w:tcPr>
            <w:tcW w:w="1560" w:type="dxa"/>
            <w:tcBorders>
              <w:top w:val="single" w:sz="4" w:space="0" w:color="auto"/>
              <w:bottom w:val="single" w:sz="4" w:space="0" w:color="auto"/>
            </w:tcBorders>
            <w:vAlign w:val="center"/>
          </w:tcPr>
          <w:p w14:paraId="1B0AC7DE" w14:textId="111A1D29" w:rsidR="00B81786" w:rsidRPr="00590A3E" w:rsidRDefault="009456CD" w:rsidP="005D774F">
            <w:pPr>
              <w:jc w:val="center"/>
              <w:rPr>
                <w:bCs/>
                <w:sz w:val="20"/>
                <w:szCs w:val="20"/>
              </w:rPr>
            </w:pPr>
            <w:r>
              <w:rPr>
                <w:b/>
                <w:color w:val="000000"/>
                <w:kern w:val="1"/>
                <w:sz w:val="20"/>
                <w:szCs w:val="20"/>
                <w:lang w:eastAsia="zh-CN"/>
              </w:rPr>
              <w:t>а</w:t>
            </w:r>
          </w:p>
        </w:tc>
        <w:tc>
          <w:tcPr>
            <w:tcW w:w="1275" w:type="dxa"/>
            <w:tcBorders>
              <w:top w:val="single" w:sz="4" w:space="0" w:color="auto"/>
              <w:bottom w:val="single" w:sz="4" w:space="0" w:color="auto"/>
            </w:tcBorders>
            <w:vAlign w:val="center"/>
          </w:tcPr>
          <w:p w14:paraId="07A2576F"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7A00F13F" w14:textId="77777777" w:rsidR="00B81786" w:rsidRPr="00590A3E" w:rsidRDefault="00B81786" w:rsidP="005D774F">
            <w:pPr>
              <w:jc w:val="center"/>
              <w:rPr>
                <w:bCs/>
                <w:sz w:val="20"/>
                <w:szCs w:val="20"/>
              </w:rPr>
            </w:pPr>
            <w:r w:rsidRPr="00590A3E">
              <w:rPr>
                <w:bCs/>
                <w:sz w:val="20"/>
                <w:szCs w:val="20"/>
              </w:rPr>
              <w:t>ПК-2.2.1,</w:t>
            </w:r>
          </w:p>
          <w:p w14:paraId="1133F95F"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04862C4C" w14:textId="77777777" w:rsidTr="005D774F">
        <w:trPr>
          <w:trHeight w:val="844"/>
        </w:trPr>
        <w:tc>
          <w:tcPr>
            <w:tcW w:w="846" w:type="dxa"/>
            <w:tcBorders>
              <w:top w:val="single" w:sz="4" w:space="0" w:color="auto"/>
              <w:bottom w:val="single" w:sz="4" w:space="0" w:color="auto"/>
            </w:tcBorders>
          </w:tcPr>
          <w:p w14:paraId="1D12F8D3"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25A24E7" w14:textId="77777777" w:rsidR="009456CD" w:rsidRPr="00C9552B" w:rsidRDefault="009456CD" w:rsidP="009456CD">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174692F4" w14:textId="77777777" w:rsidR="009456CD" w:rsidRPr="00A469F5" w:rsidRDefault="009456CD" w:rsidP="009456CD">
            <w:pPr>
              <w:jc w:val="both"/>
              <w:rPr>
                <w:rFonts w:eastAsia="Calibri"/>
                <w:color w:val="000000"/>
                <w:kern w:val="1"/>
                <w:sz w:val="20"/>
                <w:szCs w:val="20"/>
                <w:lang w:eastAsia="zh-CN"/>
              </w:rPr>
            </w:pPr>
            <w:r>
              <w:rPr>
                <w:rFonts w:eastAsia="Calibri"/>
                <w:color w:val="000000"/>
                <w:kern w:val="1"/>
                <w:sz w:val="20"/>
                <w:szCs w:val="20"/>
                <w:lang w:eastAsia="zh-CN"/>
              </w:rPr>
              <w:t>К</w:t>
            </w:r>
            <w:r w:rsidRPr="00A469F5">
              <w:rPr>
                <w:rFonts w:eastAsia="Calibri"/>
                <w:color w:val="000000"/>
                <w:kern w:val="1"/>
                <w:sz w:val="20"/>
                <w:szCs w:val="20"/>
                <w:lang w:eastAsia="zh-CN"/>
              </w:rPr>
              <w:t>онцепция социально ответственного бизнеса объединяет</w:t>
            </w:r>
            <w:r>
              <w:rPr>
                <w:rFonts w:eastAsia="Calibri"/>
                <w:color w:val="000000"/>
                <w:kern w:val="1"/>
                <w:sz w:val="20"/>
                <w:szCs w:val="20"/>
                <w:lang w:eastAsia="zh-CN"/>
              </w:rPr>
              <w:t>:</w:t>
            </w:r>
          </w:p>
          <w:p w14:paraId="098056BD" w14:textId="77777777" w:rsidR="009456CD" w:rsidRPr="00A469F5" w:rsidRDefault="009456CD" w:rsidP="009456CD">
            <w:pPr>
              <w:ind w:left="454" w:firstLine="709"/>
              <w:jc w:val="both"/>
              <w:rPr>
                <w:rFonts w:eastAsia="Calibri"/>
                <w:color w:val="000000"/>
                <w:kern w:val="1"/>
                <w:sz w:val="20"/>
                <w:szCs w:val="20"/>
                <w:lang w:eastAsia="zh-CN"/>
              </w:rPr>
            </w:pPr>
            <w:r>
              <w:rPr>
                <w:rFonts w:eastAsia="Calibri"/>
                <w:color w:val="000000"/>
                <w:kern w:val="1"/>
                <w:sz w:val="20"/>
                <w:szCs w:val="20"/>
                <w:lang w:eastAsia="zh-CN"/>
              </w:rPr>
              <w:t>а</w:t>
            </w:r>
            <w:r w:rsidRPr="00A469F5">
              <w:rPr>
                <w:rFonts w:eastAsia="Calibri"/>
                <w:color w:val="000000"/>
                <w:kern w:val="1"/>
                <w:sz w:val="20"/>
                <w:szCs w:val="20"/>
                <w:lang w:eastAsia="zh-CN"/>
              </w:rPr>
              <w:t>) определенные ожидания общества по отношению к собственникам и менеджменту</w:t>
            </w:r>
          </w:p>
          <w:p w14:paraId="1B8C37B3" w14:textId="77777777" w:rsidR="009456CD" w:rsidRPr="00A469F5" w:rsidRDefault="009456CD" w:rsidP="009456CD">
            <w:pPr>
              <w:ind w:left="454" w:firstLine="709"/>
              <w:jc w:val="both"/>
              <w:rPr>
                <w:rFonts w:eastAsia="Calibri"/>
                <w:b/>
                <w:bCs/>
                <w:color w:val="000000"/>
                <w:kern w:val="1"/>
                <w:sz w:val="20"/>
                <w:szCs w:val="20"/>
                <w:lang w:eastAsia="zh-CN"/>
              </w:rPr>
            </w:pPr>
            <w:r w:rsidRPr="00A469F5">
              <w:rPr>
                <w:rFonts w:eastAsia="Calibri"/>
                <w:b/>
                <w:bCs/>
                <w:color w:val="000000"/>
                <w:kern w:val="1"/>
                <w:sz w:val="20"/>
                <w:szCs w:val="20"/>
                <w:lang w:eastAsia="zh-CN"/>
              </w:rPr>
              <w:t>б) добровольный вклад в развитие общества в социальной, экономической и экологической сферах</w:t>
            </w:r>
          </w:p>
          <w:p w14:paraId="6D4199DA" w14:textId="77777777" w:rsidR="009456CD" w:rsidRPr="00A469F5" w:rsidRDefault="009456CD" w:rsidP="009456CD">
            <w:pPr>
              <w:ind w:left="454" w:firstLine="709"/>
              <w:jc w:val="both"/>
              <w:rPr>
                <w:rFonts w:eastAsia="Calibri"/>
                <w:color w:val="000000"/>
                <w:kern w:val="1"/>
                <w:sz w:val="20"/>
                <w:szCs w:val="20"/>
                <w:lang w:eastAsia="zh-CN"/>
              </w:rPr>
            </w:pPr>
            <w:r>
              <w:rPr>
                <w:rFonts w:eastAsia="Calibri"/>
                <w:color w:val="000000"/>
                <w:kern w:val="1"/>
                <w:sz w:val="20"/>
                <w:szCs w:val="20"/>
                <w:lang w:eastAsia="zh-CN"/>
              </w:rPr>
              <w:t>в</w:t>
            </w:r>
            <w:r w:rsidRPr="00A469F5">
              <w:rPr>
                <w:rFonts w:eastAsia="Calibri"/>
                <w:color w:val="000000"/>
                <w:kern w:val="1"/>
                <w:sz w:val="20"/>
                <w:szCs w:val="20"/>
                <w:lang w:eastAsia="zh-CN"/>
              </w:rPr>
              <w:t>) взаимодействие бизнеса, общества и государства в общем и целом</w:t>
            </w:r>
          </w:p>
          <w:p w14:paraId="2C89D585" w14:textId="08B83982" w:rsidR="00B81786" w:rsidRPr="005860F4" w:rsidRDefault="009456CD" w:rsidP="009456CD">
            <w:pPr>
              <w:pStyle w:val="af0"/>
              <w:widowControl w:val="0"/>
              <w:shd w:val="clear" w:color="auto" w:fill="FFFFFF"/>
              <w:tabs>
                <w:tab w:val="left" w:pos="1134"/>
              </w:tabs>
              <w:suppressAutoHyphens/>
              <w:spacing w:after="0" w:line="240" w:lineRule="auto"/>
              <w:ind w:left="459" w:firstLine="567"/>
              <w:jc w:val="both"/>
              <w:rPr>
                <w:color w:val="000000"/>
                <w:kern w:val="1"/>
                <w:sz w:val="20"/>
                <w:szCs w:val="20"/>
                <w:lang w:eastAsia="zh-CN"/>
              </w:rPr>
            </w:pPr>
            <w:r>
              <w:rPr>
                <w:color w:val="000000"/>
                <w:kern w:val="1"/>
                <w:sz w:val="20"/>
                <w:szCs w:val="20"/>
                <w:lang w:eastAsia="zh-CN"/>
              </w:rPr>
              <w:t>г</w:t>
            </w:r>
            <w:r w:rsidRPr="00A469F5">
              <w:rPr>
                <w:color w:val="000000"/>
                <w:kern w:val="1"/>
                <w:sz w:val="20"/>
                <w:szCs w:val="20"/>
                <w:lang w:eastAsia="zh-CN"/>
              </w:rPr>
              <w:t>) теории корпоративного альтруизма и корпоративного эгоизма</w:t>
            </w:r>
          </w:p>
        </w:tc>
        <w:tc>
          <w:tcPr>
            <w:tcW w:w="1560" w:type="dxa"/>
            <w:tcBorders>
              <w:top w:val="single" w:sz="4" w:space="0" w:color="auto"/>
              <w:bottom w:val="single" w:sz="4" w:space="0" w:color="auto"/>
            </w:tcBorders>
            <w:vAlign w:val="center"/>
          </w:tcPr>
          <w:p w14:paraId="3ED10C29" w14:textId="1DF4B07B" w:rsidR="00B81786" w:rsidRPr="003E47BB" w:rsidRDefault="009456CD" w:rsidP="005D774F">
            <w:pPr>
              <w:jc w:val="center"/>
              <w:rPr>
                <w:b/>
              </w:rPr>
            </w:pPr>
            <w:r>
              <w:rPr>
                <w:b/>
              </w:rPr>
              <w:t>б</w:t>
            </w:r>
          </w:p>
        </w:tc>
        <w:tc>
          <w:tcPr>
            <w:tcW w:w="1275" w:type="dxa"/>
            <w:tcBorders>
              <w:top w:val="single" w:sz="4" w:space="0" w:color="auto"/>
              <w:bottom w:val="single" w:sz="4" w:space="0" w:color="auto"/>
            </w:tcBorders>
            <w:vAlign w:val="center"/>
          </w:tcPr>
          <w:p w14:paraId="74CC4740"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5BD65198" w14:textId="77777777" w:rsidR="00B81786" w:rsidRPr="00590A3E" w:rsidRDefault="00B81786" w:rsidP="005D774F">
            <w:pPr>
              <w:jc w:val="center"/>
              <w:rPr>
                <w:bCs/>
                <w:sz w:val="20"/>
                <w:szCs w:val="20"/>
              </w:rPr>
            </w:pPr>
            <w:r w:rsidRPr="00590A3E">
              <w:rPr>
                <w:bCs/>
                <w:sz w:val="20"/>
                <w:szCs w:val="20"/>
              </w:rPr>
              <w:t>ПК-2.2.1,</w:t>
            </w:r>
          </w:p>
          <w:p w14:paraId="48050B0F"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421CFE5A" w14:textId="77777777" w:rsidTr="005D774F">
        <w:trPr>
          <w:trHeight w:val="844"/>
        </w:trPr>
        <w:tc>
          <w:tcPr>
            <w:tcW w:w="846" w:type="dxa"/>
            <w:tcBorders>
              <w:top w:val="single" w:sz="4" w:space="0" w:color="auto"/>
              <w:bottom w:val="single" w:sz="4" w:space="0" w:color="auto"/>
            </w:tcBorders>
          </w:tcPr>
          <w:p w14:paraId="2A5E1E07"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4D73DC3" w14:textId="77777777" w:rsidR="009456CD" w:rsidRPr="00B90FA5" w:rsidRDefault="009456CD" w:rsidP="009456CD">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и запишите ответ</w:t>
            </w:r>
          </w:p>
          <w:p w14:paraId="1D5B2B30" w14:textId="20691E16" w:rsidR="00B81786" w:rsidRPr="00BA6BAA" w:rsidRDefault="009456CD" w:rsidP="009456CD">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Функционально-стоимостной анализ предполагает анализ ______________ на реализацию функции.</w:t>
            </w:r>
          </w:p>
        </w:tc>
        <w:tc>
          <w:tcPr>
            <w:tcW w:w="1560" w:type="dxa"/>
            <w:tcBorders>
              <w:top w:val="single" w:sz="4" w:space="0" w:color="auto"/>
              <w:bottom w:val="single" w:sz="4" w:space="0" w:color="auto"/>
            </w:tcBorders>
            <w:vAlign w:val="center"/>
          </w:tcPr>
          <w:p w14:paraId="4D9488B5" w14:textId="3D3077E6" w:rsidR="00B81786" w:rsidRPr="00590A3E" w:rsidRDefault="009456CD" w:rsidP="005D774F">
            <w:pPr>
              <w:jc w:val="center"/>
              <w:rPr>
                <w:bCs/>
                <w:sz w:val="20"/>
                <w:szCs w:val="20"/>
              </w:rPr>
            </w:pPr>
            <w:r>
              <w:rPr>
                <w:b/>
                <w:kern w:val="1"/>
                <w:sz w:val="20"/>
                <w:szCs w:val="20"/>
                <w:lang w:eastAsia="zh-CN"/>
              </w:rPr>
              <w:t>затрат</w:t>
            </w:r>
          </w:p>
        </w:tc>
        <w:tc>
          <w:tcPr>
            <w:tcW w:w="1275" w:type="dxa"/>
            <w:tcBorders>
              <w:top w:val="single" w:sz="4" w:space="0" w:color="auto"/>
              <w:bottom w:val="single" w:sz="4" w:space="0" w:color="auto"/>
            </w:tcBorders>
            <w:vAlign w:val="center"/>
          </w:tcPr>
          <w:p w14:paraId="564D7167"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74045A9A" w14:textId="77777777" w:rsidR="00B81786" w:rsidRPr="00590A3E" w:rsidRDefault="00B81786" w:rsidP="005D774F">
            <w:pPr>
              <w:jc w:val="center"/>
              <w:rPr>
                <w:bCs/>
                <w:sz w:val="20"/>
                <w:szCs w:val="20"/>
              </w:rPr>
            </w:pPr>
            <w:r w:rsidRPr="00590A3E">
              <w:rPr>
                <w:bCs/>
                <w:sz w:val="20"/>
                <w:szCs w:val="20"/>
              </w:rPr>
              <w:t>ПК-2.2.1,</w:t>
            </w:r>
          </w:p>
          <w:p w14:paraId="6614AC25"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5ACA7C75" w14:textId="77777777" w:rsidTr="005D774F">
        <w:trPr>
          <w:trHeight w:val="844"/>
        </w:trPr>
        <w:tc>
          <w:tcPr>
            <w:tcW w:w="846" w:type="dxa"/>
            <w:tcBorders>
              <w:top w:val="single" w:sz="4" w:space="0" w:color="auto"/>
              <w:bottom w:val="single" w:sz="4" w:space="0" w:color="auto"/>
            </w:tcBorders>
          </w:tcPr>
          <w:p w14:paraId="6D56A6A6"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04413FC" w14:textId="77777777" w:rsidR="00B81786" w:rsidRPr="00C9552B"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3EBF70C1" w14:textId="77777777" w:rsidR="00B81786" w:rsidRPr="00BA56AE" w:rsidRDefault="00B81786" w:rsidP="005D774F">
            <w:pPr>
              <w:widowControl w:val="0"/>
              <w:shd w:val="clear" w:color="auto" w:fill="FFFFFF"/>
              <w:tabs>
                <w:tab w:val="left" w:pos="1134"/>
              </w:tabs>
              <w:suppressAutoHyphens/>
              <w:jc w:val="both"/>
              <w:rPr>
                <w:color w:val="000000"/>
                <w:kern w:val="1"/>
                <w:sz w:val="20"/>
                <w:szCs w:val="20"/>
                <w:lang w:eastAsia="zh-CN"/>
              </w:rPr>
            </w:pPr>
            <w:r w:rsidRPr="00BA56AE">
              <w:rPr>
                <w:color w:val="000000"/>
                <w:kern w:val="1"/>
                <w:sz w:val="20"/>
                <w:szCs w:val="20"/>
                <w:lang w:eastAsia="zh-CN"/>
              </w:rPr>
              <w:t>Укажите типичные задачи управления персоналом в рамках стратегии круговорота предприятия:</w:t>
            </w:r>
          </w:p>
          <w:p w14:paraId="51557D85" w14:textId="77777777" w:rsidR="00B81786" w:rsidRPr="00303011" w:rsidRDefault="00B81786" w:rsidP="005D774F">
            <w:pPr>
              <w:pStyle w:val="af0"/>
              <w:numPr>
                <w:ilvl w:val="0"/>
                <w:numId w:val="29"/>
              </w:numPr>
              <w:spacing w:after="0" w:line="240" w:lineRule="auto"/>
              <w:ind w:left="714" w:hanging="357"/>
              <w:jc w:val="both"/>
              <w:rPr>
                <w:bCs/>
                <w:iCs/>
                <w:sz w:val="20"/>
                <w:szCs w:val="20"/>
              </w:rPr>
            </w:pPr>
            <w:r w:rsidRPr="00303011">
              <w:rPr>
                <w:bCs/>
                <w:iCs/>
                <w:sz w:val="20"/>
                <w:szCs w:val="20"/>
              </w:rPr>
              <w:t>разработка систем мотиваций, поощряющих поиск новых, более эффективных способов решения стандартных производственных задач</w:t>
            </w:r>
          </w:p>
          <w:p w14:paraId="57BD3640" w14:textId="77777777" w:rsidR="00B81786" w:rsidRPr="00303011" w:rsidRDefault="00B81786" w:rsidP="005D774F">
            <w:pPr>
              <w:pStyle w:val="af0"/>
              <w:numPr>
                <w:ilvl w:val="0"/>
                <w:numId w:val="29"/>
              </w:numPr>
              <w:spacing w:after="0" w:line="240" w:lineRule="auto"/>
              <w:ind w:left="714" w:hanging="357"/>
              <w:jc w:val="both"/>
              <w:rPr>
                <w:bCs/>
                <w:iCs/>
                <w:sz w:val="20"/>
                <w:szCs w:val="20"/>
              </w:rPr>
            </w:pPr>
            <w:r w:rsidRPr="00303011">
              <w:rPr>
                <w:bCs/>
                <w:iCs/>
                <w:sz w:val="20"/>
                <w:szCs w:val="20"/>
              </w:rPr>
              <w:t>проведение мероприятий, направленных на поиск путей дальнейших действий компании</w:t>
            </w:r>
          </w:p>
          <w:p w14:paraId="10D7146A" w14:textId="77777777" w:rsidR="00B81786" w:rsidRPr="00303011" w:rsidRDefault="00B81786" w:rsidP="005D774F">
            <w:pPr>
              <w:pStyle w:val="af0"/>
              <w:numPr>
                <w:ilvl w:val="0"/>
                <w:numId w:val="29"/>
              </w:numPr>
              <w:spacing w:after="0" w:line="240" w:lineRule="auto"/>
              <w:ind w:left="714" w:hanging="357"/>
              <w:jc w:val="both"/>
              <w:rPr>
                <w:bCs/>
                <w:iCs/>
                <w:sz w:val="20"/>
                <w:szCs w:val="20"/>
              </w:rPr>
            </w:pPr>
            <w:r w:rsidRPr="00303011">
              <w:rPr>
                <w:bCs/>
                <w:iCs/>
                <w:sz w:val="20"/>
                <w:szCs w:val="20"/>
              </w:rPr>
              <w:t>укрепление психологической обстановки в коллективе</w:t>
            </w:r>
          </w:p>
          <w:p w14:paraId="2636CDD9" w14:textId="77777777" w:rsidR="00B81786" w:rsidRPr="00303011" w:rsidRDefault="00B81786" w:rsidP="005D774F">
            <w:pPr>
              <w:pStyle w:val="af0"/>
              <w:numPr>
                <w:ilvl w:val="0"/>
                <w:numId w:val="29"/>
              </w:numPr>
              <w:spacing w:after="0" w:line="240" w:lineRule="auto"/>
              <w:ind w:left="714" w:hanging="357"/>
              <w:jc w:val="both"/>
              <w:rPr>
                <w:b/>
                <w:color w:val="000000"/>
                <w:kern w:val="1"/>
                <w:sz w:val="20"/>
                <w:szCs w:val="20"/>
                <w:lang w:eastAsia="zh-CN"/>
              </w:rPr>
            </w:pPr>
            <w:r w:rsidRPr="00303011">
              <w:rPr>
                <w:b/>
                <w:color w:val="000000"/>
                <w:kern w:val="1"/>
                <w:sz w:val="20"/>
                <w:szCs w:val="20"/>
                <w:lang w:eastAsia="zh-CN"/>
              </w:rPr>
              <w:t>все ответы верные</w:t>
            </w:r>
          </w:p>
        </w:tc>
        <w:tc>
          <w:tcPr>
            <w:tcW w:w="1560" w:type="dxa"/>
            <w:tcBorders>
              <w:top w:val="single" w:sz="4" w:space="0" w:color="auto"/>
              <w:bottom w:val="single" w:sz="4" w:space="0" w:color="auto"/>
            </w:tcBorders>
            <w:vAlign w:val="center"/>
          </w:tcPr>
          <w:p w14:paraId="1F83BF2C" w14:textId="77777777" w:rsidR="00B81786" w:rsidRPr="00303011" w:rsidRDefault="00B81786" w:rsidP="005D774F">
            <w:pPr>
              <w:jc w:val="center"/>
              <w:rPr>
                <w:bCs/>
              </w:rPr>
            </w:pPr>
            <w:r w:rsidRPr="00303011">
              <w:rPr>
                <w:bCs/>
              </w:rPr>
              <w:t>г</w:t>
            </w:r>
          </w:p>
        </w:tc>
        <w:tc>
          <w:tcPr>
            <w:tcW w:w="1275" w:type="dxa"/>
            <w:tcBorders>
              <w:top w:val="single" w:sz="4" w:space="0" w:color="auto"/>
              <w:bottom w:val="single" w:sz="4" w:space="0" w:color="auto"/>
            </w:tcBorders>
            <w:vAlign w:val="center"/>
          </w:tcPr>
          <w:p w14:paraId="1C49BD73"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53F59CAC" w14:textId="77777777" w:rsidR="00B81786" w:rsidRPr="00590A3E" w:rsidRDefault="00B81786" w:rsidP="005D774F">
            <w:pPr>
              <w:jc w:val="center"/>
              <w:rPr>
                <w:bCs/>
                <w:sz w:val="20"/>
                <w:szCs w:val="20"/>
              </w:rPr>
            </w:pPr>
            <w:r w:rsidRPr="00590A3E">
              <w:rPr>
                <w:bCs/>
                <w:sz w:val="20"/>
                <w:szCs w:val="20"/>
              </w:rPr>
              <w:t>ПК-2.2.1,</w:t>
            </w:r>
          </w:p>
          <w:p w14:paraId="10885FA8"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0CAEF6AA" w14:textId="77777777" w:rsidTr="005D774F">
        <w:trPr>
          <w:trHeight w:val="844"/>
        </w:trPr>
        <w:tc>
          <w:tcPr>
            <w:tcW w:w="846" w:type="dxa"/>
            <w:tcBorders>
              <w:top w:val="single" w:sz="4" w:space="0" w:color="auto"/>
              <w:bottom w:val="single" w:sz="4" w:space="0" w:color="auto"/>
            </w:tcBorders>
          </w:tcPr>
          <w:p w14:paraId="251578D6"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3C96589" w14:textId="77777777" w:rsidR="00B81786" w:rsidRPr="00C9552B"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C9552B">
              <w:rPr>
                <w:i/>
                <w:iCs/>
                <w:color w:val="000000"/>
                <w:kern w:val="1"/>
                <w:sz w:val="20"/>
                <w:szCs w:val="20"/>
                <w:lang w:eastAsia="zh-CN"/>
              </w:rPr>
              <w:t>Прочитайте текст, выберите правильный ответ</w:t>
            </w:r>
          </w:p>
          <w:p w14:paraId="204910AA" w14:textId="77777777" w:rsidR="00B81786" w:rsidRPr="00590A3E" w:rsidRDefault="00B81786" w:rsidP="005D774F">
            <w:pPr>
              <w:widowControl w:val="0"/>
              <w:shd w:val="clear" w:color="auto" w:fill="FFFFFF"/>
              <w:tabs>
                <w:tab w:val="left" w:pos="1134"/>
              </w:tabs>
              <w:suppressAutoHyphens/>
              <w:jc w:val="both"/>
              <w:rPr>
                <w:color w:val="000000"/>
                <w:kern w:val="1"/>
                <w:sz w:val="20"/>
                <w:szCs w:val="20"/>
                <w:lang w:eastAsia="zh-CN"/>
              </w:rPr>
            </w:pPr>
            <w:r w:rsidRPr="00590A3E">
              <w:rPr>
                <w:color w:val="000000"/>
                <w:kern w:val="1"/>
                <w:sz w:val="20"/>
                <w:szCs w:val="20"/>
                <w:lang w:eastAsia="zh-CN"/>
              </w:rPr>
              <w:t>Стратегия «Акцент на талантах» подразумевает</w:t>
            </w:r>
          </w:p>
          <w:p w14:paraId="2E10FFB5" w14:textId="77777777" w:rsidR="00B81786" w:rsidRPr="00590A3E" w:rsidRDefault="00B81786" w:rsidP="005D774F">
            <w:pPr>
              <w:pStyle w:val="af0"/>
              <w:numPr>
                <w:ilvl w:val="0"/>
                <w:numId w:val="30"/>
              </w:numPr>
              <w:spacing w:after="0" w:line="240" w:lineRule="auto"/>
              <w:ind w:left="714" w:hanging="357"/>
              <w:jc w:val="both"/>
              <w:rPr>
                <w:b/>
                <w:iCs/>
                <w:sz w:val="20"/>
                <w:szCs w:val="20"/>
              </w:rPr>
            </w:pPr>
            <w:r w:rsidRPr="00590A3E">
              <w:rPr>
                <w:b/>
                <w:iCs/>
                <w:sz w:val="20"/>
                <w:szCs w:val="20"/>
              </w:rPr>
              <w:t>Набор специалистов с ярко выраженной профессиональной мотивацией</w:t>
            </w:r>
          </w:p>
          <w:p w14:paraId="5D2E9433" w14:textId="77777777" w:rsidR="00B81786" w:rsidRPr="00590A3E" w:rsidRDefault="00B81786" w:rsidP="005D774F">
            <w:pPr>
              <w:pStyle w:val="af0"/>
              <w:numPr>
                <w:ilvl w:val="0"/>
                <w:numId w:val="30"/>
              </w:numPr>
              <w:spacing w:after="0" w:line="240" w:lineRule="auto"/>
              <w:ind w:left="714" w:hanging="357"/>
              <w:jc w:val="both"/>
              <w:rPr>
                <w:iCs/>
                <w:sz w:val="20"/>
                <w:szCs w:val="20"/>
              </w:rPr>
            </w:pPr>
            <w:r w:rsidRPr="00590A3E">
              <w:rPr>
                <w:iCs/>
                <w:sz w:val="20"/>
                <w:szCs w:val="20"/>
              </w:rPr>
              <w:t>Адаптацию новых специалистов</w:t>
            </w:r>
          </w:p>
          <w:p w14:paraId="5EF85360" w14:textId="77777777" w:rsidR="00B81786" w:rsidRPr="00590A3E" w:rsidRDefault="00B81786" w:rsidP="005D774F">
            <w:pPr>
              <w:pStyle w:val="af0"/>
              <w:numPr>
                <w:ilvl w:val="0"/>
                <w:numId w:val="30"/>
              </w:numPr>
              <w:spacing w:after="0" w:line="240" w:lineRule="auto"/>
              <w:ind w:left="714" w:hanging="357"/>
              <w:jc w:val="both"/>
              <w:rPr>
                <w:iCs/>
                <w:sz w:val="20"/>
                <w:szCs w:val="20"/>
              </w:rPr>
            </w:pPr>
            <w:r w:rsidRPr="00590A3E">
              <w:rPr>
                <w:iCs/>
                <w:sz w:val="20"/>
                <w:szCs w:val="20"/>
              </w:rPr>
              <w:t>Психологическую поддержку руководящего звена компании</w:t>
            </w:r>
          </w:p>
          <w:p w14:paraId="77A36476" w14:textId="77777777" w:rsidR="00B81786" w:rsidRDefault="00B81786" w:rsidP="005D774F">
            <w:pPr>
              <w:pStyle w:val="af0"/>
              <w:numPr>
                <w:ilvl w:val="0"/>
                <w:numId w:val="30"/>
              </w:numPr>
              <w:spacing w:after="0" w:line="240" w:lineRule="auto"/>
              <w:ind w:left="714" w:hanging="357"/>
              <w:jc w:val="both"/>
              <w:rPr>
                <w:iCs/>
                <w:sz w:val="20"/>
                <w:szCs w:val="20"/>
              </w:rPr>
            </w:pPr>
            <w:r w:rsidRPr="00590A3E">
              <w:rPr>
                <w:iCs/>
                <w:sz w:val="20"/>
                <w:szCs w:val="20"/>
              </w:rPr>
              <w:t>Набор специалистов с отсутствующей мотивацией</w:t>
            </w:r>
          </w:p>
          <w:p w14:paraId="5251F3DC" w14:textId="77777777" w:rsidR="00B81786" w:rsidRPr="00551C86" w:rsidRDefault="00B81786" w:rsidP="005D774F">
            <w:pPr>
              <w:jc w:val="both"/>
              <w:rPr>
                <w:iCs/>
                <w:sz w:val="20"/>
                <w:szCs w:val="20"/>
              </w:rPr>
            </w:pPr>
          </w:p>
        </w:tc>
        <w:tc>
          <w:tcPr>
            <w:tcW w:w="1560" w:type="dxa"/>
            <w:tcBorders>
              <w:top w:val="single" w:sz="4" w:space="0" w:color="auto"/>
              <w:bottom w:val="single" w:sz="4" w:space="0" w:color="auto"/>
            </w:tcBorders>
            <w:vAlign w:val="center"/>
          </w:tcPr>
          <w:p w14:paraId="2D051577" w14:textId="77777777" w:rsidR="00B81786" w:rsidRPr="00462454" w:rsidRDefault="00B81786" w:rsidP="005D774F">
            <w:pPr>
              <w:jc w:val="center"/>
              <w:rPr>
                <w:b/>
              </w:rPr>
            </w:pPr>
            <w:r w:rsidRPr="00462454">
              <w:rPr>
                <w:b/>
              </w:rPr>
              <w:t>а</w:t>
            </w:r>
          </w:p>
        </w:tc>
        <w:tc>
          <w:tcPr>
            <w:tcW w:w="1275" w:type="dxa"/>
            <w:tcBorders>
              <w:top w:val="single" w:sz="4" w:space="0" w:color="auto"/>
              <w:bottom w:val="single" w:sz="4" w:space="0" w:color="auto"/>
            </w:tcBorders>
            <w:vAlign w:val="center"/>
          </w:tcPr>
          <w:p w14:paraId="37154834"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467FC1CA" w14:textId="77777777" w:rsidR="00B81786" w:rsidRPr="00590A3E" w:rsidRDefault="00B81786" w:rsidP="005D774F">
            <w:pPr>
              <w:jc w:val="center"/>
              <w:rPr>
                <w:bCs/>
                <w:sz w:val="20"/>
                <w:szCs w:val="20"/>
              </w:rPr>
            </w:pPr>
            <w:r w:rsidRPr="00590A3E">
              <w:rPr>
                <w:bCs/>
                <w:sz w:val="20"/>
                <w:szCs w:val="20"/>
              </w:rPr>
              <w:t>ПК-2.2.1,</w:t>
            </w:r>
          </w:p>
          <w:p w14:paraId="2E3A467D"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32EE6E0B" w14:textId="77777777" w:rsidTr="005D774F">
        <w:trPr>
          <w:trHeight w:val="844"/>
        </w:trPr>
        <w:tc>
          <w:tcPr>
            <w:tcW w:w="846" w:type="dxa"/>
            <w:tcBorders>
              <w:top w:val="single" w:sz="4" w:space="0" w:color="auto"/>
              <w:bottom w:val="single" w:sz="4" w:space="0" w:color="auto"/>
            </w:tcBorders>
          </w:tcPr>
          <w:p w14:paraId="2F3995A6"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F2EDC7E" w14:textId="77777777" w:rsidR="00B81786" w:rsidRPr="00551C86"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551C86">
              <w:rPr>
                <w:i/>
                <w:iCs/>
                <w:color w:val="000000"/>
                <w:kern w:val="1"/>
                <w:sz w:val="20"/>
                <w:szCs w:val="20"/>
                <w:lang w:eastAsia="zh-CN"/>
              </w:rPr>
              <w:t>Прочитайте текст, выберите правильный ответ</w:t>
            </w:r>
          </w:p>
          <w:p w14:paraId="53CDA9C9" w14:textId="77777777" w:rsidR="00B81786" w:rsidRPr="00551C86" w:rsidRDefault="00B81786" w:rsidP="005D774F">
            <w:pPr>
              <w:widowControl w:val="0"/>
              <w:shd w:val="clear" w:color="auto" w:fill="FFFFFF"/>
              <w:tabs>
                <w:tab w:val="left" w:pos="1134"/>
              </w:tabs>
              <w:suppressAutoHyphens/>
              <w:jc w:val="both"/>
              <w:rPr>
                <w:color w:val="000000"/>
                <w:kern w:val="1"/>
                <w:sz w:val="20"/>
                <w:szCs w:val="20"/>
                <w:lang w:eastAsia="zh-CN"/>
              </w:rPr>
            </w:pPr>
            <w:r w:rsidRPr="00551C86">
              <w:rPr>
                <w:color w:val="000000"/>
                <w:kern w:val="1"/>
                <w:sz w:val="20"/>
                <w:szCs w:val="20"/>
                <w:lang w:eastAsia="zh-CN"/>
              </w:rPr>
              <w:t>Кадровые решения, принимаемые на стадии становления организации:</w:t>
            </w:r>
          </w:p>
          <w:p w14:paraId="13F75FF6" w14:textId="77777777" w:rsidR="00B81786" w:rsidRPr="00DA04D9" w:rsidRDefault="00B81786" w:rsidP="005D774F">
            <w:pPr>
              <w:pStyle w:val="af0"/>
              <w:numPr>
                <w:ilvl w:val="0"/>
                <w:numId w:val="41"/>
              </w:numPr>
              <w:spacing w:after="0" w:line="240" w:lineRule="auto"/>
              <w:ind w:left="459"/>
              <w:jc w:val="both"/>
              <w:rPr>
                <w:b/>
                <w:bCs/>
                <w:color w:val="000000"/>
                <w:kern w:val="1"/>
                <w:sz w:val="20"/>
                <w:szCs w:val="20"/>
                <w:lang w:eastAsia="zh-CN"/>
              </w:rPr>
            </w:pPr>
            <w:r w:rsidRPr="00DA04D9">
              <w:rPr>
                <w:b/>
                <w:bCs/>
                <w:color w:val="000000"/>
                <w:kern w:val="1"/>
                <w:sz w:val="20"/>
                <w:szCs w:val="20"/>
                <w:lang w:eastAsia="zh-CN"/>
              </w:rPr>
              <w:t>привлечение уже обученных специалистов, формирование команды талантливых менеджеров и организаторов производства</w:t>
            </w:r>
          </w:p>
          <w:p w14:paraId="14290EFA" w14:textId="77777777" w:rsidR="00B81786" w:rsidRPr="00551C86" w:rsidRDefault="00B81786" w:rsidP="005D774F">
            <w:pPr>
              <w:pStyle w:val="af0"/>
              <w:numPr>
                <w:ilvl w:val="0"/>
                <w:numId w:val="41"/>
              </w:numPr>
              <w:spacing w:after="0" w:line="240" w:lineRule="auto"/>
              <w:ind w:left="459"/>
              <w:jc w:val="both"/>
              <w:rPr>
                <w:color w:val="000000"/>
                <w:kern w:val="1"/>
                <w:sz w:val="20"/>
                <w:szCs w:val="20"/>
                <w:lang w:eastAsia="zh-CN"/>
              </w:rPr>
            </w:pPr>
            <w:r w:rsidRPr="00551C86">
              <w:rPr>
                <w:color w:val="000000"/>
                <w:kern w:val="1"/>
                <w:sz w:val="20"/>
                <w:szCs w:val="20"/>
                <w:lang w:eastAsia="zh-CN"/>
              </w:rPr>
              <w:t>обучение и развитие, чтобы обеспечить значительные преимущества по сравнению с конкурентами</w:t>
            </w:r>
          </w:p>
          <w:p w14:paraId="06303F8D" w14:textId="77777777" w:rsidR="00B81786" w:rsidRPr="00C9552B" w:rsidRDefault="00B81786" w:rsidP="005D774F">
            <w:pPr>
              <w:pStyle w:val="af0"/>
              <w:numPr>
                <w:ilvl w:val="0"/>
                <w:numId w:val="41"/>
              </w:numPr>
              <w:spacing w:after="0" w:line="240" w:lineRule="auto"/>
              <w:ind w:left="459"/>
              <w:jc w:val="both"/>
              <w:rPr>
                <w:i/>
                <w:iCs/>
                <w:color w:val="000000"/>
                <w:kern w:val="1"/>
                <w:sz w:val="20"/>
                <w:szCs w:val="20"/>
                <w:lang w:eastAsia="zh-CN"/>
              </w:rPr>
            </w:pPr>
            <w:r w:rsidRPr="00551C86">
              <w:rPr>
                <w:color w:val="000000"/>
                <w:kern w:val="1"/>
                <w:sz w:val="20"/>
                <w:szCs w:val="20"/>
                <w:lang w:eastAsia="zh-CN"/>
              </w:rPr>
              <w:t>замораживание найма новых сотрудников, организация переподготовки персонала и повышения квалификации</w:t>
            </w:r>
          </w:p>
        </w:tc>
        <w:tc>
          <w:tcPr>
            <w:tcW w:w="1560" w:type="dxa"/>
            <w:tcBorders>
              <w:top w:val="single" w:sz="4" w:space="0" w:color="auto"/>
              <w:bottom w:val="single" w:sz="4" w:space="0" w:color="auto"/>
            </w:tcBorders>
            <w:vAlign w:val="center"/>
          </w:tcPr>
          <w:p w14:paraId="0402B694" w14:textId="77777777" w:rsidR="00B81786" w:rsidRPr="00462454" w:rsidRDefault="00B81786" w:rsidP="005D774F">
            <w:pPr>
              <w:jc w:val="center"/>
              <w:rPr>
                <w:b/>
              </w:rPr>
            </w:pPr>
            <w:r>
              <w:rPr>
                <w:b/>
              </w:rPr>
              <w:t>а</w:t>
            </w:r>
          </w:p>
        </w:tc>
        <w:tc>
          <w:tcPr>
            <w:tcW w:w="1275" w:type="dxa"/>
            <w:tcBorders>
              <w:top w:val="single" w:sz="4" w:space="0" w:color="auto"/>
              <w:bottom w:val="single" w:sz="4" w:space="0" w:color="auto"/>
            </w:tcBorders>
            <w:vAlign w:val="center"/>
          </w:tcPr>
          <w:p w14:paraId="772301A3"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1502BB0F" w14:textId="77777777" w:rsidR="00B81786" w:rsidRPr="00590A3E" w:rsidRDefault="00B81786" w:rsidP="005D774F">
            <w:pPr>
              <w:jc w:val="center"/>
              <w:rPr>
                <w:bCs/>
                <w:sz w:val="20"/>
                <w:szCs w:val="20"/>
              </w:rPr>
            </w:pPr>
            <w:r w:rsidRPr="00590A3E">
              <w:rPr>
                <w:bCs/>
                <w:sz w:val="20"/>
                <w:szCs w:val="20"/>
              </w:rPr>
              <w:t>ПК-2.2.1,</w:t>
            </w:r>
          </w:p>
          <w:p w14:paraId="24CEF735"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18161525" w14:textId="77777777" w:rsidTr="005D774F">
        <w:trPr>
          <w:trHeight w:val="844"/>
        </w:trPr>
        <w:tc>
          <w:tcPr>
            <w:tcW w:w="846" w:type="dxa"/>
            <w:tcBorders>
              <w:top w:val="single" w:sz="4" w:space="0" w:color="auto"/>
              <w:bottom w:val="single" w:sz="4" w:space="0" w:color="auto"/>
            </w:tcBorders>
          </w:tcPr>
          <w:p w14:paraId="000061E9"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C52A72F" w14:textId="77777777" w:rsidR="009456CD" w:rsidRPr="00B90FA5" w:rsidRDefault="009456CD" w:rsidP="009456CD">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и запишите ответ</w:t>
            </w:r>
          </w:p>
          <w:p w14:paraId="62EE6A33" w14:textId="69E4A411" w:rsidR="00B81786" w:rsidRPr="009456CD" w:rsidRDefault="009456CD" w:rsidP="009456CD">
            <w:pPr>
              <w:widowControl w:val="0"/>
              <w:shd w:val="clear" w:color="auto" w:fill="FFFFFF"/>
              <w:tabs>
                <w:tab w:val="left" w:pos="1134"/>
              </w:tabs>
              <w:suppressAutoHyphens/>
              <w:jc w:val="both"/>
              <w:rPr>
                <w:b/>
                <w:bCs/>
                <w:i/>
                <w:iCs/>
                <w:color w:val="000000"/>
                <w:kern w:val="1"/>
                <w:sz w:val="20"/>
                <w:szCs w:val="20"/>
                <w:lang w:eastAsia="zh-CN"/>
              </w:rPr>
            </w:pPr>
            <w:r w:rsidRPr="009456CD">
              <w:rPr>
                <w:color w:val="000000"/>
                <w:kern w:val="1"/>
                <w:sz w:val="20"/>
                <w:szCs w:val="20"/>
                <w:lang w:eastAsia="zh-CN"/>
              </w:rPr>
              <w:t>__________ признак – успех продвижения в карьере в зависимости от принадлежности к конкретному полу.</w:t>
            </w:r>
          </w:p>
        </w:tc>
        <w:tc>
          <w:tcPr>
            <w:tcW w:w="1560" w:type="dxa"/>
            <w:tcBorders>
              <w:top w:val="single" w:sz="4" w:space="0" w:color="auto"/>
              <w:bottom w:val="single" w:sz="4" w:space="0" w:color="auto"/>
            </w:tcBorders>
            <w:vAlign w:val="center"/>
          </w:tcPr>
          <w:p w14:paraId="6F6D10C6" w14:textId="4AC4D64A" w:rsidR="00B81786" w:rsidRPr="00462454" w:rsidRDefault="009456CD" w:rsidP="005D774F">
            <w:pPr>
              <w:jc w:val="center"/>
              <w:rPr>
                <w:b/>
              </w:rPr>
            </w:pPr>
            <w:r>
              <w:rPr>
                <w:b/>
              </w:rPr>
              <w:t>Гендерный</w:t>
            </w:r>
          </w:p>
        </w:tc>
        <w:tc>
          <w:tcPr>
            <w:tcW w:w="1275" w:type="dxa"/>
            <w:tcBorders>
              <w:top w:val="single" w:sz="4" w:space="0" w:color="auto"/>
              <w:bottom w:val="single" w:sz="4" w:space="0" w:color="auto"/>
            </w:tcBorders>
            <w:vAlign w:val="center"/>
          </w:tcPr>
          <w:p w14:paraId="46296B7F"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3E0DD2CF" w14:textId="77777777" w:rsidR="00B81786" w:rsidRPr="00590A3E" w:rsidRDefault="00B81786" w:rsidP="005D774F">
            <w:pPr>
              <w:jc w:val="center"/>
              <w:rPr>
                <w:bCs/>
                <w:sz w:val="20"/>
                <w:szCs w:val="20"/>
              </w:rPr>
            </w:pPr>
            <w:r w:rsidRPr="00590A3E">
              <w:rPr>
                <w:bCs/>
                <w:sz w:val="20"/>
                <w:szCs w:val="20"/>
              </w:rPr>
              <w:t>ПК-2.2.1,</w:t>
            </w:r>
          </w:p>
          <w:p w14:paraId="335D29B7"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4F774BDB" w14:textId="77777777" w:rsidTr="005D774F">
        <w:trPr>
          <w:trHeight w:val="844"/>
        </w:trPr>
        <w:tc>
          <w:tcPr>
            <w:tcW w:w="846" w:type="dxa"/>
            <w:tcBorders>
              <w:top w:val="single" w:sz="4" w:space="0" w:color="auto"/>
              <w:bottom w:val="single" w:sz="4" w:space="0" w:color="auto"/>
            </w:tcBorders>
          </w:tcPr>
          <w:p w14:paraId="2235E0BE"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FBAAA0" w14:textId="77777777" w:rsidR="00B81786" w:rsidRPr="003074EE"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5CCD682E" w14:textId="77777777" w:rsidR="00B81786" w:rsidRPr="003074EE" w:rsidRDefault="00B81786" w:rsidP="005D774F">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Внешние факторы, влияющие на стратегическое направление в области работы с персоналом:</w:t>
            </w:r>
          </w:p>
          <w:p w14:paraId="4F22A56B" w14:textId="77777777" w:rsidR="00B81786" w:rsidRPr="0058667B" w:rsidRDefault="00B81786" w:rsidP="005D774F">
            <w:pPr>
              <w:pStyle w:val="af0"/>
              <w:widowControl w:val="0"/>
              <w:numPr>
                <w:ilvl w:val="0"/>
                <w:numId w:val="43"/>
              </w:numPr>
              <w:shd w:val="clear" w:color="auto" w:fill="FFFFFF"/>
              <w:tabs>
                <w:tab w:val="left" w:pos="1134"/>
              </w:tabs>
              <w:suppressAutoHyphens/>
              <w:spacing w:after="0" w:line="240" w:lineRule="auto"/>
              <w:ind w:left="317"/>
              <w:jc w:val="both"/>
              <w:rPr>
                <w:b/>
                <w:bCs/>
                <w:color w:val="000000"/>
                <w:kern w:val="1"/>
                <w:sz w:val="20"/>
                <w:szCs w:val="20"/>
                <w:lang w:eastAsia="zh-CN"/>
              </w:rPr>
            </w:pPr>
            <w:r w:rsidRPr="0058667B">
              <w:rPr>
                <w:b/>
                <w:bCs/>
                <w:color w:val="000000"/>
                <w:kern w:val="1"/>
                <w:sz w:val="20"/>
                <w:szCs w:val="20"/>
                <w:lang w:eastAsia="zh-CN"/>
              </w:rPr>
              <w:t>Социальные потребности общества, изменения в законодательстве о труде, кадровый потенциал организации, налоговая политика</w:t>
            </w:r>
          </w:p>
          <w:p w14:paraId="7F30EB9C" w14:textId="77777777" w:rsidR="00B81786" w:rsidRPr="00C9552B" w:rsidRDefault="00B81786" w:rsidP="005D774F">
            <w:pPr>
              <w:pStyle w:val="af0"/>
              <w:widowControl w:val="0"/>
              <w:numPr>
                <w:ilvl w:val="0"/>
                <w:numId w:val="43"/>
              </w:numPr>
              <w:shd w:val="clear" w:color="auto" w:fill="FFFFFF"/>
              <w:tabs>
                <w:tab w:val="left" w:pos="1134"/>
              </w:tabs>
              <w:suppressAutoHyphens/>
              <w:spacing w:after="0" w:line="240" w:lineRule="auto"/>
              <w:ind w:left="317"/>
              <w:jc w:val="both"/>
              <w:rPr>
                <w:i/>
                <w:iCs/>
                <w:color w:val="000000"/>
                <w:kern w:val="1"/>
                <w:sz w:val="20"/>
                <w:szCs w:val="20"/>
                <w:lang w:eastAsia="zh-CN"/>
              </w:rPr>
            </w:pPr>
            <w:r w:rsidRPr="003074EE">
              <w:rPr>
                <w:color w:val="000000"/>
                <w:kern w:val="1"/>
                <w:sz w:val="20"/>
                <w:szCs w:val="20"/>
                <w:lang w:eastAsia="zh-CN"/>
              </w:rPr>
              <w:t>Ситуация на рынке труда, спрос, предложение, научно-технический прогресс, антимонопольная политика, маркетинг</w:t>
            </w:r>
          </w:p>
        </w:tc>
        <w:tc>
          <w:tcPr>
            <w:tcW w:w="1560" w:type="dxa"/>
            <w:tcBorders>
              <w:top w:val="single" w:sz="4" w:space="0" w:color="auto"/>
              <w:bottom w:val="single" w:sz="4" w:space="0" w:color="auto"/>
            </w:tcBorders>
            <w:vAlign w:val="center"/>
          </w:tcPr>
          <w:p w14:paraId="12CBB58A" w14:textId="77777777" w:rsidR="00B81786" w:rsidRPr="00462454" w:rsidRDefault="00B81786" w:rsidP="005D774F">
            <w:pPr>
              <w:jc w:val="center"/>
              <w:rPr>
                <w:b/>
              </w:rPr>
            </w:pPr>
            <w:r>
              <w:rPr>
                <w:b/>
              </w:rPr>
              <w:t>а</w:t>
            </w:r>
          </w:p>
        </w:tc>
        <w:tc>
          <w:tcPr>
            <w:tcW w:w="1275" w:type="dxa"/>
            <w:tcBorders>
              <w:top w:val="single" w:sz="4" w:space="0" w:color="auto"/>
              <w:bottom w:val="single" w:sz="4" w:space="0" w:color="auto"/>
            </w:tcBorders>
            <w:vAlign w:val="center"/>
          </w:tcPr>
          <w:p w14:paraId="2C0017F8"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1AA45EB6" w14:textId="77777777" w:rsidR="00B81786" w:rsidRPr="00590A3E" w:rsidRDefault="00B81786" w:rsidP="005D774F">
            <w:pPr>
              <w:jc w:val="center"/>
              <w:rPr>
                <w:bCs/>
                <w:sz w:val="20"/>
                <w:szCs w:val="20"/>
              </w:rPr>
            </w:pPr>
            <w:r w:rsidRPr="00590A3E">
              <w:rPr>
                <w:bCs/>
                <w:sz w:val="20"/>
                <w:szCs w:val="20"/>
              </w:rPr>
              <w:t>ПК-2.2.1,</w:t>
            </w:r>
          </w:p>
          <w:p w14:paraId="2ED228E3" w14:textId="77777777" w:rsidR="00B81786" w:rsidRPr="00590A3E" w:rsidRDefault="00B81786" w:rsidP="005D774F">
            <w:pPr>
              <w:jc w:val="center"/>
              <w:rPr>
                <w:bCs/>
                <w:sz w:val="20"/>
                <w:szCs w:val="20"/>
              </w:rPr>
            </w:pPr>
            <w:r w:rsidRPr="00590A3E">
              <w:rPr>
                <w:bCs/>
                <w:sz w:val="20"/>
                <w:szCs w:val="20"/>
              </w:rPr>
              <w:t>ПК-2.2.2</w:t>
            </w:r>
          </w:p>
        </w:tc>
      </w:tr>
      <w:tr w:rsidR="00B81786" w:rsidRPr="00590A3E" w14:paraId="14A1F01D" w14:textId="77777777" w:rsidTr="005D774F">
        <w:trPr>
          <w:trHeight w:val="844"/>
        </w:trPr>
        <w:tc>
          <w:tcPr>
            <w:tcW w:w="846" w:type="dxa"/>
            <w:tcBorders>
              <w:top w:val="single" w:sz="4" w:space="0" w:color="auto"/>
              <w:bottom w:val="single" w:sz="4" w:space="0" w:color="auto"/>
            </w:tcBorders>
          </w:tcPr>
          <w:p w14:paraId="2EA5DDA9" w14:textId="77777777" w:rsidR="00B81786" w:rsidRPr="00590A3E" w:rsidRDefault="00B81786" w:rsidP="00B81786">
            <w:pPr>
              <w:pStyle w:val="af0"/>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C3572B7" w14:textId="77777777" w:rsidR="00B81786" w:rsidRPr="003074EE" w:rsidRDefault="00B81786" w:rsidP="005D774F">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197E938D" w14:textId="77777777" w:rsidR="00B81786" w:rsidRPr="003074EE" w:rsidRDefault="00B81786" w:rsidP="005D774F">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Возрастание роли стратегического подхода к управлению персоналом в настоящее время</w:t>
            </w:r>
          </w:p>
          <w:p w14:paraId="27EF3D20" w14:textId="77777777" w:rsidR="00B81786" w:rsidRPr="003074EE" w:rsidRDefault="00B81786" w:rsidP="005D774F">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связано с:</w:t>
            </w:r>
          </w:p>
          <w:p w14:paraId="2008B13F" w14:textId="77777777" w:rsidR="00B81786" w:rsidRPr="003074EE" w:rsidRDefault="00B81786" w:rsidP="005D774F">
            <w:pPr>
              <w:pStyle w:val="af0"/>
              <w:widowControl w:val="0"/>
              <w:numPr>
                <w:ilvl w:val="0"/>
                <w:numId w:val="44"/>
              </w:numPr>
              <w:shd w:val="clear" w:color="auto" w:fill="FFFFFF"/>
              <w:tabs>
                <w:tab w:val="left" w:pos="1134"/>
              </w:tabs>
              <w:suppressAutoHyphens/>
              <w:spacing w:after="0" w:line="240" w:lineRule="auto"/>
              <w:jc w:val="both"/>
              <w:rPr>
                <w:color w:val="000000"/>
                <w:kern w:val="1"/>
                <w:sz w:val="20"/>
                <w:szCs w:val="20"/>
                <w:lang w:eastAsia="zh-CN"/>
              </w:rPr>
            </w:pPr>
            <w:r w:rsidRPr="003074EE">
              <w:rPr>
                <w:color w:val="000000"/>
                <w:kern w:val="1"/>
                <w:sz w:val="20"/>
                <w:szCs w:val="20"/>
                <w:lang w:eastAsia="zh-CN"/>
              </w:rPr>
              <w:t>изменением климата</w:t>
            </w:r>
          </w:p>
          <w:p w14:paraId="08846F58" w14:textId="77777777" w:rsidR="00B81786" w:rsidRPr="003074EE" w:rsidRDefault="00B81786" w:rsidP="005D774F">
            <w:pPr>
              <w:pStyle w:val="af0"/>
              <w:widowControl w:val="0"/>
              <w:numPr>
                <w:ilvl w:val="0"/>
                <w:numId w:val="44"/>
              </w:numPr>
              <w:shd w:val="clear" w:color="auto" w:fill="FFFFFF"/>
              <w:tabs>
                <w:tab w:val="left" w:pos="1134"/>
              </w:tabs>
              <w:suppressAutoHyphens/>
              <w:spacing w:after="0" w:line="240" w:lineRule="auto"/>
              <w:jc w:val="both"/>
              <w:rPr>
                <w:color w:val="000000"/>
                <w:kern w:val="1"/>
                <w:sz w:val="20"/>
                <w:szCs w:val="20"/>
                <w:lang w:eastAsia="zh-CN"/>
              </w:rPr>
            </w:pPr>
            <w:r w:rsidRPr="003074EE">
              <w:rPr>
                <w:color w:val="000000"/>
                <w:kern w:val="1"/>
                <w:sz w:val="20"/>
                <w:szCs w:val="20"/>
                <w:lang w:eastAsia="zh-CN"/>
              </w:rPr>
              <w:t>повышением цен на продукты питания</w:t>
            </w:r>
          </w:p>
          <w:p w14:paraId="5BB031F3" w14:textId="77777777" w:rsidR="00B81786" w:rsidRPr="002426D5" w:rsidRDefault="00B81786" w:rsidP="005D774F">
            <w:pPr>
              <w:pStyle w:val="af0"/>
              <w:widowControl w:val="0"/>
              <w:numPr>
                <w:ilvl w:val="0"/>
                <w:numId w:val="44"/>
              </w:numPr>
              <w:shd w:val="clear" w:color="auto" w:fill="FFFFFF"/>
              <w:tabs>
                <w:tab w:val="left" w:pos="1134"/>
              </w:tabs>
              <w:suppressAutoHyphens/>
              <w:spacing w:after="0" w:line="240" w:lineRule="auto"/>
              <w:jc w:val="both"/>
              <w:rPr>
                <w:b/>
                <w:bCs/>
                <w:color w:val="000000"/>
                <w:kern w:val="1"/>
                <w:sz w:val="20"/>
                <w:szCs w:val="20"/>
                <w:lang w:eastAsia="zh-CN"/>
              </w:rPr>
            </w:pPr>
            <w:r w:rsidRPr="002426D5">
              <w:rPr>
                <w:b/>
                <w:bCs/>
                <w:color w:val="000000"/>
                <w:kern w:val="1"/>
                <w:sz w:val="20"/>
                <w:szCs w:val="20"/>
                <w:lang w:eastAsia="zh-CN"/>
              </w:rPr>
              <w:t>ужесточением конкурентной борьбы во всех ее проявлениях</w:t>
            </w:r>
          </w:p>
          <w:p w14:paraId="11790CD9" w14:textId="77777777" w:rsidR="00B81786" w:rsidRPr="00C9552B" w:rsidRDefault="00B81786" w:rsidP="005D774F">
            <w:pPr>
              <w:pStyle w:val="af0"/>
              <w:widowControl w:val="0"/>
              <w:numPr>
                <w:ilvl w:val="0"/>
                <w:numId w:val="44"/>
              </w:numPr>
              <w:shd w:val="clear" w:color="auto" w:fill="FFFFFF"/>
              <w:tabs>
                <w:tab w:val="left" w:pos="1134"/>
              </w:tabs>
              <w:suppressAutoHyphens/>
              <w:spacing w:after="0" w:line="240" w:lineRule="auto"/>
              <w:jc w:val="both"/>
              <w:rPr>
                <w:i/>
                <w:iCs/>
                <w:color w:val="000000"/>
                <w:kern w:val="1"/>
                <w:sz w:val="20"/>
                <w:szCs w:val="20"/>
                <w:lang w:eastAsia="zh-CN"/>
              </w:rPr>
            </w:pPr>
            <w:r w:rsidRPr="003074EE">
              <w:rPr>
                <w:color w:val="000000"/>
                <w:kern w:val="1"/>
                <w:sz w:val="20"/>
                <w:szCs w:val="20"/>
                <w:lang w:eastAsia="zh-CN"/>
              </w:rPr>
              <w:t>выходом в космическое пространство</w:t>
            </w:r>
          </w:p>
        </w:tc>
        <w:tc>
          <w:tcPr>
            <w:tcW w:w="1560" w:type="dxa"/>
            <w:tcBorders>
              <w:top w:val="single" w:sz="4" w:space="0" w:color="auto"/>
              <w:bottom w:val="single" w:sz="4" w:space="0" w:color="auto"/>
            </w:tcBorders>
            <w:vAlign w:val="center"/>
          </w:tcPr>
          <w:p w14:paraId="6BEEA4F1" w14:textId="77777777" w:rsidR="00B81786" w:rsidRPr="00462454" w:rsidRDefault="00B81786" w:rsidP="005D774F">
            <w:pPr>
              <w:jc w:val="center"/>
              <w:rPr>
                <w:b/>
              </w:rPr>
            </w:pPr>
            <w:r>
              <w:rPr>
                <w:b/>
              </w:rPr>
              <w:t>в</w:t>
            </w:r>
          </w:p>
        </w:tc>
        <w:tc>
          <w:tcPr>
            <w:tcW w:w="1275" w:type="dxa"/>
            <w:tcBorders>
              <w:top w:val="single" w:sz="4" w:space="0" w:color="auto"/>
              <w:bottom w:val="single" w:sz="4" w:space="0" w:color="auto"/>
            </w:tcBorders>
            <w:vAlign w:val="center"/>
          </w:tcPr>
          <w:p w14:paraId="3D3A8FA9" w14:textId="77777777" w:rsidR="00B81786" w:rsidRPr="00590A3E" w:rsidRDefault="00B81786" w:rsidP="005D774F">
            <w:pPr>
              <w:autoSpaceDE w:val="0"/>
              <w:autoSpaceDN w:val="0"/>
              <w:adjustRightInd w:val="0"/>
              <w:jc w:val="center"/>
              <w:rPr>
                <w:bCs/>
                <w:sz w:val="20"/>
                <w:szCs w:val="20"/>
              </w:rPr>
            </w:pPr>
            <w:r w:rsidRPr="00590A3E">
              <w:rPr>
                <w:bCs/>
                <w:sz w:val="20"/>
                <w:szCs w:val="20"/>
              </w:rPr>
              <w:t>ПК-2.2</w:t>
            </w:r>
          </w:p>
          <w:p w14:paraId="0AA625A2" w14:textId="77777777" w:rsidR="00B81786" w:rsidRPr="00590A3E" w:rsidRDefault="00B81786" w:rsidP="005D774F">
            <w:pPr>
              <w:jc w:val="center"/>
              <w:rPr>
                <w:bCs/>
                <w:sz w:val="20"/>
                <w:szCs w:val="20"/>
              </w:rPr>
            </w:pPr>
            <w:r w:rsidRPr="00590A3E">
              <w:rPr>
                <w:bCs/>
                <w:sz w:val="20"/>
                <w:szCs w:val="20"/>
              </w:rPr>
              <w:t>ПК-2.2.1,</w:t>
            </w:r>
          </w:p>
          <w:p w14:paraId="22FE6629" w14:textId="77777777" w:rsidR="00B81786" w:rsidRPr="00590A3E" w:rsidRDefault="00B81786" w:rsidP="005D774F">
            <w:pPr>
              <w:jc w:val="center"/>
              <w:rPr>
                <w:bCs/>
                <w:sz w:val="20"/>
                <w:szCs w:val="20"/>
              </w:rPr>
            </w:pPr>
            <w:r w:rsidRPr="00590A3E">
              <w:rPr>
                <w:bCs/>
                <w:sz w:val="20"/>
                <w:szCs w:val="20"/>
              </w:rPr>
              <w:t>ПК-2.2.2</w:t>
            </w:r>
          </w:p>
        </w:tc>
      </w:tr>
    </w:tbl>
    <w:p w14:paraId="403D963B" w14:textId="15B93485" w:rsidR="00B81786" w:rsidRDefault="00B81786" w:rsidP="00852917">
      <w:pPr>
        <w:widowControl w:val="0"/>
        <w:shd w:val="clear" w:color="auto" w:fill="FFFFFF"/>
        <w:tabs>
          <w:tab w:val="left" w:pos="1134"/>
        </w:tabs>
        <w:suppressAutoHyphens/>
        <w:ind w:left="709"/>
        <w:jc w:val="both"/>
        <w:rPr>
          <w:b/>
          <w:iCs/>
        </w:rPr>
      </w:pPr>
    </w:p>
    <w:p w14:paraId="4A46D48C" w14:textId="77777777" w:rsidR="00B81786" w:rsidRPr="00315EBE" w:rsidRDefault="00B81786" w:rsidP="00B81786">
      <w:pPr>
        <w:jc w:val="center"/>
        <w:rPr>
          <w:b/>
        </w:rPr>
      </w:pPr>
      <w:r w:rsidRPr="00315EBE">
        <w:rPr>
          <w:b/>
        </w:rPr>
        <w:t>Инструкция по выполнению тестовых заданий. Критерии оценивания</w:t>
      </w:r>
    </w:p>
    <w:p w14:paraId="1A54D627" w14:textId="77777777" w:rsidR="00B81786" w:rsidRPr="00315EBE" w:rsidRDefault="00B81786" w:rsidP="00B81786">
      <w:pPr>
        <w:kinsoku w:val="0"/>
        <w:overflowPunct w:val="0"/>
        <w:spacing w:after="120" w:line="308" w:lineRule="exact"/>
        <w:ind w:firstLine="709"/>
        <w:jc w:val="both"/>
        <w:rPr>
          <w:color w:val="231F20"/>
        </w:rPr>
      </w:pPr>
    </w:p>
    <w:p w14:paraId="43A86119" w14:textId="77777777" w:rsidR="00B81786" w:rsidRPr="00315EBE" w:rsidRDefault="00B81786" w:rsidP="00B81786">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DA1C823" w14:textId="77777777" w:rsidR="00B81786" w:rsidRPr="00315EBE" w:rsidRDefault="00B81786" w:rsidP="00B81786">
      <w:pPr>
        <w:kinsoku w:val="0"/>
        <w:overflowPunct w:val="0"/>
        <w:ind w:firstLine="709"/>
        <w:jc w:val="both"/>
      </w:pPr>
      <w:r w:rsidRPr="00315EBE">
        <w:lastRenderedPageBreak/>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899"/>
        <w:gridCol w:w="2768"/>
        <w:gridCol w:w="4528"/>
      </w:tblGrid>
      <w:tr w:rsidR="00B81786" w:rsidRPr="00315EBE" w14:paraId="5B228FDF" w14:textId="77777777" w:rsidTr="005D774F">
        <w:tc>
          <w:tcPr>
            <w:tcW w:w="2972" w:type="dxa"/>
          </w:tcPr>
          <w:p w14:paraId="3287A834" w14:textId="77777777" w:rsidR="00B81786" w:rsidRPr="00315EBE" w:rsidRDefault="00B81786" w:rsidP="005D774F">
            <w:pPr>
              <w:tabs>
                <w:tab w:val="left" w:pos="0"/>
              </w:tabs>
              <w:jc w:val="center"/>
              <w:rPr>
                <w:sz w:val="20"/>
                <w:szCs w:val="20"/>
              </w:rPr>
            </w:pPr>
            <w:r w:rsidRPr="00315EBE">
              <w:rPr>
                <w:sz w:val="20"/>
                <w:szCs w:val="20"/>
              </w:rPr>
              <w:t>Тип задания</w:t>
            </w:r>
          </w:p>
        </w:tc>
        <w:tc>
          <w:tcPr>
            <w:tcW w:w="2835" w:type="dxa"/>
          </w:tcPr>
          <w:p w14:paraId="194CA34B" w14:textId="77777777" w:rsidR="00B81786" w:rsidRPr="00315EBE" w:rsidRDefault="00B81786" w:rsidP="005D774F">
            <w:pPr>
              <w:tabs>
                <w:tab w:val="left" w:pos="0"/>
              </w:tabs>
              <w:jc w:val="center"/>
              <w:rPr>
                <w:sz w:val="20"/>
                <w:szCs w:val="20"/>
              </w:rPr>
            </w:pPr>
            <w:r w:rsidRPr="00315EBE">
              <w:rPr>
                <w:sz w:val="20"/>
                <w:szCs w:val="20"/>
              </w:rPr>
              <w:t xml:space="preserve">Инструкция </w:t>
            </w:r>
          </w:p>
          <w:p w14:paraId="2C2123E7" w14:textId="77777777" w:rsidR="00B81786" w:rsidRPr="00315EBE" w:rsidRDefault="00B81786" w:rsidP="005D774F">
            <w:pPr>
              <w:tabs>
                <w:tab w:val="left" w:pos="0"/>
              </w:tabs>
              <w:jc w:val="center"/>
              <w:rPr>
                <w:sz w:val="20"/>
                <w:szCs w:val="20"/>
              </w:rPr>
            </w:pPr>
            <w:r w:rsidRPr="00315EBE">
              <w:rPr>
                <w:sz w:val="20"/>
                <w:szCs w:val="20"/>
              </w:rPr>
              <w:t>по выполнению</w:t>
            </w:r>
          </w:p>
        </w:tc>
        <w:tc>
          <w:tcPr>
            <w:tcW w:w="4649" w:type="dxa"/>
            <w:shd w:val="clear" w:color="auto" w:fill="auto"/>
          </w:tcPr>
          <w:p w14:paraId="0E6B1C7A" w14:textId="77777777" w:rsidR="00B81786" w:rsidRPr="00315EBE" w:rsidRDefault="00B81786" w:rsidP="005D774F">
            <w:pPr>
              <w:tabs>
                <w:tab w:val="left" w:pos="0"/>
              </w:tabs>
              <w:jc w:val="center"/>
              <w:rPr>
                <w:sz w:val="20"/>
                <w:szCs w:val="20"/>
              </w:rPr>
            </w:pPr>
            <w:r w:rsidRPr="00315EBE">
              <w:rPr>
                <w:sz w:val="20"/>
                <w:szCs w:val="20"/>
              </w:rPr>
              <w:t xml:space="preserve">Критерии </w:t>
            </w:r>
          </w:p>
          <w:p w14:paraId="3E3039B4" w14:textId="77777777" w:rsidR="00B81786" w:rsidRPr="00315EBE" w:rsidRDefault="00B81786" w:rsidP="005D774F">
            <w:pPr>
              <w:tabs>
                <w:tab w:val="left" w:pos="0"/>
              </w:tabs>
              <w:jc w:val="center"/>
              <w:rPr>
                <w:sz w:val="20"/>
                <w:szCs w:val="20"/>
              </w:rPr>
            </w:pPr>
            <w:r w:rsidRPr="00315EBE">
              <w:rPr>
                <w:sz w:val="20"/>
                <w:szCs w:val="20"/>
              </w:rPr>
              <w:t>оценивания</w:t>
            </w:r>
          </w:p>
        </w:tc>
      </w:tr>
      <w:tr w:rsidR="00B81786" w:rsidRPr="00315EBE" w14:paraId="3D4B1381" w14:textId="77777777" w:rsidTr="005D774F">
        <w:tc>
          <w:tcPr>
            <w:tcW w:w="2972" w:type="dxa"/>
          </w:tcPr>
          <w:p w14:paraId="57F643EA" w14:textId="77777777" w:rsidR="00B81786" w:rsidRPr="00315EBE" w:rsidRDefault="00B81786" w:rsidP="005D774F">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1D98430C" w14:textId="77777777" w:rsidR="00B81786" w:rsidRPr="00315EBE" w:rsidRDefault="00B81786" w:rsidP="005D774F">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7550F16F" w14:textId="77777777" w:rsidR="00B81786" w:rsidRPr="00315EBE" w:rsidRDefault="00B81786" w:rsidP="005D774F">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B81786" w:rsidRPr="00315EBE" w14:paraId="1B871930" w14:textId="77777777" w:rsidTr="005D774F">
        <w:tc>
          <w:tcPr>
            <w:tcW w:w="2972" w:type="dxa"/>
          </w:tcPr>
          <w:p w14:paraId="04381029" w14:textId="77777777" w:rsidR="00B81786" w:rsidRPr="00315EBE" w:rsidRDefault="00B81786" w:rsidP="005D774F">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5D0B5A1" w14:textId="77777777" w:rsidR="00B81786" w:rsidRPr="00315EBE" w:rsidRDefault="00B81786" w:rsidP="005D774F">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62D4DF4B" w14:textId="77777777" w:rsidR="00B81786" w:rsidRPr="00315EBE" w:rsidRDefault="00B81786" w:rsidP="005D774F">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B81786" w:rsidRPr="00315EBE" w14:paraId="03555C3C" w14:textId="77777777" w:rsidTr="005D774F">
        <w:tc>
          <w:tcPr>
            <w:tcW w:w="2972" w:type="dxa"/>
          </w:tcPr>
          <w:p w14:paraId="28DE1138" w14:textId="77777777" w:rsidR="00B81786" w:rsidRPr="00315EBE" w:rsidRDefault="00B81786" w:rsidP="005D774F">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6A474F75" w14:textId="77777777" w:rsidR="00B81786" w:rsidRPr="00315EBE" w:rsidRDefault="00B81786" w:rsidP="005D774F">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CC02B99" w14:textId="77777777" w:rsidR="00B81786" w:rsidRPr="00315EBE" w:rsidRDefault="00B81786" w:rsidP="005D774F">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B81786" w:rsidRPr="00315EBE" w14:paraId="56C26F0F" w14:textId="77777777" w:rsidTr="005D774F">
        <w:tc>
          <w:tcPr>
            <w:tcW w:w="2972" w:type="dxa"/>
          </w:tcPr>
          <w:p w14:paraId="7CC0207E" w14:textId="77777777" w:rsidR="00B81786" w:rsidRPr="00315EBE" w:rsidRDefault="00B81786" w:rsidP="005D774F">
            <w:pPr>
              <w:tabs>
                <w:tab w:val="left" w:pos="0"/>
              </w:tabs>
              <w:jc w:val="both"/>
              <w:rPr>
                <w:sz w:val="20"/>
                <w:szCs w:val="20"/>
              </w:rPr>
            </w:pPr>
            <w:r w:rsidRPr="00315EBE">
              <w:rPr>
                <w:sz w:val="20"/>
                <w:szCs w:val="20"/>
              </w:rPr>
              <w:t>Задания открытого типа на дополнение</w:t>
            </w:r>
          </w:p>
        </w:tc>
        <w:tc>
          <w:tcPr>
            <w:tcW w:w="2835" w:type="dxa"/>
          </w:tcPr>
          <w:p w14:paraId="71AB728A" w14:textId="77777777" w:rsidR="00B81786" w:rsidRPr="00315EBE" w:rsidRDefault="00B81786" w:rsidP="005D774F">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59561723" w14:textId="77777777" w:rsidR="00B81786" w:rsidRPr="00315EBE" w:rsidRDefault="00B81786" w:rsidP="005D774F">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7D20990C" w14:textId="77777777" w:rsidR="00B81786" w:rsidRPr="00053A4E" w:rsidRDefault="00B81786" w:rsidP="00852917">
      <w:pPr>
        <w:widowControl w:val="0"/>
        <w:shd w:val="clear" w:color="auto" w:fill="FFFFFF"/>
        <w:tabs>
          <w:tab w:val="left" w:pos="1134"/>
        </w:tabs>
        <w:suppressAutoHyphens/>
        <w:ind w:left="709"/>
        <w:jc w:val="both"/>
        <w:rPr>
          <w:b/>
          <w:kern w:val="1"/>
          <w:lang w:eastAsia="zh-CN"/>
        </w:rPr>
      </w:pPr>
    </w:p>
    <w:p w14:paraId="7D0BA8B5" w14:textId="43541ED1" w:rsidR="001C57A9" w:rsidRDefault="001C57A9" w:rsidP="00B47E23">
      <w:pPr>
        <w:pStyle w:val="af0"/>
        <w:spacing w:after="0" w:line="240" w:lineRule="auto"/>
        <w:ind w:left="714"/>
        <w:jc w:val="both"/>
        <w:rPr>
          <w:iCs/>
          <w:sz w:val="24"/>
          <w:szCs w:val="24"/>
        </w:rPr>
      </w:pPr>
    </w:p>
    <w:p w14:paraId="5E4E978B" w14:textId="27CF7D90" w:rsidR="00B749B8" w:rsidRDefault="00B749B8" w:rsidP="00B47E23">
      <w:pPr>
        <w:jc w:val="center"/>
        <w:rPr>
          <w:b/>
          <w:bCs/>
          <w:iCs/>
        </w:rPr>
      </w:pPr>
      <w:r w:rsidRPr="00BD3C99">
        <w:rPr>
          <w:b/>
          <w:bCs/>
        </w:rPr>
        <w:t>3.</w:t>
      </w:r>
      <w:r>
        <w:rPr>
          <w:b/>
          <w:bCs/>
        </w:rPr>
        <w:t xml:space="preserve">5 </w:t>
      </w:r>
      <w:r w:rsidR="00422660">
        <w:rPr>
          <w:b/>
          <w:bCs/>
          <w:iCs/>
        </w:rPr>
        <w:t xml:space="preserve">Перечень типовых </w:t>
      </w:r>
      <w:r w:rsidR="00422660" w:rsidRPr="00C174E0">
        <w:rPr>
          <w:b/>
          <w:bCs/>
          <w:iCs/>
        </w:rPr>
        <w:t>тем</w:t>
      </w:r>
      <w:r w:rsidRPr="00C174E0">
        <w:rPr>
          <w:b/>
          <w:bCs/>
          <w:iCs/>
        </w:rPr>
        <w:t xml:space="preserve"> для подготовки доклада</w:t>
      </w:r>
      <w:r w:rsidR="00A306C8">
        <w:rPr>
          <w:b/>
          <w:bCs/>
          <w:iCs/>
        </w:rPr>
        <w:t>, сообщения</w:t>
      </w:r>
    </w:p>
    <w:p w14:paraId="277F8E56" w14:textId="77777777" w:rsidR="00191CBA" w:rsidRPr="00C174E0" w:rsidRDefault="00191CBA" w:rsidP="00B47E23">
      <w:pPr>
        <w:jc w:val="center"/>
        <w:rPr>
          <w:b/>
          <w:bCs/>
          <w:iCs/>
        </w:rPr>
      </w:pPr>
    </w:p>
    <w:p w14:paraId="081887C4" w14:textId="5360B982" w:rsidR="00B749B8" w:rsidRDefault="00B749B8" w:rsidP="00B47E23">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40B9983A" w14:textId="46EF2448" w:rsidR="00AF04EB" w:rsidRPr="00852917" w:rsidRDefault="002B165E" w:rsidP="00852917">
      <w:pPr>
        <w:jc w:val="center"/>
        <w:rPr>
          <w:i/>
        </w:rPr>
      </w:pPr>
      <w:bookmarkStart w:id="19" w:name="_Hlk118642219"/>
      <w:r w:rsidRPr="00852917">
        <w:rPr>
          <w:i/>
        </w:rPr>
        <w:t>Образец типовых вопросов для доклада</w:t>
      </w:r>
    </w:p>
    <w:bookmarkEnd w:id="19"/>
    <w:p w14:paraId="54E0EE7D" w14:textId="641BAE8E" w:rsidR="00AF04EB" w:rsidRPr="00852917" w:rsidRDefault="00AF04EB" w:rsidP="00852917">
      <w:pPr>
        <w:jc w:val="center"/>
        <w:rPr>
          <w:i/>
        </w:rPr>
      </w:pPr>
      <w:r w:rsidRPr="00852917">
        <w:rPr>
          <w:i/>
        </w:rPr>
        <w:t>по теме 1.2 «Диагностика эффективности использования и развития персонала»</w:t>
      </w:r>
    </w:p>
    <w:p w14:paraId="3FD0AC07" w14:textId="77777777" w:rsidR="00852917" w:rsidRDefault="00852917" w:rsidP="00B47E23">
      <w:pPr>
        <w:ind w:firstLine="540"/>
        <w:jc w:val="both"/>
      </w:pPr>
    </w:p>
    <w:p w14:paraId="33C50227" w14:textId="43646155" w:rsidR="00422660"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Метрики диагностики эффективности использования персонала</w:t>
      </w:r>
      <w:r w:rsidR="00852917">
        <w:rPr>
          <w:sz w:val="24"/>
          <w:szCs w:val="24"/>
        </w:rPr>
        <w:t>.</w:t>
      </w:r>
    </w:p>
    <w:p w14:paraId="60E22A0C" w14:textId="7CF6DD15" w:rsidR="00AF04EB"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Методики диагностики эффективности использования персонала</w:t>
      </w:r>
      <w:r w:rsidR="00852917">
        <w:rPr>
          <w:sz w:val="24"/>
          <w:szCs w:val="24"/>
        </w:rPr>
        <w:t>.</w:t>
      </w:r>
    </w:p>
    <w:p w14:paraId="34B2026B" w14:textId="59552769" w:rsidR="00AF04EB"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 xml:space="preserve">Определение </w:t>
      </w:r>
      <w:r w:rsidR="00C174E0" w:rsidRPr="00C174E0">
        <w:rPr>
          <w:sz w:val="24"/>
          <w:szCs w:val="24"/>
        </w:rPr>
        <w:t>значений целевых</w:t>
      </w:r>
      <w:r w:rsidRPr="00C174E0">
        <w:rPr>
          <w:sz w:val="24"/>
          <w:szCs w:val="24"/>
        </w:rPr>
        <w:t xml:space="preserve"> показателей</w:t>
      </w:r>
      <w:r w:rsidR="00852917">
        <w:rPr>
          <w:sz w:val="24"/>
          <w:szCs w:val="24"/>
        </w:rPr>
        <w:t>.</w:t>
      </w:r>
    </w:p>
    <w:p w14:paraId="3578EB21" w14:textId="32D5C2EF" w:rsidR="00AF04EB"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Метрики диагностики эффективности развития персонала</w:t>
      </w:r>
      <w:r w:rsidR="00852917">
        <w:rPr>
          <w:sz w:val="24"/>
          <w:szCs w:val="24"/>
        </w:rPr>
        <w:t>.</w:t>
      </w:r>
    </w:p>
    <w:p w14:paraId="1F3224B1" w14:textId="4DA411DB" w:rsidR="00AF04EB" w:rsidRPr="00C174E0" w:rsidRDefault="00AF04EB"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Методики диагностики эффективности использования персонала</w:t>
      </w:r>
      <w:r w:rsidR="00852917">
        <w:rPr>
          <w:sz w:val="24"/>
          <w:szCs w:val="24"/>
        </w:rPr>
        <w:t>.</w:t>
      </w:r>
    </w:p>
    <w:p w14:paraId="1DA8F1C9" w14:textId="0B522008" w:rsidR="00C174E0" w:rsidRPr="00C174E0" w:rsidRDefault="00C174E0" w:rsidP="00852917">
      <w:pPr>
        <w:pStyle w:val="af0"/>
        <w:numPr>
          <w:ilvl w:val="0"/>
          <w:numId w:val="18"/>
        </w:numPr>
        <w:tabs>
          <w:tab w:val="left" w:pos="993"/>
        </w:tabs>
        <w:spacing w:after="0" w:line="240" w:lineRule="auto"/>
        <w:ind w:left="0" w:firstLine="709"/>
        <w:jc w:val="both"/>
        <w:rPr>
          <w:sz w:val="24"/>
          <w:szCs w:val="24"/>
        </w:rPr>
      </w:pPr>
      <w:r w:rsidRPr="00C174E0">
        <w:rPr>
          <w:sz w:val="24"/>
          <w:szCs w:val="24"/>
        </w:rPr>
        <w:t>Ц</w:t>
      </w:r>
      <w:r w:rsidR="00852917">
        <w:rPr>
          <w:sz w:val="24"/>
          <w:szCs w:val="24"/>
        </w:rPr>
        <w:t>ифровые инструменты диагностики.</w:t>
      </w:r>
    </w:p>
    <w:p w14:paraId="74C7C234" w14:textId="77777777" w:rsidR="002B165E" w:rsidRDefault="002B165E" w:rsidP="00B47E23">
      <w:pPr>
        <w:jc w:val="center"/>
      </w:pPr>
    </w:p>
    <w:p w14:paraId="3B5E4BCC" w14:textId="6525C371" w:rsidR="00AF04EB" w:rsidRPr="00852917" w:rsidRDefault="002B165E" w:rsidP="00852917">
      <w:pPr>
        <w:jc w:val="center"/>
        <w:rPr>
          <w:i/>
        </w:rPr>
      </w:pPr>
      <w:r w:rsidRPr="00852917">
        <w:rPr>
          <w:i/>
        </w:rPr>
        <w:t>Образец типовых вопросов для доклада</w:t>
      </w:r>
    </w:p>
    <w:p w14:paraId="0AFB37AF" w14:textId="1264AD70" w:rsidR="00AF04EB" w:rsidRDefault="00AF04EB" w:rsidP="00852917">
      <w:pPr>
        <w:jc w:val="center"/>
        <w:rPr>
          <w:i/>
        </w:rPr>
      </w:pPr>
      <w:r w:rsidRPr="00852917">
        <w:rPr>
          <w:i/>
        </w:rPr>
        <w:t>по теме 1.6 «Особенности оперативного, тактического и стратегического управления»</w:t>
      </w:r>
    </w:p>
    <w:p w14:paraId="68A379DE" w14:textId="77777777" w:rsidR="00852917" w:rsidRPr="00852917" w:rsidRDefault="00852917" w:rsidP="00852917">
      <w:pPr>
        <w:jc w:val="center"/>
        <w:rPr>
          <w:b/>
          <w:bCs/>
          <w:i/>
        </w:rPr>
      </w:pPr>
    </w:p>
    <w:p w14:paraId="01D690EE" w14:textId="628724DE" w:rsidR="00AF04EB" w:rsidRPr="00C174E0" w:rsidRDefault="00C174E0" w:rsidP="00852917">
      <w:pPr>
        <w:pStyle w:val="af0"/>
        <w:numPr>
          <w:ilvl w:val="0"/>
          <w:numId w:val="20"/>
        </w:numPr>
        <w:tabs>
          <w:tab w:val="left" w:pos="993"/>
        </w:tabs>
        <w:spacing w:after="0" w:line="240" w:lineRule="auto"/>
        <w:ind w:left="993" w:hanging="284"/>
        <w:jc w:val="both"/>
        <w:rPr>
          <w:sz w:val="24"/>
          <w:szCs w:val="24"/>
        </w:rPr>
      </w:pPr>
      <w:r w:rsidRPr="00C174E0">
        <w:rPr>
          <w:sz w:val="24"/>
          <w:szCs w:val="24"/>
        </w:rPr>
        <w:t>О</w:t>
      </w:r>
      <w:r w:rsidR="00AF04EB" w:rsidRPr="00C174E0">
        <w:rPr>
          <w:sz w:val="24"/>
          <w:szCs w:val="24"/>
        </w:rPr>
        <w:t>перативно</w:t>
      </w:r>
      <w:r w:rsidRPr="00C174E0">
        <w:rPr>
          <w:sz w:val="24"/>
          <w:szCs w:val="24"/>
        </w:rPr>
        <w:t>е</w:t>
      </w:r>
      <w:r w:rsidR="00AF04EB" w:rsidRPr="00C174E0">
        <w:rPr>
          <w:sz w:val="24"/>
          <w:szCs w:val="24"/>
        </w:rPr>
        <w:t xml:space="preserve"> управлени</w:t>
      </w:r>
      <w:r w:rsidRPr="00C174E0">
        <w:rPr>
          <w:sz w:val="24"/>
          <w:szCs w:val="24"/>
        </w:rPr>
        <w:t>е персоналом: сущность, содержание, цели, технологии</w:t>
      </w:r>
      <w:r w:rsidR="00852917">
        <w:rPr>
          <w:sz w:val="24"/>
          <w:szCs w:val="24"/>
        </w:rPr>
        <w:t>.</w:t>
      </w:r>
    </w:p>
    <w:p w14:paraId="118BBFF1" w14:textId="759E5613" w:rsidR="00C174E0" w:rsidRPr="00C174E0" w:rsidRDefault="00C174E0" w:rsidP="00852917">
      <w:pPr>
        <w:pStyle w:val="af0"/>
        <w:numPr>
          <w:ilvl w:val="0"/>
          <w:numId w:val="20"/>
        </w:numPr>
        <w:tabs>
          <w:tab w:val="left" w:pos="993"/>
        </w:tabs>
        <w:spacing w:after="0" w:line="240" w:lineRule="auto"/>
        <w:ind w:left="993" w:hanging="284"/>
        <w:jc w:val="both"/>
        <w:rPr>
          <w:sz w:val="24"/>
          <w:szCs w:val="24"/>
        </w:rPr>
      </w:pPr>
      <w:r w:rsidRPr="00C174E0">
        <w:rPr>
          <w:sz w:val="24"/>
          <w:szCs w:val="24"/>
        </w:rPr>
        <w:t>Тактическое управление персоналом: сущность, содержание, цели, технологии</w:t>
      </w:r>
      <w:r w:rsidR="00852917">
        <w:rPr>
          <w:sz w:val="24"/>
          <w:szCs w:val="24"/>
        </w:rPr>
        <w:t>.</w:t>
      </w:r>
    </w:p>
    <w:p w14:paraId="4C4DC36A" w14:textId="565919A7" w:rsidR="00B749B8" w:rsidRPr="00C174E0" w:rsidRDefault="00C174E0" w:rsidP="00852917">
      <w:pPr>
        <w:pStyle w:val="af0"/>
        <w:numPr>
          <w:ilvl w:val="0"/>
          <w:numId w:val="20"/>
        </w:numPr>
        <w:tabs>
          <w:tab w:val="left" w:pos="993"/>
        </w:tabs>
        <w:spacing w:after="0" w:line="240" w:lineRule="auto"/>
        <w:ind w:left="993" w:hanging="284"/>
        <w:jc w:val="both"/>
        <w:rPr>
          <w:sz w:val="24"/>
          <w:szCs w:val="24"/>
        </w:rPr>
      </w:pPr>
      <w:r w:rsidRPr="00C174E0">
        <w:rPr>
          <w:sz w:val="24"/>
          <w:szCs w:val="24"/>
        </w:rPr>
        <w:t>Стратегическое управление персоналом: сущность, содержание, цели, технологии</w:t>
      </w:r>
      <w:r w:rsidR="00852917">
        <w:rPr>
          <w:sz w:val="24"/>
          <w:szCs w:val="24"/>
        </w:rPr>
        <w:t>.</w:t>
      </w:r>
    </w:p>
    <w:p w14:paraId="326C870C" w14:textId="0885A01E" w:rsidR="00422660" w:rsidRDefault="00422660" w:rsidP="00B47E23">
      <w:pPr>
        <w:jc w:val="center"/>
        <w:rPr>
          <w:b/>
          <w:bCs/>
        </w:rPr>
      </w:pPr>
    </w:p>
    <w:p w14:paraId="5C50923F" w14:textId="66E88701" w:rsidR="00517D6B" w:rsidRPr="00517D6B" w:rsidRDefault="00517D6B" w:rsidP="00B47E23">
      <w:pPr>
        <w:jc w:val="center"/>
        <w:rPr>
          <w:b/>
          <w:bCs/>
        </w:rPr>
      </w:pPr>
      <w:r w:rsidRPr="00517D6B">
        <w:rPr>
          <w:b/>
          <w:bCs/>
        </w:rPr>
        <w:t>3.</w:t>
      </w:r>
      <w:r w:rsidR="006C54E5" w:rsidRPr="006C54E5">
        <w:rPr>
          <w:b/>
          <w:bCs/>
        </w:rPr>
        <w:t>6</w:t>
      </w:r>
      <w:r w:rsidRPr="00517D6B">
        <w:rPr>
          <w:b/>
          <w:bCs/>
        </w:rPr>
        <w:t xml:space="preserve"> Перечень теоретических вопросов к зачету</w:t>
      </w:r>
    </w:p>
    <w:p w14:paraId="1A075EFF" w14:textId="77777777" w:rsidR="00517D6B" w:rsidRPr="00852917" w:rsidRDefault="00517D6B" w:rsidP="00B47E23">
      <w:pPr>
        <w:jc w:val="center"/>
        <w:rPr>
          <w:i/>
          <w:iCs/>
        </w:rPr>
      </w:pPr>
      <w:r w:rsidRPr="00852917">
        <w:rPr>
          <w:i/>
          <w:iCs/>
        </w:rPr>
        <w:t>(для оценки знаний)</w:t>
      </w:r>
    </w:p>
    <w:p w14:paraId="3339F429" w14:textId="77777777" w:rsidR="00852917" w:rsidRPr="00517D6B" w:rsidRDefault="00852917" w:rsidP="00B47E23">
      <w:pPr>
        <w:jc w:val="center"/>
        <w:rPr>
          <w:b/>
          <w:bCs/>
          <w:iCs/>
        </w:rPr>
      </w:pPr>
    </w:p>
    <w:p w14:paraId="600E078D" w14:textId="77777777" w:rsidR="00852917" w:rsidRPr="0089015D" w:rsidRDefault="00852917" w:rsidP="00852917">
      <w:pPr>
        <w:numPr>
          <w:ilvl w:val="0"/>
          <w:numId w:val="5"/>
        </w:numPr>
        <w:tabs>
          <w:tab w:val="left" w:pos="1134"/>
        </w:tabs>
        <w:ind w:left="0" w:firstLine="709"/>
        <w:jc w:val="both"/>
        <w:rPr>
          <w:rFonts w:cs="Calibri"/>
        </w:rPr>
      </w:pPr>
      <w:bookmarkStart w:id="20" w:name="_Hlk118641176"/>
      <w:r w:rsidRPr="00517D6B">
        <w:rPr>
          <w:bCs/>
          <w:iCs/>
        </w:rPr>
        <w:t>Анализ системы стратегического управления человеческими ресурсами</w:t>
      </w:r>
      <w:r>
        <w:rPr>
          <w:bCs/>
          <w:iCs/>
        </w:rPr>
        <w:t>.</w:t>
      </w:r>
    </w:p>
    <w:p w14:paraId="154498A6" w14:textId="77777777" w:rsidR="00852917" w:rsidRDefault="00852917" w:rsidP="00852917">
      <w:pPr>
        <w:numPr>
          <w:ilvl w:val="0"/>
          <w:numId w:val="5"/>
        </w:numPr>
        <w:tabs>
          <w:tab w:val="left" w:pos="1134"/>
        </w:tabs>
        <w:ind w:left="0" w:firstLine="709"/>
        <w:jc w:val="both"/>
        <w:rPr>
          <w:rFonts w:cs="Calibri"/>
        </w:rPr>
      </w:pPr>
      <w:r w:rsidRPr="0089015D">
        <w:rPr>
          <w:rFonts w:cs="Calibri"/>
        </w:rPr>
        <w:t>Диагностика эффективности использования и развития персонала</w:t>
      </w:r>
      <w:r>
        <w:rPr>
          <w:rFonts w:cs="Calibri"/>
        </w:rPr>
        <w:t>.</w:t>
      </w:r>
    </w:p>
    <w:p w14:paraId="03A0C56A" w14:textId="77777777" w:rsidR="00852917" w:rsidRDefault="00852917" w:rsidP="00852917">
      <w:pPr>
        <w:numPr>
          <w:ilvl w:val="0"/>
          <w:numId w:val="5"/>
        </w:numPr>
        <w:tabs>
          <w:tab w:val="left" w:pos="1134"/>
        </w:tabs>
        <w:ind w:left="0" w:firstLine="709"/>
        <w:jc w:val="both"/>
        <w:rPr>
          <w:rFonts w:cs="Calibri"/>
        </w:rPr>
      </w:pPr>
      <w:r>
        <w:t>Значение, концептуальные основы и типы кадровой политики.</w:t>
      </w:r>
    </w:p>
    <w:p w14:paraId="49C23452" w14:textId="77777777" w:rsidR="00852917" w:rsidRDefault="00852917" w:rsidP="00852917">
      <w:pPr>
        <w:numPr>
          <w:ilvl w:val="0"/>
          <w:numId w:val="5"/>
        </w:numPr>
        <w:tabs>
          <w:tab w:val="left" w:pos="1134"/>
        </w:tabs>
        <w:ind w:left="0" w:firstLine="709"/>
        <w:jc w:val="both"/>
        <w:rPr>
          <w:rFonts w:cs="Calibri"/>
        </w:rPr>
      </w:pPr>
      <w:r>
        <w:t>Кадровая политика и кадровая стратегия.</w:t>
      </w:r>
    </w:p>
    <w:p w14:paraId="3A5E0C33" w14:textId="77777777" w:rsidR="00852917" w:rsidRDefault="00852917" w:rsidP="00852917">
      <w:pPr>
        <w:numPr>
          <w:ilvl w:val="0"/>
          <w:numId w:val="5"/>
        </w:numPr>
        <w:tabs>
          <w:tab w:val="left" w:pos="1134"/>
        </w:tabs>
        <w:ind w:left="0" w:firstLine="709"/>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p>
    <w:p w14:paraId="4506D545" w14:textId="77777777" w:rsidR="00852917" w:rsidRDefault="00852917" w:rsidP="00852917">
      <w:pPr>
        <w:numPr>
          <w:ilvl w:val="0"/>
          <w:numId w:val="5"/>
        </w:numPr>
        <w:tabs>
          <w:tab w:val="left" w:pos="1134"/>
        </w:tabs>
        <w:ind w:left="0" w:firstLine="709"/>
        <w:jc w:val="both"/>
        <w:rPr>
          <w:rFonts w:cs="Calibri"/>
        </w:rPr>
      </w:pPr>
      <w:r>
        <w:t>Методы оценки работы структурных подразделений, результатов труда персонала.</w:t>
      </w:r>
    </w:p>
    <w:p w14:paraId="3230A29E" w14:textId="77777777" w:rsidR="00852917" w:rsidRDefault="00852917" w:rsidP="00852917">
      <w:pPr>
        <w:numPr>
          <w:ilvl w:val="0"/>
          <w:numId w:val="5"/>
        </w:numPr>
        <w:tabs>
          <w:tab w:val="left" w:pos="1134"/>
        </w:tabs>
        <w:ind w:left="0" w:firstLine="709"/>
        <w:jc w:val="both"/>
        <w:rPr>
          <w:rFonts w:cs="Calibri"/>
        </w:rPr>
      </w:pPr>
      <w:r w:rsidRPr="0089015D">
        <w:rPr>
          <w:rFonts w:cs="Calibri"/>
        </w:rPr>
        <w:t>Методы построения системы стратегического управления персоналом</w:t>
      </w:r>
      <w:r>
        <w:rPr>
          <w:rFonts w:cs="Calibri"/>
        </w:rPr>
        <w:t>.</w:t>
      </w:r>
    </w:p>
    <w:p w14:paraId="0EDB461E" w14:textId="77777777" w:rsidR="00852917" w:rsidRDefault="00852917" w:rsidP="00852917">
      <w:pPr>
        <w:numPr>
          <w:ilvl w:val="0"/>
          <w:numId w:val="5"/>
        </w:numPr>
        <w:tabs>
          <w:tab w:val="left" w:pos="1134"/>
        </w:tabs>
        <w:ind w:left="0" w:firstLine="709"/>
        <w:jc w:val="both"/>
        <w:rPr>
          <w:rFonts w:cs="Calibri"/>
        </w:rPr>
      </w:pPr>
      <w:r w:rsidRPr="00F57BBF">
        <w:lastRenderedPageBreak/>
        <w:t>Методы проведения социологических исследований, изучения общественного мнения</w:t>
      </w:r>
      <w:r>
        <w:t>.</w:t>
      </w:r>
    </w:p>
    <w:p w14:paraId="0D1DA1A7" w14:textId="77777777" w:rsidR="00852917" w:rsidRDefault="00852917" w:rsidP="00852917">
      <w:pPr>
        <w:numPr>
          <w:ilvl w:val="0"/>
          <w:numId w:val="5"/>
        </w:numPr>
        <w:tabs>
          <w:tab w:val="left" w:pos="1134"/>
        </w:tabs>
        <w:ind w:left="0" w:firstLine="709"/>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p>
    <w:p w14:paraId="44CF3259" w14:textId="77777777" w:rsidR="00852917" w:rsidRDefault="00852917" w:rsidP="00852917">
      <w:pPr>
        <w:numPr>
          <w:ilvl w:val="0"/>
          <w:numId w:val="5"/>
        </w:numPr>
        <w:tabs>
          <w:tab w:val="left" w:pos="1134"/>
        </w:tabs>
        <w:ind w:left="0" w:firstLine="709"/>
        <w:jc w:val="both"/>
        <w:rPr>
          <w:rFonts w:cs="Calibri"/>
        </w:rPr>
      </w:pPr>
      <w:r w:rsidRPr="0089015D">
        <w:rPr>
          <w:rFonts w:cs="Calibri"/>
        </w:rPr>
        <w:t>Модели стратегического управления персоналом</w:t>
      </w:r>
      <w:r>
        <w:rPr>
          <w:rFonts w:cs="Calibri"/>
        </w:rPr>
        <w:t>.</w:t>
      </w:r>
    </w:p>
    <w:p w14:paraId="5BCB6064" w14:textId="77777777" w:rsidR="00852917" w:rsidRDefault="00852917" w:rsidP="00852917">
      <w:pPr>
        <w:numPr>
          <w:ilvl w:val="0"/>
          <w:numId w:val="5"/>
        </w:numPr>
        <w:tabs>
          <w:tab w:val="left" w:pos="1134"/>
        </w:tabs>
        <w:ind w:left="0" w:firstLine="709"/>
        <w:jc w:val="both"/>
        <w:rPr>
          <w:rFonts w:cs="Calibri"/>
        </w:rPr>
      </w:pPr>
      <w:r w:rsidRPr="0089015D">
        <w:rPr>
          <w:rFonts w:cs="Calibri"/>
        </w:rPr>
        <w:t>Необходимость изменения парадигмы управления персоналом</w:t>
      </w:r>
      <w:r>
        <w:rPr>
          <w:rFonts w:cs="Calibri"/>
        </w:rPr>
        <w:t>.</w:t>
      </w:r>
    </w:p>
    <w:p w14:paraId="243DB0ED" w14:textId="77777777" w:rsidR="00852917" w:rsidRDefault="00852917" w:rsidP="00852917">
      <w:pPr>
        <w:numPr>
          <w:ilvl w:val="0"/>
          <w:numId w:val="5"/>
        </w:numPr>
        <w:tabs>
          <w:tab w:val="left" w:pos="1134"/>
        </w:tabs>
        <w:ind w:left="0" w:firstLine="709"/>
        <w:jc w:val="both"/>
        <w:rPr>
          <w:rFonts w:cs="Calibri"/>
        </w:rPr>
      </w:pPr>
      <w:r w:rsidRPr="00F57BBF">
        <w:t>Основные метрики и аналитические срезы стратегического управления персоналом</w:t>
      </w:r>
      <w:r>
        <w:t>.</w:t>
      </w:r>
    </w:p>
    <w:p w14:paraId="6DB92A58" w14:textId="77777777" w:rsidR="00852917" w:rsidRDefault="00852917" w:rsidP="00852917">
      <w:pPr>
        <w:numPr>
          <w:ilvl w:val="0"/>
          <w:numId w:val="5"/>
        </w:numPr>
        <w:tabs>
          <w:tab w:val="left" w:pos="1134"/>
        </w:tabs>
        <w:ind w:left="0" w:firstLine="709"/>
        <w:jc w:val="both"/>
        <w:rPr>
          <w:rFonts w:cs="Calibri"/>
        </w:rPr>
      </w:pPr>
      <w:r w:rsidRPr="0089015D">
        <w:rPr>
          <w:rFonts w:cs="Calibri"/>
        </w:rPr>
        <w:t>Основные подходы к определению стратегии управления персоналом</w:t>
      </w:r>
      <w:r>
        <w:rPr>
          <w:rFonts w:cs="Calibri"/>
        </w:rPr>
        <w:t>.</w:t>
      </w:r>
    </w:p>
    <w:p w14:paraId="739A5F49" w14:textId="77777777" w:rsidR="00852917" w:rsidRDefault="00852917" w:rsidP="00852917">
      <w:pPr>
        <w:numPr>
          <w:ilvl w:val="0"/>
          <w:numId w:val="5"/>
        </w:numPr>
        <w:tabs>
          <w:tab w:val="left" w:pos="1134"/>
        </w:tabs>
        <w:ind w:left="0" w:firstLine="709"/>
        <w:jc w:val="both"/>
        <w:rPr>
          <w:rFonts w:cs="Calibri"/>
        </w:rPr>
      </w:pPr>
      <w:r w:rsidRPr="0089015D">
        <w:rPr>
          <w:rFonts w:cs="Calibri"/>
        </w:rPr>
        <w:t>Особенности тактического и стратегического управления</w:t>
      </w:r>
      <w:r>
        <w:rPr>
          <w:rFonts w:cs="Calibri"/>
        </w:rPr>
        <w:t>.</w:t>
      </w:r>
    </w:p>
    <w:p w14:paraId="04467453" w14:textId="77777777" w:rsidR="00852917" w:rsidRPr="0089015D" w:rsidRDefault="00852917" w:rsidP="00852917">
      <w:pPr>
        <w:numPr>
          <w:ilvl w:val="0"/>
          <w:numId w:val="5"/>
        </w:numPr>
        <w:tabs>
          <w:tab w:val="left" w:pos="1134"/>
        </w:tabs>
        <w:ind w:left="0" w:firstLine="709"/>
        <w:jc w:val="both"/>
        <w:rPr>
          <w:rFonts w:cs="Calibri"/>
        </w:rPr>
      </w:pPr>
      <w:r w:rsidRPr="00F57BBF">
        <w:t>Планирование и прогнози</w:t>
      </w:r>
      <w:r>
        <w:t>рование потребности в персонале.</w:t>
      </w:r>
    </w:p>
    <w:p w14:paraId="1DE950EC" w14:textId="77777777" w:rsidR="00852917" w:rsidRPr="0089015D" w:rsidRDefault="00852917" w:rsidP="00852917">
      <w:pPr>
        <w:numPr>
          <w:ilvl w:val="0"/>
          <w:numId w:val="5"/>
        </w:numPr>
        <w:tabs>
          <w:tab w:val="left" w:pos="1134"/>
        </w:tabs>
        <w:ind w:left="0" w:firstLine="709"/>
        <w:jc w:val="both"/>
        <w:rPr>
          <w:rFonts w:cs="Calibri"/>
        </w:rPr>
      </w:pPr>
      <w:r w:rsidRPr="00F57BBF">
        <w:t>Показатели кадрового планирования</w:t>
      </w:r>
      <w:r>
        <w:t>.</w:t>
      </w:r>
    </w:p>
    <w:p w14:paraId="1AD22D20" w14:textId="77777777" w:rsidR="00852917" w:rsidRDefault="00852917" w:rsidP="00852917">
      <w:pPr>
        <w:numPr>
          <w:ilvl w:val="0"/>
          <w:numId w:val="5"/>
        </w:numPr>
        <w:tabs>
          <w:tab w:val="left" w:pos="1134"/>
        </w:tabs>
        <w:ind w:left="0" w:firstLine="709"/>
        <w:jc w:val="both"/>
        <w:rPr>
          <w:rFonts w:cs="Calibri"/>
        </w:rPr>
      </w:pPr>
      <w:r>
        <w:t>Разработка кадровой политики в организации.</w:t>
      </w:r>
    </w:p>
    <w:p w14:paraId="0C19F1BB" w14:textId="77777777" w:rsidR="00852917" w:rsidRPr="0089015D" w:rsidRDefault="00852917" w:rsidP="00852917">
      <w:pPr>
        <w:numPr>
          <w:ilvl w:val="0"/>
          <w:numId w:val="5"/>
        </w:numPr>
        <w:tabs>
          <w:tab w:val="left" w:pos="1134"/>
        </w:tabs>
        <w:ind w:left="0" w:firstLine="709"/>
        <w:jc w:val="both"/>
        <w:rPr>
          <w:rFonts w:cs="Calibri"/>
        </w:rPr>
      </w:pPr>
      <w:r>
        <w:t>Разработка кадровой политики по развитию трудового потенциала организации.</w:t>
      </w:r>
    </w:p>
    <w:p w14:paraId="5A5B42E3" w14:textId="77777777" w:rsidR="00852917" w:rsidRDefault="00852917" w:rsidP="00852917">
      <w:pPr>
        <w:numPr>
          <w:ilvl w:val="0"/>
          <w:numId w:val="5"/>
        </w:numPr>
        <w:tabs>
          <w:tab w:val="left" w:pos="1134"/>
        </w:tabs>
        <w:ind w:left="0" w:firstLine="709"/>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7A21E1E4" w14:textId="77777777" w:rsidR="00852917" w:rsidRDefault="00852917" w:rsidP="00852917">
      <w:pPr>
        <w:numPr>
          <w:ilvl w:val="0"/>
          <w:numId w:val="5"/>
        </w:numPr>
        <w:tabs>
          <w:tab w:val="left" w:pos="1134"/>
        </w:tabs>
        <w:ind w:left="0" w:firstLine="709"/>
        <w:jc w:val="both"/>
        <w:rPr>
          <w:rFonts w:cs="Calibri"/>
        </w:rPr>
      </w:pPr>
      <w:r w:rsidRPr="0089015D">
        <w:rPr>
          <w:rFonts w:cs="Calibri"/>
        </w:rPr>
        <w:t>Связь стратегии управления персоналом и политики кадровой безопасности</w:t>
      </w:r>
      <w:r>
        <w:rPr>
          <w:rFonts w:cs="Calibri"/>
        </w:rPr>
        <w:t>.</w:t>
      </w:r>
    </w:p>
    <w:p w14:paraId="00E3E975" w14:textId="77777777" w:rsidR="00852917" w:rsidRDefault="00852917" w:rsidP="00852917">
      <w:pPr>
        <w:numPr>
          <w:ilvl w:val="0"/>
          <w:numId w:val="5"/>
        </w:numPr>
        <w:tabs>
          <w:tab w:val="left" w:pos="1134"/>
        </w:tabs>
        <w:ind w:left="0" w:firstLine="709"/>
        <w:jc w:val="both"/>
        <w:rPr>
          <w:rFonts w:cs="Calibri"/>
        </w:rPr>
      </w:pPr>
      <w:r>
        <w:t>Содержание и процесс формирования кадровой стратегии.</w:t>
      </w:r>
    </w:p>
    <w:p w14:paraId="427FEA45" w14:textId="77777777" w:rsidR="00852917" w:rsidRPr="0089015D" w:rsidRDefault="00852917" w:rsidP="00852917">
      <w:pPr>
        <w:numPr>
          <w:ilvl w:val="0"/>
          <w:numId w:val="5"/>
        </w:numPr>
        <w:tabs>
          <w:tab w:val="left" w:pos="1134"/>
        </w:tabs>
        <w:ind w:left="0" w:firstLine="709"/>
        <w:jc w:val="both"/>
        <w:rPr>
          <w:rFonts w:cs="Calibri"/>
        </w:rPr>
      </w:pPr>
      <w:r w:rsidRPr="00F57BBF">
        <w:t>Стратегический маркетинг персонала и развитие человеческих ресурсов</w:t>
      </w:r>
      <w:r>
        <w:t>.</w:t>
      </w:r>
    </w:p>
    <w:p w14:paraId="404B3ED2" w14:textId="77777777" w:rsidR="00852917" w:rsidRPr="0089015D" w:rsidRDefault="00852917" w:rsidP="00852917">
      <w:pPr>
        <w:numPr>
          <w:ilvl w:val="0"/>
          <w:numId w:val="5"/>
        </w:numPr>
        <w:tabs>
          <w:tab w:val="left" w:pos="1134"/>
        </w:tabs>
        <w:ind w:left="0" w:firstLine="709"/>
        <w:jc w:val="both"/>
        <w:rPr>
          <w:rFonts w:cs="Calibri"/>
        </w:rPr>
      </w:pPr>
      <w:r w:rsidRPr="0089015D">
        <w:rPr>
          <w:rFonts w:cs="Calibri"/>
        </w:rPr>
        <w:t>Структура оперативного плана работы с персоналом</w:t>
      </w:r>
      <w:r>
        <w:rPr>
          <w:rFonts w:cs="Calibri"/>
        </w:rPr>
        <w:t>.</w:t>
      </w:r>
    </w:p>
    <w:p w14:paraId="21B5D6DB" w14:textId="77777777" w:rsidR="00852917" w:rsidRDefault="00852917" w:rsidP="00852917">
      <w:pPr>
        <w:numPr>
          <w:ilvl w:val="0"/>
          <w:numId w:val="5"/>
        </w:numPr>
        <w:tabs>
          <w:tab w:val="left" w:pos="1134"/>
        </w:tabs>
        <w:ind w:left="0" w:firstLine="709"/>
        <w:jc w:val="both"/>
        <w:rPr>
          <w:rFonts w:cs="Calibri"/>
        </w:rPr>
      </w:pPr>
      <w:r w:rsidRPr="0089015D">
        <w:rPr>
          <w:rFonts w:cs="Calibri"/>
        </w:rPr>
        <w:t>Сущность стратегического управления персоналом</w:t>
      </w:r>
      <w:r>
        <w:rPr>
          <w:rFonts w:cs="Calibri"/>
        </w:rPr>
        <w:t>.</w:t>
      </w:r>
    </w:p>
    <w:p w14:paraId="58005DDC" w14:textId="77777777" w:rsidR="00852917" w:rsidRDefault="00852917" w:rsidP="00852917">
      <w:pPr>
        <w:numPr>
          <w:ilvl w:val="0"/>
          <w:numId w:val="5"/>
        </w:numPr>
        <w:tabs>
          <w:tab w:val="left" w:pos="1134"/>
        </w:tabs>
        <w:ind w:left="0" w:firstLine="709"/>
        <w:jc w:val="both"/>
        <w:rPr>
          <w:rFonts w:cs="Calibri"/>
        </w:rPr>
      </w:pPr>
      <w:r w:rsidRPr="0089015D">
        <w:rPr>
          <w:rFonts w:cs="Calibri"/>
        </w:rPr>
        <w:t>Технологии постановки стратегических целей в управлении персоналом</w:t>
      </w:r>
      <w:r>
        <w:rPr>
          <w:rFonts w:cs="Calibri"/>
        </w:rPr>
        <w:t>.</w:t>
      </w:r>
    </w:p>
    <w:p w14:paraId="211D93A5" w14:textId="77777777" w:rsidR="00852917" w:rsidRDefault="00852917" w:rsidP="00852917">
      <w:pPr>
        <w:numPr>
          <w:ilvl w:val="0"/>
          <w:numId w:val="5"/>
        </w:numPr>
        <w:tabs>
          <w:tab w:val="left" w:pos="1134"/>
        </w:tabs>
        <w:ind w:left="0" w:firstLine="709"/>
        <w:jc w:val="both"/>
        <w:rPr>
          <w:rFonts w:cs="Calibri"/>
        </w:rPr>
      </w:pPr>
      <w:r w:rsidRPr="00E81FE4">
        <w:t>Технологии разработки кадровых мероприятий и кадровой стратегии в системе стратегического управления персоналом</w:t>
      </w:r>
      <w:r>
        <w:t>».</w:t>
      </w:r>
    </w:p>
    <w:p w14:paraId="06B5E8CD" w14:textId="77777777" w:rsidR="00852917" w:rsidRDefault="00852917" w:rsidP="00852917">
      <w:pPr>
        <w:numPr>
          <w:ilvl w:val="0"/>
          <w:numId w:val="5"/>
        </w:numPr>
        <w:tabs>
          <w:tab w:val="left" w:pos="1134"/>
        </w:tabs>
        <w:ind w:left="0" w:firstLine="709"/>
        <w:jc w:val="both"/>
        <w:rPr>
          <w:rFonts w:cs="Calibri"/>
        </w:rPr>
      </w:pPr>
      <w:r w:rsidRPr="0089015D">
        <w:rPr>
          <w:rFonts w:cs="Calibri"/>
        </w:rPr>
        <w:t>Философия управления персоналом</w:t>
      </w:r>
      <w:r>
        <w:rPr>
          <w:rFonts w:cs="Calibri"/>
        </w:rPr>
        <w:t>.</w:t>
      </w:r>
    </w:p>
    <w:p w14:paraId="1D12CF84" w14:textId="77777777" w:rsidR="00223E2E" w:rsidRDefault="00223E2E" w:rsidP="00B47E23">
      <w:pPr>
        <w:ind w:left="720"/>
        <w:jc w:val="both"/>
        <w:rPr>
          <w:rFonts w:cs="Calibri"/>
        </w:rPr>
      </w:pPr>
    </w:p>
    <w:bookmarkEnd w:id="20"/>
    <w:p w14:paraId="32A110D3" w14:textId="2721D66D" w:rsidR="006C54E5" w:rsidRDefault="006C54E5" w:rsidP="00B47E23">
      <w:pPr>
        <w:jc w:val="center"/>
        <w:rPr>
          <w:b/>
          <w:bCs/>
        </w:rPr>
      </w:pPr>
      <w:r>
        <w:rPr>
          <w:b/>
          <w:bCs/>
        </w:rPr>
        <w:t>3.7 Перечень типовых простых практических заданий к зачету</w:t>
      </w:r>
    </w:p>
    <w:p w14:paraId="680F2C77" w14:textId="77777777" w:rsidR="006C54E5" w:rsidRPr="00186870" w:rsidRDefault="006C54E5" w:rsidP="00B47E23">
      <w:pPr>
        <w:jc w:val="center"/>
      </w:pPr>
      <w:r w:rsidRPr="00186870">
        <w:t>(для оценки умений)</w:t>
      </w:r>
    </w:p>
    <w:p w14:paraId="6D95F024" w14:textId="77777777" w:rsidR="006C54E5" w:rsidRPr="009F5443" w:rsidRDefault="006C54E5"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B47E23">
      <w:pPr>
        <w:widowControl w:val="0"/>
        <w:suppressAutoHyphens/>
        <w:jc w:val="both"/>
        <w:rPr>
          <w:rFonts w:ascii="Liberation Serif" w:eastAsia="Droid Sans Fallback" w:hAnsi="Liberation Serif" w:cs="FreeSans"/>
          <w:kern w:val="1"/>
          <w:lang w:eastAsia="zh-CN" w:bidi="hi-IN"/>
        </w:rPr>
      </w:pPr>
    </w:p>
    <w:p w14:paraId="0C6F5A70" w14:textId="28531F17" w:rsidR="00C57797" w:rsidRPr="009F5443" w:rsidRDefault="00C57797"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B47E2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B47E23">
      <w:pPr>
        <w:jc w:val="both"/>
        <w:rPr>
          <w:b/>
          <w:bCs/>
        </w:rPr>
      </w:pPr>
    </w:p>
    <w:p w14:paraId="015CC2CA" w14:textId="77777777" w:rsidR="006C54E5" w:rsidRDefault="006C54E5" w:rsidP="00B47E23">
      <w:pPr>
        <w:jc w:val="center"/>
        <w:rPr>
          <w:b/>
          <w:bCs/>
        </w:rPr>
      </w:pPr>
      <w:r>
        <w:rPr>
          <w:b/>
          <w:bCs/>
        </w:rPr>
        <w:t>3.8 Перечень типовых практических заданий к зачету</w:t>
      </w:r>
    </w:p>
    <w:p w14:paraId="5EA96093" w14:textId="7946E699" w:rsidR="006C54E5" w:rsidRDefault="006C54E5" w:rsidP="00B47E23">
      <w:pPr>
        <w:jc w:val="center"/>
      </w:pPr>
      <w:r w:rsidRPr="00186870">
        <w:t>(для оценки навыков и (или) опыта деятельности)</w:t>
      </w:r>
    </w:p>
    <w:p w14:paraId="30097DBC" w14:textId="77777777" w:rsidR="008C2FB2" w:rsidRPr="00186870" w:rsidRDefault="008C2FB2" w:rsidP="00B47E23">
      <w:pPr>
        <w:jc w:val="center"/>
      </w:pPr>
    </w:p>
    <w:p w14:paraId="22EAD327" w14:textId="1DAE831C" w:rsidR="006C54E5" w:rsidRDefault="008C2FB2" w:rsidP="00B47E23">
      <w:pPr>
        <w:widowControl w:val="0"/>
        <w:autoSpaceDE w:val="0"/>
        <w:autoSpaceDN w:val="0"/>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B47E23">
      <w:pPr>
        <w:widowControl w:val="0"/>
        <w:autoSpaceDE w:val="0"/>
        <w:autoSpaceDN w:val="0"/>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23A34E36" w14:textId="77777777" w:rsidR="006C54E5" w:rsidRDefault="006C54E5" w:rsidP="00B47E23">
      <w:pPr>
        <w:autoSpaceDE w:val="0"/>
        <w:autoSpaceDN w:val="0"/>
        <w:adjustRightInd w:val="0"/>
        <w:ind w:firstLine="567"/>
        <w:jc w:val="center"/>
        <w:rPr>
          <w:b/>
          <w:color w:val="000000"/>
          <w:szCs w:val="28"/>
        </w:rPr>
      </w:pPr>
    </w:p>
    <w:p w14:paraId="6489530B" w14:textId="0126CD4F" w:rsidR="00517D6B" w:rsidRPr="00012EF6" w:rsidRDefault="00191CBA" w:rsidP="00012EF6">
      <w:pPr>
        <w:pStyle w:val="af0"/>
        <w:numPr>
          <w:ilvl w:val="1"/>
          <w:numId w:val="20"/>
        </w:numPr>
        <w:autoSpaceDE w:val="0"/>
        <w:autoSpaceDN w:val="0"/>
        <w:adjustRightInd w:val="0"/>
        <w:jc w:val="center"/>
        <w:rPr>
          <w:b/>
          <w:color w:val="000000"/>
          <w:szCs w:val="28"/>
        </w:rPr>
      </w:pPr>
      <w:r w:rsidRPr="00012EF6">
        <w:rPr>
          <w:b/>
          <w:color w:val="000000"/>
          <w:szCs w:val="28"/>
        </w:rPr>
        <w:t>Примерные темы курсовой работы</w:t>
      </w:r>
    </w:p>
    <w:p w14:paraId="341E1560" w14:textId="77777777" w:rsidR="00012EF6" w:rsidRPr="00012EF6" w:rsidRDefault="00012EF6" w:rsidP="00012EF6">
      <w:pPr>
        <w:autoSpaceDE w:val="0"/>
        <w:autoSpaceDN w:val="0"/>
        <w:adjustRightInd w:val="0"/>
        <w:ind w:left="900"/>
        <w:rPr>
          <w:b/>
          <w:bCs/>
          <w:color w:val="000000"/>
          <w:szCs w:val="28"/>
        </w:rPr>
      </w:pPr>
    </w:p>
    <w:p w14:paraId="2D3725DC"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lastRenderedPageBreak/>
        <w:t>HR-брендинг как технология формирования позитивного имиджа компании-работодателя.</w:t>
      </w:r>
    </w:p>
    <w:p w14:paraId="37B43D5E"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Бенчмаркинг как инструмент разработки кадровой стратегии.</w:t>
      </w:r>
    </w:p>
    <w:p w14:paraId="18A30DD3"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Взаимосвязь стратегии управления организацией и стратегии управления человеческими ресурсами.</w:t>
      </w:r>
    </w:p>
    <w:p w14:paraId="425626DA"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Взаимосвязь стратегического и тактического управления персоналом.</w:t>
      </w:r>
    </w:p>
    <w:p w14:paraId="7E1D52CE"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Внедрение</w:t>
      </w:r>
      <w:r w:rsidRPr="0085464F">
        <w:rPr>
          <w:color w:val="000000"/>
          <w:sz w:val="24"/>
          <w:szCs w:val="24"/>
          <w:lang w:eastAsia="ru-RU"/>
        </w:rPr>
        <w:t xml:space="preserve"> информационны</w:t>
      </w:r>
      <w:r>
        <w:rPr>
          <w:color w:val="000000"/>
          <w:sz w:val="24"/>
          <w:szCs w:val="24"/>
          <w:lang w:eastAsia="ru-RU"/>
        </w:rPr>
        <w:t>х</w:t>
      </w:r>
      <w:r w:rsidRPr="0085464F">
        <w:rPr>
          <w:color w:val="000000"/>
          <w:sz w:val="24"/>
          <w:szCs w:val="24"/>
          <w:lang w:eastAsia="ru-RU"/>
        </w:rPr>
        <w:t xml:space="preserve"> систем, цифровы</w:t>
      </w:r>
      <w:r>
        <w:rPr>
          <w:color w:val="000000"/>
          <w:sz w:val="24"/>
          <w:szCs w:val="24"/>
          <w:lang w:eastAsia="ru-RU"/>
        </w:rPr>
        <w:t>х</w:t>
      </w:r>
      <w:r w:rsidRPr="0085464F">
        <w:rPr>
          <w:color w:val="000000"/>
          <w:sz w:val="24"/>
          <w:szCs w:val="24"/>
          <w:lang w:eastAsia="ru-RU"/>
        </w:rPr>
        <w:t xml:space="preserve"> услуг и сервис</w:t>
      </w:r>
      <w:r>
        <w:rPr>
          <w:color w:val="000000"/>
          <w:sz w:val="24"/>
          <w:szCs w:val="24"/>
          <w:lang w:eastAsia="ru-RU"/>
        </w:rPr>
        <w:t>ов</w:t>
      </w:r>
      <w:r w:rsidRPr="0085464F">
        <w:rPr>
          <w:color w:val="000000"/>
          <w:sz w:val="24"/>
          <w:szCs w:val="24"/>
          <w:lang w:eastAsia="ru-RU"/>
        </w:rPr>
        <w:t xml:space="preserve"> по управлению персоналом</w:t>
      </w:r>
      <w:r>
        <w:rPr>
          <w:color w:val="000000"/>
          <w:sz w:val="24"/>
          <w:szCs w:val="24"/>
          <w:lang w:eastAsia="ru-RU"/>
        </w:rPr>
        <w:t>.</w:t>
      </w:r>
    </w:p>
    <w:p w14:paraId="45FEB254"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Значение, концептуальные основы и типы кадровой политики.</w:t>
      </w:r>
    </w:p>
    <w:p w14:paraId="570C2658"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 xml:space="preserve">Изменение парадигмы управления человеческими ресурсами в современных социально-экономических условиях. </w:t>
      </w:r>
    </w:p>
    <w:p w14:paraId="0827D20B"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Использование зарубежного опыта формирования философии управления персоналом в российской практике.</w:t>
      </w:r>
    </w:p>
    <w:p w14:paraId="7AB19BD3"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И</w:t>
      </w:r>
      <w:r w:rsidRPr="00B1606A">
        <w:rPr>
          <w:color w:val="000000"/>
          <w:sz w:val="24"/>
          <w:szCs w:val="24"/>
          <w:lang w:eastAsia="ru-RU"/>
        </w:rPr>
        <w:t>спользовани</w:t>
      </w:r>
      <w:r>
        <w:rPr>
          <w:color w:val="000000"/>
          <w:sz w:val="24"/>
          <w:szCs w:val="24"/>
          <w:lang w:eastAsia="ru-RU"/>
        </w:rPr>
        <w:t>е</w:t>
      </w:r>
      <w:r w:rsidRPr="00B1606A">
        <w:rPr>
          <w:color w:val="000000"/>
          <w:sz w:val="24"/>
          <w:szCs w:val="24"/>
          <w:lang w:eastAsia="ru-RU"/>
        </w:rPr>
        <w:t xml:space="preserve"> результатов процесса отбора персонала для </w:t>
      </w:r>
      <w:r>
        <w:rPr>
          <w:color w:val="000000"/>
          <w:sz w:val="24"/>
          <w:szCs w:val="24"/>
          <w:lang w:eastAsia="ru-RU"/>
        </w:rPr>
        <w:t>формирования стратегии его</w:t>
      </w:r>
      <w:r w:rsidRPr="00B1606A">
        <w:rPr>
          <w:color w:val="000000"/>
          <w:sz w:val="24"/>
          <w:szCs w:val="24"/>
          <w:lang w:eastAsia="ru-RU"/>
        </w:rPr>
        <w:t xml:space="preserve"> дальнейшего развития.</w:t>
      </w:r>
    </w:p>
    <w:p w14:paraId="0AB3F7D3"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Кадровая работа как механизм реализации кадровой стратегии.</w:t>
      </w:r>
    </w:p>
    <w:p w14:paraId="35370B08"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Концепции управления человеческими ресурсами как теоретическая база стратегического управления персоналом.</w:t>
      </w:r>
    </w:p>
    <w:p w14:paraId="1BAF0049"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Методы построения системы стратегического управления персоналом.</w:t>
      </w:r>
    </w:p>
    <w:p w14:paraId="23AAA3D9"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Методы социально-трудовой диагностики персонала как основа стратегической расстановки кадров на предприятии.</w:t>
      </w:r>
    </w:p>
    <w:p w14:paraId="645C7F91"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Модели стратегического управления человеческими ресурсами.</w:t>
      </w:r>
    </w:p>
    <w:p w14:paraId="4B96BF4F"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Мотивационная политика организации как элемент стратегического управления человеческими ресурсами</w:t>
      </w:r>
      <w:r>
        <w:rPr>
          <w:color w:val="000000"/>
          <w:sz w:val="24"/>
          <w:szCs w:val="24"/>
          <w:lang w:eastAsia="ru-RU"/>
        </w:rPr>
        <w:t>.</w:t>
      </w:r>
    </w:p>
    <w:p w14:paraId="7136072C"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C123AF">
        <w:rPr>
          <w:color w:val="000000"/>
          <w:sz w:val="24"/>
          <w:szCs w:val="24"/>
          <w:lang w:eastAsia="ru-RU"/>
        </w:rPr>
        <w:t>Построение организационн</w:t>
      </w:r>
      <w:r>
        <w:rPr>
          <w:color w:val="000000"/>
          <w:sz w:val="24"/>
          <w:szCs w:val="24"/>
          <w:lang w:eastAsia="ru-RU"/>
        </w:rPr>
        <w:t>ой</w:t>
      </w:r>
      <w:r w:rsidRPr="00C123AF">
        <w:rPr>
          <w:color w:val="000000"/>
          <w:sz w:val="24"/>
          <w:szCs w:val="24"/>
          <w:lang w:eastAsia="ru-RU"/>
        </w:rPr>
        <w:t xml:space="preserve"> структур</w:t>
      </w:r>
      <w:r>
        <w:rPr>
          <w:color w:val="000000"/>
          <w:sz w:val="24"/>
          <w:szCs w:val="24"/>
          <w:lang w:eastAsia="ru-RU"/>
        </w:rPr>
        <w:t>ы</w:t>
      </w:r>
      <w:r w:rsidRPr="00C123AF">
        <w:rPr>
          <w:color w:val="000000"/>
          <w:sz w:val="24"/>
          <w:szCs w:val="24"/>
          <w:lang w:eastAsia="ru-RU"/>
        </w:rPr>
        <w:t xml:space="preserve"> на основе стратегии управления человеческими ресурсами</w:t>
      </w:r>
      <w:r>
        <w:rPr>
          <w:color w:val="000000"/>
          <w:sz w:val="24"/>
          <w:szCs w:val="24"/>
          <w:lang w:eastAsia="ru-RU"/>
        </w:rPr>
        <w:t>.</w:t>
      </w:r>
    </w:p>
    <w:p w14:paraId="40BE1C25"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Развитие кадровой политики как основы стратегического управления персоналом.</w:t>
      </w:r>
    </w:p>
    <w:p w14:paraId="584A8657"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Развитие профессиональных компетенций специалиста по стратегическому управлению персоналом.</w:t>
      </w:r>
    </w:p>
    <w:p w14:paraId="3E109BB6"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кадровой политики по</w:t>
      </w:r>
      <w:r w:rsidRPr="00B1606A">
        <w:rPr>
          <w:color w:val="000000"/>
          <w:sz w:val="24"/>
          <w:szCs w:val="24"/>
          <w:lang w:eastAsia="ru-RU"/>
        </w:rPr>
        <w:t xml:space="preserve"> подбор</w:t>
      </w:r>
      <w:r>
        <w:rPr>
          <w:color w:val="000000"/>
          <w:sz w:val="24"/>
          <w:szCs w:val="24"/>
          <w:lang w:eastAsia="ru-RU"/>
        </w:rPr>
        <w:t>у</w:t>
      </w:r>
      <w:r w:rsidRPr="00B1606A">
        <w:rPr>
          <w:color w:val="000000"/>
          <w:sz w:val="24"/>
          <w:szCs w:val="24"/>
          <w:lang w:eastAsia="ru-RU"/>
        </w:rPr>
        <w:t xml:space="preserve"> и расстановк</w:t>
      </w:r>
      <w:r>
        <w:rPr>
          <w:color w:val="000000"/>
          <w:sz w:val="24"/>
          <w:szCs w:val="24"/>
          <w:lang w:eastAsia="ru-RU"/>
        </w:rPr>
        <w:t>е</w:t>
      </w:r>
      <w:r w:rsidRPr="00B1606A">
        <w:rPr>
          <w:color w:val="000000"/>
          <w:sz w:val="24"/>
          <w:szCs w:val="24"/>
          <w:lang w:eastAsia="ru-RU"/>
        </w:rPr>
        <w:t xml:space="preserve"> персонала в организации.</w:t>
      </w:r>
    </w:p>
    <w:p w14:paraId="1E32625F"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проекта оптимизации технологий управления безопасностью труда в организации.</w:t>
      </w:r>
    </w:p>
    <w:p w14:paraId="0DF49468"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проекта </w:t>
      </w:r>
      <w:r w:rsidRPr="00C123AF">
        <w:rPr>
          <w:color w:val="000000"/>
          <w:sz w:val="24"/>
          <w:szCs w:val="24"/>
          <w:lang w:eastAsia="ru-RU"/>
        </w:rPr>
        <w:t>поддержанием эффективности</w:t>
      </w:r>
      <w:r w:rsidRPr="00B1606A">
        <w:rPr>
          <w:color w:val="000000"/>
          <w:sz w:val="24"/>
          <w:szCs w:val="24"/>
          <w:lang w:eastAsia="ru-RU"/>
        </w:rPr>
        <w:t xml:space="preserve"> </w:t>
      </w:r>
      <w:r w:rsidRPr="00C123AF">
        <w:rPr>
          <w:color w:val="000000"/>
          <w:sz w:val="24"/>
          <w:szCs w:val="24"/>
          <w:lang w:eastAsia="ru-RU"/>
        </w:rPr>
        <w:t xml:space="preserve">системы стратегического </w:t>
      </w:r>
      <w:r>
        <w:rPr>
          <w:color w:val="000000"/>
          <w:sz w:val="24"/>
          <w:szCs w:val="24"/>
          <w:lang w:eastAsia="ru-RU"/>
        </w:rPr>
        <w:t>управления персоналом.</w:t>
      </w:r>
    </w:p>
    <w:p w14:paraId="7AEE0E9A"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проекта управления </w:t>
      </w:r>
      <w:r w:rsidRPr="00C123AF">
        <w:rPr>
          <w:color w:val="000000"/>
          <w:sz w:val="24"/>
          <w:szCs w:val="24"/>
          <w:lang w:eastAsia="ru-RU"/>
        </w:rPr>
        <w:t xml:space="preserve">внедрением системы стратегического </w:t>
      </w:r>
      <w:r>
        <w:rPr>
          <w:color w:val="000000"/>
          <w:sz w:val="24"/>
          <w:szCs w:val="24"/>
          <w:lang w:eastAsia="ru-RU"/>
        </w:rPr>
        <w:t>управления персоналом</w:t>
      </w:r>
      <w:r w:rsidRPr="00B1606A">
        <w:rPr>
          <w:color w:val="000000"/>
          <w:sz w:val="24"/>
          <w:szCs w:val="24"/>
          <w:lang w:eastAsia="ru-RU"/>
        </w:rPr>
        <w:t>.</w:t>
      </w:r>
    </w:p>
    <w:p w14:paraId="19B32C53"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системы материального и морального стимулирования по итогам работы за год.</w:t>
      </w:r>
    </w:p>
    <w:p w14:paraId="09B821BB"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системы оценки мотивационного потенциала организации.</w:t>
      </w:r>
    </w:p>
    <w:p w14:paraId="77F2B189"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 xml:space="preserve">среднесрочной </w:t>
      </w:r>
      <w:r w:rsidRPr="00B1606A">
        <w:rPr>
          <w:color w:val="000000"/>
          <w:sz w:val="24"/>
          <w:szCs w:val="24"/>
          <w:lang w:eastAsia="ru-RU"/>
        </w:rPr>
        <w:t xml:space="preserve">программы </w:t>
      </w:r>
      <w:r>
        <w:rPr>
          <w:color w:val="000000"/>
          <w:sz w:val="24"/>
          <w:szCs w:val="24"/>
          <w:lang w:eastAsia="ru-RU"/>
        </w:rPr>
        <w:t>стратегического развития системы управления персоналом организации.</w:t>
      </w:r>
    </w:p>
    <w:p w14:paraId="3491D439"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стратегии</w:t>
      </w:r>
      <w:r w:rsidRPr="00B1606A">
        <w:rPr>
          <w:color w:val="000000"/>
          <w:sz w:val="24"/>
          <w:szCs w:val="24"/>
          <w:lang w:eastAsia="ru-RU"/>
        </w:rPr>
        <w:t xml:space="preserve"> использования информационных технологий управления персоналом.</w:t>
      </w:r>
    </w:p>
    <w:p w14:paraId="5987677F"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85464F">
        <w:rPr>
          <w:color w:val="000000"/>
          <w:sz w:val="24"/>
          <w:szCs w:val="24"/>
          <w:lang w:eastAsia="ru-RU"/>
        </w:rPr>
        <w:t>Разраб</w:t>
      </w:r>
      <w:r w:rsidRPr="00B1606A">
        <w:rPr>
          <w:color w:val="000000"/>
          <w:sz w:val="24"/>
          <w:szCs w:val="24"/>
          <w:lang w:eastAsia="ru-RU"/>
        </w:rPr>
        <w:t xml:space="preserve">отка </w:t>
      </w:r>
      <w:r>
        <w:rPr>
          <w:color w:val="000000"/>
          <w:sz w:val="24"/>
          <w:szCs w:val="24"/>
          <w:lang w:eastAsia="ru-RU"/>
        </w:rPr>
        <w:t xml:space="preserve">стратегии привлечения </w:t>
      </w:r>
      <w:r w:rsidRPr="00B1606A">
        <w:rPr>
          <w:color w:val="000000"/>
          <w:sz w:val="24"/>
          <w:szCs w:val="24"/>
          <w:lang w:eastAsia="ru-RU"/>
        </w:rPr>
        <w:t>персонала в организаци</w:t>
      </w:r>
      <w:r>
        <w:rPr>
          <w:color w:val="000000"/>
          <w:sz w:val="24"/>
          <w:szCs w:val="24"/>
          <w:lang w:eastAsia="ru-RU"/>
        </w:rPr>
        <w:t>ю</w:t>
      </w:r>
      <w:r w:rsidRPr="00B1606A">
        <w:rPr>
          <w:color w:val="000000"/>
          <w:sz w:val="24"/>
          <w:szCs w:val="24"/>
          <w:lang w:eastAsia="ru-RU"/>
        </w:rPr>
        <w:t>.</w:t>
      </w:r>
    </w:p>
    <w:p w14:paraId="3A9A5658"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85464F">
        <w:rPr>
          <w:color w:val="000000"/>
          <w:sz w:val="24"/>
          <w:szCs w:val="24"/>
          <w:lang w:eastAsia="ru-RU"/>
        </w:rPr>
        <w:t>Разработка технологий аудита работы с персоналом и контроллинга</w:t>
      </w:r>
      <w:r w:rsidRPr="00B1606A">
        <w:rPr>
          <w:color w:val="000000"/>
          <w:sz w:val="24"/>
          <w:szCs w:val="24"/>
          <w:lang w:eastAsia="ru-RU"/>
        </w:rPr>
        <w:t>.</w:t>
      </w:r>
    </w:p>
    <w:p w14:paraId="4DEF3453"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Роль кадровой политики в системе стратегического управления фирмой.</w:t>
      </w:r>
    </w:p>
    <w:p w14:paraId="6CB7437E"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 п</w:t>
      </w:r>
      <w:r w:rsidRPr="00C123AF">
        <w:rPr>
          <w:color w:val="000000"/>
          <w:sz w:val="24"/>
          <w:szCs w:val="24"/>
          <w:lang w:eastAsia="ru-RU"/>
        </w:rPr>
        <w:t>роцесс</w:t>
      </w:r>
      <w:r>
        <w:rPr>
          <w:color w:val="000000"/>
          <w:sz w:val="24"/>
          <w:szCs w:val="24"/>
          <w:lang w:eastAsia="ru-RU"/>
        </w:rPr>
        <w:t>а</w:t>
      </w:r>
      <w:r w:rsidRPr="00C123AF">
        <w:rPr>
          <w:color w:val="000000"/>
          <w:sz w:val="24"/>
          <w:szCs w:val="24"/>
          <w:lang w:eastAsia="ru-RU"/>
        </w:rPr>
        <w:t xml:space="preserve"> формирования кадровой стратегии</w:t>
      </w:r>
    </w:p>
    <w:p w14:paraId="4DA535D4"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Совершенствование системы кадрового планирования на основе международного опыта.</w:t>
      </w:r>
    </w:p>
    <w:p w14:paraId="560EE5FF"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 т</w:t>
      </w:r>
      <w:r w:rsidRPr="00C123AF">
        <w:rPr>
          <w:color w:val="000000"/>
          <w:sz w:val="24"/>
          <w:szCs w:val="24"/>
          <w:lang w:eastAsia="ru-RU"/>
        </w:rPr>
        <w:t>ехнологии аудита работы с персоналом в системе стратегического управления персоналом</w:t>
      </w:r>
      <w:r>
        <w:rPr>
          <w:color w:val="000000"/>
          <w:sz w:val="24"/>
          <w:szCs w:val="24"/>
          <w:lang w:eastAsia="ru-RU"/>
        </w:rPr>
        <w:t>.</w:t>
      </w:r>
    </w:p>
    <w:p w14:paraId="149A5BA1"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w:t>
      </w:r>
      <w:r w:rsidRPr="00C123AF">
        <w:rPr>
          <w:color w:val="000000"/>
          <w:sz w:val="24"/>
          <w:szCs w:val="24"/>
          <w:lang w:eastAsia="ru-RU"/>
        </w:rPr>
        <w:t xml:space="preserve"> </w:t>
      </w:r>
      <w:r>
        <w:rPr>
          <w:color w:val="000000"/>
          <w:sz w:val="24"/>
          <w:szCs w:val="24"/>
          <w:lang w:eastAsia="ru-RU"/>
        </w:rPr>
        <w:t>т</w:t>
      </w:r>
      <w:r w:rsidRPr="00C123AF">
        <w:rPr>
          <w:color w:val="000000"/>
          <w:sz w:val="24"/>
          <w:szCs w:val="24"/>
          <w:lang w:eastAsia="ru-RU"/>
        </w:rPr>
        <w:t>ехнологии контроллинга</w:t>
      </w:r>
      <w:r>
        <w:rPr>
          <w:color w:val="000000"/>
          <w:sz w:val="24"/>
          <w:szCs w:val="24"/>
          <w:lang w:eastAsia="ru-RU"/>
        </w:rPr>
        <w:t xml:space="preserve"> персонала </w:t>
      </w:r>
      <w:r w:rsidRPr="00C123AF">
        <w:rPr>
          <w:color w:val="000000"/>
          <w:sz w:val="24"/>
          <w:szCs w:val="24"/>
          <w:lang w:eastAsia="ru-RU"/>
        </w:rPr>
        <w:t>в системе стратегического управления персоналом</w:t>
      </w:r>
      <w:r>
        <w:rPr>
          <w:color w:val="000000"/>
          <w:sz w:val="24"/>
          <w:szCs w:val="24"/>
          <w:lang w:eastAsia="ru-RU"/>
        </w:rPr>
        <w:t>.</w:t>
      </w:r>
    </w:p>
    <w:p w14:paraId="00B9E9DD"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lastRenderedPageBreak/>
        <w:t>Содержание и процесс формирования кадровой стратегии.</w:t>
      </w:r>
    </w:p>
    <w:p w14:paraId="774D6380"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Стратегический маркетинг персонала и особенности его реализации.</w:t>
      </w:r>
    </w:p>
    <w:p w14:paraId="6EEF29BF" w14:textId="77777777" w:rsidR="00852917" w:rsidRPr="00B1606A"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 xml:space="preserve">Формирование кадровой стратегии </w:t>
      </w:r>
      <w:r w:rsidRPr="00B1606A">
        <w:rPr>
          <w:color w:val="000000"/>
          <w:sz w:val="24"/>
          <w:szCs w:val="24"/>
          <w:lang w:eastAsia="ru-RU"/>
        </w:rPr>
        <w:t>оценки персонала.</w:t>
      </w:r>
    </w:p>
    <w:p w14:paraId="682180B1" w14:textId="77777777" w:rsidR="00852917" w:rsidRPr="00335D19"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Формирование лояльности персонала как элемента стратегического управления человеческими ресурсами.</w:t>
      </w:r>
    </w:p>
    <w:p w14:paraId="6852ED53"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системы у</w:t>
      </w:r>
      <w:r w:rsidRPr="00E617F5">
        <w:rPr>
          <w:color w:val="000000"/>
          <w:sz w:val="24"/>
          <w:szCs w:val="24"/>
          <w:lang w:eastAsia="ru-RU"/>
        </w:rPr>
        <w:t>чет</w:t>
      </w:r>
      <w:r>
        <w:rPr>
          <w:color w:val="000000"/>
          <w:sz w:val="24"/>
          <w:szCs w:val="24"/>
          <w:lang w:eastAsia="ru-RU"/>
        </w:rPr>
        <w:t>а</w:t>
      </w:r>
      <w:r w:rsidRPr="00E617F5">
        <w:rPr>
          <w:color w:val="000000"/>
          <w:sz w:val="24"/>
          <w:szCs w:val="24"/>
          <w:lang w:eastAsia="ru-RU"/>
        </w:rPr>
        <w:t xml:space="preserve"> и анализ</w:t>
      </w:r>
      <w:r>
        <w:rPr>
          <w:color w:val="000000"/>
          <w:sz w:val="24"/>
          <w:szCs w:val="24"/>
          <w:lang w:eastAsia="ru-RU"/>
        </w:rPr>
        <w:t>а</w:t>
      </w:r>
      <w:r w:rsidRPr="00E617F5">
        <w:rPr>
          <w:color w:val="000000"/>
          <w:sz w:val="24"/>
          <w:szCs w:val="24"/>
          <w:lang w:eastAsia="ru-RU"/>
        </w:rPr>
        <w:t xml:space="preserve"> показателей социально-экономической эффективности организации</w:t>
      </w:r>
      <w:r>
        <w:rPr>
          <w:color w:val="000000"/>
          <w:sz w:val="24"/>
          <w:szCs w:val="24"/>
          <w:lang w:eastAsia="ru-RU"/>
        </w:rPr>
        <w:t xml:space="preserve"> </w:t>
      </w:r>
      <w:r w:rsidRPr="00C123AF">
        <w:rPr>
          <w:color w:val="000000"/>
          <w:sz w:val="24"/>
          <w:szCs w:val="24"/>
          <w:lang w:eastAsia="ru-RU"/>
        </w:rPr>
        <w:t>в системе стратегического управления персоналом</w:t>
      </w:r>
      <w:r>
        <w:rPr>
          <w:color w:val="000000"/>
          <w:sz w:val="24"/>
          <w:szCs w:val="24"/>
          <w:lang w:eastAsia="ru-RU"/>
        </w:rPr>
        <w:t>.</w:t>
      </w:r>
    </w:p>
    <w:p w14:paraId="50677FFD"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w:t>
      </w:r>
      <w:r>
        <w:rPr>
          <w:color w:val="000000"/>
          <w:sz w:val="24"/>
          <w:szCs w:val="24"/>
          <w:lang w:eastAsia="ru-RU"/>
        </w:rPr>
        <w:t xml:space="preserve">ой стратегии </w:t>
      </w:r>
      <w:bookmarkStart w:id="21" w:name="_Hlk118641021"/>
      <w:r w:rsidRPr="00C123AF">
        <w:rPr>
          <w:color w:val="000000"/>
          <w:sz w:val="24"/>
          <w:szCs w:val="24"/>
          <w:lang w:eastAsia="ru-RU"/>
        </w:rPr>
        <w:t>в системе стратегического управления персоналом</w:t>
      </w:r>
      <w:bookmarkEnd w:id="21"/>
      <w:r>
        <w:rPr>
          <w:color w:val="000000"/>
          <w:sz w:val="24"/>
          <w:szCs w:val="24"/>
          <w:lang w:eastAsia="ru-RU"/>
        </w:rPr>
        <w:t>.</w:t>
      </w:r>
    </w:p>
    <w:p w14:paraId="2DA5E9E6" w14:textId="77777777" w:rsidR="00852917" w:rsidRDefault="00852917" w:rsidP="00852917">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кадровых мероприятий в системе стратегического управления персоналом</w:t>
      </w:r>
      <w:r>
        <w:rPr>
          <w:color w:val="000000"/>
          <w:sz w:val="24"/>
          <w:szCs w:val="24"/>
          <w:lang w:eastAsia="ru-RU"/>
        </w:rPr>
        <w:t>.</w:t>
      </w:r>
    </w:p>
    <w:p w14:paraId="097F3212" w14:textId="77777777" w:rsidR="00517D6B" w:rsidRDefault="00517D6B" w:rsidP="00B47E23">
      <w:pPr>
        <w:jc w:val="center"/>
        <w:rPr>
          <w:b/>
          <w:bCs/>
        </w:rPr>
      </w:pPr>
    </w:p>
    <w:p w14:paraId="259FA3F9" w14:textId="77777777" w:rsidR="00335D19" w:rsidRPr="00665AE3" w:rsidRDefault="00335D19" w:rsidP="00B47E23">
      <w:pPr>
        <w:jc w:val="center"/>
        <w:rPr>
          <w:b/>
          <w:bCs/>
        </w:rPr>
      </w:pPr>
      <w:r w:rsidRPr="00665AE3">
        <w:rPr>
          <w:b/>
          <w:bCs/>
        </w:rPr>
        <w:t>3.9. Перечень теоретических вопросов к экзамену</w:t>
      </w:r>
    </w:p>
    <w:p w14:paraId="7862584E" w14:textId="77777777" w:rsidR="00335D19" w:rsidRPr="00852917" w:rsidRDefault="00335D19" w:rsidP="00B47E23">
      <w:pPr>
        <w:jc w:val="center"/>
        <w:rPr>
          <w:b/>
          <w:bCs/>
          <w:i/>
        </w:rPr>
      </w:pPr>
      <w:r w:rsidRPr="00852917">
        <w:rPr>
          <w:i/>
        </w:rPr>
        <w:t>(для оценки знаний)</w:t>
      </w:r>
    </w:p>
    <w:p w14:paraId="63A2FA59" w14:textId="65C498EA" w:rsidR="00517D6B" w:rsidRDefault="00517D6B" w:rsidP="00B47E23">
      <w:pPr>
        <w:jc w:val="center"/>
        <w:rPr>
          <w:b/>
          <w:bCs/>
        </w:rPr>
      </w:pPr>
    </w:p>
    <w:p w14:paraId="1DC23910" w14:textId="510ADFFD" w:rsidR="009D1AFB" w:rsidRPr="0089015D" w:rsidRDefault="009D1AFB" w:rsidP="00852917">
      <w:pPr>
        <w:numPr>
          <w:ilvl w:val="0"/>
          <w:numId w:val="26"/>
        </w:numPr>
        <w:tabs>
          <w:tab w:val="left" w:pos="1134"/>
        </w:tabs>
        <w:ind w:left="0" w:firstLine="709"/>
        <w:jc w:val="both"/>
        <w:rPr>
          <w:rFonts w:cs="Calibri"/>
        </w:rPr>
      </w:pPr>
      <w:r w:rsidRPr="00517D6B">
        <w:rPr>
          <w:bCs/>
          <w:iCs/>
        </w:rPr>
        <w:t>Анализ системы стратегического управления человеческими ресурсами</w:t>
      </w:r>
      <w:r w:rsidR="00852917">
        <w:rPr>
          <w:bCs/>
          <w:iCs/>
        </w:rPr>
        <w:t>.</w:t>
      </w:r>
    </w:p>
    <w:p w14:paraId="3F13D089" w14:textId="293FD909" w:rsidR="009D1AFB" w:rsidRPr="00D00430" w:rsidRDefault="009D1AFB" w:rsidP="00852917">
      <w:pPr>
        <w:numPr>
          <w:ilvl w:val="0"/>
          <w:numId w:val="26"/>
        </w:numPr>
        <w:tabs>
          <w:tab w:val="left" w:pos="1134"/>
        </w:tabs>
        <w:ind w:left="0" w:firstLine="709"/>
        <w:jc w:val="both"/>
      </w:pPr>
      <w:r w:rsidRPr="00D00430">
        <w:t>Внедрение политик, планов, программ, процедур и технологий по управлению персоналом</w:t>
      </w:r>
      <w:r w:rsidR="00852917">
        <w:t>.</w:t>
      </w:r>
    </w:p>
    <w:p w14:paraId="7633FAAC" w14:textId="1175E5DF" w:rsidR="009D1AFB" w:rsidRDefault="009D1AFB" w:rsidP="00852917">
      <w:pPr>
        <w:numPr>
          <w:ilvl w:val="0"/>
          <w:numId w:val="26"/>
        </w:numPr>
        <w:tabs>
          <w:tab w:val="left" w:pos="1134"/>
        </w:tabs>
        <w:ind w:left="0" w:firstLine="709"/>
        <w:jc w:val="both"/>
        <w:rPr>
          <w:rFonts w:cs="Calibri"/>
        </w:rPr>
      </w:pPr>
      <w:r w:rsidRPr="0089015D">
        <w:rPr>
          <w:rFonts w:cs="Calibri"/>
        </w:rPr>
        <w:t>Диагностика эффективности использования и развития персонала</w:t>
      </w:r>
      <w:r w:rsidR="00852917">
        <w:rPr>
          <w:rFonts w:cs="Calibri"/>
        </w:rPr>
        <w:t>.</w:t>
      </w:r>
    </w:p>
    <w:p w14:paraId="43248FB2" w14:textId="730046F1" w:rsidR="009D1AFB" w:rsidRDefault="009D1AFB" w:rsidP="00852917">
      <w:pPr>
        <w:numPr>
          <w:ilvl w:val="0"/>
          <w:numId w:val="26"/>
        </w:numPr>
        <w:tabs>
          <w:tab w:val="left" w:pos="1134"/>
        </w:tabs>
        <w:ind w:left="0" w:firstLine="709"/>
        <w:jc w:val="both"/>
      </w:pPr>
      <w:r>
        <w:t>Законодательство Российской Федерации о персональных данных</w:t>
      </w:r>
      <w:r w:rsidR="00852917">
        <w:t>.</w:t>
      </w:r>
    </w:p>
    <w:p w14:paraId="6CA97933" w14:textId="6CAE8ED3" w:rsidR="009D1AFB" w:rsidRDefault="009D1AFB" w:rsidP="00852917">
      <w:pPr>
        <w:numPr>
          <w:ilvl w:val="0"/>
          <w:numId w:val="26"/>
        </w:numPr>
        <w:tabs>
          <w:tab w:val="left" w:pos="1134"/>
        </w:tabs>
        <w:ind w:left="0" w:firstLine="709"/>
        <w:jc w:val="both"/>
        <w:rPr>
          <w:rFonts w:cs="Calibri"/>
        </w:rPr>
      </w:pPr>
      <w:r>
        <w:t>Значение, концептуальные основы и типы кадровой политики</w:t>
      </w:r>
      <w:r w:rsidR="00852917">
        <w:t>.</w:t>
      </w:r>
    </w:p>
    <w:p w14:paraId="3C9B9C0E" w14:textId="7FAA177B" w:rsidR="009D1AFB" w:rsidRDefault="009D1AFB" w:rsidP="00852917">
      <w:pPr>
        <w:numPr>
          <w:ilvl w:val="0"/>
          <w:numId w:val="26"/>
        </w:numPr>
        <w:tabs>
          <w:tab w:val="left" w:pos="1134"/>
        </w:tabs>
        <w:ind w:left="0" w:firstLine="709"/>
        <w:jc w:val="both"/>
        <w:rPr>
          <w:rFonts w:cs="Calibri"/>
        </w:rPr>
      </w:pPr>
      <w:r>
        <w:t>Кадровая политика и кадровая стратегия</w:t>
      </w:r>
      <w:r w:rsidR="00852917">
        <w:t>.</w:t>
      </w:r>
    </w:p>
    <w:p w14:paraId="38BE88BF" w14:textId="3B53BA00" w:rsidR="009D1AFB" w:rsidRDefault="009D1AFB" w:rsidP="00852917">
      <w:pPr>
        <w:numPr>
          <w:ilvl w:val="0"/>
          <w:numId w:val="26"/>
        </w:numPr>
        <w:tabs>
          <w:tab w:val="left" w:pos="1134"/>
        </w:tabs>
        <w:ind w:left="0" w:firstLine="709"/>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r w:rsidR="00852917">
        <w:t>.</w:t>
      </w:r>
    </w:p>
    <w:p w14:paraId="0090E20E" w14:textId="161376A2" w:rsidR="009D1AFB" w:rsidRDefault="009D1AFB" w:rsidP="00852917">
      <w:pPr>
        <w:numPr>
          <w:ilvl w:val="0"/>
          <w:numId w:val="26"/>
        </w:numPr>
        <w:tabs>
          <w:tab w:val="left" w:pos="1134"/>
        </w:tabs>
        <w:ind w:left="0" w:firstLine="709"/>
        <w:jc w:val="both"/>
      </w:pPr>
      <w:r>
        <w:t>Локальные нормативные документы организации в области управления персоналом</w:t>
      </w:r>
      <w:r w:rsidR="00852917">
        <w:t>.</w:t>
      </w:r>
    </w:p>
    <w:p w14:paraId="513CDE52" w14:textId="03BAD629" w:rsidR="009D1AFB" w:rsidRPr="00D00430" w:rsidRDefault="009D1AFB" w:rsidP="00852917">
      <w:pPr>
        <w:numPr>
          <w:ilvl w:val="0"/>
          <w:numId w:val="26"/>
        </w:numPr>
        <w:tabs>
          <w:tab w:val="left" w:pos="1134"/>
        </w:tabs>
        <w:ind w:left="0" w:firstLine="709"/>
        <w:jc w:val="both"/>
      </w:pPr>
      <w:r w:rsidRPr="00D00430">
        <w:t>Методы анализа количественного и качественного состава персонала</w:t>
      </w:r>
      <w:r w:rsidR="00852917">
        <w:t>.</w:t>
      </w:r>
    </w:p>
    <w:p w14:paraId="2729C237" w14:textId="31B683F0" w:rsidR="009D1AFB" w:rsidRPr="00D00430" w:rsidRDefault="009D1AFB" w:rsidP="00852917">
      <w:pPr>
        <w:numPr>
          <w:ilvl w:val="0"/>
          <w:numId w:val="26"/>
        </w:numPr>
        <w:tabs>
          <w:tab w:val="left" w:pos="1134"/>
        </w:tabs>
        <w:ind w:left="0" w:firstLine="709"/>
        <w:jc w:val="both"/>
      </w:pPr>
      <w:r w:rsidRPr="00D00430">
        <w:t>Методы организационного проектирования</w:t>
      </w:r>
      <w:r w:rsidR="00852917">
        <w:t>.</w:t>
      </w:r>
    </w:p>
    <w:p w14:paraId="080C6F6E" w14:textId="41F06BFF" w:rsidR="009D1AFB" w:rsidRDefault="009D1AFB" w:rsidP="00852917">
      <w:pPr>
        <w:numPr>
          <w:ilvl w:val="0"/>
          <w:numId w:val="26"/>
        </w:numPr>
        <w:tabs>
          <w:tab w:val="left" w:pos="1134"/>
        </w:tabs>
        <w:ind w:left="0" w:firstLine="709"/>
        <w:jc w:val="both"/>
      </w:pPr>
      <w:r>
        <w:t>Методы оценки работы структурных подразделений, результатов и эффективности деятельности</w:t>
      </w:r>
      <w:r w:rsidR="00852917">
        <w:t>.</w:t>
      </w:r>
    </w:p>
    <w:p w14:paraId="601B9252" w14:textId="3F6BFF5C" w:rsidR="009D1AFB" w:rsidRDefault="009D1AFB" w:rsidP="00852917">
      <w:pPr>
        <w:numPr>
          <w:ilvl w:val="0"/>
          <w:numId w:val="26"/>
        </w:numPr>
        <w:tabs>
          <w:tab w:val="left" w:pos="1134"/>
        </w:tabs>
        <w:ind w:left="0" w:firstLine="709"/>
        <w:jc w:val="both"/>
        <w:rPr>
          <w:rFonts w:cs="Calibri"/>
        </w:rPr>
      </w:pPr>
      <w:r>
        <w:t>Методы оценки работы структурных подразделений, результатов труда персонала</w:t>
      </w:r>
      <w:r w:rsidR="00852917">
        <w:t>.</w:t>
      </w:r>
    </w:p>
    <w:p w14:paraId="1CC938F2" w14:textId="2D305194" w:rsidR="009D1AFB" w:rsidRDefault="009D1AFB" w:rsidP="00852917">
      <w:pPr>
        <w:numPr>
          <w:ilvl w:val="0"/>
          <w:numId w:val="26"/>
        </w:numPr>
        <w:tabs>
          <w:tab w:val="left" w:pos="1134"/>
        </w:tabs>
        <w:ind w:left="0" w:firstLine="709"/>
        <w:jc w:val="both"/>
        <w:rPr>
          <w:rFonts w:cs="Calibri"/>
        </w:rPr>
      </w:pPr>
      <w:r w:rsidRPr="0089015D">
        <w:rPr>
          <w:rFonts w:cs="Calibri"/>
        </w:rPr>
        <w:t>Методы построения системы стратегического управления персоналом</w:t>
      </w:r>
      <w:r w:rsidR="00852917">
        <w:rPr>
          <w:rFonts w:cs="Calibri"/>
        </w:rPr>
        <w:t>.</w:t>
      </w:r>
    </w:p>
    <w:p w14:paraId="6E9A57A1" w14:textId="31B6567C" w:rsidR="009D1AFB" w:rsidRDefault="009D1AFB" w:rsidP="00852917">
      <w:pPr>
        <w:numPr>
          <w:ilvl w:val="0"/>
          <w:numId w:val="26"/>
        </w:numPr>
        <w:tabs>
          <w:tab w:val="left" w:pos="1134"/>
        </w:tabs>
        <w:ind w:left="0" w:firstLine="709"/>
        <w:jc w:val="both"/>
      </w:pPr>
      <w:r>
        <w:t>Методы проведения аудита и контроллинга оперативных управленческих процессов</w:t>
      </w:r>
      <w:r w:rsidR="00852917">
        <w:t>.</w:t>
      </w:r>
    </w:p>
    <w:p w14:paraId="3220B2C6" w14:textId="3B20A3F8" w:rsidR="009D1AFB" w:rsidRPr="00D00430" w:rsidRDefault="009D1AFB" w:rsidP="00852917">
      <w:pPr>
        <w:numPr>
          <w:ilvl w:val="0"/>
          <w:numId w:val="26"/>
        </w:numPr>
        <w:tabs>
          <w:tab w:val="left" w:pos="1134"/>
        </w:tabs>
        <w:ind w:left="0" w:firstLine="709"/>
        <w:jc w:val="both"/>
      </w:pPr>
      <w:r w:rsidRPr="00D00430">
        <w:t>Методы проведения аудитов, контроллинга управленческих процессов</w:t>
      </w:r>
      <w:r w:rsidR="00852917">
        <w:t>.</w:t>
      </w:r>
    </w:p>
    <w:p w14:paraId="2B77365D" w14:textId="6E3F4186" w:rsidR="009D1AFB" w:rsidRDefault="009D1AFB" w:rsidP="00852917">
      <w:pPr>
        <w:numPr>
          <w:ilvl w:val="0"/>
          <w:numId w:val="26"/>
        </w:numPr>
        <w:tabs>
          <w:tab w:val="left" w:pos="1134"/>
        </w:tabs>
        <w:ind w:left="0" w:firstLine="709"/>
        <w:jc w:val="both"/>
        <w:rPr>
          <w:rFonts w:cs="Calibri"/>
        </w:rPr>
      </w:pPr>
      <w:r w:rsidRPr="00F57BBF">
        <w:t>Методы проведения социологических исследований, изучения общественного мнения</w:t>
      </w:r>
      <w:r w:rsidR="00852917">
        <w:t>.</w:t>
      </w:r>
    </w:p>
    <w:p w14:paraId="176D5EDC" w14:textId="0BC1A91E" w:rsidR="009D1AFB" w:rsidRDefault="009D1AFB" w:rsidP="00852917">
      <w:pPr>
        <w:numPr>
          <w:ilvl w:val="0"/>
          <w:numId w:val="26"/>
        </w:numPr>
        <w:tabs>
          <w:tab w:val="left" w:pos="1134"/>
        </w:tabs>
        <w:ind w:left="0" w:firstLine="709"/>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r w:rsidR="00852917">
        <w:t>.</w:t>
      </w:r>
    </w:p>
    <w:p w14:paraId="59DCE5ED" w14:textId="1F81AC0F" w:rsidR="009D1AFB" w:rsidRDefault="009D1AFB" w:rsidP="00852917">
      <w:pPr>
        <w:numPr>
          <w:ilvl w:val="0"/>
          <w:numId w:val="26"/>
        </w:numPr>
        <w:tabs>
          <w:tab w:val="left" w:pos="1134"/>
        </w:tabs>
        <w:ind w:left="0" w:firstLine="709"/>
        <w:jc w:val="both"/>
      </w:pPr>
      <w:r>
        <w:t>Методы управления развитием и эффективностью организации, методы анализа выполнения планов и программ, определения их экономической эффективности, методы обеспечения кадровой безопасности</w:t>
      </w:r>
      <w:r w:rsidR="00852917">
        <w:t>.</w:t>
      </w:r>
    </w:p>
    <w:p w14:paraId="0A6DA44B" w14:textId="4CB26BDA" w:rsidR="009D1AFB" w:rsidRDefault="009D1AFB" w:rsidP="00852917">
      <w:pPr>
        <w:numPr>
          <w:ilvl w:val="0"/>
          <w:numId w:val="26"/>
        </w:numPr>
        <w:tabs>
          <w:tab w:val="left" w:pos="1134"/>
        </w:tabs>
        <w:ind w:left="0" w:firstLine="709"/>
        <w:jc w:val="both"/>
        <w:rPr>
          <w:rFonts w:cs="Calibri"/>
        </w:rPr>
      </w:pPr>
      <w:r w:rsidRPr="0089015D">
        <w:rPr>
          <w:rFonts w:cs="Calibri"/>
        </w:rPr>
        <w:t>Модели стратегического управления персоналом</w:t>
      </w:r>
      <w:r w:rsidR="00852917">
        <w:rPr>
          <w:rFonts w:cs="Calibri"/>
        </w:rPr>
        <w:t>.</w:t>
      </w:r>
    </w:p>
    <w:p w14:paraId="2B449A01" w14:textId="73E07112" w:rsidR="009D1AFB" w:rsidRDefault="009D1AFB" w:rsidP="00852917">
      <w:pPr>
        <w:numPr>
          <w:ilvl w:val="0"/>
          <w:numId w:val="26"/>
        </w:numPr>
        <w:tabs>
          <w:tab w:val="left" w:pos="1134"/>
        </w:tabs>
        <w:ind w:left="0" w:firstLine="709"/>
        <w:jc w:val="both"/>
        <w:rPr>
          <w:rFonts w:cs="Calibri"/>
        </w:rPr>
      </w:pPr>
      <w:r w:rsidRPr="0089015D">
        <w:rPr>
          <w:rFonts w:cs="Calibri"/>
        </w:rPr>
        <w:t>Необходимость изменения парадигмы управления персоналом</w:t>
      </w:r>
      <w:r w:rsidR="00852917">
        <w:rPr>
          <w:rFonts w:cs="Calibri"/>
        </w:rPr>
        <w:t>.</w:t>
      </w:r>
    </w:p>
    <w:p w14:paraId="01D4DA28" w14:textId="04FFBB10" w:rsidR="009D1AFB" w:rsidRPr="00D00430" w:rsidRDefault="009D1AFB" w:rsidP="00852917">
      <w:pPr>
        <w:numPr>
          <w:ilvl w:val="0"/>
          <w:numId w:val="26"/>
        </w:numPr>
        <w:tabs>
          <w:tab w:val="left" w:pos="1134"/>
        </w:tabs>
        <w:ind w:left="0" w:firstLine="709"/>
        <w:jc w:val="both"/>
      </w:pPr>
      <w:r w:rsidRPr="00D00430">
        <w:t>Организация проведения аудита и контр</w:t>
      </w:r>
      <w:r w:rsidR="00852917">
        <w:t>оллинга в управлении персоналом.</w:t>
      </w:r>
    </w:p>
    <w:p w14:paraId="5DC1D013" w14:textId="61B7FB40" w:rsidR="009D1AFB" w:rsidRPr="00D00430" w:rsidRDefault="009D1AFB" w:rsidP="00852917">
      <w:pPr>
        <w:numPr>
          <w:ilvl w:val="0"/>
          <w:numId w:val="26"/>
        </w:numPr>
        <w:tabs>
          <w:tab w:val="left" w:pos="1134"/>
        </w:tabs>
        <w:ind w:left="0" w:firstLine="709"/>
        <w:jc w:val="both"/>
      </w:pPr>
      <w:r w:rsidRPr="00D00430">
        <w:t>Организация проведения закупочных процедур по вопросам управления персоналом и оформления сопутствующей документации по ним</w:t>
      </w:r>
      <w:r w:rsidR="00852917">
        <w:t>.</w:t>
      </w:r>
    </w:p>
    <w:p w14:paraId="6F5854CD" w14:textId="6A2EA70E" w:rsidR="009D1AFB" w:rsidRPr="00D00430" w:rsidRDefault="009D1AFB" w:rsidP="00852917">
      <w:pPr>
        <w:numPr>
          <w:ilvl w:val="0"/>
          <w:numId w:val="26"/>
        </w:numPr>
        <w:tabs>
          <w:tab w:val="left" w:pos="1134"/>
        </w:tabs>
        <w:ind w:left="0" w:firstLine="709"/>
        <w:jc w:val="both"/>
      </w:pPr>
      <w:r w:rsidRPr="00D00430">
        <w:t>Основные метрики и аналитические срезы социально-экономической эффективности организации</w:t>
      </w:r>
      <w:r w:rsidR="00852917">
        <w:t>.</w:t>
      </w:r>
    </w:p>
    <w:p w14:paraId="2ABA1C88" w14:textId="1ACBB801" w:rsidR="009D1AFB" w:rsidRDefault="009D1AFB" w:rsidP="00852917">
      <w:pPr>
        <w:numPr>
          <w:ilvl w:val="0"/>
          <w:numId w:val="26"/>
        </w:numPr>
        <w:tabs>
          <w:tab w:val="left" w:pos="1134"/>
        </w:tabs>
        <w:ind w:left="0" w:firstLine="709"/>
        <w:jc w:val="both"/>
        <w:rPr>
          <w:rFonts w:cs="Calibri"/>
        </w:rPr>
      </w:pPr>
      <w:r w:rsidRPr="00F57BBF">
        <w:t>Основные метрики и аналитические срезы стратегического управления персоналом</w:t>
      </w:r>
      <w:r w:rsidR="00852917">
        <w:t>.</w:t>
      </w:r>
    </w:p>
    <w:p w14:paraId="40E56227" w14:textId="145EB1C4" w:rsidR="009D1AFB" w:rsidRDefault="009D1AFB" w:rsidP="00852917">
      <w:pPr>
        <w:numPr>
          <w:ilvl w:val="0"/>
          <w:numId w:val="26"/>
        </w:numPr>
        <w:tabs>
          <w:tab w:val="left" w:pos="1134"/>
        </w:tabs>
        <w:ind w:left="0" w:firstLine="709"/>
        <w:jc w:val="both"/>
        <w:rPr>
          <w:rFonts w:cs="Calibri"/>
        </w:rPr>
      </w:pPr>
      <w:r w:rsidRPr="0089015D">
        <w:rPr>
          <w:rFonts w:cs="Calibri"/>
        </w:rPr>
        <w:t>Основные подходы к определению стратегии управления персоналом</w:t>
      </w:r>
      <w:r w:rsidR="00852917">
        <w:rPr>
          <w:rFonts w:cs="Calibri"/>
        </w:rPr>
        <w:t>.</w:t>
      </w:r>
    </w:p>
    <w:p w14:paraId="3AF3365A" w14:textId="0FD676E9" w:rsidR="009D1AFB" w:rsidRDefault="009D1AFB" w:rsidP="00852917">
      <w:pPr>
        <w:numPr>
          <w:ilvl w:val="0"/>
          <w:numId w:val="26"/>
        </w:numPr>
        <w:tabs>
          <w:tab w:val="left" w:pos="1134"/>
        </w:tabs>
        <w:ind w:left="0" w:firstLine="709"/>
        <w:jc w:val="both"/>
      </w:pPr>
      <w:r>
        <w:t>Основы административного законодательства Российской Федерации в области управления персоналом и ответственности должностных лиц</w:t>
      </w:r>
      <w:r w:rsidR="00852917">
        <w:t>.</w:t>
      </w:r>
    </w:p>
    <w:p w14:paraId="1F78FFC7" w14:textId="319C7FCB" w:rsidR="009D1AFB" w:rsidRDefault="009D1AFB" w:rsidP="00852917">
      <w:pPr>
        <w:numPr>
          <w:ilvl w:val="0"/>
          <w:numId w:val="26"/>
        </w:numPr>
        <w:tabs>
          <w:tab w:val="left" w:pos="1134"/>
        </w:tabs>
        <w:ind w:left="0" w:firstLine="709"/>
        <w:jc w:val="both"/>
      </w:pPr>
      <w:r>
        <w:lastRenderedPageBreak/>
        <w:t>Основы проектирования и построения информационных систем, основные технологии и тренды, имеющие отношение к сфере управления персоналом</w:t>
      </w:r>
      <w:r w:rsidR="00852917">
        <w:t>.</w:t>
      </w:r>
    </w:p>
    <w:p w14:paraId="7FF92A0A" w14:textId="5BDF5C98" w:rsidR="009D1AFB" w:rsidRDefault="009D1AFB" w:rsidP="00852917">
      <w:pPr>
        <w:numPr>
          <w:ilvl w:val="0"/>
          <w:numId w:val="26"/>
        </w:numPr>
        <w:tabs>
          <w:tab w:val="left" w:pos="1134"/>
        </w:tabs>
        <w:ind w:left="0" w:firstLine="709"/>
        <w:jc w:val="both"/>
        <w:rPr>
          <w:rFonts w:cs="Calibri"/>
        </w:rPr>
      </w:pPr>
      <w:r w:rsidRPr="0089015D">
        <w:rPr>
          <w:rFonts w:cs="Calibri"/>
        </w:rPr>
        <w:t>Особенности тактического и стратегического управления</w:t>
      </w:r>
      <w:r w:rsidR="00852917">
        <w:rPr>
          <w:rFonts w:cs="Calibri"/>
        </w:rPr>
        <w:t>.</w:t>
      </w:r>
    </w:p>
    <w:p w14:paraId="14CEBD0B" w14:textId="77777777" w:rsidR="009D1AFB" w:rsidRPr="00517D6B" w:rsidRDefault="009D1AFB" w:rsidP="00852917">
      <w:pPr>
        <w:numPr>
          <w:ilvl w:val="0"/>
          <w:numId w:val="26"/>
        </w:numPr>
        <w:tabs>
          <w:tab w:val="left" w:pos="1134"/>
        </w:tabs>
        <w:ind w:left="0" w:firstLine="709"/>
        <w:jc w:val="both"/>
      </w:pPr>
      <w:r w:rsidRPr="00517D6B">
        <w:t xml:space="preserve">Оценка затрат на персонал организации. </w:t>
      </w:r>
    </w:p>
    <w:p w14:paraId="5A3708C4" w14:textId="77777777" w:rsidR="009D1AFB" w:rsidRPr="00517D6B" w:rsidRDefault="009D1AFB" w:rsidP="00852917">
      <w:pPr>
        <w:numPr>
          <w:ilvl w:val="0"/>
          <w:numId w:val="26"/>
        </w:numPr>
        <w:tabs>
          <w:tab w:val="left" w:pos="1134"/>
        </w:tabs>
        <w:ind w:left="0" w:firstLine="709"/>
        <w:jc w:val="both"/>
      </w:pPr>
      <w:r w:rsidRPr="00517D6B">
        <w:t xml:space="preserve">Оценка результатов труда персонала организации и деятельности подразделений управления персоналом, организации в целом. </w:t>
      </w:r>
    </w:p>
    <w:p w14:paraId="0C5822C5" w14:textId="77777777" w:rsidR="009D1AFB" w:rsidRPr="00D00430" w:rsidRDefault="009D1AFB" w:rsidP="00852917">
      <w:pPr>
        <w:numPr>
          <w:ilvl w:val="0"/>
          <w:numId w:val="26"/>
        </w:numPr>
        <w:tabs>
          <w:tab w:val="left" w:pos="1134"/>
        </w:tabs>
        <w:ind w:left="0" w:firstLine="709"/>
        <w:jc w:val="both"/>
      </w:pPr>
      <w:r w:rsidRPr="00517D6B">
        <w:t xml:space="preserve">Оценка экономической и социальной эффективности проектов совершенствования системы и технологии управления персоналом. </w:t>
      </w:r>
    </w:p>
    <w:p w14:paraId="2C3A91B2" w14:textId="572F5616" w:rsidR="009D1AFB" w:rsidRPr="00D00430" w:rsidRDefault="009D1AFB" w:rsidP="00852917">
      <w:pPr>
        <w:numPr>
          <w:ilvl w:val="0"/>
          <w:numId w:val="26"/>
        </w:numPr>
        <w:tabs>
          <w:tab w:val="left" w:pos="1134"/>
        </w:tabs>
        <w:ind w:left="0" w:firstLine="709"/>
        <w:jc w:val="both"/>
      </w:pPr>
      <w:r w:rsidRPr="00D00430">
        <w:t>Планирование деятельности и разработка мероприятий по управлению персоналом для реализации стратегических целей организации и об</w:t>
      </w:r>
      <w:r w:rsidR="00852917">
        <w:t>еспечения кадровой безопасности.</w:t>
      </w:r>
    </w:p>
    <w:p w14:paraId="5DF420FF" w14:textId="1A94062F" w:rsidR="009D1AFB" w:rsidRPr="0089015D" w:rsidRDefault="009D1AFB" w:rsidP="00852917">
      <w:pPr>
        <w:numPr>
          <w:ilvl w:val="0"/>
          <w:numId w:val="26"/>
        </w:numPr>
        <w:tabs>
          <w:tab w:val="left" w:pos="1134"/>
        </w:tabs>
        <w:ind w:left="0" w:firstLine="709"/>
        <w:jc w:val="both"/>
        <w:rPr>
          <w:rFonts w:cs="Calibri"/>
        </w:rPr>
      </w:pPr>
      <w:r w:rsidRPr="00F57BBF">
        <w:t>Планирование и прогнозирование пот</w:t>
      </w:r>
      <w:r w:rsidR="00852917">
        <w:t>ребности в персонале.</w:t>
      </w:r>
    </w:p>
    <w:p w14:paraId="79A2AD7A" w14:textId="3BBDF804" w:rsidR="009D1AFB" w:rsidRPr="0089015D" w:rsidRDefault="009D1AFB" w:rsidP="00852917">
      <w:pPr>
        <w:numPr>
          <w:ilvl w:val="0"/>
          <w:numId w:val="26"/>
        </w:numPr>
        <w:tabs>
          <w:tab w:val="left" w:pos="1134"/>
        </w:tabs>
        <w:ind w:left="0" w:firstLine="709"/>
        <w:jc w:val="both"/>
        <w:rPr>
          <w:rFonts w:cs="Calibri"/>
        </w:rPr>
      </w:pPr>
      <w:r w:rsidRPr="00F57BBF">
        <w:t>Показатели кадрового планирования</w:t>
      </w:r>
      <w:r w:rsidR="00852917">
        <w:t>.</w:t>
      </w:r>
    </w:p>
    <w:p w14:paraId="70E60F2A" w14:textId="01E07B1D" w:rsidR="009D1AFB" w:rsidRDefault="009D1AFB" w:rsidP="00852917">
      <w:pPr>
        <w:numPr>
          <w:ilvl w:val="0"/>
          <w:numId w:val="26"/>
        </w:numPr>
        <w:tabs>
          <w:tab w:val="left" w:pos="1134"/>
        </w:tabs>
        <w:ind w:left="0" w:firstLine="709"/>
        <w:jc w:val="both"/>
      </w:pPr>
      <w:r>
        <w:t>Политика управления персоналом, корпоративная социальная политика, корпоративная культура</w:t>
      </w:r>
      <w:r w:rsidR="00852917">
        <w:t>.</w:t>
      </w:r>
    </w:p>
    <w:p w14:paraId="44E0A330" w14:textId="56CFF745" w:rsidR="009D1AFB" w:rsidRPr="00D00430" w:rsidRDefault="009D1AFB" w:rsidP="00852917">
      <w:pPr>
        <w:numPr>
          <w:ilvl w:val="0"/>
          <w:numId w:val="26"/>
        </w:numPr>
        <w:tabs>
          <w:tab w:val="left" w:pos="1134"/>
        </w:tabs>
        <w:ind w:left="0" w:firstLine="709"/>
        <w:jc w:val="both"/>
      </w:pPr>
      <w:r w:rsidRPr="00D00430">
        <w:t xml:space="preserve">Постановка задач руководителям структурных подразделений, определение материально-технических ресурсов для их </w:t>
      </w:r>
      <w:r w:rsidR="00852917">
        <w:t>выполнения.</w:t>
      </w:r>
    </w:p>
    <w:p w14:paraId="78E135AF" w14:textId="034DF49A" w:rsidR="009D1AFB" w:rsidRPr="00D00430" w:rsidRDefault="009D1AFB" w:rsidP="00852917">
      <w:pPr>
        <w:numPr>
          <w:ilvl w:val="0"/>
          <w:numId w:val="26"/>
        </w:numPr>
        <w:tabs>
          <w:tab w:val="left" w:pos="1134"/>
        </w:tabs>
        <w:ind w:left="0" w:firstLine="709"/>
        <w:jc w:val="both"/>
      </w:pPr>
      <w:r w:rsidRPr="00517D6B">
        <w:t>Построение организационных структур на основе стратегии управления человеческими ресурсами</w:t>
      </w:r>
      <w:r w:rsidR="00852917">
        <w:t>.</w:t>
      </w:r>
    </w:p>
    <w:p w14:paraId="72D58530" w14:textId="77777777" w:rsidR="009D1AFB" w:rsidRPr="00D00430" w:rsidRDefault="009D1AFB" w:rsidP="00852917">
      <w:pPr>
        <w:numPr>
          <w:ilvl w:val="0"/>
          <w:numId w:val="26"/>
        </w:numPr>
        <w:tabs>
          <w:tab w:val="left" w:pos="1134"/>
        </w:tabs>
        <w:ind w:left="0" w:firstLine="709"/>
        <w:jc w:val="both"/>
      </w:pPr>
      <w:r w:rsidRPr="00D00430">
        <w:t>Построение организационных структур на основе стратегии управления человеческими ресурсами с учетом плановой потребности в персонале.</w:t>
      </w:r>
    </w:p>
    <w:p w14:paraId="04638424" w14:textId="77777777" w:rsidR="009D1AFB" w:rsidRPr="00D00430" w:rsidRDefault="009D1AFB" w:rsidP="00852917">
      <w:pPr>
        <w:numPr>
          <w:ilvl w:val="0"/>
          <w:numId w:val="26"/>
        </w:numPr>
        <w:tabs>
          <w:tab w:val="left" w:pos="1134"/>
        </w:tabs>
        <w:ind w:left="0" w:firstLine="709"/>
        <w:jc w:val="both"/>
      </w:pPr>
      <w:r w:rsidRPr="00D00430">
        <w:t>Построение организационных структур на основе стратегии управления развитием персонала.</w:t>
      </w:r>
    </w:p>
    <w:p w14:paraId="78D11CBC" w14:textId="60AD65F3" w:rsidR="009D1AFB" w:rsidRPr="00D00430" w:rsidRDefault="009D1AFB" w:rsidP="00852917">
      <w:pPr>
        <w:numPr>
          <w:ilvl w:val="0"/>
          <w:numId w:val="26"/>
        </w:numPr>
        <w:tabs>
          <w:tab w:val="left" w:pos="1134"/>
        </w:tabs>
        <w:ind w:left="0" w:firstLine="709"/>
        <w:jc w:val="both"/>
      </w:pPr>
      <w:r w:rsidRPr="00D00430">
        <w:t>Построение организационных структур на основе стратегии управления социально-экономической эффективностью организации</w:t>
      </w:r>
      <w:r w:rsidR="00852917">
        <w:t>.</w:t>
      </w:r>
    </w:p>
    <w:p w14:paraId="09485954" w14:textId="15CC85A8" w:rsidR="009D1AFB" w:rsidRPr="00517D6B" w:rsidRDefault="009D1AFB" w:rsidP="00852917">
      <w:pPr>
        <w:numPr>
          <w:ilvl w:val="0"/>
          <w:numId w:val="26"/>
        </w:numPr>
        <w:tabs>
          <w:tab w:val="left" w:pos="1134"/>
        </w:tabs>
        <w:ind w:left="0" w:firstLine="709"/>
        <w:jc w:val="both"/>
      </w:pPr>
      <w:r w:rsidRPr="00D00430">
        <w:t>Применение к работникам мер поощрения и дисциплинарного взыскания</w:t>
      </w:r>
      <w:r w:rsidR="00852917">
        <w:t>.</w:t>
      </w:r>
    </w:p>
    <w:p w14:paraId="379796E6" w14:textId="77777777" w:rsidR="009D1AFB" w:rsidRPr="00517D6B" w:rsidRDefault="009D1AFB" w:rsidP="00852917">
      <w:pPr>
        <w:numPr>
          <w:ilvl w:val="0"/>
          <w:numId w:val="26"/>
        </w:numPr>
        <w:tabs>
          <w:tab w:val="left" w:pos="1134"/>
        </w:tabs>
        <w:ind w:left="0" w:firstLine="709"/>
        <w:jc w:val="both"/>
      </w:pPr>
      <w:r w:rsidRPr="00517D6B">
        <w:t>Принципы проектирования эргономического пространства управления персоналом.</w:t>
      </w:r>
    </w:p>
    <w:p w14:paraId="4D84D5E9" w14:textId="62304E47" w:rsidR="009D1AFB" w:rsidRDefault="009D1AFB" w:rsidP="00852917">
      <w:pPr>
        <w:numPr>
          <w:ilvl w:val="0"/>
          <w:numId w:val="26"/>
        </w:numPr>
        <w:tabs>
          <w:tab w:val="left" w:pos="1134"/>
        </w:tabs>
        <w:ind w:left="0" w:firstLine="709"/>
        <w:jc w:val="both"/>
        <w:rPr>
          <w:rFonts w:cs="Calibri"/>
        </w:rPr>
      </w:pPr>
      <w:r>
        <w:t>Разработка кадровой политики в организации</w:t>
      </w:r>
      <w:r w:rsidR="00852917">
        <w:t>.</w:t>
      </w:r>
    </w:p>
    <w:p w14:paraId="7C0F3C1C" w14:textId="7237E83C" w:rsidR="009D1AFB" w:rsidRPr="0089015D" w:rsidRDefault="009D1AFB" w:rsidP="00852917">
      <w:pPr>
        <w:numPr>
          <w:ilvl w:val="0"/>
          <w:numId w:val="26"/>
        </w:numPr>
        <w:tabs>
          <w:tab w:val="left" w:pos="1134"/>
        </w:tabs>
        <w:ind w:left="0" w:firstLine="709"/>
        <w:jc w:val="both"/>
        <w:rPr>
          <w:rFonts w:cs="Calibri"/>
        </w:rPr>
      </w:pPr>
      <w:r>
        <w:t>Разработка кадровой политики по развитию трудового потенциала организации</w:t>
      </w:r>
      <w:r w:rsidR="00852917">
        <w:t>.</w:t>
      </w:r>
    </w:p>
    <w:p w14:paraId="6F81F0A9" w14:textId="65D53BF5" w:rsidR="009D1AFB" w:rsidRPr="00D00430" w:rsidRDefault="009D1AFB" w:rsidP="00852917">
      <w:pPr>
        <w:numPr>
          <w:ilvl w:val="0"/>
          <w:numId w:val="26"/>
        </w:numPr>
        <w:tabs>
          <w:tab w:val="left" w:pos="1134"/>
        </w:tabs>
        <w:ind w:left="0" w:firstLine="709"/>
        <w:jc w:val="both"/>
      </w:pPr>
      <w:r w:rsidRPr="00D00430">
        <w:t>Разработка корпоративной культуры и социальной политики, систем мотивации, эффективности, оценки и развития персонала</w:t>
      </w:r>
      <w:r w:rsidR="00852917">
        <w:t>.</w:t>
      </w:r>
    </w:p>
    <w:p w14:paraId="66FA7236" w14:textId="406A1114" w:rsidR="009D1AFB" w:rsidRPr="00D00430" w:rsidRDefault="009D1AFB" w:rsidP="00852917">
      <w:pPr>
        <w:numPr>
          <w:ilvl w:val="0"/>
          <w:numId w:val="26"/>
        </w:numPr>
        <w:tabs>
          <w:tab w:val="left" w:pos="1134"/>
        </w:tabs>
        <w:ind w:left="0" w:firstLine="709"/>
        <w:jc w:val="both"/>
      </w:pPr>
      <w:r w:rsidRPr="00D00430">
        <w:t>Разработка системы организационного проектирования, планирование потребности в персонале организации</w:t>
      </w:r>
      <w:r w:rsidR="00852917">
        <w:t>.</w:t>
      </w:r>
    </w:p>
    <w:p w14:paraId="30FC7455" w14:textId="401DF565" w:rsidR="009D1AFB" w:rsidRPr="00D00430" w:rsidRDefault="009D1AFB" w:rsidP="00852917">
      <w:pPr>
        <w:numPr>
          <w:ilvl w:val="0"/>
          <w:numId w:val="26"/>
        </w:numPr>
        <w:tabs>
          <w:tab w:val="left" w:pos="1134"/>
        </w:tabs>
        <w:ind w:left="0" w:firstLine="709"/>
        <w:jc w:val="both"/>
      </w:pPr>
      <w:r w:rsidRPr="00D00430">
        <w:t>Реализация корпоративной политики, планов, программ, процедур и технологий управления персоналом</w:t>
      </w:r>
      <w:r w:rsidR="00852917">
        <w:t>.</w:t>
      </w:r>
    </w:p>
    <w:p w14:paraId="6007BE3D" w14:textId="77777777" w:rsidR="009D1AFB" w:rsidRDefault="009D1AFB" w:rsidP="00852917">
      <w:pPr>
        <w:numPr>
          <w:ilvl w:val="0"/>
          <w:numId w:val="26"/>
        </w:numPr>
        <w:tabs>
          <w:tab w:val="left" w:pos="1134"/>
        </w:tabs>
        <w:ind w:left="0" w:firstLine="709"/>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241A1070" w14:textId="585C0852" w:rsidR="009D1AFB" w:rsidRDefault="009D1AFB" w:rsidP="00852917">
      <w:pPr>
        <w:numPr>
          <w:ilvl w:val="0"/>
          <w:numId w:val="26"/>
        </w:numPr>
        <w:tabs>
          <w:tab w:val="left" w:pos="1134"/>
        </w:tabs>
        <w:ind w:left="0" w:firstLine="709"/>
        <w:jc w:val="both"/>
        <w:rPr>
          <w:rFonts w:cs="Calibri"/>
        </w:rPr>
      </w:pPr>
      <w:r w:rsidRPr="0089015D">
        <w:rPr>
          <w:rFonts w:cs="Calibri"/>
        </w:rPr>
        <w:t>Связь стратегии управления персоналом и политики кадровой безопасности</w:t>
      </w:r>
      <w:r w:rsidR="00852917">
        <w:rPr>
          <w:rFonts w:cs="Calibri"/>
        </w:rPr>
        <w:t>.</w:t>
      </w:r>
    </w:p>
    <w:p w14:paraId="16F57035" w14:textId="5DB80974" w:rsidR="009D1AFB" w:rsidRPr="00D00430" w:rsidRDefault="009D1AFB" w:rsidP="00852917">
      <w:pPr>
        <w:numPr>
          <w:ilvl w:val="0"/>
          <w:numId w:val="26"/>
        </w:numPr>
        <w:tabs>
          <w:tab w:val="left" w:pos="1134"/>
        </w:tabs>
        <w:ind w:left="0" w:firstLine="709"/>
        <w:jc w:val="both"/>
      </w:pPr>
      <w:r w:rsidRPr="00D00430">
        <w:t>Системы стандартов по бизнес-процессам, профессиям, нормы труда</w:t>
      </w:r>
      <w:r w:rsidR="00852917">
        <w:t>.</w:t>
      </w:r>
    </w:p>
    <w:p w14:paraId="60DE5AB9" w14:textId="784F94E8" w:rsidR="009D1AFB" w:rsidRPr="00D00430" w:rsidRDefault="009D1AFB" w:rsidP="00852917">
      <w:pPr>
        <w:numPr>
          <w:ilvl w:val="0"/>
          <w:numId w:val="26"/>
        </w:numPr>
        <w:tabs>
          <w:tab w:val="left" w:pos="1134"/>
        </w:tabs>
        <w:ind w:left="0" w:firstLine="709"/>
        <w:jc w:val="both"/>
      </w:pPr>
      <w:r w:rsidRPr="00D00430">
        <w:t>Содержание и процесс формирования кадровой стратегии</w:t>
      </w:r>
      <w:r w:rsidR="00852917">
        <w:t>.</w:t>
      </w:r>
    </w:p>
    <w:p w14:paraId="4D4B5142" w14:textId="77777777" w:rsidR="009D1AFB" w:rsidRPr="00517D6B" w:rsidRDefault="009D1AFB" w:rsidP="00852917">
      <w:pPr>
        <w:numPr>
          <w:ilvl w:val="0"/>
          <w:numId w:val="26"/>
        </w:numPr>
        <w:tabs>
          <w:tab w:val="left" w:pos="1134"/>
        </w:tabs>
        <w:ind w:left="0" w:firstLine="709"/>
        <w:jc w:val="both"/>
      </w:pPr>
      <w:r w:rsidRPr="00517D6B">
        <w:t xml:space="preserve">Содержание понятий «эффективность результата управления» и «эффективность процесса управления». </w:t>
      </w:r>
    </w:p>
    <w:p w14:paraId="5D7939F3" w14:textId="77777777" w:rsidR="009D1AFB" w:rsidRPr="00D00430" w:rsidRDefault="009D1AFB" w:rsidP="00852917">
      <w:pPr>
        <w:numPr>
          <w:ilvl w:val="0"/>
          <w:numId w:val="26"/>
        </w:numPr>
        <w:tabs>
          <w:tab w:val="left" w:pos="1134"/>
        </w:tabs>
        <w:ind w:left="0" w:firstLine="709"/>
        <w:jc w:val="both"/>
      </w:pPr>
      <w:r w:rsidRPr="00D00430">
        <w:t>Специализированные информационные системы, цифровые услуги и сервисы в области стратегического управления персоналом, границы их применения.</w:t>
      </w:r>
    </w:p>
    <w:p w14:paraId="0EB10B7A" w14:textId="20108C75" w:rsidR="009D1AFB" w:rsidRPr="0089015D" w:rsidRDefault="009D1AFB" w:rsidP="00852917">
      <w:pPr>
        <w:numPr>
          <w:ilvl w:val="0"/>
          <w:numId w:val="26"/>
        </w:numPr>
        <w:tabs>
          <w:tab w:val="left" w:pos="1134"/>
        </w:tabs>
        <w:ind w:left="0" w:firstLine="709"/>
        <w:jc w:val="both"/>
        <w:rPr>
          <w:rFonts w:cs="Calibri"/>
        </w:rPr>
      </w:pPr>
      <w:r w:rsidRPr="00F57BBF">
        <w:t>Стратегический маркетинг персонала и развитие человеческих ресурсов</w:t>
      </w:r>
      <w:r w:rsidR="00852917">
        <w:t>.</w:t>
      </w:r>
    </w:p>
    <w:p w14:paraId="391205E3" w14:textId="35E927DE" w:rsidR="009D1AFB" w:rsidRPr="0089015D" w:rsidRDefault="009D1AFB" w:rsidP="00852917">
      <w:pPr>
        <w:numPr>
          <w:ilvl w:val="0"/>
          <w:numId w:val="26"/>
        </w:numPr>
        <w:tabs>
          <w:tab w:val="left" w:pos="1134"/>
        </w:tabs>
        <w:ind w:left="0" w:firstLine="709"/>
        <w:jc w:val="both"/>
        <w:rPr>
          <w:rFonts w:cs="Calibri"/>
        </w:rPr>
      </w:pPr>
      <w:r w:rsidRPr="0089015D">
        <w:rPr>
          <w:rFonts w:cs="Calibri"/>
        </w:rPr>
        <w:t>Структура оперативного плана работы с персоналом</w:t>
      </w:r>
      <w:r w:rsidR="00852917">
        <w:rPr>
          <w:rFonts w:cs="Calibri"/>
        </w:rPr>
        <w:t>.</w:t>
      </w:r>
    </w:p>
    <w:p w14:paraId="0378A2A5" w14:textId="4CAB2E70" w:rsidR="009D1AFB" w:rsidRPr="00D00430" w:rsidRDefault="009D1AFB" w:rsidP="00852917">
      <w:pPr>
        <w:numPr>
          <w:ilvl w:val="0"/>
          <w:numId w:val="26"/>
        </w:numPr>
        <w:tabs>
          <w:tab w:val="left" w:pos="1134"/>
        </w:tabs>
        <w:ind w:left="0" w:firstLine="709"/>
        <w:jc w:val="both"/>
      </w:pPr>
      <w:r w:rsidRPr="00D00430">
        <w:t>Сущность стратегического управления персоналом</w:t>
      </w:r>
      <w:r w:rsidR="00852917">
        <w:t>.</w:t>
      </w:r>
    </w:p>
    <w:p w14:paraId="46044ADD" w14:textId="5E2160C4" w:rsidR="009D1AFB" w:rsidRDefault="009D1AFB" w:rsidP="00852917">
      <w:pPr>
        <w:numPr>
          <w:ilvl w:val="0"/>
          <w:numId w:val="26"/>
        </w:numPr>
        <w:tabs>
          <w:tab w:val="left" w:pos="1134"/>
        </w:tabs>
        <w:ind w:left="0" w:firstLine="709"/>
        <w:jc w:val="both"/>
      </w:pPr>
      <w:r>
        <w:t>Тарифно-квалификационные справочники работ и профессий рабочих и квалификационные характеристики должностей служащих, профессиональные стандарты</w:t>
      </w:r>
      <w:r w:rsidR="00852917">
        <w:t>.</w:t>
      </w:r>
    </w:p>
    <w:p w14:paraId="2DB8DF98" w14:textId="418A367D" w:rsidR="009D1AFB" w:rsidRPr="00517D6B" w:rsidRDefault="009D1AFB" w:rsidP="00852917">
      <w:pPr>
        <w:numPr>
          <w:ilvl w:val="0"/>
          <w:numId w:val="26"/>
        </w:numPr>
        <w:tabs>
          <w:tab w:val="left" w:pos="1134"/>
        </w:tabs>
        <w:ind w:left="0" w:firstLine="709"/>
        <w:jc w:val="both"/>
      </w:pPr>
      <w:r w:rsidRPr="00D00430">
        <w:t>Технологии аудита работы с персоналом и контроллинга</w:t>
      </w:r>
      <w:r w:rsidR="00852917">
        <w:t>.</w:t>
      </w:r>
    </w:p>
    <w:p w14:paraId="2866A5DC" w14:textId="6E5939D7" w:rsidR="009D1AFB" w:rsidRPr="00D00430" w:rsidRDefault="009D1AFB" w:rsidP="00852917">
      <w:pPr>
        <w:numPr>
          <w:ilvl w:val="0"/>
          <w:numId w:val="26"/>
        </w:numPr>
        <w:tabs>
          <w:tab w:val="left" w:pos="1134"/>
        </w:tabs>
        <w:ind w:left="0" w:firstLine="709"/>
        <w:jc w:val="both"/>
      </w:pPr>
      <w:r w:rsidRPr="00D00430">
        <w:t>Технологии и методы формирования и контроля бюджетов на персонал</w:t>
      </w:r>
      <w:r w:rsidR="00852917">
        <w:t>.</w:t>
      </w:r>
    </w:p>
    <w:p w14:paraId="04F5A205" w14:textId="700CE48A" w:rsidR="009D1AFB" w:rsidRPr="00D00430" w:rsidRDefault="009D1AFB" w:rsidP="00852917">
      <w:pPr>
        <w:numPr>
          <w:ilvl w:val="0"/>
          <w:numId w:val="26"/>
        </w:numPr>
        <w:tabs>
          <w:tab w:val="left" w:pos="1134"/>
        </w:tabs>
        <w:ind w:left="0" w:firstLine="709"/>
        <w:jc w:val="both"/>
      </w:pPr>
      <w:r w:rsidRPr="00D00430">
        <w:t>Технологии постановки стратегических целей в управлении персоналом</w:t>
      </w:r>
      <w:r w:rsidR="00852917">
        <w:t>.</w:t>
      </w:r>
    </w:p>
    <w:p w14:paraId="5E555D07" w14:textId="77777777" w:rsidR="009D1AFB" w:rsidRPr="00D00430" w:rsidRDefault="009D1AFB" w:rsidP="00852917">
      <w:pPr>
        <w:numPr>
          <w:ilvl w:val="0"/>
          <w:numId w:val="26"/>
        </w:numPr>
        <w:tabs>
          <w:tab w:val="left" w:pos="1134"/>
        </w:tabs>
        <w:ind w:left="0" w:firstLine="709"/>
        <w:jc w:val="both"/>
      </w:pPr>
      <w:r w:rsidRPr="00D00430">
        <w:lastRenderedPageBreak/>
        <w:t>Технологии представления результатов анализа выполнения планов и программ, их экономической эффективности, обеспечения кадровой безопасности.</w:t>
      </w:r>
    </w:p>
    <w:p w14:paraId="0BDEACC3" w14:textId="39A870A7" w:rsidR="009D1AFB" w:rsidRPr="00D00430" w:rsidRDefault="009D1AFB" w:rsidP="00852917">
      <w:pPr>
        <w:numPr>
          <w:ilvl w:val="0"/>
          <w:numId w:val="26"/>
        </w:numPr>
        <w:tabs>
          <w:tab w:val="left" w:pos="1134"/>
        </w:tabs>
        <w:ind w:left="0" w:firstLine="709"/>
        <w:jc w:val="both"/>
      </w:pPr>
      <w:r w:rsidRPr="00E81FE4">
        <w:t>Технологии разработки кадровых мероприятий и кадровой стратегии в системе стратегического управления персоналом</w:t>
      </w:r>
      <w:r>
        <w:t>»</w:t>
      </w:r>
      <w:r w:rsidR="00852917">
        <w:t>.</w:t>
      </w:r>
    </w:p>
    <w:p w14:paraId="789678CC" w14:textId="0DF68D83" w:rsidR="009D1AFB" w:rsidRDefault="009D1AFB" w:rsidP="00852917">
      <w:pPr>
        <w:numPr>
          <w:ilvl w:val="0"/>
          <w:numId w:val="26"/>
        </w:numPr>
        <w:tabs>
          <w:tab w:val="left" w:pos="1134"/>
        </w:tabs>
        <w:ind w:left="0" w:firstLine="709"/>
        <w:jc w:val="both"/>
      </w:pPr>
      <w:r>
        <w:t>Технологии, методы и методики проведения анализа и систематизации документов и информации</w:t>
      </w:r>
      <w:r w:rsidR="00852917">
        <w:t>.</w:t>
      </w:r>
    </w:p>
    <w:p w14:paraId="3FA520A5" w14:textId="469FA212" w:rsidR="009D1AFB" w:rsidRPr="00D00430" w:rsidRDefault="009D1AFB" w:rsidP="00852917">
      <w:pPr>
        <w:numPr>
          <w:ilvl w:val="0"/>
          <w:numId w:val="26"/>
        </w:numPr>
        <w:tabs>
          <w:tab w:val="left" w:pos="1134"/>
        </w:tabs>
        <w:ind w:left="0" w:firstLine="709"/>
        <w:jc w:val="both"/>
      </w:pPr>
      <w:r w:rsidRPr="00D00430">
        <w:t>Управление внедрением и поддержанием эффективности системы стратегического УП</w:t>
      </w:r>
      <w:r w:rsidR="00852917">
        <w:t>.</w:t>
      </w:r>
    </w:p>
    <w:p w14:paraId="3CE24191" w14:textId="75197151" w:rsidR="009D1AFB" w:rsidRPr="00517D6B" w:rsidRDefault="009D1AFB" w:rsidP="00852917">
      <w:pPr>
        <w:numPr>
          <w:ilvl w:val="0"/>
          <w:numId w:val="26"/>
        </w:numPr>
        <w:tabs>
          <w:tab w:val="left" w:pos="1134"/>
        </w:tabs>
        <w:ind w:left="0" w:firstLine="709"/>
        <w:jc w:val="both"/>
      </w:pPr>
      <w:r w:rsidRPr="00D00430">
        <w:t>Учет и анализ показателей социально-экономической эффективности организации</w:t>
      </w:r>
      <w:r w:rsidR="00852917">
        <w:t>.</w:t>
      </w:r>
    </w:p>
    <w:p w14:paraId="4EFA3988" w14:textId="6C1D1607" w:rsidR="009D1AFB" w:rsidRPr="00D00430" w:rsidRDefault="009D1AFB" w:rsidP="00852917">
      <w:pPr>
        <w:numPr>
          <w:ilvl w:val="0"/>
          <w:numId w:val="26"/>
        </w:numPr>
        <w:tabs>
          <w:tab w:val="left" w:pos="1134"/>
        </w:tabs>
        <w:ind w:left="0" w:firstLine="709"/>
        <w:jc w:val="both"/>
      </w:pPr>
      <w:r w:rsidRPr="00D00430">
        <w:t>Философия управления персоналом</w:t>
      </w:r>
      <w:r w:rsidR="00852917">
        <w:t>.</w:t>
      </w:r>
    </w:p>
    <w:p w14:paraId="707DF8C9" w14:textId="4720C12C" w:rsidR="009D1AFB" w:rsidRPr="00D00430" w:rsidRDefault="009D1AFB" w:rsidP="00852917">
      <w:pPr>
        <w:numPr>
          <w:ilvl w:val="0"/>
          <w:numId w:val="26"/>
        </w:numPr>
        <w:tabs>
          <w:tab w:val="left" w:pos="1134"/>
        </w:tabs>
        <w:ind w:left="0" w:firstLine="709"/>
        <w:jc w:val="both"/>
      </w:pPr>
      <w:r w:rsidRPr="00D00430">
        <w:t>Формирование бюджета на персонал</w:t>
      </w:r>
      <w:r w:rsidR="00852917">
        <w:t>.</w:t>
      </w:r>
    </w:p>
    <w:p w14:paraId="2BBE23D1" w14:textId="4E9F9EA2" w:rsidR="009D1AFB" w:rsidRDefault="009D1AFB" w:rsidP="00852917">
      <w:pPr>
        <w:numPr>
          <w:ilvl w:val="0"/>
          <w:numId w:val="26"/>
        </w:numPr>
        <w:tabs>
          <w:tab w:val="left" w:pos="1134"/>
        </w:tabs>
        <w:ind w:left="0" w:firstLine="709"/>
        <w:jc w:val="both"/>
      </w:pPr>
      <w:r w:rsidRPr="00D00430">
        <w:t>Формирование системы оплаты и организации труда персонала</w:t>
      </w:r>
      <w:r w:rsidR="00852917">
        <w:t>.</w:t>
      </w:r>
    </w:p>
    <w:p w14:paraId="3870D8E0" w14:textId="5C958B09" w:rsidR="009D1AFB" w:rsidRDefault="009D1AFB" w:rsidP="00852917">
      <w:pPr>
        <w:numPr>
          <w:ilvl w:val="0"/>
          <w:numId w:val="26"/>
        </w:numPr>
        <w:tabs>
          <w:tab w:val="left" w:pos="1134"/>
        </w:tabs>
        <w:ind w:left="0" w:firstLine="709"/>
        <w:jc w:val="both"/>
      </w:pPr>
      <w:r>
        <w:t>Цели и стратегия развития организации</w:t>
      </w:r>
      <w:r w:rsidR="00852917">
        <w:t>.</w:t>
      </w:r>
    </w:p>
    <w:p w14:paraId="5C3CDBF2" w14:textId="77777777" w:rsidR="009D1AFB" w:rsidRDefault="009D1AFB" w:rsidP="00852917">
      <w:pPr>
        <w:numPr>
          <w:ilvl w:val="0"/>
          <w:numId w:val="26"/>
        </w:numPr>
        <w:tabs>
          <w:tab w:val="left" w:pos="1134"/>
        </w:tabs>
        <w:ind w:left="0" w:firstLine="709"/>
        <w:jc w:val="both"/>
      </w:pPr>
      <w:r w:rsidRPr="00517D6B">
        <w:t xml:space="preserve">Эргономический потенциал и ресурс систем управления персоналом. </w:t>
      </w:r>
    </w:p>
    <w:p w14:paraId="1055C123" w14:textId="77777777" w:rsidR="00335D19" w:rsidRPr="00335D19" w:rsidRDefault="00335D19" w:rsidP="00B47E23">
      <w:pPr>
        <w:jc w:val="both"/>
      </w:pPr>
    </w:p>
    <w:p w14:paraId="23C0E449" w14:textId="01B5B853" w:rsidR="00517D6B" w:rsidRPr="00517D6B" w:rsidRDefault="00517D6B" w:rsidP="00B47E23">
      <w:pPr>
        <w:jc w:val="center"/>
        <w:rPr>
          <w:b/>
          <w:bCs/>
        </w:rPr>
      </w:pPr>
      <w:r w:rsidRPr="00517D6B">
        <w:rPr>
          <w:b/>
          <w:bCs/>
        </w:rPr>
        <w:t>3.</w:t>
      </w:r>
      <w:r w:rsidR="009E6351">
        <w:rPr>
          <w:b/>
          <w:bCs/>
        </w:rPr>
        <w:t>10</w:t>
      </w:r>
      <w:r w:rsidRPr="00517D6B">
        <w:rPr>
          <w:b/>
          <w:bCs/>
        </w:rPr>
        <w:t xml:space="preserve"> Перечень типовых простых практических заданий к экзамену</w:t>
      </w:r>
    </w:p>
    <w:p w14:paraId="3A0288EE" w14:textId="336CEDB1" w:rsidR="00517D6B" w:rsidRPr="00852917" w:rsidRDefault="00517D6B" w:rsidP="00B47E23">
      <w:pPr>
        <w:jc w:val="center"/>
        <w:rPr>
          <w:i/>
          <w:iCs/>
        </w:rPr>
      </w:pPr>
      <w:r w:rsidRPr="00852917">
        <w:rPr>
          <w:i/>
          <w:iCs/>
        </w:rPr>
        <w:t>(для оценки умений)</w:t>
      </w:r>
    </w:p>
    <w:p w14:paraId="74E77937" w14:textId="77777777" w:rsidR="009E6351" w:rsidRPr="00517D6B" w:rsidRDefault="009E6351" w:rsidP="00B47E23">
      <w:pPr>
        <w:jc w:val="center"/>
        <w:rPr>
          <w:iCs/>
        </w:rPr>
      </w:pPr>
    </w:p>
    <w:p w14:paraId="614FBD45" w14:textId="393C5B4C" w:rsidR="00517D6B" w:rsidRPr="00517D6B" w:rsidRDefault="008026AB" w:rsidP="008026AB">
      <w:pPr>
        <w:ind w:firstLine="709"/>
        <w:jc w:val="both"/>
        <w:rPr>
          <w:lang w:eastAsia="en-US"/>
        </w:rPr>
      </w:pPr>
      <w:r>
        <w:rPr>
          <w:b/>
          <w:lang w:eastAsia="en-US"/>
        </w:rPr>
        <w:t>ПРАКТИЧЕСКОЕ ЗАДАНИЕ</w:t>
      </w:r>
    </w:p>
    <w:p w14:paraId="4B1CECC9" w14:textId="70FFA446" w:rsidR="00517D6B" w:rsidRPr="00517D6B" w:rsidRDefault="00517D6B" w:rsidP="008026AB">
      <w:pPr>
        <w:ind w:firstLine="709"/>
        <w:jc w:val="both"/>
        <w:rPr>
          <w:lang w:eastAsia="en-US"/>
        </w:rPr>
      </w:pPr>
      <w:r w:rsidRPr="00517D6B">
        <w:rPr>
          <w:i/>
          <w:lang w:eastAsia="en-US"/>
        </w:rPr>
        <w:t xml:space="preserve">Исходные данные. </w:t>
      </w:r>
      <w:r w:rsidRPr="00517D6B">
        <w:rPr>
          <w:lang w:eastAsia="en-US"/>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w:t>
      </w:r>
      <w:r w:rsidR="008026AB">
        <w:rPr>
          <w:lang w:eastAsia="en-US"/>
        </w:rPr>
        <w:t>унке</w:t>
      </w:r>
      <w:r w:rsidRPr="00517D6B">
        <w:rPr>
          <w:lang w:eastAsia="en-US"/>
        </w:rPr>
        <w:t xml:space="preserve"> 1.</w:t>
      </w:r>
    </w:p>
    <w:p w14:paraId="2FB4CA5D" w14:textId="77777777" w:rsidR="00517D6B" w:rsidRPr="00517D6B" w:rsidRDefault="00517D6B" w:rsidP="008026AB">
      <w:pPr>
        <w:ind w:firstLine="709"/>
        <w:jc w:val="both"/>
        <w:rPr>
          <w:lang w:eastAsia="en-US"/>
        </w:rPr>
      </w:pPr>
      <w:r w:rsidRPr="00517D6B">
        <w:rPr>
          <w:lang w:eastAsia="en-US"/>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45C4287A" w14:textId="77777777" w:rsidR="00517D6B" w:rsidRPr="00517D6B" w:rsidRDefault="00517D6B" w:rsidP="008026AB">
      <w:pPr>
        <w:ind w:firstLine="709"/>
        <w:jc w:val="both"/>
        <w:rPr>
          <w:lang w:eastAsia="en-US"/>
        </w:rPr>
      </w:pPr>
      <w:r w:rsidRPr="00517D6B">
        <w:rPr>
          <w:lang w:eastAsia="en-US"/>
        </w:rPr>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1151B03B" w14:textId="77777777" w:rsidR="00517D6B" w:rsidRPr="004A14E3" w:rsidRDefault="00517D6B" w:rsidP="008026AB">
      <w:pPr>
        <w:ind w:firstLine="709"/>
        <w:jc w:val="both"/>
        <w:rPr>
          <w:b/>
          <w:iCs/>
          <w:lang w:eastAsia="en-US"/>
        </w:rPr>
      </w:pPr>
      <w:r w:rsidRPr="004A14E3">
        <w:rPr>
          <w:b/>
          <w:iCs/>
          <w:lang w:eastAsia="en-US"/>
        </w:rPr>
        <w:t>Постановка задачи</w:t>
      </w:r>
    </w:p>
    <w:p w14:paraId="05E28E18" w14:textId="3E411A08" w:rsidR="00517D6B" w:rsidRDefault="00517D6B" w:rsidP="008026AB">
      <w:pPr>
        <w:pStyle w:val="af0"/>
        <w:numPr>
          <w:ilvl w:val="0"/>
          <w:numId w:val="38"/>
        </w:numPr>
        <w:jc w:val="both"/>
      </w:pPr>
      <w:r w:rsidRPr="00517D6B">
        <w:t>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14:paraId="1A4E05CC" w14:textId="77777777" w:rsidR="008026AB" w:rsidRPr="00517D6B" w:rsidRDefault="008026AB" w:rsidP="008026AB">
      <w:pPr>
        <w:pStyle w:val="af0"/>
        <w:numPr>
          <w:ilvl w:val="0"/>
          <w:numId w:val="38"/>
        </w:numPr>
        <w:jc w:val="both"/>
      </w:pPr>
    </w:p>
    <w:p w14:paraId="5F71ED35" w14:textId="77777777" w:rsidR="00517D6B" w:rsidRPr="00517D6B" w:rsidRDefault="00517D6B" w:rsidP="008026AB">
      <w:pPr>
        <w:ind w:firstLine="709"/>
        <w:jc w:val="both"/>
        <w:rPr>
          <w:lang w:eastAsia="en-US"/>
        </w:rPr>
      </w:pPr>
      <w:r w:rsidRPr="00012EF6">
        <w:rPr>
          <w:lang w:eastAsia="en-US"/>
        </w:rPr>
        <w:t>Таблица 1 -</w:t>
      </w:r>
      <w:r w:rsidRPr="00517D6B">
        <w:rPr>
          <w:i/>
          <w:iCs/>
          <w:lang w:eastAsia="en-US"/>
        </w:rPr>
        <w:t xml:space="preserve"> </w:t>
      </w:r>
      <w:r w:rsidRPr="00517D6B">
        <w:rPr>
          <w:lang w:eastAsia="en-US"/>
        </w:rPr>
        <w:t>Трудоемкость операций, выполняемых менеджером по персоналу</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
        <w:gridCol w:w="3244"/>
        <w:gridCol w:w="1035"/>
        <w:gridCol w:w="2105"/>
        <w:gridCol w:w="872"/>
        <w:gridCol w:w="857"/>
        <w:gridCol w:w="693"/>
      </w:tblGrid>
      <w:tr w:rsidR="00517D6B" w:rsidRPr="00517D6B" w14:paraId="3A3E2A27" w14:textId="77777777" w:rsidTr="008026AB">
        <w:trPr>
          <w:trHeight w:val="1753"/>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30A5F6D4" w14:textId="77777777" w:rsidR="00517D6B" w:rsidRPr="00517D6B" w:rsidRDefault="00517D6B" w:rsidP="008026AB">
            <w:pPr>
              <w:jc w:val="center"/>
              <w:rPr>
                <w:sz w:val="20"/>
                <w:szCs w:val="20"/>
                <w:lang w:eastAsia="en-US"/>
              </w:rPr>
            </w:pPr>
            <w:r w:rsidRPr="00517D6B">
              <w:rPr>
                <w:sz w:val="20"/>
                <w:szCs w:val="20"/>
                <w:lang w:eastAsia="en-US"/>
              </w:rPr>
              <w:t>№ п/п</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69FADE0F" w14:textId="77777777" w:rsidR="00517D6B" w:rsidRPr="00517D6B" w:rsidRDefault="00517D6B" w:rsidP="00B47E23">
            <w:pPr>
              <w:rPr>
                <w:sz w:val="20"/>
                <w:szCs w:val="20"/>
                <w:lang w:eastAsia="en-US"/>
              </w:rPr>
            </w:pPr>
            <w:r w:rsidRPr="00517D6B">
              <w:rPr>
                <w:sz w:val="20"/>
                <w:szCs w:val="20"/>
                <w:lang w:eastAsia="en-US"/>
              </w:rPr>
              <w:t>Вид выполняемых операций</w:t>
            </w:r>
          </w:p>
        </w:tc>
        <w:tc>
          <w:tcPr>
            <w:tcW w:w="103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25C462" w14:textId="77777777" w:rsidR="00517D6B" w:rsidRPr="00517D6B" w:rsidRDefault="00517D6B" w:rsidP="00B47E23">
            <w:pPr>
              <w:jc w:val="center"/>
              <w:rPr>
                <w:sz w:val="20"/>
                <w:szCs w:val="20"/>
                <w:lang w:eastAsia="en-US"/>
              </w:rPr>
            </w:pPr>
            <w:r w:rsidRPr="00517D6B">
              <w:rPr>
                <w:sz w:val="20"/>
                <w:szCs w:val="20"/>
                <w:lang w:eastAsia="en-US"/>
              </w:rPr>
              <w:t>Единица измерения</w:t>
            </w:r>
          </w:p>
        </w:tc>
        <w:tc>
          <w:tcPr>
            <w:tcW w:w="210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EBC2C3" w14:textId="77777777" w:rsidR="00517D6B" w:rsidRPr="00517D6B" w:rsidRDefault="00517D6B" w:rsidP="00B47E23">
            <w:pPr>
              <w:jc w:val="center"/>
              <w:rPr>
                <w:sz w:val="20"/>
                <w:szCs w:val="20"/>
                <w:lang w:eastAsia="en-US"/>
              </w:rPr>
            </w:pPr>
            <w:r w:rsidRPr="00517D6B">
              <w:rPr>
                <w:sz w:val="20"/>
                <w:szCs w:val="20"/>
                <w:lang w:eastAsia="en-US"/>
              </w:rPr>
              <w:t>Наименование факторов влияния и их числовые значения</w:t>
            </w:r>
          </w:p>
        </w:tc>
        <w:tc>
          <w:tcPr>
            <w:tcW w:w="8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9B808A" w14:textId="77777777" w:rsidR="00517D6B" w:rsidRPr="00517D6B" w:rsidRDefault="00517D6B" w:rsidP="00B47E23">
            <w:pPr>
              <w:jc w:val="center"/>
              <w:rPr>
                <w:sz w:val="20"/>
                <w:szCs w:val="20"/>
                <w:lang w:eastAsia="en-US"/>
              </w:rPr>
            </w:pPr>
            <w:r w:rsidRPr="00517D6B">
              <w:rPr>
                <w:sz w:val="20"/>
                <w:szCs w:val="20"/>
                <w:lang w:eastAsia="en-US"/>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0E9F15D6" w14:textId="77777777" w:rsidR="00517D6B" w:rsidRPr="00517D6B" w:rsidRDefault="00517D6B" w:rsidP="00B47E23">
            <w:pPr>
              <w:jc w:val="center"/>
              <w:rPr>
                <w:sz w:val="20"/>
                <w:szCs w:val="20"/>
                <w:lang w:eastAsia="en-US"/>
              </w:rPr>
            </w:pPr>
            <w:r w:rsidRPr="00517D6B">
              <w:rPr>
                <w:sz w:val="20"/>
                <w:szCs w:val="20"/>
                <w:lang w:eastAsia="en-US"/>
              </w:rPr>
              <w:t>Объем работ за год, ч</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08157535" w14:textId="77777777" w:rsidR="00517D6B" w:rsidRPr="00517D6B" w:rsidRDefault="00517D6B" w:rsidP="00B47E23">
            <w:pPr>
              <w:jc w:val="center"/>
              <w:rPr>
                <w:sz w:val="20"/>
                <w:szCs w:val="20"/>
                <w:lang w:eastAsia="en-US"/>
              </w:rPr>
            </w:pPr>
            <w:r w:rsidRPr="00517D6B">
              <w:rPr>
                <w:sz w:val="20"/>
                <w:szCs w:val="20"/>
                <w:lang w:eastAsia="en-US"/>
              </w:rPr>
              <w:t>Затраты времени, час / год</w:t>
            </w:r>
          </w:p>
        </w:tc>
      </w:tr>
      <w:tr w:rsidR="00517D6B" w:rsidRPr="00517D6B" w14:paraId="5F623D1A"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7DE3E0F9" w14:textId="77777777" w:rsidR="00517D6B" w:rsidRPr="00517D6B" w:rsidRDefault="00517D6B" w:rsidP="008026AB">
            <w:pPr>
              <w:jc w:val="center"/>
              <w:rPr>
                <w:sz w:val="20"/>
                <w:szCs w:val="20"/>
                <w:lang w:eastAsia="en-US"/>
              </w:rPr>
            </w:pPr>
            <w:r w:rsidRPr="00517D6B">
              <w:rPr>
                <w:sz w:val="20"/>
                <w:szCs w:val="20"/>
                <w:lang w:eastAsia="en-US"/>
              </w:rPr>
              <w:t>1</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2A3AA340" w14:textId="77777777" w:rsidR="00517D6B" w:rsidRPr="00517D6B" w:rsidRDefault="00517D6B" w:rsidP="008026AB">
            <w:pPr>
              <w:rPr>
                <w:sz w:val="20"/>
                <w:szCs w:val="20"/>
                <w:lang w:eastAsia="en-US"/>
              </w:rPr>
            </w:pPr>
            <w:r w:rsidRPr="00517D6B">
              <w:rPr>
                <w:sz w:val="20"/>
                <w:szCs w:val="20"/>
                <w:lang w:eastAsia="en-US"/>
              </w:rPr>
              <w:t>Оформление документов при приеме на работу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26958C38" w14:textId="77777777" w:rsidR="00517D6B" w:rsidRPr="00517D6B" w:rsidRDefault="00517D6B" w:rsidP="008026AB">
            <w:pPr>
              <w:jc w:val="center"/>
              <w:rPr>
                <w:sz w:val="20"/>
                <w:szCs w:val="20"/>
                <w:lang w:eastAsia="en-US"/>
              </w:rPr>
            </w:pPr>
            <w:r w:rsidRPr="00517D6B">
              <w:rPr>
                <w:sz w:val="20"/>
                <w:szCs w:val="20"/>
                <w:lang w:eastAsia="en-US"/>
              </w:rPr>
              <w:t>Один рабочий</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230FC23" w14:textId="77777777" w:rsidR="00517D6B" w:rsidRPr="00517D6B" w:rsidRDefault="00517D6B" w:rsidP="008026AB">
            <w:pPr>
              <w:jc w:val="center"/>
              <w:rPr>
                <w:sz w:val="20"/>
                <w:szCs w:val="20"/>
                <w:lang w:eastAsia="en-US"/>
              </w:rPr>
            </w:pPr>
            <w:r w:rsidRPr="00517D6B">
              <w:rPr>
                <w:sz w:val="20"/>
                <w:szCs w:val="20"/>
                <w:lang w:eastAsia="en-US"/>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3C45A29B" w14:textId="77777777" w:rsidR="00517D6B" w:rsidRPr="00517D6B" w:rsidRDefault="00517D6B" w:rsidP="008026AB">
            <w:pPr>
              <w:jc w:val="center"/>
              <w:rPr>
                <w:sz w:val="20"/>
                <w:szCs w:val="20"/>
                <w:lang w:eastAsia="en-US"/>
              </w:rPr>
            </w:pPr>
            <w:r w:rsidRPr="00517D6B">
              <w:rPr>
                <w:sz w:val="20"/>
                <w:szCs w:val="20"/>
                <w:lang w:eastAsia="en-US"/>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67BF09F" w14:textId="77777777" w:rsidR="00517D6B" w:rsidRPr="00517D6B" w:rsidRDefault="00517D6B" w:rsidP="008026AB">
            <w:pPr>
              <w:jc w:val="center"/>
              <w:rPr>
                <w:sz w:val="20"/>
                <w:szCs w:val="20"/>
                <w:lang w:eastAsia="en-US"/>
              </w:rPr>
            </w:pPr>
            <w:r w:rsidRPr="00517D6B">
              <w:rPr>
                <w:sz w:val="20"/>
                <w:szCs w:val="20"/>
                <w:lang w:eastAsia="en-US"/>
              </w:rPr>
              <w:t>4500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6BCAD535" w14:textId="77777777" w:rsidR="00517D6B" w:rsidRPr="00517D6B" w:rsidRDefault="00517D6B" w:rsidP="008026AB">
            <w:pPr>
              <w:jc w:val="center"/>
              <w:rPr>
                <w:sz w:val="20"/>
                <w:szCs w:val="20"/>
                <w:lang w:eastAsia="en-US"/>
              </w:rPr>
            </w:pPr>
            <w:r w:rsidRPr="00517D6B">
              <w:rPr>
                <w:sz w:val="20"/>
                <w:szCs w:val="20"/>
                <w:lang w:eastAsia="en-US"/>
              </w:rPr>
              <w:t>?</w:t>
            </w:r>
          </w:p>
        </w:tc>
      </w:tr>
      <w:tr w:rsidR="00517D6B" w:rsidRPr="00517D6B" w14:paraId="2CD3DD8C"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56CEE92F" w14:textId="77777777" w:rsidR="00517D6B" w:rsidRPr="00517D6B" w:rsidRDefault="00517D6B" w:rsidP="008026AB">
            <w:pPr>
              <w:jc w:val="center"/>
              <w:rPr>
                <w:sz w:val="20"/>
                <w:szCs w:val="20"/>
                <w:lang w:eastAsia="en-US"/>
              </w:rPr>
            </w:pPr>
            <w:r w:rsidRPr="00517D6B">
              <w:rPr>
                <w:sz w:val="20"/>
                <w:szCs w:val="20"/>
                <w:lang w:eastAsia="en-US"/>
              </w:rPr>
              <w:t>2</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5AD488A3" w14:textId="77777777" w:rsidR="00517D6B" w:rsidRPr="00517D6B" w:rsidRDefault="00517D6B" w:rsidP="008026AB">
            <w:pPr>
              <w:rPr>
                <w:sz w:val="20"/>
                <w:szCs w:val="20"/>
                <w:lang w:eastAsia="en-US"/>
              </w:rPr>
            </w:pPr>
            <w:r w:rsidRPr="00517D6B">
              <w:rPr>
                <w:sz w:val="20"/>
                <w:szCs w:val="20"/>
                <w:lang w:eastAsia="en-US"/>
              </w:rPr>
              <w:t>Оформление документов при увольнении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268AC9E1" w14:textId="77777777" w:rsidR="00517D6B" w:rsidRPr="00517D6B" w:rsidRDefault="00517D6B" w:rsidP="008026AB">
            <w:pPr>
              <w:jc w:val="center"/>
              <w:rPr>
                <w:sz w:val="20"/>
                <w:szCs w:val="20"/>
                <w:lang w:eastAsia="en-US"/>
              </w:rPr>
            </w:pPr>
            <w:r w:rsidRPr="00517D6B">
              <w:rPr>
                <w:sz w:val="20"/>
                <w:szCs w:val="20"/>
                <w:lang w:eastAsia="en-US"/>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56F8F76" w14:textId="77777777" w:rsidR="00517D6B" w:rsidRPr="00517D6B" w:rsidRDefault="00517D6B" w:rsidP="008026AB">
            <w:pPr>
              <w:jc w:val="center"/>
              <w:rPr>
                <w:sz w:val="20"/>
                <w:szCs w:val="20"/>
                <w:lang w:eastAsia="en-US"/>
              </w:rPr>
            </w:pPr>
            <w:r w:rsidRPr="00517D6B">
              <w:rPr>
                <w:sz w:val="20"/>
                <w:szCs w:val="20"/>
                <w:lang w:eastAsia="en-US"/>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13DF69BA" w14:textId="77777777" w:rsidR="00517D6B" w:rsidRPr="00517D6B" w:rsidRDefault="00517D6B" w:rsidP="008026AB">
            <w:pPr>
              <w:jc w:val="center"/>
              <w:rPr>
                <w:sz w:val="20"/>
                <w:szCs w:val="20"/>
                <w:lang w:eastAsia="en-US"/>
              </w:rPr>
            </w:pPr>
            <w:r w:rsidRPr="00517D6B">
              <w:rPr>
                <w:sz w:val="20"/>
                <w:szCs w:val="20"/>
                <w:lang w:eastAsia="en-US"/>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7CE7BF76" w14:textId="77777777" w:rsidR="00517D6B" w:rsidRPr="00517D6B" w:rsidRDefault="00517D6B" w:rsidP="008026AB">
            <w:pPr>
              <w:jc w:val="center"/>
              <w:rPr>
                <w:sz w:val="20"/>
                <w:szCs w:val="20"/>
                <w:lang w:eastAsia="en-US"/>
              </w:rPr>
            </w:pPr>
            <w:r w:rsidRPr="00517D6B">
              <w:rPr>
                <w:sz w:val="20"/>
                <w:szCs w:val="20"/>
                <w:lang w:eastAsia="en-US"/>
              </w:rPr>
              <w:t>3600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61A9093A" w14:textId="77777777" w:rsidR="00517D6B" w:rsidRPr="00517D6B" w:rsidRDefault="00517D6B" w:rsidP="008026AB">
            <w:pPr>
              <w:jc w:val="center"/>
              <w:rPr>
                <w:sz w:val="20"/>
                <w:szCs w:val="20"/>
                <w:lang w:eastAsia="en-US"/>
              </w:rPr>
            </w:pPr>
            <w:r w:rsidRPr="00517D6B">
              <w:rPr>
                <w:sz w:val="20"/>
                <w:szCs w:val="20"/>
                <w:lang w:eastAsia="en-US"/>
              </w:rPr>
              <w:t>?</w:t>
            </w:r>
          </w:p>
        </w:tc>
      </w:tr>
      <w:tr w:rsidR="00517D6B" w:rsidRPr="00517D6B" w14:paraId="1187FFB0"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56E717C7" w14:textId="77777777" w:rsidR="00517D6B" w:rsidRPr="00517D6B" w:rsidRDefault="00517D6B" w:rsidP="008026AB">
            <w:pPr>
              <w:jc w:val="center"/>
              <w:rPr>
                <w:sz w:val="20"/>
                <w:szCs w:val="20"/>
                <w:lang w:eastAsia="en-US"/>
              </w:rPr>
            </w:pPr>
            <w:r w:rsidRPr="00517D6B">
              <w:rPr>
                <w:sz w:val="20"/>
                <w:szCs w:val="20"/>
                <w:lang w:eastAsia="en-US"/>
              </w:rPr>
              <w:t>3</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7A8817EA" w14:textId="77777777" w:rsidR="00517D6B" w:rsidRPr="00517D6B" w:rsidRDefault="00517D6B" w:rsidP="008026AB">
            <w:pPr>
              <w:rPr>
                <w:sz w:val="20"/>
                <w:szCs w:val="20"/>
                <w:lang w:eastAsia="en-US"/>
              </w:rPr>
            </w:pPr>
            <w:r w:rsidRPr="00517D6B">
              <w:rPr>
                <w:sz w:val="20"/>
                <w:szCs w:val="20"/>
                <w:lang w:eastAsia="en-US"/>
              </w:rPr>
              <w:t>Оформление документов работнику, уходящему на пенсию по старости или инвалидности</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520A580E" w14:textId="77777777" w:rsidR="00517D6B" w:rsidRPr="00517D6B" w:rsidRDefault="00517D6B" w:rsidP="008026AB">
            <w:pPr>
              <w:jc w:val="center"/>
              <w:rPr>
                <w:sz w:val="20"/>
                <w:szCs w:val="20"/>
                <w:lang w:eastAsia="en-US"/>
              </w:rPr>
            </w:pPr>
            <w:r w:rsidRPr="00517D6B">
              <w:rPr>
                <w:sz w:val="20"/>
                <w:szCs w:val="20"/>
                <w:lang w:eastAsia="en-US"/>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E0E83A" w14:textId="77777777" w:rsidR="00517D6B" w:rsidRPr="00517D6B" w:rsidRDefault="00517D6B" w:rsidP="008026AB">
            <w:pPr>
              <w:jc w:val="center"/>
              <w:rPr>
                <w:sz w:val="20"/>
                <w:szCs w:val="20"/>
                <w:lang w:eastAsia="en-US"/>
              </w:rPr>
            </w:pPr>
            <w:r w:rsidRPr="00517D6B">
              <w:rPr>
                <w:sz w:val="20"/>
                <w:szCs w:val="20"/>
                <w:lang w:eastAsia="en-US"/>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5C39DC6D" w14:textId="77777777" w:rsidR="00517D6B" w:rsidRPr="00517D6B" w:rsidRDefault="00517D6B" w:rsidP="008026AB">
            <w:pPr>
              <w:jc w:val="center"/>
              <w:rPr>
                <w:sz w:val="20"/>
                <w:szCs w:val="20"/>
                <w:lang w:eastAsia="en-US"/>
              </w:rPr>
            </w:pPr>
            <w:r w:rsidRPr="00517D6B">
              <w:rPr>
                <w:sz w:val="20"/>
                <w:szCs w:val="20"/>
                <w:lang w:eastAsia="en-US"/>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2CA160B" w14:textId="77777777" w:rsidR="00517D6B" w:rsidRPr="00517D6B" w:rsidRDefault="00517D6B" w:rsidP="008026AB">
            <w:pPr>
              <w:jc w:val="center"/>
              <w:rPr>
                <w:sz w:val="20"/>
                <w:szCs w:val="20"/>
                <w:lang w:eastAsia="en-US"/>
              </w:rPr>
            </w:pPr>
            <w:r w:rsidRPr="00517D6B">
              <w:rPr>
                <w:sz w:val="20"/>
                <w:szCs w:val="20"/>
                <w:lang w:eastAsia="en-US"/>
              </w:rPr>
              <w:t>250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0DBC72AD" w14:textId="77777777" w:rsidR="00517D6B" w:rsidRPr="00517D6B" w:rsidRDefault="00517D6B" w:rsidP="008026AB">
            <w:pPr>
              <w:jc w:val="center"/>
              <w:rPr>
                <w:sz w:val="20"/>
                <w:szCs w:val="20"/>
                <w:lang w:eastAsia="en-US"/>
              </w:rPr>
            </w:pPr>
            <w:r w:rsidRPr="00517D6B">
              <w:rPr>
                <w:sz w:val="20"/>
                <w:szCs w:val="20"/>
                <w:lang w:eastAsia="en-US"/>
              </w:rPr>
              <w:t>?</w:t>
            </w:r>
          </w:p>
        </w:tc>
      </w:tr>
      <w:tr w:rsidR="00517D6B" w:rsidRPr="00517D6B" w14:paraId="5DA5B333"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2968B631" w14:textId="77777777" w:rsidR="00517D6B" w:rsidRPr="00517D6B" w:rsidRDefault="00517D6B" w:rsidP="008026AB">
            <w:pPr>
              <w:jc w:val="center"/>
              <w:rPr>
                <w:sz w:val="20"/>
                <w:szCs w:val="20"/>
                <w:lang w:eastAsia="en-US"/>
              </w:rPr>
            </w:pPr>
            <w:r w:rsidRPr="00517D6B">
              <w:rPr>
                <w:sz w:val="20"/>
                <w:szCs w:val="20"/>
                <w:lang w:eastAsia="en-US"/>
              </w:rPr>
              <w:t>4</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31223292" w14:textId="77777777" w:rsidR="00517D6B" w:rsidRPr="00517D6B" w:rsidRDefault="00517D6B" w:rsidP="008026AB">
            <w:pPr>
              <w:rPr>
                <w:sz w:val="20"/>
                <w:szCs w:val="20"/>
                <w:lang w:eastAsia="en-US"/>
              </w:rPr>
            </w:pPr>
            <w:r w:rsidRPr="00517D6B">
              <w:rPr>
                <w:sz w:val="20"/>
                <w:szCs w:val="20"/>
                <w:lang w:eastAsia="en-US"/>
              </w:rPr>
              <w:t>Составление отчета о численности работников по полу и возрасту и рабочих по образованию</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07FACA6F" w14:textId="77777777" w:rsidR="00517D6B" w:rsidRPr="00517D6B" w:rsidRDefault="00517D6B" w:rsidP="008026AB">
            <w:pPr>
              <w:jc w:val="center"/>
              <w:rPr>
                <w:sz w:val="20"/>
                <w:szCs w:val="20"/>
                <w:lang w:eastAsia="en-US"/>
              </w:rPr>
            </w:pPr>
            <w:r w:rsidRPr="00517D6B">
              <w:rPr>
                <w:sz w:val="20"/>
                <w:szCs w:val="20"/>
                <w:lang w:eastAsia="en-US"/>
              </w:rPr>
              <w:t>Один отчет</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B34AB10" w14:textId="77777777" w:rsidR="00517D6B" w:rsidRPr="00517D6B" w:rsidRDefault="00517D6B" w:rsidP="008026AB">
            <w:pPr>
              <w:jc w:val="center"/>
              <w:rPr>
                <w:sz w:val="20"/>
                <w:szCs w:val="20"/>
                <w:lang w:eastAsia="en-US"/>
              </w:rPr>
            </w:pPr>
            <w:r w:rsidRPr="00517D6B">
              <w:rPr>
                <w:sz w:val="20"/>
                <w:szCs w:val="20"/>
                <w:lang w:eastAsia="en-US"/>
              </w:rPr>
              <w:t xml:space="preserve">Среднесписочная численность работников </w:t>
            </w:r>
            <w:r w:rsidRPr="00517D6B">
              <w:rPr>
                <w:sz w:val="20"/>
                <w:szCs w:val="20"/>
                <w:lang w:eastAsia="en-US"/>
              </w:rPr>
              <w:lastRenderedPageBreak/>
              <w:t>(включая подростков) 20 500 человек</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6E935B21" w14:textId="77777777" w:rsidR="00517D6B" w:rsidRPr="00517D6B" w:rsidRDefault="00517D6B" w:rsidP="008026AB">
            <w:pPr>
              <w:jc w:val="center"/>
              <w:rPr>
                <w:sz w:val="20"/>
                <w:szCs w:val="20"/>
                <w:lang w:eastAsia="en-US"/>
              </w:rPr>
            </w:pPr>
            <w:r w:rsidRPr="00517D6B">
              <w:rPr>
                <w:sz w:val="20"/>
                <w:szCs w:val="20"/>
                <w:lang w:eastAsia="en-US"/>
              </w:rPr>
              <w:lastRenderedPageBreak/>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261BE46C" w14:textId="77777777" w:rsidR="00517D6B" w:rsidRPr="00517D6B" w:rsidRDefault="00517D6B" w:rsidP="008026AB">
            <w:pPr>
              <w:jc w:val="center"/>
              <w:rPr>
                <w:sz w:val="20"/>
                <w:szCs w:val="20"/>
                <w:lang w:eastAsia="en-US"/>
              </w:rPr>
            </w:pPr>
            <w:r w:rsidRPr="00517D6B">
              <w:rPr>
                <w:sz w:val="20"/>
                <w:szCs w:val="20"/>
                <w:lang w:eastAsia="en-US"/>
              </w:rPr>
              <w:t>1</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1716B836" w14:textId="77777777" w:rsidR="00517D6B" w:rsidRPr="00517D6B" w:rsidRDefault="00517D6B" w:rsidP="008026AB">
            <w:pPr>
              <w:jc w:val="center"/>
              <w:rPr>
                <w:sz w:val="20"/>
                <w:szCs w:val="20"/>
                <w:lang w:eastAsia="en-US"/>
              </w:rPr>
            </w:pPr>
            <w:r w:rsidRPr="00517D6B">
              <w:rPr>
                <w:sz w:val="20"/>
                <w:szCs w:val="20"/>
                <w:lang w:eastAsia="en-US"/>
              </w:rPr>
              <w:t>?</w:t>
            </w:r>
          </w:p>
        </w:tc>
      </w:tr>
      <w:tr w:rsidR="00517D6B" w:rsidRPr="00517D6B" w14:paraId="1478DED1" w14:textId="77777777" w:rsidTr="008026AB">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38D8A596" w14:textId="77777777" w:rsidR="00517D6B" w:rsidRPr="00517D6B" w:rsidRDefault="00517D6B" w:rsidP="008026AB">
            <w:pPr>
              <w:jc w:val="center"/>
              <w:rPr>
                <w:sz w:val="20"/>
                <w:szCs w:val="20"/>
                <w:lang w:eastAsia="en-US"/>
              </w:rPr>
            </w:pPr>
          </w:p>
        </w:tc>
        <w:tc>
          <w:tcPr>
            <w:tcW w:w="3244" w:type="dxa"/>
            <w:tcBorders>
              <w:top w:val="single" w:sz="4" w:space="0" w:color="auto"/>
              <w:left w:val="single" w:sz="4" w:space="0" w:color="auto"/>
              <w:bottom w:val="single" w:sz="4" w:space="0" w:color="auto"/>
              <w:right w:val="single" w:sz="4" w:space="0" w:color="auto"/>
            </w:tcBorders>
            <w:shd w:val="clear" w:color="auto" w:fill="FFFFFF"/>
          </w:tcPr>
          <w:p w14:paraId="6A554135" w14:textId="77777777" w:rsidR="00517D6B" w:rsidRPr="00517D6B" w:rsidRDefault="00517D6B" w:rsidP="00B47E23">
            <w:pPr>
              <w:rPr>
                <w:sz w:val="20"/>
                <w:szCs w:val="20"/>
                <w:lang w:eastAsia="en-US"/>
              </w:rPr>
            </w:pPr>
            <w:r w:rsidRPr="00517D6B">
              <w:rPr>
                <w:sz w:val="20"/>
                <w:szCs w:val="20"/>
                <w:lang w:eastAsia="en-US"/>
              </w:rPr>
              <w:t>Итого</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63B386A9" w14:textId="77777777" w:rsidR="00517D6B" w:rsidRPr="00517D6B" w:rsidRDefault="00517D6B" w:rsidP="00B47E23">
            <w:pPr>
              <w:jc w:val="center"/>
              <w:rPr>
                <w:sz w:val="20"/>
                <w:szCs w:val="20"/>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bottom"/>
          </w:tcPr>
          <w:p w14:paraId="7941FD9F" w14:textId="77777777" w:rsidR="00517D6B" w:rsidRPr="00517D6B" w:rsidRDefault="00517D6B" w:rsidP="00B47E23">
            <w:pPr>
              <w:jc w:val="center"/>
              <w:rPr>
                <w:sz w:val="20"/>
                <w:szCs w:val="20"/>
                <w:lang w:eastAsia="en-US"/>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73ABC31B" w14:textId="77777777" w:rsidR="00517D6B" w:rsidRPr="00517D6B" w:rsidRDefault="00517D6B" w:rsidP="008026AB">
            <w:pPr>
              <w:jc w:val="center"/>
              <w:rPr>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1F68D6E0" w14:textId="77777777" w:rsidR="00517D6B" w:rsidRPr="00517D6B" w:rsidRDefault="00517D6B" w:rsidP="008026AB">
            <w:pPr>
              <w:jc w:val="center"/>
              <w:rPr>
                <w:sz w:val="20"/>
                <w:szCs w:val="20"/>
                <w:lang w:eastAsia="en-US"/>
              </w:rPr>
            </w:pP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140810CA" w14:textId="77777777" w:rsidR="00517D6B" w:rsidRPr="00517D6B" w:rsidRDefault="00517D6B" w:rsidP="008026AB">
            <w:pPr>
              <w:jc w:val="center"/>
              <w:rPr>
                <w:sz w:val="20"/>
                <w:szCs w:val="20"/>
                <w:lang w:eastAsia="en-US"/>
              </w:rPr>
            </w:pPr>
            <w:r w:rsidRPr="00517D6B">
              <w:rPr>
                <w:sz w:val="20"/>
                <w:szCs w:val="20"/>
                <w:lang w:eastAsia="en-US"/>
              </w:rPr>
              <w:t>?</w:t>
            </w:r>
          </w:p>
        </w:tc>
      </w:tr>
    </w:tbl>
    <w:p w14:paraId="7C08ABB3" w14:textId="77777777" w:rsidR="00517D6B" w:rsidRPr="00517D6B" w:rsidRDefault="00517D6B" w:rsidP="00B47E23">
      <w:pPr>
        <w:jc w:val="center"/>
        <w:rPr>
          <w:lang w:eastAsia="en-US"/>
        </w:rPr>
      </w:pPr>
      <w:r w:rsidRPr="00517D6B">
        <w:rPr>
          <w:noProof/>
        </w:rPr>
        <w:drawing>
          <wp:inline distT="0" distB="0" distL="0" distR="0" wp14:anchorId="6A4436DD" wp14:editId="6D9173CC">
            <wp:extent cx="4067175" cy="1158111"/>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3245" cy="1162687"/>
                    </a:xfrm>
                    <a:prstGeom prst="rect">
                      <a:avLst/>
                    </a:prstGeom>
                    <a:noFill/>
                    <a:ln>
                      <a:noFill/>
                    </a:ln>
                  </pic:spPr>
                </pic:pic>
              </a:graphicData>
            </a:graphic>
          </wp:inline>
        </w:drawing>
      </w:r>
    </w:p>
    <w:p w14:paraId="73AFDF92" w14:textId="15E91512" w:rsidR="00517D6B" w:rsidRPr="00517D6B" w:rsidRDefault="00517D6B" w:rsidP="00B47E23">
      <w:pPr>
        <w:jc w:val="center"/>
        <w:rPr>
          <w:lang w:eastAsia="en-US"/>
        </w:rPr>
      </w:pPr>
      <w:r w:rsidRPr="00517D6B">
        <w:rPr>
          <w:lang w:eastAsia="en-US"/>
        </w:rPr>
        <w:t xml:space="preserve">Рисунок 1 </w:t>
      </w:r>
      <w:r w:rsidR="008026AB">
        <w:rPr>
          <w:lang w:eastAsia="en-US"/>
        </w:rPr>
        <w:t>–</w:t>
      </w:r>
      <w:r w:rsidRPr="00517D6B">
        <w:rPr>
          <w:lang w:eastAsia="en-US"/>
        </w:rPr>
        <w:t xml:space="preserve"> Организационная схема отдела управления персоналом банка</w:t>
      </w:r>
    </w:p>
    <w:p w14:paraId="3D20D375" w14:textId="77777777" w:rsidR="00517D6B" w:rsidRPr="00517D6B" w:rsidRDefault="00517D6B" w:rsidP="00B47E23">
      <w:pPr>
        <w:jc w:val="center"/>
        <w:rPr>
          <w:lang w:eastAsia="en-US"/>
        </w:rPr>
      </w:pPr>
    </w:p>
    <w:p w14:paraId="2F5D0D3E" w14:textId="77777777" w:rsidR="00517D6B" w:rsidRPr="00517D6B" w:rsidRDefault="00517D6B" w:rsidP="008026AB">
      <w:pPr>
        <w:ind w:firstLine="709"/>
        <w:jc w:val="both"/>
        <w:rPr>
          <w:lang w:eastAsia="en-US"/>
        </w:rPr>
      </w:pPr>
      <w:r w:rsidRPr="00517D6B">
        <w:rPr>
          <w:lang w:eastAsia="en-US"/>
        </w:rPr>
        <w:t>2. На основе «Описания работы по должности» составьте должностные инструкции для менеджеров по этим должностям.</w:t>
      </w:r>
    </w:p>
    <w:p w14:paraId="1FD1BFEB" w14:textId="77777777" w:rsidR="00517D6B" w:rsidRPr="00517D6B" w:rsidRDefault="00517D6B" w:rsidP="008026AB">
      <w:pPr>
        <w:ind w:firstLine="709"/>
        <w:jc w:val="both"/>
        <w:rPr>
          <w:lang w:eastAsia="en-US"/>
        </w:rPr>
      </w:pPr>
      <w:r w:rsidRPr="00517D6B">
        <w:rPr>
          <w:lang w:eastAsia="en-US"/>
        </w:rPr>
        <w:t>3. Составьте личностные спецификации для каждой из новых должностей.</w:t>
      </w:r>
    </w:p>
    <w:p w14:paraId="715374DC" w14:textId="77777777" w:rsidR="00517D6B" w:rsidRPr="00517D6B" w:rsidRDefault="00517D6B" w:rsidP="00B47E23">
      <w:pPr>
        <w:jc w:val="center"/>
        <w:rPr>
          <w:b/>
          <w:bCs/>
        </w:rPr>
      </w:pPr>
    </w:p>
    <w:p w14:paraId="29B716BB" w14:textId="3FC5C5C2" w:rsidR="00517D6B" w:rsidRPr="00517D6B" w:rsidRDefault="00517D6B" w:rsidP="00B47E23">
      <w:pPr>
        <w:jc w:val="center"/>
        <w:rPr>
          <w:b/>
          <w:bCs/>
        </w:rPr>
      </w:pPr>
      <w:r w:rsidRPr="00517D6B">
        <w:rPr>
          <w:b/>
          <w:bCs/>
        </w:rPr>
        <w:t>3.</w:t>
      </w:r>
      <w:r w:rsidR="009E6351">
        <w:rPr>
          <w:b/>
          <w:bCs/>
        </w:rPr>
        <w:t>11</w:t>
      </w:r>
      <w:r w:rsidRPr="00517D6B">
        <w:rPr>
          <w:b/>
          <w:bCs/>
        </w:rPr>
        <w:t xml:space="preserve"> Перечень типовых практических заданий к экзамену</w:t>
      </w:r>
    </w:p>
    <w:p w14:paraId="6FEFD2AE" w14:textId="77777777" w:rsidR="00517D6B" w:rsidRPr="008026AB" w:rsidRDefault="00517D6B" w:rsidP="00B47E23">
      <w:pPr>
        <w:jc w:val="center"/>
        <w:rPr>
          <w:i/>
          <w:iCs/>
        </w:rPr>
      </w:pPr>
      <w:r w:rsidRPr="008026AB">
        <w:rPr>
          <w:i/>
          <w:iCs/>
        </w:rPr>
        <w:t>(для оценки навыков и (или) опыта деятельности)</w:t>
      </w:r>
    </w:p>
    <w:p w14:paraId="15E4DFC0" w14:textId="77777777" w:rsidR="007C413A" w:rsidRDefault="007C413A" w:rsidP="00B47E23">
      <w:pPr>
        <w:jc w:val="both"/>
        <w:rPr>
          <w:b/>
          <w:lang w:eastAsia="en-US"/>
        </w:rPr>
      </w:pPr>
    </w:p>
    <w:p w14:paraId="5A7A6E11" w14:textId="2C7C618E" w:rsidR="00517D6B" w:rsidRDefault="008026AB" w:rsidP="008026AB">
      <w:pPr>
        <w:ind w:firstLine="709"/>
        <w:jc w:val="both"/>
        <w:rPr>
          <w:lang w:eastAsia="en-US"/>
        </w:rPr>
      </w:pPr>
      <w:r>
        <w:rPr>
          <w:b/>
          <w:lang w:eastAsia="en-US"/>
        </w:rPr>
        <w:t>ПРАКТИЧЕСКОЕ ЗАДАНИЕ.</w:t>
      </w:r>
      <w:r w:rsidR="00517D6B" w:rsidRPr="00517D6B">
        <w:rPr>
          <w:b/>
          <w:lang w:eastAsia="en-US"/>
        </w:rPr>
        <w:t xml:space="preserve"> </w:t>
      </w:r>
      <w:r w:rsidR="00517D6B" w:rsidRPr="00517D6B">
        <w:rPr>
          <w:lang w:eastAsia="en-US"/>
        </w:rPr>
        <w:t>Исходные данные и постановка задачи. На основе имеющихся исходных данных необходимо рассчитать численность производственного персонала, используя метод трудоемкости.</w:t>
      </w:r>
    </w:p>
    <w:p w14:paraId="3AB7586E" w14:textId="77777777" w:rsidR="008026AB" w:rsidRPr="00517D6B" w:rsidRDefault="008026AB" w:rsidP="008026AB">
      <w:pPr>
        <w:ind w:firstLine="709"/>
        <w:jc w:val="both"/>
        <w:rPr>
          <w:lang w:eastAsia="en-US"/>
        </w:rPr>
      </w:pP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1662"/>
        <w:gridCol w:w="1623"/>
      </w:tblGrid>
      <w:tr w:rsidR="00517D6B" w:rsidRPr="00517D6B" w14:paraId="3ED3F304"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25DD5A4B" w14:textId="77777777" w:rsidR="00517D6B" w:rsidRPr="00517D6B" w:rsidRDefault="00517D6B" w:rsidP="00B47E23">
            <w:pPr>
              <w:jc w:val="center"/>
              <w:rPr>
                <w:sz w:val="20"/>
                <w:szCs w:val="20"/>
                <w:lang w:eastAsia="en-US"/>
              </w:rPr>
            </w:pPr>
            <w:r w:rsidRPr="00517D6B">
              <w:rPr>
                <w:sz w:val="20"/>
                <w:szCs w:val="20"/>
                <w:lang w:eastAsia="en-US"/>
              </w:rPr>
              <w:t>Показатели</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14:paraId="37DDBA1A" w14:textId="77777777" w:rsidR="00517D6B" w:rsidRPr="00517D6B" w:rsidRDefault="00517D6B" w:rsidP="00B47E23">
            <w:pPr>
              <w:jc w:val="center"/>
              <w:rPr>
                <w:sz w:val="20"/>
                <w:szCs w:val="20"/>
                <w:lang w:eastAsia="en-US"/>
              </w:rPr>
            </w:pPr>
            <w:r w:rsidRPr="00517D6B">
              <w:rPr>
                <w:sz w:val="20"/>
                <w:szCs w:val="20"/>
                <w:lang w:eastAsia="en-US"/>
              </w:rPr>
              <w:t>Вид работы А</w:t>
            </w:r>
          </w:p>
        </w:tc>
        <w:tc>
          <w:tcPr>
            <w:tcW w:w="1623" w:type="dxa"/>
            <w:tcBorders>
              <w:top w:val="single" w:sz="4" w:space="0" w:color="auto"/>
              <w:left w:val="single" w:sz="4" w:space="0" w:color="auto"/>
              <w:bottom w:val="single" w:sz="4" w:space="0" w:color="auto"/>
              <w:right w:val="single" w:sz="4" w:space="0" w:color="auto"/>
            </w:tcBorders>
            <w:shd w:val="clear" w:color="auto" w:fill="FFFFFF"/>
          </w:tcPr>
          <w:p w14:paraId="50393C87" w14:textId="77777777" w:rsidR="00517D6B" w:rsidRPr="00517D6B" w:rsidRDefault="00517D6B" w:rsidP="00B47E23">
            <w:pPr>
              <w:jc w:val="center"/>
              <w:rPr>
                <w:sz w:val="20"/>
                <w:szCs w:val="20"/>
                <w:lang w:eastAsia="en-US"/>
              </w:rPr>
            </w:pPr>
            <w:r w:rsidRPr="00517D6B">
              <w:rPr>
                <w:sz w:val="20"/>
                <w:szCs w:val="20"/>
                <w:lang w:eastAsia="en-US"/>
              </w:rPr>
              <w:t>Вид работы Б</w:t>
            </w:r>
          </w:p>
        </w:tc>
      </w:tr>
      <w:tr w:rsidR="00517D6B" w:rsidRPr="00517D6B" w14:paraId="2C156C81"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641EB07A" w14:textId="77777777" w:rsidR="00517D6B" w:rsidRPr="00517D6B" w:rsidRDefault="00517D6B" w:rsidP="00B47E23">
            <w:pPr>
              <w:rPr>
                <w:sz w:val="20"/>
                <w:szCs w:val="20"/>
                <w:lang w:eastAsia="en-US"/>
              </w:rPr>
            </w:pPr>
            <w:r w:rsidRPr="00517D6B">
              <w:rPr>
                <w:sz w:val="20"/>
                <w:szCs w:val="20"/>
                <w:lang w:eastAsia="en-US"/>
              </w:rPr>
              <w:t>Трудоемкость работы,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086511DD" w14:textId="77777777" w:rsidR="00517D6B" w:rsidRPr="00517D6B" w:rsidRDefault="00517D6B" w:rsidP="00B47E23">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286B0116" w14:textId="77777777" w:rsidR="00517D6B" w:rsidRPr="00517D6B" w:rsidRDefault="00517D6B" w:rsidP="00B47E23">
            <w:pPr>
              <w:jc w:val="center"/>
              <w:rPr>
                <w:sz w:val="20"/>
                <w:szCs w:val="20"/>
                <w:lang w:eastAsia="en-US"/>
              </w:rPr>
            </w:pPr>
          </w:p>
        </w:tc>
      </w:tr>
      <w:tr w:rsidR="00517D6B" w:rsidRPr="00517D6B" w14:paraId="4B6D1DA2"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4CF05D97" w14:textId="77777777" w:rsidR="00517D6B" w:rsidRPr="00517D6B" w:rsidRDefault="00517D6B" w:rsidP="00B47E23">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C4343B2" w14:textId="77777777" w:rsidR="00517D6B" w:rsidRPr="00517D6B" w:rsidRDefault="00517D6B" w:rsidP="00B47E23">
            <w:pPr>
              <w:jc w:val="center"/>
              <w:rPr>
                <w:sz w:val="20"/>
                <w:szCs w:val="20"/>
                <w:lang w:eastAsia="en-US"/>
              </w:rPr>
            </w:pPr>
            <w:r w:rsidRPr="00517D6B">
              <w:rPr>
                <w:sz w:val="20"/>
                <w:szCs w:val="20"/>
                <w:lang w:eastAsia="en-US"/>
              </w:rPr>
              <w:t>0,75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B88D555" w14:textId="77777777" w:rsidR="00517D6B" w:rsidRPr="00517D6B" w:rsidRDefault="00517D6B" w:rsidP="00B47E23">
            <w:pPr>
              <w:jc w:val="center"/>
              <w:rPr>
                <w:sz w:val="20"/>
                <w:szCs w:val="20"/>
                <w:lang w:eastAsia="en-US"/>
              </w:rPr>
            </w:pPr>
            <w:r w:rsidRPr="00517D6B">
              <w:rPr>
                <w:sz w:val="20"/>
                <w:szCs w:val="20"/>
                <w:lang w:eastAsia="en-US"/>
              </w:rPr>
              <w:t>0,52</w:t>
            </w:r>
          </w:p>
        </w:tc>
      </w:tr>
      <w:tr w:rsidR="00517D6B" w:rsidRPr="00517D6B" w14:paraId="3C2B94D5"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34169E27" w14:textId="77777777" w:rsidR="00517D6B" w:rsidRPr="00517D6B" w:rsidRDefault="00517D6B" w:rsidP="00B47E23">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2BE10E3" w14:textId="77777777" w:rsidR="00517D6B" w:rsidRPr="00517D6B" w:rsidRDefault="00517D6B" w:rsidP="00B47E23">
            <w:pPr>
              <w:jc w:val="center"/>
              <w:rPr>
                <w:sz w:val="20"/>
                <w:szCs w:val="20"/>
                <w:lang w:eastAsia="en-US"/>
              </w:rPr>
            </w:pPr>
            <w:r w:rsidRPr="00517D6B">
              <w:rPr>
                <w:sz w:val="20"/>
                <w:szCs w:val="20"/>
                <w:lang w:eastAsia="en-US"/>
              </w:rPr>
              <w:t>0,36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309AC2B0" w14:textId="77777777" w:rsidR="00517D6B" w:rsidRPr="00517D6B" w:rsidRDefault="00517D6B" w:rsidP="00B47E23">
            <w:pPr>
              <w:jc w:val="center"/>
              <w:rPr>
                <w:sz w:val="20"/>
                <w:szCs w:val="20"/>
                <w:lang w:eastAsia="en-US"/>
              </w:rPr>
            </w:pPr>
            <w:r w:rsidRPr="00517D6B">
              <w:rPr>
                <w:sz w:val="20"/>
                <w:szCs w:val="20"/>
                <w:lang w:eastAsia="en-US"/>
              </w:rPr>
              <w:t>0,4</w:t>
            </w:r>
          </w:p>
        </w:tc>
      </w:tr>
      <w:tr w:rsidR="00517D6B" w:rsidRPr="00517D6B" w14:paraId="283BB1D8"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6EF98060" w14:textId="77777777" w:rsidR="00517D6B" w:rsidRPr="00517D6B" w:rsidRDefault="00517D6B" w:rsidP="00B47E23">
            <w:pPr>
              <w:rPr>
                <w:sz w:val="20"/>
                <w:szCs w:val="20"/>
                <w:lang w:eastAsia="en-US"/>
              </w:rPr>
            </w:pPr>
            <w:r w:rsidRPr="00517D6B">
              <w:rPr>
                <w:sz w:val="20"/>
                <w:szCs w:val="20"/>
                <w:lang w:eastAsia="en-US"/>
              </w:rPr>
              <w:t>Производственная программа, шт.</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74BECA46" w14:textId="77777777" w:rsidR="00517D6B" w:rsidRPr="00517D6B" w:rsidRDefault="00517D6B" w:rsidP="00B47E23">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662D2BE" w14:textId="77777777" w:rsidR="00517D6B" w:rsidRPr="00517D6B" w:rsidRDefault="00517D6B" w:rsidP="00B47E23">
            <w:pPr>
              <w:jc w:val="center"/>
              <w:rPr>
                <w:sz w:val="20"/>
                <w:szCs w:val="20"/>
                <w:lang w:eastAsia="en-US"/>
              </w:rPr>
            </w:pPr>
          </w:p>
        </w:tc>
      </w:tr>
      <w:tr w:rsidR="00517D6B" w:rsidRPr="00517D6B" w14:paraId="7727D970"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52277C0" w14:textId="77777777" w:rsidR="00517D6B" w:rsidRPr="00517D6B" w:rsidRDefault="00517D6B" w:rsidP="00B47E23">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658B0C7" w14:textId="77777777" w:rsidR="00517D6B" w:rsidRPr="00517D6B" w:rsidRDefault="00517D6B" w:rsidP="00B47E23">
            <w:pPr>
              <w:jc w:val="center"/>
              <w:rPr>
                <w:sz w:val="20"/>
                <w:szCs w:val="20"/>
                <w:lang w:eastAsia="en-US"/>
              </w:rPr>
            </w:pPr>
            <w:r w:rsidRPr="00517D6B">
              <w:rPr>
                <w:sz w:val="20"/>
                <w:szCs w:val="20"/>
                <w:lang w:eastAsia="en-US"/>
              </w:rPr>
              <w:t>1000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382ACB0" w14:textId="77777777" w:rsidR="00517D6B" w:rsidRPr="00517D6B" w:rsidRDefault="00517D6B" w:rsidP="00B47E23">
            <w:pPr>
              <w:jc w:val="center"/>
              <w:rPr>
                <w:sz w:val="20"/>
                <w:szCs w:val="20"/>
                <w:lang w:eastAsia="en-US"/>
              </w:rPr>
            </w:pPr>
            <w:r w:rsidRPr="00517D6B">
              <w:rPr>
                <w:sz w:val="20"/>
                <w:szCs w:val="20"/>
                <w:lang w:eastAsia="en-US"/>
              </w:rPr>
              <w:t>1000</w:t>
            </w:r>
          </w:p>
        </w:tc>
      </w:tr>
      <w:tr w:rsidR="00517D6B" w:rsidRPr="00517D6B" w14:paraId="6AE5F4E5"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4ECDA77B" w14:textId="77777777" w:rsidR="00517D6B" w:rsidRPr="00517D6B" w:rsidRDefault="00517D6B" w:rsidP="00B47E23">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29EF505" w14:textId="77777777" w:rsidR="00517D6B" w:rsidRPr="00517D6B" w:rsidRDefault="00517D6B" w:rsidP="00B47E23">
            <w:pPr>
              <w:jc w:val="center"/>
              <w:rPr>
                <w:sz w:val="20"/>
                <w:szCs w:val="20"/>
                <w:lang w:eastAsia="en-US"/>
              </w:rPr>
            </w:pPr>
            <w:r w:rsidRPr="00517D6B">
              <w:rPr>
                <w:sz w:val="20"/>
                <w:szCs w:val="20"/>
                <w:lang w:eastAsia="en-US"/>
              </w:rPr>
              <w:t>1200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72AAAC3" w14:textId="77777777" w:rsidR="00517D6B" w:rsidRPr="00517D6B" w:rsidRDefault="00517D6B" w:rsidP="00B47E23">
            <w:pPr>
              <w:jc w:val="center"/>
              <w:rPr>
                <w:sz w:val="20"/>
                <w:szCs w:val="20"/>
                <w:lang w:eastAsia="en-US"/>
              </w:rPr>
            </w:pPr>
            <w:r w:rsidRPr="00517D6B">
              <w:rPr>
                <w:sz w:val="20"/>
                <w:szCs w:val="20"/>
                <w:lang w:eastAsia="en-US"/>
              </w:rPr>
              <w:t>1200</w:t>
            </w:r>
          </w:p>
        </w:tc>
      </w:tr>
      <w:tr w:rsidR="00517D6B" w:rsidRPr="00517D6B" w14:paraId="3D72B36C"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2F0F147" w14:textId="77777777" w:rsidR="00517D6B" w:rsidRPr="00517D6B" w:rsidRDefault="00517D6B" w:rsidP="00B47E23">
            <w:pPr>
              <w:rPr>
                <w:sz w:val="20"/>
                <w:szCs w:val="20"/>
                <w:lang w:eastAsia="en-US"/>
              </w:rPr>
            </w:pPr>
            <w:r w:rsidRPr="00517D6B">
              <w:rPr>
                <w:sz w:val="20"/>
                <w:szCs w:val="20"/>
                <w:lang w:eastAsia="en-US"/>
              </w:rPr>
              <w:t>Время для изменения остатка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064DC7A" w14:textId="77777777" w:rsidR="00517D6B" w:rsidRPr="00517D6B" w:rsidRDefault="00517D6B" w:rsidP="00B47E23">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86B0A2F" w14:textId="77777777" w:rsidR="00517D6B" w:rsidRPr="00517D6B" w:rsidRDefault="00517D6B" w:rsidP="00B47E23">
            <w:pPr>
              <w:jc w:val="center"/>
              <w:rPr>
                <w:sz w:val="20"/>
                <w:szCs w:val="20"/>
                <w:lang w:eastAsia="en-US"/>
              </w:rPr>
            </w:pPr>
          </w:p>
        </w:tc>
      </w:tr>
      <w:tr w:rsidR="00517D6B" w:rsidRPr="00517D6B" w14:paraId="05DCA320"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745A03EF" w14:textId="77777777" w:rsidR="00517D6B" w:rsidRPr="00517D6B" w:rsidRDefault="00517D6B" w:rsidP="00B47E23">
            <w:pPr>
              <w:rPr>
                <w:sz w:val="20"/>
                <w:szCs w:val="20"/>
                <w:lang w:eastAsia="en-US"/>
              </w:rPr>
            </w:pPr>
            <w:r w:rsidRPr="00517D6B">
              <w:rPr>
                <w:sz w:val="20"/>
                <w:szCs w:val="20"/>
                <w:lang w:eastAsia="en-US"/>
              </w:rPr>
              <w:t>незавершенного производства,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C55CF87" w14:textId="77777777" w:rsidR="00517D6B" w:rsidRPr="00517D6B" w:rsidRDefault="00517D6B" w:rsidP="00B47E23">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43073081" w14:textId="77777777" w:rsidR="00517D6B" w:rsidRPr="00517D6B" w:rsidRDefault="00517D6B" w:rsidP="00B47E23">
            <w:pPr>
              <w:jc w:val="center"/>
              <w:rPr>
                <w:sz w:val="20"/>
                <w:szCs w:val="20"/>
                <w:lang w:eastAsia="en-US"/>
              </w:rPr>
            </w:pPr>
          </w:p>
        </w:tc>
      </w:tr>
      <w:tr w:rsidR="00517D6B" w:rsidRPr="00517D6B" w14:paraId="44DDEE6C"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7C6AC96E" w14:textId="77777777" w:rsidR="00517D6B" w:rsidRPr="00517D6B" w:rsidRDefault="00517D6B" w:rsidP="00B47E23">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7BE73C1" w14:textId="77777777" w:rsidR="00517D6B" w:rsidRPr="00517D6B" w:rsidRDefault="00517D6B" w:rsidP="00B47E23">
            <w:pPr>
              <w:jc w:val="center"/>
              <w:rPr>
                <w:sz w:val="20"/>
                <w:szCs w:val="20"/>
                <w:lang w:eastAsia="en-US"/>
              </w:rPr>
            </w:pPr>
            <w:r w:rsidRPr="00517D6B">
              <w:rPr>
                <w:sz w:val="20"/>
                <w:szCs w:val="20"/>
                <w:lang w:eastAsia="en-US"/>
              </w:rPr>
              <w:t>100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06B7114" w14:textId="77777777" w:rsidR="00517D6B" w:rsidRPr="00517D6B" w:rsidRDefault="00517D6B" w:rsidP="00B47E23">
            <w:pPr>
              <w:jc w:val="center"/>
              <w:rPr>
                <w:sz w:val="20"/>
                <w:szCs w:val="20"/>
                <w:lang w:eastAsia="en-US"/>
              </w:rPr>
            </w:pPr>
            <w:r w:rsidRPr="00517D6B">
              <w:rPr>
                <w:sz w:val="20"/>
                <w:szCs w:val="20"/>
                <w:lang w:eastAsia="en-US"/>
              </w:rPr>
              <w:t>150</w:t>
            </w:r>
          </w:p>
        </w:tc>
      </w:tr>
      <w:tr w:rsidR="00517D6B" w:rsidRPr="00517D6B" w14:paraId="59AF69B3"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1107D21" w14:textId="77777777" w:rsidR="00517D6B" w:rsidRPr="00517D6B" w:rsidRDefault="00517D6B" w:rsidP="00B47E23">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09D10F0" w14:textId="77777777" w:rsidR="00517D6B" w:rsidRPr="00517D6B" w:rsidRDefault="00517D6B" w:rsidP="00B47E23">
            <w:pPr>
              <w:jc w:val="center"/>
              <w:rPr>
                <w:sz w:val="20"/>
                <w:szCs w:val="20"/>
                <w:lang w:eastAsia="en-US"/>
              </w:rPr>
            </w:pPr>
            <w:r w:rsidRPr="00517D6B">
              <w:rPr>
                <w:sz w:val="20"/>
                <w:szCs w:val="20"/>
                <w:lang w:eastAsia="en-US"/>
              </w:rPr>
              <w:t>170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49F98A2" w14:textId="77777777" w:rsidR="00517D6B" w:rsidRPr="00517D6B" w:rsidRDefault="00517D6B" w:rsidP="00B47E23">
            <w:pPr>
              <w:jc w:val="center"/>
              <w:rPr>
                <w:sz w:val="20"/>
                <w:szCs w:val="20"/>
                <w:lang w:eastAsia="en-US"/>
              </w:rPr>
            </w:pPr>
            <w:r w:rsidRPr="00517D6B">
              <w:rPr>
                <w:sz w:val="20"/>
                <w:szCs w:val="20"/>
                <w:lang w:eastAsia="en-US"/>
              </w:rPr>
              <w:t>120</w:t>
            </w:r>
          </w:p>
        </w:tc>
      </w:tr>
      <w:tr w:rsidR="00517D6B" w:rsidRPr="00517D6B" w14:paraId="4C69E6F7"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3976D29E" w14:textId="77777777" w:rsidR="00517D6B" w:rsidRPr="00517D6B" w:rsidRDefault="00517D6B" w:rsidP="00B47E23">
            <w:pPr>
              <w:rPr>
                <w:sz w:val="20"/>
                <w:szCs w:val="20"/>
                <w:lang w:eastAsia="en-US"/>
              </w:rPr>
            </w:pPr>
            <w:r w:rsidRPr="00517D6B">
              <w:rPr>
                <w:sz w:val="20"/>
                <w:szCs w:val="20"/>
                <w:lang w:eastAsia="en-US"/>
              </w:rPr>
              <w:t>Планируемый процент выполнения норм, %</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1E7AC208" w14:textId="77777777" w:rsidR="00517D6B" w:rsidRPr="00517D6B" w:rsidRDefault="00517D6B" w:rsidP="00B47E23">
            <w:pPr>
              <w:jc w:val="center"/>
              <w:rPr>
                <w:sz w:val="20"/>
                <w:szCs w:val="20"/>
                <w:lang w:eastAsia="en-US"/>
              </w:rPr>
            </w:pPr>
            <w:r w:rsidRPr="00517D6B">
              <w:rPr>
                <w:sz w:val="20"/>
                <w:szCs w:val="20"/>
                <w:lang w:eastAsia="en-US"/>
              </w:rPr>
              <w:t>104</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6725D15" w14:textId="77777777" w:rsidR="00517D6B" w:rsidRPr="00517D6B" w:rsidRDefault="00517D6B" w:rsidP="00B47E23">
            <w:pPr>
              <w:jc w:val="center"/>
              <w:rPr>
                <w:sz w:val="20"/>
                <w:szCs w:val="20"/>
                <w:lang w:eastAsia="en-US"/>
              </w:rPr>
            </w:pPr>
            <w:r w:rsidRPr="00517D6B">
              <w:rPr>
                <w:sz w:val="20"/>
                <w:szCs w:val="20"/>
                <w:lang w:eastAsia="en-US"/>
              </w:rPr>
              <w:t>105</w:t>
            </w:r>
          </w:p>
        </w:tc>
      </w:tr>
      <w:tr w:rsidR="00517D6B" w:rsidRPr="00517D6B" w14:paraId="270FA7DA" w14:textId="77777777" w:rsidTr="00345B08">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5CE60A2" w14:textId="77777777" w:rsidR="00517D6B" w:rsidRPr="00517D6B" w:rsidRDefault="00517D6B" w:rsidP="00B47E23">
            <w:pPr>
              <w:rPr>
                <w:sz w:val="20"/>
                <w:szCs w:val="20"/>
                <w:lang w:eastAsia="en-US"/>
              </w:rPr>
            </w:pPr>
            <w:r w:rsidRPr="00517D6B">
              <w:rPr>
                <w:sz w:val="20"/>
                <w:szCs w:val="20"/>
                <w:lang w:eastAsia="en-US"/>
              </w:rPr>
              <w:t>Полезный фонд времени одного работника,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95DE498" w14:textId="77777777" w:rsidR="00517D6B" w:rsidRPr="00517D6B" w:rsidRDefault="00517D6B" w:rsidP="00B47E23">
            <w:pPr>
              <w:jc w:val="center"/>
              <w:rPr>
                <w:sz w:val="20"/>
                <w:szCs w:val="20"/>
                <w:lang w:eastAsia="en-US"/>
              </w:rPr>
            </w:pPr>
            <w:r w:rsidRPr="00517D6B">
              <w:rPr>
                <w:sz w:val="20"/>
                <w:szCs w:val="20"/>
                <w:lang w:eastAsia="en-US"/>
              </w:rPr>
              <w:t>432,5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12176879" w14:textId="77777777" w:rsidR="00517D6B" w:rsidRPr="00517D6B" w:rsidRDefault="00517D6B" w:rsidP="00B47E23">
            <w:pPr>
              <w:jc w:val="center"/>
              <w:rPr>
                <w:sz w:val="20"/>
                <w:szCs w:val="20"/>
                <w:lang w:eastAsia="en-US"/>
              </w:rPr>
            </w:pPr>
            <w:r w:rsidRPr="00517D6B">
              <w:rPr>
                <w:sz w:val="20"/>
                <w:szCs w:val="20"/>
                <w:lang w:eastAsia="en-US"/>
              </w:rPr>
              <w:t>432,5</w:t>
            </w:r>
          </w:p>
        </w:tc>
      </w:tr>
    </w:tbl>
    <w:p w14:paraId="04AF8FC6" w14:textId="77777777" w:rsidR="00191CBA" w:rsidRPr="00517D6B" w:rsidRDefault="00191CBA" w:rsidP="00B47E23">
      <w:pPr>
        <w:jc w:val="both"/>
      </w:pPr>
    </w:p>
    <w:p w14:paraId="0D6692F5" w14:textId="77777777" w:rsidR="00517D6B" w:rsidRPr="008026AB" w:rsidRDefault="00517D6B" w:rsidP="00B47E23">
      <w:pPr>
        <w:jc w:val="center"/>
        <w:rPr>
          <w:b/>
          <w:bCs/>
        </w:rPr>
      </w:pPr>
      <w:r w:rsidRPr="008026AB">
        <w:rPr>
          <w:b/>
          <w:bCs/>
        </w:rPr>
        <w:t>4. Методические материалы, определяющие процедуру оценивания</w:t>
      </w:r>
    </w:p>
    <w:p w14:paraId="33206F9C" w14:textId="77777777" w:rsidR="00517D6B" w:rsidRPr="008026AB" w:rsidRDefault="00517D6B" w:rsidP="00B47E23">
      <w:pPr>
        <w:jc w:val="center"/>
        <w:rPr>
          <w:b/>
          <w:bCs/>
          <w:highlight w:val="yellow"/>
        </w:rPr>
      </w:pPr>
      <w:r w:rsidRPr="008026AB">
        <w:rPr>
          <w:b/>
          <w:bCs/>
        </w:rPr>
        <w:t>знаний, умений, навыков и (или) опыта деятельности</w:t>
      </w:r>
    </w:p>
    <w:p w14:paraId="7E668CC2" w14:textId="77777777" w:rsidR="00517D6B" w:rsidRPr="008026AB" w:rsidRDefault="00517D6B" w:rsidP="00B47E23">
      <w:pPr>
        <w:jc w:val="center"/>
        <w:rPr>
          <w:b/>
          <w:bCs/>
        </w:rPr>
      </w:pPr>
    </w:p>
    <w:p w14:paraId="3F32ED8E" w14:textId="4980CE28" w:rsidR="00517D6B" w:rsidRDefault="00517D6B" w:rsidP="008026AB">
      <w:pPr>
        <w:tabs>
          <w:tab w:val="num" w:pos="435"/>
        </w:tabs>
        <w:autoSpaceDE w:val="0"/>
        <w:autoSpaceDN w:val="0"/>
        <w:adjustRightInd w:val="0"/>
        <w:ind w:firstLine="709"/>
        <w:jc w:val="both"/>
        <w:rPr>
          <w:rFonts w:eastAsia="Calibri"/>
        </w:rPr>
      </w:pPr>
      <w:r w:rsidRPr="008026AB">
        <w:rPr>
          <w:rFonts w:eastAsia="Calibri"/>
          <w:color w:val="333333"/>
        </w:rPr>
        <w:t xml:space="preserve">В таблице приведены описания процедур проведения </w:t>
      </w:r>
      <w:r w:rsidRPr="008026A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7E3C11EC" w14:textId="77777777" w:rsidR="008026AB" w:rsidRPr="008026AB" w:rsidRDefault="008026AB" w:rsidP="008026AB">
      <w:pPr>
        <w:tabs>
          <w:tab w:val="num" w:pos="435"/>
        </w:tabs>
        <w:autoSpaceDE w:val="0"/>
        <w:autoSpaceDN w:val="0"/>
        <w:adjustRightInd w:val="0"/>
        <w:ind w:firstLine="709"/>
        <w:jc w:val="both"/>
        <w:rPr>
          <w:rFonts w:eastAsia="Calibri"/>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8364"/>
      </w:tblGrid>
      <w:tr w:rsidR="00517D6B" w:rsidRPr="00517D6B" w14:paraId="0FDA51FC" w14:textId="77777777" w:rsidTr="008026AB">
        <w:tc>
          <w:tcPr>
            <w:tcW w:w="1915" w:type="dxa"/>
            <w:vAlign w:val="center"/>
          </w:tcPr>
          <w:p w14:paraId="12BA3522" w14:textId="77777777" w:rsidR="00517D6B" w:rsidRPr="00517D6B" w:rsidRDefault="00517D6B" w:rsidP="00B47E23">
            <w:pPr>
              <w:jc w:val="center"/>
              <w:rPr>
                <w:sz w:val="20"/>
                <w:szCs w:val="20"/>
              </w:rPr>
            </w:pPr>
            <w:r w:rsidRPr="00517D6B">
              <w:rPr>
                <w:sz w:val="20"/>
                <w:szCs w:val="20"/>
              </w:rPr>
              <w:t>Наименование</w:t>
            </w:r>
          </w:p>
          <w:p w14:paraId="0C9521F6" w14:textId="77777777" w:rsidR="00517D6B" w:rsidRPr="00517D6B" w:rsidRDefault="00517D6B" w:rsidP="00B47E23">
            <w:pPr>
              <w:jc w:val="center"/>
              <w:rPr>
                <w:sz w:val="20"/>
                <w:szCs w:val="20"/>
              </w:rPr>
            </w:pPr>
            <w:r w:rsidRPr="00517D6B">
              <w:rPr>
                <w:sz w:val="20"/>
                <w:szCs w:val="20"/>
              </w:rPr>
              <w:t>оценочного</w:t>
            </w:r>
          </w:p>
          <w:p w14:paraId="50448E38" w14:textId="77777777" w:rsidR="00517D6B" w:rsidRPr="00517D6B" w:rsidRDefault="00517D6B" w:rsidP="00B47E23">
            <w:pPr>
              <w:tabs>
                <w:tab w:val="left" w:pos="1944"/>
              </w:tabs>
              <w:ind w:right="49"/>
              <w:jc w:val="center"/>
              <w:rPr>
                <w:sz w:val="20"/>
                <w:szCs w:val="20"/>
              </w:rPr>
            </w:pPr>
            <w:r w:rsidRPr="00517D6B">
              <w:rPr>
                <w:sz w:val="20"/>
                <w:szCs w:val="20"/>
              </w:rPr>
              <w:t>средства</w:t>
            </w:r>
          </w:p>
        </w:tc>
        <w:tc>
          <w:tcPr>
            <w:tcW w:w="8364" w:type="dxa"/>
            <w:vAlign w:val="center"/>
          </w:tcPr>
          <w:p w14:paraId="7110C87E" w14:textId="77777777" w:rsidR="00517D6B" w:rsidRPr="00517D6B" w:rsidRDefault="00517D6B" w:rsidP="00B47E23">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B47E23">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FE5877B" w14:textId="77777777" w:rsidTr="008026AB">
        <w:tc>
          <w:tcPr>
            <w:tcW w:w="1915" w:type="dxa"/>
            <w:vAlign w:val="center"/>
          </w:tcPr>
          <w:p w14:paraId="4587F8A1" w14:textId="77777777" w:rsidR="00517D6B" w:rsidRPr="00517D6B" w:rsidRDefault="00517D6B" w:rsidP="008026AB">
            <w:pPr>
              <w:rPr>
                <w:sz w:val="20"/>
                <w:szCs w:val="20"/>
              </w:rPr>
            </w:pPr>
            <w:r w:rsidRPr="00517D6B">
              <w:rPr>
                <w:sz w:val="20"/>
                <w:szCs w:val="20"/>
              </w:rPr>
              <w:t>Задания реконструктивного уровня</w:t>
            </w:r>
          </w:p>
        </w:tc>
        <w:tc>
          <w:tcPr>
            <w:tcW w:w="8364" w:type="dxa"/>
          </w:tcPr>
          <w:p w14:paraId="0C5A084A" w14:textId="77777777" w:rsidR="00517D6B" w:rsidRPr="00517D6B" w:rsidRDefault="00517D6B" w:rsidP="00012EF6">
            <w:pPr>
              <w:ind w:firstLine="454"/>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4FCC384" w14:textId="77777777" w:rsidR="00517D6B" w:rsidRPr="00517D6B" w:rsidRDefault="00517D6B" w:rsidP="00B47E23">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1B96CDF5" w14:textId="77777777" w:rsidTr="008026AB">
        <w:tc>
          <w:tcPr>
            <w:tcW w:w="1915" w:type="dxa"/>
            <w:vAlign w:val="center"/>
          </w:tcPr>
          <w:p w14:paraId="438B3C25" w14:textId="77777777" w:rsidR="00517D6B" w:rsidRPr="00517D6B" w:rsidRDefault="00517D6B" w:rsidP="00B47E23">
            <w:pPr>
              <w:jc w:val="both"/>
              <w:rPr>
                <w:sz w:val="20"/>
                <w:szCs w:val="20"/>
              </w:rPr>
            </w:pPr>
            <w:r w:rsidRPr="00517D6B">
              <w:rPr>
                <w:sz w:val="20"/>
                <w:szCs w:val="20"/>
              </w:rPr>
              <w:t>Задания творческого уровня</w:t>
            </w:r>
          </w:p>
        </w:tc>
        <w:tc>
          <w:tcPr>
            <w:tcW w:w="8364" w:type="dxa"/>
          </w:tcPr>
          <w:p w14:paraId="4F8F35B3" w14:textId="77777777" w:rsidR="00517D6B" w:rsidRPr="00517D6B" w:rsidRDefault="00517D6B" w:rsidP="00012EF6">
            <w:pPr>
              <w:ind w:firstLine="454"/>
              <w:jc w:val="both"/>
              <w:rPr>
                <w:iCs/>
                <w:sz w:val="20"/>
                <w:szCs w:val="20"/>
              </w:rPr>
            </w:pPr>
            <w:r w:rsidRPr="00517D6B">
              <w:rPr>
                <w:iCs/>
                <w:sz w:val="20"/>
                <w:szCs w:val="20"/>
              </w:rPr>
              <w:t xml:space="preserve">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w:t>
            </w:r>
            <w:r w:rsidRPr="00517D6B">
              <w:rPr>
                <w:iCs/>
                <w:sz w:val="20"/>
                <w:szCs w:val="20"/>
              </w:rPr>
              <w:lastRenderedPageBreak/>
              <w:t>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B47E23">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8026AB">
        <w:tc>
          <w:tcPr>
            <w:tcW w:w="1915" w:type="dxa"/>
            <w:vAlign w:val="center"/>
          </w:tcPr>
          <w:p w14:paraId="0367EDF9" w14:textId="77777777" w:rsidR="00517D6B" w:rsidRPr="00517D6B" w:rsidRDefault="00517D6B" w:rsidP="00B47E23">
            <w:pPr>
              <w:rPr>
                <w:sz w:val="20"/>
                <w:szCs w:val="20"/>
              </w:rPr>
            </w:pPr>
            <w:r w:rsidRPr="00517D6B">
              <w:rPr>
                <w:sz w:val="20"/>
                <w:szCs w:val="20"/>
              </w:rPr>
              <w:lastRenderedPageBreak/>
              <w:t>Собеседование</w:t>
            </w:r>
          </w:p>
        </w:tc>
        <w:tc>
          <w:tcPr>
            <w:tcW w:w="8364" w:type="dxa"/>
          </w:tcPr>
          <w:p w14:paraId="45212540" w14:textId="77777777" w:rsidR="00517D6B" w:rsidRPr="00517D6B" w:rsidRDefault="00517D6B" w:rsidP="00012EF6">
            <w:pPr>
              <w:ind w:firstLine="454"/>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012EF6">
            <w:pPr>
              <w:ind w:firstLine="454"/>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18385C1F" w14:textId="77777777" w:rsidTr="008026AB">
        <w:tc>
          <w:tcPr>
            <w:tcW w:w="1915"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B47E23">
            <w:pPr>
              <w:rPr>
                <w:sz w:val="20"/>
                <w:szCs w:val="20"/>
              </w:rPr>
            </w:pPr>
            <w:r>
              <w:rPr>
                <w:sz w:val="20"/>
                <w:szCs w:val="20"/>
              </w:rPr>
              <w:t>Тест</w:t>
            </w:r>
          </w:p>
        </w:tc>
        <w:tc>
          <w:tcPr>
            <w:tcW w:w="8364" w:type="dxa"/>
            <w:tcBorders>
              <w:top w:val="single" w:sz="4" w:space="0" w:color="auto"/>
              <w:left w:val="single" w:sz="4" w:space="0" w:color="auto"/>
              <w:bottom w:val="single" w:sz="4" w:space="0" w:color="auto"/>
              <w:right w:val="single" w:sz="4" w:space="0" w:color="auto"/>
            </w:tcBorders>
          </w:tcPr>
          <w:p w14:paraId="698B1883" w14:textId="2051BF0A" w:rsidR="00D331AE" w:rsidRPr="00D331AE" w:rsidRDefault="00D85E5A" w:rsidP="00D85E5A">
            <w:pPr>
              <w:ind w:firstLine="633"/>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6C0A17" w:rsidRPr="0005068E" w14:paraId="332FA4A5" w14:textId="77777777" w:rsidTr="008026AB">
        <w:tc>
          <w:tcPr>
            <w:tcW w:w="1915" w:type="dxa"/>
            <w:tcBorders>
              <w:top w:val="single" w:sz="4" w:space="0" w:color="auto"/>
              <w:left w:val="single" w:sz="4" w:space="0" w:color="auto"/>
              <w:bottom w:val="single" w:sz="4" w:space="0" w:color="auto"/>
              <w:right w:val="single" w:sz="4" w:space="0" w:color="auto"/>
            </w:tcBorders>
            <w:vAlign w:val="center"/>
          </w:tcPr>
          <w:p w14:paraId="6D40FF68" w14:textId="07A62D22" w:rsidR="006C0A17" w:rsidRPr="001D7989" w:rsidRDefault="006C0A17" w:rsidP="006C0A17">
            <w:pPr>
              <w:rPr>
                <w:sz w:val="20"/>
                <w:szCs w:val="20"/>
              </w:rPr>
            </w:pPr>
            <w:r>
              <w:rPr>
                <w:sz w:val="20"/>
                <w:szCs w:val="20"/>
              </w:rPr>
              <w:t>Доклад, сообщение</w:t>
            </w:r>
          </w:p>
        </w:tc>
        <w:tc>
          <w:tcPr>
            <w:tcW w:w="8364" w:type="dxa"/>
            <w:tcBorders>
              <w:top w:val="single" w:sz="4" w:space="0" w:color="auto"/>
              <w:left w:val="single" w:sz="4" w:space="0" w:color="auto"/>
              <w:bottom w:val="single" w:sz="4" w:space="0" w:color="auto"/>
              <w:right w:val="single" w:sz="4" w:space="0" w:color="auto"/>
            </w:tcBorders>
          </w:tcPr>
          <w:p w14:paraId="0D1E1625" w14:textId="77777777" w:rsidR="006C0A17" w:rsidRPr="00D331AE" w:rsidRDefault="006C0A17" w:rsidP="006C0A17">
            <w:pPr>
              <w:ind w:firstLine="454"/>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719318E9" w14:textId="56444409" w:rsidR="006C0A17" w:rsidRPr="001D7989" w:rsidRDefault="006C0A17" w:rsidP="006C0A17">
            <w:pPr>
              <w:ind w:firstLine="454"/>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6C0A17" w14:paraId="55483C40" w14:textId="77777777" w:rsidTr="008026AB">
        <w:tc>
          <w:tcPr>
            <w:tcW w:w="1915" w:type="dxa"/>
            <w:tcBorders>
              <w:top w:val="single" w:sz="4" w:space="0" w:color="auto"/>
              <w:left w:val="single" w:sz="4" w:space="0" w:color="auto"/>
              <w:bottom w:val="single" w:sz="4" w:space="0" w:color="auto"/>
              <w:right w:val="single" w:sz="4" w:space="0" w:color="auto"/>
            </w:tcBorders>
            <w:vAlign w:val="center"/>
          </w:tcPr>
          <w:p w14:paraId="7B548D1D" w14:textId="13F2E8C3" w:rsidR="006C0A17" w:rsidRDefault="006C0A17" w:rsidP="006C0A17">
            <w:pPr>
              <w:rPr>
                <w:sz w:val="20"/>
                <w:szCs w:val="20"/>
              </w:rPr>
            </w:pPr>
            <w:r w:rsidRPr="00397710">
              <w:rPr>
                <w:sz w:val="20"/>
                <w:szCs w:val="20"/>
              </w:rPr>
              <w:t>Курсовая работа</w:t>
            </w:r>
          </w:p>
        </w:tc>
        <w:tc>
          <w:tcPr>
            <w:tcW w:w="8364" w:type="dxa"/>
            <w:tcBorders>
              <w:top w:val="single" w:sz="4" w:space="0" w:color="auto"/>
              <w:left w:val="single" w:sz="4" w:space="0" w:color="auto"/>
              <w:bottom w:val="single" w:sz="4" w:space="0" w:color="auto"/>
              <w:right w:val="single" w:sz="4" w:space="0" w:color="auto"/>
            </w:tcBorders>
          </w:tcPr>
          <w:p w14:paraId="76E549AC" w14:textId="68D82BFF" w:rsidR="006C0A17" w:rsidRPr="00D331AE" w:rsidRDefault="006C0A17" w:rsidP="006C0A17">
            <w:pPr>
              <w:jc w:val="both"/>
              <w:rPr>
                <w:iCs/>
                <w:sz w:val="20"/>
                <w:szCs w:val="20"/>
              </w:rPr>
            </w:pPr>
            <w:r w:rsidRPr="001D7989">
              <w:rPr>
                <w:iCs/>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w:t>
            </w:r>
            <w:proofErr w:type="spellStart"/>
            <w:r w:rsidRPr="001D7989">
              <w:rPr>
                <w:iCs/>
                <w:sz w:val="20"/>
                <w:szCs w:val="20"/>
              </w:rPr>
              <w:t>КрИЖТ</w:t>
            </w:r>
            <w:proofErr w:type="spellEnd"/>
            <w:r w:rsidRPr="001D7989">
              <w:rPr>
                <w:iCs/>
                <w:sz w:val="20"/>
                <w:szCs w:val="20"/>
              </w:rPr>
              <w:t xml:space="preserve"> </w:t>
            </w:r>
            <w:proofErr w:type="spellStart"/>
            <w:r w:rsidRPr="001D7989">
              <w:rPr>
                <w:iCs/>
                <w:sz w:val="20"/>
                <w:szCs w:val="20"/>
              </w:rPr>
              <w:t>ИрГУПС</w:t>
            </w:r>
            <w:proofErr w:type="spellEnd"/>
            <w:r w:rsidRPr="001D7989">
              <w:rPr>
                <w:iCs/>
                <w:sz w:val="20"/>
                <w:szCs w:val="20"/>
              </w:rPr>
              <w:t xml:space="preserve">,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Нормоконтроль» </w:t>
            </w:r>
            <w:r w:rsidRPr="001D7989">
              <w:rPr>
                <w:iCs/>
                <w:sz w:val="20"/>
                <w:szCs w:val="20"/>
              </w:rPr>
              <w:t xml:space="preserve">в последней редакции. Курсовая работа в назначенный 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 </w:t>
            </w:r>
          </w:p>
        </w:tc>
      </w:tr>
      <w:tr w:rsidR="006C0A17" w14:paraId="7CE90ADE" w14:textId="77777777" w:rsidTr="003E56CD">
        <w:tc>
          <w:tcPr>
            <w:tcW w:w="1915" w:type="dxa"/>
          </w:tcPr>
          <w:p w14:paraId="3BE7C517" w14:textId="4F660975" w:rsidR="006C0A17" w:rsidRDefault="006C0A17" w:rsidP="006C0A17">
            <w:pPr>
              <w:rPr>
                <w:sz w:val="20"/>
                <w:szCs w:val="20"/>
              </w:rPr>
            </w:pPr>
            <w:r w:rsidRPr="009D26BB">
              <w:rPr>
                <w:sz w:val="20"/>
                <w:szCs w:val="20"/>
                <w:lang w:eastAsia="en-US"/>
              </w:rPr>
              <w:t xml:space="preserve">Зачет </w:t>
            </w:r>
          </w:p>
        </w:tc>
        <w:tc>
          <w:tcPr>
            <w:tcW w:w="8364" w:type="dxa"/>
          </w:tcPr>
          <w:p w14:paraId="1885A88B" w14:textId="77777777" w:rsidR="006C0A17" w:rsidRPr="009D26BB" w:rsidRDefault="006C0A17" w:rsidP="006C0A17">
            <w:pPr>
              <w:ind w:firstLine="709"/>
              <w:jc w:val="both"/>
              <w:rPr>
                <w:color w:val="000000"/>
                <w:sz w:val="20"/>
                <w:szCs w:val="20"/>
              </w:rPr>
            </w:pPr>
            <w:r w:rsidRPr="009D26BB">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у обучающегося, как сумму всех полученных оценок, деленную на число этих оценок.</w:t>
            </w:r>
          </w:p>
          <w:p w14:paraId="5A9FAA92" w14:textId="77777777" w:rsidR="006C0A17" w:rsidRPr="009D26BB" w:rsidRDefault="006C0A17" w:rsidP="006C0A17">
            <w:pPr>
              <w:jc w:val="both"/>
              <w:rPr>
                <w:color w:val="000000"/>
                <w:sz w:val="20"/>
                <w:szCs w:val="20"/>
              </w:rPr>
            </w:pPr>
          </w:p>
          <w:p w14:paraId="3A5F8738" w14:textId="77777777" w:rsidR="006C0A17" w:rsidRPr="009D26BB" w:rsidRDefault="006C0A17" w:rsidP="006C0A17">
            <w:pPr>
              <w:jc w:val="center"/>
              <w:rPr>
                <w:color w:val="000000"/>
                <w:sz w:val="20"/>
                <w:szCs w:val="20"/>
              </w:rPr>
            </w:pPr>
            <w:r w:rsidRPr="009D26BB">
              <w:rPr>
                <w:color w:val="000000"/>
                <w:sz w:val="20"/>
                <w:szCs w:val="20"/>
              </w:rPr>
              <w:t>Шкала и критерии оценивания компетенций в результате</w:t>
            </w:r>
            <w:r>
              <w:rPr>
                <w:color w:val="000000"/>
                <w:sz w:val="20"/>
                <w:szCs w:val="20"/>
              </w:rPr>
              <w:t xml:space="preserve"> </w:t>
            </w:r>
            <w:r>
              <w:rPr>
                <w:color w:val="000000"/>
                <w:sz w:val="20"/>
                <w:szCs w:val="20"/>
              </w:rPr>
              <w:br/>
            </w:r>
            <w:r w:rsidRPr="009D26BB">
              <w:rPr>
                <w:color w:val="000000"/>
                <w:sz w:val="20"/>
                <w:szCs w:val="20"/>
              </w:rPr>
              <w:t>изучения дисциплины при проведении промежуточной аттестации</w:t>
            </w:r>
          </w:p>
          <w:p w14:paraId="7DD3438F" w14:textId="77777777" w:rsidR="006C0A17" w:rsidRPr="009D26BB" w:rsidRDefault="006C0A17" w:rsidP="006C0A17">
            <w:pPr>
              <w:jc w:val="center"/>
              <w:rPr>
                <w:color w:val="000000"/>
                <w:sz w:val="20"/>
                <w:szCs w:val="20"/>
              </w:rPr>
            </w:pPr>
            <w:r w:rsidRPr="009D26BB">
              <w:rPr>
                <w:color w:val="000000"/>
                <w:sz w:val="20"/>
                <w:szCs w:val="20"/>
              </w:rPr>
              <w:t>в форме зачета по результатам текущего контроля</w:t>
            </w:r>
          </w:p>
          <w:tbl>
            <w:tblPr>
              <w:tblW w:w="7718" w:type="dxa"/>
              <w:jc w:val="center"/>
              <w:tblLook w:val="01E0" w:firstRow="1" w:lastRow="1" w:firstColumn="1" w:lastColumn="1" w:noHBand="0" w:noVBand="0"/>
            </w:tblPr>
            <w:tblGrid>
              <w:gridCol w:w="6418"/>
              <w:gridCol w:w="1300"/>
            </w:tblGrid>
            <w:tr w:rsidR="006C0A17" w:rsidRPr="0005068E" w14:paraId="7ECC4848"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vAlign w:val="center"/>
                </w:tcPr>
                <w:p w14:paraId="2CD3CB72" w14:textId="77777777" w:rsidR="006C0A17" w:rsidRPr="0005068E" w:rsidRDefault="006C0A17" w:rsidP="006C0A17">
                  <w:pPr>
                    <w:jc w:val="center"/>
                    <w:rPr>
                      <w:color w:val="000000"/>
                      <w:sz w:val="20"/>
                      <w:szCs w:val="20"/>
                    </w:rPr>
                  </w:pPr>
                  <w:r w:rsidRPr="0005068E">
                    <w:rPr>
                      <w:color w:val="000000"/>
                      <w:sz w:val="20"/>
                      <w:szCs w:val="20"/>
                    </w:rPr>
                    <w:t xml:space="preserve">Средняя оценка уровня </w:t>
                  </w:r>
                  <w:proofErr w:type="spellStart"/>
                  <w:r w:rsidRPr="0005068E">
                    <w:rPr>
                      <w:color w:val="000000"/>
                      <w:sz w:val="20"/>
                      <w:szCs w:val="20"/>
                    </w:rPr>
                    <w:t>сформированности</w:t>
                  </w:r>
                  <w:proofErr w:type="spellEnd"/>
                  <w:r w:rsidRPr="0005068E">
                    <w:rPr>
                      <w:color w:val="000000"/>
                      <w:sz w:val="20"/>
                      <w:szCs w:val="20"/>
                    </w:rPr>
                    <w:t xml:space="preserve"> компетенций</w:t>
                  </w:r>
                </w:p>
                <w:p w14:paraId="5430B00D" w14:textId="77777777" w:rsidR="006C0A17" w:rsidRPr="0005068E" w:rsidRDefault="006C0A17" w:rsidP="006C0A17">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6ADEC22E" w14:textId="77777777" w:rsidR="006C0A17" w:rsidRPr="0005068E" w:rsidRDefault="006C0A17" w:rsidP="006C0A17">
                  <w:pPr>
                    <w:jc w:val="center"/>
                    <w:rPr>
                      <w:color w:val="000000"/>
                      <w:sz w:val="20"/>
                      <w:szCs w:val="20"/>
                    </w:rPr>
                  </w:pPr>
                  <w:r w:rsidRPr="0005068E">
                    <w:rPr>
                      <w:color w:val="000000"/>
                      <w:sz w:val="20"/>
                      <w:szCs w:val="20"/>
                    </w:rPr>
                    <w:t>Оценка</w:t>
                  </w:r>
                </w:p>
              </w:tc>
            </w:tr>
            <w:tr w:rsidR="006C0A17" w:rsidRPr="0005068E" w14:paraId="377292C6"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7DFDEFCF" w14:textId="77777777" w:rsidR="006C0A17" w:rsidRPr="0005068E" w:rsidRDefault="006C0A17" w:rsidP="006C0A17">
                  <w:pPr>
                    <w:jc w:val="both"/>
                    <w:rPr>
                      <w:color w:val="000000"/>
                      <w:sz w:val="20"/>
                      <w:szCs w:val="20"/>
                    </w:rPr>
                  </w:pPr>
                  <w:r w:rsidRPr="0005068E">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11E5C992" w14:textId="77777777" w:rsidR="006C0A17" w:rsidRPr="0005068E" w:rsidRDefault="006C0A17" w:rsidP="006C0A17">
                  <w:pPr>
                    <w:jc w:val="center"/>
                    <w:rPr>
                      <w:color w:val="000000"/>
                      <w:sz w:val="20"/>
                      <w:szCs w:val="20"/>
                    </w:rPr>
                  </w:pPr>
                  <w:r w:rsidRPr="0005068E">
                    <w:rPr>
                      <w:color w:val="000000"/>
                      <w:sz w:val="20"/>
                      <w:szCs w:val="20"/>
                    </w:rPr>
                    <w:t>«зачтено»</w:t>
                  </w:r>
                </w:p>
              </w:tc>
            </w:tr>
            <w:tr w:rsidR="006C0A17" w:rsidRPr="0005068E" w14:paraId="025128EF"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41757A44" w14:textId="77777777" w:rsidR="006C0A17" w:rsidRPr="0005068E" w:rsidRDefault="006C0A17" w:rsidP="006C0A17">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52E04F5B" w14:textId="77777777" w:rsidR="006C0A17" w:rsidRPr="0005068E" w:rsidRDefault="006C0A17" w:rsidP="006C0A17">
                  <w:pPr>
                    <w:jc w:val="center"/>
                    <w:rPr>
                      <w:color w:val="000000"/>
                      <w:sz w:val="20"/>
                      <w:szCs w:val="20"/>
                    </w:rPr>
                  </w:pPr>
                  <w:r w:rsidRPr="0005068E">
                    <w:rPr>
                      <w:color w:val="000000"/>
                      <w:sz w:val="20"/>
                      <w:szCs w:val="20"/>
                    </w:rPr>
                    <w:t>«не зачтено»</w:t>
                  </w:r>
                </w:p>
              </w:tc>
            </w:tr>
          </w:tbl>
          <w:p w14:paraId="7E9C0840" w14:textId="77777777" w:rsidR="006C0A17" w:rsidRPr="009D26BB" w:rsidRDefault="006C0A17" w:rsidP="006C0A17">
            <w:pPr>
              <w:jc w:val="both"/>
              <w:rPr>
                <w:color w:val="000000"/>
                <w:sz w:val="20"/>
                <w:szCs w:val="20"/>
              </w:rPr>
            </w:pPr>
          </w:p>
          <w:p w14:paraId="42F57EA1" w14:textId="77777777" w:rsidR="006C0A17" w:rsidRPr="009D26BB" w:rsidRDefault="006C0A17" w:rsidP="006C0A17">
            <w:pPr>
              <w:ind w:firstLine="709"/>
              <w:jc w:val="both"/>
              <w:rPr>
                <w:color w:val="000000"/>
                <w:sz w:val="20"/>
                <w:szCs w:val="20"/>
              </w:rPr>
            </w:pPr>
            <w:r w:rsidRPr="009D26BB">
              <w:rPr>
                <w:color w:val="000000"/>
                <w:sz w:val="20"/>
                <w:szCs w:val="20"/>
              </w:rPr>
              <w:t xml:space="preserve">Если оценка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обучающегося не соответствует критериям получения зачета, то обучающийся сдает зачет. </w:t>
            </w:r>
          </w:p>
          <w:p w14:paraId="4580E549" w14:textId="5F07CF50" w:rsidR="006C0A17" w:rsidRPr="00D331AE" w:rsidRDefault="006C0A17" w:rsidP="006C0A17">
            <w:pPr>
              <w:ind w:firstLine="454"/>
              <w:jc w:val="both"/>
              <w:rPr>
                <w:iCs/>
                <w:sz w:val="20"/>
                <w:szCs w:val="20"/>
              </w:rPr>
            </w:pPr>
            <w:r w:rsidRPr="009D26BB">
              <w:rPr>
                <w:color w:val="000000"/>
                <w:sz w:val="20"/>
                <w:szCs w:val="20"/>
              </w:rPr>
              <w:t xml:space="preserve">Зачет проводится в форме тестирования. </w:t>
            </w:r>
            <w:r>
              <w:rPr>
                <w:color w:val="000000"/>
                <w:sz w:val="20"/>
                <w:szCs w:val="20"/>
              </w:rPr>
              <w:t xml:space="preserve">Время на ответ – 60 минут. </w:t>
            </w:r>
            <w:r w:rsidRPr="009D26BB">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xml:space="preserve"> и обучающийся имеет возможность ознакомиться с демонстрационным вариантом ФТЗ </w:t>
            </w:r>
          </w:p>
        </w:tc>
      </w:tr>
      <w:tr w:rsidR="006C0A17" w14:paraId="7586AF3C" w14:textId="77777777" w:rsidTr="003E56CD">
        <w:tc>
          <w:tcPr>
            <w:tcW w:w="1915" w:type="dxa"/>
          </w:tcPr>
          <w:p w14:paraId="0CFCDFEF" w14:textId="49A90E52" w:rsidR="006C0A17" w:rsidRDefault="006C0A17" w:rsidP="006C0A17">
            <w:pPr>
              <w:rPr>
                <w:sz w:val="20"/>
                <w:szCs w:val="20"/>
              </w:rPr>
            </w:pPr>
            <w:r w:rsidRPr="009D26BB">
              <w:rPr>
                <w:sz w:val="20"/>
                <w:szCs w:val="20"/>
                <w:lang w:eastAsia="en-US"/>
              </w:rPr>
              <w:t>Экзамен</w:t>
            </w:r>
          </w:p>
        </w:tc>
        <w:tc>
          <w:tcPr>
            <w:tcW w:w="8364" w:type="dxa"/>
          </w:tcPr>
          <w:p w14:paraId="75974CF5" w14:textId="77777777" w:rsidR="006C0A17" w:rsidRPr="009D26BB" w:rsidRDefault="006C0A17" w:rsidP="006C0A17">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rPr>
                <w:color w:val="000000"/>
                <w:sz w:val="20"/>
                <w:szCs w:val="20"/>
              </w:rPr>
              <w:t xml:space="preserve"> 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практическое задание.</w:t>
            </w:r>
          </w:p>
          <w:p w14:paraId="487045CB" w14:textId="77777777" w:rsidR="006C0A17" w:rsidRPr="009D26BB" w:rsidRDefault="006C0A17" w:rsidP="006C0A17">
            <w:pPr>
              <w:ind w:firstLine="709"/>
              <w:jc w:val="both"/>
              <w:rPr>
                <w:color w:val="000000"/>
                <w:sz w:val="20"/>
                <w:szCs w:val="20"/>
              </w:rPr>
            </w:pPr>
            <w:r w:rsidRPr="009D26BB">
              <w:rPr>
                <w:color w:val="000000"/>
                <w:sz w:val="20"/>
                <w:szCs w:val="20"/>
              </w:rPr>
              <w:t xml:space="preserve">На экзамене обучающийся берет билет, для подготовки ответа на экзаменационный билет обучающемуся отводится время в пределах 60 минут. В процессе </w:t>
            </w:r>
            <w:proofErr w:type="gramStart"/>
            <w:r w:rsidRPr="009D26BB">
              <w:rPr>
                <w:color w:val="000000"/>
                <w:sz w:val="20"/>
                <w:szCs w:val="20"/>
              </w:rPr>
              <w:t>ответа</w:t>
            </w:r>
            <w:proofErr w:type="gramEnd"/>
            <w:r w:rsidRPr="009D26BB">
              <w:rPr>
                <w:color w:val="000000"/>
                <w:sz w:val="20"/>
                <w:szCs w:val="20"/>
              </w:rPr>
              <w:t xml:space="preserve"> обучающегося на вопросы и задания билета, преподаватель может задавать дополнительные вопросы.</w:t>
            </w:r>
          </w:p>
          <w:p w14:paraId="5C2794DC" w14:textId="16326114" w:rsidR="006C0A17" w:rsidRPr="00D331AE" w:rsidRDefault="006C0A17" w:rsidP="006C0A17">
            <w:pPr>
              <w:ind w:firstLine="454"/>
              <w:jc w:val="both"/>
              <w:rPr>
                <w:iCs/>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09814AC7" w14:textId="77777777" w:rsidR="00517D6B" w:rsidRPr="00517D6B" w:rsidRDefault="00517D6B" w:rsidP="00B47E23">
      <w:pPr>
        <w:jc w:val="center"/>
        <w:rPr>
          <w:b/>
          <w:bCs/>
        </w:rPr>
      </w:pPr>
    </w:p>
    <w:p w14:paraId="5DCA60E7" w14:textId="25C2F80F" w:rsidR="00BC361B" w:rsidRPr="003C615F" w:rsidRDefault="00BC361B" w:rsidP="008026AB">
      <w:pPr>
        <w:ind w:firstLine="709"/>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D85E5A">
        <w:rPr>
          <w:iCs/>
        </w:rPr>
        <w:t xml:space="preserve"> </w:t>
      </w:r>
    </w:p>
    <w:p w14:paraId="37F45E0D" w14:textId="77777777" w:rsidR="00BC361B" w:rsidRPr="003C615F" w:rsidRDefault="00BC361B" w:rsidP="008026AB">
      <w:pPr>
        <w:ind w:firstLine="709"/>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8026AB">
      <w:pPr>
        <w:ind w:firstLine="709"/>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C506D03" w14:textId="4DF920D1" w:rsidR="00BC361B" w:rsidRDefault="00BC361B" w:rsidP="008026AB">
      <w:pPr>
        <w:ind w:firstLine="709"/>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w:t>
      </w:r>
      <w:r w:rsidR="006C0A17">
        <w:rPr>
          <w:iCs/>
        </w:rPr>
        <w:t>ыков и (или) опыта деятельности;</w:t>
      </w:r>
    </w:p>
    <w:p w14:paraId="5C8B262B" w14:textId="61441902" w:rsidR="006C0A17" w:rsidRPr="003C615F" w:rsidRDefault="006C0A17" w:rsidP="006C0A17">
      <w:pPr>
        <w:ind w:firstLine="709"/>
        <w:jc w:val="both"/>
        <w:rPr>
          <w:iCs/>
        </w:rPr>
      </w:pPr>
      <w:r>
        <w:rPr>
          <w:iCs/>
        </w:rPr>
        <w:t xml:space="preserve">– база тестовых заданий </w:t>
      </w:r>
      <w:r w:rsidRPr="007D4006">
        <w:rPr>
          <w:iCs/>
        </w:rPr>
        <w:t>(компьютерные технологии)</w:t>
      </w:r>
      <w:r w:rsidRPr="003C615F">
        <w:rPr>
          <w:iCs/>
        </w:rPr>
        <w:t>.</w:t>
      </w:r>
    </w:p>
    <w:p w14:paraId="5472D36C" w14:textId="1B4A093A" w:rsidR="00BC361B" w:rsidRPr="003C615F" w:rsidRDefault="00BC361B" w:rsidP="008026AB">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proofErr w:type="spellStart"/>
      <w:r w:rsidR="00A306C8">
        <w:rPr>
          <w:iCs/>
        </w:rPr>
        <w:t>КрИЖТ</w:t>
      </w:r>
      <w:proofErr w:type="spellEnd"/>
      <w:r w:rsidR="00A306C8">
        <w:rPr>
          <w:iCs/>
        </w:rPr>
        <w:t xml:space="preserve"> </w:t>
      </w:r>
      <w:proofErr w:type="spellStart"/>
      <w:r w:rsidRPr="003C615F">
        <w:rPr>
          <w:iCs/>
        </w:rPr>
        <w:t>ИрГУПС</w:t>
      </w:r>
      <w:proofErr w:type="spellEnd"/>
      <w:r w:rsidRPr="003C615F">
        <w:rPr>
          <w:iCs/>
        </w:rPr>
        <w:t xml:space="preserve"> (личный кабинет обучающегося).</w:t>
      </w:r>
    </w:p>
    <w:p w14:paraId="10B85419" w14:textId="77777777" w:rsidR="00BC361B" w:rsidRDefault="00BC361B" w:rsidP="00B47E23">
      <w:pPr>
        <w:ind w:firstLine="709"/>
        <w:jc w:val="center"/>
      </w:pPr>
    </w:p>
    <w:p w14:paraId="6039C06E" w14:textId="77777777" w:rsidR="008026AB" w:rsidRDefault="008026AB" w:rsidP="008026AB">
      <w:pPr>
        <w:jc w:val="center"/>
        <w:rPr>
          <w:b/>
          <w:bCs/>
        </w:rPr>
      </w:pPr>
      <w:r>
        <w:rPr>
          <w:b/>
          <w:bCs/>
        </w:rPr>
        <w:t>Описание процедур проведения промежуточной аттестации в форме зачета</w:t>
      </w:r>
    </w:p>
    <w:p w14:paraId="229820D1" w14:textId="77777777" w:rsidR="008026AB" w:rsidRDefault="008026AB" w:rsidP="008026AB">
      <w:pPr>
        <w:ind w:firstLine="709"/>
        <w:jc w:val="center"/>
        <w:rPr>
          <w:b/>
          <w:bCs/>
        </w:rPr>
      </w:pPr>
      <w:r>
        <w:rPr>
          <w:b/>
          <w:bCs/>
        </w:rPr>
        <w:t>и оценивания результатов обучения</w:t>
      </w:r>
    </w:p>
    <w:p w14:paraId="412FB822" w14:textId="77777777" w:rsidR="008026AB" w:rsidRDefault="008026AB" w:rsidP="008026AB">
      <w:pPr>
        <w:ind w:firstLine="709"/>
        <w:jc w:val="both"/>
        <w:rPr>
          <w:iCs/>
          <w:color w:val="333333"/>
        </w:rPr>
      </w:pPr>
    </w:p>
    <w:p w14:paraId="5EB7D1C2" w14:textId="77777777" w:rsidR="008026AB" w:rsidRDefault="008026AB" w:rsidP="008026AB">
      <w:pPr>
        <w:ind w:firstLine="709"/>
        <w:jc w:val="both"/>
        <w:rPr>
          <w:iCs/>
          <w:color w:val="333333"/>
        </w:rPr>
      </w:pPr>
      <w:r w:rsidRPr="00EB29C4">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4CF6DE69" w14:textId="77777777" w:rsidR="008026AB" w:rsidRDefault="008026AB" w:rsidP="008026AB">
      <w:pPr>
        <w:ind w:firstLine="709"/>
        <w:jc w:val="both"/>
        <w:rPr>
          <w:iCs/>
          <w:color w:val="333333"/>
        </w:rPr>
      </w:pPr>
      <w:r w:rsidRPr="00FC5CBC">
        <w:rPr>
          <w:iCs/>
          <w:color w:val="333333"/>
        </w:rPr>
        <w:t>Шкала и критерии оценивания уровня сформированности компетенций в результате изучения дисциплины при проведении промежуточной аттестации в форме зачета по результатам текущего контроля (без дополнительного аттестационного испытания) представлена в таблице</w:t>
      </w:r>
    </w:p>
    <w:p w14:paraId="35BF414E" w14:textId="77777777" w:rsidR="008026AB" w:rsidRPr="00FC5CBC" w:rsidRDefault="008026AB" w:rsidP="008026AB">
      <w:pPr>
        <w:ind w:firstLine="709"/>
        <w:jc w:val="both"/>
        <w:rPr>
          <w:iCs/>
          <w:color w:val="333333"/>
        </w:rPr>
      </w:pPr>
    </w:p>
    <w:tbl>
      <w:tblPr>
        <w:tblW w:w="10121" w:type="dxa"/>
        <w:jc w:val="center"/>
        <w:tblLook w:val="01E0" w:firstRow="1" w:lastRow="1" w:firstColumn="1" w:lastColumn="1" w:noHBand="0" w:noVBand="0"/>
      </w:tblPr>
      <w:tblGrid>
        <w:gridCol w:w="8703"/>
        <w:gridCol w:w="1418"/>
      </w:tblGrid>
      <w:tr w:rsidR="008026AB" w:rsidRPr="00EB29C4" w14:paraId="74A485EA" w14:textId="77777777" w:rsidTr="00DD740D">
        <w:trPr>
          <w:trHeight w:val="417"/>
          <w:jc w:val="center"/>
        </w:trPr>
        <w:tc>
          <w:tcPr>
            <w:tcW w:w="8703" w:type="dxa"/>
            <w:tcBorders>
              <w:top w:val="single" w:sz="4" w:space="0" w:color="auto"/>
              <w:left w:val="single" w:sz="4" w:space="0" w:color="auto"/>
              <w:bottom w:val="single" w:sz="4" w:space="0" w:color="auto"/>
              <w:right w:val="single" w:sz="4" w:space="0" w:color="auto"/>
            </w:tcBorders>
            <w:vAlign w:val="center"/>
          </w:tcPr>
          <w:p w14:paraId="05391B0A" w14:textId="77777777" w:rsidR="008026AB" w:rsidRPr="00EB29C4" w:rsidRDefault="008026AB" w:rsidP="00DD740D">
            <w:pPr>
              <w:jc w:val="center"/>
              <w:rPr>
                <w:iCs/>
                <w:sz w:val="20"/>
                <w:szCs w:val="20"/>
              </w:rPr>
            </w:pPr>
            <w:r w:rsidRPr="00EB29C4">
              <w:rPr>
                <w:iCs/>
                <w:sz w:val="20"/>
                <w:szCs w:val="20"/>
              </w:rPr>
              <w:t xml:space="preserve">Средняя </w:t>
            </w:r>
            <w:r w:rsidRPr="00EB29C4">
              <w:rPr>
                <w:iCs/>
                <w:color w:val="333333"/>
                <w:sz w:val="20"/>
                <w:szCs w:val="20"/>
              </w:rPr>
              <w:t>оценка уровня</w:t>
            </w:r>
            <w:r>
              <w:rPr>
                <w:iCs/>
                <w:color w:val="333333"/>
                <w:sz w:val="20"/>
                <w:szCs w:val="20"/>
              </w:rPr>
              <w:t xml:space="preserve"> </w:t>
            </w:r>
            <w:r w:rsidRPr="00EB29C4">
              <w:rPr>
                <w:iCs/>
                <w:color w:val="333333"/>
                <w:sz w:val="20"/>
                <w:szCs w:val="20"/>
              </w:rPr>
              <w:t>сформированности компетенций</w:t>
            </w:r>
            <w:r>
              <w:rPr>
                <w:iCs/>
                <w:color w:val="333333"/>
                <w:sz w:val="20"/>
                <w:szCs w:val="20"/>
              </w:rPr>
              <w:t xml:space="preserve"> </w:t>
            </w:r>
            <w:r w:rsidRPr="00EB29C4">
              <w:rPr>
                <w:iCs/>
                <w:color w:val="333333"/>
                <w:sz w:val="20"/>
                <w:szCs w:val="20"/>
              </w:rPr>
              <w:t>по результатам текущего контроля</w:t>
            </w:r>
          </w:p>
        </w:tc>
        <w:tc>
          <w:tcPr>
            <w:tcW w:w="1418" w:type="dxa"/>
            <w:tcBorders>
              <w:top w:val="single" w:sz="4" w:space="0" w:color="auto"/>
              <w:left w:val="single" w:sz="4" w:space="0" w:color="auto"/>
              <w:bottom w:val="single" w:sz="4" w:space="0" w:color="auto"/>
              <w:right w:val="single" w:sz="4" w:space="0" w:color="auto"/>
            </w:tcBorders>
            <w:vAlign w:val="center"/>
          </w:tcPr>
          <w:p w14:paraId="7ACF0FF8" w14:textId="77777777" w:rsidR="008026AB" w:rsidRPr="00EB29C4" w:rsidRDefault="008026AB" w:rsidP="00DD740D">
            <w:pPr>
              <w:jc w:val="center"/>
              <w:rPr>
                <w:iCs/>
                <w:sz w:val="20"/>
                <w:szCs w:val="20"/>
              </w:rPr>
            </w:pPr>
            <w:r w:rsidRPr="00EB29C4">
              <w:rPr>
                <w:iCs/>
                <w:sz w:val="20"/>
                <w:szCs w:val="20"/>
              </w:rPr>
              <w:t>Оценка</w:t>
            </w:r>
          </w:p>
        </w:tc>
      </w:tr>
      <w:tr w:rsidR="008026AB" w:rsidRPr="00EB29C4" w14:paraId="57333895" w14:textId="77777777" w:rsidTr="00DD740D">
        <w:trPr>
          <w:trHeight w:val="282"/>
          <w:jc w:val="center"/>
        </w:trPr>
        <w:tc>
          <w:tcPr>
            <w:tcW w:w="8703" w:type="dxa"/>
            <w:tcBorders>
              <w:top w:val="single" w:sz="4" w:space="0" w:color="auto"/>
              <w:left w:val="single" w:sz="4" w:space="0" w:color="auto"/>
              <w:bottom w:val="single" w:sz="4" w:space="0" w:color="auto"/>
              <w:right w:val="single" w:sz="4" w:space="0" w:color="auto"/>
            </w:tcBorders>
          </w:tcPr>
          <w:p w14:paraId="66B266B4" w14:textId="77777777" w:rsidR="008026AB" w:rsidRPr="00EB29C4" w:rsidRDefault="008026AB" w:rsidP="00DD740D">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1418" w:type="dxa"/>
            <w:tcBorders>
              <w:top w:val="single" w:sz="4" w:space="0" w:color="auto"/>
              <w:left w:val="single" w:sz="4" w:space="0" w:color="auto"/>
              <w:bottom w:val="single" w:sz="4" w:space="0" w:color="auto"/>
              <w:right w:val="single" w:sz="4" w:space="0" w:color="auto"/>
            </w:tcBorders>
            <w:vAlign w:val="center"/>
          </w:tcPr>
          <w:p w14:paraId="651AFB9A" w14:textId="77777777" w:rsidR="008026AB" w:rsidRPr="00EB29C4" w:rsidRDefault="008026AB" w:rsidP="00DD740D">
            <w:pPr>
              <w:jc w:val="center"/>
              <w:rPr>
                <w:iCs/>
                <w:sz w:val="20"/>
                <w:szCs w:val="20"/>
              </w:rPr>
            </w:pPr>
            <w:r w:rsidRPr="00EB29C4">
              <w:rPr>
                <w:iCs/>
                <w:sz w:val="20"/>
                <w:szCs w:val="20"/>
              </w:rPr>
              <w:t>«зачтено»</w:t>
            </w:r>
          </w:p>
        </w:tc>
      </w:tr>
      <w:tr w:rsidR="008026AB" w:rsidRPr="00EB29C4" w14:paraId="65ED0EC0" w14:textId="77777777" w:rsidTr="00D85E5A">
        <w:trPr>
          <w:trHeight w:val="113"/>
          <w:jc w:val="center"/>
        </w:trPr>
        <w:tc>
          <w:tcPr>
            <w:tcW w:w="8703" w:type="dxa"/>
            <w:tcBorders>
              <w:top w:val="single" w:sz="4" w:space="0" w:color="auto"/>
              <w:left w:val="single" w:sz="4" w:space="0" w:color="auto"/>
              <w:bottom w:val="single" w:sz="4" w:space="0" w:color="auto"/>
              <w:right w:val="single" w:sz="4" w:space="0" w:color="auto"/>
            </w:tcBorders>
          </w:tcPr>
          <w:p w14:paraId="630E8CB6" w14:textId="77777777" w:rsidR="008026AB" w:rsidRPr="00EB29C4" w:rsidRDefault="008026AB" w:rsidP="00DD740D">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1418" w:type="dxa"/>
            <w:tcBorders>
              <w:top w:val="single" w:sz="4" w:space="0" w:color="auto"/>
              <w:left w:val="single" w:sz="4" w:space="0" w:color="auto"/>
              <w:bottom w:val="single" w:sz="4" w:space="0" w:color="auto"/>
              <w:right w:val="single" w:sz="4" w:space="0" w:color="auto"/>
            </w:tcBorders>
            <w:vAlign w:val="center"/>
          </w:tcPr>
          <w:p w14:paraId="40390120" w14:textId="77777777" w:rsidR="008026AB" w:rsidRPr="00EB29C4" w:rsidRDefault="008026AB" w:rsidP="00DD740D">
            <w:pPr>
              <w:jc w:val="center"/>
              <w:rPr>
                <w:iCs/>
                <w:sz w:val="20"/>
                <w:szCs w:val="20"/>
              </w:rPr>
            </w:pPr>
            <w:r w:rsidRPr="00EB29C4">
              <w:rPr>
                <w:iCs/>
                <w:sz w:val="20"/>
                <w:szCs w:val="20"/>
              </w:rPr>
              <w:t>«не зачтено»</w:t>
            </w:r>
          </w:p>
        </w:tc>
      </w:tr>
    </w:tbl>
    <w:p w14:paraId="525BCBB1" w14:textId="77777777" w:rsidR="008026AB" w:rsidRDefault="008026AB" w:rsidP="008026AB">
      <w:pPr>
        <w:ind w:firstLine="540"/>
        <w:jc w:val="both"/>
        <w:rPr>
          <w:iCs/>
          <w:color w:val="333333"/>
        </w:rPr>
      </w:pPr>
    </w:p>
    <w:p w14:paraId="582FF94D" w14:textId="77777777" w:rsidR="006F67D9" w:rsidRPr="0090491A" w:rsidRDefault="008026AB" w:rsidP="006F67D9">
      <w:pPr>
        <w:ind w:firstLine="540"/>
        <w:jc w:val="both"/>
        <w:rPr>
          <w:iCs/>
          <w:color w:val="FF0000"/>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xml:space="preserve">,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w:t>
      </w:r>
      <w:r w:rsidR="006F67D9" w:rsidRPr="007D4006">
        <w:rPr>
          <w:iCs/>
        </w:rPr>
        <w:t>Тестирование (компьютерные технологии)</w:t>
      </w:r>
      <w:r w:rsidR="006F67D9">
        <w:rPr>
          <w:iCs/>
        </w:rPr>
        <w:t>.</w:t>
      </w:r>
    </w:p>
    <w:p w14:paraId="26A22D61" w14:textId="05B42929" w:rsidR="008026AB" w:rsidRPr="00EB29C4" w:rsidRDefault="008026AB" w:rsidP="008026AB">
      <w:pPr>
        <w:ind w:firstLine="709"/>
        <w:jc w:val="both"/>
        <w:rPr>
          <w:iCs/>
        </w:rPr>
      </w:pPr>
      <w:r w:rsidRPr="00EB29C4">
        <w:rPr>
          <w:iCs/>
        </w:rPr>
        <w:t xml:space="preserve">Промежуточная аттестация в форме зачета с проведением аттестационного испытания в форме </w:t>
      </w:r>
      <w:r w:rsidRPr="006F67D9">
        <w:rPr>
          <w:iCs/>
        </w:rPr>
        <w:t>собеседования проходит на последнем занятии по дисциплине.</w:t>
      </w:r>
    </w:p>
    <w:p w14:paraId="36B3A12E" w14:textId="77777777" w:rsidR="008026AB" w:rsidRPr="00517D6B" w:rsidRDefault="008026AB" w:rsidP="008026AB">
      <w:pPr>
        <w:ind w:firstLine="709"/>
        <w:jc w:val="center"/>
      </w:pPr>
    </w:p>
    <w:p w14:paraId="0CFB7DD5" w14:textId="54E44892" w:rsidR="008026AB" w:rsidRPr="00517D6B" w:rsidRDefault="008026AB" w:rsidP="00600F2D">
      <w:pPr>
        <w:jc w:val="center"/>
        <w:rPr>
          <w:b/>
          <w:bCs/>
        </w:rPr>
      </w:pPr>
      <w:r w:rsidRPr="00517D6B">
        <w:rPr>
          <w:b/>
          <w:bCs/>
        </w:rPr>
        <w:t>Описание процедур проведения промежуточной аттестации в форме экзамена</w:t>
      </w:r>
      <w:r>
        <w:rPr>
          <w:b/>
          <w:bCs/>
        </w:rPr>
        <w:br/>
      </w:r>
      <w:r w:rsidRPr="00517D6B">
        <w:rPr>
          <w:b/>
          <w:bCs/>
        </w:rPr>
        <w:t>и оценивания результатов обучения</w:t>
      </w:r>
    </w:p>
    <w:p w14:paraId="74D20C93" w14:textId="35B61FB7" w:rsidR="00D85E5A" w:rsidRPr="003C615F" w:rsidRDefault="008026AB" w:rsidP="00D85E5A">
      <w:pPr>
        <w:ind w:firstLine="709"/>
        <w:jc w:val="both"/>
        <w:rPr>
          <w:iCs/>
        </w:rPr>
      </w:pPr>
      <w:r w:rsidRPr="00517D6B">
        <w:rPr>
          <w:iCs/>
        </w:rPr>
        <w:t>Промежуточная аттестация в форме экзамена проводится путем устного собеседования по билетам</w:t>
      </w:r>
      <w:r w:rsidR="003B13C4">
        <w:rPr>
          <w:iCs/>
        </w:rPr>
        <w:t xml:space="preserve"> или тестирования</w:t>
      </w:r>
      <w:r w:rsidRPr="00517D6B">
        <w:rPr>
          <w:iCs/>
        </w:rPr>
        <w:t>. Билеты составлены таким образом, что в каждый из них включал в себя теоретические вопросы и практические задания</w:t>
      </w:r>
      <w:r w:rsidR="006F67D9" w:rsidRPr="006F67D9">
        <w:rPr>
          <w:iCs/>
        </w:rPr>
        <w:t xml:space="preserve"> </w:t>
      </w:r>
      <w:r w:rsidR="006F67D9">
        <w:rPr>
          <w:iCs/>
        </w:rPr>
        <w:t>или в формате т</w:t>
      </w:r>
      <w:r w:rsidR="006F67D9" w:rsidRPr="007D4006">
        <w:rPr>
          <w:iCs/>
        </w:rPr>
        <w:t>естировани</w:t>
      </w:r>
      <w:r w:rsidR="006F67D9">
        <w:rPr>
          <w:iCs/>
        </w:rPr>
        <w:t>я</w:t>
      </w:r>
      <w:r w:rsidR="006F67D9" w:rsidRPr="007D4006">
        <w:rPr>
          <w:iCs/>
        </w:rPr>
        <w:t xml:space="preserve"> (компьютерные технологии)</w:t>
      </w:r>
      <w:r w:rsidR="006F67D9">
        <w:rPr>
          <w:iCs/>
        </w:rPr>
        <w:t>.</w:t>
      </w:r>
    </w:p>
    <w:p w14:paraId="3AAEE18F" w14:textId="26EB8E44" w:rsidR="008026AB" w:rsidRPr="00517D6B" w:rsidRDefault="008026AB" w:rsidP="008026AB">
      <w:pPr>
        <w:ind w:firstLine="709"/>
        <w:jc w:val="both"/>
        <w:rPr>
          <w:iCs/>
        </w:rPr>
      </w:pPr>
      <w:r w:rsidRPr="00517D6B">
        <w:rPr>
          <w:iCs/>
        </w:rPr>
        <w:t>Билет содержит: два теоретических вопроса для оценки знаний</w:t>
      </w:r>
      <w:r w:rsidR="003B13C4">
        <w:rPr>
          <w:iCs/>
        </w:rPr>
        <w:t xml:space="preserve"> и три практических задания</w:t>
      </w:r>
      <w:r w:rsidRPr="00517D6B">
        <w:rPr>
          <w:iCs/>
        </w:rPr>
        <w:t>.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w:t>
      </w:r>
      <w:bookmarkStart w:id="22" w:name="_GoBack"/>
      <w:bookmarkEnd w:id="22"/>
      <w:r w:rsidRPr="00517D6B">
        <w:rPr>
          <w:iCs/>
        </w:rPr>
        <w:t>х практических заданий к экзамену).</w:t>
      </w:r>
    </w:p>
    <w:p w14:paraId="620FF01B" w14:textId="77777777" w:rsidR="008026AB" w:rsidRPr="00517D6B" w:rsidRDefault="008026AB" w:rsidP="008026AB">
      <w:pPr>
        <w:ind w:firstLine="709"/>
        <w:jc w:val="both"/>
        <w:rPr>
          <w:iCs/>
          <w:color w:val="333333"/>
        </w:rPr>
      </w:pPr>
      <w:r w:rsidRPr="00517D6B">
        <w:rPr>
          <w:iCs/>
        </w:rPr>
        <w:lastRenderedPageBreak/>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proofErr w:type="spellStart"/>
      <w:r>
        <w:rPr>
          <w:iCs/>
        </w:rPr>
        <w:t>КрИЖТ</w:t>
      </w:r>
      <w:proofErr w:type="spellEnd"/>
      <w:r>
        <w:rPr>
          <w:iCs/>
        </w:rPr>
        <w:t xml:space="preserve"> </w:t>
      </w:r>
      <w:proofErr w:type="spellStart"/>
      <w:r w:rsidRPr="00517D6B">
        <w:rPr>
          <w:iCs/>
        </w:rPr>
        <w:t>ИрГУПС</w:t>
      </w:r>
      <w:proofErr w:type="spellEnd"/>
      <w:r w:rsidRPr="00517D6B">
        <w:rPr>
          <w:iCs/>
        </w:rPr>
        <w:t>, а</w:t>
      </w:r>
      <w:r w:rsidRPr="00517D6B">
        <w:rPr>
          <w:iCs/>
          <w:color w:val="333333"/>
        </w:rPr>
        <w:t xml:space="preserve"> хранится на кафедре-разработчике ФОС на бумажном носителе в составе ФОС по дисциплине.</w:t>
      </w:r>
    </w:p>
    <w:p w14:paraId="187B2EC0" w14:textId="77777777" w:rsidR="008026AB" w:rsidRPr="00517D6B" w:rsidRDefault="008026AB" w:rsidP="008026AB">
      <w:pPr>
        <w:ind w:firstLine="709"/>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8BD47A7" w14:textId="77777777" w:rsidR="008026AB" w:rsidRPr="00517D6B" w:rsidRDefault="008026AB" w:rsidP="008026AB">
      <w:pPr>
        <w:ind w:firstLine="709"/>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2072AB96" w14:textId="77777777" w:rsidR="008026AB" w:rsidRPr="00FD4401" w:rsidRDefault="008026AB" w:rsidP="008026AB">
      <w:pPr>
        <w:ind w:firstLine="709"/>
        <w:jc w:val="both"/>
      </w:pPr>
      <w:r>
        <w:t>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предоставить КР, объяснив решение заданий и ответив на вопросы преподавателя по теме работы. Вопросы по теме работы выбираются из перечня вопросов к экзамену.</w:t>
      </w:r>
    </w:p>
    <w:p w14:paraId="3C896DC2" w14:textId="77777777" w:rsidR="00517D6B" w:rsidRPr="00517D6B" w:rsidRDefault="00517D6B" w:rsidP="00B47E23">
      <w:pPr>
        <w:ind w:firstLine="540"/>
        <w:jc w:val="both"/>
        <w:rPr>
          <w:i/>
          <w:iCs/>
        </w:rPr>
      </w:pPr>
    </w:p>
    <w:p w14:paraId="7F448C21" w14:textId="77777777" w:rsidR="00517D6B" w:rsidRDefault="00517D6B" w:rsidP="00B47E23">
      <w:pPr>
        <w:jc w:val="center"/>
        <w:rPr>
          <w:b/>
          <w:bCs/>
        </w:rPr>
      </w:pPr>
      <w:r w:rsidRPr="00517D6B">
        <w:rPr>
          <w:b/>
          <w:bCs/>
        </w:rPr>
        <w:t>Образец экзаменационного билета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356"/>
        <w:gridCol w:w="2835"/>
      </w:tblGrid>
      <w:tr w:rsidR="00BC361B" w:rsidRPr="00517D6B" w14:paraId="578356C6" w14:textId="77777777" w:rsidTr="00345B08">
        <w:trPr>
          <w:trHeight w:val="1061"/>
        </w:trPr>
        <w:tc>
          <w:tcPr>
            <w:tcW w:w="2088" w:type="dxa"/>
          </w:tcPr>
          <w:p w14:paraId="1E22D9B8" w14:textId="77777777" w:rsidR="0068269D" w:rsidRDefault="0068269D" w:rsidP="00B47E23">
            <w:pPr>
              <w:jc w:val="center"/>
              <w:rPr>
                <w:sz w:val="20"/>
                <w:szCs w:val="20"/>
              </w:rPr>
            </w:pPr>
          </w:p>
          <w:p w14:paraId="423EF5F4" w14:textId="77777777" w:rsidR="0068269D" w:rsidRDefault="0068269D" w:rsidP="00B47E23">
            <w:pPr>
              <w:jc w:val="center"/>
              <w:rPr>
                <w:sz w:val="20"/>
                <w:szCs w:val="20"/>
              </w:rPr>
            </w:pPr>
            <w:r>
              <w:rPr>
                <w:noProof/>
                <w:sz w:val="20"/>
                <w:szCs w:val="20"/>
              </w:rPr>
              <w:drawing>
                <wp:inline distT="0" distB="0" distL="0" distR="0" wp14:anchorId="122250CC" wp14:editId="70A31E8A">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03C0DA55" w14:textId="2FFE2819" w:rsidR="00BC361B" w:rsidRPr="00517D6B" w:rsidRDefault="00BC361B" w:rsidP="00B47E23">
            <w:pPr>
              <w:jc w:val="center"/>
              <w:rPr>
                <w:sz w:val="20"/>
                <w:szCs w:val="20"/>
              </w:rPr>
            </w:pPr>
            <w:r w:rsidRPr="00517D6B">
              <w:rPr>
                <w:sz w:val="20"/>
                <w:szCs w:val="20"/>
              </w:rPr>
              <w:t>20</w:t>
            </w:r>
            <w:r w:rsidR="008026AB">
              <w:rPr>
                <w:sz w:val="20"/>
                <w:szCs w:val="20"/>
              </w:rPr>
              <w:t>__</w:t>
            </w:r>
            <w:r w:rsidRPr="00517D6B">
              <w:rPr>
                <w:sz w:val="20"/>
                <w:szCs w:val="20"/>
              </w:rPr>
              <w:t>-20</w:t>
            </w:r>
            <w:r w:rsidR="008026AB">
              <w:rPr>
                <w:sz w:val="20"/>
                <w:szCs w:val="20"/>
              </w:rPr>
              <w:t>__</w:t>
            </w:r>
          </w:p>
          <w:p w14:paraId="1884AA99" w14:textId="77777777" w:rsidR="00BC361B" w:rsidRPr="00517D6B" w:rsidRDefault="00BC361B" w:rsidP="00B47E23">
            <w:pPr>
              <w:jc w:val="center"/>
              <w:rPr>
                <w:sz w:val="20"/>
                <w:szCs w:val="20"/>
              </w:rPr>
            </w:pPr>
            <w:r w:rsidRPr="00517D6B">
              <w:rPr>
                <w:sz w:val="20"/>
                <w:szCs w:val="20"/>
              </w:rPr>
              <w:t>учебный год</w:t>
            </w:r>
          </w:p>
        </w:tc>
        <w:tc>
          <w:tcPr>
            <w:tcW w:w="5356" w:type="dxa"/>
            <w:vAlign w:val="center"/>
          </w:tcPr>
          <w:p w14:paraId="34918081" w14:textId="77777777" w:rsidR="00BC361B" w:rsidRPr="00517D6B" w:rsidRDefault="00BC361B" w:rsidP="00B47E23">
            <w:pPr>
              <w:keepNext/>
              <w:jc w:val="center"/>
              <w:outlineLvl w:val="2"/>
              <w:rPr>
                <w:color w:val="333333"/>
                <w:sz w:val="20"/>
                <w:szCs w:val="20"/>
                <w:u w:val="single"/>
              </w:rPr>
            </w:pPr>
            <w:r w:rsidRPr="00517D6B">
              <w:rPr>
                <w:b/>
                <w:bCs/>
                <w:color w:val="333333"/>
                <w:sz w:val="20"/>
                <w:szCs w:val="20"/>
              </w:rPr>
              <w:t>Экзаменационный билет № 1</w:t>
            </w:r>
          </w:p>
          <w:p w14:paraId="4E42A371" w14:textId="77777777" w:rsidR="008026AB" w:rsidRDefault="00BC361B" w:rsidP="00B47E23">
            <w:pPr>
              <w:jc w:val="center"/>
              <w:rPr>
                <w:bCs/>
                <w:color w:val="333333"/>
                <w:sz w:val="20"/>
                <w:szCs w:val="20"/>
              </w:rPr>
            </w:pPr>
            <w:r w:rsidRPr="008026AB">
              <w:rPr>
                <w:bCs/>
                <w:color w:val="333333"/>
                <w:sz w:val="20"/>
                <w:szCs w:val="20"/>
              </w:rPr>
              <w:t xml:space="preserve">по дисциплине </w:t>
            </w:r>
          </w:p>
          <w:p w14:paraId="4CFBB54C" w14:textId="6D84F59F" w:rsidR="00BC361B" w:rsidRPr="008026AB" w:rsidRDefault="00BC361B" w:rsidP="00B47E23">
            <w:pPr>
              <w:jc w:val="center"/>
              <w:rPr>
                <w:bCs/>
                <w:color w:val="333333"/>
                <w:sz w:val="20"/>
                <w:szCs w:val="20"/>
              </w:rPr>
            </w:pPr>
            <w:r w:rsidRPr="008026AB">
              <w:rPr>
                <w:bCs/>
                <w:color w:val="333333"/>
                <w:sz w:val="20"/>
                <w:szCs w:val="20"/>
              </w:rPr>
              <w:t>«</w:t>
            </w:r>
            <w:r w:rsidR="003F6819" w:rsidRPr="008026AB">
              <w:rPr>
                <w:bCs/>
                <w:color w:val="333333"/>
                <w:sz w:val="20"/>
                <w:szCs w:val="20"/>
              </w:rPr>
              <w:t>HR-</w:t>
            </w:r>
            <w:proofErr w:type="spellStart"/>
            <w:r w:rsidR="003F6819" w:rsidRPr="008026AB">
              <w:rPr>
                <w:bCs/>
                <w:color w:val="333333"/>
                <w:sz w:val="20"/>
                <w:szCs w:val="20"/>
              </w:rPr>
              <w:t>стратегирование</w:t>
            </w:r>
            <w:proofErr w:type="spellEnd"/>
            <w:r w:rsidRPr="008026AB">
              <w:rPr>
                <w:bCs/>
                <w:color w:val="333333"/>
                <w:sz w:val="20"/>
                <w:szCs w:val="20"/>
              </w:rPr>
              <w:t>»</w:t>
            </w:r>
          </w:p>
          <w:p w14:paraId="6F66F5AE" w14:textId="77777777" w:rsidR="00BC361B" w:rsidRPr="00517D6B" w:rsidRDefault="00BC361B" w:rsidP="00B47E23">
            <w:pPr>
              <w:jc w:val="center"/>
              <w:rPr>
                <w:b/>
                <w:bCs/>
                <w:color w:val="333333"/>
                <w:sz w:val="20"/>
                <w:szCs w:val="20"/>
              </w:rPr>
            </w:pPr>
          </w:p>
          <w:p w14:paraId="3747883F" w14:textId="77777777" w:rsidR="00BC361B" w:rsidRDefault="008026AB" w:rsidP="00B47E23">
            <w:pPr>
              <w:jc w:val="center"/>
              <w:rPr>
                <w:bCs/>
                <w:sz w:val="20"/>
                <w:szCs w:val="20"/>
              </w:rPr>
            </w:pPr>
            <w:r w:rsidRPr="008026AB">
              <w:rPr>
                <w:bCs/>
                <w:sz w:val="20"/>
                <w:szCs w:val="20"/>
              </w:rPr>
              <w:t>3 семестр очно-заочной формы обучения</w:t>
            </w:r>
          </w:p>
          <w:p w14:paraId="5BEC0294" w14:textId="44AC5045" w:rsidR="008026AB" w:rsidRPr="008026AB" w:rsidRDefault="008026AB" w:rsidP="00B47E23">
            <w:pPr>
              <w:jc w:val="center"/>
              <w:rPr>
                <w:sz w:val="20"/>
                <w:szCs w:val="20"/>
              </w:rPr>
            </w:pPr>
          </w:p>
        </w:tc>
        <w:tc>
          <w:tcPr>
            <w:tcW w:w="2835" w:type="dxa"/>
            <w:vAlign w:val="center"/>
          </w:tcPr>
          <w:p w14:paraId="6730D2CD" w14:textId="219048DA" w:rsidR="003F6819" w:rsidRPr="003F6819" w:rsidRDefault="003F6819" w:rsidP="008026AB">
            <w:pPr>
              <w:rPr>
                <w:color w:val="333333"/>
                <w:sz w:val="20"/>
                <w:szCs w:val="20"/>
              </w:rPr>
            </w:pPr>
            <w:r w:rsidRPr="003F6819">
              <w:rPr>
                <w:color w:val="333333"/>
                <w:sz w:val="20"/>
                <w:szCs w:val="20"/>
              </w:rPr>
              <w:t>Утверждаю</w:t>
            </w:r>
            <w:r w:rsidR="008026AB">
              <w:rPr>
                <w:color w:val="333333"/>
                <w:sz w:val="20"/>
                <w:szCs w:val="20"/>
              </w:rPr>
              <w:t>:</w:t>
            </w:r>
          </w:p>
          <w:p w14:paraId="571400E0" w14:textId="77777777" w:rsidR="003F6819" w:rsidRPr="003F6819" w:rsidRDefault="003F6819" w:rsidP="008026AB">
            <w:pPr>
              <w:rPr>
                <w:color w:val="333333"/>
                <w:sz w:val="20"/>
                <w:szCs w:val="20"/>
              </w:rPr>
            </w:pPr>
            <w:r w:rsidRPr="003F6819">
              <w:rPr>
                <w:color w:val="333333"/>
                <w:sz w:val="20"/>
                <w:szCs w:val="20"/>
              </w:rPr>
              <w:t>Заведующий кафедрой</w:t>
            </w:r>
          </w:p>
          <w:p w14:paraId="35727BA0" w14:textId="77777777" w:rsidR="003F6819" w:rsidRPr="003F6819" w:rsidRDefault="003F6819" w:rsidP="008026AB">
            <w:pPr>
              <w:rPr>
                <w:color w:val="333333"/>
                <w:sz w:val="20"/>
                <w:szCs w:val="20"/>
              </w:rPr>
            </w:pPr>
            <w:r w:rsidRPr="003F6819">
              <w:rPr>
                <w:color w:val="333333"/>
                <w:sz w:val="20"/>
                <w:szCs w:val="20"/>
              </w:rPr>
              <w:t xml:space="preserve">«Управление персоналом» </w:t>
            </w:r>
            <w:proofErr w:type="spellStart"/>
            <w:r w:rsidRPr="003F6819">
              <w:rPr>
                <w:color w:val="333333"/>
                <w:sz w:val="20"/>
                <w:szCs w:val="20"/>
              </w:rPr>
              <w:t>КрИЖТ</w:t>
            </w:r>
            <w:proofErr w:type="spellEnd"/>
            <w:r w:rsidRPr="003F6819">
              <w:rPr>
                <w:color w:val="333333"/>
                <w:sz w:val="20"/>
                <w:szCs w:val="20"/>
              </w:rPr>
              <w:t xml:space="preserve"> </w:t>
            </w:r>
            <w:proofErr w:type="spellStart"/>
            <w:r w:rsidRPr="003F6819">
              <w:rPr>
                <w:color w:val="333333"/>
                <w:sz w:val="20"/>
                <w:szCs w:val="20"/>
              </w:rPr>
              <w:t>ИрГУПС</w:t>
            </w:r>
            <w:proofErr w:type="spellEnd"/>
          </w:p>
          <w:p w14:paraId="344BB59F" w14:textId="03FD7255" w:rsidR="00BC361B" w:rsidRPr="00517D6B" w:rsidRDefault="003F6819" w:rsidP="008026AB">
            <w:pPr>
              <w:rPr>
                <w:sz w:val="20"/>
                <w:szCs w:val="20"/>
              </w:rPr>
            </w:pPr>
            <w:r w:rsidRPr="003F6819">
              <w:rPr>
                <w:color w:val="333333"/>
                <w:sz w:val="20"/>
                <w:szCs w:val="20"/>
              </w:rPr>
              <w:t>____________В.О. Колмаков</w:t>
            </w:r>
          </w:p>
        </w:tc>
      </w:tr>
      <w:tr w:rsidR="00517D6B" w:rsidRPr="00517D6B" w14:paraId="53D370CA" w14:textId="77777777" w:rsidTr="00D85E5A">
        <w:trPr>
          <w:trHeight w:val="70"/>
        </w:trPr>
        <w:tc>
          <w:tcPr>
            <w:tcW w:w="10279" w:type="dxa"/>
            <w:gridSpan w:val="3"/>
          </w:tcPr>
          <w:p w14:paraId="20CFD138" w14:textId="77777777" w:rsidR="008026AB" w:rsidRDefault="008026AB" w:rsidP="00B47E23">
            <w:pPr>
              <w:jc w:val="both"/>
              <w:rPr>
                <w:color w:val="333333"/>
                <w:sz w:val="20"/>
                <w:szCs w:val="20"/>
              </w:rPr>
            </w:pPr>
          </w:p>
          <w:p w14:paraId="64A4C4BE" w14:textId="73D33F8D" w:rsidR="00517D6B" w:rsidRPr="00517D6B" w:rsidRDefault="00517D6B" w:rsidP="00B47E23">
            <w:pPr>
              <w:jc w:val="both"/>
              <w:rPr>
                <w:color w:val="333333"/>
                <w:sz w:val="20"/>
                <w:szCs w:val="20"/>
              </w:rPr>
            </w:pPr>
            <w:r w:rsidRPr="00517D6B">
              <w:rPr>
                <w:color w:val="333333"/>
                <w:sz w:val="20"/>
                <w:szCs w:val="20"/>
              </w:rPr>
              <w:t xml:space="preserve">1. </w:t>
            </w:r>
            <w:r w:rsidRPr="00517D6B">
              <w:rPr>
                <w:sz w:val="20"/>
                <w:szCs w:val="20"/>
              </w:rPr>
              <w:t>Содержание поняти</w:t>
            </w:r>
            <w:r w:rsidR="00A306C8">
              <w:rPr>
                <w:sz w:val="20"/>
                <w:szCs w:val="20"/>
              </w:rPr>
              <w:t>я</w:t>
            </w:r>
            <w:r w:rsidRPr="00517D6B">
              <w:rPr>
                <w:sz w:val="20"/>
                <w:szCs w:val="20"/>
              </w:rPr>
              <w:t xml:space="preserve"> «</w:t>
            </w:r>
            <w:r w:rsidR="00A306C8">
              <w:rPr>
                <w:sz w:val="20"/>
                <w:szCs w:val="20"/>
                <w:lang w:val="en-US"/>
              </w:rPr>
              <w:t>HR</w:t>
            </w:r>
            <w:r w:rsidR="00A306C8">
              <w:rPr>
                <w:sz w:val="20"/>
                <w:szCs w:val="20"/>
              </w:rPr>
              <w:t>-</w:t>
            </w:r>
            <w:proofErr w:type="spellStart"/>
            <w:r w:rsidR="00A306C8">
              <w:rPr>
                <w:sz w:val="20"/>
                <w:szCs w:val="20"/>
              </w:rPr>
              <w:t>стратегирование</w:t>
            </w:r>
            <w:proofErr w:type="spellEnd"/>
            <w:r w:rsidRPr="00517D6B">
              <w:rPr>
                <w:sz w:val="20"/>
                <w:szCs w:val="20"/>
              </w:rPr>
              <w:t>»</w:t>
            </w:r>
            <w:r w:rsidR="008026AB">
              <w:rPr>
                <w:sz w:val="20"/>
                <w:szCs w:val="20"/>
              </w:rPr>
              <w:t>.</w:t>
            </w:r>
          </w:p>
          <w:p w14:paraId="201C8C8F" w14:textId="37B347B8" w:rsidR="00517D6B" w:rsidRPr="00517D6B" w:rsidRDefault="00517D6B" w:rsidP="00B47E23">
            <w:pPr>
              <w:ind w:right="252"/>
              <w:jc w:val="both"/>
              <w:rPr>
                <w:color w:val="333333"/>
                <w:sz w:val="20"/>
                <w:szCs w:val="20"/>
              </w:rPr>
            </w:pPr>
            <w:r w:rsidRPr="00517D6B">
              <w:rPr>
                <w:color w:val="333333"/>
                <w:sz w:val="20"/>
                <w:szCs w:val="20"/>
              </w:rPr>
              <w:t xml:space="preserve">2. </w:t>
            </w:r>
            <w:r w:rsidR="009D1AFB" w:rsidRPr="009D1AFB">
              <w:rPr>
                <w:sz w:val="20"/>
                <w:szCs w:val="20"/>
              </w:rPr>
              <w:t>Технологии, методы и методики проведения анализа и систематизации документов и информации</w:t>
            </w:r>
            <w:r w:rsidR="008026AB">
              <w:rPr>
                <w:sz w:val="20"/>
                <w:szCs w:val="20"/>
              </w:rPr>
              <w:t>.</w:t>
            </w:r>
          </w:p>
          <w:p w14:paraId="02491422" w14:textId="02F2CD1B" w:rsidR="00517D6B" w:rsidRPr="00517D6B" w:rsidRDefault="00517D6B" w:rsidP="00B47E23">
            <w:pPr>
              <w:jc w:val="both"/>
              <w:rPr>
                <w:color w:val="333333"/>
                <w:sz w:val="20"/>
                <w:szCs w:val="20"/>
              </w:rPr>
            </w:pPr>
            <w:r w:rsidRPr="00517D6B">
              <w:rPr>
                <w:color w:val="333333"/>
                <w:sz w:val="20"/>
                <w:szCs w:val="20"/>
              </w:rPr>
              <w:t xml:space="preserve">3. </w:t>
            </w:r>
            <w:r w:rsidRPr="00517D6B">
              <w:rPr>
                <w:sz w:val="20"/>
                <w:szCs w:val="20"/>
              </w:rPr>
              <w:t>Рассчитайте плановую численность каждой подсистемы службы управления персоналом по данным</w:t>
            </w:r>
            <w:r w:rsidR="008026AB">
              <w:rPr>
                <w:sz w:val="20"/>
                <w:szCs w:val="20"/>
              </w:rPr>
              <w:t>.</w:t>
            </w:r>
          </w:p>
          <w:p w14:paraId="48960915" w14:textId="3D911C2D" w:rsidR="00517D6B" w:rsidRPr="00517D6B" w:rsidRDefault="00517D6B" w:rsidP="00B47E23">
            <w:pPr>
              <w:rPr>
                <w:color w:val="333333"/>
                <w:sz w:val="20"/>
                <w:szCs w:val="20"/>
              </w:rPr>
            </w:pPr>
            <w:r w:rsidRPr="00517D6B">
              <w:rPr>
                <w:color w:val="333333"/>
                <w:sz w:val="20"/>
                <w:szCs w:val="20"/>
              </w:rPr>
              <w:t xml:space="preserve">4. </w:t>
            </w:r>
            <w:r w:rsidR="009D1AFB">
              <w:rPr>
                <w:color w:val="333333"/>
                <w:sz w:val="20"/>
                <w:szCs w:val="20"/>
              </w:rPr>
              <w:t>Опишите план мероприятий для выполнения трудовых действий «</w:t>
            </w:r>
            <w:r w:rsidR="009D1AFB" w:rsidRPr="009D1AFB">
              <w:rPr>
                <w:sz w:val="20"/>
                <w:szCs w:val="20"/>
              </w:rPr>
              <w:t>Собирать, анализировать и систематизировать необходимую информацию для автоматизации и цифровизации процессов управления персоналом и обеспечения кадровой безопасности</w:t>
            </w:r>
            <w:r w:rsidR="009D1AFB">
              <w:rPr>
                <w:sz w:val="20"/>
                <w:szCs w:val="20"/>
              </w:rPr>
              <w:t>»</w:t>
            </w:r>
            <w:r w:rsidR="008026AB">
              <w:rPr>
                <w:sz w:val="20"/>
                <w:szCs w:val="20"/>
              </w:rPr>
              <w:t>.</w:t>
            </w:r>
          </w:p>
          <w:p w14:paraId="5F9A1FF1" w14:textId="36C84F25" w:rsidR="00517D6B" w:rsidRDefault="00517D6B" w:rsidP="00B47E23">
            <w:pPr>
              <w:jc w:val="both"/>
              <w:rPr>
                <w:sz w:val="20"/>
                <w:szCs w:val="20"/>
              </w:rPr>
            </w:pPr>
            <w:r w:rsidRPr="00517D6B">
              <w:rPr>
                <w:color w:val="333333"/>
                <w:sz w:val="20"/>
                <w:szCs w:val="20"/>
              </w:rPr>
              <w:t xml:space="preserve">5 </w:t>
            </w:r>
            <w:r w:rsidRPr="00517D6B">
              <w:rPr>
                <w:sz w:val="20"/>
                <w:szCs w:val="20"/>
              </w:rPr>
              <w:t xml:space="preserve">Определить коэффициент </w:t>
            </w:r>
            <w:r w:rsidR="009D1AFB">
              <w:rPr>
                <w:sz w:val="20"/>
                <w:szCs w:val="20"/>
              </w:rPr>
              <w:t>абсентеизма</w:t>
            </w:r>
            <w:r w:rsidRPr="00517D6B">
              <w:rPr>
                <w:sz w:val="20"/>
                <w:szCs w:val="20"/>
              </w:rPr>
              <w:t xml:space="preserve"> кадров и степень </w:t>
            </w:r>
            <w:r w:rsidR="009D1AFB">
              <w:rPr>
                <w:sz w:val="20"/>
                <w:szCs w:val="20"/>
              </w:rPr>
              <w:t>вовлеченности</w:t>
            </w:r>
            <w:r w:rsidRPr="00517D6B">
              <w:rPr>
                <w:sz w:val="20"/>
                <w:szCs w:val="20"/>
              </w:rPr>
              <w:t xml:space="preserve"> работников предприяти</w:t>
            </w:r>
            <w:r w:rsidR="009D1AFB">
              <w:rPr>
                <w:sz w:val="20"/>
                <w:szCs w:val="20"/>
              </w:rPr>
              <w:t>я</w:t>
            </w:r>
            <w:r w:rsidR="008026AB">
              <w:rPr>
                <w:sz w:val="20"/>
                <w:szCs w:val="20"/>
              </w:rPr>
              <w:t>.</w:t>
            </w:r>
          </w:p>
          <w:p w14:paraId="4BC15B2B" w14:textId="71C08492" w:rsidR="008026AB" w:rsidRPr="00517D6B" w:rsidRDefault="008026AB" w:rsidP="00B47E23">
            <w:pPr>
              <w:jc w:val="both"/>
              <w:rPr>
                <w:b/>
                <w:bCs/>
                <w:color w:val="333333"/>
                <w:sz w:val="20"/>
                <w:szCs w:val="20"/>
              </w:rPr>
            </w:pPr>
          </w:p>
        </w:tc>
      </w:tr>
    </w:tbl>
    <w:p w14:paraId="0C6071FD" w14:textId="10E32EAA" w:rsidR="00653B9E" w:rsidRDefault="00653B9E" w:rsidP="00600F2D"/>
    <w:sectPr w:rsidR="00653B9E" w:rsidSect="00B47E23">
      <w:foot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6487" w14:textId="77777777" w:rsidR="000142CD" w:rsidRDefault="000142CD" w:rsidP="00B81786">
      <w:r>
        <w:separator/>
      </w:r>
    </w:p>
  </w:endnote>
  <w:endnote w:type="continuationSeparator" w:id="0">
    <w:p w14:paraId="127140C6" w14:textId="77777777" w:rsidR="000142CD" w:rsidRDefault="000142CD" w:rsidP="00B8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333377"/>
      <w:docPartObj>
        <w:docPartGallery w:val="Page Numbers (Bottom of Page)"/>
        <w:docPartUnique/>
      </w:docPartObj>
    </w:sdtPr>
    <w:sdtEndPr/>
    <w:sdtContent>
      <w:p w14:paraId="20B03BF1" w14:textId="07720A90" w:rsidR="00B81786" w:rsidRDefault="00B81786">
        <w:pPr>
          <w:pStyle w:val="a7"/>
          <w:jc w:val="center"/>
        </w:pPr>
        <w:r>
          <w:fldChar w:fldCharType="begin"/>
        </w:r>
        <w:r>
          <w:instrText>PAGE   \* MERGEFORMAT</w:instrText>
        </w:r>
        <w:r>
          <w:fldChar w:fldCharType="separate"/>
        </w:r>
        <w:r w:rsidR="003B13C4">
          <w:rPr>
            <w:noProof/>
          </w:rPr>
          <w:t>37</w:t>
        </w:r>
        <w:r>
          <w:fldChar w:fldCharType="end"/>
        </w:r>
      </w:p>
    </w:sdtContent>
  </w:sdt>
  <w:p w14:paraId="17718F07" w14:textId="77777777" w:rsidR="00B81786" w:rsidRDefault="00B817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66DA5" w14:textId="77777777" w:rsidR="000142CD" w:rsidRDefault="000142CD" w:rsidP="00B81786">
      <w:r>
        <w:separator/>
      </w:r>
    </w:p>
  </w:footnote>
  <w:footnote w:type="continuationSeparator" w:id="0">
    <w:p w14:paraId="737EFD1B" w14:textId="77777777" w:rsidR="000142CD" w:rsidRDefault="000142CD" w:rsidP="00B81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C1701"/>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BD63B2"/>
    <w:multiLevelType w:val="hybridMultilevel"/>
    <w:tmpl w:val="84648880"/>
    <w:lvl w:ilvl="0" w:tplc="7638B8F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E59BB"/>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67545F"/>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C7901"/>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D1D0B"/>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5C064B"/>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F64E4"/>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260E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16681C"/>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BB33E9"/>
    <w:multiLevelType w:val="hybridMultilevel"/>
    <w:tmpl w:val="9A0C3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E442C1"/>
    <w:multiLevelType w:val="hybridMultilevel"/>
    <w:tmpl w:val="5E4A99B6"/>
    <w:lvl w:ilvl="0" w:tplc="143A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BCC3CB6"/>
    <w:multiLevelType w:val="hybridMultilevel"/>
    <w:tmpl w:val="9AEA814E"/>
    <w:lvl w:ilvl="0" w:tplc="3AC06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9F64EE"/>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B227D2"/>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513EF6"/>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9A7E48"/>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F330E"/>
    <w:multiLevelType w:val="hybridMultilevel"/>
    <w:tmpl w:val="C576DDE6"/>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2F0A3B"/>
    <w:multiLevelType w:val="hybridMultilevel"/>
    <w:tmpl w:val="5BC02F5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97651B2"/>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8F5D2C"/>
    <w:multiLevelType w:val="hybridMultilevel"/>
    <w:tmpl w:val="B21ED0A2"/>
    <w:lvl w:ilvl="0" w:tplc="7D0E0860">
      <w:start w:val="1"/>
      <w:numFmt w:val="decimal"/>
      <w:lvlText w:val="%1."/>
      <w:lvlJc w:val="left"/>
      <w:pPr>
        <w:ind w:left="1657" w:hanging="9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E87EC1"/>
    <w:multiLevelType w:val="hybridMultilevel"/>
    <w:tmpl w:val="EE66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366610"/>
    <w:multiLevelType w:val="hybridMultilevel"/>
    <w:tmpl w:val="5D7C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5F1759"/>
    <w:multiLevelType w:val="hybridMultilevel"/>
    <w:tmpl w:val="AF36182A"/>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723580"/>
    <w:multiLevelType w:val="hybridMultilevel"/>
    <w:tmpl w:val="17EAECD0"/>
    <w:lvl w:ilvl="0" w:tplc="D21C1B5C">
      <w:start w:val="1"/>
      <w:numFmt w:val="decimal"/>
      <w:lvlText w:val="%1."/>
      <w:lvlJc w:val="left"/>
      <w:pPr>
        <w:ind w:left="78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5" w15:restartNumberingAfterBreak="0">
    <w:nsid w:val="713B2407"/>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A16C8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C4152B"/>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E4421E"/>
    <w:multiLevelType w:val="multilevel"/>
    <w:tmpl w:val="913C32F8"/>
    <w:lvl w:ilvl="0">
      <w:start w:val="1"/>
      <w:numFmt w:val="decimal"/>
      <w:lvlText w:val="%1."/>
      <w:lvlJc w:val="left"/>
      <w:pPr>
        <w:ind w:left="1260" w:hanging="360"/>
      </w:pPr>
    </w:lvl>
    <w:lvl w:ilvl="1">
      <w:start w:val="9"/>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1"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2"/>
  </w:num>
  <w:num w:numId="3">
    <w:abstractNumId w:val="41"/>
  </w:num>
  <w:num w:numId="4">
    <w:abstractNumId w:val="46"/>
  </w:num>
  <w:num w:numId="5">
    <w:abstractNumId w:val="45"/>
  </w:num>
  <w:num w:numId="6">
    <w:abstractNumId w:val="16"/>
  </w:num>
  <w:num w:numId="7">
    <w:abstractNumId w:val="7"/>
  </w:num>
  <w:num w:numId="8">
    <w:abstractNumId w:val="51"/>
  </w:num>
  <w:num w:numId="9">
    <w:abstractNumId w:val="4"/>
  </w:num>
  <w:num w:numId="10">
    <w:abstractNumId w:val="6"/>
  </w:num>
  <w:num w:numId="11">
    <w:abstractNumId w:val="49"/>
  </w:num>
  <w:num w:numId="12">
    <w:abstractNumId w:val="17"/>
  </w:num>
  <w:num w:numId="13">
    <w:abstractNumId w:val="39"/>
  </w:num>
  <w:num w:numId="14">
    <w:abstractNumId w:val="19"/>
  </w:num>
  <w:num w:numId="15">
    <w:abstractNumId w:val="12"/>
  </w:num>
  <w:num w:numId="16">
    <w:abstractNumId w:val="13"/>
  </w:num>
  <w:num w:numId="17">
    <w:abstractNumId w:val="21"/>
  </w:num>
  <w:num w:numId="18">
    <w:abstractNumId w:val="35"/>
  </w:num>
  <w:num w:numId="19">
    <w:abstractNumId w:val="42"/>
  </w:num>
  <w:num w:numId="20">
    <w:abstractNumId w:val="50"/>
  </w:num>
  <w:num w:numId="21">
    <w:abstractNumId w:val="2"/>
  </w:num>
  <w:num w:numId="22">
    <w:abstractNumId w:val="34"/>
  </w:num>
  <w:num w:numId="23">
    <w:abstractNumId w:val="31"/>
  </w:num>
  <w:num w:numId="24">
    <w:abstractNumId w:val="44"/>
  </w:num>
  <w:num w:numId="25">
    <w:abstractNumId w:val="8"/>
  </w:num>
  <w:num w:numId="26">
    <w:abstractNumId w:val="40"/>
  </w:num>
  <w:num w:numId="27">
    <w:abstractNumId w:val="43"/>
  </w:num>
  <w:num w:numId="28">
    <w:abstractNumId w:val="30"/>
  </w:num>
  <w:num w:numId="29">
    <w:abstractNumId w:val="20"/>
  </w:num>
  <w:num w:numId="30">
    <w:abstractNumId w:val="23"/>
  </w:num>
  <w:num w:numId="31">
    <w:abstractNumId w:val="25"/>
  </w:num>
  <w:num w:numId="32">
    <w:abstractNumId w:val="48"/>
  </w:num>
  <w:num w:numId="33">
    <w:abstractNumId w:val="10"/>
  </w:num>
  <w:num w:numId="34">
    <w:abstractNumId w:val="26"/>
  </w:num>
  <w:num w:numId="35">
    <w:abstractNumId w:val="28"/>
  </w:num>
  <w:num w:numId="36">
    <w:abstractNumId w:val="22"/>
  </w:num>
  <w:num w:numId="37">
    <w:abstractNumId w:val="38"/>
  </w:num>
  <w:num w:numId="38">
    <w:abstractNumId w:val="37"/>
  </w:num>
  <w:num w:numId="39">
    <w:abstractNumId w:val="36"/>
  </w:num>
  <w:num w:numId="40">
    <w:abstractNumId w:val="47"/>
  </w:num>
  <w:num w:numId="41">
    <w:abstractNumId w:val="9"/>
  </w:num>
  <w:num w:numId="42">
    <w:abstractNumId w:val="18"/>
  </w:num>
  <w:num w:numId="43">
    <w:abstractNumId w:val="14"/>
  </w:num>
  <w:num w:numId="44">
    <w:abstractNumId w:val="33"/>
  </w:num>
  <w:num w:numId="45">
    <w:abstractNumId w:val="3"/>
  </w:num>
  <w:num w:numId="46">
    <w:abstractNumId w:val="11"/>
  </w:num>
  <w:num w:numId="47">
    <w:abstractNumId w:val="24"/>
  </w:num>
  <w:num w:numId="48">
    <w:abstractNumId w:val="29"/>
  </w:num>
  <w:num w:numId="49">
    <w:abstractNumId w:val="15"/>
  </w:num>
  <w:num w:numId="5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1CCB"/>
    <w:rsid w:val="000046B7"/>
    <w:rsid w:val="00010AD4"/>
    <w:rsid w:val="0001174F"/>
    <w:rsid w:val="00011762"/>
    <w:rsid w:val="00012EF6"/>
    <w:rsid w:val="0001354E"/>
    <w:rsid w:val="000142CD"/>
    <w:rsid w:val="000173A2"/>
    <w:rsid w:val="0002257C"/>
    <w:rsid w:val="000225EB"/>
    <w:rsid w:val="00037494"/>
    <w:rsid w:val="00040F0D"/>
    <w:rsid w:val="00050F62"/>
    <w:rsid w:val="000651A0"/>
    <w:rsid w:val="00077A5E"/>
    <w:rsid w:val="00080A98"/>
    <w:rsid w:val="00080F71"/>
    <w:rsid w:val="00086768"/>
    <w:rsid w:val="00087BA8"/>
    <w:rsid w:val="00091462"/>
    <w:rsid w:val="00091FBC"/>
    <w:rsid w:val="000A2740"/>
    <w:rsid w:val="000B7E02"/>
    <w:rsid w:val="000C7F2B"/>
    <w:rsid w:val="000C7F49"/>
    <w:rsid w:val="000D2749"/>
    <w:rsid w:val="000D3308"/>
    <w:rsid w:val="000E0344"/>
    <w:rsid w:val="000F1293"/>
    <w:rsid w:val="00102555"/>
    <w:rsid w:val="00102BD7"/>
    <w:rsid w:val="001045C5"/>
    <w:rsid w:val="00111FCD"/>
    <w:rsid w:val="001209F4"/>
    <w:rsid w:val="00122E87"/>
    <w:rsid w:val="0012687C"/>
    <w:rsid w:val="00132C1F"/>
    <w:rsid w:val="00133055"/>
    <w:rsid w:val="001349AC"/>
    <w:rsid w:val="00145A51"/>
    <w:rsid w:val="001530B0"/>
    <w:rsid w:val="00153C6E"/>
    <w:rsid w:val="00160405"/>
    <w:rsid w:val="00163478"/>
    <w:rsid w:val="00164C74"/>
    <w:rsid w:val="00167585"/>
    <w:rsid w:val="00170B74"/>
    <w:rsid w:val="00176FFA"/>
    <w:rsid w:val="00183C9B"/>
    <w:rsid w:val="0018757E"/>
    <w:rsid w:val="00191CBA"/>
    <w:rsid w:val="0019653A"/>
    <w:rsid w:val="001A0295"/>
    <w:rsid w:val="001A0B7D"/>
    <w:rsid w:val="001B4614"/>
    <w:rsid w:val="001B57A7"/>
    <w:rsid w:val="001C3F06"/>
    <w:rsid w:val="001C57A9"/>
    <w:rsid w:val="001C6641"/>
    <w:rsid w:val="001C6DCB"/>
    <w:rsid w:val="001D05D8"/>
    <w:rsid w:val="001D11D5"/>
    <w:rsid w:val="001D1A1A"/>
    <w:rsid w:val="001D2013"/>
    <w:rsid w:val="001D39B9"/>
    <w:rsid w:val="001D7989"/>
    <w:rsid w:val="001E33B4"/>
    <w:rsid w:val="001E3D3D"/>
    <w:rsid w:val="001E79EA"/>
    <w:rsid w:val="001F312C"/>
    <w:rsid w:val="001F4D71"/>
    <w:rsid w:val="0020087F"/>
    <w:rsid w:val="00202563"/>
    <w:rsid w:val="002107B1"/>
    <w:rsid w:val="00214EA8"/>
    <w:rsid w:val="00216D85"/>
    <w:rsid w:val="00223E2E"/>
    <w:rsid w:val="002241F1"/>
    <w:rsid w:val="00233EB3"/>
    <w:rsid w:val="00234485"/>
    <w:rsid w:val="00234A77"/>
    <w:rsid w:val="00250770"/>
    <w:rsid w:val="00252300"/>
    <w:rsid w:val="00254101"/>
    <w:rsid w:val="00256206"/>
    <w:rsid w:val="00260C3F"/>
    <w:rsid w:val="002616AE"/>
    <w:rsid w:val="002642EE"/>
    <w:rsid w:val="00270ADF"/>
    <w:rsid w:val="00273F93"/>
    <w:rsid w:val="00277F3C"/>
    <w:rsid w:val="0028388A"/>
    <w:rsid w:val="00285D05"/>
    <w:rsid w:val="00286DE2"/>
    <w:rsid w:val="0029716C"/>
    <w:rsid w:val="002A68FB"/>
    <w:rsid w:val="002B165E"/>
    <w:rsid w:val="002B1CD7"/>
    <w:rsid w:val="002B2E91"/>
    <w:rsid w:val="002B7231"/>
    <w:rsid w:val="002B75E2"/>
    <w:rsid w:val="002B77C3"/>
    <w:rsid w:val="002C057B"/>
    <w:rsid w:val="002D0F31"/>
    <w:rsid w:val="002D3D1D"/>
    <w:rsid w:val="002D4234"/>
    <w:rsid w:val="002D4E3C"/>
    <w:rsid w:val="002E15B3"/>
    <w:rsid w:val="002E1B0B"/>
    <w:rsid w:val="002E5057"/>
    <w:rsid w:val="002E664A"/>
    <w:rsid w:val="002F6762"/>
    <w:rsid w:val="002F7DD0"/>
    <w:rsid w:val="0030165A"/>
    <w:rsid w:val="00304469"/>
    <w:rsid w:val="00310C2B"/>
    <w:rsid w:val="00315938"/>
    <w:rsid w:val="00316D96"/>
    <w:rsid w:val="00332215"/>
    <w:rsid w:val="00332B7F"/>
    <w:rsid w:val="00335D19"/>
    <w:rsid w:val="00337F14"/>
    <w:rsid w:val="00345B08"/>
    <w:rsid w:val="00346E23"/>
    <w:rsid w:val="00347059"/>
    <w:rsid w:val="0035706E"/>
    <w:rsid w:val="003625D5"/>
    <w:rsid w:val="00363959"/>
    <w:rsid w:val="0036619C"/>
    <w:rsid w:val="0036738B"/>
    <w:rsid w:val="00374712"/>
    <w:rsid w:val="003759FC"/>
    <w:rsid w:val="00377CB8"/>
    <w:rsid w:val="003817F3"/>
    <w:rsid w:val="003A18BF"/>
    <w:rsid w:val="003A3C7B"/>
    <w:rsid w:val="003A3D11"/>
    <w:rsid w:val="003A7BAA"/>
    <w:rsid w:val="003B082A"/>
    <w:rsid w:val="003B13C4"/>
    <w:rsid w:val="003B5F5A"/>
    <w:rsid w:val="003B6AC8"/>
    <w:rsid w:val="003C1B71"/>
    <w:rsid w:val="003C6589"/>
    <w:rsid w:val="003C722D"/>
    <w:rsid w:val="003D3315"/>
    <w:rsid w:val="003D4664"/>
    <w:rsid w:val="003E2985"/>
    <w:rsid w:val="003E32DE"/>
    <w:rsid w:val="003E4AB4"/>
    <w:rsid w:val="003F63F1"/>
    <w:rsid w:val="003F6819"/>
    <w:rsid w:val="003F6A2D"/>
    <w:rsid w:val="004046E3"/>
    <w:rsid w:val="0041339B"/>
    <w:rsid w:val="004204AC"/>
    <w:rsid w:val="00422660"/>
    <w:rsid w:val="00427E57"/>
    <w:rsid w:val="004337DA"/>
    <w:rsid w:val="0043435A"/>
    <w:rsid w:val="00440B84"/>
    <w:rsid w:val="00442920"/>
    <w:rsid w:val="00445DD2"/>
    <w:rsid w:val="00454E9D"/>
    <w:rsid w:val="00462073"/>
    <w:rsid w:val="00465AFD"/>
    <w:rsid w:val="00470D20"/>
    <w:rsid w:val="00471FA3"/>
    <w:rsid w:val="00473F76"/>
    <w:rsid w:val="00475AB7"/>
    <w:rsid w:val="00480047"/>
    <w:rsid w:val="00487924"/>
    <w:rsid w:val="00490FA4"/>
    <w:rsid w:val="004920D7"/>
    <w:rsid w:val="00492E03"/>
    <w:rsid w:val="004A14E3"/>
    <w:rsid w:val="004A456F"/>
    <w:rsid w:val="004B3701"/>
    <w:rsid w:val="004C457E"/>
    <w:rsid w:val="004D4547"/>
    <w:rsid w:val="004D6D4A"/>
    <w:rsid w:val="00500279"/>
    <w:rsid w:val="005018A6"/>
    <w:rsid w:val="0050643C"/>
    <w:rsid w:val="00513392"/>
    <w:rsid w:val="00516F2C"/>
    <w:rsid w:val="00517D6B"/>
    <w:rsid w:val="00524058"/>
    <w:rsid w:val="005302C1"/>
    <w:rsid w:val="005303F4"/>
    <w:rsid w:val="00530D61"/>
    <w:rsid w:val="00531CDA"/>
    <w:rsid w:val="00537F15"/>
    <w:rsid w:val="005400FD"/>
    <w:rsid w:val="0054455C"/>
    <w:rsid w:val="00544D81"/>
    <w:rsid w:val="00550AEE"/>
    <w:rsid w:val="00560BFC"/>
    <w:rsid w:val="00563AAD"/>
    <w:rsid w:val="00576363"/>
    <w:rsid w:val="00577035"/>
    <w:rsid w:val="00586C4D"/>
    <w:rsid w:val="005900AB"/>
    <w:rsid w:val="00591318"/>
    <w:rsid w:val="00592BAC"/>
    <w:rsid w:val="005A0B25"/>
    <w:rsid w:val="005B0563"/>
    <w:rsid w:val="005B33C8"/>
    <w:rsid w:val="005B37AD"/>
    <w:rsid w:val="005B79E6"/>
    <w:rsid w:val="005D2C56"/>
    <w:rsid w:val="005D6150"/>
    <w:rsid w:val="005E7B5E"/>
    <w:rsid w:val="005F23FB"/>
    <w:rsid w:val="005F4122"/>
    <w:rsid w:val="005F521E"/>
    <w:rsid w:val="005F5807"/>
    <w:rsid w:val="00600F2D"/>
    <w:rsid w:val="006059B8"/>
    <w:rsid w:val="00606E4F"/>
    <w:rsid w:val="006101C3"/>
    <w:rsid w:val="006316DF"/>
    <w:rsid w:val="00631E32"/>
    <w:rsid w:val="00634AC1"/>
    <w:rsid w:val="00645A27"/>
    <w:rsid w:val="00653B9E"/>
    <w:rsid w:val="00657577"/>
    <w:rsid w:val="00664631"/>
    <w:rsid w:val="0066582F"/>
    <w:rsid w:val="00666352"/>
    <w:rsid w:val="00670B17"/>
    <w:rsid w:val="00671D02"/>
    <w:rsid w:val="0067316E"/>
    <w:rsid w:val="0068269D"/>
    <w:rsid w:val="00685A37"/>
    <w:rsid w:val="00686A44"/>
    <w:rsid w:val="00695301"/>
    <w:rsid w:val="006A7060"/>
    <w:rsid w:val="006B1EBF"/>
    <w:rsid w:val="006C0A17"/>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6F67D9"/>
    <w:rsid w:val="00702017"/>
    <w:rsid w:val="00706568"/>
    <w:rsid w:val="00712A1D"/>
    <w:rsid w:val="00713186"/>
    <w:rsid w:val="00721AD8"/>
    <w:rsid w:val="00722FA5"/>
    <w:rsid w:val="00731809"/>
    <w:rsid w:val="007319AB"/>
    <w:rsid w:val="00732436"/>
    <w:rsid w:val="00735DD3"/>
    <w:rsid w:val="0073600C"/>
    <w:rsid w:val="007407BD"/>
    <w:rsid w:val="00740A6A"/>
    <w:rsid w:val="00742B91"/>
    <w:rsid w:val="007539C1"/>
    <w:rsid w:val="00754C56"/>
    <w:rsid w:val="00761AAE"/>
    <w:rsid w:val="00774E30"/>
    <w:rsid w:val="00775D0C"/>
    <w:rsid w:val="00776C18"/>
    <w:rsid w:val="007817A8"/>
    <w:rsid w:val="00784C44"/>
    <w:rsid w:val="00786F46"/>
    <w:rsid w:val="00790FDA"/>
    <w:rsid w:val="00795000"/>
    <w:rsid w:val="007A0143"/>
    <w:rsid w:val="007A34B2"/>
    <w:rsid w:val="007A5221"/>
    <w:rsid w:val="007A7814"/>
    <w:rsid w:val="007B6CAF"/>
    <w:rsid w:val="007C3204"/>
    <w:rsid w:val="007C413A"/>
    <w:rsid w:val="007C4202"/>
    <w:rsid w:val="007D0BF1"/>
    <w:rsid w:val="007E097D"/>
    <w:rsid w:val="007F019F"/>
    <w:rsid w:val="007F3608"/>
    <w:rsid w:val="008026AB"/>
    <w:rsid w:val="00811D1D"/>
    <w:rsid w:val="0081365B"/>
    <w:rsid w:val="00817D25"/>
    <w:rsid w:val="0082102B"/>
    <w:rsid w:val="00821497"/>
    <w:rsid w:val="00824A18"/>
    <w:rsid w:val="00827047"/>
    <w:rsid w:val="00835043"/>
    <w:rsid w:val="0084263D"/>
    <w:rsid w:val="00845E38"/>
    <w:rsid w:val="00852917"/>
    <w:rsid w:val="00852CF8"/>
    <w:rsid w:val="0085464F"/>
    <w:rsid w:val="0085581B"/>
    <w:rsid w:val="0086459E"/>
    <w:rsid w:val="00866003"/>
    <w:rsid w:val="008726FB"/>
    <w:rsid w:val="00874298"/>
    <w:rsid w:val="008747A7"/>
    <w:rsid w:val="00881D1D"/>
    <w:rsid w:val="00885F97"/>
    <w:rsid w:val="0089015D"/>
    <w:rsid w:val="008910FF"/>
    <w:rsid w:val="008A20FC"/>
    <w:rsid w:val="008B1EF2"/>
    <w:rsid w:val="008B2AB4"/>
    <w:rsid w:val="008B43D3"/>
    <w:rsid w:val="008B521F"/>
    <w:rsid w:val="008B67FA"/>
    <w:rsid w:val="008C2FB2"/>
    <w:rsid w:val="008C6771"/>
    <w:rsid w:val="008D0499"/>
    <w:rsid w:val="008D47BA"/>
    <w:rsid w:val="008D7940"/>
    <w:rsid w:val="008E3166"/>
    <w:rsid w:val="008E4030"/>
    <w:rsid w:val="008E7D25"/>
    <w:rsid w:val="008F2433"/>
    <w:rsid w:val="008F638E"/>
    <w:rsid w:val="00911A6C"/>
    <w:rsid w:val="009342C7"/>
    <w:rsid w:val="0094249A"/>
    <w:rsid w:val="009456CD"/>
    <w:rsid w:val="00946316"/>
    <w:rsid w:val="0095408C"/>
    <w:rsid w:val="00960863"/>
    <w:rsid w:val="00962B26"/>
    <w:rsid w:val="00962E1E"/>
    <w:rsid w:val="00964E94"/>
    <w:rsid w:val="009760FA"/>
    <w:rsid w:val="00976E80"/>
    <w:rsid w:val="00982226"/>
    <w:rsid w:val="009A1478"/>
    <w:rsid w:val="009A48CC"/>
    <w:rsid w:val="009B389D"/>
    <w:rsid w:val="009D1AFB"/>
    <w:rsid w:val="009D4367"/>
    <w:rsid w:val="009D5567"/>
    <w:rsid w:val="009D6083"/>
    <w:rsid w:val="009D72C5"/>
    <w:rsid w:val="009E32EB"/>
    <w:rsid w:val="009E6351"/>
    <w:rsid w:val="009E7EAF"/>
    <w:rsid w:val="009F23D8"/>
    <w:rsid w:val="00A10E3C"/>
    <w:rsid w:val="00A22A86"/>
    <w:rsid w:val="00A23733"/>
    <w:rsid w:val="00A24E68"/>
    <w:rsid w:val="00A263C7"/>
    <w:rsid w:val="00A306C8"/>
    <w:rsid w:val="00A33074"/>
    <w:rsid w:val="00A60F1A"/>
    <w:rsid w:val="00A626E1"/>
    <w:rsid w:val="00A72148"/>
    <w:rsid w:val="00A80A96"/>
    <w:rsid w:val="00A85BB0"/>
    <w:rsid w:val="00A91A2C"/>
    <w:rsid w:val="00AA0AD1"/>
    <w:rsid w:val="00AA25A2"/>
    <w:rsid w:val="00AA4D0C"/>
    <w:rsid w:val="00AA6542"/>
    <w:rsid w:val="00AC4EEF"/>
    <w:rsid w:val="00AD29D1"/>
    <w:rsid w:val="00AD332E"/>
    <w:rsid w:val="00AE499A"/>
    <w:rsid w:val="00AF04EB"/>
    <w:rsid w:val="00B069A7"/>
    <w:rsid w:val="00B069EB"/>
    <w:rsid w:val="00B12907"/>
    <w:rsid w:val="00B23E36"/>
    <w:rsid w:val="00B4646D"/>
    <w:rsid w:val="00B47E23"/>
    <w:rsid w:val="00B52C48"/>
    <w:rsid w:val="00B53B8A"/>
    <w:rsid w:val="00B570DD"/>
    <w:rsid w:val="00B61F2F"/>
    <w:rsid w:val="00B637EF"/>
    <w:rsid w:val="00B65B4B"/>
    <w:rsid w:val="00B749B8"/>
    <w:rsid w:val="00B81786"/>
    <w:rsid w:val="00B8182F"/>
    <w:rsid w:val="00B83EE5"/>
    <w:rsid w:val="00B9226C"/>
    <w:rsid w:val="00B95C5B"/>
    <w:rsid w:val="00BA4120"/>
    <w:rsid w:val="00BA5A68"/>
    <w:rsid w:val="00BB2795"/>
    <w:rsid w:val="00BB688B"/>
    <w:rsid w:val="00BC139C"/>
    <w:rsid w:val="00BC361B"/>
    <w:rsid w:val="00BD0335"/>
    <w:rsid w:val="00BD23F9"/>
    <w:rsid w:val="00BD2A96"/>
    <w:rsid w:val="00BE210D"/>
    <w:rsid w:val="00BF11ED"/>
    <w:rsid w:val="00C03550"/>
    <w:rsid w:val="00C05127"/>
    <w:rsid w:val="00C071E7"/>
    <w:rsid w:val="00C12392"/>
    <w:rsid w:val="00C123AF"/>
    <w:rsid w:val="00C13120"/>
    <w:rsid w:val="00C1352D"/>
    <w:rsid w:val="00C14D65"/>
    <w:rsid w:val="00C1705B"/>
    <w:rsid w:val="00C174E0"/>
    <w:rsid w:val="00C22A55"/>
    <w:rsid w:val="00C23EAE"/>
    <w:rsid w:val="00C240A6"/>
    <w:rsid w:val="00C33002"/>
    <w:rsid w:val="00C35F31"/>
    <w:rsid w:val="00C4385E"/>
    <w:rsid w:val="00C43A05"/>
    <w:rsid w:val="00C47BD1"/>
    <w:rsid w:val="00C57797"/>
    <w:rsid w:val="00C630BC"/>
    <w:rsid w:val="00C66E6F"/>
    <w:rsid w:val="00C76A8F"/>
    <w:rsid w:val="00C76D92"/>
    <w:rsid w:val="00C81D4F"/>
    <w:rsid w:val="00C83C1C"/>
    <w:rsid w:val="00C83FD7"/>
    <w:rsid w:val="00C85627"/>
    <w:rsid w:val="00C9184D"/>
    <w:rsid w:val="00CA0E55"/>
    <w:rsid w:val="00CA2F3E"/>
    <w:rsid w:val="00CB67EB"/>
    <w:rsid w:val="00CB68DF"/>
    <w:rsid w:val="00CC2C27"/>
    <w:rsid w:val="00CC6BB0"/>
    <w:rsid w:val="00CD557B"/>
    <w:rsid w:val="00CD6D9E"/>
    <w:rsid w:val="00CF5E56"/>
    <w:rsid w:val="00D00430"/>
    <w:rsid w:val="00D02B1A"/>
    <w:rsid w:val="00D10612"/>
    <w:rsid w:val="00D14762"/>
    <w:rsid w:val="00D14CD7"/>
    <w:rsid w:val="00D22E1F"/>
    <w:rsid w:val="00D2506C"/>
    <w:rsid w:val="00D331AE"/>
    <w:rsid w:val="00D34833"/>
    <w:rsid w:val="00D34BF3"/>
    <w:rsid w:val="00D36E8D"/>
    <w:rsid w:val="00D36F4F"/>
    <w:rsid w:val="00D46553"/>
    <w:rsid w:val="00D55610"/>
    <w:rsid w:val="00D576AE"/>
    <w:rsid w:val="00D65A3D"/>
    <w:rsid w:val="00D7159E"/>
    <w:rsid w:val="00D720A7"/>
    <w:rsid w:val="00D74627"/>
    <w:rsid w:val="00D75C51"/>
    <w:rsid w:val="00D777DF"/>
    <w:rsid w:val="00D77D50"/>
    <w:rsid w:val="00D8162C"/>
    <w:rsid w:val="00D8402C"/>
    <w:rsid w:val="00D85120"/>
    <w:rsid w:val="00D85E5A"/>
    <w:rsid w:val="00D93533"/>
    <w:rsid w:val="00D97005"/>
    <w:rsid w:val="00DA059C"/>
    <w:rsid w:val="00DA3EDA"/>
    <w:rsid w:val="00DB0924"/>
    <w:rsid w:val="00DB3F94"/>
    <w:rsid w:val="00DB55DA"/>
    <w:rsid w:val="00DC118A"/>
    <w:rsid w:val="00DC666C"/>
    <w:rsid w:val="00DC6C7B"/>
    <w:rsid w:val="00DD1464"/>
    <w:rsid w:val="00DD166B"/>
    <w:rsid w:val="00DD2831"/>
    <w:rsid w:val="00DD28EB"/>
    <w:rsid w:val="00DD6BF2"/>
    <w:rsid w:val="00DE48F9"/>
    <w:rsid w:val="00DF28F7"/>
    <w:rsid w:val="00DF3B6F"/>
    <w:rsid w:val="00E02071"/>
    <w:rsid w:val="00E059F9"/>
    <w:rsid w:val="00E0629F"/>
    <w:rsid w:val="00E06970"/>
    <w:rsid w:val="00E07AF8"/>
    <w:rsid w:val="00E153C3"/>
    <w:rsid w:val="00E20997"/>
    <w:rsid w:val="00E21FC3"/>
    <w:rsid w:val="00E3475C"/>
    <w:rsid w:val="00E43D64"/>
    <w:rsid w:val="00E450A7"/>
    <w:rsid w:val="00E54514"/>
    <w:rsid w:val="00E605C7"/>
    <w:rsid w:val="00E617F5"/>
    <w:rsid w:val="00E61B93"/>
    <w:rsid w:val="00E703A0"/>
    <w:rsid w:val="00E81FE4"/>
    <w:rsid w:val="00E8209E"/>
    <w:rsid w:val="00E84D71"/>
    <w:rsid w:val="00E90827"/>
    <w:rsid w:val="00E91BF6"/>
    <w:rsid w:val="00E91CAC"/>
    <w:rsid w:val="00EA3B5E"/>
    <w:rsid w:val="00EB0613"/>
    <w:rsid w:val="00EB268E"/>
    <w:rsid w:val="00EC0E9D"/>
    <w:rsid w:val="00EC1404"/>
    <w:rsid w:val="00ED2DCE"/>
    <w:rsid w:val="00EE079F"/>
    <w:rsid w:val="00EE412B"/>
    <w:rsid w:val="00EE70A9"/>
    <w:rsid w:val="00EF64B9"/>
    <w:rsid w:val="00F07028"/>
    <w:rsid w:val="00F131D9"/>
    <w:rsid w:val="00F14FC1"/>
    <w:rsid w:val="00F179DC"/>
    <w:rsid w:val="00F238BC"/>
    <w:rsid w:val="00F24E29"/>
    <w:rsid w:val="00F263A1"/>
    <w:rsid w:val="00F33D2E"/>
    <w:rsid w:val="00F35D15"/>
    <w:rsid w:val="00F35DA9"/>
    <w:rsid w:val="00F37CA5"/>
    <w:rsid w:val="00F37DCE"/>
    <w:rsid w:val="00F41839"/>
    <w:rsid w:val="00F42A5F"/>
    <w:rsid w:val="00F42D02"/>
    <w:rsid w:val="00F431D4"/>
    <w:rsid w:val="00F47188"/>
    <w:rsid w:val="00F54126"/>
    <w:rsid w:val="00F55674"/>
    <w:rsid w:val="00F57BBF"/>
    <w:rsid w:val="00F61D3D"/>
    <w:rsid w:val="00F6238C"/>
    <w:rsid w:val="00F70A28"/>
    <w:rsid w:val="00F70FD5"/>
    <w:rsid w:val="00F722AF"/>
    <w:rsid w:val="00F72F33"/>
    <w:rsid w:val="00F8766D"/>
    <w:rsid w:val="00F93D25"/>
    <w:rsid w:val="00F95DBD"/>
    <w:rsid w:val="00FA49CD"/>
    <w:rsid w:val="00FA52CC"/>
    <w:rsid w:val="00FA5337"/>
    <w:rsid w:val="00FA6921"/>
    <w:rsid w:val="00FB2210"/>
    <w:rsid w:val="00FB23ED"/>
    <w:rsid w:val="00FB79FB"/>
    <w:rsid w:val="00FC17EE"/>
    <w:rsid w:val="00FC591B"/>
    <w:rsid w:val="00FC6E92"/>
    <w:rsid w:val="00FD34AC"/>
    <w:rsid w:val="00FD7FD1"/>
    <w:rsid w:val="00FE02AE"/>
    <w:rsid w:val="00FF4E9B"/>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FDB9B8A0-3059-428D-9309-65A9BE5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99"/>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3">
    <w:name w:val="FollowedHyperlink"/>
    <w:basedOn w:val="a1"/>
    <w:uiPriority w:val="99"/>
    <w:semiHidden/>
    <w:unhideWhenUsed/>
    <w:rsid w:val="00F55674"/>
    <w:rPr>
      <w:color w:val="800080" w:themeColor="followedHyperlink"/>
      <w:u w:val="single"/>
    </w:rPr>
  </w:style>
  <w:style w:type="character" w:styleId="afff4">
    <w:name w:val="annotation reference"/>
    <w:basedOn w:val="a1"/>
    <w:uiPriority w:val="99"/>
    <w:semiHidden/>
    <w:unhideWhenUsed/>
    <w:rsid w:val="00256206"/>
    <w:rPr>
      <w:sz w:val="16"/>
      <w:szCs w:val="16"/>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B81786"/>
    <w:rPr>
      <w:rFonts w:ascii="Times New Roman" w:hAnsi="Times New Roman"/>
      <w:sz w:val="22"/>
      <w:szCs w:val="22"/>
      <w:lang w:eastAsia="en-US"/>
    </w:rPr>
  </w:style>
  <w:style w:type="table" w:customStyle="1" w:styleId="6">
    <w:name w:val="Сетка таблицы6"/>
    <w:basedOn w:val="a2"/>
    <w:next w:val="a4"/>
    <w:uiPriority w:val="99"/>
    <w:rsid w:val="00B8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896548" TargetMode="External"/><Relationship Id="rId13" Type="http://schemas.openxmlformats.org/officeDocument/2006/relationships/hyperlink" Target="https://urait.ru/" TargetMode="External"/><Relationship Id="rId18" Type="http://schemas.openxmlformats.org/officeDocument/2006/relationships/hyperlink" Target="http://www.management.com.ua/notes/top25-ceo-sites.html"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biblioclub.ru/index.php?page=book_red&amp;id=500045" TargetMode="External"/><Relationship Id="rId12" Type="http://schemas.openxmlformats.org/officeDocument/2006/relationships/hyperlink" Target="http://znanium.ru/" TargetMode="External"/><Relationship Id="rId17" Type="http://schemas.openxmlformats.org/officeDocument/2006/relationships/hyperlink" Target="https://company.rzd.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sneb.ru/" TargetMode="External"/><Relationship Id="rId20" Type="http://schemas.openxmlformats.org/officeDocument/2006/relationships/hyperlink" Target="callto:0319100020315000013-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mczdt.ru/book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1.krsk.irgups.ru/" TargetMode="External"/><Relationship Id="rId23" Type="http://schemas.openxmlformats.org/officeDocument/2006/relationships/footer" Target="footer1.xml"/><Relationship Id="rId10" Type="http://schemas.openxmlformats.org/officeDocument/2006/relationships/hyperlink" Target="http://irbis.krsk.irgups.ru/" TargetMode="External"/><Relationship Id="rId19" Type="http://schemas.openxmlformats.org/officeDocument/2006/relationships/hyperlink" Target="https://master-class.spb.ru/articles" TargetMode="External"/><Relationship Id="rId4" Type="http://schemas.openxmlformats.org/officeDocument/2006/relationships/webSettings" Target="webSettings.xml"/><Relationship Id="rId9" Type="http://schemas.openxmlformats.org/officeDocument/2006/relationships/hyperlink" Target="https://znanium.ru/catalog/document?id=350386" TargetMode="External"/><Relationship Id="rId14" Type="http://schemas.openxmlformats.org/officeDocument/2006/relationships/hyperlink" Target="https://biblioclub.ru/"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38</Pages>
  <Words>11905</Words>
  <Characters>88910</Characters>
  <Application>Microsoft Office Word</Application>
  <DocSecurity>0</DocSecurity>
  <Lines>740</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100614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13</cp:revision>
  <cp:lastPrinted>2021-05-11T05:51:00Z</cp:lastPrinted>
  <dcterms:created xsi:type="dcterms:W3CDTF">2024-12-06T05:44:00Z</dcterms:created>
  <dcterms:modified xsi:type="dcterms:W3CDTF">2024-12-12T04:46:00Z</dcterms:modified>
</cp:coreProperties>
</file>