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ED594" w14:textId="77777777" w:rsidR="00F3684E" w:rsidRPr="00F22ABD" w:rsidRDefault="00F3684E" w:rsidP="00F3684E">
      <w:pPr>
        <w:ind w:hanging="15"/>
        <w:jc w:val="center"/>
      </w:pPr>
      <w:r w:rsidRPr="00F22ABD">
        <w:t>Федеральное государственное бюджетное образовательное учреждение</w:t>
      </w:r>
    </w:p>
    <w:p w14:paraId="0D64332F" w14:textId="77777777" w:rsidR="00F3684E" w:rsidRPr="00F22ABD" w:rsidRDefault="00F3684E" w:rsidP="00F3684E">
      <w:pPr>
        <w:ind w:hanging="15"/>
        <w:jc w:val="center"/>
      </w:pPr>
      <w:r w:rsidRPr="00F22ABD">
        <w:t>высшего образования</w:t>
      </w:r>
    </w:p>
    <w:p w14:paraId="580C5BB1" w14:textId="77777777" w:rsidR="00F3684E" w:rsidRPr="00F22ABD" w:rsidRDefault="00F3684E" w:rsidP="00F3684E">
      <w:pPr>
        <w:ind w:hanging="15"/>
        <w:jc w:val="center"/>
      </w:pPr>
      <w:r w:rsidRPr="00F22ABD">
        <w:rPr>
          <w:bCs/>
        </w:rPr>
        <w:t>«Иркутский государственный университет путей сообщения»</w:t>
      </w:r>
    </w:p>
    <w:p w14:paraId="6D266DAD" w14:textId="77777777" w:rsidR="00F3684E" w:rsidRPr="00F22ABD" w:rsidRDefault="00F3684E" w:rsidP="00F3684E">
      <w:pPr>
        <w:ind w:hanging="15"/>
        <w:jc w:val="center"/>
        <w:rPr>
          <w:b/>
        </w:rPr>
      </w:pPr>
      <w:r w:rsidRPr="00F22ABD">
        <w:rPr>
          <w:b/>
        </w:rPr>
        <w:t>Красноярский институт железнодорожного транспорта</w:t>
      </w:r>
    </w:p>
    <w:p w14:paraId="764A7C3B" w14:textId="77777777" w:rsidR="00F3684E" w:rsidRPr="003E5A00" w:rsidRDefault="00F3684E" w:rsidP="00F3684E">
      <w:pPr>
        <w:ind w:hanging="15"/>
        <w:jc w:val="center"/>
      </w:pPr>
      <w:r>
        <w:t>–</w:t>
      </w:r>
      <w:r w:rsidR="004435F5">
        <w:t xml:space="preserve"> </w:t>
      </w:r>
      <w:r w:rsidRPr="003E5A00">
        <w:t>филиал Федерального государственного бюджетного образовательного учреждения</w:t>
      </w:r>
    </w:p>
    <w:p w14:paraId="228CE357" w14:textId="77777777" w:rsidR="00F3684E" w:rsidRPr="00F22ABD" w:rsidRDefault="00F3684E" w:rsidP="00F3684E">
      <w:pPr>
        <w:ind w:hanging="15"/>
        <w:jc w:val="center"/>
      </w:pPr>
      <w:r w:rsidRPr="003E5A00">
        <w:t>высшего</w:t>
      </w:r>
      <w:r w:rsidRPr="00F22ABD">
        <w:t xml:space="preserve"> образования «Иркутский государственный университет путей сообщения»</w:t>
      </w:r>
    </w:p>
    <w:p w14:paraId="11FA367B" w14:textId="77777777" w:rsidR="008A4976" w:rsidRPr="00BC5F3A" w:rsidRDefault="008A4976" w:rsidP="008A4976">
      <w:pPr>
        <w:jc w:val="center"/>
        <w:rPr>
          <w:color w:val="FF0000"/>
        </w:rPr>
      </w:pPr>
      <w:r w:rsidRPr="00F96AB0">
        <w:rPr>
          <w:rFonts w:ascii="Times New Roman CYR" w:hAnsi="Times New Roman CYR" w:cs="Times New Roman CYR"/>
          <w:lang w:eastAsia="hi-IN" w:bidi="hi-IN"/>
        </w:rPr>
        <w:t>(КрИЖТ ИрГУПС)</w:t>
      </w:r>
    </w:p>
    <w:p w14:paraId="4708D72A" w14:textId="77777777" w:rsidR="008A4976" w:rsidRDefault="008A4976" w:rsidP="008A4976">
      <w:pPr>
        <w:ind w:firstLine="6237"/>
        <w:jc w:val="both"/>
        <w:rPr>
          <w:color w:val="FF0000"/>
        </w:rPr>
      </w:pPr>
    </w:p>
    <w:p w14:paraId="39332EDD" w14:textId="77777777" w:rsidR="008A4976" w:rsidRDefault="008A4976" w:rsidP="008A4976">
      <w:pPr>
        <w:ind w:firstLine="6237"/>
        <w:jc w:val="both"/>
      </w:pPr>
    </w:p>
    <w:p w14:paraId="7B99AE7F" w14:textId="77777777" w:rsidR="008A4976" w:rsidRPr="001D1A1A" w:rsidRDefault="008A4976" w:rsidP="008A4976">
      <w:pPr>
        <w:ind w:firstLine="6521"/>
        <w:jc w:val="both"/>
      </w:pPr>
      <w:r w:rsidRPr="00427E57">
        <w:t>УТВЕРЖДЕНА</w:t>
      </w:r>
    </w:p>
    <w:p w14:paraId="51C832A6" w14:textId="77777777" w:rsidR="008A4976" w:rsidRPr="00563AAD" w:rsidRDefault="008A4976" w:rsidP="008A4976">
      <w:pPr>
        <w:ind w:firstLine="6521"/>
        <w:jc w:val="both"/>
      </w:pPr>
      <w:r w:rsidRPr="00563AAD">
        <w:t>приказ ректора</w:t>
      </w:r>
    </w:p>
    <w:p w14:paraId="084BF588" w14:textId="77777777" w:rsidR="008A4976" w:rsidRPr="00563AAD" w:rsidRDefault="008A4976" w:rsidP="008A4976">
      <w:pPr>
        <w:ind w:firstLine="6521"/>
        <w:jc w:val="both"/>
      </w:pPr>
      <w:r w:rsidRPr="0050096E">
        <w:t>от «31» января 2023 г. № 10</w:t>
      </w:r>
    </w:p>
    <w:p w14:paraId="6517131C" w14:textId="77777777" w:rsidR="00653B9E" w:rsidRDefault="00653B9E" w:rsidP="00A22A86">
      <w:pPr>
        <w:jc w:val="center"/>
        <w:rPr>
          <w:sz w:val="16"/>
          <w:szCs w:val="16"/>
        </w:rPr>
      </w:pPr>
    </w:p>
    <w:p w14:paraId="4144F58F" w14:textId="77777777" w:rsidR="009D72C5" w:rsidRDefault="009D72C5" w:rsidP="00A22A86">
      <w:pPr>
        <w:jc w:val="center"/>
        <w:rPr>
          <w:b/>
          <w:bCs/>
          <w:iCs/>
          <w:sz w:val="32"/>
          <w:szCs w:val="32"/>
        </w:rPr>
      </w:pPr>
    </w:p>
    <w:p w14:paraId="0D8D475E" w14:textId="77777777" w:rsidR="00653B9E" w:rsidRPr="007E7577" w:rsidRDefault="00634AC1" w:rsidP="00D77D50">
      <w:pPr>
        <w:jc w:val="center"/>
        <w:outlineLvl w:val="0"/>
        <w:rPr>
          <w:b/>
          <w:bCs/>
          <w:iCs/>
          <w:sz w:val="40"/>
          <w:szCs w:val="40"/>
        </w:rPr>
      </w:pPr>
      <w:r w:rsidRPr="007E7577">
        <w:rPr>
          <w:b/>
          <w:bCs/>
          <w:iCs/>
          <w:sz w:val="40"/>
          <w:szCs w:val="40"/>
        </w:rPr>
        <w:t>Б1</w:t>
      </w:r>
      <w:r w:rsidR="00255799" w:rsidRPr="007E7577">
        <w:rPr>
          <w:b/>
          <w:bCs/>
          <w:iCs/>
          <w:sz w:val="40"/>
          <w:szCs w:val="40"/>
        </w:rPr>
        <w:t>.</w:t>
      </w:r>
      <w:r w:rsidRPr="007E7577">
        <w:rPr>
          <w:b/>
          <w:bCs/>
          <w:iCs/>
          <w:sz w:val="40"/>
          <w:szCs w:val="40"/>
        </w:rPr>
        <w:t>О.03</w:t>
      </w:r>
      <w:r w:rsidR="008A4976">
        <w:rPr>
          <w:b/>
          <w:bCs/>
          <w:iCs/>
          <w:sz w:val="40"/>
          <w:szCs w:val="40"/>
        </w:rPr>
        <w:t xml:space="preserve"> </w:t>
      </w:r>
      <w:r w:rsidRPr="007E7577">
        <w:rPr>
          <w:b/>
          <w:bCs/>
          <w:iCs/>
          <w:sz w:val="40"/>
          <w:szCs w:val="40"/>
        </w:rPr>
        <w:t>Лидерство и командообразование</w:t>
      </w:r>
    </w:p>
    <w:p w14:paraId="7FF7A182" w14:textId="77777777" w:rsidR="004435F5" w:rsidRDefault="004435F5" w:rsidP="00A22A86">
      <w:pPr>
        <w:jc w:val="center"/>
        <w:rPr>
          <w:sz w:val="32"/>
          <w:szCs w:val="32"/>
        </w:rPr>
      </w:pPr>
    </w:p>
    <w:p w14:paraId="59FBF98D" w14:textId="77777777" w:rsidR="00653B9E" w:rsidRDefault="00653B9E" w:rsidP="00A22A86">
      <w:pPr>
        <w:jc w:val="center"/>
        <w:rPr>
          <w:sz w:val="32"/>
          <w:szCs w:val="32"/>
        </w:rPr>
      </w:pPr>
      <w:r w:rsidRPr="00332B7F">
        <w:rPr>
          <w:sz w:val="32"/>
          <w:szCs w:val="32"/>
        </w:rPr>
        <w:t>рабочая программа дисциплины</w:t>
      </w:r>
    </w:p>
    <w:p w14:paraId="32A183D8" w14:textId="77777777" w:rsidR="009D72C5" w:rsidRPr="00332B7F" w:rsidRDefault="009D72C5" w:rsidP="00A22A86">
      <w:pPr>
        <w:jc w:val="center"/>
        <w:rPr>
          <w:sz w:val="32"/>
          <w:szCs w:val="32"/>
        </w:rPr>
      </w:pPr>
    </w:p>
    <w:p w14:paraId="794BC557" w14:textId="77777777" w:rsidR="00535A4B" w:rsidRPr="00535A4B" w:rsidRDefault="00535A4B" w:rsidP="00535A4B">
      <w:pPr>
        <w:jc w:val="both"/>
      </w:pPr>
      <w:r w:rsidRPr="00535A4B">
        <w:t xml:space="preserve">Направление подготовки – </w:t>
      </w:r>
      <w:r w:rsidRPr="00535A4B">
        <w:rPr>
          <w:iCs/>
          <w:u w:val="single"/>
        </w:rPr>
        <w:t>38.04.03 Управление персоналом</w:t>
      </w:r>
    </w:p>
    <w:p w14:paraId="6ADE8C92" w14:textId="77777777" w:rsidR="00535A4B" w:rsidRPr="00535A4B" w:rsidRDefault="00535A4B" w:rsidP="00535A4B">
      <w:pPr>
        <w:jc w:val="both"/>
        <w:rPr>
          <w:iCs/>
          <w:u w:val="single"/>
        </w:rPr>
      </w:pPr>
      <w:r w:rsidRPr="00535A4B">
        <w:t xml:space="preserve">Профиль – </w:t>
      </w:r>
      <w:r w:rsidRPr="00535A4B">
        <w:rPr>
          <w:iCs/>
          <w:u w:val="single"/>
        </w:rPr>
        <w:t>Стратегическое управление персоналом</w:t>
      </w:r>
    </w:p>
    <w:p w14:paraId="76C3A184" w14:textId="77777777" w:rsidR="00F3684E" w:rsidRPr="009342C7" w:rsidRDefault="00F3684E" w:rsidP="00F3684E">
      <w:pPr>
        <w:jc w:val="both"/>
      </w:pPr>
      <w:r w:rsidRPr="009342C7">
        <w:t xml:space="preserve">Квалификация выпускника – </w:t>
      </w:r>
      <w:r w:rsidRPr="006F626D">
        <w:rPr>
          <w:u w:val="single"/>
        </w:rPr>
        <w:t>магистр</w:t>
      </w:r>
    </w:p>
    <w:p w14:paraId="4A18351F" w14:textId="77777777" w:rsidR="00F3684E" w:rsidRPr="009342C7" w:rsidRDefault="00F3684E" w:rsidP="00F3684E">
      <w:pPr>
        <w:jc w:val="both"/>
      </w:pPr>
      <w:r w:rsidRPr="009342C7">
        <w:t>Форма и срок обучения –</w:t>
      </w:r>
      <w:r w:rsidR="00572F9F">
        <w:t xml:space="preserve"> </w:t>
      </w:r>
      <w:r w:rsidR="004435F5">
        <w:rPr>
          <w:u w:val="single"/>
        </w:rPr>
        <w:t>очно-заочная форма</w:t>
      </w:r>
      <w:r w:rsidR="004435F5">
        <w:rPr>
          <w:iCs/>
          <w:u w:val="single"/>
        </w:rPr>
        <w:t xml:space="preserve"> </w:t>
      </w:r>
      <w:r>
        <w:rPr>
          <w:iCs/>
          <w:u w:val="single"/>
        </w:rPr>
        <w:t>2</w:t>
      </w:r>
      <w:r w:rsidRPr="00413D5C">
        <w:rPr>
          <w:iCs/>
          <w:u w:val="single"/>
        </w:rPr>
        <w:t xml:space="preserve"> года </w:t>
      </w:r>
      <w:r>
        <w:rPr>
          <w:iCs/>
          <w:u w:val="single"/>
        </w:rPr>
        <w:t xml:space="preserve">5 </w:t>
      </w:r>
      <w:r>
        <w:rPr>
          <w:u w:val="single"/>
        </w:rPr>
        <w:t xml:space="preserve">месяцев </w:t>
      </w:r>
    </w:p>
    <w:p w14:paraId="1DBABCF5" w14:textId="77777777" w:rsidR="00F3684E" w:rsidRPr="00413D5C" w:rsidRDefault="00F3684E" w:rsidP="00F3684E">
      <w:pPr>
        <w:jc w:val="both"/>
      </w:pPr>
      <w:r w:rsidRPr="009342C7">
        <w:t xml:space="preserve">Кафедра-разработчик программы – </w:t>
      </w:r>
      <w:r>
        <w:rPr>
          <w:iCs/>
          <w:u w:val="single"/>
        </w:rPr>
        <w:t>Управление персоналом</w:t>
      </w:r>
    </w:p>
    <w:p w14:paraId="1FEFBC8D" w14:textId="77777777" w:rsidR="00653B9E" w:rsidRPr="001B4614" w:rsidRDefault="00653B9E" w:rsidP="00A22A86">
      <w:pPr>
        <w:jc w:val="both"/>
        <w:rPr>
          <w:sz w:val="16"/>
          <w:szCs w:val="16"/>
        </w:rPr>
      </w:pPr>
    </w:p>
    <w:tbl>
      <w:tblPr>
        <w:tblW w:w="10562" w:type="dxa"/>
        <w:tblInd w:w="-106" w:type="dxa"/>
        <w:tblLook w:val="00A0" w:firstRow="1" w:lastRow="0" w:firstColumn="1" w:lastColumn="0" w:noHBand="0" w:noVBand="0"/>
      </w:tblPr>
      <w:tblGrid>
        <w:gridCol w:w="4042"/>
        <w:gridCol w:w="6520"/>
      </w:tblGrid>
      <w:tr w:rsidR="00653B9E" w:rsidRPr="00D03455" w14:paraId="51F796C4" w14:textId="77777777" w:rsidTr="00D03455">
        <w:tc>
          <w:tcPr>
            <w:tcW w:w="4042" w:type="dxa"/>
          </w:tcPr>
          <w:p w14:paraId="4B2133E1" w14:textId="77777777" w:rsidR="00653B9E" w:rsidRPr="00D03455" w:rsidRDefault="00653B9E" w:rsidP="003625D5">
            <w:pPr>
              <w:jc w:val="both"/>
            </w:pPr>
            <w:r w:rsidRPr="00D03455">
              <w:t>Общая трудоемкость в з.е. –</w:t>
            </w:r>
            <w:r w:rsidR="00A5356F">
              <w:t xml:space="preserve"> </w:t>
            </w:r>
            <w:r w:rsidR="0085581B" w:rsidRPr="00D03455">
              <w:t>3</w:t>
            </w:r>
          </w:p>
          <w:p w14:paraId="53D02397" w14:textId="77777777" w:rsidR="00653B9E" w:rsidRPr="00D03455" w:rsidRDefault="00653B9E" w:rsidP="003625D5">
            <w:pPr>
              <w:jc w:val="both"/>
            </w:pPr>
            <w:r w:rsidRPr="00D03455">
              <w:t xml:space="preserve">Часов по учебному плану </w:t>
            </w:r>
            <w:r w:rsidR="00577035" w:rsidRPr="00D03455">
              <w:t xml:space="preserve">(УП) </w:t>
            </w:r>
            <w:r w:rsidRPr="00D03455">
              <w:t>–</w:t>
            </w:r>
            <w:r w:rsidR="0085581B" w:rsidRPr="00D03455">
              <w:t xml:space="preserve"> 108</w:t>
            </w:r>
          </w:p>
        </w:tc>
        <w:tc>
          <w:tcPr>
            <w:tcW w:w="6520" w:type="dxa"/>
          </w:tcPr>
          <w:p w14:paraId="72F2446C" w14:textId="77777777" w:rsidR="00653B9E" w:rsidRPr="00D03455" w:rsidRDefault="00653B9E" w:rsidP="003625D5">
            <w:pPr>
              <w:jc w:val="both"/>
            </w:pPr>
            <w:r w:rsidRPr="00D03455">
              <w:rPr>
                <w:u w:val="single"/>
              </w:rPr>
              <w:t>Формы промежуточной аттестации в семестрах</w:t>
            </w:r>
          </w:p>
          <w:p w14:paraId="5337EB01" w14:textId="77777777" w:rsidR="00653B9E" w:rsidRPr="00D03455" w:rsidRDefault="00634AC1" w:rsidP="00634AC1">
            <w:pPr>
              <w:jc w:val="both"/>
            </w:pPr>
            <w:r w:rsidRPr="00D03455">
              <w:rPr>
                <w:iCs/>
              </w:rPr>
              <w:t>зачет</w:t>
            </w:r>
            <w:r w:rsidR="006C57B4">
              <w:rPr>
                <w:iCs/>
              </w:rPr>
              <w:t xml:space="preserve"> </w:t>
            </w:r>
            <w:r w:rsidR="00707019" w:rsidRPr="00D03455">
              <w:t xml:space="preserve">– </w:t>
            </w:r>
            <w:r w:rsidR="00F3684E" w:rsidRPr="00D03455">
              <w:t xml:space="preserve">3 </w:t>
            </w:r>
            <w:r w:rsidR="00B55100" w:rsidRPr="00D03455">
              <w:t>семестр</w:t>
            </w:r>
          </w:p>
          <w:p w14:paraId="233F644D" w14:textId="77777777" w:rsidR="008F638E" w:rsidRPr="00D03455" w:rsidRDefault="008F638E" w:rsidP="00707019">
            <w:pPr>
              <w:jc w:val="both"/>
            </w:pPr>
          </w:p>
        </w:tc>
      </w:tr>
      <w:tr w:rsidR="00653B9E" w:rsidRPr="00D03455" w14:paraId="0998293F" w14:textId="77777777" w:rsidTr="00D03455">
        <w:tc>
          <w:tcPr>
            <w:tcW w:w="4042" w:type="dxa"/>
          </w:tcPr>
          <w:p w14:paraId="225FD145" w14:textId="77777777" w:rsidR="00653B9E" w:rsidRPr="00D03455" w:rsidRDefault="00653B9E" w:rsidP="00E059F9">
            <w:pPr>
              <w:jc w:val="both"/>
              <w:rPr>
                <w:b/>
              </w:rPr>
            </w:pPr>
          </w:p>
        </w:tc>
        <w:tc>
          <w:tcPr>
            <w:tcW w:w="6520" w:type="dxa"/>
          </w:tcPr>
          <w:p w14:paraId="50EC0567" w14:textId="77777777" w:rsidR="00653B9E" w:rsidRPr="00D03455" w:rsidRDefault="00653B9E" w:rsidP="003625D5">
            <w:pPr>
              <w:jc w:val="both"/>
            </w:pPr>
          </w:p>
        </w:tc>
      </w:tr>
    </w:tbl>
    <w:p w14:paraId="2D730DC9" w14:textId="77777777" w:rsidR="00B501AB" w:rsidRPr="008A4976" w:rsidRDefault="00535A4B" w:rsidP="008A4976">
      <w:pPr>
        <w:rPr>
          <w:b/>
          <w:bCs/>
          <w:color w:val="000000"/>
          <w:sz w:val="20"/>
          <w:szCs w:val="20"/>
        </w:rPr>
      </w:pPr>
      <w:r w:rsidRPr="008A4976">
        <w:rPr>
          <w:b/>
          <w:bCs/>
          <w:color w:val="000000"/>
          <w:sz w:val="20"/>
          <w:szCs w:val="20"/>
        </w:rPr>
        <w:t xml:space="preserve">Очно-заочная форма обучения       </w:t>
      </w:r>
      <w:r w:rsidR="00B501AB" w:rsidRPr="008A4976">
        <w:rPr>
          <w:b/>
          <w:bCs/>
          <w:color w:val="000000"/>
          <w:sz w:val="20"/>
          <w:szCs w:val="20"/>
        </w:rPr>
        <w:tab/>
        <w:t xml:space="preserve">Распределение часов дисциплины по семестрам </w:t>
      </w:r>
    </w:p>
    <w:p w14:paraId="31E49ED4" w14:textId="77777777" w:rsidR="00702017" w:rsidRDefault="00702017" w:rsidP="00B501AB">
      <w:pPr>
        <w:widowControl w:val="0"/>
        <w:tabs>
          <w:tab w:val="left" w:pos="4148"/>
        </w:tabs>
        <w:autoSpaceDE w:val="0"/>
        <w:autoSpaceDN w:val="0"/>
        <w:adjustRightInd w:val="0"/>
        <w:rPr>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559"/>
        <w:gridCol w:w="1515"/>
      </w:tblGrid>
      <w:tr w:rsidR="00332B7F" w:rsidRPr="00B501AB" w14:paraId="158357BC" w14:textId="77777777" w:rsidTr="008A4976">
        <w:trPr>
          <w:trHeight w:val="226"/>
        </w:trPr>
        <w:tc>
          <w:tcPr>
            <w:tcW w:w="3369" w:type="dxa"/>
            <w:vAlign w:val="center"/>
          </w:tcPr>
          <w:p w14:paraId="2AADF772" w14:textId="77777777" w:rsidR="00332B7F" w:rsidRPr="00B501AB" w:rsidRDefault="00332B7F" w:rsidP="008A4976">
            <w:pPr>
              <w:jc w:val="center"/>
              <w:rPr>
                <w:sz w:val="20"/>
                <w:szCs w:val="20"/>
              </w:rPr>
            </w:pPr>
            <w:r w:rsidRPr="00B501AB">
              <w:rPr>
                <w:sz w:val="20"/>
                <w:szCs w:val="20"/>
              </w:rPr>
              <w:t>Семестр</w:t>
            </w:r>
          </w:p>
        </w:tc>
        <w:tc>
          <w:tcPr>
            <w:tcW w:w="1559" w:type="dxa"/>
            <w:vAlign w:val="center"/>
          </w:tcPr>
          <w:p w14:paraId="6EFA8E61" w14:textId="77777777" w:rsidR="00332B7F" w:rsidRPr="00B501AB" w:rsidRDefault="00B95C5B" w:rsidP="003625D5">
            <w:pPr>
              <w:jc w:val="center"/>
              <w:rPr>
                <w:b/>
                <w:sz w:val="20"/>
                <w:szCs w:val="20"/>
              </w:rPr>
            </w:pPr>
            <w:r w:rsidRPr="00B501AB">
              <w:rPr>
                <w:b/>
                <w:sz w:val="20"/>
                <w:szCs w:val="20"/>
              </w:rPr>
              <w:t>3</w:t>
            </w:r>
          </w:p>
        </w:tc>
        <w:tc>
          <w:tcPr>
            <w:tcW w:w="1515" w:type="dxa"/>
            <w:vMerge w:val="restart"/>
            <w:vAlign w:val="center"/>
          </w:tcPr>
          <w:p w14:paraId="1D350166" w14:textId="77777777" w:rsidR="00332B7F" w:rsidRPr="00B501AB" w:rsidRDefault="00332B7F" w:rsidP="003625D5">
            <w:pPr>
              <w:jc w:val="center"/>
              <w:rPr>
                <w:b/>
                <w:bCs/>
                <w:sz w:val="20"/>
                <w:szCs w:val="20"/>
              </w:rPr>
            </w:pPr>
            <w:r w:rsidRPr="00B501AB">
              <w:rPr>
                <w:b/>
                <w:bCs/>
                <w:sz w:val="20"/>
                <w:szCs w:val="20"/>
              </w:rPr>
              <w:t>Итого</w:t>
            </w:r>
          </w:p>
        </w:tc>
      </w:tr>
      <w:tr w:rsidR="00332B7F" w:rsidRPr="00B501AB" w14:paraId="1F84CDBF" w14:textId="77777777" w:rsidTr="008A4976">
        <w:trPr>
          <w:trHeight w:val="226"/>
        </w:trPr>
        <w:tc>
          <w:tcPr>
            <w:tcW w:w="3369" w:type="dxa"/>
            <w:vAlign w:val="center"/>
          </w:tcPr>
          <w:p w14:paraId="6AC98B2E" w14:textId="77777777" w:rsidR="00332B7F" w:rsidRPr="00B501AB" w:rsidRDefault="00332B7F" w:rsidP="003625D5">
            <w:pPr>
              <w:jc w:val="center"/>
              <w:rPr>
                <w:sz w:val="20"/>
                <w:szCs w:val="20"/>
              </w:rPr>
            </w:pPr>
            <w:r w:rsidRPr="00B501AB">
              <w:rPr>
                <w:sz w:val="20"/>
                <w:szCs w:val="20"/>
              </w:rPr>
              <w:t>Число недель в семестре</w:t>
            </w:r>
          </w:p>
        </w:tc>
        <w:tc>
          <w:tcPr>
            <w:tcW w:w="1559" w:type="dxa"/>
            <w:vAlign w:val="center"/>
          </w:tcPr>
          <w:p w14:paraId="50ED5347" w14:textId="77777777" w:rsidR="00332B7F" w:rsidRPr="00B501AB" w:rsidRDefault="00332B7F" w:rsidP="003625D5">
            <w:pPr>
              <w:jc w:val="center"/>
              <w:rPr>
                <w:b/>
                <w:sz w:val="20"/>
                <w:szCs w:val="20"/>
              </w:rPr>
            </w:pPr>
            <w:r w:rsidRPr="00B501AB">
              <w:rPr>
                <w:b/>
                <w:sz w:val="20"/>
                <w:szCs w:val="20"/>
              </w:rPr>
              <w:t>1</w:t>
            </w:r>
            <w:r w:rsidR="00535A4B">
              <w:rPr>
                <w:b/>
                <w:sz w:val="20"/>
                <w:szCs w:val="20"/>
              </w:rPr>
              <w:t>5</w:t>
            </w:r>
          </w:p>
        </w:tc>
        <w:tc>
          <w:tcPr>
            <w:tcW w:w="1515" w:type="dxa"/>
            <w:vMerge/>
            <w:vAlign w:val="center"/>
          </w:tcPr>
          <w:p w14:paraId="3BA0B677" w14:textId="77777777" w:rsidR="00332B7F" w:rsidRPr="00B501AB" w:rsidRDefault="00332B7F" w:rsidP="003625D5">
            <w:pPr>
              <w:jc w:val="center"/>
              <w:rPr>
                <w:b/>
                <w:bCs/>
                <w:sz w:val="20"/>
                <w:szCs w:val="20"/>
              </w:rPr>
            </w:pPr>
          </w:p>
        </w:tc>
      </w:tr>
      <w:tr w:rsidR="00B501AB" w:rsidRPr="00B501AB" w14:paraId="221D00ED" w14:textId="77777777" w:rsidTr="008A4976">
        <w:trPr>
          <w:trHeight w:val="693"/>
        </w:trPr>
        <w:tc>
          <w:tcPr>
            <w:tcW w:w="3369" w:type="dxa"/>
            <w:vAlign w:val="center"/>
          </w:tcPr>
          <w:p w14:paraId="44D5DC0C" w14:textId="77777777" w:rsidR="00B501AB" w:rsidRPr="00B501AB" w:rsidRDefault="00B501AB" w:rsidP="003625D5">
            <w:pPr>
              <w:jc w:val="center"/>
              <w:rPr>
                <w:sz w:val="20"/>
                <w:szCs w:val="20"/>
              </w:rPr>
            </w:pPr>
            <w:r w:rsidRPr="00B501AB">
              <w:rPr>
                <w:sz w:val="20"/>
                <w:szCs w:val="20"/>
              </w:rPr>
              <w:t>Вид занятий</w:t>
            </w:r>
          </w:p>
        </w:tc>
        <w:tc>
          <w:tcPr>
            <w:tcW w:w="1559" w:type="dxa"/>
            <w:vAlign w:val="center"/>
          </w:tcPr>
          <w:p w14:paraId="5B679305" w14:textId="77777777" w:rsidR="00B501AB" w:rsidRPr="00B501AB" w:rsidRDefault="00B501AB" w:rsidP="004B1A66">
            <w:pPr>
              <w:jc w:val="center"/>
              <w:rPr>
                <w:sz w:val="20"/>
                <w:szCs w:val="20"/>
              </w:rPr>
            </w:pPr>
            <w:r w:rsidRPr="00B501AB">
              <w:rPr>
                <w:sz w:val="20"/>
                <w:szCs w:val="20"/>
              </w:rPr>
              <w:t>Часов</w:t>
            </w:r>
          </w:p>
          <w:p w14:paraId="2F801EC7" w14:textId="77777777" w:rsidR="00B501AB" w:rsidRPr="00B501AB" w:rsidRDefault="00B501AB" w:rsidP="004B1A66">
            <w:pPr>
              <w:jc w:val="center"/>
              <w:rPr>
                <w:sz w:val="20"/>
                <w:szCs w:val="20"/>
              </w:rPr>
            </w:pPr>
            <w:r w:rsidRPr="00B501AB">
              <w:rPr>
                <w:sz w:val="20"/>
                <w:szCs w:val="20"/>
              </w:rPr>
              <w:t>по учебному</w:t>
            </w:r>
          </w:p>
          <w:p w14:paraId="61298AB6" w14:textId="77777777" w:rsidR="00B501AB" w:rsidRPr="00B501AB" w:rsidRDefault="00B501AB" w:rsidP="004B1A66">
            <w:pPr>
              <w:jc w:val="center"/>
              <w:rPr>
                <w:sz w:val="20"/>
                <w:szCs w:val="20"/>
              </w:rPr>
            </w:pPr>
            <w:r w:rsidRPr="00B501AB">
              <w:rPr>
                <w:sz w:val="20"/>
                <w:szCs w:val="20"/>
              </w:rPr>
              <w:t>плану</w:t>
            </w:r>
          </w:p>
        </w:tc>
        <w:tc>
          <w:tcPr>
            <w:tcW w:w="1515" w:type="dxa"/>
            <w:vAlign w:val="center"/>
          </w:tcPr>
          <w:p w14:paraId="11BB60D4" w14:textId="77777777" w:rsidR="00B501AB" w:rsidRPr="00B501AB" w:rsidRDefault="00B501AB" w:rsidP="004B1A66">
            <w:pPr>
              <w:jc w:val="center"/>
              <w:rPr>
                <w:b/>
                <w:sz w:val="20"/>
                <w:szCs w:val="20"/>
              </w:rPr>
            </w:pPr>
            <w:r w:rsidRPr="00B501AB">
              <w:rPr>
                <w:b/>
                <w:sz w:val="20"/>
                <w:szCs w:val="20"/>
              </w:rPr>
              <w:t>Часов</w:t>
            </w:r>
          </w:p>
          <w:p w14:paraId="5C7E7064" w14:textId="77777777" w:rsidR="00B501AB" w:rsidRPr="00B501AB" w:rsidRDefault="00B501AB" w:rsidP="004B1A66">
            <w:pPr>
              <w:jc w:val="center"/>
              <w:rPr>
                <w:b/>
                <w:sz w:val="20"/>
                <w:szCs w:val="20"/>
              </w:rPr>
            </w:pPr>
            <w:r w:rsidRPr="00B501AB">
              <w:rPr>
                <w:b/>
                <w:sz w:val="20"/>
                <w:szCs w:val="20"/>
              </w:rPr>
              <w:t>по учебному</w:t>
            </w:r>
          </w:p>
          <w:p w14:paraId="79AAA230" w14:textId="77777777" w:rsidR="00B501AB" w:rsidRPr="00B501AB" w:rsidRDefault="00B501AB" w:rsidP="004B1A66">
            <w:pPr>
              <w:jc w:val="center"/>
              <w:rPr>
                <w:b/>
                <w:sz w:val="20"/>
                <w:szCs w:val="20"/>
              </w:rPr>
            </w:pPr>
            <w:r w:rsidRPr="00B501AB">
              <w:rPr>
                <w:b/>
                <w:sz w:val="20"/>
                <w:szCs w:val="20"/>
              </w:rPr>
              <w:t>плану</w:t>
            </w:r>
          </w:p>
        </w:tc>
      </w:tr>
      <w:tr w:rsidR="00B501AB" w:rsidRPr="00B501AB" w14:paraId="1C617DD3" w14:textId="77777777" w:rsidTr="008A4976">
        <w:trPr>
          <w:trHeight w:val="226"/>
        </w:trPr>
        <w:tc>
          <w:tcPr>
            <w:tcW w:w="3369" w:type="dxa"/>
          </w:tcPr>
          <w:p w14:paraId="4DB956BE" w14:textId="77777777" w:rsidR="00B501AB" w:rsidRPr="00B501AB" w:rsidRDefault="00B501AB" w:rsidP="004B1A66">
            <w:pPr>
              <w:rPr>
                <w:sz w:val="20"/>
                <w:szCs w:val="20"/>
              </w:rPr>
            </w:pPr>
            <w:r w:rsidRPr="00B501AB">
              <w:rPr>
                <w:b/>
                <w:bCs/>
                <w:sz w:val="20"/>
                <w:szCs w:val="20"/>
              </w:rPr>
              <w:t>Аудиторная контактная работа по видам учебных занятий</w:t>
            </w:r>
          </w:p>
        </w:tc>
        <w:tc>
          <w:tcPr>
            <w:tcW w:w="1559" w:type="dxa"/>
            <w:vAlign w:val="center"/>
          </w:tcPr>
          <w:p w14:paraId="5A419E46" w14:textId="77777777" w:rsidR="00B501AB" w:rsidRPr="00B501AB" w:rsidRDefault="00B501AB" w:rsidP="003625D5">
            <w:pPr>
              <w:jc w:val="center"/>
              <w:rPr>
                <w:b/>
                <w:bCs/>
                <w:sz w:val="20"/>
                <w:szCs w:val="20"/>
              </w:rPr>
            </w:pPr>
            <w:r w:rsidRPr="00B501AB">
              <w:rPr>
                <w:b/>
                <w:bCs/>
                <w:sz w:val="20"/>
                <w:szCs w:val="20"/>
              </w:rPr>
              <w:t>30</w:t>
            </w:r>
          </w:p>
        </w:tc>
        <w:tc>
          <w:tcPr>
            <w:tcW w:w="1515" w:type="dxa"/>
            <w:vAlign w:val="center"/>
          </w:tcPr>
          <w:p w14:paraId="2261C8CF" w14:textId="77777777" w:rsidR="00B501AB" w:rsidRPr="00B501AB" w:rsidRDefault="00B501AB" w:rsidP="003625D5">
            <w:pPr>
              <w:jc w:val="center"/>
              <w:rPr>
                <w:b/>
                <w:bCs/>
                <w:sz w:val="20"/>
                <w:szCs w:val="20"/>
              </w:rPr>
            </w:pPr>
            <w:r w:rsidRPr="00B501AB">
              <w:rPr>
                <w:b/>
                <w:bCs/>
                <w:sz w:val="20"/>
                <w:szCs w:val="20"/>
              </w:rPr>
              <w:t>30</w:t>
            </w:r>
          </w:p>
        </w:tc>
      </w:tr>
      <w:tr w:rsidR="00B501AB" w:rsidRPr="00B501AB" w14:paraId="3041197A" w14:textId="77777777" w:rsidTr="008A4976">
        <w:trPr>
          <w:trHeight w:val="226"/>
        </w:trPr>
        <w:tc>
          <w:tcPr>
            <w:tcW w:w="3369" w:type="dxa"/>
            <w:vAlign w:val="center"/>
          </w:tcPr>
          <w:p w14:paraId="6324CC36" w14:textId="77777777" w:rsidR="00B501AB" w:rsidRPr="00535A4B" w:rsidRDefault="00B501AB" w:rsidP="004B1A66">
            <w:pPr>
              <w:rPr>
                <w:sz w:val="20"/>
                <w:szCs w:val="20"/>
              </w:rPr>
            </w:pPr>
            <w:r w:rsidRPr="00535A4B">
              <w:rPr>
                <w:sz w:val="20"/>
                <w:szCs w:val="20"/>
              </w:rPr>
              <w:t xml:space="preserve">– </w:t>
            </w:r>
            <w:r w:rsidRPr="00535A4B">
              <w:rPr>
                <w:iCs/>
                <w:sz w:val="20"/>
                <w:szCs w:val="20"/>
              </w:rPr>
              <w:t>лекции</w:t>
            </w:r>
          </w:p>
        </w:tc>
        <w:tc>
          <w:tcPr>
            <w:tcW w:w="1559" w:type="dxa"/>
            <w:vAlign w:val="center"/>
          </w:tcPr>
          <w:p w14:paraId="15BB152D" w14:textId="77777777" w:rsidR="00B501AB" w:rsidRPr="00B501AB" w:rsidRDefault="00B501AB" w:rsidP="003625D5">
            <w:pPr>
              <w:jc w:val="center"/>
              <w:rPr>
                <w:sz w:val="20"/>
                <w:szCs w:val="20"/>
              </w:rPr>
            </w:pPr>
            <w:r w:rsidRPr="00B501AB">
              <w:rPr>
                <w:sz w:val="20"/>
                <w:szCs w:val="20"/>
              </w:rPr>
              <w:t>15</w:t>
            </w:r>
          </w:p>
        </w:tc>
        <w:tc>
          <w:tcPr>
            <w:tcW w:w="1515" w:type="dxa"/>
            <w:vAlign w:val="center"/>
          </w:tcPr>
          <w:p w14:paraId="452825DB" w14:textId="77777777" w:rsidR="00B501AB" w:rsidRPr="00B501AB" w:rsidRDefault="00B501AB" w:rsidP="003625D5">
            <w:pPr>
              <w:jc w:val="center"/>
              <w:rPr>
                <w:bCs/>
                <w:sz w:val="20"/>
                <w:szCs w:val="20"/>
              </w:rPr>
            </w:pPr>
            <w:r w:rsidRPr="00B501AB">
              <w:rPr>
                <w:bCs/>
                <w:sz w:val="20"/>
                <w:szCs w:val="20"/>
              </w:rPr>
              <w:t>15</w:t>
            </w:r>
          </w:p>
        </w:tc>
      </w:tr>
      <w:tr w:rsidR="00B501AB" w:rsidRPr="00B501AB" w14:paraId="0528B896" w14:textId="77777777" w:rsidTr="008A4976">
        <w:trPr>
          <w:trHeight w:val="226"/>
        </w:trPr>
        <w:tc>
          <w:tcPr>
            <w:tcW w:w="3369" w:type="dxa"/>
            <w:vAlign w:val="center"/>
          </w:tcPr>
          <w:p w14:paraId="4C7B2BC5" w14:textId="77777777" w:rsidR="00B501AB" w:rsidRPr="00535A4B" w:rsidRDefault="00B501AB" w:rsidP="004B1A66">
            <w:pPr>
              <w:rPr>
                <w:sz w:val="20"/>
                <w:szCs w:val="20"/>
              </w:rPr>
            </w:pPr>
            <w:r w:rsidRPr="00535A4B">
              <w:rPr>
                <w:sz w:val="20"/>
                <w:szCs w:val="20"/>
              </w:rPr>
              <w:t xml:space="preserve">– </w:t>
            </w:r>
            <w:r w:rsidRPr="00535A4B">
              <w:rPr>
                <w:iCs/>
                <w:sz w:val="20"/>
                <w:szCs w:val="20"/>
              </w:rPr>
              <w:t>практические (семинарские)</w:t>
            </w:r>
          </w:p>
        </w:tc>
        <w:tc>
          <w:tcPr>
            <w:tcW w:w="1559" w:type="dxa"/>
            <w:vAlign w:val="center"/>
          </w:tcPr>
          <w:p w14:paraId="2C4B053A" w14:textId="77777777" w:rsidR="00B501AB" w:rsidRPr="00B501AB" w:rsidRDefault="00B501AB" w:rsidP="003625D5">
            <w:pPr>
              <w:jc w:val="center"/>
              <w:rPr>
                <w:sz w:val="20"/>
                <w:szCs w:val="20"/>
              </w:rPr>
            </w:pPr>
            <w:r w:rsidRPr="00B501AB">
              <w:rPr>
                <w:sz w:val="20"/>
                <w:szCs w:val="20"/>
              </w:rPr>
              <w:t>15</w:t>
            </w:r>
          </w:p>
        </w:tc>
        <w:tc>
          <w:tcPr>
            <w:tcW w:w="1515" w:type="dxa"/>
            <w:vAlign w:val="center"/>
          </w:tcPr>
          <w:p w14:paraId="551441AF" w14:textId="77777777" w:rsidR="00B501AB" w:rsidRPr="00B501AB" w:rsidRDefault="00B501AB" w:rsidP="003625D5">
            <w:pPr>
              <w:jc w:val="center"/>
              <w:rPr>
                <w:bCs/>
                <w:sz w:val="20"/>
                <w:szCs w:val="20"/>
              </w:rPr>
            </w:pPr>
            <w:r w:rsidRPr="00B501AB">
              <w:rPr>
                <w:bCs/>
                <w:sz w:val="20"/>
                <w:szCs w:val="20"/>
              </w:rPr>
              <w:t>15</w:t>
            </w:r>
          </w:p>
        </w:tc>
      </w:tr>
      <w:tr w:rsidR="00B501AB" w:rsidRPr="00B501AB" w14:paraId="3A42AE75" w14:textId="77777777" w:rsidTr="008A4976">
        <w:trPr>
          <w:trHeight w:val="226"/>
        </w:trPr>
        <w:tc>
          <w:tcPr>
            <w:tcW w:w="3369" w:type="dxa"/>
            <w:vAlign w:val="center"/>
          </w:tcPr>
          <w:p w14:paraId="063DF616" w14:textId="77777777" w:rsidR="00B501AB" w:rsidRPr="00B501AB" w:rsidRDefault="00B501AB" w:rsidP="004B1A66">
            <w:pPr>
              <w:rPr>
                <w:b/>
                <w:bCs/>
                <w:sz w:val="20"/>
                <w:szCs w:val="20"/>
              </w:rPr>
            </w:pPr>
            <w:r w:rsidRPr="00B501AB">
              <w:rPr>
                <w:b/>
                <w:bCs/>
                <w:sz w:val="20"/>
                <w:szCs w:val="20"/>
              </w:rPr>
              <w:t>Самостоятельная работа</w:t>
            </w:r>
          </w:p>
        </w:tc>
        <w:tc>
          <w:tcPr>
            <w:tcW w:w="1559" w:type="dxa"/>
            <w:vAlign w:val="center"/>
          </w:tcPr>
          <w:p w14:paraId="12166830" w14:textId="77777777" w:rsidR="00B501AB" w:rsidRPr="00B501AB" w:rsidRDefault="00B501AB" w:rsidP="003625D5">
            <w:pPr>
              <w:jc w:val="center"/>
              <w:rPr>
                <w:b/>
                <w:bCs/>
                <w:sz w:val="20"/>
                <w:szCs w:val="20"/>
              </w:rPr>
            </w:pPr>
            <w:r w:rsidRPr="00B501AB">
              <w:rPr>
                <w:b/>
                <w:bCs/>
                <w:sz w:val="20"/>
                <w:szCs w:val="20"/>
              </w:rPr>
              <w:t>69</w:t>
            </w:r>
          </w:p>
        </w:tc>
        <w:tc>
          <w:tcPr>
            <w:tcW w:w="1515" w:type="dxa"/>
            <w:vAlign w:val="center"/>
          </w:tcPr>
          <w:p w14:paraId="00A7A3C7" w14:textId="77777777" w:rsidR="00B501AB" w:rsidRPr="00B501AB" w:rsidRDefault="00B501AB" w:rsidP="003625D5">
            <w:pPr>
              <w:jc w:val="center"/>
              <w:rPr>
                <w:b/>
                <w:bCs/>
                <w:sz w:val="20"/>
                <w:szCs w:val="20"/>
              </w:rPr>
            </w:pPr>
            <w:r w:rsidRPr="00B501AB">
              <w:rPr>
                <w:b/>
                <w:bCs/>
                <w:sz w:val="20"/>
                <w:szCs w:val="20"/>
              </w:rPr>
              <w:t>69</w:t>
            </w:r>
          </w:p>
        </w:tc>
      </w:tr>
      <w:tr w:rsidR="00535A4B" w:rsidRPr="00B501AB" w14:paraId="73F84852" w14:textId="77777777" w:rsidTr="00EF072B">
        <w:trPr>
          <w:trHeight w:val="226"/>
        </w:trPr>
        <w:tc>
          <w:tcPr>
            <w:tcW w:w="3369" w:type="dxa"/>
            <w:shd w:val="clear" w:color="auto" w:fill="auto"/>
            <w:vAlign w:val="center"/>
          </w:tcPr>
          <w:p w14:paraId="2B2B9BF1" w14:textId="77777777" w:rsidR="00535A4B" w:rsidRPr="00EF072B" w:rsidRDefault="00535A4B" w:rsidP="004B1A66">
            <w:pPr>
              <w:rPr>
                <w:b/>
                <w:bCs/>
                <w:sz w:val="20"/>
                <w:szCs w:val="20"/>
              </w:rPr>
            </w:pPr>
            <w:r w:rsidRPr="00EF072B">
              <w:rPr>
                <w:b/>
                <w:bCs/>
                <w:sz w:val="20"/>
                <w:szCs w:val="20"/>
              </w:rPr>
              <w:t>Зачет</w:t>
            </w:r>
          </w:p>
        </w:tc>
        <w:tc>
          <w:tcPr>
            <w:tcW w:w="1559" w:type="dxa"/>
            <w:shd w:val="clear" w:color="auto" w:fill="auto"/>
            <w:vAlign w:val="center"/>
          </w:tcPr>
          <w:p w14:paraId="430A3EE6" w14:textId="77777777" w:rsidR="00535A4B" w:rsidRPr="00EF072B" w:rsidRDefault="00A15306" w:rsidP="003625D5">
            <w:pPr>
              <w:jc w:val="center"/>
              <w:rPr>
                <w:b/>
                <w:bCs/>
                <w:sz w:val="20"/>
                <w:szCs w:val="20"/>
              </w:rPr>
            </w:pPr>
            <w:r w:rsidRPr="00EF072B">
              <w:rPr>
                <w:b/>
                <w:bCs/>
                <w:sz w:val="20"/>
                <w:szCs w:val="20"/>
              </w:rPr>
              <w:t>9</w:t>
            </w:r>
          </w:p>
        </w:tc>
        <w:tc>
          <w:tcPr>
            <w:tcW w:w="1515" w:type="dxa"/>
            <w:shd w:val="clear" w:color="auto" w:fill="auto"/>
            <w:vAlign w:val="center"/>
          </w:tcPr>
          <w:p w14:paraId="7B1BC8EE" w14:textId="77777777" w:rsidR="00535A4B" w:rsidRPr="00EF072B" w:rsidRDefault="00A15306" w:rsidP="003625D5">
            <w:pPr>
              <w:jc w:val="center"/>
              <w:rPr>
                <w:b/>
                <w:bCs/>
                <w:sz w:val="20"/>
                <w:szCs w:val="20"/>
              </w:rPr>
            </w:pPr>
            <w:r w:rsidRPr="00EF072B">
              <w:rPr>
                <w:b/>
                <w:bCs/>
                <w:sz w:val="20"/>
                <w:szCs w:val="20"/>
              </w:rPr>
              <w:t>9</w:t>
            </w:r>
          </w:p>
        </w:tc>
      </w:tr>
      <w:tr w:rsidR="00B501AB" w:rsidRPr="00B501AB" w14:paraId="3070D2A9" w14:textId="77777777" w:rsidTr="008A4976">
        <w:trPr>
          <w:trHeight w:val="211"/>
        </w:trPr>
        <w:tc>
          <w:tcPr>
            <w:tcW w:w="3369" w:type="dxa"/>
          </w:tcPr>
          <w:p w14:paraId="16FB675B" w14:textId="77777777" w:rsidR="00B501AB" w:rsidRPr="00B501AB" w:rsidRDefault="00B501AB" w:rsidP="004B1A66">
            <w:pPr>
              <w:jc w:val="right"/>
              <w:rPr>
                <w:b/>
                <w:bCs/>
                <w:sz w:val="20"/>
                <w:szCs w:val="20"/>
              </w:rPr>
            </w:pPr>
            <w:r w:rsidRPr="00B501AB">
              <w:rPr>
                <w:b/>
                <w:bCs/>
                <w:sz w:val="20"/>
                <w:szCs w:val="20"/>
              </w:rPr>
              <w:t>Итого</w:t>
            </w:r>
          </w:p>
        </w:tc>
        <w:tc>
          <w:tcPr>
            <w:tcW w:w="1559" w:type="dxa"/>
            <w:vAlign w:val="center"/>
          </w:tcPr>
          <w:p w14:paraId="45B8C162" w14:textId="77777777" w:rsidR="00B501AB" w:rsidRPr="00B501AB" w:rsidRDefault="00A15306" w:rsidP="003625D5">
            <w:pPr>
              <w:jc w:val="center"/>
              <w:rPr>
                <w:b/>
                <w:bCs/>
                <w:sz w:val="20"/>
                <w:szCs w:val="20"/>
              </w:rPr>
            </w:pPr>
            <w:r>
              <w:rPr>
                <w:b/>
                <w:bCs/>
                <w:sz w:val="20"/>
                <w:szCs w:val="20"/>
              </w:rPr>
              <w:t>108</w:t>
            </w:r>
          </w:p>
        </w:tc>
        <w:tc>
          <w:tcPr>
            <w:tcW w:w="1515" w:type="dxa"/>
            <w:vAlign w:val="center"/>
          </w:tcPr>
          <w:p w14:paraId="5BDFB6B3" w14:textId="77777777" w:rsidR="00B501AB" w:rsidRPr="00B501AB" w:rsidRDefault="00A15306" w:rsidP="003625D5">
            <w:pPr>
              <w:jc w:val="center"/>
              <w:rPr>
                <w:b/>
                <w:bCs/>
                <w:sz w:val="20"/>
                <w:szCs w:val="20"/>
              </w:rPr>
            </w:pPr>
            <w:r>
              <w:rPr>
                <w:b/>
                <w:bCs/>
                <w:sz w:val="20"/>
                <w:szCs w:val="20"/>
              </w:rPr>
              <w:t>108</w:t>
            </w:r>
          </w:p>
        </w:tc>
      </w:tr>
    </w:tbl>
    <w:p w14:paraId="734E6ADE" w14:textId="77777777" w:rsidR="00653B9E" w:rsidRDefault="00653B9E" w:rsidP="00A22A86">
      <w:pPr>
        <w:rPr>
          <w:b/>
          <w:bCs/>
          <w:color w:val="000000"/>
          <w:sz w:val="16"/>
          <w:szCs w:val="16"/>
        </w:rPr>
      </w:pPr>
    </w:p>
    <w:p w14:paraId="2266BFCF" w14:textId="77777777" w:rsidR="001B57A7" w:rsidRDefault="001B57A7" w:rsidP="001B57A7">
      <w:pPr>
        <w:widowControl w:val="0"/>
        <w:autoSpaceDE w:val="0"/>
        <w:autoSpaceDN w:val="0"/>
        <w:adjustRightInd w:val="0"/>
        <w:jc w:val="both"/>
        <w:rPr>
          <w:b/>
          <w:bCs/>
          <w:color w:val="000000"/>
          <w:sz w:val="16"/>
          <w:szCs w:val="16"/>
        </w:rPr>
      </w:pPr>
    </w:p>
    <w:p w14:paraId="5AD93719" w14:textId="77777777" w:rsidR="00707019" w:rsidRDefault="00707019" w:rsidP="001B57A7">
      <w:pPr>
        <w:widowControl w:val="0"/>
        <w:autoSpaceDE w:val="0"/>
        <w:autoSpaceDN w:val="0"/>
        <w:adjustRightInd w:val="0"/>
        <w:jc w:val="both"/>
        <w:rPr>
          <w:b/>
          <w:i/>
          <w:color w:val="FF0000"/>
          <w:sz w:val="16"/>
          <w:szCs w:val="16"/>
        </w:rPr>
      </w:pPr>
    </w:p>
    <w:p w14:paraId="5A239E2F" w14:textId="77777777" w:rsidR="00707019" w:rsidRDefault="00707019" w:rsidP="00A22A86">
      <w:pPr>
        <w:widowControl w:val="0"/>
        <w:autoSpaceDE w:val="0"/>
        <w:autoSpaceDN w:val="0"/>
        <w:adjustRightInd w:val="0"/>
        <w:jc w:val="center"/>
        <w:rPr>
          <w:color w:val="000000"/>
        </w:rPr>
      </w:pPr>
    </w:p>
    <w:p w14:paraId="237864B1" w14:textId="77777777" w:rsidR="002F1D5D" w:rsidRDefault="002F1D5D" w:rsidP="00A22A86">
      <w:pPr>
        <w:widowControl w:val="0"/>
        <w:autoSpaceDE w:val="0"/>
        <w:autoSpaceDN w:val="0"/>
        <w:adjustRightInd w:val="0"/>
        <w:jc w:val="center"/>
        <w:rPr>
          <w:color w:val="000000"/>
        </w:rPr>
      </w:pPr>
    </w:p>
    <w:p w14:paraId="5CBB9831" w14:textId="77777777" w:rsidR="002F1D5D" w:rsidRDefault="002F1D5D" w:rsidP="00A22A86">
      <w:pPr>
        <w:widowControl w:val="0"/>
        <w:autoSpaceDE w:val="0"/>
        <w:autoSpaceDN w:val="0"/>
        <w:adjustRightInd w:val="0"/>
        <w:jc w:val="center"/>
        <w:rPr>
          <w:color w:val="000000"/>
        </w:rPr>
      </w:pPr>
    </w:p>
    <w:p w14:paraId="23CA6AFE" w14:textId="77777777" w:rsidR="002F1D5D" w:rsidRDefault="002F1D5D" w:rsidP="00A22A86">
      <w:pPr>
        <w:widowControl w:val="0"/>
        <w:autoSpaceDE w:val="0"/>
        <w:autoSpaceDN w:val="0"/>
        <w:adjustRightInd w:val="0"/>
        <w:jc w:val="center"/>
        <w:rPr>
          <w:color w:val="000000"/>
        </w:rPr>
      </w:pPr>
    </w:p>
    <w:p w14:paraId="277747ED" w14:textId="77777777" w:rsidR="002F1D5D" w:rsidRDefault="002F1D5D" w:rsidP="00A22A86">
      <w:pPr>
        <w:widowControl w:val="0"/>
        <w:autoSpaceDE w:val="0"/>
        <w:autoSpaceDN w:val="0"/>
        <w:adjustRightInd w:val="0"/>
        <w:jc w:val="center"/>
        <w:rPr>
          <w:color w:val="000000"/>
        </w:rPr>
      </w:pPr>
    </w:p>
    <w:p w14:paraId="260F04AC" w14:textId="77777777" w:rsidR="002F1D5D" w:rsidRDefault="002F1D5D" w:rsidP="00A22A86">
      <w:pPr>
        <w:widowControl w:val="0"/>
        <w:autoSpaceDE w:val="0"/>
        <w:autoSpaceDN w:val="0"/>
        <w:adjustRightInd w:val="0"/>
        <w:jc w:val="center"/>
        <w:rPr>
          <w:color w:val="000000"/>
        </w:rPr>
      </w:pPr>
    </w:p>
    <w:p w14:paraId="29330F74" w14:textId="77777777" w:rsidR="002F1D5D" w:rsidRDefault="002F1D5D" w:rsidP="00A22A86">
      <w:pPr>
        <w:widowControl w:val="0"/>
        <w:autoSpaceDE w:val="0"/>
        <w:autoSpaceDN w:val="0"/>
        <w:adjustRightInd w:val="0"/>
        <w:jc w:val="center"/>
        <w:rPr>
          <w:color w:val="000000"/>
        </w:rPr>
      </w:pPr>
    </w:p>
    <w:p w14:paraId="26E4AE3B" w14:textId="77777777" w:rsidR="002F1D5D" w:rsidRDefault="002F1D5D" w:rsidP="00A22A86">
      <w:pPr>
        <w:widowControl w:val="0"/>
        <w:autoSpaceDE w:val="0"/>
        <w:autoSpaceDN w:val="0"/>
        <w:adjustRightInd w:val="0"/>
        <w:jc w:val="center"/>
        <w:rPr>
          <w:color w:val="000000"/>
        </w:rPr>
      </w:pPr>
    </w:p>
    <w:p w14:paraId="2DFCE626" w14:textId="77777777" w:rsidR="00653B9E" w:rsidRDefault="00707019" w:rsidP="00D77D50">
      <w:pPr>
        <w:widowControl w:val="0"/>
        <w:autoSpaceDE w:val="0"/>
        <w:autoSpaceDN w:val="0"/>
        <w:adjustRightInd w:val="0"/>
        <w:jc w:val="center"/>
        <w:outlineLvl w:val="0"/>
        <w:rPr>
          <w:color w:val="000000"/>
        </w:rPr>
      </w:pPr>
      <w:r>
        <w:rPr>
          <w:color w:val="000000"/>
        </w:rPr>
        <w:t>КРАСНОЯРСК</w:t>
      </w:r>
    </w:p>
    <w:p w14:paraId="5A161C0A" w14:textId="77777777" w:rsidR="00B5363C" w:rsidRPr="00B5363C" w:rsidRDefault="00DF28F7" w:rsidP="00B5363C">
      <w:pPr>
        <w:widowControl w:val="0"/>
        <w:autoSpaceDE w:val="0"/>
        <w:autoSpaceDN w:val="0"/>
        <w:adjustRightInd w:val="0"/>
        <w:ind w:firstLine="709"/>
        <w:jc w:val="both"/>
        <w:rPr>
          <w:color w:val="000000"/>
        </w:rPr>
      </w:pPr>
      <w:r>
        <w:rPr>
          <w:color w:val="000000"/>
        </w:rPr>
        <w:br w:type="page"/>
      </w:r>
      <w:r w:rsidR="00B5363C" w:rsidRPr="00B5363C">
        <w:rPr>
          <w:color w:val="000000"/>
        </w:rPr>
        <w:lastRenderedPageBreak/>
        <w:t xml:space="preserve">Рабочая программа дисциплины разработана в соответствии с </w:t>
      </w:r>
      <w:r w:rsidR="00B5363C" w:rsidRPr="00B5363C">
        <w:t xml:space="preserve">федеральным государственным образовательным стандартом высшего образования – магистратура </w:t>
      </w:r>
      <w:r w:rsidR="00B5363C" w:rsidRPr="00B5363C">
        <w:rPr>
          <w:color w:val="000000"/>
        </w:rPr>
        <w:t xml:space="preserve">по направлению подготовки </w:t>
      </w:r>
      <w:r w:rsidR="00B5363C" w:rsidRPr="00B5363C">
        <w:rPr>
          <w:iCs/>
          <w:color w:val="000000"/>
        </w:rPr>
        <w:t>38.04.03</w:t>
      </w:r>
      <w:r w:rsidR="006C57B4">
        <w:rPr>
          <w:iCs/>
          <w:color w:val="000000"/>
        </w:rPr>
        <w:t xml:space="preserve"> </w:t>
      </w:r>
      <w:r w:rsidR="00B5363C" w:rsidRPr="00B5363C">
        <w:rPr>
          <w:iCs/>
          <w:color w:val="000000"/>
        </w:rPr>
        <w:t>Управление персоналом</w:t>
      </w:r>
      <w:r w:rsidR="00B5363C" w:rsidRPr="00B5363C">
        <w:rPr>
          <w:color w:val="000000"/>
        </w:rPr>
        <w:t>, утверждённым приказом Минобрнауки России от 12.08.2020 № 958.</w:t>
      </w:r>
    </w:p>
    <w:p w14:paraId="1D3E9C7A" w14:textId="77777777" w:rsidR="007E7577" w:rsidRPr="00B5363C" w:rsidRDefault="007E7577" w:rsidP="00B5363C">
      <w:pPr>
        <w:widowControl w:val="0"/>
        <w:autoSpaceDE w:val="0"/>
        <w:autoSpaceDN w:val="0"/>
        <w:adjustRightInd w:val="0"/>
        <w:ind w:firstLine="709"/>
        <w:jc w:val="both"/>
        <w:rPr>
          <w:color w:val="000000"/>
        </w:rPr>
      </w:pPr>
    </w:p>
    <w:p w14:paraId="0605BCEE" w14:textId="77777777" w:rsidR="007E7577" w:rsidRPr="00B5363C" w:rsidRDefault="007E7577" w:rsidP="00B5363C">
      <w:pPr>
        <w:widowControl w:val="0"/>
        <w:autoSpaceDE w:val="0"/>
        <w:autoSpaceDN w:val="0"/>
        <w:adjustRightInd w:val="0"/>
        <w:ind w:firstLine="709"/>
        <w:jc w:val="center"/>
        <w:rPr>
          <w:color w:val="000000"/>
        </w:rPr>
      </w:pPr>
    </w:p>
    <w:p w14:paraId="252DAA50" w14:textId="77777777" w:rsidR="007E7577" w:rsidRPr="00B5363C" w:rsidRDefault="007E7577" w:rsidP="00B5363C">
      <w:pPr>
        <w:widowControl w:val="0"/>
        <w:autoSpaceDE w:val="0"/>
        <w:autoSpaceDN w:val="0"/>
        <w:adjustRightInd w:val="0"/>
        <w:rPr>
          <w:noProof/>
        </w:rPr>
      </w:pPr>
      <w:r w:rsidRPr="00B5363C">
        <w:t>Программу составил:</w:t>
      </w:r>
    </w:p>
    <w:p w14:paraId="63EB8D36" w14:textId="77777777" w:rsidR="007E7577" w:rsidRPr="00B97985" w:rsidRDefault="007E7577" w:rsidP="00B5363C">
      <w:pPr>
        <w:widowControl w:val="0"/>
        <w:autoSpaceDE w:val="0"/>
        <w:autoSpaceDN w:val="0"/>
        <w:adjustRightInd w:val="0"/>
        <w:rPr>
          <w:iCs/>
        </w:rPr>
      </w:pPr>
      <w:r w:rsidRPr="00B5363C">
        <w:rPr>
          <w:color w:val="000000"/>
        </w:rPr>
        <w:t>канд. пед</w:t>
      </w:r>
      <w:r w:rsidRPr="00B5363C">
        <w:rPr>
          <w:iCs/>
          <w:color w:val="000000"/>
        </w:rPr>
        <w:t>.</w:t>
      </w:r>
      <w:r w:rsidRPr="00B5363C">
        <w:rPr>
          <w:color w:val="000000"/>
        </w:rPr>
        <w:t xml:space="preserve"> </w:t>
      </w:r>
      <w:r w:rsidR="00B97985">
        <w:rPr>
          <w:color w:val="000000"/>
        </w:rPr>
        <w:t>н</w:t>
      </w:r>
      <w:r w:rsidRPr="00B5363C">
        <w:rPr>
          <w:color w:val="000000"/>
        </w:rPr>
        <w:t>аук</w:t>
      </w:r>
      <w:r w:rsidR="00B97985">
        <w:rPr>
          <w:color w:val="000000"/>
        </w:rPr>
        <w:t>, доцент</w:t>
      </w:r>
      <w:r w:rsidR="00EF072B">
        <w:rPr>
          <w:color w:val="000000"/>
        </w:rPr>
        <w:t>,</w:t>
      </w:r>
      <w:r w:rsidR="00EF072B" w:rsidRPr="00EF072B">
        <w:rPr>
          <w:iCs/>
          <w:color w:val="000000"/>
        </w:rPr>
        <w:t xml:space="preserve"> </w:t>
      </w:r>
      <w:r w:rsidR="00EF072B" w:rsidRPr="00B5363C">
        <w:rPr>
          <w:iCs/>
          <w:color w:val="000000"/>
        </w:rPr>
        <w:t>доцент</w:t>
      </w:r>
      <w:r w:rsidR="00B97985">
        <w:rPr>
          <w:iCs/>
        </w:rPr>
        <w:t xml:space="preserve">                                            </w:t>
      </w:r>
      <w:r w:rsidRPr="00B5363C">
        <w:tab/>
      </w:r>
      <w:r w:rsidRPr="00B5363C">
        <w:tab/>
      </w:r>
      <w:r w:rsidRPr="00B5363C">
        <w:tab/>
        <w:t>Н.А. Анисимова</w:t>
      </w:r>
    </w:p>
    <w:p w14:paraId="5E953BC3" w14:textId="77777777" w:rsidR="007E7577" w:rsidRPr="00B5363C" w:rsidRDefault="007E7577" w:rsidP="00B5363C">
      <w:pPr>
        <w:widowControl w:val="0"/>
        <w:autoSpaceDE w:val="0"/>
        <w:autoSpaceDN w:val="0"/>
        <w:adjustRightInd w:val="0"/>
        <w:ind w:firstLine="709"/>
        <w:jc w:val="both"/>
        <w:rPr>
          <w:i/>
          <w:iCs/>
          <w:color w:val="000000"/>
        </w:rPr>
      </w:pPr>
    </w:p>
    <w:p w14:paraId="1E229E4E" w14:textId="77777777" w:rsidR="007E7577" w:rsidRPr="00B5363C" w:rsidRDefault="007E7577" w:rsidP="00B5363C">
      <w:pPr>
        <w:widowControl w:val="0"/>
        <w:autoSpaceDE w:val="0"/>
        <w:autoSpaceDN w:val="0"/>
        <w:adjustRightInd w:val="0"/>
        <w:ind w:firstLine="709"/>
      </w:pPr>
    </w:p>
    <w:p w14:paraId="311FD07B" w14:textId="77777777" w:rsidR="007E7577" w:rsidRPr="00B5363C" w:rsidRDefault="007E7577" w:rsidP="00B5363C">
      <w:pPr>
        <w:widowControl w:val="0"/>
        <w:autoSpaceDE w:val="0"/>
        <w:autoSpaceDN w:val="0"/>
        <w:adjustRightInd w:val="0"/>
        <w:ind w:firstLine="709"/>
        <w:rPr>
          <w:iCs/>
        </w:rPr>
      </w:pPr>
    </w:p>
    <w:p w14:paraId="2C8DD6BA" w14:textId="77777777" w:rsidR="007E7577" w:rsidRPr="00B5363C" w:rsidRDefault="007E7577" w:rsidP="00B5363C">
      <w:pPr>
        <w:widowControl w:val="0"/>
        <w:autoSpaceDE w:val="0"/>
        <w:autoSpaceDN w:val="0"/>
        <w:adjustRightInd w:val="0"/>
        <w:ind w:firstLine="709"/>
        <w:rPr>
          <w:i/>
          <w:iCs/>
        </w:rPr>
      </w:pPr>
    </w:p>
    <w:p w14:paraId="58736174" w14:textId="77777777" w:rsidR="00B5363C" w:rsidRPr="00B5363C" w:rsidRDefault="00B5363C" w:rsidP="00EF072B">
      <w:pPr>
        <w:widowControl w:val="0"/>
        <w:autoSpaceDE w:val="0"/>
        <w:autoSpaceDN w:val="0"/>
        <w:adjustRightInd w:val="0"/>
        <w:ind w:firstLine="709"/>
        <w:jc w:val="both"/>
        <w:rPr>
          <w:color w:val="000000"/>
        </w:rPr>
      </w:pPr>
      <w:r w:rsidRPr="00B5363C">
        <w:rPr>
          <w:color w:val="000000"/>
        </w:rPr>
        <w:t>Рабочая программа рассмотрена и одобрена для использования в учебном процессе на заседании кафедры</w:t>
      </w:r>
      <w:r w:rsidR="006C57B4">
        <w:rPr>
          <w:color w:val="000000"/>
        </w:rPr>
        <w:t xml:space="preserve"> </w:t>
      </w:r>
      <w:r w:rsidRPr="00B5363C">
        <w:rPr>
          <w:color w:val="000000"/>
        </w:rPr>
        <w:t>«</w:t>
      </w:r>
      <w:r w:rsidRPr="00B5363C">
        <w:rPr>
          <w:iCs/>
        </w:rPr>
        <w:t>Управление персоналом</w:t>
      </w:r>
      <w:r w:rsidRPr="00B5363C">
        <w:t xml:space="preserve">», </w:t>
      </w:r>
      <w:r w:rsidRPr="00B5363C">
        <w:rPr>
          <w:color w:val="000000"/>
        </w:rPr>
        <w:t>протокол от «16» декабря 2022 г. № 4.</w:t>
      </w:r>
    </w:p>
    <w:p w14:paraId="5D6E8EB5" w14:textId="77777777" w:rsidR="007E7577" w:rsidRPr="00B5363C" w:rsidRDefault="007E7577" w:rsidP="00B5363C">
      <w:pPr>
        <w:widowControl w:val="0"/>
        <w:autoSpaceDE w:val="0"/>
        <w:autoSpaceDN w:val="0"/>
        <w:adjustRightInd w:val="0"/>
        <w:ind w:firstLine="709"/>
        <w:rPr>
          <w:color w:val="000000"/>
        </w:rPr>
      </w:pPr>
    </w:p>
    <w:p w14:paraId="7565A159" w14:textId="77777777" w:rsidR="00D1756D" w:rsidRPr="00B5363C" w:rsidRDefault="007E7577" w:rsidP="00B5363C">
      <w:pPr>
        <w:widowControl w:val="0"/>
        <w:autoSpaceDE w:val="0"/>
        <w:autoSpaceDN w:val="0"/>
        <w:adjustRightInd w:val="0"/>
        <w:ind w:firstLine="709"/>
        <w:rPr>
          <w:color w:val="000000"/>
        </w:rPr>
      </w:pPr>
      <w:r w:rsidRPr="00B5363C">
        <w:rPr>
          <w:color w:val="000000"/>
        </w:rPr>
        <w:tab/>
      </w:r>
    </w:p>
    <w:p w14:paraId="56EBCD3D" w14:textId="77777777" w:rsidR="00572F9F" w:rsidRPr="00B5363C" w:rsidRDefault="00572F9F" w:rsidP="00B5363C">
      <w:pPr>
        <w:widowControl w:val="0"/>
        <w:autoSpaceDE w:val="0"/>
        <w:autoSpaceDN w:val="0"/>
        <w:adjustRightInd w:val="0"/>
        <w:ind w:firstLine="709"/>
        <w:rPr>
          <w:color w:val="000000"/>
        </w:rPr>
      </w:pPr>
    </w:p>
    <w:p w14:paraId="2F2D8B62" w14:textId="77777777" w:rsidR="00653B9E" w:rsidRPr="00B5363C" w:rsidRDefault="007E7577" w:rsidP="00EF072B">
      <w:pPr>
        <w:widowControl w:val="0"/>
        <w:autoSpaceDE w:val="0"/>
        <w:autoSpaceDN w:val="0"/>
        <w:adjustRightInd w:val="0"/>
      </w:pPr>
      <w:r w:rsidRPr="00B5363C">
        <w:rPr>
          <w:color w:val="000000"/>
        </w:rPr>
        <w:t>Заведующий кафедрой</w:t>
      </w:r>
      <w:r w:rsidRPr="00B5363C">
        <w:rPr>
          <w:iCs/>
          <w:color w:val="000000"/>
        </w:rPr>
        <w:t xml:space="preserve">, канд. техн. наук, доцент       </w:t>
      </w:r>
      <w:r w:rsidR="00572F9F" w:rsidRPr="00B5363C">
        <w:rPr>
          <w:iCs/>
          <w:color w:val="000000"/>
        </w:rPr>
        <w:t xml:space="preserve">  </w:t>
      </w:r>
      <w:r w:rsidRPr="00B5363C">
        <w:rPr>
          <w:iCs/>
          <w:color w:val="000000"/>
        </w:rPr>
        <w:t xml:space="preserve">      </w:t>
      </w:r>
      <w:r w:rsidR="00EF072B">
        <w:rPr>
          <w:iCs/>
          <w:color w:val="000000"/>
        </w:rPr>
        <w:tab/>
      </w:r>
      <w:r w:rsidR="00EF072B">
        <w:rPr>
          <w:iCs/>
          <w:color w:val="000000"/>
        </w:rPr>
        <w:tab/>
      </w:r>
      <w:r w:rsidRPr="00B5363C">
        <w:rPr>
          <w:iCs/>
          <w:color w:val="000000"/>
        </w:rPr>
        <w:t xml:space="preserve"> </w:t>
      </w:r>
      <w:r w:rsidRPr="00B5363C">
        <w:tab/>
      </w:r>
      <w:r w:rsidRPr="00B5363C">
        <w:rPr>
          <w:iCs/>
          <w:color w:val="000000"/>
        </w:rPr>
        <w:t>В.О. Колмаков</w:t>
      </w:r>
    </w:p>
    <w:p w14:paraId="0148E980" w14:textId="77777777" w:rsidR="00653B9E" w:rsidRPr="00B5363C" w:rsidRDefault="00653B9E" w:rsidP="00B5363C">
      <w:pPr>
        <w:ind w:firstLine="709"/>
        <w:jc w:val="both"/>
      </w:pPr>
    </w:p>
    <w:p w14:paraId="65327E22" w14:textId="77777777" w:rsidR="00653B9E" w:rsidRDefault="00653B9E" w:rsidP="00A22A86">
      <w:pPr>
        <w:jc w:val="both"/>
        <w:rPr>
          <w:i/>
          <w:iCs/>
          <w:color w:val="000000"/>
        </w:rPr>
      </w:pPr>
    </w:p>
    <w:p w14:paraId="5D1DC5C1" w14:textId="77777777" w:rsidR="00653B9E" w:rsidRDefault="00653B9E" w:rsidP="00A22A86">
      <w:pPr>
        <w:jc w:val="both"/>
        <w:rPr>
          <w:i/>
          <w:iCs/>
          <w:color w:val="000000"/>
        </w:rPr>
      </w:pPr>
    </w:p>
    <w:p w14:paraId="5A385587" w14:textId="77777777" w:rsidR="00653B9E" w:rsidRDefault="00653B9E" w:rsidP="00A22A86">
      <w:pPr>
        <w:jc w:val="both"/>
        <w:rPr>
          <w:i/>
          <w:iCs/>
          <w:color w:val="000000"/>
        </w:rPr>
      </w:pPr>
    </w:p>
    <w:p w14:paraId="3E3602C5" w14:textId="77777777" w:rsidR="00653B9E" w:rsidRDefault="00653B9E" w:rsidP="00A22A86">
      <w:pPr>
        <w:jc w:val="both"/>
        <w:rPr>
          <w:i/>
          <w:iCs/>
          <w:color w:val="000000"/>
        </w:rPr>
      </w:pPr>
    </w:p>
    <w:p w14:paraId="39151A88" w14:textId="77777777" w:rsidR="00653B9E" w:rsidRDefault="00653B9E" w:rsidP="00A22A86">
      <w:pPr>
        <w:jc w:val="both"/>
        <w:rPr>
          <w:i/>
          <w:iCs/>
          <w:color w:val="000000"/>
        </w:rPr>
      </w:pPr>
    </w:p>
    <w:p w14:paraId="79A79A83" w14:textId="77777777" w:rsidR="00DC067D" w:rsidRDefault="00DC067D" w:rsidP="00A22A86">
      <w:pPr>
        <w:jc w:val="both"/>
        <w:rPr>
          <w:i/>
          <w:iCs/>
          <w:color w:val="000000"/>
        </w:rPr>
      </w:pPr>
    </w:p>
    <w:p w14:paraId="2DDF7BE4" w14:textId="77777777" w:rsidR="00DC067D" w:rsidRDefault="00DC067D" w:rsidP="00A22A86">
      <w:pPr>
        <w:jc w:val="both"/>
        <w:rPr>
          <w:i/>
          <w:iCs/>
          <w:color w:val="000000"/>
        </w:rPr>
      </w:pPr>
    </w:p>
    <w:p w14:paraId="71A0ADAC" w14:textId="77777777" w:rsidR="00DC067D" w:rsidRDefault="00DC067D" w:rsidP="00A22A86">
      <w:pPr>
        <w:jc w:val="both"/>
        <w:rPr>
          <w:i/>
          <w:iCs/>
          <w:color w:val="000000"/>
        </w:rPr>
      </w:pPr>
    </w:p>
    <w:p w14:paraId="3C338324" w14:textId="77777777" w:rsidR="00DC067D" w:rsidRDefault="00DC067D" w:rsidP="00A22A86">
      <w:pPr>
        <w:jc w:val="both"/>
        <w:rPr>
          <w:i/>
          <w:iCs/>
          <w:color w:val="000000"/>
        </w:rPr>
      </w:pPr>
    </w:p>
    <w:p w14:paraId="1F3AC609" w14:textId="77777777" w:rsidR="00DC067D" w:rsidRDefault="00DC067D" w:rsidP="00A22A86">
      <w:pPr>
        <w:jc w:val="both"/>
        <w:rPr>
          <w:i/>
          <w:iCs/>
          <w:color w:val="000000"/>
        </w:rPr>
      </w:pPr>
    </w:p>
    <w:p w14:paraId="2CCC0576" w14:textId="77777777" w:rsidR="00DC067D" w:rsidRDefault="00DC067D" w:rsidP="00A22A86">
      <w:pPr>
        <w:jc w:val="both"/>
        <w:rPr>
          <w:i/>
          <w:iCs/>
          <w:color w:val="000000"/>
        </w:rPr>
      </w:pPr>
    </w:p>
    <w:p w14:paraId="29FA5091" w14:textId="77777777" w:rsidR="00DC067D" w:rsidRDefault="00DC067D" w:rsidP="00A22A86">
      <w:pPr>
        <w:jc w:val="both"/>
        <w:rPr>
          <w:i/>
          <w:iCs/>
          <w:color w:val="000000"/>
        </w:rPr>
      </w:pPr>
    </w:p>
    <w:p w14:paraId="02F19635" w14:textId="77777777" w:rsidR="00DC067D" w:rsidRDefault="00DC067D" w:rsidP="00A22A86">
      <w:pPr>
        <w:jc w:val="both"/>
        <w:rPr>
          <w:i/>
          <w:iCs/>
          <w:color w:val="000000"/>
        </w:rPr>
      </w:pPr>
    </w:p>
    <w:p w14:paraId="091C2654" w14:textId="77777777" w:rsidR="00DC067D" w:rsidRDefault="00DC067D" w:rsidP="00A22A86">
      <w:pPr>
        <w:jc w:val="both"/>
        <w:rPr>
          <w:i/>
          <w:iCs/>
          <w:color w:val="000000"/>
        </w:rPr>
      </w:pPr>
    </w:p>
    <w:p w14:paraId="17F72B67" w14:textId="77777777" w:rsidR="00DC067D" w:rsidRDefault="00DC067D" w:rsidP="00A22A86">
      <w:pPr>
        <w:jc w:val="both"/>
        <w:rPr>
          <w:i/>
          <w:iCs/>
          <w:color w:val="000000"/>
        </w:rPr>
      </w:pPr>
    </w:p>
    <w:p w14:paraId="0048D273" w14:textId="77777777" w:rsidR="00DC067D" w:rsidRDefault="00DC067D" w:rsidP="00A22A86">
      <w:pPr>
        <w:jc w:val="both"/>
        <w:rPr>
          <w:i/>
          <w:iCs/>
          <w:color w:val="000000"/>
        </w:rPr>
      </w:pPr>
    </w:p>
    <w:p w14:paraId="04BE2750" w14:textId="77777777" w:rsidR="00DC067D" w:rsidRDefault="00DC067D" w:rsidP="00A22A86">
      <w:pPr>
        <w:jc w:val="both"/>
        <w:rPr>
          <w:i/>
          <w:iCs/>
          <w:color w:val="000000"/>
        </w:rPr>
      </w:pPr>
    </w:p>
    <w:p w14:paraId="0DF6D343" w14:textId="77777777" w:rsidR="00DC067D" w:rsidRDefault="00DC067D" w:rsidP="00A22A86">
      <w:pPr>
        <w:jc w:val="both"/>
        <w:rPr>
          <w:i/>
          <w:iCs/>
          <w:color w:val="000000"/>
        </w:rPr>
      </w:pPr>
    </w:p>
    <w:p w14:paraId="51137B77" w14:textId="77777777" w:rsidR="00DC067D" w:rsidRDefault="00DC067D" w:rsidP="00A22A86">
      <w:pPr>
        <w:jc w:val="both"/>
        <w:rPr>
          <w:i/>
          <w:iCs/>
          <w:color w:val="000000"/>
        </w:rPr>
      </w:pPr>
    </w:p>
    <w:p w14:paraId="7374767E" w14:textId="77777777" w:rsidR="00DC067D" w:rsidRDefault="00DC067D" w:rsidP="00A22A86">
      <w:pPr>
        <w:jc w:val="both"/>
        <w:rPr>
          <w:i/>
          <w:iCs/>
          <w:color w:val="000000"/>
        </w:rPr>
      </w:pPr>
    </w:p>
    <w:p w14:paraId="55F2C00D" w14:textId="77777777" w:rsidR="00DC067D" w:rsidRDefault="00DC067D" w:rsidP="00A22A86">
      <w:pPr>
        <w:jc w:val="both"/>
        <w:rPr>
          <w:i/>
          <w:iCs/>
          <w:color w:val="000000"/>
        </w:rPr>
      </w:pPr>
    </w:p>
    <w:p w14:paraId="5CBE8B5D" w14:textId="77777777" w:rsidR="00DC067D" w:rsidRDefault="00DC067D" w:rsidP="00A22A86">
      <w:pPr>
        <w:jc w:val="both"/>
        <w:rPr>
          <w:i/>
          <w:iCs/>
          <w:color w:val="000000"/>
        </w:rPr>
      </w:pPr>
    </w:p>
    <w:p w14:paraId="14F5440E" w14:textId="77777777" w:rsidR="00DC067D" w:rsidRDefault="00DC067D" w:rsidP="00A22A86">
      <w:pPr>
        <w:jc w:val="both"/>
        <w:rPr>
          <w:i/>
          <w:iCs/>
          <w:color w:val="000000"/>
        </w:rPr>
      </w:pPr>
    </w:p>
    <w:p w14:paraId="20409BB0" w14:textId="77777777" w:rsidR="00DC067D" w:rsidRDefault="00DC067D" w:rsidP="00A22A86">
      <w:pPr>
        <w:jc w:val="both"/>
        <w:rPr>
          <w:i/>
          <w:iCs/>
          <w:color w:val="000000"/>
        </w:rPr>
      </w:pPr>
    </w:p>
    <w:p w14:paraId="69A1772B" w14:textId="77777777" w:rsidR="00DC067D" w:rsidRDefault="00DC067D" w:rsidP="00A22A86">
      <w:pPr>
        <w:jc w:val="both"/>
        <w:rPr>
          <w:i/>
          <w:iCs/>
          <w:color w:val="000000"/>
        </w:rPr>
      </w:pPr>
    </w:p>
    <w:p w14:paraId="72658A5B" w14:textId="77777777" w:rsidR="00DC067D" w:rsidRDefault="00DC067D" w:rsidP="00A22A86">
      <w:pPr>
        <w:jc w:val="both"/>
        <w:rPr>
          <w:i/>
          <w:iCs/>
          <w:color w:val="000000"/>
        </w:rPr>
      </w:pPr>
    </w:p>
    <w:p w14:paraId="3C79A7D1" w14:textId="77777777" w:rsidR="00653B9E" w:rsidRDefault="00653B9E" w:rsidP="00A22A86">
      <w:pPr>
        <w:jc w:val="both"/>
        <w:rPr>
          <w:i/>
          <w:iCs/>
          <w:color w:val="000000"/>
        </w:rPr>
      </w:pPr>
    </w:p>
    <w:p w14:paraId="2227BFFD" w14:textId="77777777" w:rsidR="00653B9E" w:rsidRDefault="00653B9E" w:rsidP="00A22A86">
      <w:pPr>
        <w:jc w:val="both"/>
        <w:rPr>
          <w:i/>
          <w:iCs/>
          <w:color w:val="000000"/>
        </w:rPr>
      </w:pPr>
    </w:p>
    <w:p w14:paraId="69FD1630" w14:textId="77777777" w:rsidR="00653B9E" w:rsidRDefault="00653B9E" w:rsidP="00A22A86">
      <w:pPr>
        <w:jc w:val="both"/>
        <w:rPr>
          <w:i/>
          <w:iCs/>
          <w:color w:val="000000"/>
        </w:rPr>
      </w:pPr>
    </w:p>
    <w:p w14:paraId="2D492201" w14:textId="77777777" w:rsidR="00653B9E" w:rsidRDefault="00653B9E" w:rsidP="00A22A86">
      <w:pPr>
        <w:jc w:val="both"/>
        <w:rPr>
          <w:i/>
          <w:iCs/>
          <w:color w:val="000000"/>
        </w:rPr>
      </w:pPr>
    </w:p>
    <w:p w14:paraId="69AA4FC9" w14:textId="77777777" w:rsidR="00653B9E" w:rsidRDefault="00653B9E" w:rsidP="00A22A86">
      <w:pPr>
        <w:jc w:val="both"/>
        <w:rPr>
          <w:i/>
          <w:iCs/>
          <w:color w:val="000000"/>
        </w:rPr>
      </w:pPr>
    </w:p>
    <w:p w14:paraId="45C3C08A" w14:textId="77777777" w:rsidR="00653B9E" w:rsidRDefault="00653B9E" w:rsidP="00A22A86">
      <w:pPr>
        <w:jc w:val="both"/>
        <w:rPr>
          <w:i/>
          <w:iCs/>
          <w:color w:val="000000"/>
        </w:rPr>
      </w:pPr>
    </w:p>
    <w:p w14:paraId="01BE44E7" w14:textId="77777777" w:rsidR="00653B9E" w:rsidRDefault="00653B9E" w:rsidP="00DD2831">
      <w:pPr>
        <w:jc w:val="both"/>
        <w:rPr>
          <w:i/>
          <w:iCs/>
          <w:color w:val="00000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86"/>
      </w:tblGrid>
      <w:tr w:rsidR="00653B9E" w:rsidRPr="00CB3A1C" w14:paraId="15DDEEDE" w14:textId="77777777" w:rsidTr="006904EA">
        <w:tc>
          <w:tcPr>
            <w:tcW w:w="9995" w:type="dxa"/>
            <w:gridSpan w:val="2"/>
            <w:shd w:val="clear" w:color="auto" w:fill="F2F2F2"/>
            <w:vAlign w:val="center"/>
          </w:tcPr>
          <w:p w14:paraId="7B66126E" w14:textId="77777777" w:rsidR="00653B9E" w:rsidRPr="00CB3A1C" w:rsidRDefault="00653B9E" w:rsidP="00CB3A1C">
            <w:pPr>
              <w:widowControl w:val="0"/>
              <w:autoSpaceDE w:val="0"/>
              <w:autoSpaceDN w:val="0"/>
              <w:adjustRightInd w:val="0"/>
              <w:jc w:val="center"/>
              <w:rPr>
                <w:b/>
                <w:bCs/>
                <w:sz w:val="20"/>
                <w:szCs w:val="20"/>
              </w:rPr>
            </w:pPr>
            <w:r w:rsidRPr="00CB3A1C">
              <w:rPr>
                <w:b/>
                <w:bCs/>
                <w:sz w:val="20"/>
                <w:szCs w:val="20"/>
              </w:rPr>
              <w:lastRenderedPageBreak/>
              <w:t xml:space="preserve">1 ЦЕЛИ И ЗАДАЧИ ДИСЦИПЛИНЫ </w:t>
            </w:r>
          </w:p>
        </w:tc>
      </w:tr>
      <w:tr w:rsidR="00653B9E" w:rsidRPr="00CB3A1C" w14:paraId="62F51A05" w14:textId="77777777" w:rsidTr="006904EA">
        <w:tc>
          <w:tcPr>
            <w:tcW w:w="9995" w:type="dxa"/>
            <w:gridSpan w:val="2"/>
            <w:shd w:val="clear" w:color="auto" w:fill="F2F2F2"/>
            <w:vAlign w:val="center"/>
          </w:tcPr>
          <w:p w14:paraId="7E216A39" w14:textId="77777777" w:rsidR="00653B9E" w:rsidRPr="00CB3A1C" w:rsidRDefault="00653B9E" w:rsidP="00CB3A1C">
            <w:pPr>
              <w:widowControl w:val="0"/>
              <w:autoSpaceDE w:val="0"/>
              <w:autoSpaceDN w:val="0"/>
              <w:adjustRightInd w:val="0"/>
              <w:jc w:val="center"/>
              <w:rPr>
                <w:b/>
                <w:bCs/>
                <w:sz w:val="20"/>
                <w:szCs w:val="20"/>
              </w:rPr>
            </w:pPr>
            <w:r w:rsidRPr="00CB3A1C">
              <w:rPr>
                <w:b/>
                <w:bCs/>
                <w:sz w:val="20"/>
                <w:szCs w:val="20"/>
              </w:rPr>
              <w:t>1.1 Цели</w:t>
            </w:r>
            <w:r w:rsidR="004435F5">
              <w:rPr>
                <w:b/>
                <w:bCs/>
                <w:sz w:val="20"/>
                <w:szCs w:val="20"/>
              </w:rPr>
              <w:t xml:space="preserve"> </w:t>
            </w:r>
            <w:r w:rsidRPr="00CB3A1C">
              <w:rPr>
                <w:b/>
                <w:bCs/>
                <w:color w:val="000000"/>
                <w:sz w:val="20"/>
                <w:szCs w:val="20"/>
              </w:rPr>
              <w:t>дисциплины</w:t>
            </w:r>
          </w:p>
        </w:tc>
      </w:tr>
      <w:tr w:rsidR="00653B9E" w:rsidRPr="00CB3A1C" w14:paraId="64CF2B90" w14:textId="77777777" w:rsidTr="006904EA">
        <w:tc>
          <w:tcPr>
            <w:tcW w:w="709" w:type="dxa"/>
            <w:vAlign w:val="center"/>
          </w:tcPr>
          <w:p w14:paraId="6FF421D5" w14:textId="77777777" w:rsidR="00653B9E" w:rsidRPr="00CB3A1C" w:rsidRDefault="00653B9E" w:rsidP="00CB3A1C">
            <w:pPr>
              <w:widowControl w:val="0"/>
              <w:autoSpaceDE w:val="0"/>
              <w:autoSpaceDN w:val="0"/>
              <w:adjustRightInd w:val="0"/>
              <w:jc w:val="center"/>
              <w:rPr>
                <w:sz w:val="20"/>
                <w:szCs w:val="20"/>
              </w:rPr>
            </w:pPr>
            <w:r w:rsidRPr="00CB3A1C">
              <w:rPr>
                <w:sz w:val="20"/>
                <w:szCs w:val="20"/>
              </w:rPr>
              <w:t>1</w:t>
            </w:r>
          </w:p>
        </w:tc>
        <w:tc>
          <w:tcPr>
            <w:tcW w:w="9286" w:type="dxa"/>
          </w:tcPr>
          <w:p w14:paraId="03C2D76D" w14:textId="77777777" w:rsidR="00653B9E" w:rsidRPr="00CB3A1C" w:rsidRDefault="0002593C" w:rsidP="00B501AB">
            <w:pPr>
              <w:widowControl w:val="0"/>
              <w:autoSpaceDE w:val="0"/>
              <w:autoSpaceDN w:val="0"/>
              <w:adjustRightInd w:val="0"/>
              <w:rPr>
                <w:sz w:val="20"/>
                <w:szCs w:val="20"/>
              </w:rPr>
            </w:pPr>
            <w:r w:rsidRPr="00CB3A1C">
              <w:rPr>
                <w:sz w:val="20"/>
                <w:szCs w:val="20"/>
              </w:rPr>
              <w:t>познакомить с современными  представлениями  о  лидерстве и командообразовании,  и  создать  условия  для  развития  управленческих  компетенций и личностного роста</w:t>
            </w:r>
          </w:p>
        </w:tc>
      </w:tr>
      <w:tr w:rsidR="00653B9E" w:rsidRPr="00CB3A1C" w14:paraId="46C843DC" w14:textId="77777777" w:rsidTr="006904EA">
        <w:tc>
          <w:tcPr>
            <w:tcW w:w="9995" w:type="dxa"/>
            <w:gridSpan w:val="2"/>
            <w:shd w:val="clear" w:color="auto" w:fill="F2F2F2"/>
            <w:vAlign w:val="center"/>
          </w:tcPr>
          <w:p w14:paraId="7AC731A3" w14:textId="77777777" w:rsidR="00653B9E" w:rsidRPr="00CB3A1C" w:rsidRDefault="00653B9E" w:rsidP="00CB3A1C">
            <w:pPr>
              <w:widowControl w:val="0"/>
              <w:autoSpaceDE w:val="0"/>
              <w:autoSpaceDN w:val="0"/>
              <w:adjustRightInd w:val="0"/>
              <w:jc w:val="center"/>
              <w:rPr>
                <w:b/>
                <w:bCs/>
                <w:sz w:val="20"/>
                <w:szCs w:val="20"/>
              </w:rPr>
            </w:pPr>
            <w:r w:rsidRPr="00CB3A1C">
              <w:rPr>
                <w:b/>
                <w:bCs/>
                <w:sz w:val="20"/>
                <w:szCs w:val="20"/>
              </w:rPr>
              <w:t>1.2 Задачи</w:t>
            </w:r>
            <w:r w:rsidRPr="00CB3A1C">
              <w:rPr>
                <w:b/>
                <w:bCs/>
                <w:color w:val="000000"/>
                <w:sz w:val="20"/>
                <w:szCs w:val="20"/>
              </w:rPr>
              <w:t xml:space="preserve"> дисциплины </w:t>
            </w:r>
          </w:p>
        </w:tc>
      </w:tr>
      <w:tr w:rsidR="009D72C5" w:rsidRPr="00CB3A1C" w14:paraId="5DC0DB21" w14:textId="77777777" w:rsidTr="006904EA">
        <w:tc>
          <w:tcPr>
            <w:tcW w:w="709" w:type="dxa"/>
            <w:vAlign w:val="center"/>
          </w:tcPr>
          <w:p w14:paraId="0BE01C54" w14:textId="77777777" w:rsidR="009D72C5" w:rsidRPr="00CB3A1C" w:rsidRDefault="009D72C5" w:rsidP="00CB3A1C">
            <w:pPr>
              <w:widowControl w:val="0"/>
              <w:autoSpaceDE w:val="0"/>
              <w:autoSpaceDN w:val="0"/>
              <w:adjustRightInd w:val="0"/>
              <w:jc w:val="center"/>
              <w:rPr>
                <w:sz w:val="20"/>
                <w:szCs w:val="20"/>
              </w:rPr>
            </w:pPr>
            <w:r w:rsidRPr="00CB3A1C">
              <w:rPr>
                <w:sz w:val="20"/>
                <w:szCs w:val="20"/>
              </w:rPr>
              <w:t>1</w:t>
            </w:r>
          </w:p>
        </w:tc>
        <w:tc>
          <w:tcPr>
            <w:tcW w:w="9286" w:type="dxa"/>
          </w:tcPr>
          <w:p w14:paraId="2FAB67FB" w14:textId="77777777" w:rsidR="009D72C5" w:rsidRPr="00CB3A1C" w:rsidRDefault="0002593C" w:rsidP="00B501AB">
            <w:pPr>
              <w:jc w:val="both"/>
              <w:rPr>
                <w:sz w:val="20"/>
                <w:szCs w:val="20"/>
              </w:rPr>
            </w:pPr>
            <w:r w:rsidRPr="00CB3A1C">
              <w:rPr>
                <w:sz w:val="20"/>
                <w:szCs w:val="20"/>
              </w:rPr>
              <w:t>сформировать у обучающихся знания в области командной работы и развития лидерских качеств</w:t>
            </w:r>
          </w:p>
        </w:tc>
      </w:tr>
      <w:tr w:rsidR="009D72C5" w:rsidRPr="00CB3A1C" w14:paraId="3F0B8310" w14:textId="77777777" w:rsidTr="006904EA">
        <w:tc>
          <w:tcPr>
            <w:tcW w:w="709" w:type="dxa"/>
            <w:vAlign w:val="center"/>
          </w:tcPr>
          <w:p w14:paraId="4AA35DC0" w14:textId="77777777" w:rsidR="009D72C5" w:rsidRPr="00CB3A1C" w:rsidRDefault="009D72C5" w:rsidP="00CB3A1C">
            <w:pPr>
              <w:widowControl w:val="0"/>
              <w:autoSpaceDE w:val="0"/>
              <w:autoSpaceDN w:val="0"/>
              <w:adjustRightInd w:val="0"/>
              <w:jc w:val="center"/>
              <w:rPr>
                <w:sz w:val="20"/>
                <w:szCs w:val="20"/>
              </w:rPr>
            </w:pPr>
            <w:r w:rsidRPr="00CB3A1C">
              <w:rPr>
                <w:sz w:val="20"/>
                <w:szCs w:val="20"/>
              </w:rPr>
              <w:t>2</w:t>
            </w:r>
          </w:p>
        </w:tc>
        <w:tc>
          <w:tcPr>
            <w:tcW w:w="9286" w:type="dxa"/>
          </w:tcPr>
          <w:p w14:paraId="785063A4" w14:textId="77777777" w:rsidR="009D72C5" w:rsidRPr="00CB3A1C" w:rsidRDefault="0002593C" w:rsidP="00B501AB">
            <w:pPr>
              <w:jc w:val="both"/>
              <w:rPr>
                <w:sz w:val="20"/>
                <w:szCs w:val="20"/>
              </w:rPr>
            </w:pPr>
            <w:r w:rsidRPr="00CB3A1C">
              <w:rPr>
                <w:sz w:val="20"/>
                <w:szCs w:val="20"/>
              </w:rPr>
              <w:t>сформировать у обучающихся умения в области  выбора подходов и методов к осуществлению командной работы и развития лидерских качеств</w:t>
            </w:r>
          </w:p>
        </w:tc>
      </w:tr>
      <w:tr w:rsidR="009D72C5" w:rsidRPr="00CB3A1C" w14:paraId="04F6ECA0" w14:textId="77777777" w:rsidTr="006904EA">
        <w:tc>
          <w:tcPr>
            <w:tcW w:w="709" w:type="dxa"/>
            <w:vAlign w:val="center"/>
          </w:tcPr>
          <w:p w14:paraId="37AFD9A6" w14:textId="77777777" w:rsidR="009D72C5" w:rsidRPr="00CB3A1C" w:rsidRDefault="009D72C5" w:rsidP="00CB3A1C">
            <w:pPr>
              <w:widowControl w:val="0"/>
              <w:autoSpaceDE w:val="0"/>
              <w:autoSpaceDN w:val="0"/>
              <w:adjustRightInd w:val="0"/>
              <w:jc w:val="center"/>
              <w:rPr>
                <w:sz w:val="20"/>
                <w:szCs w:val="20"/>
              </w:rPr>
            </w:pPr>
            <w:r w:rsidRPr="00CB3A1C">
              <w:rPr>
                <w:sz w:val="20"/>
                <w:szCs w:val="20"/>
              </w:rPr>
              <w:t>3</w:t>
            </w:r>
          </w:p>
        </w:tc>
        <w:tc>
          <w:tcPr>
            <w:tcW w:w="9286" w:type="dxa"/>
          </w:tcPr>
          <w:p w14:paraId="703D912A" w14:textId="77777777" w:rsidR="009D72C5" w:rsidRPr="00CB3A1C" w:rsidRDefault="0002593C" w:rsidP="00B501AB">
            <w:pPr>
              <w:jc w:val="both"/>
              <w:rPr>
                <w:sz w:val="20"/>
                <w:szCs w:val="20"/>
              </w:rPr>
            </w:pPr>
            <w:r w:rsidRPr="00CB3A1C">
              <w:rPr>
                <w:sz w:val="20"/>
                <w:szCs w:val="20"/>
              </w:rPr>
              <w:t>сформировать у обучающихся навыки командной работы и проявления лидерских качеств</w:t>
            </w:r>
          </w:p>
        </w:tc>
      </w:tr>
    </w:tbl>
    <w:p w14:paraId="0FE06D0D" w14:textId="77777777" w:rsidR="00653B9E" w:rsidRDefault="00653B9E" w:rsidP="008B1EF2">
      <w:pPr>
        <w:widowControl w:val="0"/>
        <w:autoSpaceDE w:val="0"/>
        <w:autoSpaceDN w:val="0"/>
        <w:adjustRightInd w:val="0"/>
        <w:jc w:val="both"/>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9214"/>
      </w:tblGrid>
      <w:tr w:rsidR="00653B9E" w:rsidRPr="00CB3A1C" w14:paraId="178B2FC3" w14:textId="77777777" w:rsidTr="006904EA">
        <w:tc>
          <w:tcPr>
            <w:tcW w:w="9995" w:type="dxa"/>
            <w:gridSpan w:val="2"/>
            <w:shd w:val="clear" w:color="auto" w:fill="F2F2F2"/>
            <w:vAlign w:val="center"/>
          </w:tcPr>
          <w:p w14:paraId="2FC444AB" w14:textId="77777777" w:rsidR="00653B9E" w:rsidRPr="00CB3A1C" w:rsidRDefault="00653B9E" w:rsidP="00705B26">
            <w:pPr>
              <w:widowControl w:val="0"/>
              <w:autoSpaceDE w:val="0"/>
              <w:autoSpaceDN w:val="0"/>
              <w:adjustRightInd w:val="0"/>
              <w:jc w:val="center"/>
              <w:rPr>
                <w:b/>
                <w:bCs/>
                <w:sz w:val="20"/>
                <w:szCs w:val="20"/>
              </w:rPr>
            </w:pPr>
            <w:r w:rsidRPr="00CB3A1C">
              <w:rPr>
                <w:b/>
                <w:bCs/>
                <w:sz w:val="20"/>
                <w:szCs w:val="20"/>
              </w:rPr>
              <w:t>2 МЕСТО ДИСЦИПЛИНЫ В СТРУКТУРЕ ОПОП</w:t>
            </w:r>
          </w:p>
        </w:tc>
      </w:tr>
      <w:tr w:rsidR="00653B9E" w:rsidRPr="00CB3A1C" w14:paraId="022E2E67" w14:textId="77777777" w:rsidTr="006904EA">
        <w:tc>
          <w:tcPr>
            <w:tcW w:w="9995" w:type="dxa"/>
            <w:gridSpan w:val="2"/>
            <w:shd w:val="clear" w:color="auto" w:fill="F2F2F2"/>
            <w:vAlign w:val="center"/>
          </w:tcPr>
          <w:p w14:paraId="51B404EF" w14:textId="77777777" w:rsidR="00653B9E" w:rsidRPr="00CB3A1C" w:rsidRDefault="00653B9E" w:rsidP="00705B26">
            <w:pPr>
              <w:widowControl w:val="0"/>
              <w:autoSpaceDE w:val="0"/>
              <w:autoSpaceDN w:val="0"/>
              <w:adjustRightInd w:val="0"/>
              <w:jc w:val="center"/>
              <w:rPr>
                <w:b/>
                <w:bCs/>
                <w:sz w:val="20"/>
                <w:szCs w:val="20"/>
              </w:rPr>
            </w:pPr>
            <w:r w:rsidRPr="00CB3A1C">
              <w:rPr>
                <w:b/>
                <w:bCs/>
                <w:sz w:val="20"/>
                <w:szCs w:val="20"/>
              </w:rPr>
              <w:t>2.1 Требования к предварительной подготовке обучающегося</w:t>
            </w:r>
          </w:p>
        </w:tc>
      </w:tr>
      <w:tr w:rsidR="00416A8E" w:rsidRPr="00CB3A1C" w14:paraId="5BC08681" w14:textId="77777777" w:rsidTr="006904EA">
        <w:trPr>
          <w:trHeight w:val="115"/>
        </w:trPr>
        <w:tc>
          <w:tcPr>
            <w:tcW w:w="781" w:type="dxa"/>
            <w:shd w:val="clear" w:color="auto" w:fill="FFFFFF" w:themeFill="background1"/>
            <w:vAlign w:val="center"/>
          </w:tcPr>
          <w:p w14:paraId="40B6D646"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1</w:t>
            </w:r>
          </w:p>
        </w:tc>
        <w:tc>
          <w:tcPr>
            <w:tcW w:w="9214" w:type="dxa"/>
            <w:shd w:val="clear" w:color="auto" w:fill="FFFFFF" w:themeFill="background1"/>
            <w:vAlign w:val="center"/>
          </w:tcPr>
          <w:p w14:paraId="4146FF64" w14:textId="77777777" w:rsidR="00416A8E" w:rsidRPr="00CB3A1C" w:rsidRDefault="00416A8E" w:rsidP="00705B26">
            <w:pPr>
              <w:rPr>
                <w:sz w:val="20"/>
                <w:szCs w:val="20"/>
              </w:rPr>
            </w:pPr>
            <w:r w:rsidRPr="00CB3A1C">
              <w:rPr>
                <w:sz w:val="20"/>
                <w:szCs w:val="20"/>
              </w:rPr>
              <w:t>Б1.В.ДВ.04.01 Регламентация трудовых отношений в транспортной отрасли</w:t>
            </w:r>
          </w:p>
        </w:tc>
      </w:tr>
      <w:tr w:rsidR="00416A8E" w:rsidRPr="00CB3A1C" w14:paraId="2D19F589" w14:textId="77777777" w:rsidTr="006904EA">
        <w:trPr>
          <w:trHeight w:val="115"/>
        </w:trPr>
        <w:tc>
          <w:tcPr>
            <w:tcW w:w="781" w:type="dxa"/>
            <w:shd w:val="clear" w:color="auto" w:fill="FFFFFF" w:themeFill="background1"/>
            <w:vAlign w:val="center"/>
          </w:tcPr>
          <w:p w14:paraId="03F4E147"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2</w:t>
            </w:r>
          </w:p>
        </w:tc>
        <w:tc>
          <w:tcPr>
            <w:tcW w:w="9214" w:type="dxa"/>
            <w:shd w:val="clear" w:color="auto" w:fill="FFFFFF" w:themeFill="background1"/>
            <w:vAlign w:val="center"/>
          </w:tcPr>
          <w:p w14:paraId="64730F2C" w14:textId="77777777" w:rsidR="00416A8E" w:rsidRPr="00CB3A1C" w:rsidRDefault="00416A8E" w:rsidP="00705B26">
            <w:pPr>
              <w:rPr>
                <w:sz w:val="20"/>
                <w:szCs w:val="20"/>
              </w:rPr>
            </w:pPr>
            <w:r w:rsidRPr="00CB3A1C">
              <w:rPr>
                <w:sz w:val="20"/>
                <w:szCs w:val="20"/>
              </w:rPr>
              <w:t>Б1.В.ДВ.04.02 Планирование труда и координация трудовых отношений</w:t>
            </w:r>
          </w:p>
        </w:tc>
      </w:tr>
      <w:tr w:rsidR="00416A8E" w:rsidRPr="00CB3A1C" w14:paraId="4FD668F0" w14:textId="77777777" w:rsidTr="006904EA">
        <w:trPr>
          <w:trHeight w:val="115"/>
        </w:trPr>
        <w:tc>
          <w:tcPr>
            <w:tcW w:w="781" w:type="dxa"/>
            <w:shd w:val="clear" w:color="auto" w:fill="FFFFFF" w:themeFill="background1"/>
            <w:vAlign w:val="center"/>
          </w:tcPr>
          <w:p w14:paraId="57ED477C"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3</w:t>
            </w:r>
          </w:p>
        </w:tc>
        <w:tc>
          <w:tcPr>
            <w:tcW w:w="9214" w:type="dxa"/>
            <w:shd w:val="clear" w:color="auto" w:fill="FFFFFF" w:themeFill="background1"/>
            <w:vAlign w:val="center"/>
          </w:tcPr>
          <w:p w14:paraId="44DC3B29" w14:textId="77777777" w:rsidR="00416A8E" w:rsidRPr="00CB3A1C" w:rsidRDefault="00416A8E" w:rsidP="00705B26">
            <w:pPr>
              <w:widowControl w:val="0"/>
              <w:autoSpaceDE w:val="0"/>
              <w:autoSpaceDN w:val="0"/>
              <w:adjustRightInd w:val="0"/>
              <w:rPr>
                <w:sz w:val="20"/>
                <w:szCs w:val="20"/>
              </w:rPr>
            </w:pPr>
            <w:r w:rsidRPr="00CB3A1C">
              <w:rPr>
                <w:sz w:val="20"/>
                <w:szCs w:val="20"/>
              </w:rPr>
              <w:t>Б2.О.01(У)Учебная - ознакомительная практика</w:t>
            </w:r>
          </w:p>
        </w:tc>
      </w:tr>
      <w:tr w:rsidR="00416A8E" w:rsidRPr="00CB3A1C" w14:paraId="59F8335E" w14:textId="77777777" w:rsidTr="006904EA">
        <w:tc>
          <w:tcPr>
            <w:tcW w:w="9995" w:type="dxa"/>
            <w:gridSpan w:val="2"/>
            <w:shd w:val="clear" w:color="auto" w:fill="F2F2F2"/>
            <w:vAlign w:val="center"/>
          </w:tcPr>
          <w:p w14:paraId="6F849F3E" w14:textId="77777777" w:rsidR="00416A8E" w:rsidRPr="00CB3A1C" w:rsidRDefault="00416A8E" w:rsidP="00705B26">
            <w:pPr>
              <w:widowControl w:val="0"/>
              <w:autoSpaceDE w:val="0"/>
              <w:autoSpaceDN w:val="0"/>
              <w:adjustRightInd w:val="0"/>
              <w:jc w:val="center"/>
              <w:rPr>
                <w:b/>
                <w:bCs/>
                <w:color w:val="000000"/>
                <w:sz w:val="20"/>
                <w:szCs w:val="20"/>
              </w:rPr>
            </w:pPr>
            <w:r w:rsidRPr="00CB3A1C">
              <w:rPr>
                <w:b/>
                <w:bCs/>
                <w:sz w:val="20"/>
                <w:szCs w:val="20"/>
              </w:rPr>
              <w:t>2.2 Дисциплины и практики, для которых изучение данной</w:t>
            </w:r>
            <w:r w:rsidRPr="00CB3A1C">
              <w:rPr>
                <w:b/>
                <w:bCs/>
                <w:color w:val="000000"/>
                <w:sz w:val="20"/>
                <w:szCs w:val="20"/>
              </w:rPr>
              <w:t xml:space="preserve"> дисциплины</w:t>
            </w:r>
          </w:p>
          <w:p w14:paraId="4DDE087B" w14:textId="77777777" w:rsidR="00416A8E" w:rsidRPr="00CB3A1C" w:rsidRDefault="00416A8E" w:rsidP="00705B26">
            <w:pPr>
              <w:widowControl w:val="0"/>
              <w:autoSpaceDE w:val="0"/>
              <w:autoSpaceDN w:val="0"/>
              <w:adjustRightInd w:val="0"/>
              <w:jc w:val="center"/>
              <w:rPr>
                <w:sz w:val="20"/>
                <w:szCs w:val="20"/>
              </w:rPr>
            </w:pPr>
            <w:r w:rsidRPr="00CB3A1C">
              <w:rPr>
                <w:b/>
                <w:bCs/>
                <w:sz w:val="20"/>
                <w:szCs w:val="20"/>
              </w:rPr>
              <w:t>необходимо как предшествующее</w:t>
            </w:r>
          </w:p>
        </w:tc>
      </w:tr>
      <w:tr w:rsidR="00416A8E" w:rsidRPr="00CB3A1C" w14:paraId="41B4C5EC" w14:textId="77777777" w:rsidTr="006904EA">
        <w:tc>
          <w:tcPr>
            <w:tcW w:w="781" w:type="dxa"/>
            <w:vAlign w:val="center"/>
          </w:tcPr>
          <w:p w14:paraId="21D79170"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1</w:t>
            </w:r>
          </w:p>
        </w:tc>
        <w:tc>
          <w:tcPr>
            <w:tcW w:w="9214" w:type="dxa"/>
            <w:vAlign w:val="center"/>
          </w:tcPr>
          <w:p w14:paraId="65F34BEE" w14:textId="77777777" w:rsidR="00416A8E" w:rsidRPr="00CB3A1C" w:rsidRDefault="00416A8E" w:rsidP="00705B26">
            <w:pPr>
              <w:rPr>
                <w:color w:val="000000"/>
                <w:sz w:val="20"/>
                <w:szCs w:val="20"/>
              </w:rPr>
            </w:pPr>
            <w:r w:rsidRPr="00CB3A1C">
              <w:rPr>
                <w:color w:val="000000"/>
                <w:sz w:val="20"/>
                <w:szCs w:val="20"/>
              </w:rPr>
              <w:t>Б1.В.ДВ.06.01 Управление качеством трудовой жизни</w:t>
            </w:r>
          </w:p>
        </w:tc>
      </w:tr>
      <w:tr w:rsidR="00416A8E" w:rsidRPr="00CB3A1C" w14:paraId="5F2F2B33" w14:textId="77777777" w:rsidTr="006904EA">
        <w:tc>
          <w:tcPr>
            <w:tcW w:w="781" w:type="dxa"/>
            <w:vAlign w:val="center"/>
          </w:tcPr>
          <w:p w14:paraId="4F19CE1E"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2</w:t>
            </w:r>
          </w:p>
        </w:tc>
        <w:tc>
          <w:tcPr>
            <w:tcW w:w="9214" w:type="dxa"/>
            <w:vAlign w:val="center"/>
          </w:tcPr>
          <w:p w14:paraId="2C053781" w14:textId="77777777" w:rsidR="00416A8E" w:rsidRPr="00CB3A1C" w:rsidRDefault="00416A8E" w:rsidP="00705B26">
            <w:pPr>
              <w:rPr>
                <w:sz w:val="20"/>
                <w:szCs w:val="20"/>
              </w:rPr>
            </w:pPr>
            <w:r w:rsidRPr="00CB3A1C">
              <w:rPr>
                <w:color w:val="000000"/>
                <w:sz w:val="20"/>
                <w:szCs w:val="20"/>
              </w:rPr>
              <w:t>Б1.В.ДВ.06.02 Корпоративная социальная ответственность</w:t>
            </w:r>
          </w:p>
        </w:tc>
      </w:tr>
      <w:tr w:rsidR="00416A8E" w:rsidRPr="00CB3A1C" w14:paraId="1BFFF02C" w14:textId="77777777" w:rsidTr="006904EA">
        <w:tc>
          <w:tcPr>
            <w:tcW w:w="781" w:type="dxa"/>
            <w:vAlign w:val="center"/>
          </w:tcPr>
          <w:p w14:paraId="2F992D7A"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3</w:t>
            </w:r>
          </w:p>
        </w:tc>
        <w:tc>
          <w:tcPr>
            <w:tcW w:w="9214" w:type="dxa"/>
            <w:vAlign w:val="center"/>
          </w:tcPr>
          <w:p w14:paraId="22727504" w14:textId="77777777" w:rsidR="00416A8E" w:rsidRPr="00CB3A1C" w:rsidRDefault="00416A8E" w:rsidP="00705B26">
            <w:pPr>
              <w:rPr>
                <w:sz w:val="20"/>
                <w:szCs w:val="20"/>
              </w:rPr>
            </w:pPr>
            <w:r w:rsidRPr="00CB3A1C">
              <w:rPr>
                <w:sz w:val="20"/>
                <w:szCs w:val="20"/>
              </w:rPr>
              <w:t>Б2.О.03(П) Производственная – технологическая практика</w:t>
            </w:r>
          </w:p>
        </w:tc>
      </w:tr>
      <w:tr w:rsidR="00416A8E" w:rsidRPr="00CB3A1C" w14:paraId="01735DEB" w14:textId="77777777" w:rsidTr="006904EA">
        <w:tc>
          <w:tcPr>
            <w:tcW w:w="781" w:type="dxa"/>
            <w:vAlign w:val="center"/>
          </w:tcPr>
          <w:p w14:paraId="44AD9A08"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4</w:t>
            </w:r>
          </w:p>
        </w:tc>
        <w:tc>
          <w:tcPr>
            <w:tcW w:w="9214" w:type="dxa"/>
            <w:vAlign w:val="center"/>
          </w:tcPr>
          <w:p w14:paraId="52FAFAC6" w14:textId="77777777" w:rsidR="00416A8E" w:rsidRPr="00CB3A1C" w:rsidRDefault="00416A8E" w:rsidP="00705B26">
            <w:pPr>
              <w:rPr>
                <w:sz w:val="20"/>
                <w:szCs w:val="20"/>
              </w:rPr>
            </w:pPr>
            <w:r w:rsidRPr="00CB3A1C">
              <w:rPr>
                <w:sz w:val="20"/>
                <w:szCs w:val="20"/>
              </w:rPr>
              <w:t>Б2.О.05(П) Производственная – преддипломная практика</w:t>
            </w:r>
          </w:p>
        </w:tc>
      </w:tr>
      <w:tr w:rsidR="00416A8E" w:rsidRPr="00CB3A1C" w14:paraId="1BD0968B" w14:textId="77777777" w:rsidTr="006904EA">
        <w:tc>
          <w:tcPr>
            <w:tcW w:w="781" w:type="dxa"/>
            <w:vAlign w:val="center"/>
          </w:tcPr>
          <w:p w14:paraId="41E6A7A2"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5</w:t>
            </w:r>
          </w:p>
        </w:tc>
        <w:tc>
          <w:tcPr>
            <w:tcW w:w="9214" w:type="dxa"/>
            <w:vAlign w:val="center"/>
          </w:tcPr>
          <w:p w14:paraId="48B9D296" w14:textId="77777777" w:rsidR="00416A8E" w:rsidRPr="00CB3A1C" w:rsidRDefault="00416A8E" w:rsidP="00705B26">
            <w:pPr>
              <w:rPr>
                <w:color w:val="000000"/>
                <w:sz w:val="20"/>
                <w:szCs w:val="20"/>
              </w:rPr>
            </w:pPr>
            <w:r w:rsidRPr="00CB3A1C">
              <w:rPr>
                <w:color w:val="000000"/>
                <w:sz w:val="20"/>
                <w:szCs w:val="20"/>
              </w:rPr>
              <w:t>Б3.01(Д) Подготовка к процедуре защиты выпускной квалификационной работы</w:t>
            </w:r>
          </w:p>
        </w:tc>
      </w:tr>
      <w:tr w:rsidR="00416A8E" w:rsidRPr="00CB3A1C" w14:paraId="0201262D" w14:textId="77777777" w:rsidTr="006904EA">
        <w:tc>
          <w:tcPr>
            <w:tcW w:w="781" w:type="dxa"/>
            <w:vAlign w:val="center"/>
          </w:tcPr>
          <w:p w14:paraId="2C2C0201" w14:textId="77777777" w:rsidR="00416A8E" w:rsidRPr="00CB3A1C" w:rsidRDefault="00416A8E" w:rsidP="00705B26">
            <w:pPr>
              <w:widowControl w:val="0"/>
              <w:autoSpaceDE w:val="0"/>
              <w:autoSpaceDN w:val="0"/>
              <w:adjustRightInd w:val="0"/>
              <w:jc w:val="center"/>
              <w:rPr>
                <w:sz w:val="20"/>
                <w:szCs w:val="20"/>
              </w:rPr>
            </w:pPr>
            <w:r w:rsidRPr="00CB3A1C">
              <w:rPr>
                <w:sz w:val="20"/>
                <w:szCs w:val="20"/>
              </w:rPr>
              <w:t>6</w:t>
            </w:r>
          </w:p>
        </w:tc>
        <w:tc>
          <w:tcPr>
            <w:tcW w:w="9214" w:type="dxa"/>
            <w:vAlign w:val="center"/>
          </w:tcPr>
          <w:p w14:paraId="2F5599FC" w14:textId="77777777" w:rsidR="00416A8E" w:rsidRPr="00CB3A1C" w:rsidRDefault="00416A8E" w:rsidP="00705B26">
            <w:pPr>
              <w:rPr>
                <w:color w:val="000000"/>
                <w:sz w:val="20"/>
                <w:szCs w:val="20"/>
              </w:rPr>
            </w:pPr>
            <w:r w:rsidRPr="00CB3A1C">
              <w:rPr>
                <w:color w:val="000000"/>
                <w:sz w:val="20"/>
                <w:szCs w:val="20"/>
              </w:rPr>
              <w:t>Б3.02(Д) Защита выпускной квалификационной работы</w:t>
            </w:r>
          </w:p>
        </w:tc>
      </w:tr>
    </w:tbl>
    <w:p w14:paraId="012246B9" w14:textId="77777777" w:rsidR="00E61B93" w:rsidRDefault="00E61B93" w:rsidP="001E3D3D">
      <w:pPr>
        <w:widowControl w:val="0"/>
        <w:autoSpaceDE w:val="0"/>
        <w:autoSpaceDN w:val="0"/>
        <w:adjustRightInd w:val="0"/>
        <w:jc w:val="cente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2569"/>
        <w:gridCol w:w="5528"/>
      </w:tblGrid>
      <w:tr w:rsidR="00FB79FB" w:rsidRPr="00CB3A1C" w14:paraId="4F7D642A" w14:textId="77777777" w:rsidTr="006904EA">
        <w:tc>
          <w:tcPr>
            <w:tcW w:w="9995" w:type="dxa"/>
            <w:gridSpan w:val="3"/>
            <w:shd w:val="clear" w:color="auto" w:fill="F2F2F2"/>
          </w:tcPr>
          <w:p w14:paraId="1AFFC76E"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3 ПЛАНИРУЕМЫЕ РЕЗУЛЬТАТЫОБУЧЕНИЯ ПО ДИСЦИПЛИНЕ, СООТНЕСЕННЫЕ С ТРЕБОВАНИЯМИ К РЕЗУЛЬТАТАМ ОСВОЕНИЯ</w:t>
            </w:r>
          </w:p>
          <w:p w14:paraId="6192957A"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ОБРАЗОВАТЕЛЬНОЙ ПРОГРАММЫ</w:t>
            </w:r>
          </w:p>
        </w:tc>
      </w:tr>
      <w:tr w:rsidR="00FB79FB" w:rsidRPr="00CB3A1C" w14:paraId="6AEE69D5" w14:textId="77777777" w:rsidTr="00705B26">
        <w:tc>
          <w:tcPr>
            <w:tcW w:w="0" w:type="auto"/>
          </w:tcPr>
          <w:p w14:paraId="18788490"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Код и наименование</w:t>
            </w:r>
          </w:p>
          <w:p w14:paraId="628251F7"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компетенции</w:t>
            </w:r>
          </w:p>
        </w:tc>
        <w:tc>
          <w:tcPr>
            <w:tcW w:w="2569" w:type="dxa"/>
          </w:tcPr>
          <w:p w14:paraId="3C8F5FC6"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Код и наименование индикатора</w:t>
            </w:r>
          </w:p>
          <w:p w14:paraId="635A101C"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достижения компетенции</w:t>
            </w:r>
          </w:p>
        </w:tc>
        <w:tc>
          <w:tcPr>
            <w:tcW w:w="5528" w:type="dxa"/>
            <w:vAlign w:val="center"/>
          </w:tcPr>
          <w:p w14:paraId="1128F291" w14:textId="77777777"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Планируемые результаты обучения</w:t>
            </w:r>
          </w:p>
        </w:tc>
      </w:tr>
      <w:tr w:rsidR="00732436" w:rsidRPr="00CB3A1C" w14:paraId="40B8083B" w14:textId="77777777" w:rsidTr="00705B26">
        <w:trPr>
          <w:trHeight w:val="1408"/>
        </w:trPr>
        <w:tc>
          <w:tcPr>
            <w:tcW w:w="0" w:type="auto"/>
            <w:vMerge w:val="restart"/>
            <w:vAlign w:val="center"/>
          </w:tcPr>
          <w:p w14:paraId="575F0351" w14:textId="77777777" w:rsidR="00732436" w:rsidRPr="00CB3A1C" w:rsidRDefault="00732436" w:rsidP="00705B26">
            <w:pPr>
              <w:widowControl w:val="0"/>
              <w:autoSpaceDE w:val="0"/>
              <w:autoSpaceDN w:val="0"/>
              <w:adjustRightInd w:val="0"/>
              <w:rPr>
                <w:bCs/>
                <w:sz w:val="20"/>
                <w:szCs w:val="20"/>
              </w:rPr>
            </w:pPr>
            <w:r w:rsidRPr="00CB3A1C">
              <w:rPr>
                <w:bCs/>
                <w:sz w:val="20"/>
                <w:szCs w:val="20"/>
              </w:rPr>
              <w:t>УК-3 Способен организовывать и руководить работой команды, вырабатывая командную стратегию для достижения поставленной цели</w:t>
            </w:r>
          </w:p>
        </w:tc>
        <w:tc>
          <w:tcPr>
            <w:tcW w:w="2569" w:type="dxa"/>
            <w:vAlign w:val="center"/>
          </w:tcPr>
          <w:p w14:paraId="730F2CD7" w14:textId="77777777" w:rsidR="00732436" w:rsidRPr="00CB3A1C" w:rsidRDefault="00732436" w:rsidP="00705B26">
            <w:pPr>
              <w:widowControl w:val="0"/>
              <w:autoSpaceDE w:val="0"/>
              <w:autoSpaceDN w:val="0"/>
              <w:adjustRightInd w:val="0"/>
              <w:rPr>
                <w:bCs/>
                <w:sz w:val="20"/>
                <w:szCs w:val="20"/>
              </w:rPr>
            </w:pPr>
            <w:r w:rsidRPr="00CB3A1C">
              <w:rPr>
                <w:bCs/>
                <w:sz w:val="20"/>
                <w:szCs w:val="20"/>
              </w:rPr>
              <w:t>УК-3.1 Демонстрирует понимание принципов командной работы</w:t>
            </w:r>
          </w:p>
        </w:tc>
        <w:tc>
          <w:tcPr>
            <w:tcW w:w="5528" w:type="dxa"/>
            <w:vMerge w:val="restart"/>
            <w:vAlign w:val="center"/>
          </w:tcPr>
          <w:p w14:paraId="28381BF5" w14:textId="77777777" w:rsidR="00732436" w:rsidRPr="004802F7" w:rsidRDefault="00732436" w:rsidP="00705B26">
            <w:pPr>
              <w:widowControl w:val="0"/>
              <w:autoSpaceDE w:val="0"/>
              <w:autoSpaceDN w:val="0"/>
              <w:adjustRightInd w:val="0"/>
              <w:rPr>
                <w:bCs/>
                <w:sz w:val="20"/>
                <w:szCs w:val="20"/>
              </w:rPr>
            </w:pPr>
            <w:r w:rsidRPr="004802F7">
              <w:rPr>
                <w:bCs/>
                <w:sz w:val="20"/>
                <w:szCs w:val="20"/>
              </w:rPr>
              <w:t>Знать:</w:t>
            </w:r>
          </w:p>
          <w:p w14:paraId="0B95568E" w14:textId="77777777" w:rsidR="00732436" w:rsidRPr="004802F7" w:rsidRDefault="00732436" w:rsidP="00705B26">
            <w:pPr>
              <w:widowControl w:val="0"/>
              <w:autoSpaceDE w:val="0"/>
              <w:autoSpaceDN w:val="0"/>
              <w:adjustRightInd w:val="0"/>
              <w:rPr>
                <w:bCs/>
                <w:sz w:val="20"/>
                <w:szCs w:val="20"/>
              </w:rPr>
            </w:pPr>
            <w:r w:rsidRPr="004802F7">
              <w:rPr>
                <w:bCs/>
                <w:sz w:val="20"/>
                <w:szCs w:val="20"/>
              </w:rPr>
              <w:t>– основы командообразования</w:t>
            </w:r>
          </w:p>
          <w:p w14:paraId="7B26432C" w14:textId="77777777" w:rsidR="00732436" w:rsidRPr="004802F7" w:rsidRDefault="00732436" w:rsidP="00705B26">
            <w:pPr>
              <w:widowControl w:val="0"/>
              <w:autoSpaceDE w:val="0"/>
              <w:autoSpaceDN w:val="0"/>
              <w:adjustRightInd w:val="0"/>
              <w:rPr>
                <w:bCs/>
                <w:sz w:val="20"/>
                <w:szCs w:val="20"/>
              </w:rPr>
            </w:pPr>
            <w:r w:rsidRPr="004802F7">
              <w:rPr>
                <w:bCs/>
                <w:sz w:val="20"/>
                <w:szCs w:val="20"/>
              </w:rPr>
              <w:t>– основные теории лидерства</w:t>
            </w:r>
          </w:p>
          <w:p w14:paraId="05EBFB07" w14:textId="77777777" w:rsidR="00732436" w:rsidRPr="004802F7" w:rsidRDefault="00732436" w:rsidP="00705B26">
            <w:pPr>
              <w:widowControl w:val="0"/>
              <w:autoSpaceDE w:val="0"/>
              <w:autoSpaceDN w:val="0"/>
              <w:adjustRightInd w:val="0"/>
              <w:rPr>
                <w:bCs/>
                <w:sz w:val="20"/>
                <w:szCs w:val="20"/>
              </w:rPr>
            </w:pPr>
            <w:r w:rsidRPr="004802F7">
              <w:rPr>
                <w:bCs/>
                <w:sz w:val="20"/>
                <w:szCs w:val="20"/>
              </w:rPr>
              <w:t>– жизненный цикл команды</w:t>
            </w:r>
          </w:p>
          <w:p w14:paraId="490A01C0" w14:textId="77777777" w:rsidR="00732436" w:rsidRPr="004802F7" w:rsidRDefault="00732436" w:rsidP="00705B26">
            <w:pPr>
              <w:widowControl w:val="0"/>
              <w:autoSpaceDE w:val="0"/>
              <w:autoSpaceDN w:val="0"/>
              <w:adjustRightInd w:val="0"/>
              <w:rPr>
                <w:bCs/>
                <w:sz w:val="20"/>
                <w:szCs w:val="20"/>
              </w:rPr>
            </w:pPr>
            <w:r w:rsidRPr="004802F7">
              <w:rPr>
                <w:bCs/>
                <w:sz w:val="20"/>
                <w:szCs w:val="20"/>
              </w:rPr>
              <w:t>– условия результативности команды</w:t>
            </w:r>
          </w:p>
          <w:p w14:paraId="1FF20429" w14:textId="77777777" w:rsidR="00732436" w:rsidRPr="004802F7" w:rsidRDefault="00732436" w:rsidP="00705B26">
            <w:pPr>
              <w:widowControl w:val="0"/>
              <w:autoSpaceDE w:val="0"/>
              <w:autoSpaceDN w:val="0"/>
              <w:adjustRightInd w:val="0"/>
              <w:rPr>
                <w:bCs/>
                <w:sz w:val="20"/>
                <w:szCs w:val="20"/>
              </w:rPr>
            </w:pPr>
            <w:r w:rsidRPr="004802F7">
              <w:rPr>
                <w:bCs/>
                <w:sz w:val="20"/>
                <w:szCs w:val="20"/>
              </w:rPr>
              <w:t>Уметь:</w:t>
            </w:r>
          </w:p>
          <w:p w14:paraId="22965178" w14:textId="77777777" w:rsidR="00732436" w:rsidRPr="004802F7" w:rsidRDefault="00732436" w:rsidP="00705B26">
            <w:pPr>
              <w:widowControl w:val="0"/>
              <w:autoSpaceDE w:val="0"/>
              <w:autoSpaceDN w:val="0"/>
              <w:adjustRightInd w:val="0"/>
              <w:rPr>
                <w:bCs/>
                <w:sz w:val="20"/>
                <w:szCs w:val="20"/>
              </w:rPr>
            </w:pPr>
            <w:r w:rsidRPr="004802F7">
              <w:rPr>
                <w:bCs/>
                <w:sz w:val="20"/>
                <w:szCs w:val="20"/>
              </w:rPr>
              <w:t>– проявлять лидерские качества</w:t>
            </w:r>
          </w:p>
          <w:p w14:paraId="7BC02163" w14:textId="77777777" w:rsidR="00732436" w:rsidRPr="004802F7" w:rsidRDefault="00732436" w:rsidP="00705B26">
            <w:pPr>
              <w:widowControl w:val="0"/>
              <w:autoSpaceDE w:val="0"/>
              <w:autoSpaceDN w:val="0"/>
              <w:adjustRightInd w:val="0"/>
              <w:rPr>
                <w:bCs/>
                <w:sz w:val="20"/>
                <w:szCs w:val="20"/>
              </w:rPr>
            </w:pPr>
            <w:r w:rsidRPr="004802F7">
              <w:rPr>
                <w:bCs/>
                <w:sz w:val="20"/>
                <w:szCs w:val="20"/>
              </w:rPr>
              <w:t>– выявлять стадию командообразования</w:t>
            </w:r>
          </w:p>
          <w:p w14:paraId="14CDC708" w14:textId="77777777" w:rsidR="00732436" w:rsidRPr="004802F7" w:rsidRDefault="00732436" w:rsidP="00705B26">
            <w:pPr>
              <w:widowControl w:val="0"/>
              <w:autoSpaceDE w:val="0"/>
              <w:autoSpaceDN w:val="0"/>
              <w:adjustRightInd w:val="0"/>
              <w:rPr>
                <w:bCs/>
                <w:sz w:val="20"/>
                <w:szCs w:val="20"/>
              </w:rPr>
            </w:pPr>
            <w:r w:rsidRPr="004802F7">
              <w:rPr>
                <w:bCs/>
                <w:sz w:val="20"/>
                <w:szCs w:val="20"/>
              </w:rPr>
              <w:t xml:space="preserve">– анализировать состав команды </w:t>
            </w:r>
          </w:p>
          <w:p w14:paraId="35593F52" w14:textId="77777777" w:rsidR="00732436" w:rsidRPr="004802F7" w:rsidRDefault="00732436" w:rsidP="00705B26">
            <w:pPr>
              <w:widowControl w:val="0"/>
              <w:autoSpaceDE w:val="0"/>
              <w:autoSpaceDN w:val="0"/>
              <w:adjustRightInd w:val="0"/>
              <w:rPr>
                <w:bCs/>
                <w:sz w:val="20"/>
                <w:szCs w:val="20"/>
              </w:rPr>
            </w:pPr>
            <w:r w:rsidRPr="004802F7">
              <w:rPr>
                <w:bCs/>
                <w:sz w:val="20"/>
                <w:szCs w:val="20"/>
              </w:rPr>
              <w:t>Владеть:</w:t>
            </w:r>
          </w:p>
          <w:p w14:paraId="3BDEF638" w14:textId="77777777" w:rsidR="00732436" w:rsidRPr="004802F7" w:rsidRDefault="00732436" w:rsidP="00705B26">
            <w:pPr>
              <w:widowControl w:val="0"/>
              <w:autoSpaceDE w:val="0"/>
              <w:autoSpaceDN w:val="0"/>
              <w:adjustRightInd w:val="0"/>
              <w:rPr>
                <w:bCs/>
                <w:sz w:val="20"/>
                <w:szCs w:val="20"/>
              </w:rPr>
            </w:pPr>
            <w:r w:rsidRPr="004802F7">
              <w:rPr>
                <w:bCs/>
                <w:sz w:val="20"/>
                <w:szCs w:val="20"/>
              </w:rPr>
              <w:t>– навыками постановки собственных и командных целей и задач</w:t>
            </w:r>
          </w:p>
          <w:p w14:paraId="73989C7B" w14:textId="77777777" w:rsidR="00732436" w:rsidRPr="004802F7" w:rsidRDefault="00732436" w:rsidP="00705B26">
            <w:pPr>
              <w:widowControl w:val="0"/>
              <w:autoSpaceDE w:val="0"/>
              <w:autoSpaceDN w:val="0"/>
              <w:adjustRightInd w:val="0"/>
              <w:rPr>
                <w:bCs/>
                <w:sz w:val="20"/>
                <w:szCs w:val="20"/>
              </w:rPr>
            </w:pPr>
            <w:r w:rsidRPr="004802F7">
              <w:rPr>
                <w:bCs/>
                <w:sz w:val="20"/>
                <w:szCs w:val="20"/>
              </w:rPr>
              <w:t>– навыками формирования стратегии для достижения цели</w:t>
            </w:r>
          </w:p>
        </w:tc>
      </w:tr>
      <w:tr w:rsidR="00732436" w:rsidRPr="00CB3A1C" w14:paraId="33807C4A" w14:textId="77777777" w:rsidTr="00705B26">
        <w:trPr>
          <w:trHeight w:val="1795"/>
        </w:trPr>
        <w:tc>
          <w:tcPr>
            <w:tcW w:w="0" w:type="auto"/>
            <w:vMerge/>
            <w:vAlign w:val="center"/>
          </w:tcPr>
          <w:p w14:paraId="6F20887C" w14:textId="77777777" w:rsidR="00732436" w:rsidRPr="00CB3A1C" w:rsidRDefault="00732436" w:rsidP="00705B26">
            <w:pPr>
              <w:widowControl w:val="0"/>
              <w:autoSpaceDE w:val="0"/>
              <w:autoSpaceDN w:val="0"/>
              <w:adjustRightInd w:val="0"/>
              <w:rPr>
                <w:b/>
                <w:bCs/>
                <w:sz w:val="20"/>
                <w:szCs w:val="20"/>
              </w:rPr>
            </w:pPr>
          </w:p>
        </w:tc>
        <w:tc>
          <w:tcPr>
            <w:tcW w:w="2569" w:type="dxa"/>
            <w:vAlign w:val="center"/>
          </w:tcPr>
          <w:p w14:paraId="4E210112" w14:textId="77777777" w:rsidR="00732436" w:rsidRPr="00CB3A1C" w:rsidRDefault="00732436" w:rsidP="00705B26">
            <w:pPr>
              <w:widowControl w:val="0"/>
              <w:autoSpaceDE w:val="0"/>
              <w:autoSpaceDN w:val="0"/>
              <w:adjustRightInd w:val="0"/>
              <w:rPr>
                <w:bCs/>
                <w:sz w:val="20"/>
                <w:szCs w:val="20"/>
              </w:rPr>
            </w:pPr>
            <w:r w:rsidRPr="00CB3A1C">
              <w:rPr>
                <w:bCs/>
                <w:sz w:val="20"/>
                <w:szCs w:val="20"/>
              </w:rPr>
              <w:t>УК-3.2 Ставит задачи перед членами команды, руководит ими для достижения поставленной задачи</w:t>
            </w:r>
          </w:p>
        </w:tc>
        <w:tc>
          <w:tcPr>
            <w:tcW w:w="5528" w:type="dxa"/>
            <w:vMerge/>
            <w:vAlign w:val="center"/>
          </w:tcPr>
          <w:p w14:paraId="6332EB79" w14:textId="77777777" w:rsidR="00732436" w:rsidRPr="004802F7" w:rsidRDefault="00732436" w:rsidP="00705B26">
            <w:pPr>
              <w:widowControl w:val="0"/>
              <w:autoSpaceDE w:val="0"/>
              <w:autoSpaceDN w:val="0"/>
              <w:adjustRightInd w:val="0"/>
              <w:rPr>
                <w:bCs/>
                <w:sz w:val="20"/>
                <w:szCs w:val="20"/>
              </w:rPr>
            </w:pPr>
          </w:p>
        </w:tc>
      </w:tr>
      <w:tr w:rsidR="00B95C5B" w:rsidRPr="00CB3A1C" w14:paraId="168CE3AE" w14:textId="77777777" w:rsidTr="00705B26">
        <w:trPr>
          <w:trHeight w:val="49"/>
        </w:trPr>
        <w:tc>
          <w:tcPr>
            <w:tcW w:w="0" w:type="auto"/>
            <w:vMerge w:val="restart"/>
            <w:vAlign w:val="center"/>
          </w:tcPr>
          <w:p w14:paraId="632CFBF9" w14:textId="77777777" w:rsidR="00B95C5B" w:rsidRPr="00CB3A1C" w:rsidRDefault="00B95C5B" w:rsidP="00705B26">
            <w:pPr>
              <w:widowControl w:val="0"/>
              <w:autoSpaceDE w:val="0"/>
              <w:autoSpaceDN w:val="0"/>
              <w:adjustRightInd w:val="0"/>
              <w:rPr>
                <w:bCs/>
                <w:sz w:val="20"/>
                <w:szCs w:val="20"/>
              </w:rPr>
            </w:pPr>
            <w:r w:rsidRPr="00CB3A1C">
              <w:rPr>
                <w:bCs/>
                <w:sz w:val="20"/>
                <w:szCs w:val="20"/>
              </w:rPr>
              <w:t>УК-6 Способен определять и реализовывать приоритеты собственной деятельности и способы ее совершенствования на основе самооценки</w:t>
            </w:r>
          </w:p>
        </w:tc>
        <w:tc>
          <w:tcPr>
            <w:tcW w:w="2569" w:type="dxa"/>
            <w:vAlign w:val="center"/>
          </w:tcPr>
          <w:p w14:paraId="4FCB582C" w14:textId="77777777" w:rsidR="00B95C5B" w:rsidRPr="00CB3A1C" w:rsidRDefault="00B95C5B" w:rsidP="00705B26">
            <w:pPr>
              <w:widowControl w:val="0"/>
              <w:autoSpaceDE w:val="0"/>
              <w:autoSpaceDN w:val="0"/>
              <w:adjustRightInd w:val="0"/>
              <w:rPr>
                <w:bCs/>
                <w:sz w:val="20"/>
                <w:szCs w:val="20"/>
              </w:rPr>
            </w:pPr>
            <w:r w:rsidRPr="00CB3A1C">
              <w:rPr>
                <w:bCs/>
                <w:sz w:val="20"/>
                <w:szCs w:val="20"/>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5528" w:type="dxa"/>
            <w:vMerge w:val="restart"/>
            <w:vAlign w:val="center"/>
          </w:tcPr>
          <w:p w14:paraId="47026C39" w14:textId="77777777" w:rsidR="00B95C5B" w:rsidRPr="004802F7" w:rsidRDefault="00B95C5B" w:rsidP="00705B26">
            <w:pPr>
              <w:widowControl w:val="0"/>
              <w:autoSpaceDE w:val="0"/>
              <w:autoSpaceDN w:val="0"/>
              <w:adjustRightInd w:val="0"/>
              <w:rPr>
                <w:bCs/>
                <w:sz w:val="20"/>
                <w:szCs w:val="20"/>
              </w:rPr>
            </w:pPr>
            <w:r w:rsidRPr="004802F7">
              <w:rPr>
                <w:bCs/>
                <w:sz w:val="20"/>
                <w:szCs w:val="20"/>
              </w:rPr>
              <w:t>Знать:</w:t>
            </w:r>
          </w:p>
          <w:p w14:paraId="42FE9130" w14:textId="77777777" w:rsidR="00B95C5B" w:rsidRPr="004802F7" w:rsidRDefault="00B95C5B" w:rsidP="00705B26">
            <w:pPr>
              <w:widowControl w:val="0"/>
              <w:autoSpaceDE w:val="0"/>
              <w:autoSpaceDN w:val="0"/>
              <w:adjustRightInd w:val="0"/>
              <w:rPr>
                <w:bCs/>
                <w:sz w:val="20"/>
                <w:szCs w:val="20"/>
              </w:rPr>
            </w:pPr>
            <w:r w:rsidRPr="004802F7">
              <w:rPr>
                <w:bCs/>
                <w:sz w:val="20"/>
                <w:szCs w:val="20"/>
              </w:rPr>
              <w:t>– основы проведения самооценки</w:t>
            </w:r>
          </w:p>
          <w:p w14:paraId="3B14A70B" w14:textId="77777777" w:rsidR="00B95C5B" w:rsidRPr="004802F7" w:rsidRDefault="00B95C5B" w:rsidP="00705B26">
            <w:pPr>
              <w:widowControl w:val="0"/>
              <w:autoSpaceDE w:val="0"/>
              <w:autoSpaceDN w:val="0"/>
              <w:adjustRightInd w:val="0"/>
              <w:rPr>
                <w:bCs/>
                <w:sz w:val="20"/>
                <w:szCs w:val="20"/>
              </w:rPr>
            </w:pPr>
            <w:r w:rsidRPr="004802F7">
              <w:rPr>
                <w:bCs/>
                <w:sz w:val="20"/>
                <w:szCs w:val="20"/>
              </w:rPr>
              <w:t xml:space="preserve">– методы,способы и инструменты оценки своих ресурсов </w:t>
            </w:r>
          </w:p>
          <w:p w14:paraId="22592B36" w14:textId="77777777" w:rsidR="00B95C5B" w:rsidRPr="004802F7" w:rsidRDefault="00B95C5B" w:rsidP="00705B26">
            <w:pPr>
              <w:widowControl w:val="0"/>
              <w:autoSpaceDE w:val="0"/>
              <w:autoSpaceDN w:val="0"/>
              <w:adjustRightInd w:val="0"/>
              <w:rPr>
                <w:bCs/>
                <w:sz w:val="20"/>
                <w:szCs w:val="20"/>
              </w:rPr>
            </w:pPr>
            <w:r w:rsidRPr="004802F7">
              <w:rPr>
                <w:bCs/>
                <w:sz w:val="20"/>
                <w:szCs w:val="20"/>
              </w:rPr>
              <w:t>Уметь:</w:t>
            </w:r>
          </w:p>
          <w:p w14:paraId="51DB84C4" w14:textId="77777777" w:rsidR="00B95C5B" w:rsidRPr="004802F7" w:rsidRDefault="00B95C5B" w:rsidP="00705B26">
            <w:pPr>
              <w:widowControl w:val="0"/>
              <w:autoSpaceDE w:val="0"/>
              <w:autoSpaceDN w:val="0"/>
              <w:adjustRightInd w:val="0"/>
              <w:rPr>
                <w:bCs/>
                <w:sz w:val="20"/>
                <w:szCs w:val="20"/>
              </w:rPr>
            </w:pPr>
            <w:r w:rsidRPr="004802F7">
              <w:rPr>
                <w:bCs/>
                <w:sz w:val="20"/>
                <w:szCs w:val="20"/>
              </w:rPr>
              <w:t>– оценивать свои ресурсы, в том числе лидерские</w:t>
            </w:r>
          </w:p>
          <w:p w14:paraId="6D813E59" w14:textId="77777777" w:rsidR="00B95C5B" w:rsidRPr="004802F7" w:rsidRDefault="00B95C5B" w:rsidP="00705B26">
            <w:pPr>
              <w:widowControl w:val="0"/>
              <w:autoSpaceDE w:val="0"/>
              <w:autoSpaceDN w:val="0"/>
              <w:adjustRightInd w:val="0"/>
              <w:rPr>
                <w:bCs/>
                <w:sz w:val="20"/>
                <w:szCs w:val="20"/>
              </w:rPr>
            </w:pPr>
            <w:r w:rsidRPr="004802F7">
              <w:rPr>
                <w:bCs/>
                <w:sz w:val="20"/>
                <w:szCs w:val="20"/>
              </w:rPr>
              <w:t>– оптимально использовать свои ресурсы для выполнения порученных заданий</w:t>
            </w:r>
          </w:p>
          <w:p w14:paraId="1241D2CC" w14:textId="77777777" w:rsidR="00B95C5B" w:rsidRPr="004802F7" w:rsidRDefault="00B95C5B" w:rsidP="00705B26">
            <w:pPr>
              <w:widowControl w:val="0"/>
              <w:autoSpaceDE w:val="0"/>
              <w:autoSpaceDN w:val="0"/>
              <w:adjustRightInd w:val="0"/>
              <w:rPr>
                <w:bCs/>
                <w:sz w:val="20"/>
                <w:szCs w:val="20"/>
              </w:rPr>
            </w:pPr>
            <w:r w:rsidRPr="004802F7">
              <w:rPr>
                <w:bCs/>
                <w:sz w:val="20"/>
                <w:szCs w:val="20"/>
              </w:rPr>
              <w:t>– планировать процесс развития своих ресурсов</w:t>
            </w:r>
          </w:p>
          <w:p w14:paraId="02409655" w14:textId="77777777" w:rsidR="00B95C5B" w:rsidRPr="004802F7" w:rsidRDefault="00B95C5B" w:rsidP="00705B26">
            <w:pPr>
              <w:widowControl w:val="0"/>
              <w:autoSpaceDE w:val="0"/>
              <w:autoSpaceDN w:val="0"/>
              <w:adjustRightInd w:val="0"/>
              <w:rPr>
                <w:bCs/>
                <w:sz w:val="20"/>
                <w:szCs w:val="20"/>
              </w:rPr>
            </w:pPr>
            <w:r w:rsidRPr="004802F7">
              <w:rPr>
                <w:bCs/>
                <w:sz w:val="20"/>
                <w:szCs w:val="20"/>
              </w:rPr>
              <w:t>Владеть:</w:t>
            </w:r>
          </w:p>
          <w:p w14:paraId="02D3F387" w14:textId="77777777" w:rsidR="00B95C5B" w:rsidRPr="004802F7" w:rsidRDefault="00B95C5B" w:rsidP="00705B26">
            <w:pPr>
              <w:widowControl w:val="0"/>
              <w:autoSpaceDE w:val="0"/>
              <w:autoSpaceDN w:val="0"/>
              <w:adjustRightInd w:val="0"/>
              <w:rPr>
                <w:bCs/>
                <w:sz w:val="20"/>
                <w:szCs w:val="20"/>
              </w:rPr>
            </w:pPr>
            <w:r w:rsidRPr="004802F7">
              <w:rPr>
                <w:bCs/>
                <w:sz w:val="20"/>
                <w:szCs w:val="20"/>
              </w:rPr>
              <w:t>– способами совершенствования собственной деятельности на основе самооценки</w:t>
            </w:r>
          </w:p>
          <w:p w14:paraId="183241D0" w14:textId="77777777" w:rsidR="00B95C5B" w:rsidRPr="004802F7" w:rsidRDefault="00B95C5B" w:rsidP="00705B26">
            <w:pPr>
              <w:widowControl w:val="0"/>
              <w:autoSpaceDE w:val="0"/>
              <w:autoSpaceDN w:val="0"/>
              <w:adjustRightInd w:val="0"/>
              <w:rPr>
                <w:bCs/>
                <w:sz w:val="20"/>
                <w:szCs w:val="20"/>
              </w:rPr>
            </w:pPr>
            <w:r w:rsidRPr="004802F7">
              <w:rPr>
                <w:bCs/>
                <w:sz w:val="20"/>
                <w:szCs w:val="20"/>
              </w:rPr>
              <w:t>– навыками обоснования применяемых методов, способов и инструментов развития своих ресурсов</w:t>
            </w:r>
          </w:p>
          <w:p w14:paraId="5B1382C7" w14:textId="77777777" w:rsidR="00B95C5B" w:rsidRPr="004802F7" w:rsidRDefault="00B95C5B" w:rsidP="00705B26">
            <w:pPr>
              <w:widowControl w:val="0"/>
              <w:autoSpaceDE w:val="0"/>
              <w:autoSpaceDN w:val="0"/>
              <w:adjustRightInd w:val="0"/>
              <w:rPr>
                <w:bCs/>
                <w:sz w:val="20"/>
                <w:szCs w:val="20"/>
              </w:rPr>
            </w:pPr>
            <w:r w:rsidRPr="004802F7">
              <w:rPr>
                <w:bCs/>
                <w:sz w:val="20"/>
                <w:szCs w:val="20"/>
              </w:rPr>
              <w:t>– навыками определения эффективности применяемых методов, способов и инструментов развития своих ресурсов</w:t>
            </w:r>
          </w:p>
        </w:tc>
      </w:tr>
      <w:tr w:rsidR="00B95C5B" w:rsidRPr="00CB3A1C" w14:paraId="054D3D13" w14:textId="77777777" w:rsidTr="00705B26">
        <w:trPr>
          <w:trHeight w:val="49"/>
        </w:trPr>
        <w:tc>
          <w:tcPr>
            <w:tcW w:w="0" w:type="auto"/>
            <w:vMerge/>
            <w:vAlign w:val="center"/>
          </w:tcPr>
          <w:p w14:paraId="3607543E" w14:textId="77777777" w:rsidR="00B95C5B" w:rsidRPr="00CB3A1C" w:rsidRDefault="00B95C5B" w:rsidP="00705B26">
            <w:pPr>
              <w:widowControl w:val="0"/>
              <w:autoSpaceDE w:val="0"/>
              <w:autoSpaceDN w:val="0"/>
              <w:adjustRightInd w:val="0"/>
              <w:rPr>
                <w:bCs/>
                <w:sz w:val="20"/>
                <w:szCs w:val="20"/>
              </w:rPr>
            </w:pPr>
          </w:p>
        </w:tc>
        <w:tc>
          <w:tcPr>
            <w:tcW w:w="2569" w:type="dxa"/>
            <w:vAlign w:val="center"/>
          </w:tcPr>
          <w:p w14:paraId="523793AE" w14:textId="77777777" w:rsidR="00B95C5B" w:rsidRPr="00CB3A1C" w:rsidRDefault="00B95C5B" w:rsidP="00705B26">
            <w:pPr>
              <w:widowControl w:val="0"/>
              <w:autoSpaceDE w:val="0"/>
              <w:autoSpaceDN w:val="0"/>
              <w:adjustRightInd w:val="0"/>
              <w:rPr>
                <w:bCs/>
                <w:sz w:val="20"/>
                <w:szCs w:val="20"/>
              </w:rPr>
            </w:pPr>
            <w:r w:rsidRPr="00CB3A1C">
              <w:rPr>
                <w:bCs/>
                <w:sz w:val="20"/>
                <w:szCs w:val="20"/>
              </w:rPr>
              <w:t>УК-6.2 Определяет приоритеты личностного роста и способы совершенствования собственной деятельности на основе самооценки и самообучения</w:t>
            </w:r>
          </w:p>
        </w:tc>
        <w:tc>
          <w:tcPr>
            <w:tcW w:w="5528" w:type="dxa"/>
            <w:vMerge/>
            <w:vAlign w:val="center"/>
          </w:tcPr>
          <w:p w14:paraId="39296D27" w14:textId="77777777" w:rsidR="00B95C5B" w:rsidRPr="00CB3A1C" w:rsidRDefault="00B95C5B" w:rsidP="00705B26">
            <w:pPr>
              <w:widowControl w:val="0"/>
              <w:autoSpaceDE w:val="0"/>
              <w:autoSpaceDN w:val="0"/>
              <w:adjustRightInd w:val="0"/>
              <w:rPr>
                <w:b/>
                <w:sz w:val="20"/>
                <w:szCs w:val="20"/>
              </w:rPr>
            </w:pPr>
          </w:p>
        </w:tc>
      </w:tr>
    </w:tbl>
    <w:p w14:paraId="7F2CB573" w14:textId="77777777" w:rsidR="00EE412B" w:rsidRDefault="00EE412B" w:rsidP="009A1478">
      <w:pPr>
        <w:widowControl w:val="0"/>
        <w:autoSpaceDE w:val="0"/>
        <w:autoSpaceDN w:val="0"/>
        <w:adjustRightInd w:val="0"/>
      </w:pPr>
    </w:p>
    <w:p w14:paraId="7139FBC7" w14:textId="77777777" w:rsidR="00705B26" w:rsidRDefault="00705B26" w:rsidP="009A1478">
      <w:pPr>
        <w:widowControl w:val="0"/>
        <w:autoSpaceDE w:val="0"/>
        <w:autoSpaceDN w:val="0"/>
        <w:adjustRightInd w:val="0"/>
        <w:sectPr w:rsidR="00705B26" w:rsidSect="00CC6BB0">
          <w:footerReference w:type="default" r:id="rId8"/>
          <w:pgSz w:w="11906" w:h="16838"/>
          <w:pgMar w:top="1134" w:right="851" w:bottom="1134" w:left="1418" w:header="709" w:footer="709" w:gutter="0"/>
          <w:cols w:space="708"/>
          <w:docGrid w:linePitch="360"/>
        </w:sect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4648"/>
        <w:gridCol w:w="992"/>
        <w:gridCol w:w="567"/>
        <w:gridCol w:w="709"/>
        <w:gridCol w:w="850"/>
        <w:gridCol w:w="1701"/>
      </w:tblGrid>
      <w:tr w:rsidR="00EE412B" w:rsidRPr="00091462" w14:paraId="4E02BEA4" w14:textId="77777777" w:rsidTr="006904EA">
        <w:tc>
          <w:tcPr>
            <w:tcW w:w="9995" w:type="dxa"/>
            <w:gridSpan w:val="7"/>
            <w:vAlign w:val="center"/>
          </w:tcPr>
          <w:p w14:paraId="587CFD00" w14:textId="77777777" w:rsidR="00EE412B" w:rsidRPr="00CC6BB0" w:rsidRDefault="00EE412B" w:rsidP="00087BA8">
            <w:pPr>
              <w:widowControl w:val="0"/>
              <w:autoSpaceDE w:val="0"/>
              <w:autoSpaceDN w:val="0"/>
              <w:adjustRightInd w:val="0"/>
              <w:jc w:val="center"/>
              <w:rPr>
                <w:b/>
                <w:bCs/>
                <w:sz w:val="18"/>
                <w:szCs w:val="18"/>
              </w:rPr>
            </w:pPr>
            <w:r w:rsidRPr="00CC6BB0">
              <w:rPr>
                <w:b/>
                <w:bCs/>
              </w:rPr>
              <w:lastRenderedPageBreak/>
              <w:t>4 СТРУКТУРА И СОДЕРЖАНИЕ ДИСЦИПЛИНЫ</w:t>
            </w:r>
          </w:p>
        </w:tc>
      </w:tr>
      <w:tr w:rsidR="00101020" w:rsidRPr="00091462" w14:paraId="11DA18CF" w14:textId="77777777" w:rsidTr="006904EA">
        <w:tc>
          <w:tcPr>
            <w:tcW w:w="9995" w:type="dxa"/>
            <w:gridSpan w:val="7"/>
            <w:vAlign w:val="center"/>
          </w:tcPr>
          <w:p w14:paraId="5A588B05" w14:textId="77777777" w:rsidR="00101020" w:rsidRPr="00CC6BB0" w:rsidRDefault="00101020" w:rsidP="00087BA8">
            <w:pPr>
              <w:widowControl w:val="0"/>
              <w:autoSpaceDE w:val="0"/>
              <w:autoSpaceDN w:val="0"/>
              <w:adjustRightInd w:val="0"/>
              <w:jc w:val="center"/>
              <w:rPr>
                <w:b/>
                <w:bCs/>
              </w:rPr>
            </w:pPr>
          </w:p>
        </w:tc>
      </w:tr>
      <w:tr w:rsidR="008E0B61" w:rsidRPr="00091462" w14:paraId="46E5C12A" w14:textId="77777777" w:rsidTr="008E0B61">
        <w:tc>
          <w:tcPr>
            <w:tcW w:w="528" w:type="dxa"/>
            <w:vMerge w:val="restart"/>
            <w:vAlign w:val="center"/>
          </w:tcPr>
          <w:p w14:paraId="76F67671" w14:textId="77777777" w:rsidR="008E0B61" w:rsidRDefault="008E0B61" w:rsidP="00087BA8">
            <w:pPr>
              <w:jc w:val="center"/>
              <w:rPr>
                <w:b/>
                <w:bCs/>
                <w:sz w:val="18"/>
                <w:szCs w:val="18"/>
              </w:rPr>
            </w:pPr>
            <w:r>
              <w:rPr>
                <w:b/>
                <w:bCs/>
                <w:sz w:val="18"/>
                <w:szCs w:val="18"/>
              </w:rPr>
              <w:t>Код</w:t>
            </w:r>
          </w:p>
        </w:tc>
        <w:tc>
          <w:tcPr>
            <w:tcW w:w="4648" w:type="dxa"/>
            <w:vMerge w:val="restart"/>
            <w:vAlign w:val="center"/>
          </w:tcPr>
          <w:p w14:paraId="682AC48F" w14:textId="77777777" w:rsidR="008E0B61" w:rsidRPr="00CC6BB0" w:rsidRDefault="008E0B61" w:rsidP="00087BA8">
            <w:pPr>
              <w:ind w:right="-68"/>
              <w:jc w:val="center"/>
              <w:rPr>
                <w:b/>
                <w:bCs/>
                <w:sz w:val="18"/>
                <w:szCs w:val="18"/>
              </w:rPr>
            </w:pPr>
            <w:r w:rsidRPr="00CC6BB0">
              <w:rPr>
                <w:b/>
                <w:bCs/>
                <w:sz w:val="18"/>
                <w:szCs w:val="18"/>
              </w:rPr>
              <w:t>Наименование разделов, тем</w:t>
            </w:r>
          </w:p>
          <w:p w14:paraId="4BC3975D" w14:textId="77777777" w:rsidR="008E0B61" w:rsidRPr="00CC6BB0" w:rsidRDefault="008E0B61" w:rsidP="00087BA8">
            <w:pPr>
              <w:ind w:right="-68"/>
              <w:jc w:val="center"/>
              <w:rPr>
                <w:b/>
                <w:bCs/>
                <w:sz w:val="18"/>
                <w:szCs w:val="18"/>
              </w:rPr>
            </w:pPr>
            <w:r w:rsidRPr="00CC6BB0">
              <w:rPr>
                <w:b/>
                <w:bCs/>
                <w:sz w:val="18"/>
                <w:szCs w:val="18"/>
              </w:rPr>
              <w:t>и видов работы</w:t>
            </w:r>
          </w:p>
        </w:tc>
        <w:tc>
          <w:tcPr>
            <w:tcW w:w="3118" w:type="dxa"/>
            <w:gridSpan w:val="4"/>
            <w:vAlign w:val="center"/>
          </w:tcPr>
          <w:p w14:paraId="29929677" w14:textId="77777777" w:rsidR="008E0B61" w:rsidRPr="00CC6BB0" w:rsidRDefault="008E0B61" w:rsidP="00087BA8">
            <w:pPr>
              <w:widowControl w:val="0"/>
              <w:autoSpaceDE w:val="0"/>
              <w:autoSpaceDN w:val="0"/>
              <w:adjustRightInd w:val="0"/>
              <w:jc w:val="center"/>
              <w:rPr>
                <w:b/>
                <w:bCs/>
                <w:sz w:val="18"/>
                <w:szCs w:val="18"/>
              </w:rPr>
            </w:pPr>
            <w:r>
              <w:rPr>
                <w:b/>
                <w:bCs/>
                <w:sz w:val="18"/>
                <w:szCs w:val="18"/>
              </w:rPr>
              <w:t>Очно-заочная форма</w:t>
            </w:r>
          </w:p>
        </w:tc>
        <w:tc>
          <w:tcPr>
            <w:tcW w:w="1701" w:type="dxa"/>
            <w:vMerge w:val="restart"/>
          </w:tcPr>
          <w:p w14:paraId="77A3183D" w14:textId="77777777" w:rsidR="008E0B61" w:rsidRPr="00B95C5B" w:rsidRDefault="008E0B61" w:rsidP="00087BA8">
            <w:pPr>
              <w:widowControl w:val="0"/>
              <w:autoSpaceDE w:val="0"/>
              <w:autoSpaceDN w:val="0"/>
              <w:adjustRightInd w:val="0"/>
              <w:jc w:val="center"/>
              <w:rPr>
                <w:b/>
                <w:bCs/>
                <w:sz w:val="20"/>
                <w:szCs w:val="20"/>
              </w:rPr>
            </w:pPr>
            <w:r w:rsidRPr="00B95C5B">
              <w:rPr>
                <w:b/>
                <w:bCs/>
                <w:sz w:val="20"/>
                <w:szCs w:val="20"/>
              </w:rPr>
              <w:t>Код индикатора достижения компетенции</w:t>
            </w:r>
          </w:p>
        </w:tc>
      </w:tr>
      <w:tr w:rsidR="008E0B61" w:rsidRPr="00091462" w14:paraId="73CE45AA" w14:textId="77777777" w:rsidTr="008E0B61">
        <w:tc>
          <w:tcPr>
            <w:tcW w:w="528" w:type="dxa"/>
            <w:vMerge/>
            <w:vAlign w:val="center"/>
          </w:tcPr>
          <w:p w14:paraId="77303C66" w14:textId="77777777" w:rsidR="008E0B61" w:rsidRPr="00CC6BB0" w:rsidRDefault="008E0B61" w:rsidP="00087BA8">
            <w:pPr>
              <w:jc w:val="center"/>
              <w:rPr>
                <w:b/>
                <w:bCs/>
                <w:sz w:val="18"/>
                <w:szCs w:val="18"/>
              </w:rPr>
            </w:pPr>
          </w:p>
        </w:tc>
        <w:tc>
          <w:tcPr>
            <w:tcW w:w="4648" w:type="dxa"/>
            <w:vMerge/>
            <w:vAlign w:val="center"/>
          </w:tcPr>
          <w:p w14:paraId="108A1496" w14:textId="77777777" w:rsidR="008E0B61" w:rsidRPr="00CC6BB0" w:rsidRDefault="008E0B61" w:rsidP="00087BA8">
            <w:pPr>
              <w:ind w:right="-68"/>
              <w:jc w:val="center"/>
              <w:rPr>
                <w:b/>
                <w:bCs/>
                <w:sz w:val="18"/>
                <w:szCs w:val="18"/>
              </w:rPr>
            </w:pPr>
          </w:p>
        </w:tc>
        <w:tc>
          <w:tcPr>
            <w:tcW w:w="992" w:type="dxa"/>
            <w:vMerge w:val="restart"/>
            <w:vAlign w:val="center"/>
          </w:tcPr>
          <w:p w14:paraId="1C4477F7" w14:textId="77777777" w:rsidR="008E0B61" w:rsidRPr="00091462" w:rsidRDefault="008E0B61" w:rsidP="00087BA8">
            <w:pPr>
              <w:widowControl w:val="0"/>
              <w:autoSpaceDE w:val="0"/>
              <w:autoSpaceDN w:val="0"/>
              <w:adjustRightInd w:val="0"/>
              <w:jc w:val="center"/>
            </w:pPr>
            <w:r w:rsidRPr="00CC6BB0">
              <w:rPr>
                <w:b/>
                <w:bCs/>
                <w:sz w:val="18"/>
                <w:szCs w:val="18"/>
              </w:rPr>
              <w:t>Семестр</w:t>
            </w:r>
          </w:p>
        </w:tc>
        <w:tc>
          <w:tcPr>
            <w:tcW w:w="2126" w:type="dxa"/>
            <w:gridSpan w:val="3"/>
          </w:tcPr>
          <w:p w14:paraId="09BAFE6C" w14:textId="77777777" w:rsidR="008E0B61" w:rsidRPr="00091462" w:rsidRDefault="008E0B61" w:rsidP="00087BA8">
            <w:pPr>
              <w:widowControl w:val="0"/>
              <w:autoSpaceDE w:val="0"/>
              <w:autoSpaceDN w:val="0"/>
              <w:adjustRightInd w:val="0"/>
              <w:jc w:val="center"/>
            </w:pPr>
            <w:r w:rsidRPr="00CC6BB0">
              <w:rPr>
                <w:b/>
                <w:bCs/>
                <w:sz w:val="18"/>
                <w:szCs w:val="18"/>
              </w:rPr>
              <w:t>Часы</w:t>
            </w:r>
          </w:p>
        </w:tc>
        <w:tc>
          <w:tcPr>
            <w:tcW w:w="1701" w:type="dxa"/>
            <w:vMerge/>
          </w:tcPr>
          <w:p w14:paraId="65BF37D8" w14:textId="77777777" w:rsidR="008E0B61" w:rsidRPr="00CC6BB0" w:rsidRDefault="008E0B61" w:rsidP="00087BA8">
            <w:pPr>
              <w:widowControl w:val="0"/>
              <w:autoSpaceDE w:val="0"/>
              <w:autoSpaceDN w:val="0"/>
              <w:adjustRightInd w:val="0"/>
              <w:jc w:val="center"/>
              <w:rPr>
                <w:b/>
                <w:bCs/>
                <w:sz w:val="18"/>
                <w:szCs w:val="18"/>
              </w:rPr>
            </w:pPr>
          </w:p>
        </w:tc>
      </w:tr>
      <w:tr w:rsidR="008E0B61" w:rsidRPr="00091462" w14:paraId="71775DE1" w14:textId="77777777" w:rsidTr="008E0B61">
        <w:trPr>
          <w:trHeight w:val="201"/>
        </w:trPr>
        <w:tc>
          <w:tcPr>
            <w:tcW w:w="528" w:type="dxa"/>
            <w:vMerge/>
            <w:vAlign w:val="center"/>
          </w:tcPr>
          <w:p w14:paraId="4B536FB0" w14:textId="77777777" w:rsidR="008E0B61" w:rsidRPr="00CC6BB0" w:rsidRDefault="008E0B61" w:rsidP="00087BA8">
            <w:pPr>
              <w:jc w:val="center"/>
              <w:rPr>
                <w:b/>
                <w:bCs/>
                <w:sz w:val="20"/>
                <w:szCs w:val="20"/>
              </w:rPr>
            </w:pPr>
          </w:p>
        </w:tc>
        <w:tc>
          <w:tcPr>
            <w:tcW w:w="4648" w:type="dxa"/>
            <w:vMerge/>
            <w:vAlign w:val="center"/>
          </w:tcPr>
          <w:p w14:paraId="5AF08030" w14:textId="77777777" w:rsidR="008E0B61" w:rsidRPr="00CC6BB0" w:rsidRDefault="008E0B61" w:rsidP="00087BA8">
            <w:pPr>
              <w:jc w:val="center"/>
              <w:rPr>
                <w:b/>
                <w:bCs/>
                <w:sz w:val="20"/>
                <w:szCs w:val="20"/>
              </w:rPr>
            </w:pPr>
          </w:p>
        </w:tc>
        <w:tc>
          <w:tcPr>
            <w:tcW w:w="992" w:type="dxa"/>
            <w:vMerge/>
            <w:vAlign w:val="center"/>
          </w:tcPr>
          <w:p w14:paraId="577295B1" w14:textId="77777777" w:rsidR="008E0B61" w:rsidRPr="00091462" w:rsidRDefault="008E0B61" w:rsidP="00087BA8">
            <w:pPr>
              <w:widowControl w:val="0"/>
              <w:autoSpaceDE w:val="0"/>
              <w:autoSpaceDN w:val="0"/>
              <w:adjustRightInd w:val="0"/>
              <w:jc w:val="center"/>
            </w:pPr>
          </w:p>
        </w:tc>
        <w:tc>
          <w:tcPr>
            <w:tcW w:w="567" w:type="dxa"/>
            <w:vAlign w:val="center"/>
          </w:tcPr>
          <w:p w14:paraId="61E5827D" w14:textId="77777777" w:rsidR="008E0B61" w:rsidRPr="00CC6BB0" w:rsidRDefault="008E0B61" w:rsidP="00087BA8">
            <w:pPr>
              <w:widowControl w:val="0"/>
              <w:autoSpaceDE w:val="0"/>
              <w:autoSpaceDN w:val="0"/>
              <w:adjustRightInd w:val="0"/>
              <w:jc w:val="center"/>
              <w:rPr>
                <w:b/>
                <w:bCs/>
                <w:sz w:val="18"/>
                <w:szCs w:val="18"/>
              </w:rPr>
            </w:pPr>
            <w:r w:rsidRPr="00CC6BB0">
              <w:rPr>
                <w:b/>
                <w:bCs/>
                <w:sz w:val="18"/>
                <w:szCs w:val="18"/>
              </w:rPr>
              <w:t>Лек</w:t>
            </w:r>
          </w:p>
        </w:tc>
        <w:tc>
          <w:tcPr>
            <w:tcW w:w="709" w:type="dxa"/>
            <w:vAlign w:val="center"/>
          </w:tcPr>
          <w:p w14:paraId="3CCBD16C" w14:textId="77777777" w:rsidR="008E0B61" w:rsidRPr="00CC6BB0" w:rsidRDefault="008E0B61" w:rsidP="00087BA8">
            <w:pPr>
              <w:jc w:val="center"/>
              <w:rPr>
                <w:b/>
                <w:bCs/>
                <w:sz w:val="18"/>
                <w:szCs w:val="18"/>
              </w:rPr>
            </w:pPr>
            <w:r w:rsidRPr="00CC6BB0">
              <w:rPr>
                <w:b/>
                <w:bCs/>
                <w:sz w:val="18"/>
                <w:szCs w:val="18"/>
              </w:rPr>
              <w:t>Пр</w:t>
            </w:r>
          </w:p>
        </w:tc>
        <w:tc>
          <w:tcPr>
            <w:tcW w:w="850" w:type="dxa"/>
            <w:vAlign w:val="center"/>
          </w:tcPr>
          <w:p w14:paraId="722DF82B" w14:textId="77777777" w:rsidR="008E0B61" w:rsidRPr="00CC6BB0" w:rsidRDefault="008E0B61" w:rsidP="00087BA8">
            <w:pPr>
              <w:jc w:val="center"/>
              <w:rPr>
                <w:b/>
                <w:bCs/>
                <w:sz w:val="18"/>
                <w:szCs w:val="18"/>
              </w:rPr>
            </w:pPr>
            <w:r>
              <w:rPr>
                <w:b/>
                <w:bCs/>
                <w:sz w:val="18"/>
                <w:szCs w:val="18"/>
              </w:rPr>
              <w:t>СР</w:t>
            </w:r>
          </w:p>
        </w:tc>
        <w:tc>
          <w:tcPr>
            <w:tcW w:w="1701" w:type="dxa"/>
            <w:vMerge/>
          </w:tcPr>
          <w:p w14:paraId="689684F3" w14:textId="77777777" w:rsidR="008E0B61" w:rsidRPr="00091462" w:rsidRDefault="008E0B61" w:rsidP="00087BA8">
            <w:pPr>
              <w:widowControl w:val="0"/>
              <w:autoSpaceDE w:val="0"/>
              <w:autoSpaceDN w:val="0"/>
              <w:adjustRightInd w:val="0"/>
              <w:jc w:val="center"/>
            </w:pPr>
          </w:p>
        </w:tc>
      </w:tr>
      <w:tr w:rsidR="008E0B61" w:rsidRPr="00091462" w14:paraId="001BF873" w14:textId="77777777" w:rsidTr="008E0B61">
        <w:tc>
          <w:tcPr>
            <w:tcW w:w="528" w:type="dxa"/>
            <w:vAlign w:val="center"/>
          </w:tcPr>
          <w:p w14:paraId="0B596765" w14:textId="77777777" w:rsidR="008E0B61" w:rsidRPr="00CC6BB0" w:rsidRDefault="008E0B61" w:rsidP="00087BA8">
            <w:pPr>
              <w:jc w:val="center"/>
              <w:rPr>
                <w:b/>
                <w:bCs/>
                <w:sz w:val="20"/>
                <w:szCs w:val="20"/>
              </w:rPr>
            </w:pPr>
            <w:r w:rsidRPr="00CC6BB0">
              <w:rPr>
                <w:b/>
                <w:bCs/>
                <w:sz w:val="20"/>
                <w:szCs w:val="20"/>
              </w:rPr>
              <w:t>1.0</w:t>
            </w:r>
          </w:p>
        </w:tc>
        <w:tc>
          <w:tcPr>
            <w:tcW w:w="4648" w:type="dxa"/>
            <w:vAlign w:val="center"/>
          </w:tcPr>
          <w:p w14:paraId="7FE03B78" w14:textId="77777777" w:rsidR="008E0B61" w:rsidRPr="00CC6BB0" w:rsidRDefault="008E0B61" w:rsidP="0043435A">
            <w:pPr>
              <w:jc w:val="both"/>
              <w:rPr>
                <w:b/>
                <w:bCs/>
                <w:sz w:val="20"/>
                <w:szCs w:val="20"/>
              </w:rPr>
            </w:pPr>
            <w:r w:rsidRPr="00CC6BB0">
              <w:rPr>
                <w:b/>
                <w:bCs/>
                <w:sz w:val="20"/>
                <w:szCs w:val="20"/>
              </w:rPr>
              <w:t xml:space="preserve">Раздел 1. </w:t>
            </w:r>
            <w:r w:rsidRPr="00D77D50">
              <w:rPr>
                <w:b/>
                <w:bCs/>
                <w:iCs/>
                <w:sz w:val="20"/>
                <w:szCs w:val="20"/>
              </w:rPr>
              <w:t>Лидерство</w:t>
            </w:r>
          </w:p>
        </w:tc>
        <w:tc>
          <w:tcPr>
            <w:tcW w:w="992" w:type="dxa"/>
            <w:vAlign w:val="center"/>
          </w:tcPr>
          <w:p w14:paraId="58566A1F" w14:textId="77777777" w:rsidR="008E0B61" w:rsidRPr="003C722D" w:rsidRDefault="008E0B61" w:rsidP="00087BA8">
            <w:pPr>
              <w:widowControl w:val="0"/>
              <w:autoSpaceDE w:val="0"/>
              <w:autoSpaceDN w:val="0"/>
              <w:adjustRightInd w:val="0"/>
              <w:jc w:val="center"/>
              <w:rPr>
                <w:sz w:val="20"/>
                <w:szCs w:val="20"/>
              </w:rPr>
            </w:pPr>
          </w:p>
        </w:tc>
        <w:tc>
          <w:tcPr>
            <w:tcW w:w="567" w:type="dxa"/>
            <w:vAlign w:val="center"/>
          </w:tcPr>
          <w:p w14:paraId="06320719" w14:textId="77777777" w:rsidR="008E0B61" w:rsidRPr="003C722D" w:rsidRDefault="008E0B61" w:rsidP="00087BA8">
            <w:pPr>
              <w:widowControl w:val="0"/>
              <w:autoSpaceDE w:val="0"/>
              <w:autoSpaceDN w:val="0"/>
              <w:adjustRightInd w:val="0"/>
              <w:jc w:val="center"/>
              <w:rPr>
                <w:sz w:val="20"/>
                <w:szCs w:val="20"/>
              </w:rPr>
            </w:pPr>
          </w:p>
        </w:tc>
        <w:tc>
          <w:tcPr>
            <w:tcW w:w="709" w:type="dxa"/>
            <w:vAlign w:val="center"/>
          </w:tcPr>
          <w:p w14:paraId="484709C5" w14:textId="77777777" w:rsidR="008E0B61" w:rsidRPr="003C722D" w:rsidRDefault="008E0B61" w:rsidP="00087BA8">
            <w:pPr>
              <w:widowControl w:val="0"/>
              <w:autoSpaceDE w:val="0"/>
              <w:autoSpaceDN w:val="0"/>
              <w:adjustRightInd w:val="0"/>
              <w:jc w:val="center"/>
              <w:rPr>
                <w:sz w:val="20"/>
                <w:szCs w:val="20"/>
              </w:rPr>
            </w:pPr>
          </w:p>
        </w:tc>
        <w:tc>
          <w:tcPr>
            <w:tcW w:w="850" w:type="dxa"/>
            <w:vAlign w:val="center"/>
          </w:tcPr>
          <w:p w14:paraId="684EB38A" w14:textId="77777777" w:rsidR="008E0B61" w:rsidRPr="003C722D" w:rsidRDefault="008E0B61" w:rsidP="00087BA8">
            <w:pPr>
              <w:widowControl w:val="0"/>
              <w:autoSpaceDE w:val="0"/>
              <w:autoSpaceDN w:val="0"/>
              <w:adjustRightInd w:val="0"/>
              <w:jc w:val="center"/>
              <w:rPr>
                <w:sz w:val="20"/>
                <w:szCs w:val="20"/>
              </w:rPr>
            </w:pPr>
          </w:p>
        </w:tc>
        <w:tc>
          <w:tcPr>
            <w:tcW w:w="1701" w:type="dxa"/>
          </w:tcPr>
          <w:p w14:paraId="2E4AA155" w14:textId="77777777" w:rsidR="008E0B61" w:rsidRPr="003C722D" w:rsidRDefault="008E0B61" w:rsidP="00087BA8">
            <w:pPr>
              <w:widowControl w:val="0"/>
              <w:autoSpaceDE w:val="0"/>
              <w:autoSpaceDN w:val="0"/>
              <w:adjustRightInd w:val="0"/>
              <w:jc w:val="center"/>
              <w:rPr>
                <w:sz w:val="20"/>
                <w:szCs w:val="20"/>
              </w:rPr>
            </w:pPr>
          </w:p>
        </w:tc>
      </w:tr>
      <w:tr w:rsidR="008E0B61" w:rsidRPr="00091462" w14:paraId="7F3BEAB6" w14:textId="77777777" w:rsidTr="008E0B61">
        <w:tc>
          <w:tcPr>
            <w:tcW w:w="528" w:type="dxa"/>
            <w:vAlign w:val="center"/>
          </w:tcPr>
          <w:p w14:paraId="4C16FA97" w14:textId="77777777" w:rsidR="008E0B61" w:rsidRPr="00CC6BB0" w:rsidRDefault="008E0B61" w:rsidP="00BD1D08">
            <w:pPr>
              <w:jc w:val="center"/>
              <w:rPr>
                <w:sz w:val="20"/>
                <w:szCs w:val="20"/>
              </w:rPr>
            </w:pPr>
            <w:r w:rsidRPr="00CC6BB0">
              <w:rPr>
                <w:sz w:val="20"/>
                <w:szCs w:val="20"/>
              </w:rPr>
              <w:t>1.1</w:t>
            </w:r>
          </w:p>
        </w:tc>
        <w:tc>
          <w:tcPr>
            <w:tcW w:w="4648" w:type="dxa"/>
            <w:vAlign w:val="center"/>
          </w:tcPr>
          <w:p w14:paraId="28985025" w14:textId="77777777" w:rsidR="008E0B61" w:rsidRPr="00DC6C7B" w:rsidRDefault="008E0B61" w:rsidP="00BD1D08">
            <w:pPr>
              <w:tabs>
                <w:tab w:val="left" w:pos="567"/>
              </w:tabs>
              <w:jc w:val="both"/>
              <w:textAlignment w:val="baseline"/>
              <w:rPr>
                <w:iCs/>
                <w:sz w:val="20"/>
                <w:szCs w:val="20"/>
                <w:lang w:eastAsia="en-US"/>
              </w:rPr>
            </w:pPr>
            <w:r w:rsidRPr="00DC6C7B">
              <w:rPr>
                <w:bCs/>
                <w:iCs/>
                <w:sz w:val="20"/>
                <w:szCs w:val="20"/>
                <w:lang w:eastAsia="en-US"/>
              </w:rPr>
              <w:t>Лидерство и власть</w:t>
            </w:r>
          </w:p>
        </w:tc>
        <w:tc>
          <w:tcPr>
            <w:tcW w:w="992" w:type="dxa"/>
            <w:vAlign w:val="center"/>
          </w:tcPr>
          <w:p w14:paraId="764762C5" w14:textId="77777777"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14:paraId="2BA51CC6" w14:textId="77777777"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14:paraId="784D9F7C" w14:textId="77777777"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14:paraId="54EC43CB" w14:textId="77777777"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14:paraId="06F1A462" w14:textId="77777777" w:rsidR="008E0B61" w:rsidRPr="00DC6C7B" w:rsidRDefault="008E0B61" w:rsidP="006C57B4">
            <w:pPr>
              <w:widowControl w:val="0"/>
              <w:autoSpaceDE w:val="0"/>
              <w:autoSpaceDN w:val="0"/>
              <w:adjustRightInd w:val="0"/>
              <w:jc w:val="center"/>
              <w:rPr>
                <w:sz w:val="20"/>
                <w:szCs w:val="20"/>
              </w:rPr>
            </w:pPr>
            <w:r>
              <w:rPr>
                <w:bCs/>
                <w:sz w:val="20"/>
                <w:szCs w:val="20"/>
              </w:rPr>
              <w:t>УК-6</w:t>
            </w:r>
            <w:r w:rsidRPr="00DC6C7B">
              <w:rPr>
                <w:bCs/>
                <w:sz w:val="20"/>
                <w:szCs w:val="20"/>
              </w:rPr>
              <w:t>.1</w:t>
            </w:r>
            <w:r>
              <w:rPr>
                <w:bCs/>
                <w:sz w:val="20"/>
                <w:szCs w:val="20"/>
              </w:rPr>
              <w:t>,</w:t>
            </w:r>
            <w:r w:rsidRPr="00DC6C7B">
              <w:rPr>
                <w:bCs/>
                <w:sz w:val="20"/>
                <w:szCs w:val="20"/>
              </w:rPr>
              <w:t>УК-</w:t>
            </w:r>
            <w:r>
              <w:rPr>
                <w:bCs/>
                <w:sz w:val="20"/>
                <w:szCs w:val="20"/>
              </w:rPr>
              <w:t>6</w:t>
            </w:r>
            <w:r w:rsidRPr="00DC6C7B">
              <w:rPr>
                <w:bCs/>
                <w:sz w:val="20"/>
                <w:szCs w:val="20"/>
              </w:rPr>
              <w:t>.2</w:t>
            </w:r>
          </w:p>
        </w:tc>
      </w:tr>
      <w:tr w:rsidR="008E0B61" w:rsidRPr="00091462" w14:paraId="2462AB84" w14:textId="77777777" w:rsidTr="008E0B61">
        <w:tc>
          <w:tcPr>
            <w:tcW w:w="528" w:type="dxa"/>
            <w:vAlign w:val="center"/>
          </w:tcPr>
          <w:p w14:paraId="38A84147" w14:textId="77777777" w:rsidR="008E0B61" w:rsidRPr="00CC6BB0" w:rsidRDefault="008E0B61" w:rsidP="00BD1D08">
            <w:pPr>
              <w:jc w:val="center"/>
              <w:rPr>
                <w:sz w:val="20"/>
                <w:szCs w:val="20"/>
              </w:rPr>
            </w:pPr>
            <w:r w:rsidRPr="00CC6BB0">
              <w:rPr>
                <w:sz w:val="20"/>
                <w:szCs w:val="20"/>
              </w:rPr>
              <w:t>1.2</w:t>
            </w:r>
          </w:p>
        </w:tc>
        <w:tc>
          <w:tcPr>
            <w:tcW w:w="4648" w:type="dxa"/>
            <w:vAlign w:val="center"/>
          </w:tcPr>
          <w:p w14:paraId="29DD0FB2" w14:textId="77777777" w:rsidR="008E0B61" w:rsidRPr="00DC6C7B" w:rsidRDefault="008E0B61" w:rsidP="00BD1D08">
            <w:pPr>
              <w:tabs>
                <w:tab w:val="left" w:pos="567"/>
              </w:tabs>
              <w:jc w:val="both"/>
              <w:textAlignment w:val="baseline"/>
              <w:rPr>
                <w:bCs/>
                <w:iCs/>
                <w:sz w:val="20"/>
                <w:szCs w:val="20"/>
                <w:lang w:eastAsia="en-US"/>
              </w:rPr>
            </w:pPr>
            <w:r w:rsidRPr="00A44BFA">
              <w:rPr>
                <w:bCs/>
                <w:iCs/>
                <w:sz w:val="20"/>
                <w:szCs w:val="20"/>
                <w:lang w:eastAsia="en-US"/>
              </w:rPr>
              <w:t>Проведение самооценки личностных качеств</w:t>
            </w:r>
          </w:p>
        </w:tc>
        <w:tc>
          <w:tcPr>
            <w:tcW w:w="992" w:type="dxa"/>
            <w:vAlign w:val="center"/>
          </w:tcPr>
          <w:p w14:paraId="20AFDD68" w14:textId="77777777" w:rsidR="008E0B61"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14:paraId="15CDAC09" w14:textId="77777777" w:rsidR="008E0B61"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14:paraId="0E4D932A" w14:textId="77777777" w:rsidR="008E0B61"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14:paraId="51136715" w14:textId="77777777"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14:paraId="70666CA3" w14:textId="77777777" w:rsidR="008E0B61" w:rsidRPr="00DC6C7B" w:rsidRDefault="008E0B61" w:rsidP="006C57B4">
            <w:pPr>
              <w:widowControl w:val="0"/>
              <w:autoSpaceDE w:val="0"/>
              <w:autoSpaceDN w:val="0"/>
              <w:adjustRightInd w:val="0"/>
              <w:jc w:val="center"/>
              <w:rPr>
                <w:sz w:val="20"/>
                <w:szCs w:val="20"/>
              </w:rPr>
            </w:pPr>
            <w:r>
              <w:rPr>
                <w:bCs/>
                <w:sz w:val="20"/>
                <w:szCs w:val="20"/>
              </w:rPr>
              <w:t>УК-6</w:t>
            </w:r>
            <w:r w:rsidRPr="00DC6C7B">
              <w:rPr>
                <w:bCs/>
                <w:sz w:val="20"/>
                <w:szCs w:val="20"/>
              </w:rPr>
              <w:t>.1</w:t>
            </w:r>
            <w:r>
              <w:rPr>
                <w:bCs/>
                <w:sz w:val="20"/>
                <w:szCs w:val="20"/>
              </w:rPr>
              <w:t>,</w:t>
            </w:r>
            <w:r w:rsidRPr="00DC6C7B">
              <w:rPr>
                <w:bCs/>
                <w:sz w:val="20"/>
                <w:szCs w:val="20"/>
              </w:rPr>
              <w:t>УК-</w:t>
            </w:r>
            <w:r>
              <w:rPr>
                <w:bCs/>
                <w:sz w:val="20"/>
                <w:szCs w:val="20"/>
              </w:rPr>
              <w:t>6</w:t>
            </w:r>
            <w:r w:rsidRPr="00DC6C7B">
              <w:rPr>
                <w:bCs/>
                <w:sz w:val="20"/>
                <w:szCs w:val="20"/>
              </w:rPr>
              <w:t>.2</w:t>
            </w:r>
          </w:p>
        </w:tc>
      </w:tr>
      <w:tr w:rsidR="008E0B61" w:rsidRPr="00091462" w14:paraId="7041EDDD" w14:textId="77777777" w:rsidTr="008E0B61">
        <w:tc>
          <w:tcPr>
            <w:tcW w:w="528" w:type="dxa"/>
            <w:vAlign w:val="center"/>
          </w:tcPr>
          <w:p w14:paraId="785ABBFE" w14:textId="77777777" w:rsidR="008E0B61" w:rsidRPr="00CC6BB0" w:rsidRDefault="008E0B61" w:rsidP="00BD1D08">
            <w:pPr>
              <w:jc w:val="center"/>
              <w:rPr>
                <w:sz w:val="20"/>
                <w:szCs w:val="20"/>
              </w:rPr>
            </w:pPr>
            <w:r>
              <w:rPr>
                <w:sz w:val="20"/>
                <w:szCs w:val="20"/>
              </w:rPr>
              <w:t>1.3</w:t>
            </w:r>
          </w:p>
        </w:tc>
        <w:tc>
          <w:tcPr>
            <w:tcW w:w="4648" w:type="dxa"/>
            <w:vAlign w:val="center"/>
          </w:tcPr>
          <w:p w14:paraId="4BEB05B2" w14:textId="77777777" w:rsidR="008E0B61" w:rsidRPr="00DC6C7B" w:rsidRDefault="008E0B61" w:rsidP="00BD1D08">
            <w:pPr>
              <w:tabs>
                <w:tab w:val="left" w:pos="567"/>
              </w:tabs>
              <w:jc w:val="both"/>
              <w:textAlignment w:val="baseline"/>
              <w:rPr>
                <w:iCs/>
                <w:sz w:val="20"/>
                <w:szCs w:val="20"/>
              </w:rPr>
            </w:pPr>
            <w:r w:rsidRPr="00DC6C7B">
              <w:rPr>
                <w:bCs/>
                <w:iCs/>
                <w:sz w:val="20"/>
                <w:szCs w:val="20"/>
                <w:lang w:eastAsia="en-US"/>
              </w:rPr>
              <w:t>Планирование личностного развития.</w:t>
            </w:r>
          </w:p>
        </w:tc>
        <w:tc>
          <w:tcPr>
            <w:tcW w:w="992" w:type="dxa"/>
            <w:vAlign w:val="center"/>
          </w:tcPr>
          <w:p w14:paraId="12465269" w14:textId="77777777"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14:paraId="2ED44A55" w14:textId="77777777"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14:paraId="21345D99" w14:textId="77777777"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14:paraId="70F76B54" w14:textId="77777777"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14:paraId="5EDD70EC" w14:textId="77777777" w:rsidR="008E0B61" w:rsidRPr="00DC6C7B" w:rsidRDefault="008E0B61" w:rsidP="006C57B4">
            <w:pPr>
              <w:widowControl w:val="0"/>
              <w:autoSpaceDE w:val="0"/>
              <w:autoSpaceDN w:val="0"/>
              <w:adjustRightInd w:val="0"/>
              <w:jc w:val="center"/>
              <w:rPr>
                <w:sz w:val="20"/>
                <w:szCs w:val="20"/>
              </w:rPr>
            </w:pPr>
            <w:r>
              <w:rPr>
                <w:bCs/>
                <w:sz w:val="20"/>
                <w:szCs w:val="20"/>
              </w:rPr>
              <w:t>УК-6</w:t>
            </w:r>
            <w:r w:rsidRPr="00DC6C7B">
              <w:rPr>
                <w:bCs/>
                <w:sz w:val="20"/>
                <w:szCs w:val="20"/>
              </w:rPr>
              <w:t>.1</w:t>
            </w:r>
            <w:r>
              <w:rPr>
                <w:bCs/>
                <w:sz w:val="20"/>
                <w:szCs w:val="20"/>
              </w:rPr>
              <w:t>,</w:t>
            </w:r>
            <w:r w:rsidRPr="00DC6C7B">
              <w:rPr>
                <w:bCs/>
                <w:sz w:val="20"/>
                <w:szCs w:val="20"/>
              </w:rPr>
              <w:t>УК-</w:t>
            </w:r>
            <w:r>
              <w:rPr>
                <w:bCs/>
                <w:sz w:val="20"/>
                <w:szCs w:val="20"/>
              </w:rPr>
              <w:t>6</w:t>
            </w:r>
            <w:r w:rsidRPr="00DC6C7B">
              <w:rPr>
                <w:bCs/>
                <w:sz w:val="20"/>
                <w:szCs w:val="20"/>
              </w:rPr>
              <w:t>.2</w:t>
            </w:r>
          </w:p>
        </w:tc>
      </w:tr>
      <w:tr w:rsidR="008E0B61" w:rsidRPr="00091462" w14:paraId="73E305EF" w14:textId="77777777" w:rsidTr="008E0B61">
        <w:tc>
          <w:tcPr>
            <w:tcW w:w="528" w:type="dxa"/>
            <w:vAlign w:val="center"/>
          </w:tcPr>
          <w:p w14:paraId="2C4F3936" w14:textId="77777777" w:rsidR="008E0B61" w:rsidRPr="0043435A" w:rsidRDefault="008E0B61" w:rsidP="00BD1D08">
            <w:pPr>
              <w:jc w:val="center"/>
              <w:rPr>
                <w:b/>
                <w:sz w:val="20"/>
                <w:szCs w:val="20"/>
              </w:rPr>
            </w:pPr>
            <w:r w:rsidRPr="0043435A">
              <w:rPr>
                <w:b/>
                <w:sz w:val="20"/>
                <w:szCs w:val="20"/>
              </w:rPr>
              <w:t>2.0</w:t>
            </w:r>
          </w:p>
        </w:tc>
        <w:tc>
          <w:tcPr>
            <w:tcW w:w="4648" w:type="dxa"/>
            <w:vAlign w:val="center"/>
          </w:tcPr>
          <w:p w14:paraId="7652A541" w14:textId="77777777" w:rsidR="008E0B61" w:rsidRPr="00CC6BB0" w:rsidRDefault="008E0B61" w:rsidP="00BD1D08">
            <w:pPr>
              <w:overflowPunct w:val="0"/>
              <w:autoSpaceDE w:val="0"/>
              <w:autoSpaceDN w:val="0"/>
              <w:adjustRightInd w:val="0"/>
              <w:jc w:val="both"/>
              <w:textAlignment w:val="baseline"/>
              <w:rPr>
                <w:sz w:val="20"/>
                <w:szCs w:val="20"/>
                <w:lang w:eastAsia="en-US"/>
              </w:rPr>
            </w:pPr>
            <w:r w:rsidRPr="0043435A">
              <w:rPr>
                <w:b/>
                <w:bCs/>
                <w:sz w:val="20"/>
                <w:szCs w:val="20"/>
                <w:lang w:eastAsia="en-US"/>
              </w:rPr>
              <w:t xml:space="preserve">Раздел </w:t>
            </w:r>
            <w:r>
              <w:rPr>
                <w:b/>
                <w:bCs/>
                <w:sz w:val="20"/>
                <w:szCs w:val="20"/>
                <w:lang w:eastAsia="en-US"/>
              </w:rPr>
              <w:t>2</w:t>
            </w:r>
            <w:r w:rsidRPr="0043435A">
              <w:rPr>
                <w:b/>
                <w:bCs/>
                <w:sz w:val="20"/>
                <w:szCs w:val="20"/>
                <w:lang w:eastAsia="en-US"/>
              </w:rPr>
              <w:t xml:space="preserve">. </w:t>
            </w:r>
            <w:r>
              <w:rPr>
                <w:b/>
                <w:bCs/>
                <w:sz w:val="20"/>
                <w:szCs w:val="20"/>
                <w:lang w:eastAsia="en-US"/>
              </w:rPr>
              <w:t>Командообразование</w:t>
            </w:r>
          </w:p>
        </w:tc>
        <w:tc>
          <w:tcPr>
            <w:tcW w:w="992" w:type="dxa"/>
            <w:vAlign w:val="center"/>
          </w:tcPr>
          <w:p w14:paraId="5B9AAA3E" w14:textId="77777777" w:rsidR="008E0B61" w:rsidRPr="003C722D" w:rsidRDefault="008E0B61" w:rsidP="00BD1D08">
            <w:pPr>
              <w:widowControl w:val="0"/>
              <w:autoSpaceDE w:val="0"/>
              <w:autoSpaceDN w:val="0"/>
              <w:adjustRightInd w:val="0"/>
              <w:jc w:val="center"/>
              <w:rPr>
                <w:sz w:val="20"/>
                <w:szCs w:val="20"/>
              </w:rPr>
            </w:pPr>
          </w:p>
        </w:tc>
        <w:tc>
          <w:tcPr>
            <w:tcW w:w="567" w:type="dxa"/>
            <w:vAlign w:val="center"/>
          </w:tcPr>
          <w:p w14:paraId="578201A3" w14:textId="77777777" w:rsidR="008E0B61" w:rsidRPr="003C722D" w:rsidRDefault="008E0B61" w:rsidP="00BD1D08">
            <w:pPr>
              <w:widowControl w:val="0"/>
              <w:autoSpaceDE w:val="0"/>
              <w:autoSpaceDN w:val="0"/>
              <w:adjustRightInd w:val="0"/>
              <w:jc w:val="center"/>
              <w:rPr>
                <w:sz w:val="20"/>
                <w:szCs w:val="20"/>
              </w:rPr>
            </w:pPr>
          </w:p>
        </w:tc>
        <w:tc>
          <w:tcPr>
            <w:tcW w:w="709" w:type="dxa"/>
            <w:vAlign w:val="center"/>
          </w:tcPr>
          <w:p w14:paraId="3185A062" w14:textId="77777777" w:rsidR="008E0B61" w:rsidRPr="003C722D" w:rsidRDefault="008E0B61" w:rsidP="00D61AA1">
            <w:pPr>
              <w:widowControl w:val="0"/>
              <w:autoSpaceDE w:val="0"/>
              <w:autoSpaceDN w:val="0"/>
              <w:adjustRightInd w:val="0"/>
              <w:jc w:val="center"/>
              <w:rPr>
                <w:sz w:val="20"/>
                <w:szCs w:val="20"/>
              </w:rPr>
            </w:pPr>
          </w:p>
        </w:tc>
        <w:tc>
          <w:tcPr>
            <w:tcW w:w="850" w:type="dxa"/>
            <w:vAlign w:val="center"/>
          </w:tcPr>
          <w:p w14:paraId="6E66A518" w14:textId="77777777" w:rsidR="008E0B61" w:rsidRPr="00BD1D08" w:rsidRDefault="008E0B61" w:rsidP="00BD1D08">
            <w:pPr>
              <w:widowControl w:val="0"/>
              <w:autoSpaceDE w:val="0"/>
              <w:autoSpaceDN w:val="0"/>
              <w:adjustRightInd w:val="0"/>
              <w:jc w:val="center"/>
              <w:rPr>
                <w:sz w:val="20"/>
                <w:szCs w:val="20"/>
              </w:rPr>
            </w:pPr>
          </w:p>
        </w:tc>
        <w:tc>
          <w:tcPr>
            <w:tcW w:w="1701" w:type="dxa"/>
            <w:vAlign w:val="center"/>
          </w:tcPr>
          <w:p w14:paraId="72D86D39" w14:textId="77777777" w:rsidR="008E0B61" w:rsidRPr="00DC6C7B" w:rsidRDefault="008E0B61" w:rsidP="00BD1D08">
            <w:pPr>
              <w:widowControl w:val="0"/>
              <w:autoSpaceDE w:val="0"/>
              <w:autoSpaceDN w:val="0"/>
              <w:adjustRightInd w:val="0"/>
              <w:jc w:val="center"/>
              <w:rPr>
                <w:sz w:val="20"/>
                <w:szCs w:val="20"/>
              </w:rPr>
            </w:pPr>
          </w:p>
        </w:tc>
      </w:tr>
      <w:tr w:rsidR="008E0B61" w:rsidRPr="00091462" w14:paraId="603D583D" w14:textId="77777777" w:rsidTr="008E0B61">
        <w:tc>
          <w:tcPr>
            <w:tcW w:w="528" w:type="dxa"/>
            <w:vAlign w:val="center"/>
          </w:tcPr>
          <w:p w14:paraId="6767A71F" w14:textId="77777777" w:rsidR="008E0B61" w:rsidRPr="00CC6BB0" w:rsidRDefault="008E0B61" w:rsidP="00BD1D08">
            <w:pPr>
              <w:jc w:val="center"/>
              <w:rPr>
                <w:sz w:val="20"/>
                <w:szCs w:val="20"/>
              </w:rPr>
            </w:pPr>
            <w:r>
              <w:rPr>
                <w:sz w:val="20"/>
                <w:szCs w:val="20"/>
              </w:rPr>
              <w:t>2.1</w:t>
            </w:r>
          </w:p>
        </w:tc>
        <w:tc>
          <w:tcPr>
            <w:tcW w:w="4648" w:type="dxa"/>
            <w:vAlign w:val="center"/>
          </w:tcPr>
          <w:p w14:paraId="0E832F80" w14:textId="77777777" w:rsidR="008E0B61" w:rsidRPr="00DC6C7B" w:rsidRDefault="008E0B61" w:rsidP="00BD1D08">
            <w:pPr>
              <w:jc w:val="both"/>
              <w:rPr>
                <w:sz w:val="20"/>
                <w:szCs w:val="20"/>
              </w:rPr>
            </w:pPr>
            <w:r w:rsidRPr="00DC6C7B">
              <w:rPr>
                <w:bCs/>
                <w:sz w:val="20"/>
                <w:szCs w:val="20"/>
              </w:rPr>
              <w:t>Понятие команды и ее жизненный цикл.</w:t>
            </w:r>
          </w:p>
        </w:tc>
        <w:tc>
          <w:tcPr>
            <w:tcW w:w="992" w:type="dxa"/>
            <w:vAlign w:val="center"/>
          </w:tcPr>
          <w:p w14:paraId="59C1EFCE" w14:textId="77777777"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14:paraId="0019956B" w14:textId="77777777"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14:paraId="7085ECB4" w14:textId="77777777"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14:paraId="5CD6B67E" w14:textId="77777777"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14:paraId="3423E60D" w14:textId="77777777" w:rsidR="008E0B61" w:rsidRPr="00DC6C7B" w:rsidRDefault="008E0B61" w:rsidP="006C57B4">
            <w:pPr>
              <w:widowControl w:val="0"/>
              <w:autoSpaceDE w:val="0"/>
              <w:autoSpaceDN w:val="0"/>
              <w:adjustRightInd w:val="0"/>
              <w:jc w:val="center"/>
              <w:rPr>
                <w:sz w:val="20"/>
                <w:szCs w:val="20"/>
              </w:rPr>
            </w:pPr>
            <w:r w:rsidRPr="00DC6C7B">
              <w:rPr>
                <w:bCs/>
                <w:sz w:val="20"/>
                <w:szCs w:val="20"/>
              </w:rPr>
              <w:t>УК-3.1</w:t>
            </w:r>
            <w:r>
              <w:rPr>
                <w:bCs/>
                <w:sz w:val="20"/>
                <w:szCs w:val="20"/>
              </w:rPr>
              <w:t xml:space="preserve">, </w:t>
            </w:r>
            <w:r w:rsidRPr="00DC6C7B">
              <w:rPr>
                <w:bCs/>
                <w:sz w:val="20"/>
                <w:szCs w:val="20"/>
              </w:rPr>
              <w:t>УК-3.2</w:t>
            </w:r>
          </w:p>
        </w:tc>
      </w:tr>
      <w:tr w:rsidR="008E0B61" w:rsidRPr="00091462" w14:paraId="31DA6541" w14:textId="77777777" w:rsidTr="008E0B61">
        <w:trPr>
          <w:trHeight w:val="289"/>
        </w:trPr>
        <w:tc>
          <w:tcPr>
            <w:tcW w:w="528" w:type="dxa"/>
            <w:vAlign w:val="center"/>
          </w:tcPr>
          <w:p w14:paraId="2C6EFBFF" w14:textId="77777777" w:rsidR="008E0B61" w:rsidRPr="001349AC" w:rsidRDefault="008E0B61" w:rsidP="00BD1D08">
            <w:pPr>
              <w:jc w:val="center"/>
              <w:rPr>
                <w:sz w:val="20"/>
                <w:szCs w:val="20"/>
              </w:rPr>
            </w:pPr>
            <w:r>
              <w:rPr>
                <w:sz w:val="20"/>
                <w:szCs w:val="20"/>
              </w:rPr>
              <w:t>2.2</w:t>
            </w:r>
          </w:p>
        </w:tc>
        <w:tc>
          <w:tcPr>
            <w:tcW w:w="4648" w:type="dxa"/>
            <w:vAlign w:val="center"/>
          </w:tcPr>
          <w:p w14:paraId="38C62554" w14:textId="77777777" w:rsidR="008E0B61" w:rsidRPr="00DC6C7B" w:rsidRDefault="008E0B61" w:rsidP="00BD1D08">
            <w:pPr>
              <w:jc w:val="both"/>
              <w:rPr>
                <w:bCs/>
                <w:sz w:val="20"/>
                <w:szCs w:val="20"/>
              </w:rPr>
            </w:pPr>
            <w:r w:rsidRPr="00DC6C7B">
              <w:rPr>
                <w:bCs/>
                <w:iCs/>
                <w:sz w:val="20"/>
                <w:szCs w:val="20"/>
              </w:rPr>
              <w:t>Личностное и командное целеполагание.</w:t>
            </w:r>
          </w:p>
        </w:tc>
        <w:tc>
          <w:tcPr>
            <w:tcW w:w="992" w:type="dxa"/>
            <w:vAlign w:val="center"/>
          </w:tcPr>
          <w:p w14:paraId="2492CA21" w14:textId="77777777"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14:paraId="2E6119D3" w14:textId="77777777"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14:paraId="5E287237" w14:textId="77777777"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14:paraId="50B29B85" w14:textId="77777777"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14:paraId="6F051A99" w14:textId="77777777" w:rsidR="008E0B61" w:rsidRPr="00DC6C7B" w:rsidRDefault="008E0B61" w:rsidP="006C57B4">
            <w:pPr>
              <w:widowControl w:val="0"/>
              <w:autoSpaceDE w:val="0"/>
              <w:autoSpaceDN w:val="0"/>
              <w:adjustRightInd w:val="0"/>
              <w:jc w:val="center"/>
              <w:rPr>
                <w:bCs/>
                <w:sz w:val="20"/>
                <w:szCs w:val="20"/>
              </w:rPr>
            </w:pPr>
            <w:r w:rsidRPr="00DC6C7B">
              <w:rPr>
                <w:bCs/>
                <w:sz w:val="20"/>
                <w:szCs w:val="20"/>
              </w:rPr>
              <w:t>УК-3.1</w:t>
            </w:r>
            <w:r>
              <w:rPr>
                <w:bCs/>
                <w:sz w:val="20"/>
                <w:szCs w:val="20"/>
              </w:rPr>
              <w:t xml:space="preserve">, </w:t>
            </w:r>
            <w:r w:rsidRPr="00DC6C7B">
              <w:rPr>
                <w:bCs/>
                <w:sz w:val="20"/>
                <w:szCs w:val="20"/>
              </w:rPr>
              <w:t>УК-3.2</w:t>
            </w:r>
          </w:p>
        </w:tc>
      </w:tr>
      <w:tr w:rsidR="008E0B61" w:rsidRPr="00091462" w14:paraId="1F912114" w14:textId="77777777" w:rsidTr="008E0B61">
        <w:tc>
          <w:tcPr>
            <w:tcW w:w="528" w:type="dxa"/>
          </w:tcPr>
          <w:p w14:paraId="226B4A41" w14:textId="77777777" w:rsidR="008E0B61" w:rsidRPr="0043435A" w:rsidRDefault="008E0B61" w:rsidP="00BD1D08">
            <w:pPr>
              <w:widowControl w:val="0"/>
              <w:autoSpaceDE w:val="0"/>
              <w:autoSpaceDN w:val="0"/>
              <w:adjustRightInd w:val="0"/>
              <w:rPr>
                <w:sz w:val="20"/>
                <w:szCs w:val="20"/>
              </w:rPr>
            </w:pPr>
            <w:r w:rsidRPr="0043435A">
              <w:rPr>
                <w:sz w:val="20"/>
                <w:szCs w:val="20"/>
              </w:rPr>
              <w:t>2.3</w:t>
            </w:r>
          </w:p>
        </w:tc>
        <w:tc>
          <w:tcPr>
            <w:tcW w:w="4648" w:type="dxa"/>
            <w:vAlign w:val="center"/>
          </w:tcPr>
          <w:p w14:paraId="090C58B6" w14:textId="77777777" w:rsidR="008E0B61" w:rsidRPr="00DC6C7B" w:rsidRDefault="008E0B61" w:rsidP="00BD1D08">
            <w:pPr>
              <w:overflowPunct w:val="0"/>
              <w:autoSpaceDE w:val="0"/>
              <w:autoSpaceDN w:val="0"/>
              <w:adjustRightInd w:val="0"/>
              <w:textAlignment w:val="baseline"/>
              <w:rPr>
                <w:sz w:val="20"/>
                <w:szCs w:val="20"/>
                <w:lang w:eastAsia="en-US"/>
              </w:rPr>
            </w:pPr>
            <w:r w:rsidRPr="00DC6C7B">
              <w:rPr>
                <w:bCs/>
                <w:sz w:val="20"/>
                <w:szCs w:val="20"/>
                <w:lang w:eastAsia="en-US"/>
              </w:rPr>
              <w:t>Результативность команды в организации.</w:t>
            </w:r>
          </w:p>
        </w:tc>
        <w:tc>
          <w:tcPr>
            <w:tcW w:w="992" w:type="dxa"/>
            <w:vAlign w:val="center"/>
          </w:tcPr>
          <w:p w14:paraId="39B40154" w14:textId="77777777"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14:paraId="49A3CABB" w14:textId="77777777"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14:paraId="2BA55242" w14:textId="77777777"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14:paraId="00517E27" w14:textId="77777777"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14:paraId="51615F48" w14:textId="77777777" w:rsidR="008E0B61" w:rsidRPr="00DC6C7B" w:rsidRDefault="008E0B61" w:rsidP="006C57B4">
            <w:pPr>
              <w:widowControl w:val="0"/>
              <w:autoSpaceDE w:val="0"/>
              <w:autoSpaceDN w:val="0"/>
              <w:adjustRightInd w:val="0"/>
              <w:jc w:val="center"/>
              <w:rPr>
                <w:sz w:val="20"/>
                <w:szCs w:val="20"/>
              </w:rPr>
            </w:pPr>
            <w:r w:rsidRPr="00DC6C7B">
              <w:rPr>
                <w:bCs/>
                <w:sz w:val="20"/>
                <w:szCs w:val="20"/>
              </w:rPr>
              <w:t>УК-3.1</w:t>
            </w:r>
            <w:r>
              <w:rPr>
                <w:bCs/>
                <w:sz w:val="20"/>
                <w:szCs w:val="20"/>
              </w:rPr>
              <w:t xml:space="preserve">, </w:t>
            </w:r>
            <w:r w:rsidRPr="00DC6C7B">
              <w:rPr>
                <w:bCs/>
                <w:sz w:val="20"/>
                <w:szCs w:val="20"/>
              </w:rPr>
              <w:t>УК-3.2</w:t>
            </w:r>
          </w:p>
        </w:tc>
      </w:tr>
      <w:tr w:rsidR="008E0B61" w:rsidRPr="00091462" w14:paraId="79B27643" w14:textId="77777777" w:rsidTr="008E0B61">
        <w:tc>
          <w:tcPr>
            <w:tcW w:w="528" w:type="dxa"/>
          </w:tcPr>
          <w:p w14:paraId="1DAECEEA" w14:textId="77777777" w:rsidR="008E0B61" w:rsidRPr="0043435A" w:rsidRDefault="008E0B61" w:rsidP="00BD1D08">
            <w:pPr>
              <w:widowControl w:val="0"/>
              <w:autoSpaceDE w:val="0"/>
              <w:autoSpaceDN w:val="0"/>
              <w:adjustRightInd w:val="0"/>
              <w:rPr>
                <w:sz w:val="20"/>
                <w:szCs w:val="20"/>
              </w:rPr>
            </w:pPr>
            <w:r>
              <w:rPr>
                <w:sz w:val="20"/>
                <w:szCs w:val="20"/>
              </w:rPr>
              <w:t>2.4</w:t>
            </w:r>
          </w:p>
        </w:tc>
        <w:tc>
          <w:tcPr>
            <w:tcW w:w="4648" w:type="dxa"/>
          </w:tcPr>
          <w:p w14:paraId="5644A7E5" w14:textId="77777777" w:rsidR="008E0B61" w:rsidRPr="00DC6C7B" w:rsidRDefault="008E0B61" w:rsidP="00BD1D08">
            <w:pPr>
              <w:widowControl w:val="0"/>
              <w:autoSpaceDE w:val="0"/>
              <w:autoSpaceDN w:val="0"/>
              <w:adjustRightInd w:val="0"/>
            </w:pPr>
            <w:r w:rsidRPr="00DC6C7B">
              <w:rPr>
                <w:bCs/>
                <w:sz w:val="20"/>
                <w:szCs w:val="20"/>
                <w:lang w:eastAsia="en-US"/>
              </w:rPr>
              <w:t>Риски командного взаимодействия и способы их преодоление</w:t>
            </w:r>
          </w:p>
        </w:tc>
        <w:tc>
          <w:tcPr>
            <w:tcW w:w="992" w:type="dxa"/>
            <w:vAlign w:val="center"/>
          </w:tcPr>
          <w:p w14:paraId="22E9E192" w14:textId="77777777"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14:paraId="017F6EAB" w14:textId="77777777" w:rsidR="008E0B61" w:rsidRPr="003C722D" w:rsidRDefault="008E0B61" w:rsidP="00BD1D08">
            <w:pPr>
              <w:widowControl w:val="0"/>
              <w:autoSpaceDE w:val="0"/>
              <w:autoSpaceDN w:val="0"/>
              <w:adjustRightInd w:val="0"/>
              <w:jc w:val="center"/>
              <w:rPr>
                <w:sz w:val="20"/>
                <w:szCs w:val="20"/>
              </w:rPr>
            </w:pPr>
            <w:r>
              <w:rPr>
                <w:sz w:val="20"/>
                <w:szCs w:val="20"/>
              </w:rPr>
              <w:t>3</w:t>
            </w:r>
          </w:p>
        </w:tc>
        <w:tc>
          <w:tcPr>
            <w:tcW w:w="709" w:type="dxa"/>
            <w:vAlign w:val="center"/>
          </w:tcPr>
          <w:p w14:paraId="10C53452" w14:textId="77777777" w:rsidR="008E0B61" w:rsidRPr="003C722D" w:rsidRDefault="008E0B61" w:rsidP="00D61AA1">
            <w:pPr>
              <w:widowControl w:val="0"/>
              <w:autoSpaceDE w:val="0"/>
              <w:autoSpaceDN w:val="0"/>
              <w:adjustRightInd w:val="0"/>
              <w:jc w:val="center"/>
              <w:rPr>
                <w:sz w:val="20"/>
                <w:szCs w:val="20"/>
              </w:rPr>
            </w:pPr>
            <w:r>
              <w:rPr>
                <w:sz w:val="20"/>
                <w:szCs w:val="20"/>
              </w:rPr>
              <w:t>3</w:t>
            </w:r>
          </w:p>
        </w:tc>
        <w:tc>
          <w:tcPr>
            <w:tcW w:w="850" w:type="dxa"/>
            <w:vAlign w:val="center"/>
          </w:tcPr>
          <w:p w14:paraId="7874E8FB" w14:textId="77777777" w:rsidR="008E0B61" w:rsidRPr="00BD1D08" w:rsidRDefault="008E0B61" w:rsidP="00BD1D08">
            <w:pPr>
              <w:widowControl w:val="0"/>
              <w:autoSpaceDE w:val="0"/>
              <w:autoSpaceDN w:val="0"/>
              <w:adjustRightInd w:val="0"/>
              <w:jc w:val="center"/>
              <w:rPr>
                <w:sz w:val="20"/>
                <w:szCs w:val="20"/>
              </w:rPr>
            </w:pPr>
            <w:r>
              <w:rPr>
                <w:sz w:val="20"/>
                <w:szCs w:val="20"/>
              </w:rPr>
              <w:t>9</w:t>
            </w:r>
          </w:p>
        </w:tc>
        <w:tc>
          <w:tcPr>
            <w:tcW w:w="1701" w:type="dxa"/>
            <w:vAlign w:val="center"/>
          </w:tcPr>
          <w:p w14:paraId="381ADD8F" w14:textId="77777777" w:rsidR="008E0B61" w:rsidRPr="00DC6C7B" w:rsidRDefault="008E0B61" w:rsidP="006C57B4">
            <w:pPr>
              <w:widowControl w:val="0"/>
              <w:autoSpaceDE w:val="0"/>
              <w:autoSpaceDN w:val="0"/>
              <w:adjustRightInd w:val="0"/>
              <w:jc w:val="center"/>
              <w:rPr>
                <w:bCs/>
                <w:sz w:val="20"/>
                <w:szCs w:val="20"/>
              </w:rPr>
            </w:pPr>
            <w:r w:rsidRPr="00DC6C7B">
              <w:rPr>
                <w:bCs/>
                <w:sz w:val="20"/>
                <w:szCs w:val="20"/>
              </w:rPr>
              <w:t>УК-3.1</w:t>
            </w:r>
            <w:r>
              <w:rPr>
                <w:bCs/>
                <w:sz w:val="20"/>
                <w:szCs w:val="20"/>
              </w:rPr>
              <w:t xml:space="preserve">, </w:t>
            </w:r>
            <w:r w:rsidRPr="00DC6C7B">
              <w:rPr>
                <w:bCs/>
                <w:sz w:val="20"/>
                <w:szCs w:val="20"/>
              </w:rPr>
              <w:t>УК-3.2</w:t>
            </w:r>
          </w:p>
        </w:tc>
      </w:tr>
    </w:tbl>
    <w:p w14:paraId="4E6FD4D6" w14:textId="77777777" w:rsidR="00653B9E" w:rsidRDefault="00653B9E" w:rsidP="007C3204">
      <w:pPr>
        <w:widowControl w:val="0"/>
        <w:autoSpaceDE w:val="0"/>
        <w:autoSpaceDN w:val="0"/>
        <w:adjustRightInd w:val="0"/>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653B9E" w:rsidRPr="00CB3A1C" w14:paraId="3FE3D335" w14:textId="77777777" w:rsidTr="006904EA">
        <w:tc>
          <w:tcPr>
            <w:tcW w:w="9995" w:type="dxa"/>
            <w:shd w:val="clear" w:color="auto" w:fill="F2F2F2"/>
            <w:vAlign w:val="center"/>
          </w:tcPr>
          <w:p w14:paraId="3344F02F" w14:textId="77777777" w:rsidR="00653B9E" w:rsidRPr="00CB3A1C" w:rsidRDefault="00653B9E" w:rsidP="000651A0">
            <w:pPr>
              <w:widowControl w:val="0"/>
              <w:autoSpaceDE w:val="0"/>
              <w:autoSpaceDN w:val="0"/>
              <w:adjustRightInd w:val="0"/>
              <w:jc w:val="center"/>
              <w:rPr>
                <w:b/>
                <w:bCs/>
                <w:sz w:val="20"/>
                <w:szCs w:val="20"/>
              </w:rPr>
            </w:pPr>
            <w:r w:rsidRPr="00CB3A1C">
              <w:rPr>
                <w:b/>
                <w:bCs/>
                <w:sz w:val="20"/>
                <w:szCs w:val="20"/>
              </w:rPr>
              <w:t>5 ФОНД ОЦЕНОЧНЫХ СРЕДСТВ ДЛЯ ПРОВЕДЕНИЯ</w:t>
            </w:r>
          </w:p>
          <w:p w14:paraId="76BEF7C3" w14:textId="77777777" w:rsidR="00653B9E" w:rsidRPr="00CB3A1C" w:rsidRDefault="00653B9E" w:rsidP="000651A0">
            <w:pPr>
              <w:widowControl w:val="0"/>
              <w:autoSpaceDE w:val="0"/>
              <w:autoSpaceDN w:val="0"/>
              <w:adjustRightInd w:val="0"/>
              <w:jc w:val="center"/>
              <w:rPr>
                <w:b/>
                <w:bCs/>
                <w:sz w:val="20"/>
                <w:szCs w:val="20"/>
              </w:rPr>
            </w:pPr>
            <w:r w:rsidRPr="00CB3A1C">
              <w:rPr>
                <w:b/>
                <w:bCs/>
                <w:sz w:val="20"/>
                <w:szCs w:val="20"/>
              </w:rPr>
              <w:t>ТЕКУЩЕГО КОНТРОЛЯ УСПЕВАЕМОСТИ И ПРОМЕЖУТОЧНОЙ</w:t>
            </w:r>
          </w:p>
          <w:p w14:paraId="1733F8FE" w14:textId="77777777" w:rsidR="00653B9E" w:rsidRPr="00CB3A1C" w:rsidRDefault="00653B9E" w:rsidP="000651A0">
            <w:pPr>
              <w:widowControl w:val="0"/>
              <w:autoSpaceDE w:val="0"/>
              <w:autoSpaceDN w:val="0"/>
              <w:adjustRightInd w:val="0"/>
              <w:jc w:val="center"/>
              <w:rPr>
                <w:b/>
                <w:bCs/>
                <w:sz w:val="20"/>
                <w:szCs w:val="20"/>
              </w:rPr>
            </w:pPr>
            <w:r w:rsidRPr="00CB3A1C">
              <w:rPr>
                <w:b/>
                <w:bCs/>
                <w:sz w:val="20"/>
                <w:szCs w:val="20"/>
              </w:rPr>
              <w:t>АТТЕСТАЦИИ ОБУЧАЮЩИХСЯ ПО ДИСЦИПЛИНЕ</w:t>
            </w:r>
          </w:p>
        </w:tc>
      </w:tr>
      <w:tr w:rsidR="00653B9E" w:rsidRPr="00CB3A1C" w14:paraId="51DDAF16" w14:textId="77777777" w:rsidTr="006904EA">
        <w:tc>
          <w:tcPr>
            <w:tcW w:w="9995" w:type="dxa"/>
            <w:vAlign w:val="center"/>
          </w:tcPr>
          <w:p w14:paraId="222A752B" w14:textId="77777777" w:rsidR="00653B9E" w:rsidRPr="00CB3A1C" w:rsidRDefault="00E77C21" w:rsidP="00D852C3">
            <w:pPr>
              <w:ind w:firstLine="540"/>
              <w:jc w:val="both"/>
              <w:rPr>
                <w:sz w:val="20"/>
                <w:szCs w:val="20"/>
              </w:rPr>
            </w:pPr>
            <w:r w:rsidRPr="00CB3A1C">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КрИЖТ</w:t>
            </w:r>
            <w:r w:rsidR="008E0B61">
              <w:rPr>
                <w:sz w:val="20"/>
                <w:szCs w:val="20"/>
              </w:rPr>
              <w:t xml:space="preserve"> </w:t>
            </w:r>
            <w:r w:rsidRPr="00CB3A1C">
              <w:rPr>
                <w:sz w:val="20"/>
                <w:szCs w:val="20"/>
              </w:rPr>
              <w:t>ИрГУПС, доступной обучающемуся через его личный кабинет</w:t>
            </w:r>
            <w:r w:rsidR="00CB3A1C">
              <w:rPr>
                <w:sz w:val="20"/>
                <w:szCs w:val="20"/>
              </w:rPr>
              <w:t>.</w:t>
            </w:r>
          </w:p>
        </w:tc>
      </w:tr>
    </w:tbl>
    <w:p w14:paraId="4092CF3C" w14:textId="77777777" w:rsidR="00653B9E" w:rsidRPr="002B7231" w:rsidRDefault="00653B9E" w:rsidP="007C3204">
      <w:pPr>
        <w:widowControl w:val="0"/>
        <w:autoSpaceDE w:val="0"/>
        <w:autoSpaceDN w:val="0"/>
        <w:adjustRightInd w:val="0"/>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1701"/>
        <w:gridCol w:w="4111"/>
        <w:gridCol w:w="1843"/>
        <w:gridCol w:w="1417"/>
      </w:tblGrid>
      <w:tr w:rsidR="00653B9E" w:rsidRPr="00BC661A" w14:paraId="6721EC63" w14:textId="77777777" w:rsidTr="006904EA">
        <w:tc>
          <w:tcPr>
            <w:tcW w:w="9995" w:type="dxa"/>
            <w:gridSpan w:val="5"/>
            <w:shd w:val="clear" w:color="auto" w:fill="F2F2F2"/>
          </w:tcPr>
          <w:p w14:paraId="5B250E62"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6 УЧЕБНО-МЕТОДИЧЕСКОЕ И ИНФОРМАЦИОННОЕ ОБЕСПЕЧЕНИЕ</w:t>
            </w:r>
          </w:p>
          <w:p w14:paraId="37A59A6C"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ДИСЦИПЛИНЫ</w:t>
            </w:r>
          </w:p>
        </w:tc>
      </w:tr>
      <w:tr w:rsidR="00653B9E" w:rsidRPr="00BC661A" w14:paraId="2A23A339" w14:textId="77777777" w:rsidTr="006904EA">
        <w:tc>
          <w:tcPr>
            <w:tcW w:w="9995" w:type="dxa"/>
            <w:gridSpan w:val="5"/>
            <w:shd w:val="clear" w:color="auto" w:fill="F2F2F2"/>
          </w:tcPr>
          <w:p w14:paraId="1B7672ED"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6.1 Учебная литература</w:t>
            </w:r>
          </w:p>
        </w:tc>
      </w:tr>
      <w:tr w:rsidR="00653B9E" w:rsidRPr="00BC661A" w14:paraId="1FD209E4" w14:textId="77777777" w:rsidTr="006904EA">
        <w:tc>
          <w:tcPr>
            <w:tcW w:w="9995" w:type="dxa"/>
            <w:gridSpan w:val="5"/>
            <w:shd w:val="clear" w:color="auto" w:fill="FFFFFF"/>
          </w:tcPr>
          <w:p w14:paraId="3439933B"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6.1.1 Основная литература</w:t>
            </w:r>
          </w:p>
        </w:tc>
      </w:tr>
      <w:tr w:rsidR="00653B9E" w:rsidRPr="00BC661A" w14:paraId="66C66393" w14:textId="77777777" w:rsidTr="00A21839">
        <w:tc>
          <w:tcPr>
            <w:tcW w:w="923" w:type="dxa"/>
            <w:vAlign w:val="center"/>
          </w:tcPr>
          <w:p w14:paraId="57D21FEE" w14:textId="77777777" w:rsidR="00653B9E" w:rsidRPr="00BC661A" w:rsidRDefault="00653B9E" w:rsidP="00BC661A">
            <w:pPr>
              <w:widowControl w:val="0"/>
              <w:autoSpaceDE w:val="0"/>
              <w:autoSpaceDN w:val="0"/>
              <w:adjustRightInd w:val="0"/>
              <w:jc w:val="center"/>
              <w:rPr>
                <w:sz w:val="20"/>
                <w:szCs w:val="20"/>
              </w:rPr>
            </w:pPr>
          </w:p>
        </w:tc>
        <w:tc>
          <w:tcPr>
            <w:tcW w:w="1701" w:type="dxa"/>
            <w:vAlign w:val="center"/>
          </w:tcPr>
          <w:p w14:paraId="331FDED4"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Авторы, составители</w:t>
            </w:r>
          </w:p>
        </w:tc>
        <w:tc>
          <w:tcPr>
            <w:tcW w:w="4111" w:type="dxa"/>
            <w:vAlign w:val="center"/>
          </w:tcPr>
          <w:p w14:paraId="68B43E09"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Заглавие</w:t>
            </w:r>
          </w:p>
        </w:tc>
        <w:tc>
          <w:tcPr>
            <w:tcW w:w="1843" w:type="dxa"/>
            <w:vAlign w:val="center"/>
          </w:tcPr>
          <w:p w14:paraId="65BCC2FF"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Издательство,</w:t>
            </w:r>
          </w:p>
          <w:p w14:paraId="1591A7C7"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год издания</w:t>
            </w:r>
          </w:p>
        </w:tc>
        <w:tc>
          <w:tcPr>
            <w:tcW w:w="1417" w:type="dxa"/>
            <w:vAlign w:val="center"/>
          </w:tcPr>
          <w:p w14:paraId="0FDE296E"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Кол-во экз.</w:t>
            </w:r>
          </w:p>
          <w:p w14:paraId="58E813E9"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в библиотеке/</w:t>
            </w:r>
          </w:p>
          <w:p w14:paraId="5A50BF43"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100% онлайн</w:t>
            </w:r>
          </w:p>
        </w:tc>
      </w:tr>
      <w:tr w:rsidR="00653B9E" w:rsidRPr="00BC661A" w14:paraId="69EFEBAF" w14:textId="77777777" w:rsidTr="00345C82">
        <w:tc>
          <w:tcPr>
            <w:tcW w:w="923" w:type="dxa"/>
            <w:vAlign w:val="center"/>
          </w:tcPr>
          <w:p w14:paraId="63E6F05E"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6.1.1.1</w:t>
            </w:r>
          </w:p>
        </w:tc>
        <w:tc>
          <w:tcPr>
            <w:tcW w:w="1701" w:type="dxa"/>
            <w:vAlign w:val="center"/>
          </w:tcPr>
          <w:p w14:paraId="2DA02A8E" w14:textId="77777777" w:rsidR="00653B9E" w:rsidRPr="00BC661A" w:rsidRDefault="00F238BC" w:rsidP="00345C82">
            <w:pPr>
              <w:widowControl w:val="0"/>
              <w:autoSpaceDE w:val="0"/>
              <w:autoSpaceDN w:val="0"/>
              <w:adjustRightInd w:val="0"/>
              <w:jc w:val="center"/>
              <w:rPr>
                <w:sz w:val="20"/>
                <w:szCs w:val="20"/>
              </w:rPr>
            </w:pPr>
            <w:r w:rsidRPr="00BC661A">
              <w:rPr>
                <w:sz w:val="20"/>
                <w:szCs w:val="20"/>
              </w:rPr>
              <w:t>Байдаков А. Н.</w:t>
            </w:r>
          </w:p>
        </w:tc>
        <w:tc>
          <w:tcPr>
            <w:tcW w:w="4111" w:type="dxa"/>
          </w:tcPr>
          <w:p w14:paraId="748D4C58" w14:textId="77777777" w:rsidR="00653B9E" w:rsidRPr="00BC661A" w:rsidRDefault="00BB2E66" w:rsidP="00BC661A">
            <w:pPr>
              <w:widowControl w:val="0"/>
              <w:autoSpaceDE w:val="0"/>
              <w:autoSpaceDN w:val="0"/>
              <w:adjustRightInd w:val="0"/>
              <w:rPr>
                <w:sz w:val="20"/>
                <w:szCs w:val="20"/>
              </w:rPr>
            </w:pPr>
            <w:r w:rsidRPr="00BC661A">
              <w:rPr>
                <w:sz w:val="20"/>
                <w:szCs w:val="20"/>
              </w:rPr>
              <w:t>Лидерство и команд</w:t>
            </w:r>
            <w:r w:rsidR="00A21839" w:rsidRPr="00BC661A">
              <w:rPr>
                <w:sz w:val="20"/>
                <w:szCs w:val="20"/>
              </w:rPr>
              <w:t>ообразование : учебное пособие</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w:t>
            </w:r>
            <w:r w:rsidRPr="00BC661A">
              <w:rPr>
                <w:sz w:val="20"/>
                <w:szCs w:val="20"/>
              </w:rPr>
              <w:t> </w:t>
            </w:r>
            <w:hyperlink r:id="rId9" w:history="1">
              <w:r w:rsidRPr="00BC661A">
                <w:rPr>
                  <w:rStyle w:val="a9"/>
                  <w:sz w:val="20"/>
                  <w:szCs w:val="20"/>
                </w:rPr>
                <w:t>https://biblioclub.ru/index.php?page=book&amp;id=614106</w:t>
              </w:r>
            </w:hyperlink>
            <w:r w:rsidRPr="00BC661A">
              <w:rPr>
                <w:sz w:val="20"/>
                <w:szCs w:val="20"/>
              </w:rPr>
              <w:t> </w:t>
            </w:r>
          </w:p>
        </w:tc>
        <w:tc>
          <w:tcPr>
            <w:tcW w:w="1843" w:type="dxa"/>
            <w:vAlign w:val="center"/>
          </w:tcPr>
          <w:p w14:paraId="6BB6C619" w14:textId="77777777" w:rsidR="00BB2E66" w:rsidRPr="00BC661A" w:rsidRDefault="00A21839" w:rsidP="00345C82">
            <w:pPr>
              <w:widowControl w:val="0"/>
              <w:autoSpaceDE w:val="0"/>
              <w:autoSpaceDN w:val="0"/>
              <w:adjustRightInd w:val="0"/>
              <w:jc w:val="center"/>
              <w:rPr>
                <w:sz w:val="20"/>
                <w:szCs w:val="20"/>
              </w:rPr>
            </w:pPr>
            <w:r w:rsidRPr="00BC661A">
              <w:rPr>
                <w:sz w:val="20"/>
                <w:szCs w:val="20"/>
              </w:rPr>
              <w:t xml:space="preserve">Ставрополь : </w:t>
            </w:r>
            <w:r w:rsidR="00BB2E66" w:rsidRPr="00BC661A">
              <w:rPr>
                <w:sz w:val="20"/>
                <w:szCs w:val="20"/>
              </w:rPr>
              <w:t>Ставропольский государственный аграрный университет. (СтГАУ)</w:t>
            </w:r>
          </w:p>
          <w:p w14:paraId="5DDAB048" w14:textId="77777777" w:rsidR="00653B9E" w:rsidRPr="00BC661A" w:rsidRDefault="00BB2E66" w:rsidP="00345C82">
            <w:pPr>
              <w:widowControl w:val="0"/>
              <w:autoSpaceDE w:val="0"/>
              <w:autoSpaceDN w:val="0"/>
              <w:adjustRightInd w:val="0"/>
              <w:jc w:val="center"/>
              <w:rPr>
                <w:sz w:val="20"/>
                <w:szCs w:val="20"/>
              </w:rPr>
            </w:pPr>
            <w:r w:rsidRPr="00BC661A">
              <w:rPr>
                <w:sz w:val="20"/>
                <w:szCs w:val="20"/>
              </w:rPr>
              <w:t>2019</w:t>
            </w:r>
          </w:p>
        </w:tc>
        <w:tc>
          <w:tcPr>
            <w:tcW w:w="1417" w:type="dxa"/>
            <w:vAlign w:val="center"/>
          </w:tcPr>
          <w:p w14:paraId="29A99618" w14:textId="77777777" w:rsidR="00653B9E" w:rsidRPr="00BC661A" w:rsidRDefault="00F238BC"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14:paraId="4DF78512" w14:textId="77777777" w:rsidTr="00345C82">
        <w:tc>
          <w:tcPr>
            <w:tcW w:w="923" w:type="dxa"/>
            <w:vAlign w:val="center"/>
          </w:tcPr>
          <w:p w14:paraId="34319807"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6.1.1.2</w:t>
            </w:r>
          </w:p>
        </w:tc>
        <w:tc>
          <w:tcPr>
            <w:tcW w:w="1701" w:type="dxa"/>
            <w:vAlign w:val="center"/>
          </w:tcPr>
          <w:p w14:paraId="6DA21D41" w14:textId="77777777" w:rsidR="00653B9E" w:rsidRPr="00BC661A" w:rsidRDefault="00DA01E8" w:rsidP="00345C82">
            <w:pPr>
              <w:widowControl w:val="0"/>
              <w:autoSpaceDE w:val="0"/>
              <w:autoSpaceDN w:val="0"/>
              <w:adjustRightInd w:val="0"/>
              <w:jc w:val="center"/>
              <w:rPr>
                <w:sz w:val="20"/>
                <w:szCs w:val="20"/>
              </w:rPr>
            </w:pPr>
            <w:r w:rsidRPr="00BC661A">
              <w:rPr>
                <w:sz w:val="20"/>
                <w:szCs w:val="20"/>
              </w:rPr>
              <w:t>Богданова Р. М.</w:t>
            </w:r>
          </w:p>
        </w:tc>
        <w:tc>
          <w:tcPr>
            <w:tcW w:w="4111" w:type="dxa"/>
          </w:tcPr>
          <w:p w14:paraId="7F494936" w14:textId="77777777" w:rsidR="00B5363C" w:rsidRDefault="006904EA" w:rsidP="00BC661A">
            <w:pPr>
              <w:widowControl w:val="0"/>
              <w:autoSpaceDE w:val="0"/>
              <w:autoSpaceDN w:val="0"/>
              <w:adjustRightInd w:val="0"/>
              <w:rPr>
                <w:color w:val="000000"/>
                <w:sz w:val="20"/>
                <w:szCs w:val="20"/>
                <w:shd w:val="clear" w:color="auto" w:fill="FFFFFF"/>
              </w:rPr>
            </w:pPr>
            <w:r w:rsidRPr="00BC661A">
              <w:rPr>
                <w:sz w:val="20"/>
                <w:szCs w:val="20"/>
              </w:rPr>
              <w:t xml:space="preserve">Командообразование в организации : учебное пособие </w:t>
            </w:r>
            <w:r w:rsidR="00A21839" w:rsidRPr="00BC661A">
              <w:rPr>
                <w:color w:val="000000"/>
                <w:sz w:val="20"/>
                <w:szCs w:val="20"/>
                <w:shd w:val="clear" w:color="auto" w:fill="FFFFFF"/>
              </w:rPr>
              <w:t xml:space="preserve">[Электронный ресурс]  </w:t>
            </w:r>
            <w:r w:rsidR="00B5363C">
              <w:rPr>
                <w:color w:val="000000"/>
                <w:sz w:val="20"/>
                <w:szCs w:val="20"/>
                <w:shd w:val="clear" w:color="auto" w:fill="FFFFFF"/>
              </w:rPr>
              <w:t>–</w:t>
            </w:r>
          </w:p>
          <w:p w14:paraId="398A8D89" w14:textId="77777777" w:rsidR="00653B9E" w:rsidRPr="00BC661A" w:rsidRDefault="00F17B70" w:rsidP="00B5363C">
            <w:pPr>
              <w:widowControl w:val="0"/>
              <w:autoSpaceDE w:val="0"/>
              <w:autoSpaceDN w:val="0"/>
              <w:adjustRightInd w:val="0"/>
              <w:rPr>
                <w:sz w:val="20"/>
                <w:szCs w:val="20"/>
              </w:rPr>
            </w:pPr>
            <w:hyperlink r:id="rId10" w:history="1">
              <w:r w:rsidR="006904EA" w:rsidRPr="00BC661A">
                <w:rPr>
                  <w:rStyle w:val="a9"/>
                  <w:sz w:val="20"/>
                  <w:szCs w:val="20"/>
                </w:rPr>
                <w:t>https://biblioclub.ru/index.php?page=book&amp;id=616859</w:t>
              </w:r>
            </w:hyperlink>
            <w:r w:rsidR="00DA01E8" w:rsidRPr="00BC661A">
              <w:rPr>
                <w:sz w:val="20"/>
                <w:szCs w:val="20"/>
              </w:rPr>
              <w:t> </w:t>
            </w:r>
          </w:p>
        </w:tc>
        <w:tc>
          <w:tcPr>
            <w:tcW w:w="1843" w:type="dxa"/>
            <w:vAlign w:val="center"/>
          </w:tcPr>
          <w:p w14:paraId="1364906C" w14:textId="77777777" w:rsidR="00DA01E8" w:rsidRPr="00BC661A" w:rsidRDefault="00A21839" w:rsidP="00345C82">
            <w:pPr>
              <w:widowControl w:val="0"/>
              <w:autoSpaceDE w:val="0"/>
              <w:autoSpaceDN w:val="0"/>
              <w:adjustRightInd w:val="0"/>
              <w:jc w:val="center"/>
              <w:rPr>
                <w:sz w:val="20"/>
                <w:szCs w:val="20"/>
              </w:rPr>
            </w:pPr>
            <w:r w:rsidRPr="00BC661A">
              <w:rPr>
                <w:sz w:val="20"/>
                <w:szCs w:val="20"/>
              </w:rPr>
              <w:t xml:space="preserve">Ростов-на-Дону : </w:t>
            </w:r>
            <w:r w:rsidR="00DA01E8" w:rsidRPr="00BC661A">
              <w:rPr>
                <w:sz w:val="20"/>
                <w:szCs w:val="20"/>
              </w:rPr>
              <w:t>Ростовский государственны экономический университет (РИНХ).</w:t>
            </w:r>
          </w:p>
          <w:p w14:paraId="140535EF" w14:textId="77777777" w:rsidR="00653B9E" w:rsidRPr="00BC661A" w:rsidRDefault="00DA01E8" w:rsidP="00345C82">
            <w:pPr>
              <w:widowControl w:val="0"/>
              <w:autoSpaceDE w:val="0"/>
              <w:autoSpaceDN w:val="0"/>
              <w:adjustRightInd w:val="0"/>
              <w:jc w:val="center"/>
              <w:rPr>
                <w:sz w:val="20"/>
                <w:szCs w:val="20"/>
              </w:rPr>
            </w:pPr>
            <w:r w:rsidRPr="00BC661A">
              <w:rPr>
                <w:sz w:val="20"/>
                <w:szCs w:val="20"/>
              </w:rPr>
              <w:t>Издательско-полиграфический комплекс РГЭУ (РИНХ), 2019</w:t>
            </w:r>
          </w:p>
        </w:tc>
        <w:tc>
          <w:tcPr>
            <w:tcW w:w="1417" w:type="dxa"/>
            <w:vAlign w:val="center"/>
          </w:tcPr>
          <w:p w14:paraId="26F2DC3B" w14:textId="77777777" w:rsidR="00653B9E" w:rsidRPr="00BC661A" w:rsidRDefault="007850B4"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14:paraId="6EBE1C26" w14:textId="77777777" w:rsidTr="006904EA">
        <w:tc>
          <w:tcPr>
            <w:tcW w:w="9995" w:type="dxa"/>
            <w:gridSpan w:val="5"/>
            <w:shd w:val="clear" w:color="auto" w:fill="FFFFFF"/>
          </w:tcPr>
          <w:p w14:paraId="2BB8E1E0" w14:textId="77777777" w:rsidR="00653B9E" w:rsidRPr="00BC661A" w:rsidRDefault="00653B9E" w:rsidP="00BC661A">
            <w:pPr>
              <w:widowControl w:val="0"/>
              <w:autoSpaceDE w:val="0"/>
              <w:autoSpaceDN w:val="0"/>
              <w:adjustRightInd w:val="0"/>
              <w:jc w:val="center"/>
              <w:rPr>
                <w:sz w:val="20"/>
                <w:szCs w:val="20"/>
              </w:rPr>
            </w:pPr>
            <w:r w:rsidRPr="00BC661A">
              <w:rPr>
                <w:b/>
                <w:bCs/>
                <w:sz w:val="20"/>
                <w:szCs w:val="20"/>
              </w:rPr>
              <w:t>6.1.2 Дополнительная литература</w:t>
            </w:r>
          </w:p>
        </w:tc>
      </w:tr>
      <w:tr w:rsidR="00653B9E" w:rsidRPr="00BC661A" w14:paraId="0949B3EB" w14:textId="77777777" w:rsidTr="00A21839">
        <w:tc>
          <w:tcPr>
            <w:tcW w:w="923" w:type="dxa"/>
          </w:tcPr>
          <w:p w14:paraId="0E4ACC7A" w14:textId="77777777" w:rsidR="00653B9E" w:rsidRPr="00BC661A" w:rsidRDefault="00653B9E" w:rsidP="00BC661A">
            <w:pPr>
              <w:widowControl w:val="0"/>
              <w:autoSpaceDE w:val="0"/>
              <w:autoSpaceDN w:val="0"/>
              <w:adjustRightInd w:val="0"/>
              <w:rPr>
                <w:sz w:val="20"/>
                <w:szCs w:val="20"/>
              </w:rPr>
            </w:pPr>
          </w:p>
        </w:tc>
        <w:tc>
          <w:tcPr>
            <w:tcW w:w="1701" w:type="dxa"/>
            <w:vAlign w:val="center"/>
          </w:tcPr>
          <w:p w14:paraId="669322BC"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Авторы, составители</w:t>
            </w:r>
          </w:p>
        </w:tc>
        <w:tc>
          <w:tcPr>
            <w:tcW w:w="4111" w:type="dxa"/>
            <w:vAlign w:val="center"/>
          </w:tcPr>
          <w:p w14:paraId="35A86BE7"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Заглавие</w:t>
            </w:r>
          </w:p>
        </w:tc>
        <w:tc>
          <w:tcPr>
            <w:tcW w:w="1843" w:type="dxa"/>
            <w:vAlign w:val="center"/>
          </w:tcPr>
          <w:p w14:paraId="19403C16"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Издательство,</w:t>
            </w:r>
          </w:p>
          <w:p w14:paraId="504DD030"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год издания</w:t>
            </w:r>
          </w:p>
        </w:tc>
        <w:tc>
          <w:tcPr>
            <w:tcW w:w="1417" w:type="dxa"/>
            <w:vAlign w:val="center"/>
          </w:tcPr>
          <w:p w14:paraId="5438A41E"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Кол-во экз.</w:t>
            </w:r>
          </w:p>
          <w:p w14:paraId="1BFCF535"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в библиотеке/</w:t>
            </w:r>
          </w:p>
          <w:p w14:paraId="5257B1B8"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100% онлайн</w:t>
            </w:r>
          </w:p>
        </w:tc>
      </w:tr>
      <w:tr w:rsidR="00653B9E" w:rsidRPr="00BC661A" w14:paraId="64FA150C" w14:textId="77777777" w:rsidTr="00345C82">
        <w:tc>
          <w:tcPr>
            <w:tcW w:w="923" w:type="dxa"/>
            <w:vAlign w:val="center"/>
          </w:tcPr>
          <w:p w14:paraId="6B87EA34"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6.1.2.1</w:t>
            </w:r>
          </w:p>
        </w:tc>
        <w:tc>
          <w:tcPr>
            <w:tcW w:w="1701" w:type="dxa"/>
            <w:vAlign w:val="center"/>
          </w:tcPr>
          <w:p w14:paraId="5830B0B2" w14:textId="77777777" w:rsidR="00653B9E" w:rsidRPr="00BC661A" w:rsidRDefault="004E2506" w:rsidP="00345C82">
            <w:pPr>
              <w:widowControl w:val="0"/>
              <w:autoSpaceDE w:val="0"/>
              <w:autoSpaceDN w:val="0"/>
              <w:adjustRightInd w:val="0"/>
              <w:jc w:val="center"/>
              <w:rPr>
                <w:sz w:val="20"/>
                <w:szCs w:val="20"/>
              </w:rPr>
            </w:pPr>
            <w:r w:rsidRPr="00BC661A">
              <w:rPr>
                <w:sz w:val="20"/>
                <w:szCs w:val="20"/>
              </w:rPr>
              <w:t>Басенко В. П.</w:t>
            </w:r>
          </w:p>
        </w:tc>
        <w:tc>
          <w:tcPr>
            <w:tcW w:w="4111" w:type="dxa"/>
          </w:tcPr>
          <w:p w14:paraId="5EF77467" w14:textId="77777777" w:rsidR="00653B9E" w:rsidRPr="00BC661A" w:rsidRDefault="004E2506" w:rsidP="00BC661A">
            <w:pPr>
              <w:widowControl w:val="0"/>
              <w:autoSpaceDE w:val="0"/>
              <w:autoSpaceDN w:val="0"/>
              <w:adjustRightInd w:val="0"/>
              <w:rPr>
                <w:sz w:val="20"/>
                <w:szCs w:val="20"/>
              </w:rPr>
            </w:pPr>
            <w:r w:rsidRPr="00BC661A">
              <w:rPr>
                <w:sz w:val="20"/>
                <w:szCs w:val="20"/>
              </w:rPr>
              <w:t xml:space="preserve">Организационное поведение: современные аспекты трудовых отношений : учебное пособие </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w:t>
            </w:r>
            <w:hyperlink r:id="rId11" w:history="1">
              <w:r w:rsidRPr="00BC661A">
                <w:rPr>
                  <w:rStyle w:val="a9"/>
                  <w:sz w:val="20"/>
                  <w:szCs w:val="20"/>
                </w:rPr>
                <w:t>https://biblioclub.ru/index.php?page=book&amp;id=684483</w:t>
              </w:r>
            </w:hyperlink>
            <w:r w:rsidRPr="00BC661A">
              <w:rPr>
                <w:sz w:val="20"/>
                <w:szCs w:val="20"/>
              </w:rPr>
              <w:t> </w:t>
            </w:r>
          </w:p>
        </w:tc>
        <w:tc>
          <w:tcPr>
            <w:tcW w:w="1843" w:type="dxa"/>
            <w:vAlign w:val="center"/>
          </w:tcPr>
          <w:p w14:paraId="56398828" w14:textId="77777777" w:rsidR="00A21839" w:rsidRPr="00BC661A" w:rsidRDefault="004E2506" w:rsidP="00345C82">
            <w:pPr>
              <w:widowControl w:val="0"/>
              <w:autoSpaceDE w:val="0"/>
              <w:autoSpaceDN w:val="0"/>
              <w:adjustRightInd w:val="0"/>
              <w:jc w:val="center"/>
              <w:rPr>
                <w:sz w:val="20"/>
                <w:szCs w:val="20"/>
              </w:rPr>
            </w:pPr>
            <w:r w:rsidRPr="00BC661A">
              <w:rPr>
                <w:sz w:val="20"/>
                <w:szCs w:val="20"/>
              </w:rPr>
              <w:t>Москва :</w:t>
            </w:r>
          </w:p>
          <w:p w14:paraId="78294038" w14:textId="77777777" w:rsidR="00A21839" w:rsidRPr="00BC661A" w:rsidRDefault="00A21839" w:rsidP="00345C82">
            <w:pPr>
              <w:widowControl w:val="0"/>
              <w:autoSpaceDE w:val="0"/>
              <w:autoSpaceDN w:val="0"/>
              <w:adjustRightInd w:val="0"/>
              <w:jc w:val="center"/>
              <w:rPr>
                <w:sz w:val="20"/>
                <w:szCs w:val="20"/>
              </w:rPr>
            </w:pPr>
            <w:r w:rsidRPr="00BC661A">
              <w:rPr>
                <w:sz w:val="20"/>
                <w:szCs w:val="20"/>
              </w:rPr>
              <w:t>Дашков и К°</w:t>
            </w:r>
          </w:p>
          <w:p w14:paraId="61918E71" w14:textId="77777777" w:rsidR="00653B9E" w:rsidRPr="00BC661A" w:rsidRDefault="004E2506" w:rsidP="00345C82">
            <w:pPr>
              <w:widowControl w:val="0"/>
              <w:autoSpaceDE w:val="0"/>
              <w:autoSpaceDN w:val="0"/>
              <w:adjustRightInd w:val="0"/>
              <w:jc w:val="center"/>
              <w:rPr>
                <w:sz w:val="20"/>
                <w:szCs w:val="20"/>
              </w:rPr>
            </w:pPr>
            <w:r w:rsidRPr="00BC661A">
              <w:rPr>
                <w:sz w:val="20"/>
                <w:szCs w:val="20"/>
              </w:rPr>
              <w:t>2022</w:t>
            </w:r>
          </w:p>
        </w:tc>
        <w:tc>
          <w:tcPr>
            <w:tcW w:w="1417" w:type="dxa"/>
            <w:vAlign w:val="center"/>
          </w:tcPr>
          <w:p w14:paraId="281266AF" w14:textId="77777777" w:rsidR="00653B9E" w:rsidRPr="00BC661A" w:rsidRDefault="00F238BC" w:rsidP="00345C82">
            <w:pPr>
              <w:widowControl w:val="0"/>
              <w:autoSpaceDE w:val="0"/>
              <w:autoSpaceDN w:val="0"/>
              <w:adjustRightInd w:val="0"/>
              <w:jc w:val="center"/>
              <w:rPr>
                <w:sz w:val="20"/>
                <w:szCs w:val="20"/>
              </w:rPr>
            </w:pPr>
            <w:r w:rsidRPr="00BC661A">
              <w:rPr>
                <w:sz w:val="20"/>
                <w:szCs w:val="20"/>
              </w:rPr>
              <w:t>100% онлайн</w:t>
            </w:r>
          </w:p>
        </w:tc>
      </w:tr>
      <w:tr w:rsidR="004E2506" w:rsidRPr="00BC661A" w14:paraId="20AA2CCB" w14:textId="77777777" w:rsidTr="00345C82">
        <w:tc>
          <w:tcPr>
            <w:tcW w:w="923" w:type="dxa"/>
            <w:vAlign w:val="center"/>
          </w:tcPr>
          <w:p w14:paraId="69066684" w14:textId="77777777" w:rsidR="004E2506" w:rsidRPr="00BC661A" w:rsidRDefault="009233DF" w:rsidP="00345C82">
            <w:pPr>
              <w:widowControl w:val="0"/>
              <w:autoSpaceDE w:val="0"/>
              <w:autoSpaceDN w:val="0"/>
              <w:adjustRightInd w:val="0"/>
              <w:jc w:val="center"/>
              <w:rPr>
                <w:sz w:val="20"/>
                <w:szCs w:val="20"/>
              </w:rPr>
            </w:pPr>
            <w:r w:rsidRPr="00BC661A">
              <w:rPr>
                <w:sz w:val="20"/>
                <w:szCs w:val="20"/>
              </w:rPr>
              <w:t>6.1.2.2</w:t>
            </w:r>
          </w:p>
        </w:tc>
        <w:tc>
          <w:tcPr>
            <w:tcW w:w="1701" w:type="dxa"/>
            <w:vAlign w:val="center"/>
          </w:tcPr>
          <w:p w14:paraId="3597CB24" w14:textId="77777777" w:rsidR="004E2506" w:rsidRPr="00BC661A" w:rsidRDefault="009233DF" w:rsidP="00345C82">
            <w:pPr>
              <w:widowControl w:val="0"/>
              <w:autoSpaceDE w:val="0"/>
              <w:autoSpaceDN w:val="0"/>
              <w:adjustRightInd w:val="0"/>
              <w:jc w:val="center"/>
              <w:rPr>
                <w:sz w:val="20"/>
                <w:szCs w:val="20"/>
              </w:rPr>
            </w:pPr>
            <w:r w:rsidRPr="00BC661A">
              <w:rPr>
                <w:sz w:val="20"/>
                <w:szCs w:val="20"/>
              </w:rPr>
              <w:t>Байдаков А. Н.</w:t>
            </w:r>
          </w:p>
        </w:tc>
        <w:tc>
          <w:tcPr>
            <w:tcW w:w="4111" w:type="dxa"/>
          </w:tcPr>
          <w:p w14:paraId="1B590137" w14:textId="77777777" w:rsidR="004E2506" w:rsidRPr="00BC661A" w:rsidRDefault="009233DF" w:rsidP="00BC661A">
            <w:pPr>
              <w:widowControl w:val="0"/>
              <w:autoSpaceDE w:val="0"/>
              <w:autoSpaceDN w:val="0"/>
              <w:adjustRightInd w:val="0"/>
              <w:rPr>
                <w:sz w:val="20"/>
                <w:szCs w:val="20"/>
              </w:rPr>
            </w:pPr>
            <w:r w:rsidRPr="00BC661A">
              <w:rPr>
                <w:sz w:val="20"/>
                <w:szCs w:val="20"/>
              </w:rPr>
              <w:t xml:space="preserve">Личная эффективность менеджера : учебное пособие </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w:t>
            </w:r>
            <w:hyperlink r:id="rId12" w:history="1">
              <w:r w:rsidRPr="00BC661A">
                <w:rPr>
                  <w:rStyle w:val="a9"/>
                  <w:sz w:val="20"/>
                  <w:szCs w:val="20"/>
                </w:rPr>
                <w:t>https://biblioclub.ru/index.php?page=book&amp;id=614103</w:t>
              </w:r>
            </w:hyperlink>
            <w:r w:rsidRPr="00BC661A">
              <w:rPr>
                <w:sz w:val="20"/>
                <w:szCs w:val="20"/>
              </w:rPr>
              <w:t> .</w:t>
            </w:r>
          </w:p>
        </w:tc>
        <w:tc>
          <w:tcPr>
            <w:tcW w:w="1843" w:type="dxa"/>
            <w:vAlign w:val="center"/>
          </w:tcPr>
          <w:p w14:paraId="40906C5A" w14:textId="77777777" w:rsidR="009233DF" w:rsidRPr="00BC661A" w:rsidRDefault="00A21839" w:rsidP="00345C82">
            <w:pPr>
              <w:widowControl w:val="0"/>
              <w:autoSpaceDE w:val="0"/>
              <w:autoSpaceDN w:val="0"/>
              <w:adjustRightInd w:val="0"/>
              <w:jc w:val="center"/>
              <w:rPr>
                <w:sz w:val="20"/>
                <w:szCs w:val="20"/>
              </w:rPr>
            </w:pPr>
            <w:r w:rsidRPr="00BC661A">
              <w:rPr>
                <w:sz w:val="20"/>
                <w:szCs w:val="20"/>
              </w:rPr>
              <w:t xml:space="preserve">Ставрополь : </w:t>
            </w:r>
            <w:r w:rsidR="009233DF" w:rsidRPr="00BC661A">
              <w:rPr>
                <w:sz w:val="20"/>
                <w:szCs w:val="20"/>
              </w:rPr>
              <w:t xml:space="preserve">Ставропольский государственный аграрный </w:t>
            </w:r>
            <w:r w:rsidR="009233DF" w:rsidRPr="00BC661A">
              <w:rPr>
                <w:sz w:val="20"/>
                <w:szCs w:val="20"/>
              </w:rPr>
              <w:lastRenderedPageBreak/>
              <w:t>университет.</w:t>
            </w:r>
          </w:p>
          <w:p w14:paraId="7F999C92" w14:textId="77777777" w:rsidR="004E2506" w:rsidRPr="00BC661A" w:rsidRDefault="009233DF" w:rsidP="00345C82">
            <w:pPr>
              <w:widowControl w:val="0"/>
              <w:autoSpaceDE w:val="0"/>
              <w:autoSpaceDN w:val="0"/>
              <w:adjustRightInd w:val="0"/>
              <w:jc w:val="center"/>
              <w:rPr>
                <w:sz w:val="20"/>
                <w:szCs w:val="20"/>
              </w:rPr>
            </w:pPr>
            <w:r w:rsidRPr="00BC661A">
              <w:rPr>
                <w:sz w:val="20"/>
                <w:szCs w:val="20"/>
              </w:rPr>
              <w:t>Ставропольский государственный аграрный университет (СтГАУ), 2019</w:t>
            </w:r>
          </w:p>
        </w:tc>
        <w:tc>
          <w:tcPr>
            <w:tcW w:w="1417" w:type="dxa"/>
            <w:vAlign w:val="center"/>
          </w:tcPr>
          <w:p w14:paraId="4318921D" w14:textId="77777777" w:rsidR="004E2506" w:rsidRPr="00BC661A" w:rsidRDefault="009233DF" w:rsidP="00345C82">
            <w:pPr>
              <w:widowControl w:val="0"/>
              <w:autoSpaceDE w:val="0"/>
              <w:autoSpaceDN w:val="0"/>
              <w:adjustRightInd w:val="0"/>
              <w:jc w:val="center"/>
              <w:rPr>
                <w:sz w:val="20"/>
                <w:szCs w:val="20"/>
              </w:rPr>
            </w:pPr>
            <w:r w:rsidRPr="00BC661A">
              <w:rPr>
                <w:sz w:val="20"/>
                <w:szCs w:val="20"/>
              </w:rPr>
              <w:lastRenderedPageBreak/>
              <w:t>100% онлайн</w:t>
            </w:r>
          </w:p>
        </w:tc>
      </w:tr>
      <w:tr w:rsidR="00653B9E" w:rsidRPr="00BC661A" w14:paraId="23CC4147" w14:textId="77777777" w:rsidTr="00345C82">
        <w:tc>
          <w:tcPr>
            <w:tcW w:w="923" w:type="dxa"/>
            <w:vAlign w:val="center"/>
          </w:tcPr>
          <w:p w14:paraId="3B851B72" w14:textId="77777777" w:rsidR="00653B9E" w:rsidRPr="00BC661A" w:rsidRDefault="009233DF" w:rsidP="00345C82">
            <w:pPr>
              <w:widowControl w:val="0"/>
              <w:autoSpaceDE w:val="0"/>
              <w:autoSpaceDN w:val="0"/>
              <w:adjustRightInd w:val="0"/>
              <w:jc w:val="center"/>
              <w:rPr>
                <w:sz w:val="20"/>
                <w:szCs w:val="20"/>
              </w:rPr>
            </w:pPr>
            <w:r w:rsidRPr="00BC661A">
              <w:rPr>
                <w:sz w:val="20"/>
                <w:szCs w:val="20"/>
              </w:rPr>
              <w:t>6.1.2.3</w:t>
            </w:r>
          </w:p>
        </w:tc>
        <w:tc>
          <w:tcPr>
            <w:tcW w:w="1701" w:type="dxa"/>
            <w:vAlign w:val="center"/>
          </w:tcPr>
          <w:p w14:paraId="7C7ACAFD" w14:textId="77777777" w:rsidR="00653B9E" w:rsidRPr="00BC661A" w:rsidRDefault="004E2506" w:rsidP="00345C82">
            <w:pPr>
              <w:widowControl w:val="0"/>
              <w:autoSpaceDE w:val="0"/>
              <w:autoSpaceDN w:val="0"/>
              <w:adjustRightInd w:val="0"/>
              <w:jc w:val="center"/>
              <w:rPr>
                <w:sz w:val="20"/>
                <w:szCs w:val="20"/>
              </w:rPr>
            </w:pPr>
            <w:r w:rsidRPr="00BC661A">
              <w:rPr>
                <w:sz w:val="20"/>
                <w:szCs w:val="20"/>
              </w:rPr>
              <w:t>Петров А. Ю.</w:t>
            </w:r>
          </w:p>
        </w:tc>
        <w:tc>
          <w:tcPr>
            <w:tcW w:w="4111" w:type="dxa"/>
          </w:tcPr>
          <w:p w14:paraId="0DCA3F4E" w14:textId="77777777" w:rsidR="00653B9E" w:rsidRPr="00BC661A" w:rsidRDefault="004E2506" w:rsidP="00BC661A">
            <w:pPr>
              <w:widowControl w:val="0"/>
              <w:autoSpaceDE w:val="0"/>
              <w:autoSpaceDN w:val="0"/>
              <w:adjustRightInd w:val="0"/>
              <w:rPr>
                <w:sz w:val="20"/>
                <w:szCs w:val="20"/>
              </w:rPr>
            </w:pPr>
            <w:r w:rsidRPr="00BC661A">
              <w:rPr>
                <w:sz w:val="20"/>
                <w:szCs w:val="20"/>
              </w:rPr>
              <w:t xml:space="preserve">Soft skills современного менеджера: командообразование и лидерские навыки : учебное пособие </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w:t>
            </w:r>
            <w:hyperlink r:id="rId13" w:history="1">
              <w:r w:rsidRPr="00BC661A">
                <w:rPr>
                  <w:rStyle w:val="a9"/>
                  <w:sz w:val="20"/>
                  <w:szCs w:val="20"/>
                </w:rPr>
                <w:t>https://biblioclub.ru/index.php?page=book&amp;id=695648</w:t>
              </w:r>
            </w:hyperlink>
            <w:r w:rsidRPr="00BC661A">
              <w:rPr>
                <w:sz w:val="20"/>
                <w:szCs w:val="20"/>
              </w:rPr>
              <w:t xml:space="preserve">  </w:t>
            </w:r>
          </w:p>
        </w:tc>
        <w:tc>
          <w:tcPr>
            <w:tcW w:w="1843" w:type="dxa"/>
            <w:vAlign w:val="center"/>
          </w:tcPr>
          <w:p w14:paraId="22EB3C53" w14:textId="77777777" w:rsidR="004E2506" w:rsidRPr="00BC661A" w:rsidRDefault="00A21839" w:rsidP="00345C82">
            <w:pPr>
              <w:widowControl w:val="0"/>
              <w:autoSpaceDE w:val="0"/>
              <w:autoSpaceDN w:val="0"/>
              <w:adjustRightInd w:val="0"/>
              <w:jc w:val="center"/>
              <w:rPr>
                <w:sz w:val="20"/>
                <w:szCs w:val="20"/>
              </w:rPr>
            </w:pPr>
            <w:r w:rsidRPr="00BC661A">
              <w:rPr>
                <w:sz w:val="20"/>
                <w:szCs w:val="20"/>
              </w:rPr>
              <w:t xml:space="preserve">– Екатеринбург : </w:t>
            </w:r>
            <w:r w:rsidR="004E2506" w:rsidRPr="00BC661A">
              <w:rPr>
                <w:sz w:val="20"/>
                <w:szCs w:val="20"/>
              </w:rPr>
              <w:t>Уральский федеральный университет им. первого Президента России Б. Н. Ельцина.</w:t>
            </w:r>
          </w:p>
          <w:p w14:paraId="3575FD57" w14:textId="77777777" w:rsidR="00653B9E" w:rsidRPr="00BC661A" w:rsidRDefault="004E2506" w:rsidP="00345C82">
            <w:pPr>
              <w:widowControl w:val="0"/>
              <w:autoSpaceDE w:val="0"/>
              <w:autoSpaceDN w:val="0"/>
              <w:adjustRightInd w:val="0"/>
              <w:jc w:val="center"/>
              <w:rPr>
                <w:sz w:val="20"/>
                <w:szCs w:val="20"/>
              </w:rPr>
            </w:pPr>
            <w:r w:rsidRPr="00BC661A">
              <w:rPr>
                <w:sz w:val="20"/>
                <w:szCs w:val="20"/>
              </w:rPr>
              <w:t>Издательство Уральского университета, 2017</w:t>
            </w:r>
          </w:p>
        </w:tc>
        <w:tc>
          <w:tcPr>
            <w:tcW w:w="1417" w:type="dxa"/>
            <w:vAlign w:val="center"/>
          </w:tcPr>
          <w:p w14:paraId="0A84CD7F" w14:textId="77777777" w:rsidR="00653B9E" w:rsidRPr="00BC661A" w:rsidRDefault="00F238BC"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14:paraId="52A0ACAA" w14:textId="77777777" w:rsidTr="00345C82">
        <w:tc>
          <w:tcPr>
            <w:tcW w:w="9995" w:type="dxa"/>
            <w:gridSpan w:val="5"/>
            <w:shd w:val="clear" w:color="auto" w:fill="FFFFFF"/>
            <w:vAlign w:val="center"/>
          </w:tcPr>
          <w:p w14:paraId="6DF106D9" w14:textId="77777777" w:rsidR="00653B9E" w:rsidRPr="00BC661A" w:rsidRDefault="00653B9E" w:rsidP="00345C82">
            <w:pPr>
              <w:widowControl w:val="0"/>
              <w:autoSpaceDE w:val="0"/>
              <w:autoSpaceDN w:val="0"/>
              <w:adjustRightInd w:val="0"/>
              <w:jc w:val="center"/>
              <w:rPr>
                <w:sz w:val="20"/>
                <w:szCs w:val="20"/>
              </w:rPr>
            </w:pPr>
            <w:r w:rsidRPr="00BC661A">
              <w:rPr>
                <w:b/>
                <w:bCs/>
                <w:sz w:val="20"/>
                <w:szCs w:val="20"/>
              </w:rPr>
              <w:t>6.1.3 Учебно-методические разработки (в т. ч. для самостоятельной работы обучающихся)</w:t>
            </w:r>
          </w:p>
        </w:tc>
      </w:tr>
      <w:tr w:rsidR="00653B9E" w:rsidRPr="00BC661A" w14:paraId="1F072B32" w14:textId="77777777" w:rsidTr="00345C82">
        <w:tc>
          <w:tcPr>
            <w:tcW w:w="923" w:type="dxa"/>
          </w:tcPr>
          <w:p w14:paraId="790CDD15" w14:textId="77777777" w:rsidR="00653B9E" w:rsidRPr="00BC661A" w:rsidRDefault="00653B9E" w:rsidP="00BC661A">
            <w:pPr>
              <w:widowControl w:val="0"/>
              <w:autoSpaceDE w:val="0"/>
              <w:autoSpaceDN w:val="0"/>
              <w:adjustRightInd w:val="0"/>
              <w:rPr>
                <w:sz w:val="20"/>
                <w:szCs w:val="20"/>
              </w:rPr>
            </w:pPr>
          </w:p>
        </w:tc>
        <w:tc>
          <w:tcPr>
            <w:tcW w:w="1701" w:type="dxa"/>
            <w:vAlign w:val="center"/>
          </w:tcPr>
          <w:p w14:paraId="7D8A5AF9"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Авторы, составители</w:t>
            </w:r>
          </w:p>
        </w:tc>
        <w:tc>
          <w:tcPr>
            <w:tcW w:w="4111" w:type="dxa"/>
            <w:vAlign w:val="center"/>
          </w:tcPr>
          <w:p w14:paraId="3FD0F579" w14:textId="77777777" w:rsidR="00653B9E" w:rsidRPr="00BC661A" w:rsidRDefault="00653B9E" w:rsidP="00BC661A">
            <w:pPr>
              <w:widowControl w:val="0"/>
              <w:autoSpaceDE w:val="0"/>
              <w:autoSpaceDN w:val="0"/>
              <w:adjustRightInd w:val="0"/>
              <w:jc w:val="center"/>
              <w:rPr>
                <w:sz w:val="20"/>
                <w:szCs w:val="20"/>
              </w:rPr>
            </w:pPr>
            <w:r w:rsidRPr="00BC661A">
              <w:rPr>
                <w:sz w:val="20"/>
                <w:szCs w:val="20"/>
              </w:rPr>
              <w:t>Заглавие</w:t>
            </w:r>
          </w:p>
        </w:tc>
        <w:tc>
          <w:tcPr>
            <w:tcW w:w="1843" w:type="dxa"/>
            <w:vAlign w:val="center"/>
          </w:tcPr>
          <w:p w14:paraId="4E65F5E7"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Издательство,</w:t>
            </w:r>
          </w:p>
          <w:p w14:paraId="38977BAE"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год издания/</w:t>
            </w:r>
          </w:p>
          <w:p w14:paraId="2670971B"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Личный</w:t>
            </w:r>
          </w:p>
          <w:p w14:paraId="4861B8EE"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кабинет</w:t>
            </w:r>
          </w:p>
          <w:p w14:paraId="68005F4C"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обучающегося</w:t>
            </w:r>
          </w:p>
        </w:tc>
        <w:tc>
          <w:tcPr>
            <w:tcW w:w="1417" w:type="dxa"/>
            <w:vAlign w:val="center"/>
          </w:tcPr>
          <w:p w14:paraId="7154C278"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Кол-во экз.</w:t>
            </w:r>
          </w:p>
          <w:p w14:paraId="5BB569F5"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в библиотеке/</w:t>
            </w:r>
          </w:p>
          <w:p w14:paraId="59AEB94A" w14:textId="77777777" w:rsidR="00653B9E" w:rsidRPr="00BC661A" w:rsidRDefault="00653B9E" w:rsidP="00345C82">
            <w:pPr>
              <w:widowControl w:val="0"/>
              <w:autoSpaceDE w:val="0"/>
              <w:autoSpaceDN w:val="0"/>
              <w:adjustRightInd w:val="0"/>
              <w:jc w:val="center"/>
              <w:rPr>
                <w:sz w:val="20"/>
                <w:szCs w:val="20"/>
              </w:rPr>
            </w:pPr>
            <w:r w:rsidRPr="00BC661A">
              <w:rPr>
                <w:sz w:val="20"/>
                <w:szCs w:val="20"/>
              </w:rPr>
              <w:t>100% онлайн</w:t>
            </w:r>
          </w:p>
        </w:tc>
      </w:tr>
      <w:tr w:rsidR="005F6483" w14:paraId="0C645AB6" w14:textId="77777777" w:rsidTr="00BE61FA">
        <w:tc>
          <w:tcPr>
            <w:tcW w:w="923" w:type="dxa"/>
            <w:tcBorders>
              <w:top w:val="single" w:sz="4" w:space="0" w:color="auto"/>
              <w:left w:val="single" w:sz="4" w:space="0" w:color="auto"/>
              <w:bottom w:val="single" w:sz="4" w:space="0" w:color="auto"/>
              <w:right w:val="single" w:sz="4" w:space="0" w:color="auto"/>
            </w:tcBorders>
          </w:tcPr>
          <w:p w14:paraId="7110D26F" w14:textId="77777777" w:rsidR="005F6483" w:rsidRPr="002B2E91" w:rsidRDefault="005F6483" w:rsidP="005F6483">
            <w:pPr>
              <w:widowControl w:val="0"/>
              <w:autoSpaceDE w:val="0"/>
              <w:autoSpaceDN w:val="0"/>
              <w:adjustRightInd w:val="0"/>
              <w:rPr>
                <w:sz w:val="20"/>
                <w:szCs w:val="20"/>
              </w:rPr>
            </w:pPr>
            <w:r>
              <w:rPr>
                <w:sz w:val="20"/>
                <w:szCs w:val="20"/>
              </w:rPr>
              <w:t>6.1.3.1</w:t>
            </w:r>
          </w:p>
        </w:tc>
        <w:tc>
          <w:tcPr>
            <w:tcW w:w="1701" w:type="dxa"/>
            <w:tcBorders>
              <w:top w:val="single" w:sz="4" w:space="0" w:color="auto"/>
              <w:left w:val="single" w:sz="4" w:space="0" w:color="auto"/>
              <w:bottom w:val="single" w:sz="4" w:space="0" w:color="auto"/>
              <w:right w:val="single" w:sz="4" w:space="0" w:color="auto"/>
            </w:tcBorders>
            <w:vAlign w:val="center"/>
          </w:tcPr>
          <w:p w14:paraId="2D65F226" w14:textId="77777777" w:rsidR="005F6483" w:rsidRPr="002B2E91" w:rsidRDefault="005F6483" w:rsidP="005F6483">
            <w:pPr>
              <w:widowControl w:val="0"/>
              <w:autoSpaceDE w:val="0"/>
              <w:autoSpaceDN w:val="0"/>
              <w:adjustRightInd w:val="0"/>
              <w:jc w:val="center"/>
              <w:rPr>
                <w:sz w:val="20"/>
                <w:szCs w:val="20"/>
              </w:rPr>
            </w:pPr>
            <w:r>
              <w:rPr>
                <w:sz w:val="20"/>
                <w:szCs w:val="20"/>
              </w:rPr>
              <w:t>Анисимова Н.А.</w:t>
            </w:r>
          </w:p>
        </w:tc>
        <w:tc>
          <w:tcPr>
            <w:tcW w:w="4111" w:type="dxa"/>
            <w:vAlign w:val="center"/>
          </w:tcPr>
          <w:p w14:paraId="3B075F2A" w14:textId="77777777" w:rsidR="005F6483" w:rsidRPr="00D9392B" w:rsidRDefault="005F6483" w:rsidP="005F6483">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24DAB36A" w14:textId="77777777" w:rsidR="005F6483" w:rsidRPr="008E0B61" w:rsidRDefault="005F6483" w:rsidP="005F6483">
            <w:pPr>
              <w:widowControl w:val="0"/>
              <w:autoSpaceDE w:val="0"/>
              <w:autoSpaceDN w:val="0"/>
              <w:adjustRightInd w:val="0"/>
              <w:jc w:val="center"/>
              <w:rPr>
                <w:sz w:val="20"/>
                <w:szCs w:val="20"/>
              </w:rPr>
            </w:pPr>
          </w:p>
        </w:tc>
        <w:tc>
          <w:tcPr>
            <w:tcW w:w="1843" w:type="dxa"/>
            <w:vAlign w:val="center"/>
          </w:tcPr>
          <w:p w14:paraId="7521A539" w14:textId="77777777" w:rsidR="005F6483" w:rsidRPr="008E0B61" w:rsidRDefault="005F6483" w:rsidP="005F6483">
            <w:pPr>
              <w:widowControl w:val="0"/>
              <w:autoSpaceDE w:val="0"/>
              <w:autoSpaceDN w:val="0"/>
              <w:adjustRightInd w:val="0"/>
              <w:jc w:val="center"/>
              <w:rPr>
                <w:sz w:val="20"/>
                <w:szCs w:val="20"/>
              </w:rPr>
            </w:pPr>
            <w:r w:rsidRPr="00D9392B">
              <w:rPr>
                <w:bCs/>
                <w:color w:val="000000"/>
                <w:sz w:val="20"/>
                <w:szCs w:val="20"/>
              </w:rPr>
              <w:t>Личный кабинет обучающегося, ЭИОС</w:t>
            </w:r>
          </w:p>
        </w:tc>
        <w:tc>
          <w:tcPr>
            <w:tcW w:w="1417" w:type="dxa"/>
            <w:vAlign w:val="center"/>
          </w:tcPr>
          <w:p w14:paraId="26CC72FF" w14:textId="77777777" w:rsidR="005F6483" w:rsidRPr="008E0B61" w:rsidRDefault="005F6483" w:rsidP="005F6483">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F238BC" w:rsidRPr="00BC661A" w14:paraId="5D8B6705" w14:textId="77777777" w:rsidTr="006904EA">
        <w:tc>
          <w:tcPr>
            <w:tcW w:w="9995" w:type="dxa"/>
            <w:gridSpan w:val="5"/>
            <w:shd w:val="clear" w:color="auto" w:fill="F2F2F2"/>
          </w:tcPr>
          <w:p w14:paraId="00F8A2D5" w14:textId="77777777" w:rsidR="00F238BC" w:rsidRPr="00BC661A" w:rsidRDefault="00F238BC" w:rsidP="00BC661A">
            <w:pPr>
              <w:widowControl w:val="0"/>
              <w:autoSpaceDE w:val="0"/>
              <w:autoSpaceDN w:val="0"/>
              <w:adjustRightInd w:val="0"/>
              <w:jc w:val="center"/>
              <w:rPr>
                <w:b/>
                <w:bCs/>
                <w:sz w:val="20"/>
                <w:szCs w:val="20"/>
              </w:rPr>
            </w:pPr>
            <w:r w:rsidRPr="00BC661A">
              <w:rPr>
                <w:b/>
                <w:bCs/>
                <w:sz w:val="20"/>
                <w:szCs w:val="20"/>
                <w:shd w:val="clear" w:color="auto" w:fill="E6E6E6"/>
              </w:rPr>
              <w:t>6.2 Ресурсы информационно-телекоммуникационной сети «Интернет</w:t>
            </w:r>
            <w:r w:rsidRPr="00BC661A">
              <w:rPr>
                <w:b/>
                <w:bCs/>
                <w:sz w:val="20"/>
                <w:szCs w:val="20"/>
              </w:rPr>
              <w:t>»</w:t>
            </w:r>
          </w:p>
        </w:tc>
      </w:tr>
      <w:tr w:rsidR="0027716B" w:rsidRPr="00BC661A" w14:paraId="7197EBD4" w14:textId="77777777" w:rsidTr="009233DF">
        <w:tc>
          <w:tcPr>
            <w:tcW w:w="923" w:type="dxa"/>
            <w:vAlign w:val="center"/>
          </w:tcPr>
          <w:p w14:paraId="47FC1A03" w14:textId="77777777" w:rsidR="0027716B" w:rsidRPr="00BC661A" w:rsidRDefault="0027716B" w:rsidP="00BC661A">
            <w:pPr>
              <w:jc w:val="center"/>
              <w:rPr>
                <w:sz w:val="20"/>
                <w:szCs w:val="20"/>
              </w:rPr>
            </w:pPr>
            <w:r w:rsidRPr="00BC661A">
              <w:rPr>
                <w:sz w:val="20"/>
                <w:szCs w:val="20"/>
              </w:rPr>
              <w:t>6.2.1</w:t>
            </w:r>
          </w:p>
        </w:tc>
        <w:tc>
          <w:tcPr>
            <w:tcW w:w="9072" w:type="dxa"/>
            <w:gridSpan w:val="4"/>
          </w:tcPr>
          <w:p w14:paraId="2D7EB950" w14:textId="77777777" w:rsidR="0027716B" w:rsidRPr="00BC661A" w:rsidRDefault="0027716B" w:rsidP="00BC661A">
            <w:pPr>
              <w:autoSpaceDE w:val="0"/>
              <w:autoSpaceDN w:val="0"/>
              <w:adjustRightInd w:val="0"/>
              <w:rPr>
                <w:color w:val="000000"/>
                <w:sz w:val="20"/>
                <w:szCs w:val="20"/>
              </w:rPr>
            </w:pPr>
            <w:r w:rsidRPr="00486E05">
              <w:rPr>
                <w:color w:val="000000"/>
                <w:sz w:val="20"/>
                <w:szCs w:val="20"/>
              </w:rPr>
              <w:t xml:space="preserve">Библиотека КрИЖТИрГУПС : [сайт] / Красноярский институт железнодорожного транспорта – филиал ИрГУПС. – Красноярск. – URL: </w:t>
            </w:r>
            <w:hyperlink r:id="rId14" w:history="1">
              <w:r w:rsidRPr="00486E05">
                <w:rPr>
                  <w:color w:val="0000FF"/>
                  <w:sz w:val="20"/>
                  <w:szCs w:val="20"/>
                  <w:u w:val="single"/>
                </w:rPr>
                <w:t>http://irbis.krsk.irgups.ru/</w:t>
              </w:r>
            </w:hyperlink>
            <w:r w:rsidRPr="00486E05">
              <w:rPr>
                <w:color w:val="000000"/>
                <w:sz w:val="20"/>
                <w:szCs w:val="20"/>
              </w:rPr>
              <w:t>. – Режим доступа: после авторизации. – Текст : электронный.</w:t>
            </w:r>
          </w:p>
        </w:tc>
      </w:tr>
      <w:tr w:rsidR="0027716B" w:rsidRPr="00BC661A" w14:paraId="77469824" w14:textId="77777777" w:rsidTr="009233DF">
        <w:tc>
          <w:tcPr>
            <w:tcW w:w="923" w:type="dxa"/>
            <w:vAlign w:val="center"/>
          </w:tcPr>
          <w:p w14:paraId="6C3F25F0" w14:textId="77777777" w:rsidR="0027716B" w:rsidRPr="00BC661A" w:rsidRDefault="0027716B" w:rsidP="00BC661A">
            <w:pPr>
              <w:jc w:val="center"/>
              <w:rPr>
                <w:sz w:val="20"/>
                <w:szCs w:val="20"/>
              </w:rPr>
            </w:pPr>
            <w:r w:rsidRPr="00BC661A">
              <w:rPr>
                <w:sz w:val="20"/>
                <w:szCs w:val="20"/>
              </w:rPr>
              <w:t>6.2.2</w:t>
            </w:r>
          </w:p>
        </w:tc>
        <w:tc>
          <w:tcPr>
            <w:tcW w:w="9072" w:type="dxa"/>
            <w:gridSpan w:val="4"/>
          </w:tcPr>
          <w:p w14:paraId="4D9F6731" w14:textId="77777777" w:rsidR="0027716B" w:rsidRPr="00BC661A" w:rsidRDefault="0027716B" w:rsidP="00BC661A">
            <w:pPr>
              <w:autoSpaceDE w:val="0"/>
              <w:autoSpaceDN w:val="0"/>
              <w:adjustRightInd w:val="0"/>
              <w:rPr>
                <w:color w:val="000000"/>
                <w:sz w:val="20"/>
                <w:szCs w:val="20"/>
              </w:rPr>
            </w:pPr>
            <w:r w:rsidRPr="00486E0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5" w:history="1">
              <w:r w:rsidRPr="00486E05">
                <w:rPr>
                  <w:color w:val="0000FF"/>
                  <w:sz w:val="20"/>
                  <w:szCs w:val="20"/>
                  <w:u w:val="single"/>
                </w:rPr>
                <w:t>http://umczdt.ru/books/</w:t>
              </w:r>
            </w:hyperlink>
            <w:r w:rsidRPr="00486E05">
              <w:rPr>
                <w:color w:val="000000"/>
                <w:sz w:val="20"/>
                <w:szCs w:val="20"/>
              </w:rPr>
              <w:t>. – Режим доступа: по подписке. – Текст : электронный.</w:t>
            </w:r>
          </w:p>
        </w:tc>
      </w:tr>
      <w:tr w:rsidR="0027716B" w:rsidRPr="00BC661A" w14:paraId="5A3D5E61" w14:textId="77777777" w:rsidTr="009233DF">
        <w:tc>
          <w:tcPr>
            <w:tcW w:w="923" w:type="dxa"/>
            <w:vAlign w:val="center"/>
          </w:tcPr>
          <w:p w14:paraId="6A479902" w14:textId="77777777" w:rsidR="0027716B" w:rsidRPr="00BC661A" w:rsidRDefault="0027716B" w:rsidP="00BC661A">
            <w:pPr>
              <w:jc w:val="center"/>
              <w:rPr>
                <w:sz w:val="20"/>
                <w:szCs w:val="20"/>
              </w:rPr>
            </w:pPr>
            <w:r w:rsidRPr="00BC661A">
              <w:rPr>
                <w:sz w:val="20"/>
                <w:szCs w:val="20"/>
              </w:rPr>
              <w:t>6.2.3</w:t>
            </w:r>
          </w:p>
        </w:tc>
        <w:tc>
          <w:tcPr>
            <w:tcW w:w="9072" w:type="dxa"/>
            <w:gridSpan w:val="4"/>
          </w:tcPr>
          <w:p w14:paraId="57C5CC59" w14:textId="77777777" w:rsidR="0027716B" w:rsidRPr="00BC661A" w:rsidRDefault="0027716B" w:rsidP="00BC661A">
            <w:pPr>
              <w:autoSpaceDE w:val="0"/>
              <w:autoSpaceDN w:val="0"/>
              <w:adjustRightInd w:val="0"/>
              <w:rPr>
                <w:color w:val="000000"/>
                <w:sz w:val="20"/>
                <w:szCs w:val="20"/>
              </w:rPr>
            </w:pPr>
            <w:r w:rsidRPr="00486E05">
              <w:rPr>
                <w:color w:val="000000"/>
                <w:sz w:val="20"/>
                <w:szCs w:val="20"/>
              </w:rPr>
              <w:t xml:space="preserve">Znanium : электронно-библиотечная система : сайт / ООО «ЗНАНИУМ». – Москва. 2011 – 2024. – URL: </w:t>
            </w:r>
            <w:hyperlink r:id="rId16" w:history="1">
              <w:r w:rsidRPr="00486E05">
                <w:rPr>
                  <w:color w:val="0000FF"/>
                  <w:sz w:val="20"/>
                  <w:szCs w:val="20"/>
                  <w:u w:val="single"/>
                </w:rPr>
                <w:t>http://znanium.</w:t>
              </w:r>
              <w:r w:rsidRPr="00486E05">
                <w:rPr>
                  <w:color w:val="0000FF"/>
                  <w:sz w:val="20"/>
                  <w:szCs w:val="20"/>
                  <w:u w:val="single"/>
                  <w:lang w:val="en-US"/>
                </w:rPr>
                <w:t>ru</w:t>
              </w:r>
            </w:hyperlink>
            <w:r w:rsidRPr="00486E05">
              <w:rPr>
                <w:color w:val="000000"/>
                <w:sz w:val="20"/>
                <w:szCs w:val="20"/>
              </w:rPr>
              <w:t>. – Режим доступа: по подписке. – Текст : электронный.</w:t>
            </w:r>
          </w:p>
        </w:tc>
      </w:tr>
      <w:tr w:rsidR="0027716B" w:rsidRPr="00BC661A" w14:paraId="769639BB" w14:textId="77777777" w:rsidTr="009233DF">
        <w:tc>
          <w:tcPr>
            <w:tcW w:w="923" w:type="dxa"/>
            <w:vAlign w:val="center"/>
          </w:tcPr>
          <w:p w14:paraId="7F5A863A" w14:textId="77777777" w:rsidR="0027716B" w:rsidRPr="00BC661A" w:rsidRDefault="0027716B" w:rsidP="00BC661A">
            <w:pPr>
              <w:jc w:val="center"/>
              <w:rPr>
                <w:sz w:val="20"/>
                <w:szCs w:val="20"/>
              </w:rPr>
            </w:pPr>
            <w:r w:rsidRPr="00BC661A">
              <w:rPr>
                <w:sz w:val="20"/>
                <w:szCs w:val="20"/>
              </w:rPr>
              <w:t>6.2.4</w:t>
            </w:r>
          </w:p>
        </w:tc>
        <w:tc>
          <w:tcPr>
            <w:tcW w:w="9072" w:type="dxa"/>
            <w:gridSpan w:val="4"/>
          </w:tcPr>
          <w:p w14:paraId="4EDC5ADA" w14:textId="77777777" w:rsidR="0027716B" w:rsidRPr="00BC661A" w:rsidRDefault="0027716B" w:rsidP="00BC661A">
            <w:pPr>
              <w:autoSpaceDE w:val="0"/>
              <w:autoSpaceDN w:val="0"/>
              <w:adjustRightInd w:val="0"/>
              <w:rPr>
                <w:color w:val="000000"/>
                <w:sz w:val="20"/>
                <w:szCs w:val="20"/>
              </w:rPr>
            </w:pPr>
            <w:r w:rsidRPr="00486E05">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7" w:history="1">
              <w:r w:rsidRPr="00486E05">
                <w:rPr>
                  <w:color w:val="0000FF"/>
                  <w:sz w:val="20"/>
                  <w:szCs w:val="20"/>
                  <w:u w:val="single"/>
                </w:rPr>
                <w:t>https://urait.ru/</w:t>
              </w:r>
            </w:hyperlink>
            <w:r w:rsidRPr="00486E05">
              <w:rPr>
                <w:color w:val="000000"/>
                <w:sz w:val="20"/>
                <w:szCs w:val="20"/>
              </w:rPr>
              <w:t>. – Режим доступа: по подписке. – Текст : электронный.</w:t>
            </w:r>
          </w:p>
        </w:tc>
      </w:tr>
      <w:tr w:rsidR="0027716B" w:rsidRPr="00BC661A" w14:paraId="41475DE4" w14:textId="77777777" w:rsidTr="009233DF">
        <w:tc>
          <w:tcPr>
            <w:tcW w:w="923" w:type="dxa"/>
            <w:vAlign w:val="center"/>
          </w:tcPr>
          <w:p w14:paraId="7C31A148" w14:textId="77777777" w:rsidR="0027716B" w:rsidRPr="00BC661A" w:rsidRDefault="0027716B" w:rsidP="00BC661A">
            <w:pPr>
              <w:jc w:val="center"/>
              <w:rPr>
                <w:sz w:val="20"/>
                <w:szCs w:val="20"/>
              </w:rPr>
            </w:pPr>
            <w:r w:rsidRPr="00BC661A">
              <w:rPr>
                <w:sz w:val="20"/>
                <w:szCs w:val="20"/>
              </w:rPr>
              <w:t>6.2.5</w:t>
            </w:r>
          </w:p>
        </w:tc>
        <w:tc>
          <w:tcPr>
            <w:tcW w:w="9072" w:type="dxa"/>
            <w:gridSpan w:val="4"/>
          </w:tcPr>
          <w:p w14:paraId="17054C28" w14:textId="77777777" w:rsidR="0027716B" w:rsidRPr="00BC661A" w:rsidRDefault="0027716B" w:rsidP="00BC661A">
            <w:pPr>
              <w:autoSpaceDE w:val="0"/>
              <w:autoSpaceDN w:val="0"/>
              <w:adjustRightInd w:val="0"/>
              <w:rPr>
                <w:color w:val="000000"/>
                <w:sz w:val="20"/>
                <w:szCs w:val="20"/>
              </w:rPr>
            </w:pPr>
            <w:r w:rsidRPr="00486E05">
              <w:rPr>
                <w:bCs/>
                <w:color w:val="000000"/>
                <w:sz w:val="20"/>
                <w:szCs w:val="20"/>
              </w:rPr>
              <w:t>Университетская библиотека онлайн</w:t>
            </w:r>
            <w:r w:rsidRPr="00486E05">
              <w:rPr>
                <w:color w:val="000000"/>
                <w:sz w:val="20"/>
                <w:szCs w:val="20"/>
              </w:rPr>
              <w:t xml:space="preserve"> : электронно-библиотечная система : сайт / ООО «Директ-Медиа». – Москва, 2001 – 2024. – URL: </w:t>
            </w:r>
            <w:hyperlink r:id="rId18" w:history="1">
              <w:r w:rsidRPr="00486E05">
                <w:rPr>
                  <w:color w:val="0000FF"/>
                  <w:sz w:val="20"/>
                  <w:szCs w:val="20"/>
                  <w:u w:val="single"/>
                </w:rPr>
                <w:t>https://biblioclub.ru/</w:t>
              </w:r>
            </w:hyperlink>
            <w:r w:rsidRPr="00486E05">
              <w:rPr>
                <w:color w:val="000000"/>
                <w:sz w:val="20"/>
                <w:szCs w:val="20"/>
              </w:rPr>
              <w:t>. – Режим доступа: по подписке. – Текст : электронный.</w:t>
            </w:r>
          </w:p>
        </w:tc>
      </w:tr>
      <w:tr w:rsidR="0027716B" w:rsidRPr="00BC661A" w14:paraId="705BBCA0" w14:textId="77777777" w:rsidTr="009233DF">
        <w:tc>
          <w:tcPr>
            <w:tcW w:w="923" w:type="dxa"/>
            <w:vAlign w:val="center"/>
          </w:tcPr>
          <w:p w14:paraId="69E9D8FB" w14:textId="77777777" w:rsidR="0027716B" w:rsidRPr="00BC661A" w:rsidRDefault="0027716B" w:rsidP="00BC661A">
            <w:pPr>
              <w:jc w:val="center"/>
              <w:rPr>
                <w:sz w:val="20"/>
                <w:szCs w:val="20"/>
              </w:rPr>
            </w:pPr>
            <w:r w:rsidRPr="00BC661A">
              <w:rPr>
                <w:sz w:val="20"/>
                <w:szCs w:val="20"/>
              </w:rPr>
              <w:t>6.2.6</w:t>
            </w:r>
          </w:p>
        </w:tc>
        <w:tc>
          <w:tcPr>
            <w:tcW w:w="9072" w:type="dxa"/>
            <w:gridSpan w:val="4"/>
          </w:tcPr>
          <w:p w14:paraId="4B35F744" w14:textId="77777777" w:rsidR="0027716B" w:rsidRPr="00BC661A" w:rsidRDefault="0027716B" w:rsidP="00BC661A">
            <w:pPr>
              <w:autoSpaceDE w:val="0"/>
              <w:autoSpaceDN w:val="0"/>
              <w:adjustRightInd w:val="0"/>
              <w:rPr>
                <w:color w:val="000000"/>
                <w:sz w:val="20"/>
                <w:szCs w:val="20"/>
              </w:rPr>
            </w:pPr>
            <w:r w:rsidRPr="00486E0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9" w:history="1">
              <w:r w:rsidRPr="00486E05">
                <w:rPr>
                  <w:color w:val="0000FF"/>
                  <w:sz w:val="20"/>
                  <w:szCs w:val="20"/>
                  <w:u w:val="single"/>
                </w:rPr>
                <w:t>http://sdo1.krsk.irgups.ru/</w:t>
              </w:r>
            </w:hyperlink>
            <w:r w:rsidRPr="00486E05">
              <w:rPr>
                <w:color w:val="000000"/>
                <w:sz w:val="20"/>
                <w:szCs w:val="20"/>
              </w:rPr>
              <w:t>. – Текст : электронный.</w:t>
            </w:r>
          </w:p>
        </w:tc>
      </w:tr>
      <w:tr w:rsidR="0027716B" w:rsidRPr="00BC661A" w14:paraId="0767470F" w14:textId="77777777" w:rsidTr="009233DF">
        <w:tc>
          <w:tcPr>
            <w:tcW w:w="923" w:type="dxa"/>
            <w:vAlign w:val="center"/>
          </w:tcPr>
          <w:p w14:paraId="0A602690" w14:textId="77777777" w:rsidR="0027716B" w:rsidRPr="00BC661A" w:rsidRDefault="0027716B" w:rsidP="00BC661A">
            <w:pPr>
              <w:jc w:val="center"/>
              <w:rPr>
                <w:sz w:val="20"/>
                <w:szCs w:val="20"/>
              </w:rPr>
            </w:pPr>
            <w:r w:rsidRPr="00BC661A">
              <w:rPr>
                <w:sz w:val="20"/>
                <w:szCs w:val="20"/>
              </w:rPr>
              <w:t>6.2.7</w:t>
            </w:r>
          </w:p>
        </w:tc>
        <w:tc>
          <w:tcPr>
            <w:tcW w:w="9072" w:type="dxa"/>
            <w:gridSpan w:val="4"/>
          </w:tcPr>
          <w:p w14:paraId="25B40D19" w14:textId="77777777" w:rsidR="0027716B" w:rsidRPr="00BC661A" w:rsidRDefault="0027716B" w:rsidP="00BC661A">
            <w:pPr>
              <w:autoSpaceDE w:val="0"/>
              <w:autoSpaceDN w:val="0"/>
              <w:adjustRightInd w:val="0"/>
              <w:rPr>
                <w:color w:val="000000"/>
                <w:sz w:val="20"/>
                <w:szCs w:val="20"/>
              </w:rPr>
            </w:pPr>
            <w:r w:rsidRPr="00486E0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0"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Режим доступа: по подписке. – Текст : электронный.</w:t>
            </w:r>
          </w:p>
        </w:tc>
      </w:tr>
      <w:tr w:rsidR="0027716B" w:rsidRPr="00BC661A" w14:paraId="6A7CC7CE" w14:textId="77777777" w:rsidTr="009233DF">
        <w:tc>
          <w:tcPr>
            <w:tcW w:w="923" w:type="dxa"/>
            <w:vAlign w:val="center"/>
          </w:tcPr>
          <w:p w14:paraId="201DCF29" w14:textId="77777777" w:rsidR="0027716B" w:rsidRPr="00BC661A" w:rsidRDefault="0027716B" w:rsidP="00BC661A">
            <w:pPr>
              <w:jc w:val="center"/>
              <w:rPr>
                <w:sz w:val="20"/>
                <w:szCs w:val="20"/>
              </w:rPr>
            </w:pPr>
            <w:r w:rsidRPr="00BC661A">
              <w:rPr>
                <w:sz w:val="20"/>
                <w:szCs w:val="20"/>
              </w:rPr>
              <w:t>6.2.8</w:t>
            </w:r>
          </w:p>
        </w:tc>
        <w:tc>
          <w:tcPr>
            <w:tcW w:w="9072" w:type="dxa"/>
            <w:gridSpan w:val="4"/>
          </w:tcPr>
          <w:p w14:paraId="32A12107" w14:textId="77777777" w:rsidR="0027716B" w:rsidRPr="00BC661A" w:rsidRDefault="0027716B" w:rsidP="00BC661A">
            <w:pPr>
              <w:autoSpaceDE w:val="0"/>
              <w:autoSpaceDN w:val="0"/>
              <w:adjustRightInd w:val="0"/>
              <w:rPr>
                <w:color w:val="000000"/>
                <w:sz w:val="20"/>
                <w:szCs w:val="20"/>
              </w:rPr>
            </w:pPr>
            <w:r w:rsidRPr="00486E05">
              <w:rPr>
                <w:color w:val="000000"/>
                <w:sz w:val="20"/>
                <w:szCs w:val="20"/>
              </w:rPr>
              <w:t xml:space="preserve">Российские железные дороги : официальный сайт / ОАО «РЖД». – Москва, 2003 – 2024. – URL: </w:t>
            </w:r>
            <w:hyperlink r:id="rId21"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Текст : электронный.</w:t>
            </w:r>
          </w:p>
        </w:tc>
      </w:tr>
      <w:tr w:rsidR="0027716B" w:rsidRPr="00BC661A" w14:paraId="30A8370E" w14:textId="77777777" w:rsidTr="00DA02AD">
        <w:tc>
          <w:tcPr>
            <w:tcW w:w="9995" w:type="dxa"/>
            <w:gridSpan w:val="5"/>
            <w:shd w:val="clear" w:color="auto" w:fill="F2F2F2"/>
            <w:vAlign w:val="center"/>
          </w:tcPr>
          <w:p w14:paraId="500A27DD" w14:textId="77777777" w:rsidR="0027716B" w:rsidRPr="00BC661A" w:rsidRDefault="0027716B" w:rsidP="00BC661A">
            <w:pPr>
              <w:widowControl w:val="0"/>
              <w:autoSpaceDE w:val="0"/>
              <w:autoSpaceDN w:val="0"/>
              <w:adjustRightInd w:val="0"/>
              <w:jc w:val="center"/>
              <w:rPr>
                <w:b/>
                <w:bCs/>
                <w:sz w:val="20"/>
                <w:szCs w:val="20"/>
              </w:rPr>
            </w:pPr>
            <w:r w:rsidRPr="00BC661A">
              <w:rPr>
                <w:b/>
                <w:bCs/>
                <w:sz w:val="20"/>
                <w:szCs w:val="20"/>
              </w:rPr>
              <w:t>6.3 Программное обеспечение и информационные справочные системы</w:t>
            </w:r>
          </w:p>
        </w:tc>
      </w:tr>
      <w:tr w:rsidR="0027716B" w:rsidRPr="00BC661A" w14:paraId="15D0C7EB" w14:textId="77777777" w:rsidTr="00DA02AD">
        <w:tc>
          <w:tcPr>
            <w:tcW w:w="9995" w:type="dxa"/>
            <w:gridSpan w:val="5"/>
            <w:shd w:val="clear" w:color="auto" w:fill="F2F2F2"/>
            <w:vAlign w:val="center"/>
          </w:tcPr>
          <w:p w14:paraId="4054F1E5" w14:textId="77777777" w:rsidR="0027716B" w:rsidRPr="00BC661A" w:rsidRDefault="0027716B" w:rsidP="00BC661A">
            <w:pPr>
              <w:widowControl w:val="0"/>
              <w:autoSpaceDE w:val="0"/>
              <w:autoSpaceDN w:val="0"/>
              <w:adjustRightInd w:val="0"/>
              <w:jc w:val="center"/>
              <w:rPr>
                <w:b/>
                <w:bCs/>
                <w:sz w:val="20"/>
                <w:szCs w:val="20"/>
              </w:rPr>
            </w:pPr>
            <w:r w:rsidRPr="00BC661A">
              <w:rPr>
                <w:b/>
                <w:bCs/>
                <w:sz w:val="20"/>
                <w:szCs w:val="20"/>
              </w:rPr>
              <w:t>6.3.1 Базовое программное обеспечение</w:t>
            </w:r>
          </w:p>
        </w:tc>
      </w:tr>
      <w:tr w:rsidR="0027716B" w:rsidRPr="00F17B70" w14:paraId="2BF81F75" w14:textId="77777777" w:rsidTr="00BC661A">
        <w:tc>
          <w:tcPr>
            <w:tcW w:w="923" w:type="dxa"/>
            <w:vAlign w:val="center"/>
          </w:tcPr>
          <w:p w14:paraId="0592412A" w14:textId="77777777" w:rsidR="0027716B" w:rsidRPr="00BC661A" w:rsidRDefault="0027716B" w:rsidP="00BC661A">
            <w:pPr>
              <w:widowControl w:val="0"/>
              <w:autoSpaceDE w:val="0"/>
              <w:autoSpaceDN w:val="0"/>
              <w:adjustRightInd w:val="0"/>
              <w:jc w:val="center"/>
              <w:rPr>
                <w:sz w:val="20"/>
                <w:szCs w:val="20"/>
              </w:rPr>
            </w:pPr>
            <w:r w:rsidRPr="00BC661A">
              <w:rPr>
                <w:sz w:val="20"/>
                <w:szCs w:val="20"/>
              </w:rPr>
              <w:t>6.3.1.1</w:t>
            </w:r>
          </w:p>
        </w:tc>
        <w:tc>
          <w:tcPr>
            <w:tcW w:w="9072" w:type="dxa"/>
            <w:gridSpan w:val="4"/>
          </w:tcPr>
          <w:p w14:paraId="56DAA3F9" w14:textId="77777777" w:rsidR="0027716B" w:rsidRPr="00BC661A" w:rsidRDefault="0027716B" w:rsidP="00BC661A">
            <w:pPr>
              <w:shd w:val="clear" w:color="auto" w:fill="FDFDFD"/>
              <w:rPr>
                <w:sz w:val="20"/>
                <w:szCs w:val="20"/>
              </w:rPr>
            </w:pPr>
            <w:r w:rsidRPr="00BC661A">
              <w:rPr>
                <w:color w:val="000000"/>
                <w:sz w:val="20"/>
                <w:szCs w:val="20"/>
              </w:rPr>
              <w:t>Microsoft Windows Vista Business Russian, авторизационный номер лицензиата 64787976ZZS1011, номер лицензии 44799789.</w:t>
            </w:r>
          </w:p>
          <w:p w14:paraId="1CD17EBF" w14:textId="77777777" w:rsidR="0027716B" w:rsidRPr="00BC661A" w:rsidRDefault="0027716B" w:rsidP="00BC661A">
            <w:pPr>
              <w:widowControl w:val="0"/>
              <w:rPr>
                <w:sz w:val="20"/>
                <w:szCs w:val="20"/>
                <w:lang w:val="en-US"/>
              </w:rPr>
            </w:pPr>
            <w:r w:rsidRPr="00BC661A">
              <w:rPr>
                <w:color w:val="000000"/>
                <w:sz w:val="20"/>
                <w:szCs w:val="20"/>
                <w:lang w:val="en-US"/>
              </w:rPr>
              <w:t>Microsoft Office Standard 2013 Russian OLP NL Academic Edition (</w:t>
            </w:r>
            <w:r w:rsidRPr="00BC661A">
              <w:rPr>
                <w:color w:val="000000"/>
                <w:sz w:val="20"/>
                <w:szCs w:val="20"/>
              </w:rPr>
              <w:t>дог</w:t>
            </w:r>
            <w:r w:rsidRPr="00BC661A">
              <w:rPr>
                <w:color w:val="000000"/>
                <w:sz w:val="20"/>
                <w:szCs w:val="20"/>
                <w:lang w:val="en-US"/>
              </w:rPr>
              <w:t xml:space="preserve"> №2 </w:t>
            </w:r>
            <w:r w:rsidRPr="00BC661A">
              <w:rPr>
                <w:color w:val="000000"/>
                <w:sz w:val="20"/>
                <w:szCs w:val="20"/>
              </w:rPr>
              <w:t>от</w:t>
            </w:r>
            <w:r w:rsidRPr="00BC661A">
              <w:rPr>
                <w:color w:val="000000"/>
                <w:sz w:val="20"/>
                <w:szCs w:val="20"/>
                <w:lang w:val="en-US"/>
              </w:rPr>
              <w:t xml:space="preserve"> 29.05.2014 – 100 </w:t>
            </w:r>
            <w:r w:rsidRPr="00BC661A">
              <w:rPr>
                <w:color w:val="000000"/>
                <w:sz w:val="20"/>
                <w:szCs w:val="20"/>
              </w:rPr>
              <w:t>лицензий</w:t>
            </w:r>
            <w:r w:rsidRPr="00BC661A">
              <w:rPr>
                <w:color w:val="000000"/>
                <w:sz w:val="20"/>
                <w:szCs w:val="20"/>
                <w:lang w:val="en-US"/>
              </w:rPr>
              <w:t xml:space="preserve">; </w:t>
            </w:r>
            <w:r w:rsidRPr="00BC661A">
              <w:rPr>
                <w:color w:val="000000"/>
                <w:sz w:val="20"/>
                <w:szCs w:val="20"/>
              </w:rPr>
              <w:t>дог</w:t>
            </w:r>
            <w:r w:rsidRPr="00BC661A">
              <w:rPr>
                <w:color w:val="000000"/>
                <w:sz w:val="20"/>
                <w:szCs w:val="20"/>
                <w:lang w:val="en-US"/>
              </w:rPr>
              <w:t xml:space="preserve"> №</w:t>
            </w:r>
            <w:hyperlink r:id="rId22" w:history="1">
              <w:r w:rsidRPr="00BC661A">
                <w:rPr>
                  <w:rStyle w:val="a9"/>
                  <w:sz w:val="20"/>
                  <w:szCs w:val="20"/>
                  <w:lang w:val="en-US"/>
                </w:rPr>
                <w:t>0319100020315000013-00</w:t>
              </w:r>
            </w:hyperlink>
            <w:r w:rsidRPr="00BC661A">
              <w:rPr>
                <w:color w:val="000000"/>
                <w:sz w:val="20"/>
                <w:szCs w:val="20"/>
              </w:rPr>
              <w:t>от</w:t>
            </w:r>
            <w:r w:rsidRPr="00BC661A">
              <w:rPr>
                <w:color w:val="000000"/>
                <w:sz w:val="20"/>
                <w:szCs w:val="20"/>
                <w:lang w:val="en-US"/>
              </w:rPr>
              <w:t xml:space="preserve"> 07.12.2015 – 87 </w:t>
            </w:r>
            <w:r w:rsidRPr="00BC661A">
              <w:rPr>
                <w:color w:val="000000"/>
                <w:sz w:val="20"/>
                <w:szCs w:val="20"/>
              </w:rPr>
              <w:t>лицензий</w:t>
            </w:r>
            <w:r w:rsidRPr="00BC661A">
              <w:rPr>
                <w:color w:val="000000"/>
                <w:sz w:val="20"/>
                <w:szCs w:val="20"/>
                <w:lang w:val="en-US"/>
              </w:rPr>
              <w:t>).</w:t>
            </w:r>
          </w:p>
        </w:tc>
      </w:tr>
      <w:tr w:rsidR="0027716B" w:rsidRPr="00BC661A" w14:paraId="4C12A1C5" w14:textId="77777777" w:rsidTr="00DA02AD">
        <w:tc>
          <w:tcPr>
            <w:tcW w:w="9995" w:type="dxa"/>
            <w:gridSpan w:val="5"/>
            <w:shd w:val="clear" w:color="auto" w:fill="F2F2F2"/>
            <w:vAlign w:val="center"/>
          </w:tcPr>
          <w:p w14:paraId="68DB9C93" w14:textId="77777777" w:rsidR="0027716B" w:rsidRPr="00BC661A" w:rsidRDefault="0027716B" w:rsidP="00BC661A">
            <w:pPr>
              <w:widowControl w:val="0"/>
              <w:autoSpaceDE w:val="0"/>
              <w:autoSpaceDN w:val="0"/>
              <w:adjustRightInd w:val="0"/>
              <w:jc w:val="center"/>
              <w:rPr>
                <w:b/>
                <w:bCs/>
                <w:sz w:val="20"/>
                <w:szCs w:val="20"/>
              </w:rPr>
            </w:pPr>
            <w:r w:rsidRPr="00BC661A">
              <w:rPr>
                <w:b/>
                <w:bCs/>
                <w:sz w:val="20"/>
                <w:szCs w:val="20"/>
              </w:rPr>
              <w:t>6.3.2 Специализированное программное обеспечение</w:t>
            </w:r>
          </w:p>
        </w:tc>
      </w:tr>
      <w:tr w:rsidR="0027716B" w:rsidRPr="00BC661A" w14:paraId="2AAA455F" w14:textId="77777777" w:rsidTr="00BC661A">
        <w:tc>
          <w:tcPr>
            <w:tcW w:w="923" w:type="dxa"/>
            <w:vAlign w:val="center"/>
          </w:tcPr>
          <w:p w14:paraId="01D4F1C4" w14:textId="77777777" w:rsidR="0027716B" w:rsidRPr="00BC661A" w:rsidRDefault="0027716B" w:rsidP="00BC661A">
            <w:pPr>
              <w:widowControl w:val="0"/>
              <w:autoSpaceDE w:val="0"/>
              <w:autoSpaceDN w:val="0"/>
              <w:adjustRightInd w:val="0"/>
              <w:jc w:val="center"/>
              <w:rPr>
                <w:sz w:val="20"/>
                <w:szCs w:val="20"/>
              </w:rPr>
            </w:pPr>
            <w:r w:rsidRPr="00BC661A">
              <w:rPr>
                <w:sz w:val="20"/>
                <w:szCs w:val="20"/>
              </w:rPr>
              <w:t>6.3.2.1</w:t>
            </w:r>
          </w:p>
        </w:tc>
        <w:tc>
          <w:tcPr>
            <w:tcW w:w="9072" w:type="dxa"/>
            <w:gridSpan w:val="4"/>
          </w:tcPr>
          <w:p w14:paraId="614B8E98" w14:textId="77777777" w:rsidR="0027716B" w:rsidRPr="00BC661A" w:rsidRDefault="0027716B" w:rsidP="00BC661A">
            <w:pPr>
              <w:widowControl w:val="0"/>
              <w:autoSpaceDE w:val="0"/>
              <w:autoSpaceDN w:val="0"/>
              <w:adjustRightInd w:val="0"/>
              <w:rPr>
                <w:sz w:val="20"/>
                <w:szCs w:val="20"/>
              </w:rPr>
            </w:pPr>
            <w:r w:rsidRPr="00BC661A">
              <w:rPr>
                <w:sz w:val="20"/>
                <w:szCs w:val="20"/>
              </w:rPr>
              <w:t>Не требуется</w:t>
            </w:r>
          </w:p>
        </w:tc>
      </w:tr>
      <w:tr w:rsidR="0027716B" w:rsidRPr="00BC661A" w14:paraId="294C5411" w14:textId="77777777" w:rsidTr="00DA02AD">
        <w:tc>
          <w:tcPr>
            <w:tcW w:w="9995" w:type="dxa"/>
            <w:gridSpan w:val="5"/>
            <w:shd w:val="clear" w:color="auto" w:fill="F2F2F2"/>
            <w:vAlign w:val="center"/>
          </w:tcPr>
          <w:p w14:paraId="61342A6C" w14:textId="77777777" w:rsidR="0027716B" w:rsidRPr="00BC661A" w:rsidRDefault="0027716B" w:rsidP="00BC661A">
            <w:pPr>
              <w:widowControl w:val="0"/>
              <w:autoSpaceDE w:val="0"/>
              <w:autoSpaceDN w:val="0"/>
              <w:adjustRightInd w:val="0"/>
              <w:jc w:val="center"/>
              <w:rPr>
                <w:sz w:val="20"/>
                <w:szCs w:val="20"/>
              </w:rPr>
            </w:pPr>
            <w:r w:rsidRPr="00BC661A">
              <w:rPr>
                <w:b/>
                <w:bCs/>
                <w:sz w:val="20"/>
                <w:szCs w:val="20"/>
              </w:rPr>
              <w:t>6.3.3 Информационные справочные системы</w:t>
            </w:r>
          </w:p>
        </w:tc>
      </w:tr>
      <w:tr w:rsidR="0027716B" w:rsidRPr="00BC661A" w14:paraId="0FC02362" w14:textId="77777777" w:rsidTr="00BC661A">
        <w:tc>
          <w:tcPr>
            <w:tcW w:w="923" w:type="dxa"/>
            <w:vAlign w:val="center"/>
          </w:tcPr>
          <w:p w14:paraId="7041DA0D" w14:textId="77777777" w:rsidR="0027716B" w:rsidRPr="00BC661A" w:rsidRDefault="0027716B" w:rsidP="00BC661A">
            <w:pPr>
              <w:widowControl w:val="0"/>
              <w:autoSpaceDE w:val="0"/>
              <w:autoSpaceDN w:val="0"/>
              <w:adjustRightInd w:val="0"/>
              <w:jc w:val="center"/>
              <w:rPr>
                <w:sz w:val="20"/>
                <w:szCs w:val="20"/>
              </w:rPr>
            </w:pPr>
            <w:r w:rsidRPr="00BC661A">
              <w:rPr>
                <w:sz w:val="20"/>
                <w:szCs w:val="20"/>
              </w:rPr>
              <w:t>6.3.3.1</w:t>
            </w:r>
          </w:p>
        </w:tc>
        <w:tc>
          <w:tcPr>
            <w:tcW w:w="9072" w:type="dxa"/>
            <w:gridSpan w:val="4"/>
          </w:tcPr>
          <w:p w14:paraId="295728AC" w14:textId="77777777" w:rsidR="0027716B" w:rsidRPr="00BC661A" w:rsidRDefault="0027716B" w:rsidP="00BC661A">
            <w:pPr>
              <w:widowControl w:val="0"/>
              <w:autoSpaceDE w:val="0"/>
              <w:autoSpaceDN w:val="0"/>
              <w:adjustRightInd w:val="0"/>
              <w:rPr>
                <w:sz w:val="20"/>
                <w:szCs w:val="20"/>
              </w:rPr>
            </w:pPr>
            <w:r w:rsidRPr="00486E05">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27716B" w:rsidRPr="00BC661A" w14:paraId="0B2B2FD8" w14:textId="77777777" w:rsidTr="00BC661A">
        <w:tc>
          <w:tcPr>
            <w:tcW w:w="923" w:type="dxa"/>
            <w:vAlign w:val="center"/>
          </w:tcPr>
          <w:p w14:paraId="591A125C" w14:textId="77777777" w:rsidR="0027716B" w:rsidRPr="00BC661A" w:rsidRDefault="0027716B" w:rsidP="00BC661A">
            <w:pPr>
              <w:widowControl w:val="0"/>
              <w:autoSpaceDE w:val="0"/>
              <w:autoSpaceDN w:val="0"/>
              <w:adjustRightInd w:val="0"/>
              <w:jc w:val="center"/>
              <w:rPr>
                <w:sz w:val="20"/>
                <w:szCs w:val="20"/>
              </w:rPr>
            </w:pPr>
            <w:r w:rsidRPr="00BC661A">
              <w:rPr>
                <w:sz w:val="20"/>
                <w:szCs w:val="20"/>
              </w:rPr>
              <w:t>6.3.3.2</w:t>
            </w:r>
          </w:p>
        </w:tc>
        <w:tc>
          <w:tcPr>
            <w:tcW w:w="9072" w:type="dxa"/>
            <w:gridSpan w:val="4"/>
          </w:tcPr>
          <w:p w14:paraId="583F3042" w14:textId="77777777" w:rsidR="0027716B" w:rsidRPr="00BC661A" w:rsidRDefault="0027716B" w:rsidP="00BC661A">
            <w:pPr>
              <w:widowControl w:val="0"/>
              <w:autoSpaceDE w:val="0"/>
              <w:autoSpaceDN w:val="0"/>
              <w:adjustRightInd w:val="0"/>
              <w:rPr>
                <w:sz w:val="20"/>
                <w:szCs w:val="20"/>
              </w:rPr>
            </w:pPr>
            <w:r w:rsidRPr="00486E05">
              <w:rPr>
                <w:color w:val="000000"/>
                <w:sz w:val="20"/>
                <w:szCs w:val="20"/>
              </w:rPr>
              <w:t xml:space="preserve">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w:t>
            </w:r>
            <w:r w:rsidRPr="00486E05">
              <w:rPr>
                <w:color w:val="000000"/>
                <w:sz w:val="20"/>
                <w:szCs w:val="20"/>
              </w:rPr>
              <w:lastRenderedPageBreak/>
              <w:t>электронный.</w:t>
            </w:r>
          </w:p>
        </w:tc>
      </w:tr>
      <w:tr w:rsidR="0027716B" w:rsidRPr="00BC661A" w14:paraId="60EAFE05" w14:textId="77777777" w:rsidTr="00DA02AD">
        <w:tc>
          <w:tcPr>
            <w:tcW w:w="9995" w:type="dxa"/>
            <w:gridSpan w:val="5"/>
            <w:shd w:val="clear" w:color="auto" w:fill="F2F2F2"/>
            <w:vAlign w:val="center"/>
          </w:tcPr>
          <w:p w14:paraId="12D7191C" w14:textId="77777777" w:rsidR="0027716B" w:rsidRPr="00BC661A" w:rsidRDefault="0027716B" w:rsidP="00BC661A">
            <w:pPr>
              <w:widowControl w:val="0"/>
              <w:autoSpaceDE w:val="0"/>
              <w:autoSpaceDN w:val="0"/>
              <w:adjustRightInd w:val="0"/>
              <w:jc w:val="center"/>
              <w:rPr>
                <w:b/>
                <w:bCs/>
                <w:sz w:val="20"/>
                <w:szCs w:val="20"/>
              </w:rPr>
            </w:pPr>
            <w:r w:rsidRPr="00BC661A">
              <w:rPr>
                <w:b/>
                <w:bCs/>
                <w:sz w:val="20"/>
                <w:szCs w:val="20"/>
              </w:rPr>
              <w:lastRenderedPageBreak/>
              <w:t>6.4Правовые и нормативные документы</w:t>
            </w:r>
          </w:p>
        </w:tc>
      </w:tr>
      <w:tr w:rsidR="0027716B" w:rsidRPr="00BC661A" w14:paraId="41D1E9F8" w14:textId="77777777" w:rsidTr="00BC661A">
        <w:tc>
          <w:tcPr>
            <w:tcW w:w="923" w:type="dxa"/>
            <w:vAlign w:val="center"/>
          </w:tcPr>
          <w:p w14:paraId="321FDE28" w14:textId="77777777" w:rsidR="0027716B" w:rsidRPr="00BC661A" w:rsidRDefault="0027716B" w:rsidP="00BC661A">
            <w:pPr>
              <w:widowControl w:val="0"/>
              <w:autoSpaceDE w:val="0"/>
              <w:autoSpaceDN w:val="0"/>
              <w:adjustRightInd w:val="0"/>
              <w:jc w:val="center"/>
              <w:rPr>
                <w:sz w:val="20"/>
                <w:szCs w:val="20"/>
              </w:rPr>
            </w:pPr>
            <w:r w:rsidRPr="00BC661A">
              <w:rPr>
                <w:sz w:val="20"/>
                <w:szCs w:val="20"/>
              </w:rPr>
              <w:t>6.4.1</w:t>
            </w:r>
          </w:p>
        </w:tc>
        <w:tc>
          <w:tcPr>
            <w:tcW w:w="9072" w:type="dxa"/>
            <w:gridSpan w:val="4"/>
          </w:tcPr>
          <w:p w14:paraId="0B9A844B" w14:textId="77777777" w:rsidR="0027716B" w:rsidRPr="00BC661A" w:rsidRDefault="0027716B" w:rsidP="00BC661A">
            <w:pPr>
              <w:widowControl w:val="0"/>
              <w:autoSpaceDE w:val="0"/>
              <w:autoSpaceDN w:val="0"/>
              <w:adjustRightInd w:val="0"/>
              <w:jc w:val="both"/>
              <w:rPr>
                <w:sz w:val="20"/>
                <w:szCs w:val="20"/>
              </w:rPr>
            </w:pPr>
            <w:r w:rsidRPr="00BC661A">
              <w:rPr>
                <w:sz w:val="20"/>
                <w:szCs w:val="20"/>
              </w:rPr>
              <w:t>Не требуется</w:t>
            </w:r>
          </w:p>
        </w:tc>
      </w:tr>
    </w:tbl>
    <w:p w14:paraId="2D0995D4" w14:textId="77777777" w:rsidR="00653B9E" w:rsidRPr="00250770" w:rsidRDefault="00653B9E" w:rsidP="007C3204">
      <w:pPr>
        <w:widowControl w:val="0"/>
        <w:autoSpaceDE w:val="0"/>
        <w:autoSpaceDN w:val="0"/>
        <w:adjustRightInd w:val="0"/>
        <w:jc w:val="both"/>
        <w:rPr>
          <w:i/>
          <w:iCs/>
          <w:color w:val="FF000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9355"/>
      </w:tblGrid>
      <w:tr w:rsidR="00653B9E" w:rsidRPr="00BC661A" w14:paraId="2B58DBBA" w14:textId="77777777" w:rsidTr="001833A3">
        <w:tc>
          <w:tcPr>
            <w:tcW w:w="9995" w:type="dxa"/>
            <w:gridSpan w:val="2"/>
            <w:shd w:val="clear" w:color="auto" w:fill="F2F2F2"/>
            <w:vAlign w:val="center"/>
          </w:tcPr>
          <w:p w14:paraId="63C5AB79"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7 ОПИСАНИЕ МАТЕРИАЛЬНО-ТЕХНИЧЕСКОЙ БАЗЫ,</w:t>
            </w:r>
          </w:p>
          <w:p w14:paraId="31502969" w14:textId="77777777"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НЕОБХОДИМОЙ ДЛЯ ОСУЩЕСТВЛЕНИЯ УЧЕБНОГО ПРОЦЕССА</w:t>
            </w:r>
          </w:p>
          <w:p w14:paraId="6B515C8F" w14:textId="77777777" w:rsidR="00653B9E" w:rsidRPr="00BC661A" w:rsidRDefault="00653B9E" w:rsidP="00BC661A">
            <w:pPr>
              <w:widowControl w:val="0"/>
              <w:autoSpaceDE w:val="0"/>
              <w:autoSpaceDN w:val="0"/>
              <w:adjustRightInd w:val="0"/>
              <w:jc w:val="center"/>
              <w:rPr>
                <w:sz w:val="20"/>
                <w:szCs w:val="20"/>
              </w:rPr>
            </w:pPr>
            <w:r w:rsidRPr="00BC661A">
              <w:rPr>
                <w:b/>
                <w:bCs/>
                <w:sz w:val="20"/>
                <w:szCs w:val="20"/>
              </w:rPr>
              <w:t>ПО ДИСЦИПЛИНЕ</w:t>
            </w:r>
          </w:p>
        </w:tc>
      </w:tr>
      <w:tr w:rsidR="005F6483" w:rsidRPr="00BC661A" w14:paraId="1BB6D4C4" w14:textId="77777777" w:rsidTr="00BC661A">
        <w:tc>
          <w:tcPr>
            <w:tcW w:w="640" w:type="dxa"/>
            <w:vAlign w:val="center"/>
          </w:tcPr>
          <w:p w14:paraId="0AF23921" w14:textId="77777777" w:rsidR="005F6483" w:rsidRPr="00BC661A" w:rsidRDefault="005F6483" w:rsidP="005F6483">
            <w:pPr>
              <w:widowControl w:val="0"/>
              <w:autoSpaceDE w:val="0"/>
              <w:autoSpaceDN w:val="0"/>
              <w:adjustRightInd w:val="0"/>
              <w:jc w:val="center"/>
              <w:rPr>
                <w:sz w:val="20"/>
                <w:szCs w:val="20"/>
              </w:rPr>
            </w:pPr>
            <w:r w:rsidRPr="00BC661A">
              <w:rPr>
                <w:sz w:val="20"/>
                <w:szCs w:val="20"/>
              </w:rPr>
              <w:t>1</w:t>
            </w:r>
          </w:p>
        </w:tc>
        <w:tc>
          <w:tcPr>
            <w:tcW w:w="9355" w:type="dxa"/>
          </w:tcPr>
          <w:p w14:paraId="09865034" w14:textId="77777777" w:rsidR="005F6483" w:rsidRPr="005F6483" w:rsidRDefault="005F6483" w:rsidP="005F6483">
            <w:pPr>
              <w:ind w:left="57" w:right="57"/>
              <w:rPr>
                <w:sz w:val="20"/>
                <w:szCs w:val="20"/>
              </w:rPr>
            </w:pPr>
            <w:r w:rsidRPr="005F6483">
              <w:rPr>
                <w:color w:val="000000"/>
                <w:sz w:val="20"/>
                <w:szCs w:val="20"/>
              </w:rPr>
              <w:t>Корпус А, находятся по адресу:</w:t>
            </w:r>
            <w:r w:rsidRPr="005F6483">
              <w:rPr>
                <w:sz w:val="20"/>
                <w:szCs w:val="20"/>
              </w:rPr>
              <w:t xml:space="preserve"> 660028, Россия, г. Красноярск, ул. Новая Заря, д. 2И </w:t>
            </w:r>
          </w:p>
          <w:p w14:paraId="00BF8AA0" w14:textId="77777777" w:rsidR="005F6483" w:rsidRPr="005F6483" w:rsidRDefault="005F6483" w:rsidP="005F6483">
            <w:pPr>
              <w:ind w:left="57" w:right="57"/>
              <w:rPr>
                <w:sz w:val="20"/>
                <w:szCs w:val="20"/>
              </w:rPr>
            </w:pPr>
            <w:r w:rsidRPr="005F6483">
              <w:rPr>
                <w:color w:val="000000"/>
                <w:sz w:val="20"/>
                <w:szCs w:val="20"/>
              </w:rPr>
              <w:t>Корпус Н, находятся по адресу:</w:t>
            </w:r>
            <w:r w:rsidRPr="005F6483">
              <w:rPr>
                <w:sz w:val="20"/>
                <w:szCs w:val="20"/>
              </w:rPr>
              <w:t xml:space="preserve"> 660028, Россия, г. Красноярск, ул. Новая Заря, 2 </w:t>
            </w:r>
          </w:p>
          <w:p w14:paraId="4F35C449" w14:textId="77777777" w:rsidR="005F6483" w:rsidRPr="005F6483" w:rsidRDefault="005F6483" w:rsidP="005F6483">
            <w:pPr>
              <w:ind w:left="57" w:right="57"/>
              <w:rPr>
                <w:sz w:val="20"/>
                <w:szCs w:val="20"/>
              </w:rPr>
            </w:pPr>
            <w:r w:rsidRPr="005F6483">
              <w:rPr>
                <w:color w:val="000000"/>
                <w:sz w:val="20"/>
                <w:szCs w:val="20"/>
              </w:rPr>
              <w:t>Корпус Л, находятся по адресу:</w:t>
            </w:r>
            <w:r w:rsidRPr="005F6483">
              <w:rPr>
                <w:sz w:val="20"/>
                <w:szCs w:val="20"/>
              </w:rPr>
              <w:t xml:space="preserve"> 660028, Россия, г. Красноярск, ул. Новая Заря,</w:t>
            </w:r>
            <w:r w:rsidR="004435F5">
              <w:rPr>
                <w:sz w:val="20"/>
                <w:szCs w:val="20"/>
              </w:rPr>
              <w:t xml:space="preserve"> </w:t>
            </w:r>
            <w:r w:rsidRPr="005F6483">
              <w:rPr>
                <w:sz w:val="20"/>
                <w:szCs w:val="20"/>
              </w:rPr>
              <w:t>2И, корп.1</w:t>
            </w:r>
          </w:p>
          <w:p w14:paraId="5CB80C25" w14:textId="77777777" w:rsidR="005F6483" w:rsidRPr="005F6483" w:rsidRDefault="005F6483" w:rsidP="005F6483">
            <w:pPr>
              <w:widowControl w:val="0"/>
              <w:autoSpaceDE w:val="0"/>
              <w:autoSpaceDN w:val="0"/>
              <w:adjustRightInd w:val="0"/>
              <w:jc w:val="both"/>
              <w:rPr>
                <w:sz w:val="20"/>
                <w:szCs w:val="20"/>
              </w:rPr>
            </w:pPr>
            <w:r w:rsidRPr="005F6483">
              <w:rPr>
                <w:color w:val="000000"/>
                <w:sz w:val="20"/>
                <w:szCs w:val="20"/>
              </w:rPr>
              <w:t>Корпус Т, находятся по адресу:</w:t>
            </w:r>
            <w:r w:rsidRPr="005F6483">
              <w:rPr>
                <w:sz w:val="20"/>
                <w:szCs w:val="20"/>
              </w:rPr>
              <w:t xml:space="preserve"> 660028, Россия, г. Красноярск, ул. Новая Заря,</w:t>
            </w:r>
            <w:r w:rsidR="004435F5">
              <w:rPr>
                <w:sz w:val="20"/>
                <w:szCs w:val="20"/>
              </w:rPr>
              <w:t xml:space="preserve"> </w:t>
            </w:r>
            <w:r w:rsidRPr="005F6483">
              <w:rPr>
                <w:sz w:val="20"/>
                <w:szCs w:val="20"/>
              </w:rPr>
              <w:t>2И, стр.2</w:t>
            </w:r>
          </w:p>
        </w:tc>
      </w:tr>
      <w:tr w:rsidR="001833A3" w:rsidRPr="00BC661A" w14:paraId="2F98B6BA" w14:textId="77777777" w:rsidTr="00BC661A">
        <w:tc>
          <w:tcPr>
            <w:tcW w:w="640" w:type="dxa"/>
            <w:vAlign w:val="center"/>
          </w:tcPr>
          <w:p w14:paraId="500D1734" w14:textId="77777777" w:rsidR="001833A3" w:rsidRPr="00BC661A" w:rsidRDefault="001833A3" w:rsidP="00BC661A">
            <w:pPr>
              <w:widowControl w:val="0"/>
              <w:autoSpaceDE w:val="0"/>
              <w:autoSpaceDN w:val="0"/>
              <w:adjustRightInd w:val="0"/>
              <w:jc w:val="center"/>
              <w:rPr>
                <w:sz w:val="20"/>
                <w:szCs w:val="20"/>
              </w:rPr>
            </w:pPr>
            <w:r w:rsidRPr="00BC661A">
              <w:rPr>
                <w:sz w:val="20"/>
                <w:szCs w:val="20"/>
              </w:rPr>
              <w:t>2</w:t>
            </w:r>
          </w:p>
        </w:tc>
        <w:tc>
          <w:tcPr>
            <w:tcW w:w="9355" w:type="dxa"/>
          </w:tcPr>
          <w:p w14:paraId="214001FB" w14:textId="77777777" w:rsidR="001833A3" w:rsidRPr="00BC661A" w:rsidRDefault="001833A3" w:rsidP="00BC661A">
            <w:pPr>
              <w:widowControl w:val="0"/>
              <w:autoSpaceDE w:val="0"/>
              <w:autoSpaceDN w:val="0"/>
              <w:adjustRightInd w:val="0"/>
              <w:jc w:val="both"/>
              <w:rPr>
                <w:sz w:val="20"/>
                <w:szCs w:val="20"/>
              </w:rPr>
            </w:pPr>
            <w:r w:rsidRPr="00BC661A">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1833A3" w:rsidRPr="00BC661A" w14:paraId="70712083" w14:textId="77777777" w:rsidTr="00BC661A">
        <w:tc>
          <w:tcPr>
            <w:tcW w:w="640" w:type="dxa"/>
            <w:vAlign w:val="center"/>
          </w:tcPr>
          <w:p w14:paraId="10A6CE6C" w14:textId="77777777" w:rsidR="001833A3" w:rsidRPr="00BC661A" w:rsidRDefault="001833A3" w:rsidP="00BC661A">
            <w:pPr>
              <w:widowControl w:val="0"/>
              <w:autoSpaceDE w:val="0"/>
              <w:autoSpaceDN w:val="0"/>
              <w:adjustRightInd w:val="0"/>
              <w:jc w:val="center"/>
              <w:rPr>
                <w:sz w:val="20"/>
                <w:szCs w:val="20"/>
              </w:rPr>
            </w:pPr>
            <w:r w:rsidRPr="00BC661A">
              <w:rPr>
                <w:sz w:val="20"/>
                <w:szCs w:val="20"/>
              </w:rPr>
              <w:t>3</w:t>
            </w:r>
          </w:p>
        </w:tc>
        <w:tc>
          <w:tcPr>
            <w:tcW w:w="9355" w:type="dxa"/>
          </w:tcPr>
          <w:p w14:paraId="6A49B855" w14:textId="77777777" w:rsidR="001833A3" w:rsidRPr="00BC661A" w:rsidRDefault="001833A3" w:rsidP="00BC661A">
            <w:pPr>
              <w:widowControl w:val="0"/>
              <w:jc w:val="both"/>
              <w:rPr>
                <w:sz w:val="20"/>
                <w:szCs w:val="20"/>
              </w:rPr>
            </w:pPr>
            <w:r w:rsidRPr="00BC661A">
              <w:rPr>
                <w:sz w:val="20"/>
                <w:szCs w:val="20"/>
              </w:rPr>
              <w:t xml:space="preserve">Помещения для самостоятельной работы обучающихся оснащены компьютерной техникой, подключенной к </w:t>
            </w:r>
            <w:r w:rsidRPr="00BC661A">
              <w:rPr>
                <w:sz w:val="20"/>
                <w:szCs w:val="20"/>
                <w:shd w:val="clear" w:color="auto" w:fill="FFFFFF"/>
              </w:rPr>
              <w:t>информационно-телекоммуникационной сети «Интернет</w:t>
            </w:r>
            <w:r w:rsidRPr="00BC661A">
              <w:rPr>
                <w:sz w:val="20"/>
                <w:szCs w:val="20"/>
              </w:rPr>
              <w:t>», и обеспечены доступом в электронную информационно-образовательную среду КрИЖТ</w:t>
            </w:r>
            <w:r w:rsidR="004435F5">
              <w:rPr>
                <w:sz w:val="20"/>
                <w:szCs w:val="20"/>
              </w:rPr>
              <w:t xml:space="preserve"> </w:t>
            </w:r>
            <w:r w:rsidRPr="00BC661A">
              <w:rPr>
                <w:sz w:val="20"/>
                <w:szCs w:val="20"/>
              </w:rPr>
              <w:t>ИрГУПС.</w:t>
            </w:r>
          </w:p>
          <w:p w14:paraId="29319070" w14:textId="77777777" w:rsidR="001833A3" w:rsidRPr="00BC661A" w:rsidRDefault="001833A3" w:rsidP="00BC661A">
            <w:pPr>
              <w:widowControl w:val="0"/>
              <w:jc w:val="both"/>
              <w:rPr>
                <w:sz w:val="20"/>
                <w:szCs w:val="20"/>
              </w:rPr>
            </w:pPr>
            <w:r w:rsidRPr="00BC661A">
              <w:rPr>
                <w:sz w:val="20"/>
                <w:szCs w:val="20"/>
              </w:rPr>
              <w:t>Помещения для самостоятельной работы обучающихся:</w:t>
            </w:r>
          </w:p>
          <w:p w14:paraId="6D7EE051" w14:textId="77777777" w:rsidR="001833A3" w:rsidRPr="00BC661A" w:rsidRDefault="001833A3" w:rsidP="00BC661A">
            <w:pPr>
              <w:widowControl w:val="0"/>
              <w:rPr>
                <w:sz w:val="20"/>
                <w:szCs w:val="20"/>
              </w:rPr>
            </w:pPr>
            <w:r w:rsidRPr="00BC661A">
              <w:rPr>
                <w:sz w:val="20"/>
                <w:szCs w:val="20"/>
              </w:rPr>
              <w:t>– читальный зал;</w:t>
            </w:r>
          </w:p>
          <w:p w14:paraId="37707624" w14:textId="77777777" w:rsidR="001833A3" w:rsidRPr="00BC661A" w:rsidRDefault="001833A3" w:rsidP="00BC661A">
            <w:pPr>
              <w:widowControl w:val="0"/>
              <w:autoSpaceDE w:val="0"/>
              <w:autoSpaceDN w:val="0"/>
              <w:adjustRightInd w:val="0"/>
              <w:jc w:val="both"/>
              <w:rPr>
                <w:sz w:val="20"/>
                <w:szCs w:val="20"/>
              </w:rPr>
            </w:pPr>
            <w:r w:rsidRPr="00BC661A">
              <w:rPr>
                <w:sz w:val="20"/>
                <w:szCs w:val="20"/>
              </w:rPr>
              <w:t>– компьютерны</w:t>
            </w:r>
            <w:r w:rsidR="005F6483">
              <w:rPr>
                <w:sz w:val="20"/>
                <w:szCs w:val="20"/>
              </w:rPr>
              <w:t>й</w:t>
            </w:r>
            <w:r w:rsidRPr="00BC661A">
              <w:rPr>
                <w:sz w:val="20"/>
                <w:szCs w:val="20"/>
              </w:rPr>
              <w:t xml:space="preserve"> класс</w:t>
            </w:r>
            <w:r w:rsidR="005F6483">
              <w:rPr>
                <w:sz w:val="20"/>
                <w:szCs w:val="20"/>
              </w:rPr>
              <w:t xml:space="preserve"> </w:t>
            </w:r>
            <w:r w:rsidRPr="00BC661A">
              <w:rPr>
                <w:sz w:val="20"/>
                <w:szCs w:val="20"/>
              </w:rPr>
              <w:t>Т-5</w:t>
            </w:r>
          </w:p>
        </w:tc>
      </w:tr>
    </w:tbl>
    <w:p w14:paraId="3EF92ED6" w14:textId="77777777" w:rsidR="00653B9E" w:rsidRDefault="00653B9E" w:rsidP="007C3204">
      <w:pPr>
        <w:widowControl w:val="0"/>
        <w:autoSpaceDE w:val="0"/>
        <w:autoSpaceDN w:val="0"/>
        <w:adjustRightInd w:val="0"/>
        <w:jc w:val="right"/>
        <w:rPr>
          <w:sz w:val="20"/>
          <w:szCs w:val="2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307"/>
      </w:tblGrid>
      <w:tr w:rsidR="00653B9E" w14:paraId="24E4AD33" w14:textId="77777777" w:rsidTr="001833A3">
        <w:tc>
          <w:tcPr>
            <w:tcW w:w="9995" w:type="dxa"/>
            <w:gridSpan w:val="2"/>
            <w:shd w:val="clear" w:color="auto" w:fill="F2F2F2"/>
            <w:vAlign w:val="center"/>
          </w:tcPr>
          <w:p w14:paraId="78869B49"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5F002DAA"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2D20616F" w14:textId="77777777" w:rsidTr="00C06AC7">
        <w:tc>
          <w:tcPr>
            <w:tcW w:w="1688" w:type="dxa"/>
            <w:vAlign w:val="center"/>
          </w:tcPr>
          <w:p w14:paraId="73D53A37"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307" w:type="dxa"/>
            <w:vAlign w:val="center"/>
          </w:tcPr>
          <w:p w14:paraId="56275521" w14:textId="77777777" w:rsidR="00653B9E" w:rsidRDefault="00653B9E" w:rsidP="007539C1">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3DF9A449" w14:textId="77777777" w:rsidR="007539C1" w:rsidRPr="007539C1" w:rsidRDefault="007539C1" w:rsidP="007539C1">
            <w:pPr>
              <w:ind w:firstLine="709"/>
              <w:jc w:val="both"/>
              <w:rPr>
                <w:b/>
                <w:sz w:val="20"/>
                <w:szCs w:val="20"/>
              </w:rPr>
            </w:pPr>
          </w:p>
        </w:tc>
      </w:tr>
      <w:tr w:rsidR="001833A3" w14:paraId="26FAD9F0" w14:textId="77777777" w:rsidTr="00C06AC7">
        <w:tc>
          <w:tcPr>
            <w:tcW w:w="1688" w:type="dxa"/>
            <w:vAlign w:val="center"/>
          </w:tcPr>
          <w:p w14:paraId="4E469BCA" w14:textId="77777777" w:rsidR="001833A3" w:rsidRPr="00D22E1F" w:rsidRDefault="001833A3" w:rsidP="00D61AA1">
            <w:pPr>
              <w:autoSpaceDE w:val="0"/>
              <w:autoSpaceDN w:val="0"/>
              <w:adjustRightInd w:val="0"/>
              <w:jc w:val="center"/>
              <w:rPr>
                <w:sz w:val="20"/>
                <w:szCs w:val="20"/>
              </w:rPr>
            </w:pPr>
            <w:r w:rsidRPr="00D22E1F">
              <w:rPr>
                <w:sz w:val="20"/>
                <w:szCs w:val="20"/>
              </w:rPr>
              <w:t>Лекция</w:t>
            </w:r>
          </w:p>
        </w:tc>
        <w:tc>
          <w:tcPr>
            <w:tcW w:w="8307" w:type="dxa"/>
            <w:vAlign w:val="center"/>
          </w:tcPr>
          <w:p w14:paraId="05D384A1" w14:textId="77777777" w:rsidR="001833A3" w:rsidRPr="000F4DCD" w:rsidRDefault="001833A3" w:rsidP="00D61AA1">
            <w:pPr>
              <w:autoSpaceDE w:val="0"/>
              <w:autoSpaceDN w:val="0"/>
              <w:adjustRightInd w:val="0"/>
              <w:ind w:firstLine="614"/>
              <w:jc w:val="both"/>
              <w:rPr>
                <w:iCs/>
                <w:sz w:val="20"/>
                <w:szCs w:val="20"/>
              </w:rPr>
            </w:pPr>
            <w:r w:rsidRPr="000F4DCD">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1E93CBB6" w14:textId="77777777" w:rsidR="001833A3" w:rsidRPr="00D22E1F" w:rsidRDefault="001833A3" w:rsidP="00D61AA1">
            <w:pPr>
              <w:autoSpaceDE w:val="0"/>
              <w:autoSpaceDN w:val="0"/>
              <w:adjustRightInd w:val="0"/>
              <w:ind w:firstLine="614"/>
              <w:jc w:val="both"/>
              <w:rPr>
                <w:sz w:val="20"/>
                <w:szCs w:val="20"/>
              </w:rPr>
            </w:pPr>
            <w:r w:rsidRPr="000F4DCD">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833A3" w14:paraId="7DD8531E" w14:textId="77777777" w:rsidTr="00C06AC7">
        <w:tc>
          <w:tcPr>
            <w:tcW w:w="1688" w:type="dxa"/>
            <w:vAlign w:val="center"/>
          </w:tcPr>
          <w:p w14:paraId="00879758" w14:textId="77777777" w:rsidR="001833A3" w:rsidRPr="00E84D71" w:rsidRDefault="001833A3" w:rsidP="00D61AA1">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307" w:type="dxa"/>
          </w:tcPr>
          <w:p w14:paraId="6CC5C58F" w14:textId="77777777" w:rsidR="001833A3" w:rsidRPr="000F4DCD" w:rsidRDefault="001833A3" w:rsidP="00D61AA1">
            <w:pPr>
              <w:ind w:firstLine="614"/>
              <w:jc w:val="both"/>
              <w:rPr>
                <w:iCs/>
                <w:sz w:val="20"/>
                <w:szCs w:val="20"/>
              </w:rPr>
            </w:pPr>
            <w:r w:rsidRPr="000F4DCD">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w:t>
            </w:r>
            <w:r w:rsidRPr="000F4DCD">
              <w:rPr>
                <w:iCs/>
                <w:sz w:val="20"/>
                <w:szCs w:val="20"/>
              </w:rPr>
              <w:lastRenderedPageBreak/>
              <w:t>детализировать знания, полученные на лекции, в обобщенной форме и содействовать выработке навыков профессиональной деятельности.</w:t>
            </w:r>
          </w:p>
          <w:p w14:paraId="7A3900CC" w14:textId="77777777" w:rsidR="001833A3" w:rsidRPr="000F4DCD" w:rsidRDefault="001833A3" w:rsidP="00D61AA1">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7E0959B" w14:textId="77777777" w:rsidR="001833A3" w:rsidRPr="001833A3" w:rsidRDefault="001833A3" w:rsidP="00D61AA1">
            <w:pPr>
              <w:ind w:firstLine="614"/>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14:paraId="03600D19" w14:textId="77777777" w:rsidTr="00C06AC7">
        <w:tc>
          <w:tcPr>
            <w:tcW w:w="1688" w:type="dxa"/>
            <w:vAlign w:val="center"/>
          </w:tcPr>
          <w:p w14:paraId="6EF990D2" w14:textId="77777777" w:rsidR="00653B9E" w:rsidRPr="0030165A" w:rsidRDefault="00653B9E" w:rsidP="000651A0">
            <w:pPr>
              <w:autoSpaceDE w:val="0"/>
              <w:autoSpaceDN w:val="0"/>
              <w:adjustRightInd w:val="0"/>
              <w:jc w:val="center"/>
              <w:rPr>
                <w:sz w:val="20"/>
                <w:szCs w:val="20"/>
              </w:rPr>
            </w:pPr>
            <w:r>
              <w:rPr>
                <w:sz w:val="20"/>
                <w:szCs w:val="20"/>
              </w:rPr>
              <w:lastRenderedPageBreak/>
              <w:t>Самостоятельная работа</w:t>
            </w:r>
          </w:p>
        </w:tc>
        <w:tc>
          <w:tcPr>
            <w:tcW w:w="8307" w:type="dxa"/>
            <w:vAlign w:val="center"/>
          </w:tcPr>
          <w:p w14:paraId="7735A9EB" w14:textId="10BA59E1" w:rsidR="00653B9E" w:rsidRPr="007319AB" w:rsidRDefault="00653B9E" w:rsidP="00E3475C">
            <w:pPr>
              <w:autoSpaceDE w:val="0"/>
              <w:autoSpaceDN w:val="0"/>
              <w:adjustRightInd w:val="0"/>
              <w:ind w:firstLine="614"/>
              <w:jc w:val="both"/>
              <w:rPr>
                <w:iCs/>
                <w:sz w:val="20"/>
                <w:szCs w:val="20"/>
              </w:rPr>
            </w:pPr>
            <w:r w:rsidRPr="007319AB">
              <w:rPr>
                <w:iCs/>
                <w:sz w:val="20"/>
                <w:szCs w:val="20"/>
              </w:rPr>
              <w:t>Обучение по дисциплине «</w:t>
            </w:r>
            <w:r w:rsidR="007319AB" w:rsidRPr="007319AB">
              <w:rPr>
                <w:iCs/>
                <w:sz w:val="20"/>
                <w:szCs w:val="20"/>
              </w:rPr>
              <w:t>Лидерство и командообразование</w:t>
            </w:r>
            <w:r w:rsidRPr="007319AB">
              <w:rPr>
                <w:iCs/>
                <w:sz w:val="20"/>
                <w:szCs w:val="20"/>
              </w:rPr>
              <w:t xml:space="preserve">» предусматривает активную самостоятельную работу обучающегося. На самостоятельную работу отводится </w:t>
            </w:r>
            <w:r w:rsidR="001833A3">
              <w:rPr>
                <w:iCs/>
                <w:sz w:val="20"/>
                <w:szCs w:val="20"/>
              </w:rPr>
              <w:t>69 часов</w:t>
            </w:r>
            <w:r w:rsidR="000472CE">
              <w:rPr>
                <w:iCs/>
                <w:sz w:val="20"/>
                <w:szCs w:val="20"/>
              </w:rPr>
              <w:t xml:space="preserve"> </w:t>
            </w:r>
            <w:r w:rsidRPr="007319AB">
              <w:rPr>
                <w:iCs/>
                <w:sz w:val="20"/>
                <w:szCs w:val="20"/>
              </w:rPr>
              <w:t xml:space="preserve">по </w:t>
            </w:r>
            <w:r w:rsidR="007319AB" w:rsidRPr="007319AB">
              <w:rPr>
                <w:iCs/>
                <w:sz w:val="20"/>
                <w:szCs w:val="20"/>
              </w:rPr>
              <w:t>очно-</w:t>
            </w:r>
            <w:r w:rsidRPr="007319AB">
              <w:rPr>
                <w:iCs/>
                <w:sz w:val="20"/>
                <w:szCs w:val="20"/>
              </w:rPr>
              <w:t xml:space="preserve">заочной форме обучения. В </w:t>
            </w:r>
            <w:r w:rsidRPr="001833A3">
              <w:rPr>
                <w:iCs/>
                <w:sz w:val="20"/>
                <w:szCs w:val="20"/>
              </w:rPr>
              <w:t>разделе 4 рабочей программы,</w:t>
            </w:r>
            <w:r w:rsidRPr="007319AB">
              <w:rPr>
                <w:iCs/>
                <w:sz w:val="20"/>
                <w:szCs w:val="20"/>
              </w:rPr>
              <w:t xml:space="preserve"> который называется  «Структура и содержание дисциплины»,  все часы самостоятельной работы расписаны по темам и вопросам, а </w:t>
            </w:r>
            <w:r w:rsidR="00345C82" w:rsidRPr="007319AB">
              <w:rPr>
                <w:iCs/>
                <w:sz w:val="20"/>
                <w:szCs w:val="20"/>
              </w:rPr>
              <w:t>также</w:t>
            </w:r>
            <w:r w:rsidRPr="007319AB">
              <w:rPr>
                <w:iCs/>
                <w:sz w:val="20"/>
                <w:szCs w:val="20"/>
              </w:rPr>
              <w:t xml:space="preserve"> указана необходимая учебная литература: обучающийся изучает учебный материал, разбирает примеры и </w:t>
            </w:r>
            <w:r w:rsidR="007319AB" w:rsidRPr="007319AB">
              <w:rPr>
                <w:iCs/>
                <w:sz w:val="20"/>
                <w:szCs w:val="20"/>
              </w:rPr>
              <w:t>выполняет кейс-</w:t>
            </w:r>
            <w:r w:rsidR="007319AB" w:rsidRPr="007319AB">
              <w:rPr>
                <w:iCs/>
                <w:sz w:val="20"/>
                <w:szCs w:val="20"/>
                <w:lang w:val="en-US"/>
              </w:rPr>
              <w:t>study</w:t>
            </w:r>
            <w:r w:rsidRPr="007319AB">
              <w:rPr>
                <w:iCs/>
                <w:sz w:val="20"/>
                <w:szCs w:val="20"/>
              </w:rPr>
              <w:t xml:space="preserve"> и индивидуальны</w:t>
            </w:r>
            <w:r w:rsidR="007319AB" w:rsidRPr="007319AB">
              <w:rPr>
                <w:iCs/>
                <w:sz w:val="20"/>
                <w:szCs w:val="20"/>
              </w:rPr>
              <w:t>е</w:t>
            </w:r>
            <w:r w:rsidRPr="007319AB">
              <w:rPr>
                <w:iCs/>
                <w:sz w:val="20"/>
                <w:szCs w:val="20"/>
              </w:rPr>
              <w:t xml:space="preserve"> домашни</w:t>
            </w:r>
            <w:r w:rsidR="007319AB" w:rsidRPr="007319AB">
              <w:rPr>
                <w:iCs/>
                <w:sz w:val="20"/>
                <w:szCs w:val="20"/>
              </w:rPr>
              <w:t>е</w:t>
            </w:r>
            <w:r w:rsidRPr="007319AB">
              <w:rPr>
                <w:iCs/>
                <w:sz w:val="20"/>
                <w:szCs w:val="20"/>
              </w:rPr>
              <w:t xml:space="preserve"> задани</w:t>
            </w:r>
            <w:r w:rsidR="007319AB" w:rsidRPr="007319AB">
              <w:rPr>
                <w:iCs/>
                <w:sz w:val="20"/>
                <w:szCs w:val="20"/>
              </w:rPr>
              <w:t>я</w:t>
            </w:r>
            <w:r w:rsidRPr="007319AB">
              <w:rPr>
                <w:iCs/>
                <w:sz w:val="20"/>
                <w:szCs w:val="20"/>
              </w:rPr>
              <w:t xml:space="preserve"> (ИДЗ). При выполнении домашних заданий обучающемуся следует обратиться к </w:t>
            </w:r>
            <w:r w:rsidR="007319AB" w:rsidRPr="007319AB">
              <w:rPr>
                <w:iCs/>
                <w:sz w:val="20"/>
                <w:szCs w:val="20"/>
              </w:rPr>
              <w:t>заданиям</w:t>
            </w:r>
            <w:r w:rsidRPr="007319AB">
              <w:rPr>
                <w:iCs/>
                <w:sz w:val="20"/>
                <w:szCs w:val="20"/>
              </w:rPr>
              <w:t xml:space="preserve">, </w:t>
            </w:r>
            <w:r w:rsidR="007319AB" w:rsidRPr="007319AB">
              <w:rPr>
                <w:iCs/>
                <w:sz w:val="20"/>
                <w:szCs w:val="20"/>
              </w:rPr>
              <w:t>выполненным</w:t>
            </w:r>
            <w:r w:rsidR="000472CE">
              <w:rPr>
                <w:iCs/>
                <w:sz w:val="20"/>
                <w:szCs w:val="20"/>
              </w:rPr>
              <w:t xml:space="preserve"> </w:t>
            </w:r>
            <w:r w:rsidRPr="007319AB">
              <w:rPr>
                <w:iCs/>
                <w:sz w:val="20"/>
                <w:szCs w:val="20"/>
              </w:rPr>
              <w:t>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0C49049" w14:textId="77777777" w:rsidR="00112BE9" w:rsidRPr="00AC26FA" w:rsidRDefault="00112BE9" w:rsidP="00112BE9">
            <w:pPr>
              <w:autoSpaceDE w:val="0"/>
              <w:autoSpaceDN w:val="0"/>
              <w:adjustRightInd w:val="0"/>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Pr>
                <w:iCs/>
                <w:sz w:val="20"/>
                <w:szCs w:val="20"/>
              </w:rPr>
              <w:t>и</w:t>
            </w:r>
            <w:r w:rsidRPr="000F4DCD">
              <w:rPr>
                <w:iCs/>
                <w:sz w:val="20"/>
                <w:szCs w:val="20"/>
              </w:rPr>
              <w:t xml:space="preserve"> в Положении «Требования к оформлению текстовой и графической документации. Нормоконтроль».</w:t>
            </w:r>
          </w:p>
          <w:p w14:paraId="6FE01A5B" w14:textId="77777777" w:rsidR="001A0B7D" w:rsidRPr="001A0B7D" w:rsidRDefault="00112BE9" w:rsidP="001A0B7D">
            <w:pPr>
              <w:autoSpaceDE w:val="0"/>
              <w:autoSpaceDN w:val="0"/>
              <w:adjustRightInd w:val="0"/>
              <w:jc w:val="both"/>
              <w:rPr>
                <w:iCs/>
                <w:sz w:val="20"/>
                <w:szCs w:val="20"/>
              </w:rPr>
            </w:pPr>
            <w:r w:rsidRPr="00AC26FA">
              <w:rPr>
                <w:b/>
                <w:bCs/>
                <w:iCs/>
                <w:sz w:val="20"/>
                <w:szCs w:val="20"/>
              </w:rPr>
              <w:t xml:space="preserve">Обучающийся очно-заочной формы обучения выполняет </w:t>
            </w:r>
            <w:r w:rsidRPr="00AC26FA">
              <w:rPr>
                <w:bCs/>
                <w:iCs/>
                <w:sz w:val="20"/>
                <w:szCs w:val="20"/>
              </w:rPr>
              <w:t xml:space="preserve">ИДЗ. </w:t>
            </w:r>
            <w:r w:rsidRPr="00AC26FA">
              <w:rPr>
                <w:iCs/>
                <w:sz w:val="20"/>
                <w:szCs w:val="20"/>
              </w:rPr>
              <w:t>Задания размещены в электронной информационно-образовательной среде</w:t>
            </w:r>
            <w:r w:rsidR="0003111C">
              <w:rPr>
                <w:iCs/>
                <w:sz w:val="20"/>
                <w:szCs w:val="20"/>
              </w:rPr>
              <w:t xml:space="preserve"> </w:t>
            </w:r>
            <w:r w:rsidRPr="00112BE9">
              <w:rPr>
                <w:iCs/>
                <w:sz w:val="20"/>
                <w:szCs w:val="20"/>
              </w:rPr>
              <w:t>КрИЖТ</w:t>
            </w:r>
            <w:r w:rsidR="0003111C">
              <w:rPr>
                <w:iCs/>
                <w:sz w:val="20"/>
                <w:szCs w:val="20"/>
              </w:rPr>
              <w:t xml:space="preserve"> </w:t>
            </w:r>
            <w:r w:rsidRPr="00112BE9">
              <w:rPr>
                <w:iCs/>
                <w:sz w:val="20"/>
                <w:szCs w:val="20"/>
              </w:rPr>
              <w:t>ИрГУПС,</w:t>
            </w:r>
            <w:r w:rsidRPr="00AC26FA">
              <w:rPr>
                <w:iCs/>
                <w:sz w:val="20"/>
                <w:szCs w:val="20"/>
              </w:rPr>
              <w:t xml:space="preserve"> доступной обучающемуся через его личный кабинет</w:t>
            </w:r>
          </w:p>
        </w:tc>
      </w:tr>
      <w:tr w:rsidR="00D77C9E" w14:paraId="2C622C2B" w14:textId="77777777" w:rsidTr="00C06AC7">
        <w:tc>
          <w:tcPr>
            <w:tcW w:w="1688" w:type="dxa"/>
            <w:vAlign w:val="center"/>
          </w:tcPr>
          <w:p w14:paraId="7F8608A8" w14:textId="6DE90E26" w:rsidR="00D77C9E" w:rsidRDefault="00D77C9E" w:rsidP="00D77C9E">
            <w:pPr>
              <w:autoSpaceDE w:val="0"/>
              <w:autoSpaceDN w:val="0"/>
              <w:adjustRightInd w:val="0"/>
              <w:jc w:val="center"/>
              <w:rPr>
                <w:sz w:val="20"/>
                <w:szCs w:val="20"/>
              </w:rPr>
            </w:pPr>
            <w:r>
              <w:rPr>
                <w:sz w:val="20"/>
                <w:szCs w:val="20"/>
              </w:rPr>
              <w:t xml:space="preserve">Зачет </w:t>
            </w:r>
          </w:p>
        </w:tc>
        <w:tc>
          <w:tcPr>
            <w:tcW w:w="8307" w:type="dxa"/>
            <w:vAlign w:val="center"/>
          </w:tcPr>
          <w:p w14:paraId="54070546" w14:textId="20D0B8CC" w:rsidR="00D77C9E" w:rsidRPr="007319AB" w:rsidRDefault="00D77C9E" w:rsidP="00D77C9E">
            <w:pPr>
              <w:autoSpaceDE w:val="0"/>
              <w:autoSpaceDN w:val="0"/>
              <w:adjustRightInd w:val="0"/>
              <w:ind w:firstLine="614"/>
              <w:jc w:val="both"/>
              <w:rPr>
                <w:iCs/>
                <w:sz w:val="20"/>
                <w:szCs w:val="20"/>
              </w:rPr>
            </w:pPr>
            <w:r w:rsidRPr="004D4DAD">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tr w:rsidR="00D77C9E" w14:paraId="23FF5F24" w14:textId="77777777" w:rsidTr="001833A3">
        <w:tc>
          <w:tcPr>
            <w:tcW w:w="9995" w:type="dxa"/>
            <w:gridSpan w:val="2"/>
            <w:vAlign w:val="center"/>
          </w:tcPr>
          <w:p w14:paraId="16E32B43" w14:textId="77777777" w:rsidR="00D77C9E" w:rsidRPr="00671D02" w:rsidRDefault="00D77C9E" w:rsidP="00D77C9E">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086B6A">
              <w:rPr>
                <w:sz w:val="20"/>
                <w:szCs w:val="20"/>
              </w:rPr>
              <w:t>среде КрИЖТ</w:t>
            </w:r>
            <w:r>
              <w:rPr>
                <w:sz w:val="20"/>
                <w:szCs w:val="20"/>
              </w:rPr>
              <w:t xml:space="preserve"> </w:t>
            </w:r>
            <w:r w:rsidRPr="00086B6A">
              <w:rPr>
                <w:sz w:val="20"/>
                <w:szCs w:val="20"/>
              </w:rPr>
              <w:t>ИрГУПС</w:t>
            </w:r>
            <w:r>
              <w:rPr>
                <w:sz w:val="20"/>
                <w:szCs w:val="20"/>
              </w:rPr>
              <w:t xml:space="preserve">, доступной </w:t>
            </w:r>
            <w:r w:rsidRPr="00671D02">
              <w:rPr>
                <w:sz w:val="20"/>
                <w:szCs w:val="20"/>
              </w:rPr>
              <w:t>обучающемуся через его личный кабинет.</w:t>
            </w:r>
          </w:p>
        </w:tc>
      </w:tr>
    </w:tbl>
    <w:p w14:paraId="16F1AB97" w14:textId="77777777" w:rsidR="00653B9E" w:rsidRDefault="00653B9E" w:rsidP="007C3204">
      <w:pPr>
        <w:pStyle w:val="af1"/>
        <w:spacing w:after="0" w:line="240" w:lineRule="auto"/>
        <w:rPr>
          <w:highlight w:val="yellow"/>
        </w:rPr>
      </w:pPr>
    </w:p>
    <w:p w14:paraId="1763C9A0" w14:textId="77777777" w:rsidR="00F17B70" w:rsidRDefault="00F17B70">
      <w:pPr>
        <w:rPr>
          <w:rFonts w:eastAsia="Calibri"/>
          <w:sz w:val="22"/>
          <w:szCs w:val="22"/>
          <w:highlight w:val="yellow"/>
          <w:lang w:eastAsia="en-US"/>
        </w:rPr>
      </w:pPr>
      <w:r>
        <w:rPr>
          <w:rFonts w:eastAsia="Calibri"/>
          <w:sz w:val="22"/>
          <w:szCs w:val="22"/>
          <w:highlight w:val="yellow"/>
          <w:lang w:eastAsia="en-US"/>
        </w:rPr>
        <w:br w:type="page"/>
      </w:r>
    </w:p>
    <w:p w14:paraId="196FE7AE" w14:textId="1A1E4C5A" w:rsidR="00086B6A" w:rsidRPr="00F96AB0" w:rsidRDefault="00086B6A" w:rsidP="00086B6A">
      <w:pPr>
        <w:ind w:right="-143"/>
        <w:jc w:val="center"/>
        <w:rPr>
          <w:rFonts w:ascii="Times New Roman CYR" w:hAnsi="Times New Roman CYR" w:cs="Times New Roman CYR"/>
          <w:color w:val="000000"/>
        </w:rPr>
      </w:pPr>
      <w:bookmarkStart w:id="0" w:name="_GoBack"/>
      <w:bookmarkEnd w:id="0"/>
      <w:r w:rsidRPr="00F96AB0">
        <w:rPr>
          <w:rFonts w:ascii="Times New Roman CYR" w:hAnsi="Times New Roman CYR" w:cs="Times New Roman CYR"/>
          <w:color w:val="000000"/>
        </w:rPr>
        <w:lastRenderedPageBreak/>
        <w:t>ФЕДЕРАЛЬНОЕ АГЕНТСТВО ЖЕЛЕЗНОДОРОЖНОГО ТРАНСПОРТА</w:t>
      </w:r>
    </w:p>
    <w:p w14:paraId="7517B49B" w14:textId="77777777" w:rsidR="00086B6A" w:rsidRDefault="00086B6A" w:rsidP="00086B6A">
      <w:pPr>
        <w:autoSpaceDE w:val="0"/>
        <w:ind w:right="-143"/>
        <w:jc w:val="center"/>
        <w:rPr>
          <w:rFonts w:ascii="Times New Roman CYR" w:hAnsi="Times New Roman CYR" w:cs="Times New Roman CYR"/>
        </w:rPr>
      </w:pPr>
    </w:p>
    <w:p w14:paraId="29789991" w14:textId="77777777" w:rsidR="00086B6A" w:rsidRPr="00F96AB0" w:rsidRDefault="00086B6A" w:rsidP="00086B6A">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12A821E0" w14:textId="77777777" w:rsidR="00086B6A" w:rsidRPr="00F96AB0" w:rsidRDefault="00086B6A" w:rsidP="00086B6A">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57284BD1" w14:textId="77777777" w:rsidR="00086B6A" w:rsidRPr="00F96AB0" w:rsidRDefault="00086B6A" w:rsidP="00086B6A">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3FF168AB" w14:textId="77777777" w:rsidR="00086B6A" w:rsidRPr="00F96AB0" w:rsidRDefault="00086B6A" w:rsidP="00086B6A">
      <w:pPr>
        <w:ind w:right="-143"/>
        <w:jc w:val="center"/>
        <w:rPr>
          <w:b/>
          <w:lang w:eastAsia="hi-IN" w:bidi="hi-IN"/>
        </w:rPr>
      </w:pPr>
      <w:r w:rsidRPr="00F96AB0">
        <w:rPr>
          <w:b/>
          <w:lang w:eastAsia="hi-IN" w:bidi="hi-IN"/>
        </w:rPr>
        <w:t>Красноярский институт железнодорожного транспорта</w:t>
      </w:r>
    </w:p>
    <w:p w14:paraId="2B49367F" w14:textId="77777777" w:rsidR="00086B6A" w:rsidRPr="00F96AB0" w:rsidRDefault="00086B6A" w:rsidP="00086B6A">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32BC7FD4" w14:textId="77777777" w:rsidR="00086B6A" w:rsidRPr="00F96AB0" w:rsidRDefault="00086B6A" w:rsidP="00086B6A">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0480ABC1" w14:textId="77777777" w:rsidR="00086B6A" w:rsidRPr="003556AA" w:rsidRDefault="00086B6A" w:rsidP="00086B6A">
      <w:pPr>
        <w:jc w:val="center"/>
        <w:rPr>
          <w:sz w:val="26"/>
          <w:szCs w:val="26"/>
        </w:rPr>
      </w:pPr>
      <w:r w:rsidRPr="00F96AB0">
        <w:rPr>
          <w:rFonts w:ascii="Times New Roman CYR" w:hAnsi="Times New Roman CYR" w:cs="Times New Roman CYR"/>
          <w:lang w:eastAsia="hi-IN" w:bidi="hi-IN"/>
        </w:rPr>
        <w:t>(КрИЖТИрГУПС)</w:t>
      </w:r>
    </w:p>
    <w:p w14:paraId="5749C661" w14:textId="77777777" w:rsidR="00086B6A" w:rsidRDefault="00086B6A" w:rsidP="00084297">
      <w:pPr>
        <w:jc w:val="center"/>
        <w:rPr>
          <w:b/>
          <w:bCs/>
          <w:sz w:val="28"/>
          <w:szCs w:val="28"/>
        </w:rPr>
      </w:pPr>
    </w:p>
    <w:p w14:paraId="06EF275B" w14:textId="77777777" w:rsidR="00084297" w:rsidRPr="00BF673B" w:rsidRDefault="00084297" w:rsidP="00084297">
      <w:pPr>
        <w:jc w:val="center"/>
      </w:pPr>
    </w:p>
    <w:p w14:paraId="1FC57912" w14:textId="77777777" w:rsidR="00084297" w:rsidRPr="00BF673B" w:rsidRDefault="00084297" w:rsidP="00084297">
      <w:pPr>
        <w:jc w:val="center"/>
      </w:pPr>
    </w:p>
    <w:p w14:paraId="75C2650D" w14:textId="77777777" w:rsidR="00084297" w:rsidRPr="00BF673B" w:rsidRDefault="00084297" w:rsidP="00084297">
      <w:pPr>
        <w:jc w:val="center"/>
      </w:pPr>
    </w:p>
    <w:p w14:paraId="3DABA8CC" w14:textId="77777777" w:rsidR="00084297" w:rsidRPr="00BF673B" w:rsidRDefault="00084297" w:rsidP="00084297">
      <w:pPr>
        <w:jc w:val="center"/>
      </w:pPr>
    </w:p>
    <w:p w14:paraId="7D77645C" w14:textId="77777777" w:rsidR="00084297" w:rsidRPr="00C06AC7" w:rsidRDefault="00084297" w:rsidP="00084297">
      <w:pPr>
        <w:jc w:val="center"/>
        <w:rPr>
          <w:b/>
          <w:bCs/>
          <w:sz w:val="36"/>
          <w:szCs w:val="36"/>
        </w:rPr>
      </w:pPr>
      <w:r w:rsidRPr="00C06AC7">
        <w:rPr>
          <w:b/>
          <w:bCs/>
          <w:sz w:val="36"/>
          <w:szCs w:val="36"/>
        </w:rPr>
        <w:t>ФОНД ОЦЕНОЧНЫХ СРЕДСТВ</w:t>
      </w:r>
    </w:p>
    <w:p w14:paraId="68521DD9" w14:textId="77777777" w:rsidR="00084297" w:rsidRPr="00C06AC7" w:rsidRDefault="00084297" w:rsidP="00084297">
      <w:pPr>
        <w:jc w:val="center"/>
        <w:rPr>
          <w:b/>
          <w:bCs/>
          <w:sz w:val="36"/>
          <w:szCs w:val="36"/>
        </w:rPr>
      </w:pPr>
    </w:p>
    <w:p w14:paraId="314FF48F" w14:textId="77777777" w:rsidR="00084297" w:rsidRPr="00C06AC7" w:rsidRDefault="00084297" w:rsidP="00084297">
      <w:pPr>
        <w:jc w:val="center"/>
        <w:rPr>
          <w:b/>
          <w:bCs/>
          <w:sz w:val="36"/>
          <w:szCs w:val="36"/>
        </w:rPr>
      </w:pPr>
      <w:r w:rsidRPr="00C06AC7">
        <w:rPr>
          <w:b/>
          <w:bCs/>
          <w:sz w:val="36"/>
          <w:szCs w:val="36"/>
        </w:rPr>
        <w:t>для проведения текущего контроля успеваемости</w:t>
      </w:r>
    </w:p>
    <w:p w14:paraId="6365ECE9" w14:textId="77777777" w:rsidR="00084297" w:rsidRPr="00C06AC7" w:rsidRDefault="00084297" w:rsidP="00084297">
      <w:pPr>
        <w:jc w:val="center"/>
        <w:rPr>
          <w:b/>
          <w:bCs/>
          <w:sz w:val="36"/>
          <w:szCs w:val="36"/>
        </w:rPr>
      </w:pPr>
      <w:r w:rsidRPr="00C06AC7">
        <w:rPr>
          <w:b/>
          <w:bCs/>
          <w:sz w:val="36"/>
          <w:szCs w:val="36"/>
        </w:rPr>
        <w:t>и промежуточной аттестации по дисциплине</w:t>
      </w:r>
    </w:p>
    <w:p w14:paraId="583E941D" w14:textId="77777777" w:rsidR="00084297" w:rsidRDefault="00084297" w:rsidP="00084297">
      <w:pPr>
        <w:jc w:val="center"/>
        <w:rPr>
          <w:b/>
          <w:bCs/>
          <w:iCs/>
          <w:sz w:val="36"/>
          <w:szCs w:val="36"/>
        </w:rPr>
      </w:pPr>
      <w:r w:rsidRPr="00C06AC7">
        <w:rPr>
          <w:b/>
          <w:bCs/>
          <w:iCs/>
          <w:sz w:val="36"/>
          <w:szCs w:val="36"/>
        </w:rPr>
        <w:t>Б1.О.03 Лидерство и командообразование</w:t>
      </w:r>
    </w:p>
    <w:p w14:paraId="73C504D5" w14:textId="77777777" w:rsidR="00086B6A" w:rsidRDefault="00086B6A" w:rsidP="00084297">
      <w:pPr>
        <w:jc w:val="center"/>
        <w:rPr>
          <w:b/>
          <w:bCs/>
          <w:iCs/>
          <w:sz w:val="36"/>
          <w:szCs w:val="36"/>
        </w:rPr>
      </w:pPr>
    </w:p>
    <w:p w14:paraId="68575996" w14:textId="77777777" w:rsidR="00086B6A" w:rsidRDefault="00086B6A" w:rsidP="00084297">
      <w:pPr>
        <w:jc w:val="center"/>
        <w:rPr>
          <w:b/>
          <w:bCs/>
          <w:iCs/>
          <w:sz w:val="36"/>
          <w:szCs w:val="36"/>
        </w:rPr>
      </w:pPr>
    </w:p>
    <w:p w14:paraId="7A14B338" w14:textId="77777777" w:rsidR="00086B6A" w:rsidRDefault="00086B6A" w:rsidP="00084297">
      <w:pPr>
        <w:jc w:val="center"/>
        <w:rPr>
          <w:b/>
          <w:bCs/>
          <w:iCs/>
          <w:sz w:val="36"/>
          <w:szCs w:val="36"/>
        </w:rPr>
      </w:pPr>
    </w:p>
    <w:p w14:paraId="072C627C" w14:textId="77777777" w:rsidR="00086B6A" w:rsidRPr="003556AA" w:rsidRDefault="00086B6A" w:rsidP="00086B6A">
      <w:pPr>
        <w:ind w:right="637"/>
        <w:jc w:val="right"/>
        <w:rPr>
          <w:b/>
          <w:bCs/>
          <w:sz w:val="32"/>
          <w:szCs w:val="32"/>
        </w:rPr>
      </w:pPr>
      <w:r w:rsidRPr="003556AA">
        <w:rPr>
          <w:b/>
          <w:bCs/>
          <w:sz w:val="32"/>
          <w:szCs w:val="32"/>
        </w:rPr>
        <w:t>Приложение № 1 к рабочей программе</w:t>
      </w:r>
    </w:p>
    <w:p w14:paraId="4CCADB54" w14:textId="77777777" w:rsidR="00086B6A" w:rsidRPr="00C06AC7" w:rsidRDefault="00086B6A" w:rsidP="00084297">
      <w:pPr>
        <w:jc w:val="center"/>
        <w:rPr>
          <w:b/>
          <w:bCs/>
          <w:iCs/>
          <w:sz w:val="36"/>
          <w:szCs w:val="36"/>
        </w:rPr>
      </w:pPr>
    </w:p>
    <w:p w14:paraId="1D4D0CC5" w14:textId="77777777" w:rsidR="00084297" w:rsidRPr="00C06AC7" w:rsidRDefault="00084297" w:rsidP="00084297">
      <w:pPr>
        <w:jc w:val="center"/>
        <w:rPr>
          <w:sz w:val="36"/>
          <w:szCs w:val="36"/>
        </w:rPr>
      </w:pPr>
    </w:p>
    <w:p w14:paraId="2FEFA095" w14:textId="77777777" w:rsidR="004802F7" w:rsidRDefault="004802F7" w:rsidP="004802F7"/>
    <w:p w14:paraId="16F044C1" w14:textId="77777777" w:rsidR="004802F7" w:rsidRDefault="004802F7" w:rsidP="004802F7"/>
    <w:p w14:paraId="1A8A64AD" w14:textId="77777777" w:rsidR="004802F7" w:rsidRPr="00517D6B" w:rsidRDefault="004802F7" w:rsidP="004802F7">
      <w:pPr>
        <w:jc w:val="both"/>
        <w:rPr>
          <w:sz w:val="26"/>
          <w:szCs w:val="26"/>
        </w:rPr>
      </w:pPr>
      <w:r w:rsidRPr="00517D6B">
        <w:rPr>
          <w:sz w:val="26"/>
          <w:szCs w:val="26"/>
        </w:rPr>
        <w:t xml:space="preserve">Направление подготовки – </w:t>
      </w:r>
      <w:r w:rsidRPr="00517D6B">
        <w:rPr>
          <w:iCs/>
          <w:sz w:val="26"/>
          <w:szCs w:val="26"/>
          <w:u w:val="single"/>
        </w:rPr>
        <w:t>38.04.03Управление персоналом</w:t>
      </w:r>
    </w:p>
    <w:p w14:paraId="4A44FC0A" w14:textId="77777777" w:rsidR="004802F7" w:rsidRDefault="004802F7" w:rsidP="004802F7">
      <w:r w:rsidRPr="00517D6B">
        <w:rPr>
          <w:sz w:val="26"/>
          <w:szCs w:val="26"/>
        </w:rPr>
        <w:t xml:space="preserve">Профиль – </w:t>
      </w:r>
      <w:r w:rsidRPr="00517D6B">
        <w:rPr>
          <w:iCs/>
          <w:u w:val="single"/>
        </w:rPr>
        <w:t>Стратегическое управление персоналом</w:t>
      </w:r>
    </w:p>
    <w:p w14:paraId="5385F881" w14:textId="77777777" w:rsidR="00084297" w:rsidRPr="00BF673B" w:rsidRDefault="00084297" w:rsidP="00084297"/>
    <w:p w14:paraId="559B43C7" w14:textId="77777777" w:rsidR="00084297" w:rsidRPr="00BF673B" w:rsidRDefault="00084297" w:rsidP="00084297"/>
    <w:p w14:paraId="40841E1B" w14:textId="77777777" w:rsidR="00086B6A" w:rsidRDefault="00086B6A" w:rsidP="00084297">
      <w:pPr>
        <w:jc w:val="center"/>
        <w:rPr>
          <w:b/>
          <w:bCs/>
        </w:rPr>
      </w:pPr>
    </w:p>
    <w:p w14:paraId="2783D278" w14:textId="77777777" w:rsidR="00086B6A" w:rsidRDefault="00086B6A" w:rsidP="00084297">
      <w:pPr>
        <w:jc w:val="center"/>
        <w:rPr>
          <w:b/>
          <w:bCs/>
        </w:rPr>
      </w:pPr>
    </w:p>
    <w:p w14:paraId="072E0536" w14:textId="77777777" w:rsidR="00086B6A" w:rsidRDefault="00086B6A" w:rsidP="00084297">
      <w:pPr>
        <w:jc w:val="center"/>
        <w:rPr>
          <w:b/>
          <w:bCs/>
        </w:rPr>
      </w:pPr>
    </w:p>
    <w:p w14:paraId="0B8AA443" w14:textId="77777777" w:rsidR="00086B6A" w:rsidRDefault="00086B6A" w:rsidP="00084297">
      <w:pPr>
        <w:jc w:val="center"/>
        <w:rPr>
          <w:b/>
          <w:bCs/>
        </w:rPr>
      </w:pPr>
    </w:p>
    <w:p w14:paraId="60CC684B" w14:textId="77777777" w:rsidR="00086B6A" w:rsidRDefault="00086B6A" w:rsidP="00084297">
      <w:pPr>
        <w:jc w:val="center"/>
        <w:rPr>
          <w:b/>
          <w:bCs/>
        </w:rPr>
      </w:pPr>
    </w:p>
    <w:p w14:paraId="1CC9E9CD" w14:textId="77777777" w:rsidR="00086B6A" w:rsidRDefault="00086B6A" w:rsidP="00084297">
      <w:pPr>
        <w:jc w:val="center"/>
        <w:rPr>
          <w:b/>
          <w:bCs/>
        </w:rPr>
      </w:pPr>
    </w:p>
    <w:p w14:paraId="091B2E2D" w14:textId="77777777" w:rsidR="00086B6A" w:rsidRDefault="00086B6A" w:rsidP="00084297">
      <w:pPr>
        <w:jc w:val="center"/>
        <w:rPr>
          <w:b/>
          <w:bCs/>
        </w:rPr>
      </w:pPr>
    </w:p>
    <w:p w14:paraId="72C71982" w14:textId="77777777" w:rsidR="00086B6A" w:rsidRPr="004802F7" w:rsidRDefault="00086B6A" w:rsidP="00084297">
      <w:pPr>
        <w:jc w:val="center"/>
      </w:pPr>
      <w:r w:rsidRPr="004802F7">
        <w:t>КРАСНОЯРСК</w:t>
      </w:r>
    </w:p>
    <w:p w14:paraId="5B2A9406" w14:textId="77777777" w:rsidR="00084297" w:rsidRPr="00BF673B" w:rsidRDefault="006749A6" w:rsidP="004802F7">
      <w:pPr>
        <w:jc w:val="center"/>
      </w:pPr>
      <w:r>
        <w:rPr>
          <w:b/>
          <w:bCs/>
        </w:rPr>
        <w:br w:type="page"/>
      </w:r>
      <w:r w:rsidR="00084297" w:rsidRPr="00BF673B">
        <w:rPr>
          <w:b/>
          <w:bCs/>
        </w:rPr>
        <w:lastRenderedPageBreak/>
        <w:t>1. Общие положения</w:t>
      </w:r>
    </w:p>
    <w:p w14:paraId="0B7D9781" w14:textId="77777777" w:rsidR="00084297" w:rsidRPr="00BF673B" w:rsidRDefault="00084297" w:rsidP="00084297"/>
    <w:p w14:paraId="6C29E3DC" w14:textId="77777777" w:rsidR="00EF0095" w:rsidRPr="003556AA" w:rsidRDefault="00EF0095" w:rsidP="00EF0095">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1E177160" w14:textId="77777777" w:rsidR="00EF0095" w:rsidRPr="003556AA" w:rsidRDefault="00EF0095" w:rsidP="00EF0095">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Pr="00F8202E">
        <w:t>КрИЖТ</w:t>
      </w:r>
      <w:r w:rsidR="004435F5">
        <w:t xml:space="preserve"> </w:t>
      </w:r>
      <w:r w:rsidRPr="00F8202E">
        <w:t>ИрГУПС, а 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04652C7F" w14:textId="77777777" w:rsidR="00EF0095" w:rsidRPr="003556AA" w:rsidRDefault="00EF0095" w:rsidP="00EF0095">
      <w:pPr>
        <w:widowControl w:val="0"/>
        <w:tabs>
          <w:tab w:val="left" w:pos="1289"/>
        </w:tabs>
        <w:ind w:right="-47" w:firstLine="902"/>
        <w:jc w:val="both"/>
        <w:rPr>
          <w:color w:val="000000"/>
        </w:rPr>
      </w:pPr>
      <w:r w:rsidRPr="003556AA">
        <w:rPr>
          <w:color w:val="000000"/>
        </w:rPr>
        <w:t>Задачами ФОС являются:</w:t>
      </w:r>
    </w:p>
    <w:p w14:paraId="3868B597" w14:textId="77777777" w:rsidR="00EF0095" w:rsidRPr="003556AA" w:rsidRDefault="00EF0095" w:rsidP="00EF0095">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240B3733" w14:textId="77777777" w:rsidR="00EF0095" w:rsidRPr="003556AA" w:rsidRDefault="00EF0095" w:rsidP="00EF0095">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D517518" w14:textId="77777777" w:rsidR="00EF0095" w:rsidRPr="003556AA" w:rsidRDefault="00EF0095" w:rsidP="00EF0095">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19060432" w14:textId="77777777" w:rsidR="00EF0095" w:rsidRPr="003556AA" w:rsidRDefault="00EF0095" w:rsidP="00EF0095">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16DBA9EA" w14:textId="77777777" w:rsidR="00EF0095" w:rsidRPr="003556AA" w:rsidRDefault="00EF0095" w:rsidP="00EF0095">
      <w:pPr>
        <w:ind w:right="-47" w:firstLine="720"/>
        <w:jc w:val="both"/>
      </w:pPr>
      <w:r w:rsidRPr="003556AA">
        <w:t>Для оценки уровня сформированности компетенций используется трехуровневая система:</w:t>
      </w:r>
    </w:p>
    <w:p w14:paraId="04122EE2" w14:textId="77777777" w:rsidR="00EF0095" w:rsidRPr="003556AA" w:rsidRDefault="00EF0095" w:rsidP="00EF0095">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89D4268" w14:textId="77777777" w:rsidR="00EF0095" w:rsidRPr="003556AA" w:rsidRDefault="00EF0095" w:rsidP="00EF0095">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409735C" w14:textId="77777777" w:rsidR="00EF0095" w:rsidRPr="003556AA" w:rsidRDefault="00EF0095" w:rsidP="00EF0095">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99B79A0" w14:textId="77777777" w:rsidR="00084297" w:rsidRPr="00BF673B" w:rsidRDefault="00084297" w:rsidP="00084297"/>
    <w:p w14:paraId="2C95A380" w14:textId="77777777" w:rsidR="00084297" w:rsidRPr="00BF673B" w:rsidRDefault="00084297" w:rsidP="00084297">
      <w:pPr>
        <w:jc w:val="center"/>
        <w:rPr>
          <w:b/>
          <w:bCs/>
        </w:rPr>
      </w:pPr>
      <w:r w:rsidRPr="00BF673B">
        <w:rPr>
          <w:b/>
          <w:bCs/>
        </w:rPr>
        <w:t>2. Перечень компетенций, в формировании которых участвует дисциплина.</w:t>
      </w:r>
    </w:p>
    <w:p w14:paraId="03AE3E12" w14:textId="77777777" w:rsidR="00084297" w:rsidRPr="00BF673B" w:rsidRDefault="00084297" w:rsidP="00084297">
      <w:pPr>
        <w:jc w:val="center"/>
        <w:rPr>
          <w:b/>
          <w:bCs/>
        </w:rPr>
      </w:pPr>
      <w:r w:rsidRPr="00BF673B">
        <w:rPr>
          <w:b/>
          <w:bCs/>
        </w:rPr>
        <w:t>Программа контрольно-оценочных мероприятий.</w:t>
      </w:r>
    </w:p>
    <w:p w14:paraId="4E8FE07A" w14:textId="77777777" w:rsidR="00084297" w:rsidRDefault="00084297" w:rsidP="00084297">
      <w:pPr>
        <w:jc w:val="center"/>
        <w:rPr>
          <w:b/>
          <w:bCs/>
        </w:rPr>
      </w:pPr>
      <w:r w:rsidRPr="00BF673B">
        <w:rPr>
          <w:b/>
          <w:bCs/>
        </w:rPr>
        <w:t>Показатели оценивания компетенций, критерии оценки</w:t>
      </w:r>
    </w:p>
    <w:p w14:paraId="00A37B0C" w14:textId="77777777" w:rsidR="0013145E" w:rsidRPr="00BF673B" w:rsidRDefault="0013145E" w:rsidP="00084297">
      <w:pPr>
        <w:jc w:val="center"/>
        <w:rPr>
          <w:b/>
          <w:bCs/>
        </w:rPr>
      </w:pPr>
    </w:p>
    <w:p w14:paraId="1AB41CDB" w14:textId="77777777" w:rsidR="00084297" w:rsidRPr="00BF673B" w:rsidRDefault="00084297" w:rsidP="00864A90">
      <w:pPr>
        <w:ind w:firstLine="709"/>
        <w:jc w:val="both"/>
      </w:pPr>
      <w:r w:rsidRPr="00BF673B">
        <w:rPr>
          <w:iCs/>
        </w:rPr>
        <w:t xml:space="preserve">Дисциплина </w:t>
      </w:r>
      <w:r w:rsidRPr="00BF673B">
        <w:t>«Лидерство и командообразование» участвует в формировании компетенций:</w:t>
      </w:r>
    </w:p>
    <w:p w14:paraId="0AC3B875" w14:textId="77777777" w:rsidR="00084297" w:rsidRPr="0013145E" w:rsidRDefault="00084297" w:rsidP="00864A90">
      <w:pPr>
        <w:ind w:firstLine="709"/>
        <w:jc w:val="both"/>
      </w:pPr>
      <w:r w:rsidRPr="0013145E">
        <w:t>УК-3 Способен организовывать и руководить работой команды, вырабатывая командную стратегию для достижения поставленной цели</w:t>
      </w:r>
    </w:p>
    <w:p w14:paraId="118816A5" w14:textId="77777777" w:rsidR="00084297" w:rsidRPr="00BF673B" w:rsidRDefault="00084297" w:rsidP="00864A90">
      <w:pPr>
        <w:ind w:firstLine="709"/>
        <w:jc w:val="both"/>
      </w:pPr>
      <w:r w:rsidRPr="0013145E">
        <w:t>УК-6</w:t>
      </w:r>
      <w:r w:rsidRPr="00BF673B">
        <w:rPr>
          <w:bCs/>
        </w:rPr>
        <w:t xml:space="preserve"> Способен определять и реализовывать приоритеты собственной деятельности и способы ее совершенствования на основе самооценки</w:t>
      </w:r>
    </w:p>
    <w:p w14:paraId="2CD96144" w14:textId="77777777" w:rsidR="00864A90" w:rsidRDefault="00864A90" w:rsidP="00864A90">
      <w:pPr>
        <w:ind w:firstLine="709"/>
        <w:jc w:val="both"/>
        <w:rPr>
          <w:b/>
          <w:bCs/>
        </w:rPr>
      </w:pPr>
    </w:p>
    <w:p w14:paraId="2A753B11" w14:textId="77777777" w:rsidR="00864A90" w:rsidRDefault="00864A90" w:rsidP="00864A90">
      <w:pPr>
        <w:jc w:val="center"/>
        <w:rPr>
          <w:b/>
          <w:bCs/>
        </w:rPr>
      </w:pPr>
      <w:r w:rsidRPr="003556AA">
        <w:rPr>
          <w:b/>
          <w:bCs/>
        </w:rPr>
        <w:t>Программа контрольно-оценочных мероприятий</w:t>
      </w:r>
      <w:r>
        <w:rPr>
          <w:b/>
          <w:bCs/>
        </w:rPr>
        <w:t xml:space="preserve"> (</w:t>
      </w:r>
      <w:r w:rsidRPr="003556AA">
        <w:rPr>
          <w:b/>
          <w:bCs/>
        </w:rPr>
        <w:t>очно-заочная форма обучения</w:t>
      </w:r>
      <w:r>
        <w:rPr>
          <w:b/>
          <w:bCs/>
        </w:rPr>
        <w:t>)</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992"/>
        <w:gridCol w:w="1985"/>
        <w:gridCol w:w="3118"/>
        <w:gridCol w:w="1418"/>
        <w:gridCol w:w="141"/>
        <w:gridCol w:w="1701"/>
      </w:tblGrid>
      <w:tr w:rsidR="003B73F0" w:rsidRPr="003048D5" w14:paraId="4006A148" w14:textId="77777777" w:rsidTr="00EE1465">
        <w:tc>
          <w:tcPr>
            <w:tcW w:w="498" w:type="dxa"/>
            <w:vAlign w:val="center"/>
          </w:tcPr>
          <w:p w14:paraId="6E67D6B3" w14:textId="77777777" w:rsidR="00084297" w:rsidRPr="003048D5" w:rsidRDefault="00084297" w:rsidP="003048D5">
            <w:pPr>
              <w:jc w:val="center"/>
              <w:rPr>
                <w:sz w:val="20"/>
                <w:szCs w:val="20"/>
              </w:rPr>
            </w:pPr>
            <w:r w:rsidRPr="003048D5">
              <w:rPr>
                <w:sz w:val="20"/>
                <w:szCs w:val="20"/>
              </w:rPr>
              <w:t>№</w:t>
            </w:r>
          </w:p>
        </w:tc>
        <w:tc>
          <w:tcPr>
            <w:tcW w:w="992" w:type="dxa"/>
            <w:vAlign w:val="center"/>
          </w:tcPr>
          <w:p w14:paraId="20A47938" w14:textId="77777777" w:rsidR="00084297" w:rsidRPr="003048D5" w:rsidRDefault="00084297" w:rsidP="003048D5">
            <w:pPr>
              <w:jc w:val="center"/>
              <w:rPr>
                <w:sz w:val="20"/>
                <w:szCs w:val="20"/>
              </w:rPr>
            </w:pPr>
            <w:r w:rsidRPr="003048D5">
              <w:rPr>
                <w:sz w:val="20"/>
                <w:szCs w:val="20"/>
              </w:rPr>
              <w:t>Неделя</w:t>
            </w:r>
          </w:p>
        </w:tc>
        <w:tc>
          <w:tcPr>
            <w:tcW w:w="1985" w:type="dxa"/>
            <w:vAlign w:val="center"/>
          </w:tcPr>
          <w:p w14:paraId="60CB0FAA" w14:textId="77777777" w:rsidR="00084297" w:rsidRPr="003048D5" w:rsidRDefault="00084297" w:rsidP="003048D5">
            <w:pPr>
              <w:jc w:val="center"/>
              <w:rPr>
                <w:sz w:val="20"/>
                <w:szCs w:val="20"/>
              </w:rPr>
            </w:pPr>
            <w:r w:rsidRPr="003048D5">
              <w:rPr>
                <w:sz w:val="20"/>
                <w:szCs w:val="20"/>
              </w:rPr>
              <w:t>Наименование</w:t>
            </w:r>
          </w:p>
          <w:p w14:paraId="6924E10B" w14:textId="77777777" w:rsidR="00084297" w:rsidRPr="003048D5" w:rsidRDefault="00084297" w:rsidP="003048D5">
            <w:pPr>
              <w:jc w:val="center"/>
              <w:rPr>
                <w:sz w:val="20"/>
                <w:szCs w:val="20"/>
              </w:rPr>
            </w:pPr>
            <w:r w:rsidRPr="003048D5">
              <w:rPr>
                <w:sz w:val="20"/>
                <w:szCs w:val="20"/>
              </w:rPr>
              <w:t>контрольно-оценочного</w:t>
            </w:r>
          </w:p>
          <w:p w14:paraId="46DA5F9A" w14:textId="77777777" w:rsidR="00084297" w:rsidRPr="003048D5" w:rsidRDefault="00084297" w:rsidP="003048D5">
            <w:pPr>
              <w:jc w:val="center"/>
              <w:rPr>
                <w:sz w:val="20"/>
                <w:szCs w:val="20"/>
              </w:rPr>
            </w:pPr>
            <w:r w:rsidRPr="003048D5">
              <w:rPr>
                <w:sz w:val="20"/>
                <w:szCs w:val="20"/>
              </w:rPr>
              <w:t>мероприятия</w:t>
            </w:r>
          </w:p>
        </w:tc>
        <w:tc>
          <w:tcPr>
            <w:tcW w:w="3118" w:type="dxa"/>
            <w:vAlign w:val="center"/>
          </w:tcPr>
          <w:p w14:paraId="42927368" w14:textId="77777777" w:rsidR="00084297" w:rsidRPr="003048D5" w:rsidRDefault="00084297" w:rsidP="003048D5">
            <w:pPr>
              <w:jc w:val="center"/>
              <w:rPr>
                <w:sz w:val="20"/>
                <w:szCs w:val="20"/>
              </w:rPr>
            </w:pPr>
            <w:r w:rsidRPr="003048D5">
              <w:rPr>
                <w:sz w:val="20"/>
                <w:szCs w:val="20"/>
              </w:rPr>
              <w:t>Объект контроля</w:t>
            </w:r>
          </w:p>
          <w:p w14:paraId="07623C2B" w14:textId="77777777" w:rsidR="00084297" w:rsidRPr="003048D5" w:rsidRDefault="00084297" w:rsidP="003048D5">
            <w:pPr>
              <w:jc w:val="center"/>
              <w:rPr>
                <w:sz w:val="20"/>
                <w:szCs w:val="20"/>
              </w:rPr>
            </w:pPr>
            <w:r w:rsidRPr="003048D5">
              <w:rPr>
                <w:sz w:val="20"/>
                <w:szCs w:val="20"/>
              </w:rPr>
              <w:t>(понятие/тем/раздел и т.д. дисциплины)</w:t>
            </w:r>
          </w:p>
        </w:tc>
        <w:tc>
          <w:tcPr>
            <w:tcW w:w="1418" w:type="dxa"/>
            <w:vAlign w:val="center"/>
          </w:tcPr>
          <w:p w14:paraId="5EAAF9DD" w14:textId="77777777" w:rsidR="00084297" w:rsidRPr="003048D5" w:rsidRDefault="00084297" w:rsidP="003048D5">
            <w:pPr>
              <w:jc w:val="center"/>
              <w:rPr>
                <w:sz w:val="20"/>
                <w:szCs w:val="20"/>
              </w:rPr>
            </w:pPr>
            <w:r w:rsidRPr="003048D5">
              <w:rPr>
                <w:sz w:val="20"/>
                <w:szCs w:val="20"/>
              </w:rPr>
              <w:t>Код индикатора достижения компетенции</w:t>
            </w:r>
          </w:p>
        </w:tc>
        <w:tc>
          <w:tcPr>
            <w:tcW w:w="1842" w:type="dxa"/>
            <w:gridSpan w:val="2"/>
            <w:vAlign w:val="center"/>
          </w:tcPr>
          <w:p w14:paraId="60406E9F" w14:textId="77777777" w:rsidR="00084297" w:rsidRPr="003048D5" w:rsidRDefault="00084297" w:rsidP="003048D5">
            <w:pPr>
              <w:jc w:val="center"/>
              <w:rPr>
                <w:sz w:val="20"/>
                <w:szCs w:val="20"/>
              </w:rPr>
            </w:pPr>
            <w:r w:rsidRPr="003048D5">
              <w:rPr>
                <w:sz w:val="20"/>
                <w:szCs w:val="20"/>
              </w:rPr>
              <w:t>Наименование</w:t>
            </w:r>
          </w:p>
          <w:p w14:paraId="22E0B3B6" w14:textId="77777777" w:rsidR="00084297" w:rsidRPr="003048D5" w:rsidRDefault="00084297" w:rsidP="003048D5">
            <w:pPr>
              <w:jc w:val="center"/>
              <w:rPr>
                <w:sz w:val="20"/>
                <w:szCs w:val="20"/>
              </w:rPr>
            </w:pPr>
            <w:r w:rsidRPr="003048D5">
              <w:rPr>
                <w:sz w:val="20"/>
                <w:szCs w:val="20"/>
              </w:rPr>
              <w:t>оценочного средства</w:t>
            </w:r>
          </w:p>
          <w:p w14:paraId="215B20D0" w14:textId="77777777" w:rsidR="00084297" w:rsidRPr="003048D5" w:rsidRDefault="00084297" w:rsidP="003048D5">
            <w:pPr>
              <w:jc w:val="center"/>
              <w:rPr>
                <w:iCs/>
                <w:sz w:val="20"/>
                <w:szCs w:val="20"/>
              </w:rPr>
            </w:pPr>
            <w:r w:rsidRPr="003048D5">
              <w:rPr>
                <w:sz w:val="20"/>
                <w:szCs w:val="20"/>
              </w:rPr>
              <w:t>(форма проведения)</w:t>
            </w:r>
          </w:p>
        </w:tc>
      </w:tr>
      <w:tr w:rsidR="003B73F0" w:rsidRPr="003048D5" w14:paraId="3CE1B5C2" w14:textId="77777777" w:rsidTr="003048D5">
        <w:tc>
          <w:tcPr>
            <w:tcW w:w="9853" w:type="dxa"/>
            <w:gridSpan w:val="7"/>
            <w:vAlign w:val="center"/>
          </w:tcPr>
          <w:p w14:paraId="59661934" w14:textId="77777777" w:rsidR="00084297" w:rsidRPr="00086B6A" w:rsidRDefault="00084297" w:rsidP="003048D5">
            <w:pPr>
              <w:jc w:val="center"/>
              <w:rPr>
                <w:b/>
                <w:iCs/>
                <w:sz w:val="20"/>
                <w:szCs w:val="20"/>
              </w:rPr>
            </w:pPr>
            <w:r w:rsidRPr="00086B6A">
              <w:rPr>
                <w:b/>
                <w:bCs/>
                <w:sz w:val="20"/>
                <w:szCs w:val="20"/>
              </w:rPr>
              <w:t xml:space="preserve">3 </w:t>
            </w:r>
            <w:r w:rsidRPr="00086B6A">
              <w:rPr>
                <w:b/>
                <w:bCs/>
                <w:sz w:val="20"/>
                <w:szCs w:val="20"/>
                <w:lang w:val="en-US"/>
              </w:rPr>
              <w:t>семестр</w:t>
            </w:r>
          </w:p>
        </w:tc>
      </w:tr>
      <w:tr w:rsidR="0086618C" w:rsidRPr="003048D5" w14:paraId="63EA96CF" w14:textId="77777777" w:rsidTr="003048D5">
        <w:tc>
          <w:tcPr>
            <w:tcW w:w="498" w:type="dxa"/>
            <w:vAlign w:val="center"/>
          </w:tcPr>
          <w:p w14:paraId="3A06B376" w14:textId="77777777" w:rsidR="0086618C" w:rsidRPr="003048D5" w:rsidRDefault="0086618C" w:rsidP="003048D5">
            <w:pPr>
              <w:jc w:val="center"/>
              <w:rPr>
                <w:sz w:val="20"/>
                <w:szCs w:val="20"/>
              </w:rPr>
            </w:pPr>
          </w:p>
        </w:tc>
        <w:tc>
          <w:tcPr>
            <w:tcW w:w="992" w:type="dxa"/>
            <w:vAlign w:val="center"/>
          </w:tcPr>
          <w:p w14:paraId="2E1F837F" w14:textId="61E2C79B" w:rsidR="0086618C" w:rsidRPr="003048D5" w:rsidRDefault="0086618C" w:rsidP="003048D5">
            <w:pPr>
              <w:jc w:val="center"/>
              <w:rPr>
                <w:sz w:val="20"/>
                <w:szCs w:val="20"/>
              </w:rPr>
            </w:pPr>
          </w:p>
        </w:tc>
        <w:tc>
          <w:tcPr>
            <w:tcW w:w="8363" w:type="dxa"/>
            <w:gridSpan w:val="5"/>
            <w:vAlign w:val="center"/>
          </w:tcPr>
          <w:p w14:paraId="0A045982" w14:textId="77777777" w:rsidR="0086618C" w:rsidRPr="003048D5" w:rsidRDefault="0086618C" w:rsidP="003048D5">
            <w:pPr>
              <w:rPr>
                <w:iCs/>
                <w:sz w:val="20"/>
                <w:szCs w:val="20"/>
              </w:rPr>
            </w:pPr>
            <w:r w:rsidRPr="003048D5">
              <w:rPr>
                <w:b/>
                <w:bCs/>
                <w:sz w:val="20"/>
                <w:szCs w:val="20"/>
              </w:rPr>
              <w:t xml:space="preserve">Раздел 1. </w:t>
            </w:r>
            <w:r w:rsidRPr="003048D5">
              <w:rPr>
                <w:b/>
                <w:bCs/>
                <w:iCs/>
                <w:sz w:val="20"/>
                <w:szCs w:val="20"/>
              </w:rPr>
              <w:t>Лидерство</w:t>
            </w:r>
          </w:p>
        </w:tc>
      </w:tr>
      <w:tr w:rsidR="00956CF9" w:rsidRPr="003048D5" w14:paraId="5D6EC690" w14:textId="77777777" w:rsidTr="00EE1465">
        <w:tc>
          <w:tcPr>
            <w:tcW w:w="498" w:type="dxa"/>
            <w:vAlign w:val="center"/>
          </w:tcPr>
          <w:p w14:paraId="39A86116" w14:textId="77777777" w:rsidR="00956CF9" w:rsidRPr="003048D5" w:rsidRDefault="00956CF9" w:rsidP="003048D5">
            <w:pPr>
              <w:jc w:val="center"/>
              <w:rPr>
                <w:sz w:val="20"/>
                <w:szCs w:val="20"/>
              </w:rPr>
            </w:pPr>
            <w:r w:rsidRPr="003048D5">
              <w:rPr>
                <w:sz w:val="20"/>
                <w:szCs w:val="20"/>
              </w:rPr>
              <w:t>1</w:t>
            </w:r>
          </w:p>
        </w:tc>
        <w:tc>
          <w:tcPr>
            <w:tcW w:w="992" w:type="dxa"/>
            <w:vAlign w:val="center"/>
          </w:tcPr>
          <w:p w14:paraId="0BA15353" w14:textId="05317753" w:rsidR="00956CF9" w:rsidRPr="00432B07" w:rsidRDefault="004E3D3A" w:rsidP="003048D5">
            <w:pPr>
              <w:jc w:val="center"/>
              <w:rPr>
                <w:sz w:val="20"/>
                <w:szCs w:val="20"/>
              </w:rPr>
            </w:pPr>
            <w:r>
              <w:rPr>
                <w:sz w:val="20"/>
                <w:szCs w:val="20"/>
              </w:rPr>
              <w:t>1</w:t>
            </w:r>
            <w:r w:rsidR="000472CE">
              <w:rPr>
                <w:sz w:val="20"/>
                <w:szCs w:val="20"/>
              </w:rPr>
              <w:t>-2</w:t>
            </w:r>
          </w:p>
        </w:tc>
        <w:tc>
          <w:tcPr>
            <w:tcW w:w="1985" w:type="dxa"/>
            <w:vAlign w:val="center"/>
          </w:tcPr>
          <w:p w14:paraId="470651D2"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587DC7BE" w14:textId="77777777" w:rsidR="00956CF9" w:rsidRPr="003048D5" w:rsidRDefault="00956CF9" w:rsidP="003048D5">
            <w:pPr>
              <w:rPr>
                <w:sz w:val="20"/>
                <w:szCs w:val="20"/>
              </w:rPr>
            </w:pPr>
            <w:r w:rsidRPr="003048D5">
              <w:rPr>
                <w:sz w:val="20"/>
                <w:szCs w:val="20"/>
              </w:rPr>
              <w:t xml:space="preserve">Тема 1 </w:t>
            </w:r>
            <w:r w:rsidRPr="003048D5">
              <w:rPr>
                <w:bCs/>
                <w:iCs/>
                <w:sz w:val="20"/>
                <w:szCs w:val="20"/>
              </w:rPr>
              <w:t>Лидерство и власть</w:t>
            </w:r>
          </w:p>
        </w:tc>
        <w:tc>
          <w:tcPr>
            <w:tcW w:w="1559" w:type="dxa"/>
            <w:gridSpan w:val="2"/>
            <w:vAlign w:val="center"/>
          </w:tcPr>
          <w:p w14:paraId="6C64B7C9" w14:textId="77777777" w:rsidR="00956CF9" w:rsidRPr="00EF6ED5" w:rsidRDefault="00956CF9" w:rsidP="003048D5">
            <w:pPr>
              <w:widowControl w:val="0"/>
              <w:autoSpaceDE w:val="0"/>
              <w:autoSpaceDN w:val="0"/>
              <w:adjustRightInd w:val="0"/>
              <w:jc w:val="center"/>
              <w:rPr>
                <w:sz w:val="20"/>
                <w:szCs w:val="20"/>
              </w:rPr>
            </w:pPr>
            <w:r w:rsidRPr="00EF6ED5">
              <w:rPr>
                <w:bCs/>
                <w:sz w:val="20"/>
                <w:szCs w:val="20"/>
              </w:rPr>
              <w:t>УК-3.1</w:t>
            </w:r>
          </w:p>
        </w:tc>
        <w:tc>
          <w:tcPr>
            <w:tcW w:w="1701" w:type="dxa"/>
            <w:vAlign w:val="center"/>
          </w:tcPr>
          <w:p w14:paraId="6EEB8C35" w14:textId="77777777" w:rsidR="00956CF9" w:rsidRPr="003048D5" w:rsidRDefault="00956CF9" w:rsidP="003048D5">
            <w:pPr>
              <w:jc w:val="center"/>
              <w:rPr>
                <w:iCs/>
                <w:sz w:val="20"/>
                <w:szCs w:val="20"/>
              </w:rPr>
            </w:pPr>
            <w:r w:rsidRPr="003048D5">
              <w:rPr>
                <w:iCs/>
                <w:sz w:val="20"/>
                <w:szCs w:val="20"/>
              </w:rPr>
              <w:t xml:space="preserve">Собеседование </w:t>
            </w:r>
            <w:r w:rsidRPr="003048D5">
              <w:rPr>
                <w:iCs/>
                <w:sz w:val="20"/>
                <w:szCs w:val="20"/>
              </w:rPr>
              <w:lastRenderedPageBreak/>
              <w:t>(устно)</w:t>
            </w:r>
          </w:p>
        </w:tc>
      </w:tr>
      <w:tr w:rsidR="00956CF9" w:rsidRPr="003048D5" w14:paraId="3EF47CFD" w14:textId="77777777" w:rsidTr="00EE1465">
        <w:tc>
          <w:tcPr>
            <w:tcW w:w="498" w:type="dxa"/>
            <w:vAlign w:val="center"/>
          </w:tcPr>
          <w:p w14:paraId="7DC45F25" w14:textId="77777777" w:rsidR="00956CF9" w:rsidRPr="003048D5" w:rsidRDefault="00956CF9" w:rsidP="003048D5">
            <w:pPr>
              <w:jc w:val="center"/>
              <w:rPr>
                <w:sz w:val="20"/>
                <w:szCs w:val="20"/>
              </w:rPr>
            </w:pPr>
            <w:r w:rsidRPr="003048D5">
              <w:rPr>
                <w:sz w:val="20"/>
                <w:szCs w:val="20"/>
              </w:rPr>
              <w:lastRenderedPageBreak/>
              <w:t>2</w:t>
            </w:r>
          </w:p>
        </w:tc>
        <w:tc>
          <w:tcPr>
            <w:tcW w:w="992" w:type="dxa"/>
            <w:vAlign w:val="center"/>
          </w:tcPr>
          <w:p w14:paraId="718310AA" w14:textId="40D57AA9" w:rsidR="00956CF9" w:rsidRPr="003048D5" w:rsidRDefault="000472CE" w:rsidP="003048D5">
            <w:pPr>
              <w:jc w:val="center"/>
              <w:rPr>
                <w:sz w:val="20"/>
                <w:szCs w:val="20"/>
              </w:rPr>
            </w:pPr>
            <w:r>
              <w:rPr>
                <w:sz w:val="20"/>
                <w:szCs w:val="20"/>
              </w:rPr>
              <w:t>3-4</w:t>
            </w:r>
          </w:p>
        </w:tc>
        <w:tc>
          <w:tcPr>
            <w:tcW w:w="1985" w:type="dxa"/>
            <w:vAlign w:val="center"/>
          </w:tcPr>
          <w:p w14:paraId="4C233E45"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7F18C849" w14:textId="77777777" w:rsidR="00956CF9" w:rsidRPr="003048D5" w:rsidRDefault="00956CF9" w:rsidP="003048D5">
            <w:pPr>
              <w:rPr>
                <w:sz w:val="20"/>
                <w:szCs w:val="20"/>
              </w:rPr>
            </w:pPr>
            <w:r w:rsidRPr="003048D5">
              <w:rPr>
                <w:sz w:val="20"/>
                <w:szCs w:val="20"/>
              </w:rPr>
              <w:t xml:space="preserve">Тема 2 </w:t>
            </w:r>
            <w:r w:rsidRPr="003048D5">
              <w:rPr>
                <w:bCs/>
                <w:sz w:val="20"/>
                <w:szCs w:val="20"/>
              </w:rPr>
              <w:t>Проведение самооценки личностных качеств.</w:t>
            </w:r>
          </w:p>
        </w:tc>
        <w:tc>
          <w:tcPr>
            <w:tcW w:w="1559" w:type="dxa"/>
            <w:gridSpan w:val="2"/>
            <w:vAlign w:val="center"/>
          </w:tcPr>
          <w:p w14:paraId="74C895F2" w14:textId="77777777" w:rsidR="00956CF9" w:rsidRPr="00EF6ED5" w:rsidRDefault="00956CF9" w:rsidP="003048D5">
            <w:pPr>
              <w:widowControl w:val="0"/>
              <w:autoSpaceDE w:val="0"/>
              <w:autoSpaceDN w:val="0"/>
              <w:adjustRightInd w:val="0"/>
              <w:jc w:val="center"/>
              <w:rPr>
                <w:bCs/>
                <w:sz w:val="20"/>
                <w:szCs w:val="20"/>
              </w:rPr>
            </w:pPr>
            <w:r w:rsidRPr="00EF6ED5">
              <w:rPr>
                <w:bCs/>
                <w:sz w:val="20"/>
                <w:szCs w:val="20"/>
              </w:rPr>
              <w:t>УК-6.1</w:t>
            </w:r>
          </w:p>
        </w:tc>
        <w:tc>
          <w:tcPr>
            <w:tcW w:w="1701" w:type="dxa"/>
            <w:vAlign w:val="center"/>
          </w:tcPr>
          <w:p w14:paraId="4E2D67D0" w14:textId="77777777" w:rsidR="00956CF9" w:rsidRPr="003048D5" w:rsidRDefault="00956CF9" w:rsidP="003048D5">
            <w:pPr>
              <w:jc w:val="center"/>
              <w:rPr>
                <w:iCs/>
                <w:sz w:val="20"/>
                <w:szCs w:val="20"/>
              </w:rPr>
            </w:pPr>
            <w:r w:rsidRPr="003048D5">
              <w:rPr>
                <w:iCs/>
                <w:sz w:val="20"/>
                <w:szCs w:val="20"/>
              </w:rPr>
              <w:t>Собеседование (устно)</w:t>
            </w:r>
          </w:p>
        </w:tc>
      </w:tr>
      <w:tr w:rsidR="00956CF9" w:rsidRPr="003048D5" w14:paraId="4E622B3C" w14:textId="77777777" w:rsidTr="00EE1465">
        <w:tc>
          <w:tcPr>
            <w:tcW w:w="498" w:type="dxa"/>
            <w:vAlign w:val="center"/>
          </w:tcPr>
          <w:p w14:paraId="446BDB5D" w14:textId="77777777" w:rsidR="00956CF9" w:rsidRPr="003048D5" w:rsidRDefault="00956CF9" w:rsidP="003048D5">
            <w:pPr>
              <w:jc w:val="center"/>
              <w:rPr>
                <w:sz w:val="20"/>
                <w:szCs w:val="20"/>
              </w:rPr>
            </w:pPr>
            <w:r w:rsidRPr="003048D5">
              <w:rPr>
                <w:sz w:val="20"/>
                <w:szCs w:val="20"/>
              </w:rPr>
              <w:t>3</w:t>
            </w:r>
          </w:p>
        </w:tc>
        <w:tc>
          <w:tcPr>
            <w:tcW w:w="992" w:type="dxa"/>
            <w:vAlign w:val="center"/>
          </w:tcPr>
          <w:p w14:paraId="78CB5660" w14:textId="2D143E2B" w:rsidR="00956CF9" w:rsidRPr="003048D5" w:rsidRDefault="000472CE" w:rsidP="003048D5">
            <w:pPr>
              <w:jc w:val="center"/>
              <w:rPr>
                <w:sz w:val="20"/>
                <w:szCs w:val="20"/>
              </w:rPr>
            </w:pPr>
            <w:r>
              <w:rPr>
                <w:sz w:val="20"/>
                <w:szCs w:val="20"/>
              </w:rPr>
              <w:t>5</w:t>
            </w:r>
          </w:p>
        </w:tc>
        <w:tc>
          <w:tcPr>
            <w:tcW w:w="1985" w:type="dxa"/>
            <w:vAlign w:val="center"/>
          </w:tcPr>
          <w:p w14:paraId="2BBD87AE"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210AD9C8" w14:textId="77777777" w:rsidR="00956CF9" w:rsidRPr="003048D5" w:rsidRDefault="00956CF9" w:rsidP="003048D5">
            <w:pPr>
              <w:rPr>
                <w:sz w:val="20"/>
                <w:szCs w:val="20"/>
              </w:rPr>
            </w:pPr>
            <w:r w:rsidRPr="003048D5">
              <w:rPr>
                <w:sz w:val="20"/>
                <w:szCs w:val="20"/>
              </w:rPr>
              <w:t xml:space="preserve">Тема 3 </w:t>
            </w:r>
            <w:r w:rsidRPr="003048D5">
              <w:rPr>
                <w:bCs/>
                <w:iCs/>
                <w:sz w:val="20"/>
                <w:szCs w:val="20"/>
              </w:rPr>
              <w:t>Планирование личностного развития</w:t>
            </w:r>
          </w:p>
        </w:tc>
        <w:tc>
          <w:tcPr>
            <w:tcW w:w="1559" w:type="dxa"/>
            <w:gridSpan w:val="2"/>
            <w:vAlign w:val="center"/>
          </w:tcPr>
          <w:p w14:paraId="385190A5" w14:textId="77777777" w:rsidR="00956CF9" w:rsidRPr="00EF6ED5" w:rsidRDefault="00956CF9" w:rsidP="003048D5">
            <w:pPr>
              <w:widowControl w:val="0"/>
              <w:autoSpaceDE w:val="0"/>
              <w:autoSpaceDN w:val="0"/>
              <w:adjustRightInd w:val="0"/>
              <w:jc w:val="center"/>
              <w:rPr>
                <w:bCs/>
                <w:sz w:val="20"/>
                <w:szCs w:val="20"/>
              </w:rPr>
            </w:pPr>
            <w:r w:rsidRPr="00EF6ED5">
              <w:rPr>
                <w:bCs/>
                <w:sz w:val="20"/>
                <w:szCs w:val="20"/>
              </w:rPr>
              <w:t xml:space="preserve">УК-6.1 </w:t>
            </w:r>
          </w:p>
          <w:p w14:paraId="2C26CC41" w14:textId="77777777" w:rsidR="00956CF9" w:rsidRPr="00EF6ED5" w:rsidRDefault="00956CF9" w:rsidP="003048D5">
            <w:pPr>
              <w:widowControl w:val="0"/>
              <w:autoSpaceDE w:val="0"/>
              <w:autoSpaceDN w:val="0"/>
              <w:adjustRightInd w:val="0"/>
              <w:jc w:val="center"/>
              <w:rPr>
                <w:sz w:val="20"/>
                <w:szCs w:val="20"/>
              </w:rPr>
            </w:pPr>
            <w:r w:rsidRPr="00EF6ED5">
              <w:rPr>
                <w:bCs/>
                <w:sz w:val="20"/>
                <w:szCs w:val="20"/>
              </w:rPr>
              <w:t>УК-6.2</w:t>
            </w:r>
          </w:p>
        </w:tc>
        <w:tc>
          <w:tcPr>
            <w:tcW w:w="1701" w:type="dxa"/>
            <w:vAlign w:val="center"/>
          </w:tcPr>
          <w:p w14:paraId="6776A9EF" w14:textId="77777777" w:rsidR="00956CF9" w:rsidRPr="003048D5" w:rsidRDefault="00956CF9" w:rsidP="003048D5">
            <w:pPr>
              <w:jc w:val="center"/>
              <w:rPr>
                <w:iCs/>
                <w:sz w:val="20"/>
                <w:szCs w:val="20"/>
              </w:rPr>
            </w:pPr>
            <w:r w:rsidRPr="003048D5">
              <w:rPr>
                <w:iCs/>
                <w:sz w:val="20"/>
                <w:szCs w:val="20"/>
              </w:rPr>
              <w:t>Собеседование (устно)</w:t>
            </w:r>
          </w:p>
        </w:tc>
      </w:tr>
      <w:tr w:rsidR="000007C3" w:rsidRPr="003048D5" w14:paraId="4540740E" w14:textId="77777777" w:rsidTr="003048D5">
        <w:tc>
          <w:tcPr>
            <w:tcW w:w="498" w:type="dxa"/>
            <w:vAlign w:val="center"/>
          </w:tcPr>
          <w:p w14:paraId="1AB256E8" w14:textId="77777777" w:rsidR="000007C3" w:rsidRPr="003048D5" w:rsidRDefault="000007C3" w:rsidP="003048D5">
            <w:pPr>
              <w:jc w:val="center"/>
              <w:rPr>
                <w:sz w:val="20"/>
                <w:szCs w:val="20"/>
              </w:rPr>
            </w:pPr>
          </w:p>
        </w:tc>
        <w:tc>
          <w:tcPr>
            <w:tcW w:w="992" w:type="dxa"/>
            <w:vAlign w:val="center"/>
          </w:tcPr>
          <w:p w14:paraId="46BCB47C" w14:textId="7CA1AFD0" w:rsidR="000007C3" w:rsidRPr="003048D5" w:rsidRDefault="000007C3" w:rsidP="003048D5">
            <w:pPr>
              <w:jc w:val="center"/>
              <w:rPr>
                <w:sz w:val="20"/>
                <w:szCs w:val="20"/>
              </w:rPr>
            </w:pPr>
          </w:p>
        </w:tc>
        <w:tc>
          <w:tcPr>
            <w:tcW w:w="8363" w:type="dxa"/>
            <w:gridSpan w:val="5"/>
            <w:vAlign w:val="center"/>
          </w:tcPr>
          <w:p w14:paraId="5064C759" w14:textId="77777777" w:rsidR="000007C3" w:rsidRPr="00EF6ED5" w:rsidRDefault="000007C3" w:rsidP="003048D5">
            <w:pPr>
              <w:rPr>
                <w:iCs/>
                <w:sz w:val="20"/>
                <w:szCs w:val="20"/>
              </w:rPr>
            </w:pPr>
            <w:r w:rsidRPr="00EF6ED5">
              <w:rPr>
                <w:b/>
                <w:bCs/>
                <w:sz w:val="20"/>
                <w:szCs w:val="20"/>
              </w:rPr>
              <w:t>Раздел 2. Командообразование</w:t>
            </w:r>
          </w:p>
        </w:tc>
      </w:tr>
      <w:tr w:rsidR="00956CF9" w:rsidRPr="003048D5" w14:paraId="356BB052" w14:textId="77777777" w:rsidTr="00EE1465">
        <w:tc>
          <w:tcPr>
            <w:tcW w:w="498" w:type="dxa"/>
            <w:vAlign w:val="center"/>
          </w:tcPr>
          <w:p w14:paraId="54B104F1" w14:textId="1605DA50" w:rsidR="00956CF9" w:rsidRPr="003048D5" w:rsidRDefault="000472CE" w:rsidP="003048D5">
            <w:pPr>
              <w:jc w:val="center"/>
              <w:rPr>
                <w:sz w:val="20"/>
                <w:szCs w:val="20"/>
              </w:rPr>
            </w:pPr>
            <w:r>
              <w:rPr>
                <w:sz w:val="20"/>
                <w:szCs w:val="20"/>
              </w:rPr>
              <w:t>4</w:t>
            </w:r>
          </w:p>
        </w:tc>
        <w:tc>
          <w:tcPr>
            <w:tcW w:w="992" w:type="dxa"/>
            <w:vAlign w:val="center"/>
          </w:tcPr>
          <w:p w14:paraId="261772CF" w14:textId="45C1BE98" w:rsidR="00956CF9" w:rsidRPr="003048D5" w:rsidRDefault="000472CE" w:rsidP="003048D5">
            <w:pPr>
              <w:jc w:val="center"/>
              <w:rPr>
                <w:sz w:val="20"/>
                <w:szCs w:val="20"/>
              </w:rPr>
            </w:pPr>
            <w:r>
              <w:rPr>
                <w:sz w:val="20"/>
                <w:szCs w:val="20"/>
              </w:rPr>
              <w:t>6-7</w:t>
            </w:r>
          </w:p>
        </w:tc>
        <w:tc>
          <w:tcPr>
            <w:tcW w:w="1985" w:type="dxa"/>
            <w:vAlign w:val="center"/>
          </w:tcPr>
          <w:p w14:paraId="6C9C4032"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4157A591" w14:textId="77777777" w:rsidR="00956CF9" w:rsidRPr="003048D5" w:rsidRDefault="00956CF9" w:rsidP="003048D5">
            <w:pPr>
              <w:rPr>
                <w:sz w:val="20"/>
                <w:szCs w:val="20"/>
              </w:rPr>
            </w:pPr>
            <w:r w:rsidRPr="003048D5">
              <w:rPr>
                <w:sz w:val="20"/>
                <w:szCs w:val="20"/>
              </w:rPr>
              <w:t xml:space="preserve">Тема 4 </w:t>
            </w:r>
            <w:r w:rsidRPr="003048D5">
              <w:rPr>
                <w:bCs/>
                <w:sz w:val="20"/>
                <w:szCs w:val="20"/>
              </w:rPr>
              <w:t>Понятие команды и ее жизненный цикл</w:t>
            </w:r>
          </w:p>
        </w:tc>
        <w:tc>
          <w:tcPr>
            <w:tcW w:w="1559" w:type="dxa"/>
            <w:gridSpan w:val="2"/>
            <w:vAlign w:val="center"/>
          </w:tcPr>
          <w:p w14:paraId="5A7778A0" w14:textId="77777777" w:rsidR="00956CF9" w:rsidRPr="00EF6ED5" w:rsidRDefault="00956CF9" w:rsidP="003048D5">
            <w:pPr>
              <w:widowControl w:val="0"/>
              <w:autoSpaceDE w:val="0"/>
              <w:autoSpaceDN w:val="0"/>
              <w:adjustRightInd w:val="0"/>
              <w:jc w:val="center"/>
              <w:rPr>
                <w:sz w:val="20"/>
                <w:szCs w:val="20"/>
              </w:rPr>
            </w:pPr>
            <w:r w:rsidRPr="00EF6ED5">
              <w:rPr>
                <w:bCs/>
                <w:sz w:val="20"/>
                <w:szCs w:val="20"/>
              </w:rPr>
              <w:t>УК-3.1</w:t>
            </w:r>
          </w:p>
        </w:tc>
        <w:tc>
          <w:tcPr>
            <w:tcW w:w="1701" w:type="dxa"/>
            <w:vAlign w:val="center"/>
          </w:tcPr>
          <w:p w14:paraId="345B80DF" w14:textId="77777777" w:rsidR="00956CF9" w:rsidRPr="003048D5" w:rsidRDefault="00FD2CEC" w:rsidP="007E55B8">
            <w:pPr>
              <w:jc w:val="center"/>
              <w:rPr>
                <w:iCs/>
                <w:sz w:val="20"/>
                <w:szCs w:val="20"/>
              </w:rPr>
            </w:pPr>
            <w:r w:rsidRPr="003048D5">
              <w:rPr>
                <w:iCs/>
                <w:sz w:val="20"/>
                <w:szCs w:val="20"/>
              </w:rPr>
              <w:t>Кейс-</w:t>
            </w:r>
            <w:r w:rsidR="007E55B8">
              <w:rPr>
                <w:iCs/>
                <w:sz w:val="20"/>
                <w:szCs w:val="20"/>
              </w:rPr>
              <w:t>стади</w:t>
            </w:r>
            <w:r w:rsidR="00956CF9" w:rsidRPr="003048D5">
              <w:rPr>
                <w:iCs/>
                <w:sz w:val="20"/>
                <w:szCs w:val="20"/>
              </w:rPr>
              <w:t xml:space="preserve"> (устно)</w:t>
            </w:r>
          </w:p>
        </w:tc>
      </w:tr>
      <w:tr w:rsidR="00956CF9" w:rsidRPr="003048D5" w14:paraId="0B22041A" w14:textId="77777777" w:rsidTr="00EE1465">
        <w:tc>
          <w:tcPr>
            <w:tcW w:w="498" w:type="dxa"/>
            <w:vAlign w:val="center"/>
          </w:tcPr>
          <w:p w14:paraId="7F58144D" w14:textId="2601C767" w:rsidR="00956CF9" w:rsidRPr="003048D5" w:rsidRDefault="000472CE" w:rsidP="003048D5">
            <w:pPr>
              <w:jc w:val="center"/>
              <w:rPr>
                <w:sz w:val="20"/>
                <w:szCs w:val="20"/>
              </w:rPr>
            </w:pPr>
            <w:r>
              <w:rPr>
                <w:sz w:val="20"/>
                <w:szCs w:val="20"/>
              </w:rPr>
              <w:t>5</w:t>
            </w:r>
          </w:p>
        </w:tc>
        <w:tc>
          <w:tcPr>
            <w:tcW w:w="992" w:type="dxa"/>
            <w:vAlign w:val="center"/>
          </w:tcPr>
          <w:p w14:paraId="710FB7FE" w14:textId="5A3F3FCC" w:rsidR="00956CF9" w:rsidRPr="003048D5" w:rsidRDefault="000472CE" w:rsidP="003048D5">
            <w:pPr>
              <w:jc w:val="center"/>
              <w:rPr>
                <w:sz w:val="20"/>
                <w:szCs w:val="20"/>
              </w:rPr>
            </w:pPr>
            <w:r>
              <w:rPr>
                <w:sz w:val="20"/>
                <w:szCs w:val="20"/>
              </w:rPr>
              <w:t>8-9</w:t>
            </w:r>
          </w:p>
        </w:tc>
        <w:tc>
          <w:tcPr>
            <w:tcW w:w="1985" w:type="dxa"/>
            <w:vAlign w:val="center"/>
          </w:tcPr>
          <w:p w14:paraId="03128C61"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79A01783" w14:textId="77777777" w:rsidR="00956CF9" w:rsidRPr="003048D5" w:rsidRDefault="00956CF9" w:rsidP="003048D5">
            <w:pPr>
              <w:rPr>
                <w:sz w:val="20"/>
                <w:szCs w:val="20"/>
              </w:rPr>
            </w:pPr>
            <w:r w:rsidRPr="003048D5">
              <w:rPr>
                <w:sz w:val="20"/>
                <w:szCs w:val="20"/>
              </w:rPr>
              <w:t xml:space="preserve">Тема 5 </w:t>
            </w:r>
            <w:r w:rsidRPr="003048D5">
              <w:rPr>
                <w:bCs/>
                <w:iCs/>
                <w:sz w:val="20"/>
                <w:szCs w:val="20"/>
              </w:rPr>
              <w:t>Личностное и командное целеполагание</w:t>
            </w:r>
          </w:p>
        </w:tc>
        <w:tc>
          <w:tcPr>
            <w:tcW w:w="1559" w:type="dxa"/>
            <w:gridSpan w:val="2"/>
            <w:vAlign w:val="center"/>
          </w:tcPr>
          <w:p w14:paraId="0DB2F83A" w14:textId="77777777" w:rsidR="00956CF9" w:rsidRPr="00EF6ED5" w:rsidRDefault="00956CF9" w:rsidP="003048D5">
            <w:pPr>
              <w:widowControl w:val="0"/>
              <w:autoSpaceDE w:val="0"/>
              <w:autoSpaceDN w:val="0"/>
              <w:adjustRightInd w:val="0"/>
              <w:jc w:val="center"/>
              <w:rPr>
                <w:sz w:val="20"/>
                <w:szCs w:val="20"/>
              </w:rPr>
            </w:pPr>
            <w:r w:rsidRPr="00EF6ED5">
              <w:rPr>
                <w:bCs/>
                <w:sz w:val="20"/>
                <w:szCs w:val="20"/>
              </w:rPr>
              <w:t>УК-3.2</w:t>
            </w:r>
          </w:p>
        </w:tc>
        <w:tc>
          <w:tcPr>
            <w:tcW w:w="1701" w:type="dxa"/>
            <w:vAlign w:val="center"/>
          </w:tcPr>
          <w:p w14:paraId="25E98863" w14:textId="77777777" w:rsidR="00956CF9" w:rsidRPr="003048D5" w:rsidRDefault="007E55B8" w:rsidP="003048D5">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0472CE" w:rsidRPr="003048D5" w14:paraId="10FA0C88" w14:textId="77777777" w:rsidTr="00EE1465">
        <w:tc>
          <w:tcPr>
            <w:tcW w:w="498" w:type="dxa"/>
            <w:vAlign w:val="center"/>
          </w:tcPr>
          <w:p w14:paraId="33040D86" w14:textId="3B35F151" w:rsidR="000472CE" w:rsidRPr="003048D5" w:rsidRDefault="000472CE" w:rsidP="000472CE">
            <w:pPr>
              <w:jc w:val="center"/>
              <w:rPr>
                <w:sz w:val="20"/>
                <w:szCs w:val="20"/>
              </w:rPr>
            </w:pPr>
            <w:r w:rsidRPr="003048D5">
              <w:rPr>
                <w:sz w:val="20"/>
                <w:szCs w:val="20"/>
              </w:rPr>
              <w:t>6</w:t>
            </w:r>
          </w:p>
        </w:tc>
        <w:tc>
          <w:tcPr>
            <w:tcW w:w="992" w:type="dxa"/>
            <w:vAlign w:val="center"/>
          </w:tcPr>
          <w:p w14:paraId="3D878A5F" w14:textId="2313DE7B" w:rsidR="000472CE" w:rsidRPr="003048D5" w:rsidRDefault="000472CE" w:rsidP="000472CE">
            <w:pPr>
              <w:jc w:val="center"/>
              <w:rPr>
                <w:sz w:val="20"/>
                <w:szCs w:val="20"/>
              </w:rPr>
            </w:pPr>
            <w:r>
              <w:rPr>
                <w:sz w:val="20"/>
                <w:szCs w:val="20"/>
              </w:rPr>
              <w:t>10–11</w:t>
            </w:r>
          </w:p>
        </w:tc>
        <w:tc>
          <w:tcPr>
            <w:tcW w:w="1985" w:type="dxa"/>
            <w:vAlign w:val="center"/>
          </w:tcPr>
          <w:p w14:paraId="13D43D4D" w14:textId="77777777" w:rsidR="000472CE" w:rsidRPr="003048D5" w:rsidRDefault="000472CE" w:rsidP="000472CE">
            <w:pPr>
              <w:jc w:val="center"/>
              <w:rPr>
                <w:sz w:val="20"/>
                <w:szCs w:val="20"/>
              </w:rPr>
            </w:pPr>
            <w:r w:rsidRPr="003048D5">
              <w:rPr>
                <w:sz w:val="20"/>
                <w:szCs w:val="20"/>
              </w:rPr>
              <w:t>Текущий контроль</w:t>
            </w:r>
          </w:p>
        </w:tc>
        <w:tc>
          <w:tcPr>
            <w:tcW w:w="3118" w:type="dxa"/>
            <w:vAlign w:val="center"/>
          </w:tcPr>
          <w:p w14:paraId="50405DD5" w14:textId="77777777" w:rsidR="000472CE" w:rsidRPr="003048D5" w:rsidRDefault="000472CE" w:rsidP="000472CE">
            <w:pPr>
              <w:rPr>
                <w:sz w:val="20"/>
                <w:szCs w:val="20"/>
              </w:rPr>
            </w:pPr>
            <w:r w:rsidRPr="003048D5">
              <w:rPr>
                <w:sz w:val="20"/>
                <w:szCs w:val="20"/>
              </w:rPr>
              <w:t xml:space="preserve">Тема 6 </w:t>
            </w:r>
            <w:r w:rsidRPr="003048D5">
              <w:rPr>
                <w:bCs/>
                <w:sz w:val="20"/>
                <w:szCs w:val="20"/>
              </w:rPr>
              <w:t>Результативность команды в организации</w:t>
            </w:r>
          </w:p>
        </w:tc>
        <w:tc>
          <w:tcPr>
            <w:tcW w:w="1559" w:type="dxa"/>
            <w:gridSpan w:val="2"/>
            <w:vAlign w:val="center"/>
          </w:tcPr>
          <w:p w14:paraId="505C8A52" w14:textId="77777777" w:rsidR="000472CE" w:rsidRPr="00EF6ED5" w:rsidRDefault="000472CE" w:rsidP="000472CE">
            <w:pPr>
              <w:widowControl w:val="0"/>
              <w:autoSpaceDE w:val="0"/>
              <w:autoSpaceDN w:val="0"/>
              <w:adjustRightInd w:val="0"/>
              <w:jc w:val="center"/>
              <w:rPr>
                <w:sz w:val="20"/>
                <w:szCs w:val="20"/>
              </w:rPr>
            </w:pPr>
            <w:r w:rsidRPr="00EF6ED5">
              <w:rPr>
                <w:bCs/>
                <w:sz w:val="20"/>
                <w:szCs w:val="20"/>
              </w:rPr>
              <w:t>УК-3.1</w:t>
            </w:r>
          </w:p>
        </w:tc>
        <w:tc>
          <w:tcPr>
            <w:tcW w:w="1701" w:type="dxa"/>
            <w:vAlign w:val="center"/>
          </w:tcPr>
          <w:p w14:paraId="093352BF" w14:textId="77777777" w:rsidR="000472CE" w:rsidRPr="003048D5" w:rsidRDefault="000472CE" w:rsidP="000472CE">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0472CE" w:rsidRPr="003048D5" w14:paraId="55837D4C" w14:textId="77777777" w:rsidTr="00EE1465">
        <w:tc>
          <w:tcPr>
            <w:tcW w:w="498" w:type="dxa"/>
            <w:vAlign w:val="center"/>
          </w:tcPr>
          <w:p w14:paraId="63BF7826" w14:textId="1F7774EA" w:rsidR="000472CE" w:rsidRPr="003048D5" w:rsidRDefault="000472CE" w:rsidP="000472CE">
            <w:pPr>
              <w:jc w:val="center"/>
              <w:rPr>
                <w:sz w:val="20"/>
                <w:szCs w:val="20"/>
              </w:rPr>
            </w:pPr>
            <w:r w:rsidRPr="003048D5">
              <w:rPr>
                <w:sz w:val="20"/>
                <w:szCs w:val="20"/>
              </w:rPr>
              <w:t>7</w:t>
            </w:r>
          </w:p>
        </w:tc>
        <w:tc>
          <w:tcPr>
            <w:tcW w:w="992" w:type="dxa"/>
            <w:vAlign w:val="center"/>
          </w:tcPr>
          <w:p w14:paraId="4371333B" w14:textId="3D1F766F" w:rsidR="000472CE" w:rsidRPr="003048D5" w:rsidRDefault="000472CE" w:rsidP="000472CE">
            <w:pPr>
              <w:jc w:val="center"/>
              <w:rPr>
                <w:sz w:val="20"/>
                <w:szCs w:val="20"/>
              </w:rPr>
            </w:pPr>
            <w:r>
              <w:rPr>
                <w:sz w:val="20"/>
                <w:szCs w:val="20"/>
              </w:rPr>
              <w:t>12-15</w:t>
            </w:r>
          </w:p>
        </w:tc>
        <w:tc>
          <w:tcPr>
            <w:tcW w:w="1985" w:type="dxa"/>
            <w:vAlign w:val="center"/>
          </w:tcPr>
          <w:p w14:paraId="68C727B6" w14:textId="77777777" w:rsidR="000472CE" w:rsidRPr="003048D5" w:rsidRDefault="000472CE" w:rsidP="000472CE">
            <w:pPr>
              <w:jc w:val="center"/>
              <w:rPr>
                <w:sz w:val="20"/>
                <w:szCs w:val="20"/>
              </w:rPr>
            </w:pPr>
            <w:r w:rsidRPr="003048D5">
              <w:rPr>
                <w:sz w:val="20"/>
                <w:szCs w:val="20"/>
              </w:rPr>
              <w:t>Текущий контроль</w:t>
            </w:r>
          </w:p>
        </w:tc>
        <w:tc>
          <w:tcPr>
            <w:tcW w:w="3118" w:type="dxa"/>
            <w:vAlign w:val="center"/>
          </w:tcPr>
          <w:p w14:paraId="3B4B63AF" w14:textId="77777777" w:rsidR="000472CE" w:rsidRPr="003048D5" w:rsidRDefault="000472CE" w:rsidP="000472CE">
            <w:pPr>
              <w:rPr>
                <w:sz w:val="20"/>
                <w:szCs w:val="20"/>
              </w:rPr>
            </w:pPr>
            <w:r w:rsidRPr="003048D5">
              <w:rPr>
                <w:bCs/>
                <w:sz w:val="20"/>
                <w:szCs w:val="20"/>
              </w:rPr>
              <w:t>Тема 7 Риски командного взаимодействия и способы их преодоление</w:t>
            </w:r>
          </w:p>
        </w:tc>
        <w:tc>
          <w:tcPr>
            <w:tcW w:w="1559" w:type="dxa"/>
            <w:gridSpan w:val="2"/>
            <w:vAlign w:val="center"/>
          </w:tcPr>
          <w:p w14:paraId="563BFFFF" w14:textId="77777777" w:rsidR="000472CE" w:rsidRPr="00EF6ED5" w:rsidRDefault="000472CE" w:rsidP="000472CE">
            <w:pPr>
              <w:widowControl w:val="0"/>
              <w:autoSpaceDE w:val="0"/>
              <w:autoSpaceDN w:val="0"/>
              <w:adjustRightInd w:val="0"/>
              <w:jc w:val="center"/>
              <w:rPr>
                <w:sz w:val="20"/>
                <w:szCs w:val="20"/>
              </w:rPr>
            </w:pPr>
            <w:r w:rsidRPr="00EF6ED5">
              <w:rPr>
                <w:bCs/>
                <w:sz w:val="20"/>
                <w:szCs w:val="20"/>
              </w:rPr>
              <w:t>УК-3.2</w:t>
            </w:r>
          </w:p>
        </w:tc>
        <w:tc>
          <w:tcPr>
            <w:tcW w:w="1701" w:type="dxa"/>
            <w:vAlign w:val="center"/>
          </w:tcPr>
          <w:p w14:paraId="56D8C828" w14:textId="77777777" w:rsidR="000472CE" w:rsidRPr="003048D5" w:rsidRDefault="000472CE" w:rsidP="000472CE">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0472CE" w:rsidRPr="003048D5" w14:paraId="3C6BE246" w14:textId="77777777" w:rsidTr="00EE1465">
        <w:tc>
          <w:tcPr>
            <w:tcW w:w="498" w:type="dxa"/>
            <w:vAlign w:val="center"/>
          </w:tcPr>
          <w:p w14:paraId="34093ABC" w14:textId="041C6D6E" w:rsidR="000472CE" w:rsidRPr="003048D5" w:rsidRDefault="000472CE" w:rsidP="000472CE">
            <w:pPr>
              <w:jc w:val="center"/>
              <w:rPr>
                <w:sz w:val="20"/>
                <w:szCs w:val="20"/>
              </w:rPr>
            </w:pPr>
            <w:r w:rsidRPr="003048D5">
              <w:rPr>
                <w:sz w:val="20"/>
                <w:szCs w:val="20"/>
              </w:rPr>
              <w:t>8</w:t>
            </w:r>
          </w:p>
        </w:tc>
        <w:tc>
          <w:tcPr>
            <w:tcW w:w="992" w:type="dxa"/>
            <w:vAlign w:val="center"/>
          </w:tcPr>
          <w:p w14:paraId="611EFB49" w14:textId="107F9DDE" w:rsidR="000472CE" w:rsidRPr="003048D5" w:rsidRDefault="000472CE" w:rsidP="000472CE">
            <w:pPr>
              <w:jc w:val="center"/>
              <w:rPr>
                <w:sz w:val="20"/>
                <w:szCs w:val="20"/>
              </w:rPr>
            </w:pPr>
            <w:r>
              <w:rPr>
                <w:sz w:val="20"/>
                <w:szCs w:val="20"/>
              </w:rPr>
              <w:t>16</w:t>
            </w:r>
          </w:p>
        </w:tc>
        <w:tc>
          <w:tcPr>
            <w:tcW w:w="1985" w:type="dxa"/>
            <w:vAlign w:val="center"/>
          </w:tcPr>
          <w:p w14:paraId="7C9B1A2C" w14:textId="77777777" w:rsidR="000472CE" w:rsidRPr="003048D5" w:rsidRDefault="000472CE" w:rsidP="000472CE">
            <w:pPr>
              <w:jc w:val="center"/>
              <w:rPr>
                <w:sz w:val="20"/>
                <w:szCs w:val="20"/>
              </w:rPr>
            </w:pPr>
            <w:r w:rsidRPr="003048D5">
              <w:rPr>
                <w:sz w:val="20"/>
                <w:szCs w:val="20"/>
              </w:rPr>
              <w:t>Промежуточная аттестация – зачет</w:t>
            </w:r>
          </w:p>
        </w:tc>
        <w:tc>
          <w:tcPr>
            <w:tcW w:w="3118" w:type="dxa"/>
            <w:vAlign w:val="center"/>
          </w:tcPr>
          <w:p w14:paraId="65481772" w14:textId="77777777" w:rsidR="000472CE" w:rsidRPr="003048D5" w:rsidRDefault="000472CE" w:rsidP="000472CE">
            <w:pPr>
              <w:rPr>
                <w:bCs/>
                <w:iCs/>
                <w:sz w:val="20"/>
                <w:szCs w:val="20"/>
              </w:rPr>
            </w:pPr>
            <w:r w:rsidRPr="003048D5">
              <w:rPr>
                <w:bCs/>
                <w:sz w:val="20"/>
                <w:szCs w:val="20"/>
              </w:rPr>
              <w:t xml:space="preserve">Раздел 1. </w:t>
            </w:r>
            <w:r w:rsidRPr="003048D5">
              <w:rPr>
                <w:bCs/>
                <w:iCs/>
                <w:sz w:val="20"/>
                <w:szCs w:val="20"/>
              </w:rPr>
              <w:t>Лидерство</w:t>
            </w:r>
          </w:p>
          <w:p w14:paraId="19B86E39" w14:textId="77777777" w:rsidR="000472CE" w:rsidRPr="003048D5" w:rsidRDefault="000472CE" w:rsidP="000472CE">
            <w:pPr>
              <w:rPr>
                <w:sz w:val="20"/>
                <w:szCs w:val="20"/>
              </w:rPr>
            </w:pPr>
            <w:r w:rsidRPr="003048D5">
              <w:rPr>
                <w:bCs/>
                <w:sz w:val="20"/>
                <w:szCs w:val="20"/>
              </w:rPr>
              <w:t xml:space="preserve">Раздел 2. </w:t>
            </w:r>
            <w:r w:rsidRPr="003048D5">
              <w:rPr>
                <w:bCs/>
                <w:iCs/>
                <w:sz w:val="20"/>
                <w:szCs w:val="20"/>
              </w:rPr>
              <w:t>Командообразование</w:t>
            </w:r>
          </w:p>
        </w:tc>
        <w:tc>
          <w:tcPr>
            <w:tcW w:w="1559" w:type="dxa"/>
            <w:gridSpan w:val="2"/>
            <w:vAlign w:val="center"/>
          </w:tcPr>
          <w:p w14:paraId="53693335" w14:textId="77777777" w:rsidR="000472CE" w:rsidRPr="00EF6ED5" w:rsidRDefault="000472CE" w:rsidP="000472CE">
            <w:pPr>
              <w:jc w:val="center"/>
              <w:rPr>
                <w:sz w:val="20"/>
                <w:szCs w:val="20"/>
              </w:rPr>
            </w:pPr>
            <w:r w:rsidRPr="00EF6ED5">
              <w:rPr>
                <w:sz w:val="20"/>
                <w:szCs w:val="20"/>
              </w:rPr>
              <w:t>УК-3</w:t>
            </w:r>
          </w:p>
          <w:p w14:paraId="05DE626E" w14:textId="77777777" w:rsidR="000472CE" w:rsidRPr="00EF6ED5" w:rsidRDefault="000472CE" w:rsidP="000472CE">
            <w:pPr>
              <w:jc w:val="center"/>
              <w:rPr>
                <w:sz w:val="20"/>
                <w:szCs w:val="20"/>
              </w:rPr>
            </w:pPr>
            <w:r w:rsidRPr="00EF6ED5">
              <w:rPr>
                <w:sz w:val="20"/>
                <w:szCs w:val="20"/>
              </w:rPr>
              <w:t>УК-6</w:t>
            </w:r>
          </w:p>
        </w:tc>
        <w:tc>
          <w:tcPr>
            <w:tcW w:w="1701" w:type="dxa"/>
            <w:vAlign w:val="center"/>
          </w:tcPr>
          <w:p w14:paraId="3F72D833" w14:textId="77777777" w:rsidR="000472CE" w:rsidRPr="003048D5" w:rsidRDefault="000472CE" w:rsidP="000472CE">
            <w:pPr>
              <w:widowControl w:val="0"/>
              <w:autoSpaceDE w:val="0"/>
              <w:autoSpaceDN w:val="0"/>
              <w:adjustRightInd w:val="0"/>
              <w:jc w:val="center"/>
              <w:rPr>
                <w:iCs/>
                <w:sz w:val="20"/>
                <w:szCs w:val="20"/>
              </w:rPr>
            </w:pPr>
            <w:r w:rsidRPr="003048D5">
              <w:rPr>
                <w:sz w:val="20"/>
                <w:szCs w:val="20"/>
              </w:rPr>
              <w:t xml:space="preserve">Тест (компьютерные </w:t>
            </w:r>
          </w:p>
          <w:p w14:paraId="33DCE5E2" w14:textId="77777777" w:rsidR="000472CE" w:rsidRPr="003048D5" w:rsidRDefault="000472CE" w:rsidP="000472CE">
            <w:pPr>
              <w:widowControl w:val="0"/>
              <w:autoSpaceDE w:val="0"/>
              <w:autoSpaceDN w:val="0"/>
              <w:adjustRightInd w:val="0"/>
              <w:jc w:val="center"/>
              <w:rPr>
                <w:sz w:val="20"/>
                <w:szCs w:val="20"/>
              </w:rPr>
            </w:pPr>
            <w:r w:rsidRPr="003048D5">
              <w:rPr>
                <w:sz w:val="20"/>
                <w:szCs w:val="20"/>
              </w:rPr>
              <w:t>технологии)</w:t>
            </w:r>
          </w:p>
        </w:tc>
      </w:tr>
    </w:tbl>
    <w:p w14:paraId="11D462BC" w14:textId="77777777" w:rsidR="00084297" w:rsidRPr="0099781A" w:rsidRDefault="00084297" w:rsidP="00084297"/>
    <w:p w14:paraId="1BDC8ED4" w14:textId="77777777" w:rsidR="00084297" w:rsidRPr="00BF673B" w:rsidRDefault="00084297" w:rsidP="00084297">
      <w:pPr>
        <w:jc w:val="center"/>
        <w:rPr>
          <w:b/>
          <w:bCs/>
        </w:rPr>
      </w:pPr>
      <w:r w:rsidRPr="00BF673B">
        <w:rPr>
          <w:b/>
          <w:bCs/>
        </w:rPr>
        <w:t>Описание показателей и критериев оценивания компетенций.</w:t>
      </w:r>
    </w:p>
    <w:p w14:paraId="77602E42" w14:textId="77777777" w:rsidR="00084297" w:rsidRDefault="00084297" w:rsidP="00084297">
      <w:pPr>
        <w:jc w:val="center"/>
        <w:rPr>
          <w:b/>
          <w:bCs/>
        </w:rPr>
      </w:pPr>
      <w:r w:rsidRPr="00BF673B">
        <w:rPr>
          <w:b/>
          <w:bCs/>
        </w:rPr>
        <w:t>Описание шкал оценивания</w:t>
      </w:r>
    </w:p>
    <w:p w14:paraId="3FDB929D" w14:textId="77777777" w:rsidR="00557B33" w:rsidRPr="00BF673B" w:rsidRDefault="00557B33" w:rsidP="00084297">
      <w:pPr>
        <w:jc w:val="center"/>
        <w:rPr>
          <w:b/>
          <w:bCs/>
        </w:rPr>
      </w:pPr>
    </w:p>
    <w:p w14:paraId="65945598" w14:textId="77777777" w:rsidR="00084297" w:rsidRPr="00BF673B" w:rsidRDefault="00084297" w:rsidP="00084297">
      <w:pPr>
        <w:ind w:firstLine="426"/>
        <w:jc w:val="both"/>
        <w:rPr>
          <w:iCs/>
        </w:rPr>
      </w:pPr>
      <w:r w:rsidRPr="00BF673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6A489C7" w14:textId="77777777" w:rsidR="00084297" w:rsidRPr="00BF673B" w:rsidRDefault="00084297" w:rsidP="00084297">
      <w:pPr>
        <w:ind w:firstLine="426"/>
        <w:jc w:val="both"/>
        <w:rPr>
          <w:iCs/>
        </w:rPr>
      </w:pPr>
      <w:r w:rsidRPr="00BF673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1465DCC" w14:textId="34D91164" w:rsidR="00084297" w:rsidRPr="00BF673B" w:rsidRDefault="004E3D3A" w:rsidP="004E3D3A">
      <w:pPr>
        <w:ind w:firstLine="540"/>
        <w:jc w:val="both"/>
        <w:rPr>
          <w:iCs/>
        </w:rPr>
      </w:pPr>
      <w:r w:rsidRPr="003E1375">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r w:rsidR="000472CE">
        <w:t xml:space="preserve"> </w:t>
      </w:r>
      <w:r w:rsidR="00084297" w:rsidRPr="00BF673B">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995" w:type="dxa"/>
        <w:tblInd w:w="-106" w:type="dxa"/>
        <w:tblLayout w:type="fixed"/>
        <w:tblLook w:val="01E0" w:firstRow="1" w:lastRow="1" w:firstColumn="1" w:lastColumn="1" w:noHBand="0" w:noVBand="0"/>
      </w:tblPr>
      <w:tblGrid>
        <w:gridCol w:w="446"/>
        <w:gridCol w:w="1611"/>
        <w:gridCol w:w="6237"/>
        <w:gridCol w:w="1701"/>
      </w:tblGrid>
      <w:tr w:rsidR="00084297" w:rsidRPr="009767F0" w14:paraId="7521AF9E"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33895864" w14:textId="77777777" w:rsidR="00084297" w:rsidRPr="009767F0" w:rsidRDefault="00084297" w:rsidP="00771059">
            <w:pPr>
              <w:jc w:val="center"/>
              <w:rPr>
                <w:sz w:val="20"/>
                <w:szCs w:val="20"/>
              </w:rPr>
            </w:pPr>
            <w:r w:rsidRPr="009767F0">
              <w:rPr>
                <w:sz w:val="20"/>
                <w:szCs w:val="20"/>
              </w:rPr>
              <w:t>№</w:t>
            </w:r>
          </w:p>
        </w:tc>
        <w:tc>
          <w:tcPr>
            <w:tcW w:w="1611" w:type="dxa"/>
            <w:tcBorders>
              <w:top w:val="single" w:sz="4" w:space="0" w:color="auto"/>
              <w:left w:val="single" w:sz="4" w:space="0" w:color="auto"/>
              <w:bottom w:val="single" w:sz="4" w:space="0" w:color="auto"/>
              <w:right w:val="single" w:sz="4" w:space="0" w:color="auto"/>
            </w:tcBorders>
            <w:vAlign w:val="center"/>
          </w:tcPr>
          <w:p w14:paraId="3710C2C7" w14:textId="77777777" w:rsidR="00084297" w:rsidRPr="009767F0" w:rsidRDefault="00084297" w:rsidP="00771059">
            <w:pPr>
              <w:jc w:val="center"/>
              <w:rPr>
                <w:sz w:val="20"/>
                <w:szCs w:val="20"/>
              </w:rPr>
            </w:pPr>
            <w:r w:rsidRPr="009767F0">
              <w:rPr>
                <w:sz w:val="20"/>
                <w:szCs w:val="20"/>
              </w:rPr>
              <w:t>Наименование</w:t>
            </w:r>
          </w:p>
          <w:p w14:paraId="190D2CF4" w14:textId="77777777" w:rsidR="00084297" w:rsidRPr="009767F0" w:rsidRDefault="00084297" w:rsidP="00771059">
            <w:pPr>
              <w:jc w:val="center"/>
              <w:rPr>
                <w:sz w:val="20"/>
                <w:szCs w:val="20"/>
              </w:rPr>
            </w:pPr>
            <w:r w:rsidRPr="009767F0">
              <w:rPr>
                <w:sz w:val="20"/>
                <w:szCs w:val="20"/>
              </w:rPr>
              <w:t>оценочного</w:t>
            </w:r>
          </w:p>
          <w:p w14:paraId="29824C42" w14:textId="77777777" w:rsidR="00084297" w:rsidRPr="009767F0" w:rsidRDefault="00084297" w:rsidP="00771059">
            <w:pPr>
              <w:jc w:val="center"/>
              <w:rPr>
                <w:sz w:val="20"/>
                <w:szCs w:val="20"/>
              </w:rPr>
            </w:pPr>
            <w:r w:rsidRPr="009767F0">
              <w:rPr>
                <w:sz w:val="20"/>
                <w:szCs w:val="20"/>
              </w:rPr>
              <w:t>средства</w:t>
            </w:r>
          </w:p>
        </w:tc>
        <w:tc>
          <w:tcPr>
            <w:tcW w:w="6237" w:type="dxa"/>
            <w:tcBorders>
              <w:top w:val="single" w:sz="4" w:space="0" w:color="auto"/>
              <w:left w:val="single" w:sz="4" w:space="0" w:color="auto"/>
              <w:bottom w:val="single" w:sz="4" w:space="0" w:color="auto"/>
              <w:right w:val="single" w:sz="4" w:space="0" w:color="auto"/>
            </w:tcBorders>
            <w:vAlign w:val="center"/>
          </w:tcPr>
          <w:p w14:paraId="06B43BA0" w14:textId="77777777" w:rsidR="00084297" w:rsidRPr="009767F0" w:rsidRDefault="00084297" w:rsidP="00771059">
            <w:pPr>
              <w:jc w:val="center"/>
              <w:rPr>
                <w:sz w:val="20"/>
                <w:szCs w:val="20"/>
              </w:rPr>
            </w:pPr>
            <w:r w:rsidRPr="009767F0">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4B600CB7" w14:textId="77777777" w:rsidR="00084297" w:rsidRPr="009767F0" w:rsidRDefault="00084297" w:rsidP="00771059">
            <w:pPr>
              <w:jc w:val="center"/>
              <w:rPr>
                <w:sz w:val="20"/>
                <w:szCs w:val="20"/>
              </w:rPr>
            </w:pPr>
            <w:r w:rsidRPr="009767F0">
              <w:rPr>
                <w:sz w:val="20"/>
                <w:szCs w:val="20"/>
              </w:rPr>
              <w:t>Представление</w:t>
            </w:r>
          </w:p>
          <w:p w14:paraId="3ED4AD09" w14:textId="77777777" w:rsidR="00084297" w:rsidRPr="009767F0" w:rsidRDefault="00084297" w:rsidP="00771059">
            <w:pPr>
              <w:jc w:val="center"/>
              <w:rPr>
                <w:sz w:val="20"/>
                <w:szCs w:val="20"/>
              </w:rPr>
            </w:pPr>
            <w:r w:rsidRPr="009767F0">
              <w:rPr>
                <w:sz w:val="20"/>
                <w:szCs w:val="20"/>
              </w:rPr>
              <w:t>оценочного</w:t>
            </w:r>
          </w:p>
          <w:p w14:paraId="7FFF02F7" w14:textId="77777777" w:rsidR="00084297" w:rsidRPr="009767F0" w:rsidRDefault="00084297" w:rsidP="00771059">
            <w:pPr>
              <w:jc w:val="center"/>
              <w:rPr>
                <w:sz w:val="20"/>
                <w:szCs w:val="20"/>
              </w:rPr>
            </w:pPr>
            <w:r w:rsidRPr="009767F0">
              <w:rPr>
                <w:sz w:val="20"/>
                <w:szCs w:val="20"/>
              </w:rPr>
              <w:t>средства в ФОС</w:t>
            </w:r>
          </w:p>
        </w:tc>
      </w:tr>
      <w:tr w:rsidR="00084297" w:rsidRPr="009767F0" w14:paraId="5B86B456"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285B4433" w14:textId="77777777" w:rsidR="00084297" w:rsidRPr="009767F0" w:rsidRDefault="00084297" w:rsidP="00600DED">
            <w:pPr>
              <w:rPr>
                <w:sz w:val="20"/>
                <w:szCs w:val="20"/>
              </w:rPr>
            </w:pPr>
            <w:r w:rsidRPr="009767F0">
              <w:rPr>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14:paraId="50541F7C" w14:textId="77777777" w:rsidR="00084297" w:rsidRPr="009767F0" w:rsidRDefault="00084297" w:rsidP="00600DED">
            <w:pPr>
              <w:rPr>
                <w:sz w:val="20"/>
                <w:szCs w:val="20"/>
              </w:rPr>
            </w:pPr>
            <w:r w:rsidRPr="009767F0">
              <w:rPr>
                <w:sz w:val="20"/>
                <w:szCs w:val="20"/>
              </w:rPr>
              <w:t>Собеседование</w:t>
            </w:r>
          </w:p>
        </w:tc>
        <w:tc>
          <w:tcPr>
            <w:tcW w:w="6237" w:type="dxa"/>
            <w:tcBorders>
              <w:top w:val="single" w:sz="4" w:space="0" w:color="auto"/>
              <w:left w:val="single" w:sz="4" w:space="0" w:color="auto"/>
              <w:bottom w:val="single" w:sz="4" w:space="0" w:color="auto"/>
              <w:right w:val="single" w:sz="4" w:space="0" w:color="auto"/>
            </w:tcBorders>
            <w:vAlign w:val="center"/>
          </w:tcPr>
          <w:p w14:paraId="4648B269" w14:textId="77777777" w:rsidR="00084297" w:rsidRPr="009767F0" w:rsidRDefault="00084297" w:rsidP="004E3D3A">
            <w:pPr>
              <w:rPr>
                <w:sz w:val="20"/>
                <w:szCs w:val="20"/>
              </w:rPr>
            </w:pPr>
            <w:r w:rsidRPr="009767F0">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DF1423B" w14:textId="77777777" w:rsidR="00084297" w:rsidRPr="009767F0" w:rsidRDefault="00084297" w:rsidP="00FD2CEC">
            <w:pPr>
              <w:jc w:val="center"/>
              <w:rPr>
                <w:sz w:val="20"/>
                <w:szCs w:val="20"/>
              </w:rPr>
            </w:pPr>
            <w:r w:rsidRPr="009767F0">
              <w:rPr>
                <w:sz w:val="20"/>
                <w:szCs w:val="20"/>
              </w:rPr>
              <w:t>Вопросы по темам/разделам дисциплины</w:t>
            </w:r>
          </w:p>
        </w:tc>
      </w:tr>
      <w:tr w:rsidR="00084297" w:rsidRPr="009767F0" w14:paraId="66B98C7D"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59C13E74" w14:textId="77777777" w:rsidR="00084297" w:rsidRPr="009767F0" w:rsidRDefault="00084297" w:rsidP="00600DED">
            <w:pPr>
              <w:rPr>
                <w:sz w:val="20"/>
                <w:szCs w:val="20"/>
              </w:rPr>
            </w:pPr>
            <w:r w:rsidRPr="009767F0">
              <w:rPr>
                <w:sz w:val="20"/>
                <w:szCs w:val="20"/>
              </w:rPr>
              <w:t>2</w:t>
            </w:r>
          </w:p>
        </w:tc>
        <w:tc>
          <w:tcPr>
            <w:tcW w:w="1611" w:type="dxa"/>
            <w:tcBorders>
              <w:top w:val="single" w:sz="4" w:space="0" w:color="auto"/>
              <w:left w:val="single" w:sz="4" w:space="0" w:color="auto"/>
              <w:bottom w:val="single" w:sz="4" w:space="0" w:color="auto"/>
              <w:right w:val="single" w:sz="4" w:space="0" w:color="auto"/>
            </w:tcBorders>
            <w:vAlign w:val="center"/>
          </w:tcPr>
          <w:p w14:paraId="6585C19A" w14:textId="77777777" w:rsidR="00084297" w:rsidRPr="009767F0" w:rsidRDefault="00FD2CEC" w:rsidP="00600DED">
            <w:pPr>
              <w:rPr>
                <w:sz w:val="20"/>
                <w:szCs w:val="20"/>
              </w:rPr>
            </w:pPr>
            <w:r w:rsidRPr="009767F0">
              <w:rPr>
                <w:sz w:val="20"/>
                <w:szCs w:val="20"/>
              </w:rPr>
              <w:t>Кейс-задачи</w:t>
            </w:r>
          </w:p>
        </w:tc>
        <w:tc>
          <w:tcPr>
            <w:tcW w:w="6237" w:type="dxa"/>
            <w:tcBorders>
              <w:top w:val="single" w:sz="4" w:space="0" w:color="auto"/>
              <w:left w:val="single" w:sz="4" w:space="0" w:color="auto"/>
              <w:bottom w:val="single" w:sz="4" w:space="0" w:color="auto"/>
              <w:right w:val="single" w:sz="4" w:space="0" w:color="auto"/>
            </w:tcBorders>
          </w:tcPr>
          <w:p w14:paraId="57612C80" w14:textId="77777777" w:rsidR="00084297" w:rsidRPr="009767F0" w:rsidRDefault="00084297" w:rsidP="00600DED">
            <w:pPr>
              <w:rPr>
                <w:sz w:val="20"/>
                <w:szCs w:val="20"/>
              </w:rPr>
            </w:pPr>
            <w:r w:rsidRPr="009767F0">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701" w:type="dxa"/>
            <w:tcBorders>
              <w:top w:val="single" w:sz="4" w:space="0" w:color="auto"/>
              <w:left w:val="single" w:sz="4" w:space="0" w:color="auto"/>
              <w:bottom w:val="single" w:sz="4" w:space="0" w:color="auto"/>
              <w:right w:val="single" w:sz="4" w:space="0" w:color="auto"/>
            </w:tcBorders>
            <w:vAlign w:val="center"/>
          </w:tcPr>
          <w:p w14:paraId="45F5187F" w14:textId="77777777" w:rsidR="00084297" w:rsidRPr="009767F0" w:rsidRDefault="00084297" w:rsidP="00FD2CEC">
            <w:pPr>
              <w:jc w:val="center"/>
              <w:rPr>
                <w:sz w:val="20"/>
                <w:szCs w:val="20"/>
              </w:rPr>
            </w:pPr>
            <w:r w:rsidRPr="009767F0">
              <w:rPr>
                <w:sz w:val="20"/>
                <w:szCs w:val="20"/>
              </w:rPr>
              <w:t>Задания для решения кейс-задачи</w:t>
            </w:r>
          </w:p>
        </w:tc>
      </w:tr>
      <w:tr w:rsidR="00FD2CEC" w:rsidRPr="009767F0" w14:paraId="6C8E782E"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774F74C5" w14:textId="77777777" w:rsidR="00FD2CEC" w:rsidRPr="009767F0" w:rsidRDefault="00FD2CEC" w:rsidP="00600DED">
            <w:pPr>
              <w:rPr>
                <w:sz w:val="20"/>
                <w:szCs w:val="20"/>
              </w:rPr>
            </w:pPr>
            <w:r w:rsidRPr="009767F0">
              <w:rPr>
                <w:sz w:val="20"/>
                <w:szCs w:val="20"/>
              </w:rPr>
              <w:t>3</w:t>
            </w:r>
          </w:p>
        </w:tc>
        <w:tc>
          <w:tcPr>
            <w:tcW w:w="1611" w:type="dxa"/>
            <w:tcBorders>
              <w:top w:val="single" w:sz="4" w:space="0" w:color="auto"/>
              <w:left w:val="single" w:sz="4" w:space="0" w:color="auto"/>
              <w:bottom w:val="single" w:sz="4" w:space="0" w:color="auto"/>
              <w:right w:val="single" w:sz="4" w:space="0" w:color="auto"/>
            </w:tcBorders>
            <w:vAlign w:val="center"/>
          </w:tcPr>
          <w:p w14:paraId="3E3F8FD8" w14:textId="77777777" w:rsidR="00FD2CEC" w:rsidRPr="009767F0" w:rsidRDefault="00FD2CEC" w:rsidP="00600DED">
            <w:pPr>
              <w:rPr>
                <w:sz w:val="20"/>
                <w:szCs w:val="20"/>
              </w:rPr>
            </w:pPr>
            <w:r w:rsidRPr="009767F0">
              <w:rPr>
                <w:sz w:val="20"/>
                <w:szCs w:val="20"/>
              </w:rPr>
              <w:t>Тест</w:t>
            </w:r>
          </w:p>
        </w:tc>
        <w:tc>
          <w:tcPr>
            <w:tcW w:w="6237" w:type="dxa"/>
            <w:tcBorders>
              <w:top w:val="single" w:sz="4" w:space="0" w:color="auto"/>
              <w:left w:val="single" w:sz="4" w:space="0" w:color="auto"/>
              <w:bottom w:val="single" w:sz="4" w:space="0" w:color="auto"/>
              <w:right w:val="single" w:sz="4" w:space="0" w:color="auto"/>
            </w:tcBorders>
          </w:tcPr>
          <w:p w14:paraId="277E2910" w14:textId="77777777" w:rsidR="00FD2CEC" w:rsidRPr="009767F0" w:rsidRDefault="00FD2CEC" w:rsidP="00D61AA1">
            <w:pPr>
              <w:ind w:left="64" w:right="22" w:firstLine="8"/>
              <w:jc w:val="both"/>
              <w:rPr>
                <w:sz w:val="20"/>
                <w:szCs w:val="20"/>
              </w:rPr>
            </w:pPr>
            <w:r w:rsidRPr="009767F0">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2DFA0B41" w14:textId="0AD7F55D" w:rsidR="00FD2CEC" w:rsidRPr="009767F0" w:rsidRDefault="00FD2CEC" w:rsidP="00FD2CEC">
            <w:pPr>
              <w:jc w:val="center"/>
              <w:rPr>
                <w:sz w:val="20"/>
                <w:szCs w:val="20"/>
              </w:rPr>
            </w:pPr>
            <w:r w:rsidRPr="009767F0">
              <w:rPr>
                <w:sz w:val="20"/>
                <w:szCs w:val="20"/>
              </w:rPr>
              <w:t xml:space="preserve">Типовые тестовые задания </w:t>
            </w:r>
          </w:p>
        </w:tc>
      </w:tr>
      <w:tr w:rsidR="00FD2CEC" w:rsidRPr="009767F0" w14:paraId="0FE9789A"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30A56610" w14:textId="77777777" w:rsidR="00FD2CEC" w:rsidRPr="009767F0" w:rsidRDefault="00FD2CEC" w:rsidP="00600DED">
            <w:pPr>
              <w:rPr>
                <w:sz w:val="20"/>
                <w:szCs w:val="20"/>
              </w:rPr>
            </w:pPr>
            <w:r w:rsidRPr="009767F0">
              <w:rPr>
                <w:sz w:val="20"/>
                <w:szCs w:val="20"/>
              </w:rPr>
              <w:t>4</w:t>
            </w:r>
          </w:p>
        </w:tc>
        <w:tc>
          <w:tcPr>
            <w:tcW w:w="1611" w:type="dxa"/>
            <w:tcBorders>
              <w:top w:val="single" w:sz="4" w:space="0" w:color="auto"/>
              <w:left w:val="single" w:sz="4" w:space="0" w:color="auto"/>
              <w:bottom w:val="single" w:sz="4" w:space="0" w:color="auto"/>
              <w:right w:val="single" w:sz="4" w:space="0" w:color="auto"/>
            </w:tcBorders>
            <w:vAlign w:val="center"/>
          </w:tcPr>
          <w:p w14:paraId="54493646" w14:textId="77777777" w:rsidR="00FD2CEC" w:rsidRPr="009767F0" w:rsidRDefault="00FD2CEC" w:rsidP="00600DED">
            <w:pPr>
              <w:rPr>
                <w:sz w:val="20"/>
                <w:szCs w:val="20"/>
              </w:rPr>
            </w:pPr>
            <w:r w:rsidRPr="009767F0">
              <w:rPr>
                <w:sz w:val="20"/>
                <w:szCs w:val="20"/>
              </w:rPr>
              <w:t xml:space="preserve">Зачет </w:t>
            </w:r>
          </w:p>
        </w:tc>
        <w:tc>
          <w:tcPr>
            <w:tcW w:w="6237" w:type="dxa"/>
            <w:tcBorders>
              <w:top w:val="single" w:sz="4" w:space="0" w:color="auto"/>
              <w:left w:val="single" w:sz="4" w:space="0" w:color="auto"/>
              <w:bottom w:val="single" w:sz="4" w:space="0" w:color="auto"/>
              <w:right w:val="single" w:sz="4" w:space="0" w:color="auto"/>
            </w:tcBorders>
            <w:vAlign w:val="center"/>
          </w:tcPr>
          <w:p w14:paraId="17B3F9B1" w14:textId="77777777" w:rsidR="00FD2CEC" w:rsidRPr="009767F0" w:rsidRDefault="00FD2CEC" w:rsidP="004E3D3A">
            <w:pPr>
              <w:jc w:val="both"/>
              <w:rPr>
                <w:sz w:val="20"/>
                <w:szCs w:val="20"/>
              </w:rPr>
            </w:pPr>
            <w:r w:rsidRPr="009767F0">
              <w:rPr>
                <w:sz w:val="20"/>
                <w:szCs w:val="20"/>
              </w:rPr>
              <w:t>Средство, позволяющее оценить знания, умения, навыков и (или) опыта деятельности обучающегося по дисциплине.Может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E7EC21B" w14:textId="77777777" w:rsidR="00FD2CEC" w:rsidRPr="009767F0" w:rsidRDefault="00FD2CEC" w:rsidP="00FD2CEC">
            <w:pPr>
              <w:jc w:val="center"/>
              <w:rPr>
                <w:sz w:val="20"/>
                <w:szCs w:val="20"/>
              </w:rPr>
            </w:pPr>
            <w:r w:rsidRPr="009767F0">
              <w:rPr>
                <w:sz w:val="20"/>
                <w:szCs w:val="20"/>
              </w:rPr>
              <w:t>Типовые тестовые задания по дисциплине</w:t>
            </w:r>
          </w:p>
        </w:tc>
      </w:tr>
    </w:tbl>
    <w:p w14:paraId="27F31E2B" w14:textId="77777777" w:rsidR="000472CE" w:rsidRDefault="000472CE" w:rsidP="00557B33">
      <w:pPr>
        <w:ind w:firstLine="720"/>
        <w:jc w:val="both"/>
      </w:pPr>
    </w:p>
    <w:p w14:paraId="0AC469EA" w14:textId="19ECAE9B" w:rsidR="00FD2CEC" w:rsidRPr="00557B33" w:rsidRDefault="00FD2CEC" w:rsidP="00557B33">
      <w:pPr>
        <w:ind w:firstLine="720"/>
        <w:jc w:val="both"/>
      </w:pPr>
      <w:r w:rsidRPr="00557B33">
        <w:lastRenderedPageBreak/>
        <w:t>Критерии и шкала оценивания тестовых заданий при промежуточной аттестации в форме зачета</w:t>
      </w:r>
    </w:p>
    <w:tbl>
      <w:tblPr>
        <w:tblW w:w="5089" w:type="pct"/>
        <w:jc w:val="center"/>
        <w:tblLook w:val="01E0" w:firstRow="1" w:lastRow="1" w:firstColumn="1" w:lastColumn="1" w:noHBand="0" w:noVBand="0"/>
      </w:tblPr>
      <w:tblGrid>
        <w:gridCol w:w="2730"/>
        <w:gridCol w:w="7298"/>
      </w:tblGrid>
      <w:tr w:rsidR="00FD2CEC" w:rsidRPr="009767F0" w14:paraId="7A4F5518"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2C1FF1CD" w14:textId="77777777" w:rsidR="00FD2CEC" w:rsidRPr="009767F0" w:rsidRDefault="00FD2CEC" w:rsidP="00D61AA1">
            <w:pPr>
              <w:jc w:val="center"/>
              <w:rPr>
                <w:color w:val="000000"/>
                <w:sz w:val="20"/>
                <w:szCs w:val="20"/>
              </w:rPr>
            </w:pPr>
            <w:r w:rsidRPr="009767F0">
              <w:rPr>
                <w:color w:val="000000"/>
                <w:sz w:val="20"/>
                <w:szCs w:val="20"/>
              </w:rPr>
              <w:t>Шкала оценивания</w:t>
            </w:r>
          </w:p>
        </w:tc>
        <w:tc>
          <w:tcPr>
            <w:tcW w:w="3639" w:type="pct"/>
            <w:tcBorders>
              <w:top w:val="single" w:sz="4" w:space="0" w:color="auto"/>
              <w:left w:val="single" w:sz="4" w:space="0" w:color="auto"/>
              <w:bottom w:val="single" w:sz="4" w:space="0" w:color="auto"/>
              <w:right w:val="single" w:sz="4" w:space="0" w:color="auto"/>
            </w:tcBorders>
            <w:vAlign w:val="center"/>
          </w:tcPr>
          <w:p w14:paraId="608C1D5D" w14:textId="77777777" w:rsidR="00FD2CEC" w:rsidRPr="009767F0" w:rsidRDefault="00FD2CEC" w:rsidP="00D61AA1">
            <w:pPr>
              <w:jc w:val="center"/>
              <w:rPr>
                <w:color w:val="000000"/>
                <w:sz w:val="20"/>
                <w:szCs w:val="20"/>
              </w:rPr>
            </w:pPr>
            <w:r w:rsidRPr="009767F0">
              <w:rPr>
                <w:color w:val="000000"/>
                <w:sz w:val="20"/>
                <w:szCs w:val="20"/>
              </w:rPr>
              <w:t>Критерии оценивания</w:t>
            </w:r>
          </w:p>
        </w:tc>
      </w:tr>
      <w:tr w:rsidR="00FD2CEC" w:rsidRPr="009767F0" w14:paraId="39000F4A"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50807187" w14:textId="77777777" w:rsidR="00FD2CEC" w:rsidRPr="009767F0" w:rsidRDefault="00FD2CEC" w:rsidP="00D61AA1">
            <w:pPr>
              <w:jc w:val="center"/>
              <w:rPr>
                <w:color w:val="000000"/>
                <w:sz w:val="20"/>
                <w:szCs w:val="20"/>
              </w:rPr>
            </w:pPr>
            <w:r w:rsidRPr="009767F0">
              <w:rPr>
                <w:color w:val="000000"/>
                <w:sz w:val="20"/>
                <w:szCs w:val="20"/>
              </w:rPr>
              <w:t>«зачтено»</w:t>
            </w:r>
          </w:p>
        </w:tc>
        <w:tc>
          <w:tcPr>
            <w:tcW w:w="3639" w:type="pct"/>
            <w:tcBorders>
              <w:top w:val="single" w:sz="4" w:space="0" w:color="auto"/>
              <w:left w:val="single" w:sz="4" w:space="0" w:color="auto"/>
              <w:bottom w:val="single" w:sz="4" w:space="0" w:color="auto"/>
              <w:right w:val="single" w:sz="4" w:space="0" w:color="auto"/>
            </w:tcBorders>
          </w:tcPr>
          <w:p w14:paraId="6A9032F7" w14:textId="77777777" w:rsidR="00FD2CEC" w:rsidRPr="009767F0" w:rsidRDefault="00FD2CEC" w:rsidP="00D61AA1">
            <w:pPr>
              <w:jc w:val="both"/>
              <w:rPr>
                <w:color w:val="000000"/>
                <w:sz w:val="20"/>
                <w:szCs w:val="20"/>
              </w:rPr>
            </w:pPr>
            <w:r w:rsidRPr="009767F0">
              <w:rPr>
                <w:color w:val="000000"/>
                <w:sz w:val="20"/>
                <w:szCs w:val="20"/>
              </w:rPr>
              <w:t>Обучающийся верно ответил на 70 % и более тестовых заданий при прохождении тестирования</w:t>
            </w:r>
          </w:p>
        </w:tc>
      </w:tr>
      <w:tr w:rsidR="00FD2CEC" w:rsidRPr="009767F0" w14:paraId="6221B656"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52575064" w14:textId="77777777" w:rsidR="00FD2CEC" w:rsidRPr="009767F0" w:rsidRDefault="00FD2CEC" w:rsidP="00D61AA1">
            <w:pPr>
              <w:jc w:val="center"/>
              <w:rPr>
                <w:color w:val="000000"/>
                <w:sz w:val="20"/>
                <w:szCs w:val="20"/>
              </w:rPr>
            </w:pPr>
            <w:r w:rsidRPr="009767F0">
              <w:rPr>
                <w:color w:val="000000"/>
                <w:sz w:val="20"/>
                <w:szCs w:val="20"/>
              </w:rPr>
              <w:t>«не зачтено»</w:t>
            </w:r>
          </w:p>
        </w:tc>
        <w:tc>
          <w:tcPr>
            <w:tcW w:w="3639" w:type="pct"/>
            <w:tcBorders>
              <w:top w:val="single" w:sz="4" w:space="0" w:color="auto"/>
              <w:left w:val="single" w:sz="4" w:space="0" w:color="auto"/>
              <w:bottom w:val="single" w:sz="4" w:space="0" w:color="auto"/>
              <w:right w:val="single" w:sz="4" w:space="0" w:color="auto"/>
            </w:tcBorders>
          </w:tcPr>
          <w:p w14:paraId="7AB3E33E" w14:textId="77777777" w:rsidR="00FD2CEC" w:rsidRPr="009767F0" w:rsidRDefault="00FD2CEC" w:rsidP="00D61AA1">
            <w:pPr>
              <w:jc w:val="both"/>
              <w:rPr>
                <w:color w:val="000000"/>
                <w:sz w:val="20"/>
                <w:szCs w:val="20"/>
              </w:rPr>
            </w:pPr>
            <w:r w:rsidRPr="009767F0">
              <w:rPr>
                <w:color w:val="000000"/>
                <w:sz w:val="20"/>
                <w:szCs w:val="20"/>
              </w:rPr>
              <w:t>Обучающийся верно ответил на 69 % и менее тестовых заданий при прохождении тестирования</w:t>
            </w:r>
          </w:p>
        </w:tc>
      </w:tr>
    </w:tbl>
    <w:p w14:paraId="425CE1FA" w14:textId="77777777" w:rsidR="00FD2CEC" w:rsidRDefault="00FD2CEC" w:rsidP="00084297">
      <w:pPr>
        <w:jc w:val="center"/>
        <w:rPr>
          <w:b/>
          <w:bCs/>
        </w:rPr>
      </w:pPr>
    </w:p>
    <w:p w14:paraId="0055FA68" w14:textId="77777777" w:rsidR="00E51842" w:rsidRPr="00E51842" w:rsidRDefault="00E51842" w:rsidP="00E51842">
      <w:pPr>
        <w:ind w:firstLine="567"/>
        <w:jc w:val="both"/>
      </w:pPr>
      <w:r w:rsidRPr="00E51842">
        <w:t xml:space="preserve">Критерии и шкалы оценивания результатов обучения при проведении </w:t>
      </w:r>
      <w:r w:rsidRPr="00E51842">
        <w:rPr>
          <w:i/>
        </w:rPr>
        <w:t>текущего контроля</w:t>
      </w:r>
      <w:r w:rsidRPr="00E51842">
        <w:t xml:space="preserve"> успеваемости.</w:t>
      </w:r>
    </w:p>
    <w:p w14:paraId="7D741F4D" w14:textId="77777777" w:rsidR="00E51842" w:rsidRDefault="00E51842" w:rsidP="00084297">
      <w:pPr>
        <w:jc w:val="center"/>
        <w:rPr>
          <w:b/>
          <w:bCs/>
        </w:rPr>
      </w:pPr>
    </w:p>
    <w:p w14:paraId="6AE1BDAA" w14:textId="77777777" w:rsidR="00E51842" w:rsidRDefault="00E51842" w:rsidP="00557B33">
      <w:pPr>
        <w:ind w:firstLine="709"/>
        <w:jc w:val="both"/>
        <w:rPr>
          <w:rFonts w:eastAsia="Calibri"/>
          <w:color w:val="000000"/>
        </w:rPr>
      </w:pPr>
      <w:r w:rsidRPr="00C35BF0">
        <w:t>Критерии и шкала оценивания с</w:t>
      </w:r>
      <w:r w:rsidRPr="00C35BF0">
        <w:rPr>
          <w:rFonts w:eastAsia="Calibri"/>
          <w:color w:val="000000"/>
        </w:rPr>
        <w:t>обеседования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534"/>
        <w:gridCol w:w="5960"/>
      </w:tblGrid>
      <w:tr w:rsidR="00E51842" w:rsidRPr="004C56AE" w14:paraId="1715D676" w14:textId="77777777" w:rsidTr="00AC3ADE">
        <w:trPr>
          <w:tblHeader/>
        </w:trPr>
        <w:tc>
          <w:tcPr>
            <w:tcW w:w="1945" w:type="pct"/>
            <w:gridSpan w:val="2"/>
            <w:vAlign w:val="center"/>
            <w:hideMark/>
          </w:tcPr>
          <w:p w14:paraId="7136122C"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42642615"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14:paraId="053149F3" w14:textId="77777777" w:rsidTr="00AC3ADE">
        <w:tc>
          <w:tcPr>
            <w:tcW w:w="1158" w:type="pct"/>
            <w:vAlign w:val="center"/>
            <w:hideMark/>
          </w:tcPr>
          <w:p w14:paraId="3BD136BF"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642E1AF8"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57CD9746"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E51842" w:rsidRPr="004C56AE" w14:paraId="3A61F4A2" w14:textId="77777777" w:rsidTr="00AC3ADE">
        <w:tc>
          <w:tcPr>
            <w:tcW w:w="1158" w:type="pct"/>
            <w:vAlign w:val="center"/>
            <w:hideMark/>
          </w:tcPr>
          <w:p w14:paraId="4EEEA9DF"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34F7AB80" w14:textId="77777777" w:rsidR="00E51842" w:rsidRPr="004C56AE" w:rsidRDefault="00E51842" w:rsidP="0007327B">
            <w:pPr>
              <w:jc w:val="center"/>
              <w:rPr>
                <w:rFonts w:eastAsia="Calibri"/>
                <w:color w:val="000000"/>
                <w:sz w:val="20"/>
                <w:szCs w:val="20"/>
              </w:rPr>
            </w:pPr>
          </w:p>
        </w:tc>
        <w:tc>
          <w:tcPr>
            <w:tcW w:w="3055" w:type="pct"/>
            <w:hideMark/>
          </w:tcPr>
          <w:p w14:paraId="1C7B1F06"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E51842" w:rsidRPr="004C56AE" w14:paraId="6A043E98" w14:textId="77777777" w:rsidTr="00AC3ADE">
        <w:tc>
          <w:tcPr>
            <w:tcW w:w="1158" w:type="pct"/>
            <w:vAlign w:val="center"/>
            <w:hideMark/>
          </w:tcPr>
          <w:p w14:paraId="5AF2C151"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2DEF31CB" w14:textId="77777777" w:rsidR="00E51842" w:rsidRPr="004C56AE" w:rsidRDefault="00E51842" w:rsidP="0007327B">
            <w:pPr>
              <w:jc w:val="center"/>
              <w:rPr>
                <w:rFonts w:eastAsia="Calibri"/>
                <w:color w:val="000000"/>
                <w:sz w:val="20"/>
                <w:szCs w:val="20"/>
              </w:rPr>
            </w:pPr>
          </w:p>
        </w:tc>
        <w:tc>
          <w:tcPr>
            <w:tcW w:w="3055" w:type="pct"/>
            <w:hideMark/>
          </w:tcPr>
          <w:p w14:paraId="4C560BC4" w14:textId="77777777" w:rsidR="00E51842" w:rsidRPr="004C56AE" w:rsidRDefault="00E51842" w:rsidP="0007327B">
            <w:pPr>
              <w:rPr>
                <w:rFonts w:eastAsia="Calibri"/>
                <w:color w:val="000000"/>
                <w:sz w:val="20"/>
                <w:szCs w:val="20"/>
                <w:shd w:val="clear" w:color="auto" w:fill="FFFFFF"/>
                <w:lang w:bidi="ru-RU"/>
              </w:rPr>
            </w:pPr>
            <w:r w:rsidRPr="004C56AE">
              <w:rPr>
                <w:rFonts w:eastAsia="Calibri"/>
                <w:color w:val="000000"/>
                <w:sz w:val="20"/>
                <w:szCs w:val="20"/>
                <w:shd w:val="clear" w:color="auto" w:fill="FFFFFF"/>
                <w:lang w:bidi="ru-RU"/>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1C0E41EF" w14:textId="77777777" w:rsidR="00E51842" w:rsidRPr="004C56AE" w:rsidRDefault="00E51842" w:rsidP="0007327B">
            <w:pPr>
              <w:rPr>
                <w:rFonts w:eastAsia="Calibri"/>
                <w:sz w:val="20"/>
                <w:szCs w:val="20"/>
                <w:u w:val="single"/>
              </w:rPr>
            </w:pPr>
            <w:r w:rsidRPr="004C56AE">
              <w:rPr>
                <w:rFonts w:eastAsia="Calibri"/>
                <w:color w:val="000000"/>
                <w:sz w:val="20"/>
                <w:szCs w:val="20"/>
                <w:shd w:val="clear" w:color="auto" w:fill="FFFFFF"/>
                <w:lang w:bidi="ru-RU"/>
              </w:rPr>
              <w:t>Слабое знание программного материала, при ответе возникают ошибки, затруднения при выполнении практических работ</w:t>
            </w:r>
          </w:p>
        </w:tc>
      </w:tr>
      <w:tr w:rsidR="00E51842" w:rsidRPr="004C56AE" w14:paraId="7EE26AD6" w14:textId="77777777" w:rsidTr="00AC3ADE">
        <w:tc>
          <w:tcPr>
            <w:tcW w:w="1158" w:type="pct"/>
            <w:vAlign w:val="center"/>
            <w:hideMark/>
          </w:tcPr>
          <w:p w14:paraId="3FE24614"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14:paraId="66A74694"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3A4B8963"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Не было попытки выполнить задание</w:t>
            </w:r>
          </w:p>
        </w:tc>
      </w:tr>
    </w:tbl>
    <w:p w14:paraId="4F2985B5" w14:textId="77777777" w:rsidR="00E51842" w:rsidRDefault="00E51842" w:rsidP="00E51842">
      <w:pPr>
        <w:jc w:val="center"/>
        <w:rPr>
          <w:rFonts w:eastAsia="Calibri"/>
          <w:color w:val="000000"/>
        </w:rPr>
      </w:pPr>
    </w:p>
    <w:p w14:paraId="06FB553D" w14:textId="77777777" w:rsidR="00E51842" w:rsidRDefault="00E51842" w:rsidP="00557B33">
      <w:pPr>
        <w:ind w:firstLine="709"/>
        <w:jc w:val="both"/>
        <w:rPr>
          <w:rFonts w:eastAsia="Calibri"/>
          <w:color w:val="000000"/>
        </w:rPr>
      </w:pPr>
      <w:r w:rsidRPr="00C35BF0">
        <w:t xml:space="preserve">Критерии и шкала оценивания </w:t>
      </w:r>
      <w:r>
        <w:t>к</w:t>
      </w:r>
      <w:r>
        <w:rPr>
          <w:rFonts w:eastAsia="Calibri"/>
          <w:color w:val="000000"/>
        </w:rPr>
        <w:t>ейс-стади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534"/>
        <w:gridCol w:w="5960"/>
      </w:tblGrid>
      <w:tr w:rsidR="00E51842" w:rsidRPr="004C56AE" w14:paraId="3AF8ED70" w14:textId="77777777" w:rsidTr="004E3D3A">
        <w:trPr>
          <w:tblHeader/>
        </w:trPr>
        <w:tc>
          <w:tcPr>
            <w:tcW w:w="1945" w:type="pct"/>
            <w:gridSpan w:val="2"/>
            <w:vAlign w:val="center"/>
            <w:hideMark/>
          </w:tcPr>
          <w:p w14:paraId="7301A886"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21AB12B2"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14:paraId="45E7D632" w14:textId="77777777" w:rsidTr="004E3D3A">
        <w:tc>
          <w:tcPr>
            <w:tcW w:w="1158" w:type="pct"/>
            <w:vAlign w:val="center"/>
            <w:hideMark/>
          </w:tcPr>
          <w:p w14:paraId="7AB9B30E"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41172A54"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30BFB74D"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E51842" w:rsidRPr="004C56AE" w14:paraId="45062713" w14:textId="77777777" w:rsidTr="004E3D3A">
        <w:tc>
          <w:tcPr>
            <w:tcW w:w="1158" w:type="pct"/>
            <w:vAlign w:val="center"/>
            <w:hideMark/>
          </w:tcPr>
          <w:p w14:paraId="6A11121B"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2BF07CC3" w14:textId="77777777" w:rsidR="00E51842" w:rsidRPr="004C56AE" w:rsidRDefault="00E51842" w:rsidP="0007327B">
            <w:pPr>
              <w:jc w:val="center"/>
              <w:rPr>
                <w:rFonts w:eastAsia="Calibri"/>
                <w:color w:val="000000"/>
                <w:sz w:val="20"/>
                <w:szCs w:val="20"/>
              </w:rPr>
            </w:pPr>
          </w:p>
        </w:tc>
        <w:tc>
          <w:tcPr>
            <w:tcW w:w="3055" w:type="pct"/>
            <w:hideMark/>
          </w:tcPr>
          <w:p w14:paraId="43EF0E58"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E51842" w:rsidRPr="004C56AE" w14:paraId="3D722A7D" w14:textId="77777777" w:rsidTr="004E3D3A">
        <w:tc>
          <w:tcPr>
            <w:tcW w:w="1158" w:type="pct"/>
            <w:vAlign w:val="center"/>
            <w:hideMark/>
          </w:tcPr>
          <w:p w14:paraId="1815ED54"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1C3E78CC" w14:textId="77777777" w:rsidR="00E51842" w:rsidRPr="004C56AE" w:rsidRDefault="00E51842" w:rsidP="0007327B">
            <w:pPr>
              <w:jc w:val="center"/>
              <w:rPr>
                <w:rFonts w:eastAsia="Calibri"/>
                <w:color w:val="000000"/>
                <w:sz w:val="20"/>
                <w:szCs w:val="20"/>
              </w:rPr>
            </w:pPr>
          </w:p>
        </w:tc>
        <w:tc>
          <w:tcPr>
            <w:tcW w:w="3055" w:type="pct"/>
            <w:hideMark/>
          </w:tcPr>
          <w:p w14:paraId="23ACF650"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E51842" w:rsidRPr="004C56AE" w14:paraId="5CE57FFF" w14:textId="77777777" w:rsidTr="004E3D3A">
        <w:tc>
          <w:tcPr>
            <w:tcW w:w="1158" w:type="pct"/>
            <w:vAlign w:val="center"/>
            <w:hideMark/>
          </w:tcPr>
          <w:p w14:paraId="5FD4C591"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14:paraId="00AC2272"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66B22FED"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14:paraId="6B6C4A54" w14:textId="77777777" w:rsidR="00E51842" w:rsidRPr="00120DBF" w:rsidRDefault="00E51842" w:rsidP="00E51842">
      <w:pPr>
        <w:rPr>
          <w:rFonts w:eastAsia="Calibri"/>
          <w:color w:val="000000"/>
        </w:rPr>
      </w:pPr>
    </w:p>
    <w:p w14:paraId="30CC84A4" w14:textId="77777777" w:rsidR="00084297" w:rsidRPr="00BF673B" w:rsidRDefault="00084297" w:rsidP="00084297">
      <w:pPr>
        <w:jc w:val="center"/>
        <w:rPr>
          <w:b/>
          <w:bCs/>
        </w:rPr>
      </w:pPr>
      <w:r w:rsidRPr="00BF673B">
        <w:rPr>
          <w:b/>
          <w:bCs/>
        </w:rPr>
        <w:t>3. Типовые контрольные задания или иные материалы, необходимые</w:t>
      </w:r>
    </w:p>
    <w:p w14:paraId="310946D2" w14:textId="77777777" w:rsidR="00084297" w:rsidRPr="00BF673B" w:rsidRDefault="00084297" w:rsidP="00084297">
      <w:pPr>
        <w:jc w:val="center"/>
        <w:rPr>
          <w:b/>
          <w:bCs/>
        </w:rPr>
      </w:pPr>
      <w:r w:rsidRPr="00BF673B">
        <w:rPr>
          <w:b/>
          <w:bCs/>
        </w:rPr>
        <w:t>для оценки знаний, умений, навыков и (или) опыта деятельности</w:t>
      </w:r>
    </w:p>
    <w:p w14:paraId="4BEEA574" w14:textId="77777777" w:rsidR="002B7E12" w:rsidRDefault="002B7E12" w:rsidP="00084297">
      <w:pPr>
        <w:jc w:val="center"/>
        <w:rPr>
          <w:b/>
          <w:bCs/>
          <w:iCs/>
        </w:rPr>
      </w:pPr>
    </w:p>
    <w:p w14:paraId="1D4E31B4" w14:textId="77777777" w:rsidR="00084297" w:rsidRPr="00BF673B" w:rsidRDefault="00084297" w:rsidP="00084297">
      <w:pPr>
        <w:jc w:val="center"/>
        <w:rPr>
          <w:b/>
          <w:bCs/>
          <w:iCs/>
        </w:rPr>
      </w:pPr>
      <w:r w:rsidRPr="00BF673B">
        <w:rPr>
          <w:b/>
          <w:bCs/>
          <w:iCs/>
        </w:rPr>
        <w:t>3.1 Типовые вопросы для собеседования</w:t>
      </w:r>
    </w:p>
    <w:p w14:paraId="5BD582B5" w14:textId="77777777" w:rsidR="00345C82" w:rsidRDefault="00345C82" w:rsidP="002B7E12">
      <w:pPr>
        <w:rPr>
          <w:bCs/>
          <w:i/>
          <w:iCs/>
        </w:rPr>
      </w:pPr>
    </w:p>
    <w:p w14:paraId="29043C10" w14:textId="77777777" w:rsidR="002B7E12" w:rsidRPr="002B7E12" w:rsidRDefault="002B7E12" w:rsidP="002B7E12">
      <w:pPr>
        <w:rPr>
          <w:i/>
        </w:rPr>
      </w:pPr>
      <w:r w:rsidRPr="002B7E12">
        <w:rPr>
          <w:bCs/>
          <w:i/>
          <w:iCs/>
        </w:rPr>
        <w:t>Раздел 1. Лидерство</w:t>
      </w:r>
    </w:p>
    <w:p w14:paraId="2280F147" w14:textId="77777777" w:rsidR="00084297" w:rsidRPr="002B7E12" w:rsidRDefault="00084297" w:rsidP="002B7E12">
      <w:pPr>
        <w:jc w:val="center"/>
        <w:rPr>
          <w:i/>
        </w:rPr>
      </w:pPr>
      <w:r w:rsidRPr="002B7E12">
        <w:rPr>
          <w:i/>
        </w:rPr>
        <w:t>Образец типовых вопросов для собеседованияпо теме «</w:t>
      </w:r>
      <w:r w:rsidRPr="002B7E12">
        <w:rPr>
          <w:bCs/>
          <w:i/>
          <w:iCs/>
        </w:rPr>
        <w:t>Лидерство и власть</w:t>
      </w:r>
      <w:r w:rsidRPr="002B7E12">
        <w:rPr>
          <w:i/>
        </w:rPr>
        <w:t>»</w:t>
      </w:r>
    </w:p>
    <w:p w14:paraId="47B504DD" w14:textId="77777777" w:rsidR="00084297" w:rsidRPr="00BF673B" w:rsidRDefault="00084297" w:rsidP="00084297">
      <w:r w:rsidRPr="00BF673B">
        <w:t>1 Отличия лидера от менеджера</w:t>
      </w:r>
    </w:p>
    <w:p w14:paraId="0688647C" w14:textId="77777777" w:rsidR="00084297" w:rsidRPr="00BF673B" w:rsidRDefault="00084297" w:rsidP="00084297">
      <w:r w:rsidRPr="00BF673B">
        <w:t>2 Функции лидера в процессе управленческой деятельности</w:t>
      </w:r>
    </w:p>
    <w:p w14:paraId="3983A67D" w14:textId="77777777" w:rsidR="00084297" w:rsidRPr="00BF673B" w:rsidRDefault="00084297" w:rsidP="00084297">
      <w:r w:rsidRPr="00BF673B">
        <w:t xml:space="preserve">3 Виды власти в организации. Источники власти руководителя. </w:t>
      </w:r>
    </w:p>
    <w:p w14:paraId="0A96E128" w14:textId="77777777" w:rsidR="00084297" w:rsidRPr="00BF673B" w:rsidRDefault="00084297" w:rsidP="00084297">
      <w:r w:rsidRPr="00BF673B">
        <w:lastRenderedPageBreak/>
        <w:t>4 Выдвижение лидера</w:t>
      </w:r>
    </w:p>
    <w:p w14:paraId="5948638B" w14:textId="77777777" w:rsidR="00084297" w:rsidRPr="00BF673B" w:rsidRDefault="00084297" w:rsidP="00084297">
      <w:r w:rsidRPr="00BF673B">
        <w:t>5 Лидерство и коммуникации</w:t>
      </w:r>
    </w:p>
    <w:p w14:paraId="491FA52F" w14:textId="77777777" w:rsidR="00084297" w:rsidRDefault="00084297" w:rsidP="00084297"/>
    <w:p w14:paraId="5E10E62C" w14:textId="77777777" w:rsidR="002B7E12" w:rsidRDefault="002B7E12" w:rsidP="002B7E12">
      <w:pPr>
        <w:jc w:val="center"/>
        <w:rPr>
          <w:i/>
        </w:rPr>
      </w:pPr>
      <w:r w:rsidRPr="002B7E12">
        <w:rPr>
          <w:i/>
        </w:rPr>
        <w:t>Образец типовых вопросов для собеседованияпо теме «</w:t>
      </w:r>
      <w:r w:rsidR="00736FF9" w:rsidRPr="00736FF9">
        <w:rPr>
          <w:bCs/>
          <w:i/>
          <w:iCs/>
        </w:rPr>
        <w:t>Проведение самооценки личностных качеств</w:t>
      </w:r>
      <w:r w:rsidRPr="002B7E12">
        <w:rPr>
          <w:i/>
        </w:rPr>
        <w:t>»</w:t>
      </w:r>
    </w:p>
    <w:p w14:paraId="495B079E" w14:textId="77777777" w:rsidR="00D61AA1" w:rsidRPr="00D61AA1" w:rsidRDefault="00736FF9" w:rsidP="00D61AA1">
      <w:pPr>
        <w:jc w:val="both"/>
      </w:pPr>
      <w:r>
        <w:t>1</w:t>
      </w:r>
      <w:r w:rsidR="00D61AA1" w:rsidRPr="00D61AA1">
        <w:t>Самооценка интеллектуальных,</w:t>
      </w:r>
      <w:r w:rsidR="00905936">
        <w:t xml:space="preserve"> </w:t>
      </w:r>
      <w:r w:rsidR="00D61AA1" w:rsidRPr="00D61AA1">
        <w:t>эмоционально-волевых и моральных качеств</w:t>
      </w:r>
    </w:p>
    <w:p w14:paraId="444005E0" w14:textId="77777777" w:rsidR="00984AEC" w:rsidRPr="00984AEC" w:rsidRDefault="00736FF9" w:rsidP="00984AEC">
      <w:pPr>
        <w:jc w:val="both"/>
      </w:pPr>
      <w:r>
        <w:t>2</w:t>
      </w:r>
      <w:r w:rsidR="00D61AA1" w:rsidRPr="00D61AA1">
        <w:t>Диагностика направленности личности</w:t>
      </w:r>
      <w:r w:rsidR="00984AEC">
        <w:t xml:space="preserve">. </w:t>
      </w:r>
      <w:r w:rsidR="00984AEC" w:rsidRPr="00984AEC">
        <w:t>Диагностика свойств личности</w:t>
      </w:r>
    </w:p>
    <w:p w14:paraId="672E352B" w14:textId="77777777" w:rsidR="00D61AA1" w:rsidRDefault="00736FF9" w:rsidP="00D61AA1">
      <w:pPr>
        <w:jc w:val="both"/>
      </w:pPr>
      <w:r>
        <w:t>3</w:t>
      </w:r>
      <w:r w:rsidR="00D61AA1" w:rsidRPr="00D61AA1">
        <w:t>Диагностика мотивации личности к избеганию неудач (т. Элерса)</w:t>
      </w:r>
    </w:p>
    <w:p w14:paraId="72BAA7CE" w14:textId="77777777" w:rsidR="00D61AA1" w:rsidRPr="00D61AA1" w:rsidRDefault="00736FF9" w:rsidP="00D61AA1">
      <w:pPr>
        <w:jc w:val="both"/>
      </w:pPr>
      <w:r>
        <w:t>4</w:t>
      </w:r>
      <w:r w:rsidR="00D61AA1" w:rsidRPr="00D61AA1">
        <w:t>Выявление ценностных ориентаций</w:t>
      </w:r>
    </w:p>
    <w:p w14:paraId="7DC48D55" w14:textId="77777777" w:rsidR="00984AEC" w:rsidRPr="00984AEC" w:rsidRDefault="00736FF9" w:rsidP="00984AEC">
      <w:pPr>
        <w:jc w:val="both"/>
      </w:pPr>
      <w:r>
        <w:t>5</w:t>
      </w:r>
      <w:r w:rsidR="00D61AA1" w:rsidRPr="00D61AA1">
        <w:t>Диагностика состояний</w:t>
      </w:r>
      <w:r w:rsidR="00984AEC">
        <w:t xml:space="preserve">. </w:t>
      </w:r>
      <w:r w:rsidR="00984AEC" w:rsidRPr="00984AEC">
        <w:t>Самооценка психических состояний</w:t>
      </w:r>
    </w:p>
    <w:p w14:paraId="786EEDB0" w14:textId="77777777" w:rsidR="002B7E12" w:rsidRPr="00BF673B" w:rsidRDefault="002B7E12" w:rsidP="00084297"/>
    <w:p w14:paraId="52A163DC" w14:textId="77777777" w:rsidR="00084297" w:rsidRPr="002B7E12" w:rsidRDefault="00084297" w:rsidP="002B7E12">
      <w:pPr>
        <w:jc w:val="center"/>
        <w:rPr>
          <w:i/>
        </w:rPr>
      </w:pPr>
      <w:r w:rsidRPr="002B7E12">
        <w:rPr>
          <w:i/>
        </w:rPr>
        <w:t>Образец типовых вопросов для собеседованияпо теме «</w:t>
      </w:r>
      <w:r w:rsidRPr="002B7E12">
        <w:rPr>
          <w:bCs/>
          <w:i/>
          <w:iCs/>
        </w:rPr>
        <w:t>Планирование личностного развития</w:t>
      </w:r>
      <w:r w:rsidRPr="002B7E12">
        <w:rPr>
          <w:i/>
        </w:rPr>
        <w:t>»</w:t>
      </w:r>
    </w:p>
    <w:p w14:paraId="1480D08E" w14:textId="77777777" w:rsidR="00084297" w:rsidRPr="00BF673B" w:rsidRDefault="00084297" w:rsidP="00084297">
      <w:r w:rsidRPr="00BF673B">
        <w:t>1 Саморегуляция и самоменеджмент</w:t>
      </w:r>
    </w:p>
    <w:p w14:paraId="2CCDA510" w14:textId="77777777" w:rsidR="00084297" w:rsidRPr="00BF673B" w:rsidRDefault="00084297" w:rsidP="00084297">
      <w:r w:rsidRPr="00BF673B">
        <w:t xml:space="preserve">2 Презентация и самопрезентация </w:t>
      </w:r>
    </w:p>
    <w:p w14:paraId="6842299B" w14:textId="77777777" w:rsidR="00084297" w:rsidRPr="00BF673B" w:rsidRDefault="00084297" w:rsidP="00084297">
      <w:r w:rsidRPr="00BF673B">
        <w:t xml:space="preserve">3 Индивидуальный план развития </w:t>
      </w:r>
    </w:p>
    <w:p w14:paraId="4D43147F" w14:textId="77777777" w:rsidR="00084297" w:rsidRPr="00BF673B" w:rsidRDefault="00084297" w:rsidP="00084297">
      <w:r w:rsidRPr="00BF673B">
        <w:t xml:space="preserve">4 Эмоциональный интеллект в лидерстве и руководстве </w:t>
      </w:r>
    </w:p>
    <w:p w14:paraId="21762946" w14:textId="77777777" w:rsidR="00084297" w:rsidRPr="00BF673B" w:rsidRDefault="00084297" w:rsidP="00084297">
      <w:r w:rsidRPr="00BF673B">
        <w:t xml:space="preserve">5 Выбор методов и способов личностного роста </w:t>
      </w:r>
    </w:p>
    <w:p w14:paraId="4D1A33CD" w14:textId="77777777" w:rsidR="00084297" w:rsidRDefault="00084297" w:rsidP="00084297"/>
    <w:p w14:paraId="0142235B" w14:textId="77777777" w:rsidR="00736FF9" w:rsidRDefault="00736FF9" w:rsidP="00736FF9">
      <w:pPr>
        <w:rPr>
          <w:bCs/>
          <w:i/>
        </w:rPr>
      </w:pPr>
      <w:r w:rsidRPr="00736FF9">
        <w:rPr>
          <w:bCs/>
          <w:i/>
        </w:rPr>
        <w:t>Раздел 2. Командообразование</w:t>
      </w:r>
    </w:p>
    <w:p w14:paraId="61531267" w14:textId="77777777" w:rsidR="00736FF9" w:rsidRDefault="00736FF9" w:rsidP="00736FF9">
      <w:pPr>
        <w:jc w:val="center"/>
        <w:rPr>
          <w:i/>
        </w:rPr>
      </w:pPr>
      <w:r w:rsidRPr="002B7E12">
        <w:rPr>
          <w:i/>
        </w:rPr>
        <w:t>Образец типовых вопросов для собеседованияпо теме «</w:t>
      </w:r>
      <w:r w:rsidRPr="00736FF9">
        <w:rPr>
          <w:bCs/>
          <w:i/>
          <w:iCs/>
        </w:rPr>
        <w:t>Понятие команды и ее жизненный цикл</w:t>
      </w:r>
      <w:r w:rsidRPr="002B7E12">
        <w:rPr>
          <w:i/>
        </w:rPr>
        <w:t>»</w:t>
      </w:r>
    </w:p>
    <w:p w14:paraId="4AF5EA09" w14:textId="77777777" w:rsidR="00984AEC" w:rsidRPr="00984AEC" w:rsidRDefault="00984AEC" w:rsidP="00984AEC">
      <w:pPr>
        <w:jc w:val="both"/>
      </w:pPr>
      <w:r>
        <w:t xml:space="preserve">1 </w:t>
      </w:r>
      <w:r w:rsidRPr="00984AEC">
        <w:t>Понятие команды. Основные различия между группой и командой. Типы команд</w:t>
      </w:r>
    </w:p>
    <w:p w14:paraId="572040CC" w14:textId="77777777" w:rsidR="00984AEC" w:rsidRPr="00984AEC" w:rsidRDefault="00984AEC" w:rsidP="00984AEC">
      <w:pPr>
        <w:jc w:val="both"/>
      </w:pPr>
      <w:r>
        <w:t xml:space="preserve">2 </w:t>
      </w:r>
      <w:r w:rsidR="0069685A">
        <w:t>Основные подходы к формированию команд</w:t>
      </w:r>
    </w:p>
    <w:p w14:paraId="0B62B0AC" w14:textId="77777777" w:rsidR="00D61AA1" w:rsidRDefault="00984AEC" w:rsidP="00D61AA1">
      <w:pPr>
        <w:jc w:val="both"/>
      </w:pPr>
      <w:r>
        <w:t xml:space="preserve">3 </w:t>
      </w:r>
      <w:r w:rsidR="0069685A">
        <w:t>Модели командообразования</w:t>
      </w:r>
    </w:p>
    <w:p w14:paraId="642072CD" w14:textId="77777777" w:rsidR="00984AEC" w:rsidRDefault="00984AEC" w:rsidP="00D61AA1">
      <w:pPr>
        <w:jc w:val="both"/>
      </w:pPr>
      <w:r>
        <w:t xml:space="preserve">4 </w:t>
      </w:r>
      <w:r w:rsidR="0069685A">
        <w:t>Жизненный цикл команды</w:t>
      </w:r>
    </w:p>
    <w:p w14:paraId="4BE104C7" w14:textId="77777777" w:rsidR="0069685A" w:rsidRPr="00D61AA1" w:rsidRDefault="0069685A" w:rsidP="00D61AA1">
      <w:pPr>
        <w:jc w:val="both"/>
      </w:pPr>
      <w:r>
        <w:t>5 Концепции психологической безопасности команды</w:t>
      </w:r>
    </w:p>
    <w:p w14:paraId="12812C20" w14:textId="77777777" w:rsidR="00D61AA1" w:rsidRDefault="00D61AA1" w:rsidP="00736FF9">
      <w:pPr>
        <w:jc w:val="center"/>
        <w:rPr>
          <w:i/>
        </w:rPr>
      </w:pPr>
    </w:p>
    <w:p w14:paraId="00867556" w14:textId="77777777" w:rsidR="00736FF9" w:rsidRDefault="00736FF9" w:rsidP="00736FF9">
      <w:pPr>
        <w:jc w:val="center"/>
        <w:rPr>
          <w:i/>
        </w:rPr>
      </w:pPr>
      <w:r w:rsidRPr="002B7E12">
        <w:rPr>
          <w:i/>
        </w:rPr>
        <w:t>Образец типовых вопросов для собеседованияпо теме «</w:t>
      </w:r>
      <w:r w:rsidRPr="00736FF9">
        <w:rPr>
          <w:bCs/>
          <w:i/>
          <w:iCs/>
        </w:rPr>
        <w:t>Личностное и командное целеполагание</w:t>
      </w:r>
      <w:r w:rsidRPr="002B7E12">
        <w:rPr>
          <w:i/>
        </w:rPr>
        <w:t>»</w:t>
      </w:r>
    </w:p>
    <w:p w14:paraId="41501013" w14:textId="77777777" w:rsidR="0069685A" w:rsidRPr="0069685A" w:rsidRDefault="0069685A" w:rsidP="0069685A">
      <w:pPr>
        <w:jc w:val="both"/>
      </w:pPr>
      <w:r>
        <w:t xml:space="preserve">1 </w:t>
      </w:r>
      <w:r w:rsidRPr="0069685A">
        <w:t>Принцип</w:t>
      </w:r>
      <w:r w:rsidR="00E32E14">
        <w:t>ы</w:t>
      </w:r>
      <w:r w:rsidRPr="0069685A">
        <w:t xml:space="preserve"> личностного целеполагания</w:t>
      </w:r>
    </w:p>
    <w:p w14:paraId="37858CB5" w14:textId="77777777" w:rsidR="00736FF9" w:rsidRDefault="0069685A" w:rsidP="0069685A">
      <w:pPr>
        <w:jc w:val="both"/>
      </w:pPr>
      <w:r>
        <w:t xml:space="preserve">2 </w:t>
      </w:r>
      <w:r w:rsidR="00E32E14">
        <w:t>Процесс целеполагания</w:t>
      </w:r>
    </w:p>
    <w:p w14:paraId="1973DEF6" w14:textId="77777777" w:rsidR="00E32E14" w:rsidRPr="00E32E14" w:rsidRDefault="00E32E14" w:rsidP="00E32E14">
      <w:pPr>
        <w:jc w:val="both"/>
        <w:rPr>
          <w:bCs/>
        </w:rPr>
      </w:pPr>
      <w:r>
        <w:t xml:space="preserve">3 </w:t>
      </w:r>
      <w:r w:rsidRPr="00E32E14">
        <w:rPr>
          <w:bCs/>
        </w:rPr>
        <w:t>Постановка командных целей</w:t>
      </w:r>
    </w:p>
    <w:p w14:paraId="0D3D49BA" w14:textId="77777777" w:rsidR="00E32E14" w:rsidRPr="00E32E14" w:rsidRDefault="00E32E14" w:rsidP="00E32E14">
      <w:pPr>
        <w:jc w:val="both"/>
      </w:pPr>
      <w:r>
        <w:t xml:space="preserve">4 </w:t>
      </w:r>
      <w:r w:rsidRPr="00E32E14">
        <w:t xml:space="preserve">Основы </w:t>
      </w:r>
      <w:r w:rsidR="00EC2A4D">
        <w:rPr>
          <w:bCs/>
        </w:rPr>
        <w:t>командн</w:t>
      </w:r>
      <w:r w:rsidRPr="00E32E14">
        <w:t>ого целеполагания</w:t>
      </w:r>
    </w:p>
    <w:p w14:paraId="03422D8E" w14:textId="77777777" w:rsidR="00EC2A4D" w:rsidRPr="00EC2A4D" w:rsidRDefault="00EC2A4D" w:rsidP="00EC2A4D">
      <w:pPr>
        <w:jc w:val="both"/>
      </w:pPr>
      <w:r>
        <w:t xml:space="preserve">5 </w:t>
      </w:r>
      <w:r w:rsidRPr="00EC2A4D">
        <w:t>Технологии</w:t>
      </w:r>
      <w:r>
        <w:rPr>
          <w:bCs/>
        </w:rPr>
        <w:t>командн</w:t>
      </w:r>
      <w:r w:rsidRPr="00E32E14">
        <w:t>ого целеполагания</w:t>
      </w:r>
    </w:p>
    <w:p w14:paraId="1CDA50EB" w14:textId="77777777" w:rsidR="0069685A" w:rsidRPr="0069685A" w:rsidRDefault="0069685A" w:rsidP="0069685A">
      <w:pPr>
        <w:jc w:val="both"/>
      </w:pPr>
    </w:p>
    <w:p w14:paraId="7E5F00EA" w14:textId="77777777" w:rsidR="00736FF9" w:rsidRDefault="00736FF9" w:rsidP="00736FF9">
      <w:pPr>
        <w:jc w:val="center"/>
        <w:rPr>
          <w:i/>
        </w:rPr>
      </w:pPr>
      <w:r w:rsidRPr="002B7E12">
        <w:rPr>
          <w:i/>
        </w:rPr>
        <w:t>Образец типовых вопросов для собеседованияпо теме «</w:t>
      </w:r>
      <w:r w:rsidRPr="00736FF9">
        <w:rPr>
          <w:bCs/>
          <w:i/>
        </w:rPr>
        <w:t>Результативность команды в организации</w:t>
      </w:r>
      <w:r w:rsidRPr="002B7E12">
        <w:rPr>
          <w:i/>
        </w:rPr>
        <w:t>»</w:t>
      </w:r>
    </w:p>
    <w:p w14:paraId="1DB31509" w14:textId="77777777" w:rsidR="00EC2A4D" w:rsidRPr="00EC2A4D" w:rsidRDefault="00EC2A4D" w:rsidP="00EC2A4D">
      <w:pPr>
        <w:jc w:val="both"/>
      </w:pPr>
      <w:r>
        <w:t xml:space="preserve">1 </w:t>
      </w:r>
      <w:r w:rsidRPr="00EC2A4D">
        <w:t>Эффективность команды</w:t>
      </w:r>
    </w:p>
    <w:p w14:paraId="7A3AAFD7" w14:textId="77777777" w:rsidR="00736FF9" w:rsidRDefault="00EC2A4D" w:rsidP="00EC2A4D">
      <w:pPr>
        <w:jc w:val="both"/>
      </w:pPr>
      <w:r>
        <w:t>2 Критерии оценивания эффективности команды</w:t>
      </w:r>
    </w:p>
    <w:p w14:paraId="3878C670" w14:textId="77777777" w:rsidR="00EC2A4D" w:rsidRDefault="00EC2A4D" w:rsidP="00EC2A4D">
      <w:pPr>
        <w:jc w:val="both"/>
      </w:pPr>
      <w:r>
        <w:t>3 Основные принципы эффективности</w:t>
      </w:r>
      <w:r w:rsidRPr="00EC2A4D">
        <w:t xml:space="preserve"> команды</w:t>
      </w:r>
    </w:p>
    <w:p w14:paraId="0C618FEE" w14:textId="77777777" w:rsidR="007C673B" w:rsidRDefault="00EC2A4D" w:rsidP="007C673B">
      <w:pPr>
        <w:jc w:val="both"/>
      </w:pPr>
      <w:r>
        <w:t xml:space="preserve">4 </w:t>
      </w:r>
      <w:r w:rsidR="007C673B">
        <w:t>У</w:t>
      </w:r>
      <w:r w:rsidR="007C673B" w:rsidRPr="007C673B">
        <w:t>словия</w:t>
      </w:r>
      <w:r w:rsidR="007C673B">
        <w:t>, необходимые дляэ</w:t>
      </w:r>
      <w:r w:rsidR="007C673B" w:rsidRPr="007C673B">
        <w:t>ффективно</w:t>
      </w:r>
      <w:r w:rsidR="007C673B">
        <w:t>й</w:t>
      </w:r>
      <w:r w:rsidR="007C673B" w:rsidRPr="007C673B">
        <w:t xml:space="preserve"> командной работы </w:t>
      </w:r>
    </w:p>
    <w:p w14:paraId="15DB5DC1" w14:textId="77777777" w:rsidR="00EC2A4D" w:rsidRPr="00EC2A4D" w:rsidRDefault="007C673B" w:rsidP="00EC2A4D">
      <w:pPr>
        <w:jc w:val="both"/>
      </w:pPr>
      <w:r>
        <w:t xml:space="preserve">5 </w:t>
      </w:r>
      <w:r w:rsidRPr="007C673B">
        <w:rPr>
          <w:bCs/>
        </w:rPr>
        <w:t>Результативность команды</w:t>
      </w:r>
    </w:p>
    <w:p w14:paraId="1BA862BF" w14:textId="77777777" w:rsidR="00EC2A4D" w:rsidRPr="00EC2A4D" w:rsidRDefault="00EC2A4D" w:rsidP="00EC2A4D">
      <w:pPr>
        <w:jc w:val="both"/>
      </w:pPr>
    </w:p>
    <w:p w14:paraId="25E1049E" w14:textId="77777777" w:rsidR="00736FF9" w:rsidRDefault="00736FF9" w:rsidP="00736FF9">
      <w:pPr>
        <w:jc w:val="center"/>
        <w:rPr>
          <w:i/>
        </w:rPr>
      </w:pPr>
      <w:r w:rsidRPr="002B7E12">
        <w:rPr>
          <w:i/>
        </w:rPr>
        <w:t>Образец типовых вопросов для собеседованияпо теме «</w:t>
      </w:r>
      <w:r w:rsidRPr="00736FF9">
        <w:rPr>
          <w:bCs/>
          <w:i/>
        </w:rPr>
        <w:t>Риски командного взаимодействия и способы их преодоление</w:t>
      </w:r>
      <w:r w:rsidRPr="002B7E12">
        <w:rPr>
          <w:i/>
        </w:rPr>
        <w:t>»</w:t>
      </w:r>
    </w:p>
    <w:p w14:paraId="447AE2F6" w14:textId="77777777" w:rsidR="007C673B" w:rsidRPr="007C673B" w:rsidRDefault="007C673B" w:rsidP="007C673B">
      <w:pPr>
        <w:jc w:val="both"/>
      </w:pPr>
      <w:r>
        <w:t xml:space="preserve">1 </w:t>
      </w:r>
      <w:r w:rsidRPr="007C673B">
        <w:t>Технология планирования командного взаимодействия</w:t>
      </w:r>
    </w:p>
    <w:p w14:paraId="3961CEBC" w14:textId="77777777" w:rsidR="00736FF9" w:rsidRDefault="007C673B" w:rsidP="007C673B">
      <w:pPr>
        <w:jc w:val="both"/>
      </w:pPr>
      <w:r>
        <w:t xml:space="preserve">2 </w:t>
      </w:r>
      <w:r w:rsidR="002F4910">
        <w:t>Правила продуктивной работы команды</w:t>
      </w:r>
    </w:p>
    <w:p w14:paraId="7844D431" w14:textId="77777777" w:rsidR="002F4910" w:rsidRDefault="002F4910" w:rsidP="002F4910">
      <w:pPr>
        <w:jc w:val="both"/>
      </w:pPr>
      <w:r>
        <w:t xml:space="preserve">3 </w:t>
      </w:r>
      <w:r w:rsidRPr="002F4910">
        <w:t>Проблемы командного взаимодействия</w:t>
      </w:r>
    </w:p>
    <w:p w14:paraId="038D4A19" w14:textId="77777777" w:rsidR="00A33C4A" w:rsidRPr="00A33C4A" w:rsidRDefault="002F4910" w:rsidP="00A33C4A">
      <w:pPr>
        <w:jc w:val="both"/>
        <w:rPr>
          <w:b/>
          <w:bCs/>
        </w:rPr>
      </w:pPr>
      <w:r>
        <w:t xml:space="preserve">4 </w:t>
      </w:r>
      <w:r w:rsidR="00A33C4A" w:rsidRPr="00A33C4A">
        <w:rPr>
          <w:bCs/>
        </w:rPr>
        <w:t>Преодоле</w:t>
      </w:r>
      <w:r w:rsidR="00A33C4A">
        <w:rPr>
          <w:bCs/>
        </w:rPr>
        <w:t>ние</w:t>
      </w:r>
      <w:r w:rsidR="00A33C4A" w:rsidRPr="00A33C4A">
        <w:rPr>
          <w:bCs/>
        </w:rPr>
        <w:t xml:space="preserve"> препятстви</w:t>
      </w:r>
      <w:r w:rsidR="00A33C4A">
        <w:rPr>
          <w:bCs/>
        </w:rPr>
        <w:t>й</w:t>
      </w:r>
      <w:r w:rsidR="00A33C4A" w:rsidRPr="00A33C4A">
        <w:rPr>
          <w:bCs/>
        </w:rPr>
        <w:t xml:space="preserve"> в командной работе</w:t>
      </w:r>
    </w:p>
    <w:p w14:paraId="5E6062F1" w14:textId="77777777" w:rsidR="00736FF9" w:rsidRPr="00BF673B" w:rsidRDefault="00A33C4A" w:rsidP="00A33C4A">
      <w:pPr>
        <w:jc w:val="both"/>
      </w:pPr>
      <w:r>
        <w:t xml:space="preserve">5 </w:t>
      </w:r>
      <w:r>
        <w:rPr>
          <w:bCs/>
        </w:rPr>
        <w:t>Способы</w:t>
      </w:r>
      <w:r w:rsidRPr="00A33C4A">
        <w:rPr>
          <w:bCs/>
        </w:rPr>
        <w:t xml:space="preserve"> преодолени</w:t>
      </w:r>
      <w:r>
        <w:rPr>
          <w:bCs/>
        </w:rPr>
        <w:t xml:space="preserve">ярисков командного взаимодействия </w:t>
      </w:r>
    </w:p>
    <w:p w14:paraId="32C0AACB" w14:textId="77777777" w:rsidR="00084297" w:rsidRPr="00BF673B" w:rsidRDefault="00084297" w:rsidP="00084297"/>
    <w:p w14:paraId="2464EF29" w14:textId="77777777" w:rsidR="00084297" w:rsidRPr="00BF673B" w:rsidRDefault="00084297" w:rsidP="00084297">
      <w:pPr>
        <w:jc w:val="center"/>
        <w:rPr>
          <w:b/>
          <w:bCs/>
          <w:iCs/>
        </w:rPr>
      </w:pPr>
      <w:r w:rsidRPr="00BF673B">
        <w:rPr>
          <w:b/>
          <w:bCs/>
          <w:iCs/>
        </w:rPr>
        <w:lastRenderedPageBreak/>
        <w:t>3.2 Типовые кейс-</w:t>
      </w:r>
      <w:r w:rsidR="007E55B8">
        <w:rPr>
          <w:b/>
          <w:bCs/>
          <w:iCs/>
        </w:rPr>
        <w:t>стади</w:t>
      </w:r>
    </w:p>
    <w:p w14:paraId="4F37C153" w14:textId="77777777" w:rsidR="00084297" w:rsidRPr="00BF673B" w:rsidRDefault="00084297" w:rsidP="00A33C4A">
      <w:pPr>
        <w:ind w:firstLine="709"/>
        <w:jc w:val="both"/>
        <w:rPr>
          <w:iCs/>
        </w:rPr>
      </w:pPr>
      <w:r w:rsidRPr="00BF673B">
        <w:rPr>
          <w:iCs/>
        </w:rPr>
        <w:t>Ниже приведены образцы типовых вариантов кейс-</w:t>
      </w:r>
      <w:r w:rsidR="001B75DF">
        <w:rPr>
          <w:iCs/>
        </w:rPr>
        <w:t>стади</w:t>
      </w:r>
      <w:r w:rsidRPr="00BF673B">
        <w:rPr>
          <w:iCs/>
        </w:rPr>
        <w:t>, предусмотренных рабочей программой.</w:t>
      </w:r>
    </w:p>
    <w:p w14:paraId="2900674B" w14:textId="77777777" w:rsidR="00084297" w:rsidRDefault="00084297" w:rsidP="00084297"/>
    <w:p w14:paraId="0F876F6E" w14:textId="77777777" w:rsidR="00084297" w:rsidRPr="00A33C4A" w:rsidRDefault="00084297" w:rsidP="00A33C4A">
      <w:pPr>
        <w:jc w:val="center"/>
        <w:rPr>
          <w:i/>
        </w:rPr>
      </w:pPr>
      <w:r w:rsidRPr="00A33C4A">
        <w:rPr>
          <w:i/>
        </w:rPr>
        <w:t>Образец типовых кейс-</w:t>
      </w:r>
      <w:r w:rsidR="001B75DF">
        <w:rPr>
          <w:i/>
        </w:rPr>
        <w:t>стади</w:t>
      </w:r>
      <w:r w:rsidRPr="00A33C4A">
        <w:rPr>
          <w:i/>
        </w:rPr>
        <w:t xml:space="preserve"> по теме «Понятие команды и ее жизненный цикл»</w:t>
      </w:r>
    </w:p>
    <w:p w14:paraId="59CA97DD" w14:textId="77777777" w:rsidR="00084297" w:rsidRPr="002B3E25" w:rsidRDefault="001B75DF" w:rsidP="002B3E25">
      <w:pPr>
        <w:jc w:val="center"/>
        <w:rPr>
          <w:b/>
          <w:i/>
          <w:iCs/>
        </w:rPr>
      </w:pPr>
      <w:r>
        <w:rPr>
          <w:b/>
          <w:i/>
        </w:rPr>
        <w:t xml:space="preserve"> </w:t>
      </w:r>
      <w:r w:rsidR="002B3E25" w:rsidRPr="002B3E25">
        <w:rPr>
          <w:b/>
          <w:i/>
          <w:iCs/>
        </w:rPr>
        <w:t>«</w:t>
      </w:r>
      <w:r w:rsidR="00084297" w:rsidRPr="002B3E25">
        <w:rPr>
          <w:b/>
          <w:i/>
          <w:iCs/>
        </w:rPr>
        <w:t>Коммуникация в управленческой команде</w:t>
      </w:r>
      <w:r w:rsidR="002B3E25" w:rsidRPr="002B3E25">
        <w:rPr>
          <w:b/>
          <w:i/>
          <w:iCs/>
        </w:rPr>
        <w:t>»</w:t>
      </w:r>
    </w:p>
    <w:p w14:paraId="4C30EF5F" w14:textId="77777777" w:rsidR="00084297" w:rsidRPr="00BF673B" w:rsidRDefault="00084297" w:rsidP="002B3E25">
      <w:pPr>
        <w:ind w:firstLine="709"/>
        <w:jc w:val="both"/>
      </w:pPr>
      <w:r w:rsidRPr="00BF673B">
        <w:t>В управленческой команде компании сложилась непростая коммуникация. Новый генеральный директор недавно в компании и видит, что старые способы работы уже неэффективны. Он пытается побудить команду посмотреть на ситуацию по–другому. Однако делает это в силу темперамента иногда излишне директивно, эмоционально.</w:t>
      </w:r>
    </w:p>
    <w:p w14:paraId="0C5BF38B" w14:textId="77777777" w:rsidR="00084297" w:rsidRPr="00BF673B" w:rsidRDefault="00084297" w:rsidP="002B3E25">
      <w:pPr>
        <w:ind w:firstLine="709"/>
        <w:jc w:val="both"/>
      </w:pPr>
      <w:r w:rsidRPr="00BF673B">
        <w:t xml:space="preserve">Руководитель отдела логистики – самый опытный сотрудник в компании, работает со дня основания. Пока у него нет полного доверия к предложениям нового генерального директора. К тому же он не согласен, что ситуация требует каких- то серьезных мер. Компания чувствует себя на рынке уверенно, так зачем жертвовать стабильностью ради призрачных новых возможностей? </w:t>
      </w:r>
    </w:p>
    <w:p w14:paraId="3E9AE1C7" w14:textId="77777777" w:rsidR="00084297" w:rsidRPr="00BF673B" w:rsidRDefault="00084297" w:rsidP="002B3E25">
      <w:pPr>
        <w:ind w:firstLine="709"/>
        <w:jc w:val="both"/>
      </w:pPr>
      <w:r w:rsidRPr="00BF673B">
        <w:t xml:space="preserve">Периодически он открыто вступает в конфронтацию с первым лицом компании. В процессе совещаний и встреч тет-а-тет периодически возникают споры, руководители излишне эмоционально обсуждают рабочие вопросы. В связи с этим часто разговор приобретает неконструктивный характер, коллеги переходят на личности, не всегда уважительно отзываются друг о друге, не слышат и не слушают доводы каждого. </w:t>
      </w:r>
    </w:p>
    <w:p w14:paraId="56D477AB" w14:textId="77777777" w:rsidR="00084297" w:rsidRPr="00BF673B" w:rsidRDefault="00084297" w:rsidP="002B3E25">
      <w:pPr>
        <w:ind w:firstLine="709"/>
        <w:jc w:val="both"/>
      </w:pPr>
      <w:r w:rsidRPr="00BF673B">
        <w:t xml:space="preserve"> Некоторые члены управленческой команды поддерживают руководителя отдела логистики, и делают это иногда излишне рьяно. Остальные заняли выжидательную позицию и стараются пока не высказывать свою точку зрения. В целом у всей команды есть явная сложность в том, чтобы конструктивно вести обсуждения и принимать общие решения. Директор по персоналу видит необходимость помочь руководителям научиться договариваться, слушать и слышать друг друга. </w:t>
      </w:r>
    </w:p>
    <w:p w14:paraId="2FFFB5EF" w14:textId="77777777" w:rsidR="00084297" w:rsidRPr="00BF673B" w:rsidRDefault="00084297" w:rsidP="002B3E25">
      <w:pPr>
        <w:ind w:firstLine="709"/>
        <w:jc w:val="both"/>
        <w:rPr>
          <w:iCs/>
        </w:rPr>
      </w:pPr>
      <w:r w:rsidRPr="00BF673B">
        <w:rPr>
          <w:iCs/>
        </w:rPr>
        <w:t>1. Можно ли в данном случае говорить, что команда сформирована?</w:t>
      </w:r>
    </w:p>
    <w:p w14:paraId="7FF3715B" w14:textId="77777777" w:rsidR="00084297" w:rsidRPr="00BF673B" w:rsidRDefault="00084297" w:rsidP="002B3E25">
      <w:pPr>
        <w:ind w:firstLine="709"/>
        <w:jc w:val="both"/>
        <w:rPr>
          <w:iCs/>
        </w:rPr>
      </w:pPr>
      <w:r w:rsidRPr="00BF673B">
        <w:rPr>
          <w:iCs/>
        </w:rPr>
        <w:t>2. На каком этапе жизненного цикла она находится?</w:t>
      </w:r>
    </w:p>
    <w:p w14:paraId="3950A09A" w14:textId="77777777"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14:paraId="652E0730" w14:textId="77777777" w:rsidR="00084297" w:rsidRPr="00BF673B" w:rsidRDefault="00084297" w:rsidP="002B3E25">
      <w:pPr>
        <w:ind w:firstLine="709"/>
        <w:jc w:val="both"/>
        <w:rPr>
          <w:iCs/>
        </w:rPr>
      </w:pPr>
      <w:r w:rsidRPr="00BF673B">
        <w:rPr>
          <w:iCs/>
        </w:rPr>
        <w:t>4. Определите качество коммуникаций в данном случае.</w:t>
      </w:r>
    </w:p>
    <w:p w14:paraId="31D6B513" w14:textId="77777777" w:rsidR="00084297" w:rsidRPr="00BF673B" w:rsidRDefault="00084297" w:rsidP="002B3E25">
      <w:pPr>
        <w:ind w:firstLine="709"/>
        <w:jc w:val="both"/>
        <w:rPr>
          <w:iCs/>
        </w:rPr>
      </w:pPr>
      <w:r w:rsidRPr="00BF673B">
        <w:rPr>
          <w:iCs/>
        </w:rPr>
        <w:t>5. Какие факторы в наибольшей степени препятствуют или способствуют прохождение команды по этапам жизненного цикла?</w:t>
      </w:r>
    </w:p>
    <w:p w14:paraId="14ED5E51" w14:textId="77777777" w:rsidR="00084297" w:rsidRPr="00BF673B" w:rsidRDefault="00084297" w:rsidP="00084297">
      <w:pPr>
        <w:rPr>
          <w:iCs/>
        </w:rPr>
      </w:pPr>
    </w:p>
    <w:p w14:paraId="7147F6AE" w14:textId="77777777" w:rsidR="00084297" w:rsidRPr="002B3E25" w:rsidRDefault="00084297" w:rsidP="002B3E25">
      <w:pPr>
        <w:jc w:val="center"/>
        <w:rPr>
          <w:i/>
        </w:rPr>
      </w:pPr>
      <w:r w:rsidRPr="002B3E25">
        <w:rPr>
          <w:i/>
        </w:rPr>
        <w:t>Образец типовых кейс-</w:t>
      </w:r>
      <w:r w:rsidR="001B75DF">
        <w:rPr>
          <w:i/>
        </w:rPr>
        <w:t>стади</w:t>
      </w:r>
      <w:r w:rsidRPr="002B3E25">
        <w:rPr>
          <w:i/>
        </w:rPr>
        <w:t xml:space="preserve"> по теме «Личностное и командное целеполагание»</w:t>
      </w:r>
    </w:p>
    <w:p w14:paraId="70CF6652" w14:textId="77777777" w:rsidR="00084297" w:rsidRPr="002B3E25" w:rsidRDefault="001B75DF" w:rsidP="002B3E25">
      <w:pPr>
        <w:jc w:val="center"/>
        <w:rPr>
          <w:b/>
          <w:i/>
          <w:iCs/>
        </w:rPr>
      </w:pPr>
      <w:r>
        <w:rPr>
          <w:b/>
          <w:i/>
        </w:rPr>
        <w:t xml:space="preserve"> </w:t>
      </w:r>
      <w:r w:rsidR="00084297" w:rsidRPr="002B3E25">
        <w:rPr>
          <w:b/>
          <w:bCs/>
          <w:i/>
          <w:iCs/>
        </w:rPr>
        <w:t>«Проблемы качества на электромеханическом заводе»</w:t>
      </w:r>
    </w:p>
    <w:p w14:paraId="5F955465" w14:textId="77777777" w:rsidR="00084297" w:rsidRPr="00BF673B" w:rsidRDefault="00084297" w:rsidP="002B3E25">
      <w:pPr>
        <w:ind w:firstLine="709"/>
        <w:jc w:val="both"/>
        <w:rPr>
          <w:iCs/>
        </w:rPr>
      </w:pPr>
      <w:r w:rsidRPr="00BF673B">
        <w:rPr>
          <w:iCs/>
        </w:rPr>
        <w:t>По мере того как громадный грузовик перекрывал его путь на завод, Александр Крылов приходил во все большее расстройство. Его группе была поручена разработка сложного прибора для управления суперсовременным электропоездом, планируемым для пассажирских перевозок на новой скоростной магистрали между двумя столицами. Пока еще качество созданного прибора значительно уступало не только зарубежным образцам, но и тем, которые разрабатывались другими группами на заводе. В группе Александра что-то шло не так, и положение надо было исправлять. Не опоздает ли он из-за этого медленно ползущего грузовика на совещание группы, которое он назначил на начало рабочего дня и на котором он хотел обсудить с группой проблемы качества?</w:t>
      </w:r>
    </w:p>
    <w:p w14:paraId="7ED38339" w14:textId="77777777" w:rsidR="00084297" w:rsidRPr="00BF673B" w:rsidRDefault="00084297" w:rsidP="002B3E25">
      <w:pPr>
        <w:ind w:firstLine="709"/>
        <w:jc w:val="both"/>
        <w:rPr>
          <w:iCs/>
        </w:rPr>
      </w:pPr>
      <w:r w:rsidRPr="00BF673B">
        <w:rPr>
          <w:iCs/>
        </w:rPr>
        <w:t xml:space="preserve">Александра интересовало, может ли вибрация поезда еще больше повлиять на качество работы создаваемого прибора. Этим ему и хотелось поделиться с группой. На совещании все достаточно скептически отнеслись к сомнению Александра по поводу влияния вибрации. Он еще не закончил своего объяснения, как Сергей Иванович Тяглов, директор завода, вошел в помещение лаборатории, где проходило совещание. Александр немедленно встал и пошел ему навстречу для формального приветствия. Несмотря на то, что Александр сразу же предоставил слово вошедшему директору, Сергей Иванович попросил </w:t>
      </w:r>
      <w:r w:rsidRPr="00BF673B">
        <w:rPr>
          <w:iCs/>
        </w:rPr>
        <w:lastRenderedPageBreak/>
        <w:t>руководителя группы не прерывать своего выступления. Это несколько обнадежило Александра, и он с еще большим энтузиазмом стал развивать свою идею.</w:t>
      </w:r>
    </w:p>
    <w:p w14:paraId="135E2E6D" w14:textId="77777777" w:rsidR="00084297" w:rsidRPr="00BF673B" w:rsidRDefault="00084297" w:rsidP="002B3E25">
      <w:pPr>
        <w:ind w:firstLine="709"/>
        <w:jc w:val="both"/>
        <w:rPr>
          <w:iCs/>
        </w:rPr>
      </w:pPr>
      <w:r w:rsidRPr="00BF673B">
        <w:rPr>
          <w:iCs/>
        </w:rPr>
        <w:t>В ответ на выступление Александра директор сказал: «Вообще-то такое может случиться. Нужно определить, какова вероятность такого исхода и что следует сделать в этой ситуации». Ведущий конструктор Владимир Петрович Ельников первым предложил, чтобы группа провела новые испытания прибора на вибростенде в течение определенного времени и только после этого вернуться к обсуждению проблемы. Группа согласилась с тем, что Александр должен продолжать руководить работой группы в ходе этих испытаний. Испытания показали, что сомнения Александра не были напрасными. В результате группа запросила помощь главного конструктора, прошедшего обучение и стажировку на аналогичном заводе в одной из иностранных фирм. На заводе Василия Петровича Звягинцева знали как высококлассного специалиста по решению подобных технических проблем. Александр вышел на Василия Петровича через одного своего старого друга, работавшего в группе главного конструктора. Звягинцев вместе со своим прежним коллегой, который был уже на пенсии, но продолжал преподавать в вузе, предложил ряд изменений в конструкции прибора, которые значительно приблизили его к установленному стандарту.</w:t>
      </w:r>
    </w:p>
    <w:p w14:paraId="1F27C3DF" w14:textId="77777777" w:rsidR="00084297" w:rsidRPr="00BF673B" w:rsidRDefault="00084297" w:rsidP="002B3E25">
      <w:pPr>
        <w:ind w:firstLine="709"/>
        <w:jc w:val="both"/>
        <w:rPr>
          <w:iCs/>
        </w:rPr>
      </w:pPr>
      <w:r w:rsidRPr="00BF673B">
        <w:rPr>
          <w:iCs/>
        </w:rPr>
        <w:t>Продвинувшись в решении проблемы качества, Александр со своей группой продолжил совершенствование прибора, и сдал его приемной комиссии на неделю раньше установленного срока.</w:t>
      </w:r>
    </w:p>
    <w:p w14:paraId="5392054C" w14:textId="77777777" w:rsidR="00084297" w:rsidRPr="00BF673B" w:rsidRDefault="00084297" w:rsidP="002B3E25">
      <w:pPr>
        <w:ind w:firstLine="709"/>
        <w:jc w:val="both"/>
        <w:rPr>
          <w:iCs/>
        </w:rPr>
      </w:pPr>
      <w:r w:rsidRPr="00BF673B">
        <w:rPr>
          <w:iCs/>
        </w:rPr>
        <w:t>1. Выделите фазы командного взаимодействия.</w:t>
      </w:r>
    </w:p>
    <w:p w14:paraId="23E212CC" w14:textId="77777777" w:rsidR="00084297" w:rsidRPr="00BF673B" w:rsidRDefault="00084297" w:rsidP="002B3E25">
      <w:pPr>
        <w:ind w:firstLine="709"/>
        <w:jc w:val="both"/>
        <w:rPr>
          <w:iCs/>
        </w:rPr>
      </w:pPr>
      <w:r w:rsidRPr="00BF673B">
        <w:rPr>
          <w:iCs/>
        </w:rPr>
        <w:t>2. Сформулируйте цели каждого из участников и командную цель.</w:t>
      </w:r>
    </w:p>
    <w:p w14:paraId="32F7DBF3" w14:textId="77777777"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14:paraId="69BDC9D3" w14:textId="77777777" w:rsidR="00084297" w:rsidRPr="00BF673B" w:rsidRDefault="00084297" w:rsidP="002B3E25">
      <w:pPr>
        <w:ind w:firstLine="709"/>
        <w:jc w:val="both"/>
        <w:rPr>
          <w:iCs/>
        </w:rPr>
      </w:pPr>
      <w:r w:rsidRPr="00BF673B">
        <w:rPr>
          <w:iCs/>
        </w:rPr>
        <w:t>4. Определите вклад каждого участника в достижении цели организации.</w:t>
      </w:r>
    </w:p>
    <w:p w14:paraId="30F4879C" w14:textId="77777777" w:rsidR="00084297" w:rsidRPr="00BF673B" w:rsidRDefault="00084297" w:rsidP="002B3E25">
      <w:pPr>
        <w:ind w:firstLine="709"/>
        <w:jc w:val="both"/>
        <w:rPr>
          <w:iCs/>
        </w:rPr>
      </w:pPr>
      <w:r w:rsidRPr="00BF673B">
        <w:rPr>
          <w:iCs/>
        </w:rPr>
        <w:t>5. Какие факторы в наибольшей степени поспособствовали достижению цели организации.</w:t>
      </w:r>
    </w:p>
    <w:p w14:paraId="30032AFD" w14:textId="77777777" w:rsidR="00084297" w:rsidRPr="00BF673B" w:rsidRDefault="00084297" w:rsidP="00084297">
      <w:pPr>
        <w:rPr>
          <w:iCs/>
        </w:rPr>
      </w:pPr>
    </w:p>
    <w:p w14:paraId="0494F20C" w14:textId="77777777" w:rsidR="00084297" w:rsidRPr="002B3E25" w:rsidRDefault="00084297" w:rsidP="00084297">
      <w:pPr>
        <w:jc w:val="center"/>
        <w:rPr>
          <w:i/>
        </w:rPr>
      </w:pPr>
      <w:r w:rsidRPr="002B3E25">
        <w:rPr>
          <w:i/>
        </w:rPr>
        <w:t>Образец типовых кейс-</w:t>
      </w:r>
      <w:r w:rsidR="001B75DF">
        <w:rPr>
          <w:i/>
        </w:rPr>
        <w:t>стади</w:t>
      </w:r>
      <w:r w:rsidRPr="002B3E25">
        <w:rPr>
          <w:i/>
        </w:rPr>
        <w:t xml:space="preserve"> по теме «Результативность команды в организации»</w:t>
      </w:r>
    </w:p>
    <w:p w14:paraId="61166A6F" w14:textId="77777777" w:rsidR="00084297" w:rsidRPr="002B3E25" w:rsidRDefault="001B75DF" w:rsidP="00084297">
      <w:pPr>
        <w:jc w:val="center"/>
        <w:rPr>
          <w:b/>
          <w:i/>
        </w:rPr>
      </w:pPr>
      <w:r>
        <w:rPr>
          <w:b/>
          <w:i/>
        </w:rPr>
        <w:t xml:space="preserve"> </w:t>
      </w:r>
      <w:r w:rsidR="00084297" w:rsidRPr="002B3E25">
        <w:rPr>
          <w:b/>
          <w:i/>
        </w:rPr>
        <w:t>«Разделяй и работай»</w:t>
      </w:r>
    </w:p>
    <w:p w14:paraId="33FE0761" w14:textId="77777777" w:rsidR="00084297" w:rsidRPr="00BF673B" w:rsidRDefault="00084297" w:rsidP="002B3E25">
      <w:pPr>
        <w:tabs>
          <w:tab w:val="left" w:pos="993"/>
        </w:tabs>
        <w:ind w:firstLine="709"/>
        <w:jc w:val="both"/>
      </w:pPr>
      <w:r w:rsidRPr="00BF673B">
        <w:t>В проектном отделе информационной компании работали инженерами две женщины – Анастасия М. и Елена И. Они пришли в организацию одновременно, но стиль их работы сильно различался. Анастасия была на редкость добросовестна, пунктуальна и требовала того же от подчиненных, к тому же не отказывалась от внеплановой работы.</w:t>
      </w:r>
    </w:p>
    <w:p w14:paraId="336DF306" w14:textId="77777777" w:rsidR="00084297" w:rsidRPr="00BF673B" w:rsidRDefault="00084297" w:rsidP="002B3E25">
      <w:pPr>
        <w:tabs>
          <w:tab w:val="left" w:pos="993"/>
        </w:tabs>
        <w:ind w:firstLine="709"/>
        <w:jc w:val="both"/>
      </w:pPr>
      <w:r w:rsidRPr="00BF673B">
        <w:t>Елена, в свою очередь, работала нестабильно, периоды активности чередовались у нее со спадами настроения и работоспособности, она жаловалась на давление, сердцебиение, но на больничный никогда не ходила, объясняя это тем, что не хочет терять в зарплате. Руководитель всегда шел ей на уступки, зная, что может положиться на Анастасию. Когда Елена отказывалась от мелких поручений или в очередной раз ссылалась на плохое самочувствие, то начальник отдела передавал часть ее работы Анастасии.</w:t>
      </w:r>
    </w:p>
    <w:p w14:paraId="1C10FE68" w14:textId="77777777" w:rsidR="00084297" w:rsidRPr="00BF673B" w:rsidRDefault="00084297" w:rsidP="002B3E25">
      <w:pPr>
        <w:tabs>
          <w:tab w:val="left" w:pos="993"/>
        </w:tabs>
        <w:ind w:firstLine="709"/>
        <w:jc w:val="both"/>
      </w:pPr>
      <w:r w:rsidRPr="00BF673B">
        <w:t>Причиной первых столкновений между сотрудницами послужили ошибки в работе Елены. Так как Анастасии приходилось доделывать некоторую часть работы за Елену, то она стала требовать качественного и своевременного ее исполнения. И хотя свои замечания и требования Анастасия высказала Елене без свидетелей, та сделала инцидент предметом обсуждений в отделе. Конфликт перерос в неприязнь коллег друг к другу. И их непосредственный руководитель, решив не лезть в женские дела, при первой возможности полностью разделил их функции и предложил Анастасии занять другое рабочее место в соседнем отделе. Анастасия отказалась выполнять другие функциональные задачи и потребовала, чтобы руководитель пересадил Елену в другой отдел, так как именно она отлынивает от работы и виновата в сложившейся ситуации.</w:t>
      </w:r>
    </w:p>
    <w:p w14:paraId="52FC8B5C" w14:textId="77777777" w:rsidR="00084297" w:rsidRPr="00BF673B" w:rsidRDefault="00084297" w:rsidP="00282329">
      <w:pPr>
        <w:numPr>
          <w:ilvl w:val="0"/>
          <w:numId w:val="3"/>
        </w:numPr>
        <w:tabs>
          <w:tab w:val="left" w:pos="993"/>
        </w:tabs>
        <w:ind w:left="0" w:firstLine="709"/>
        <w:jc w:val="both"/>
        <w:rPr>
          <w:iCs/>
        </w:rPr>
      </w:pPr>
      <w:r w:rsidRPr="00BF673B">
        <w:rPr>
          <w:iCs/>
        </w:rPr>
        <w:t>Разъясните позицию участников кейса. Кто, по Вашему мнению, в большей степени влияет на ситуацию?</w:t>
      </w:r>
    </w:p>
    <w:p w14:paraId="3D7B2F60" w14:textId="77777777" w:rsidR="00084297" w:rsidRPr="00BF673B" w:rsidRDefault="00084297" w:rsidP="00282329">
      <w:pPr>
        <w:numPr>
          <w:ilvl w:val="0"/>
          <w:numId w:val="3"/>
        </w:numPr>
        <w:tabs>
          <w:tab w:val="left" w:pos="993"/>
        </w:tabs>
        <w:ind w:left="0" w:firstLine="709"/>
        <w:jc w:val="both"/>
        <w:rPr>
          <w:iCs/>
        </w:rPr>
      </w:pPr>
      <w:r w:rsidRPr="00BF673B">
        <w:rPr>
          <w:iCs/>
        </w:rPr>
        <w:t xml:space="preserve">Есть ли ошибки в решениях руководителя? Какие? </w:t>
      </w:r>
    </w:p>
    <w:p w14:paraId="39D53F61" w14:textId="77777777" w:rsidR="00084297" w:rsidRPr="00BF673B" w:rsidRDefault="00084297" w:rsidP="00282329">
      <w:pPr>
        <w:numPr>
          <w:ilvl w:val="0"/>
          <w:numId w:val="3"/>
        </w:numPr>
        <w:tabs>
          <w:tab w:val="left" w:pos="993"/>
        </w:tabs>
        <w:ind w:left="0" w:firstLine="709"/>
        <w:jc w:val="both"/>
        <w:rPr>
          <w:iCs/>
        </w:rPr>
      </w:pPr>
      <w:r w:rsidRPr="00BF673B">
        <w:rPr>
          <w:iCs/>
        </w:rPr>
        <w:t>Как должны поступить участники, чтобы разрешить возникшую проблему?</w:t>
      </w:r>
    </w:p>
    <w:p w14:paraId="44ED4D58" w14:textId="77777777" w:rsidR="00084297" w:rsidRPr="00BF673B" w:rsidRDefault="00084297" w:rsidP="00282329">
      <w:pPr>
        <w:numPr>
          <w:ilvl w:val="0"/>
          <w:numId w:val="3"/>
        </w:numPr>
        <w:tabs>
          <w:tab w:val="left" w:pos="993"/>
        </w:tabs>
        <w:ind w:left="0" w:firstLine="709"/>
        <w:jc w:val="both"/>
        <w:rPr>
          <w:iCs/>
        </w:rPr>
      </w:pPr>
      <w:r w:rsidRPr="00BF673B">
        <w:rPr>
          <w:iCs/>
        </w:rPr>
        <w:lastRenderedPageBreak/>
        <w:t>Предложите компании решение проблемы.</w:t>
      </w:r>
    </w:p>
    <w:p w14:paraId="5EBD1264" w14:textId="77777777" w:rsidR="00084297" w:rsidRPr="00BF673B" w:rsidRDefault="00084297" w:rsidP="00282329">
      <w:pPr>
        <w:numPr>
          <w:ilvl w:val="0"/>
          <w:numId w:val="3"/>
        </w:numPr>
        <w:tabs>
          <w:tab w:val="left" w:pos="993"/>
        </w:tabs>
        <w:ind w:left="0" w:firstLine="709"/>
        <w:jc w:val="both"/>
        <w:rPr>
          <w:iCs/>
        </w:rPr>
      </w:pPr>
      <w:r w:rsidRPr="00BF673B">
        <w:rPr>
          <w:iCs/>
        </w:rPr>
        <w:t>Дайте характеристику факторов результативности команды в данном случае.</w:t>
      </w:r>
    </w:p>
    <w:p w14:paraId="167775F9" w14:textId="77777777" w:rsidR="002B3E25" w:rsidRDefault="002B3E25" w:rsidP="00084297">
      <w:pPr>
        <w:jc w:val="center"/>
      </w:pPr>
    </w:p>
    <w:p w14:paraId="7FF59DA8" w14:textId="77777777" w:rsidR="007E55B8" w:rsidRDefault="00084297" w:rsidP="00084297">
      <w:pPr>
        <w:jc w:val="center"/>
        <w:rPr>
          <w:i/>
        </w:rPr>
      </w:pPr>
      <w:r w:rsidRPr="002B3E25">
        <w:rPr>
          <w:i/>
        </w:rPr>
        <w:t>Образец типовых кейс-</w:t>
      </w:r>
      <w:r w:rsidR="007E55B8">
        <w:rPr>
          <w:i/>
        </w:rPr>
        <w:t>стади</w:t>
      </w:r>
      <w:r w:rsidRPr="002B3E25">
        <w:rPr>
          <w:i/>
        </w:rPr>
        <w:t xml:space="preserve"> по теме </w:t>
      </w:r>
    </w:p>
    <w:p w14:paraId="0CAE2BD2" w14:textId="77777777" w:rsidR="00084297" w:rsidRPr="001B75DF" w:rsidRDefault="00084297" w:rsidP="00084297">
      <w:pPr>
        <w:jc w:val="center"/>
        <w:rPr>
          <w:b/>
          <w:i/>
        </w:rPr>
      </w:pPr>
      <w:r w:rsidRPr="001B75DF">
        <w:rPr>
          <w:b/>
          <w:i/>
        </w:rPr>
        <w:t>«Риски командного взаимодействия и способы их преодоление»</w:t>
      </w:r>
    </w:p>
    <w:p w14:paraId="10D3DF73" w14:textId="77777777" w:rsidR="00084297" w:rsidRPr="00BF673B" w:rsidRDefault="00084297" w:rsidP="002B3E25">
      <w:pPr>
        <w:ind w:firstLine="709"/>
        <w:jc w:val="both"/>
      </w:pPr>
      <w:r w:rsidRPr="00BF673B">
        <w:rPr>
          <w:iCs/>
        </w:rPr>
        <w:t xml:space="preserve">1. </w:t>
      </w:r>
      <w:r w:rsidRPr="00BF673B">
        <w:t>Бизнес-аналитик в команде и тех</w:t>
      </w:r>
      <w:r w:rsidR="000F2D42">
        <w:t>нический</w:t>
      </w:r>
      <w:r w:rsidRPr="00BF673B">
        <w:t xml:space="preserve"> лид</w:t>
      </w:r>
      <w:r w:rsidR="000F2D42">
        <w:t>ер</w:t>
      </w:r>
      <w:r w:rsidRPr="00BF673B">
        <w:t xml:space="preserve"> не могут найти общий язык и постоянно конфликтуют, обвиняя друг друга в некомпетентности. Аргументы для подтверждения своей точки зрения есть у обоих, личной неприязни до этого проекта не было замечено. Что можно было сделать чтобы уменьшить вероятность такой ситуации? Какие варианты решения конфликта есть сейчас?</w:t>
      </w:r>
    </w:p>
    <w:p w14:paraId="2B2FEF2F" w14:textId="77777777" w:rsidR="00084297" w:rsidRPr="00BF673B" w:rsidRDefault="00084297" w:rsidP="002B3E25">
      <w:pPr>
        <w:ind w:firstLine="709"/>
        <w:jc w:val="both"/>
      </w:pPr>
      <w:r w:rsidRPr="00BF673B">
        <w:t>2. Один из наиболее опытных разработчиков в вашей команде проекта, где вы ПМ, постоянно возмущается техническими решениями, которые принимает технический контакт на стороне клиента. Он считает их неверными и пророчит в будущем проблемы, которые будут вызваны последствиями этих решений. Вы начинаете замечать, что эффективность этого разработчика заметно снизилась. Что бы вы могли сделать в такой ситуации, чтобы не допустить негативного влияния на проект? </w:t>
      </w:r>
    </w:p>
    <w:p w14:paraId="68F79E96" w14:textId="77777777" w:rsidR="00084297" w:rsidRPr="00BF673B" w:rsidRDefault="00084297" w:rsidP="002B3E25">
      <w:pPr>
        <w:ind w:firstLine="709"/>
        <w:jc w:val="both"/>
      </w:pPr>
      <w:r w:rsidRPr="00BF673B">
        <w:t>3. Два разработчика из команды предлагают разные решения одной задачи. Оба звучат убедительно. Как разрешить их спор и выбрать оптимальный вариант?</w:t>
      </w:r>
    </w:p>
    <w:p w14:paraId="7E8BC963" w14:textId="77777777" w:rsidR="00084297" w:rsidRPr="00BF673B" w:rsidRDefault="00084297" w:rsidP="002B3E25">
      <w:pPr>
        <w:ind w:firstLine="709"/>
        <w:jc w:val="both"/>
      </w:pPr>
      <w:r w:rsidRPr="00BF673B">
        <w:t>4. Разработчик очередной раз не уложился в оценку. При этом у остальной команды хороший результат. Как дать обратную связь?</w:t>
      </w:r>
    </w:p>
    <w:p w14:paraId="53B9E68E" w14:textId="77777777" w:rsidR="00084297" w:rsidRPr="00BF673B" w:rsidRDefault="00084297" w:rsidP="002B3E25">
      <w:pPr>
        <w:ind w:firstLine="709"/>
        <w:jc w:val="both"/>
        <w:rPr>
          <w:iCs/>
        </w:rPr>
      </w:pPr>
      <w:r w:rsidRPr="00BF673B">
        <w:t>5. Разработка кейса. Сформулируйте ситуацию, демонстрирующие риски командообразования в организации: нерентабельность, повышение конфликтности, операционный риск и т.д.</w:t>
      </w:r>
    </w:p>
    <w:p w14:paraId="1DCEBEB6" w14:textId="77777777" w:rsidR="00084297" w:rsidRPr="00BF673B" w:rsidRDefault="00084297" w:rsidP="00084297">
      <w:pPr>
        <w:rPr>
          <w:iCs/>
        </w:rPr>
      </w:pPr>
    </w:p>
    <w:p w14:paraId="1F771FE4" w14:textId="77777777" w:rsidR="0076001C" w:rsidRDefault="00084297" w:rsidP="0076001C">
      <w:pPr>
        <w:jc w:val="center"/>
        <w:rPr>
          <w:b/>
          <w:bCs/>
        </w:rPr>
      </w:pPr>
      <w:r w:rsidRPr="00BF673B">
        <w:rPr>
          <w:b/>
          <w:bCs/>
        </w:rPr>
        <w:t>3.3</w:t>
      </w:r>
      <w:r w:rsidR="001B75DF">
        <w:rPr>
          <w:b/>
          <w:bCs/>
        </w:rPr>
        <w:t xml:space="preserve"> </w:t>
      </w:r>
      <w:r w:rsidR="0076001C">
        <w:rPr>
          <w:b/>
          <w:bCs/>
        </w:rPr>
        <w:t>Типовые тестовые задания</w:t>
      </w:r>
    </w:p>
    <w:p w14:paraId="380F2427" w14:textId="77777777" w:rsidR="0076001C" w:rsidRDefault="0076001C" w:rsidP="0076001C">
      <w:pPr>
        <w:tabs>
          <w:tab w:val="left" w:leader="underscore" w:pos="9365"/>
        </w:tabs>
        <w:ind w:firstLine="709"/>
        <w:jc w:val="both"/>
        <w:rPr>
          <w:lang w:eastAsia="en-US"/>
        </w:rPr>
      </w:pPr>
    </w:p>
    <w:p w14:paraId="42F200F6" w14:textId="77777777" w:rsidR="0076001C" w:rsidRPr="00D855B9" w:rsidRDefault="0076001C" w:rsidP="0076001C">
      <w:pPr>
        <w:widowControl w:val="0"/>
        <w:ind w:firstLine="720"/>
        <w:jc w:val="both"/>
      </w:pPr>
      <w:r w:rsidRPr="00D855B9">
        <w:t xml:space="preserve">Тесты формируются из фонда тестовых заданий по дисциплине. </w:t>
      </w:r>
    </w:p>
    <w:p w14:paraId="591BB9D4" w14:textId="77777777" w:rsidR="0076001C" w:rsidRPr="00D855B9" w:rsidRDefault="0076001C" w:rsidP="0076001C">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7B4D967" w14:textId="77777777" w:rsidR="0076001C" w:rsidRPr="00D855B9" w:rsidRDefault="0076001C" w:rsidP="0076001C">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00500AA" w14:textId="77777777" w:rsidR="0076001C" w:rsidRPr="00D855B9" w:rsidRDefault="0076001C" w:rsidP="0076001C">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AF72EBC" w14:textId="77777777" w:rsidR="0076001C" w:rsidRPr="00D855B9" w:rsidRDefault="0076001C" w:rsidP="0076001C">
      <w:pPr>
        <w:ind w:firstLine="709"/>
        <w:jc w:val="both"/>
        <w:rPr>
          <w:b/>
          <w:bCs/>
          <w:iCs/>
          <w:lang w:eastAsia="en-US"/>
        </w:rPr>
      </w:pPr>
      <w:r w:rsidRPr="00D855B9">
        <w:rPr>
          <w:b/>
          <w:bCs/>
          <w:iCs/>
          <w:lang w:eastAsia="en-US"/>
        </w:rPr>
        <w:t>Типы тестовых заданий:</w:t>
      </w:r>
    </w:p>
    <w:p w14:paraId="67C8A5E1" w14:textId="77777777" w:rsidR="0076001C" w:rsidRPr="00D855B9" w:rsidRDefault="0076001C" w:rsidP="0076001C">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790A2CD" w14:textId="77777777" w:rsidR="0076001C" w:rsidRDefault="0076001C" w:rsidP="0076001C">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2C241D4" w14:textId="77777777" w:rsidR="006D210C" w:rsidRDefault="006D210C" w:rsidP="0076001C">
      <w:pPr>
        <w:jc w:val="center"/>
        <w:rPr>
          <w:b/>
          <w:bCs/>
        </w:rPr>
      </w:pPr>
    </w:p>
    <w:p w14:paraId="11643411" w14:textId="77777777" w:rsidR="0076001C" w:rsidRDefault="00084297" w:rsidP="0076001C">
      <w:pPr>
        <w:jc w:val="center"/>
        <w:rPr>
          <w:b/>
          <w:bCs/>
        </w:rPr>
      </w:pPr>
      <w:r w:rsidRPr="0076001C">
        <w:rPr>
          <w:b/>
          <w:bCs/>
        </w:rPr>
        <w:t>Структура тестовых материалов по дисциплине</w:t>
      </w:r>
    </w:p>
    <w:p w14:paraId="4C2E1FAE" w14:textId="77777777" w:rsidR="00084297" w:rsidRDefault="00084297" w:rsidP="0076001C">
      <w:pPr>
        <w:jc w:val="center"/>
        <w:rPr>
          <w:b/>
          <w:bCs/>
        </w:rPr>
      </w:pPr>
      <w:r w:rsidRPr="0076001C">
        <w:rPr>
          <w:b/>
          <w:bCs/>
        </w:rPr>
        <w:t>«</w:t>
      </w:r>
      <w:r w:rsidRPr="0076001C">
        <w:rPr>
          <w:b/>
        </w:rPr>
        <w:t>Лидерство и командообразование</w:t>
      </w:r>
      <w:r w:rsidRPr="0076001C">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408"/>
        <w:gridCol w:w="1703"/>
        <w:gridCol w:w="1240"/>
      </w:tblGrid>
      <w:tr w:rsidR="00943E0D" w:rsidRPr="006D210C" w14:paraId="3F4F4A1E" w14:textId="77777777" w:rsidTr="00345C82">
        <w:trPr>
          <w:tblHeader/>
        </w:trPr>
        <w:tc>
          <w:tcPr>
            <w:tcW w:w="1278" w:type="pct"/>
            <w:shd w:val="clear" w:color="auto" w:fill="auto"/>
            <w:vAlign w:val="center"/>
          </w:tcPr>
          <w:p w14:paraId="20823632" w14:textId="77777777" w:rsidR="001F39CA" w:rsidRPr="006D210C" w:rsidRDefault="001F39CA" w:rsidP="006D210C">
            <w:pPr>
              <w:jc w:val="center"/>
              <w:rPr>
                <w:sz w:val="20"/>
                <w:szCs w:val="20"/>
              </w:rPr>
            </w:pPr>
            <w:r w:rsidRPr="006D210C">
              <w:rPr>
                <w:rFonts w:eastAsia="Calibri"/>
                <w:sz w:val="20"/>
                <w:szCs w:val="20"/>
                <w:lang w:eastAsia="en-US"/>
              </w:rPr>
              <w:lastRenderedPageBreak/>
              <w:t>Индикатор достижения компетенции</w:t>
            </w:r>
          </w:p>
        </w:tc>
        <w:tc>
          <w:tcPr>
            <w:tcW w:w="1007" w:type="pct"/>
            <w:shd w:val="clear" w:color="auto" w:fill="auto"/>
            <w:vAlign w:val="center"/>
          </w:tcPr>
          <w:p w14:paraId="3E65E9CA" w14:textId="77777777" w:rsidR="001F39CA" w:rsidRPr="006D210C" w:rsidRDefault="001F39CA" w:rsidP="006D210C">
            <w:pPr>
              <w:jc w:val="center"/>
              <w:rPr>
                <w:sz w:val="20"/>
                <w:szCs w:val="20"/>
              </w:rPr>
            </w:pPr>
            <w:r w:rsidRPr="006D210C">
              <w:rPr>
                <w:sz w:val="20"/>
                <w:szCs w:val="20"/>
              </w:rPr>
              <w:t>Тема</w:t>
            </w:r>
          </w:p>
          <w:p w14:paraId="66C6CB1D" w14:textId="77777777" w:rsidR="001F39CA" w:rsidRPr="006D210C" w:rsidRDefault="001F39CA" w:rsidP="006D210C">
            <w:pPr>
              <w:jc w:val="center"/>
              <w:rPr>
                <w:sz w:val="20"/>
                <w:szCs w:val="20"/>
              </w:rPr>
            </w:pPr>
            <w:r w:rsidRPr="006D210C">
              <w:rPr>
                <w:sz w:val="20"/>
                <w:szCs w:val="20"/>
              </w:rPr>
              <w:t>в соответствии с РПД/РПП</w:t>
            </w:r>
          </w:p>
          <w:p w14:paraId="736B047A" w14:textId="77777777" w:rsidR="001F39CA" w:rsidRPr="006D210C" w:rsidRDefault="001F39CA" w:rsidP="006D210C">
            <w:pPr>
              <w:jc w:val="center"/>
              <w:rPr>
                <w:b/>
                <w:sz w:val="20"/>
                <w:szCs w:val="20"/>
                <w:vertAlign w:val="superscript"/>
              </w:rPr>
            </w:pPr>
            <w:r w:rsidRPr="006D210C">
              <w:rPr>
                <w:sz w:val="20"/>
                <w:szCs w:val="20"/>
              </w:rPr>
              <w:t>(с соответствующим  номером)</w:t>
            </w:r>
          </w:p>
          <w:p w14:paraId="6B97C091" w14:textId="77777777" w:rsidR="001F39CA" w:rsidRPr="006D210C" w:rsidRDefault="001F39CA" w:rsidP="006D210C">
            <w:pPr>
              <w:jc w:val="center"/>
              <w:rPr>
                <w:sz w:val="20"/>
                <w:szCs w:val="20"/>
              </w:rPr>
            </w:pPr>
          </w:p>
        </w:tc>
        <w:tc>
          <w:tcPr>
            <w:tcW w:w="1222" w:type="pct"/>
            <w:vAlign w:val="center"/>
          </w:tcPr>
          <w:p w14:paraId="37C36B72" w14:textId="77777777" w:rsidR="001F39CA" w:rsidRPr="006D210C" w:rsidRDefault="001F39CA" w:rsidP="006D210C">
            <w:pPr>
              <w:jc w:val="center"/>
              <w:rPr>
                <w:sz w:val="20"/>
                <w:szCs w:val="20"/>
              </w:rPr>
            </w:pPr>
            <w:r w:rsidRPr="006D210C">
              <w:rPr>
                <w:sz w:val="20"/>
                <w:szCs w:val="20"/>
              </w:rPr>
              <w:t>Содержательный элемент</w:t>
            </w:r>
          </w:p>
        </w:tc>
        <w:tc>
          <w:tcPr>
            <w:tcW w:w="863" w:type="pct"/>
            <w:shd w:val="clear" w:color="auto" w:fill="auto"/>
            <w:vAlign w:val="center"/>
          </w:tcPr>
          <w:p w14:paraId="5EFDB620" w14:textId="77777777" w:rsidR="001F39CA" w:rsidRPr="006D210C" w:rsidRDefault="001F39CA" w:rsidP="006D210C">
            <w:pPr>
              <w:jc w:val="center"/>
              <w:rPr>
                <w:sz w:val="20"/>
                <w:szCs w:val="20"/>
              </w:rPr>
            </w:pPr>
            <w:r w:rsidRPr="006D210C">
              <w:rPr>
                <w:sz w:val="20"/>
                <w:szCs w:val="20"/>
              </w:rPr>
              <w:t>Характеристика содержательного элемента</w:t>
            </w:r>
          </w:p>
        </w:tc>
        <w:tc>
          <w:tcPr>
            <w:tcW w:w="630" w:type="pct"/>
            <w:shd w:val="clear" w:color="auto" w:fill="auto"/>
            <w:vAlign w:val="center"/>
          </w:tcPr>
          <w:p w14:paraId="4640CEEE" w14:textId="77777777" w:rsidR="001F39CA" w:rsidRPr="006D210C" w:rsidRDefault="001F39CA" w:rsidP="006D210C">
            <w:pPr>
              <w:jc w:val="center"/>
              <w:rPr>
                <w:sz w:val="20"/>
                <w:szCs w:val="20"/>
              </w:rPr>
            </w:pPr>
            <w:r w:rsidRPr="006D210C">
              <w:rPr>
                <w:sz w:val="20"/>
                <w:szCs w:val="20"/>
              </w:rPr>
              <w:t>Количество тестовых заданий, типы ТЗ</w:t>
            </w:r>
          </w:p>
        </w:tc>
      </w:tr>
      <w:tr w:rsidR="00943E0D" w:rsidRPr="006D210C" w14:paraId="7F118A02" w14:textId="77777777" w:rsidTr="00345C82">
        <w:trPr>
          <w:trHeight w:val="420"/>
        </w:trPr>
        <w:tc>
          <w:tcPr>
            <w:tcW w:w="1278" w:type="pct"/>
            <w:vMerge w:val="restart"/>
            <w:shd w:val="clear" w:color="auto" w:fill="auto"/>
            <w:vAlign w:val="center"/>
          </w:tcPr>
          <w:p w14:paraId="5FDB2994" w14:textId="77777777" w:rsidR="001B75DF" w:rsidRDefault="001B75DF" w:rsidP="00557B33">
            <w:pPr>
              <w:widowControl w:val="0"/>
              <w:autoSpaceDE w:val="0"/>
              <w:autoSpaceDN w:val="0"/>
              <w:adjustRightInd w:val="0"/>
              <w:jc w:val="both"/>
              <w:rPr>
                <w:bCs/>
                <w:sz w:val="20"/>
                <w:szCs w:val="20"/>
              </w:rPr>
            </w:pPr>
          </w:p>
          <w:p w14:paraId="75D6F3F2" w14:textId="77777777" w:rsidR="001B75DF" w:rsidRDefault="00A90199" w:rsidP="00557B33">
            <w:pPr>
              <w:widowControl w:val="0"/>
              <w:autoSpaceDE w:val="0"/>
              <w:autoSpaceDN w:val="0"/>
              <w:adjustRightInd w:val="0"/>
              <w:jc w:val="both"/>
              <w:rPr>
                <w:bCs/>
                <w:sz w:val="20"/>
                <w:szCs w:val="20"/>
              </w:rPr>
            </w:pPr>
            <w:r w:rsidRPr="006D210C">
              <w:rPr>
                <w:bCs/>
                <w:sz w:val="20"/>
                <w:szCs w:val="20"/>
              </w:rPr>
              <w:t xml:space="preserve">УК-6.1 </w:t>
            </w:r>
          </w:p>
          <w:p w14:paraId="52597B4E" w14:textId="77777777" w:rsidR="00A90199" w:rsidRPr="006D210C" w:rsidRDefault="00A90199" w:rsidP="00557B33">
            <w:pPr>
              <w:widowControl w:val="0"/>
              <w:autoSpaceDE w:val="0"/>
              <w:autoSpaceDN w:val="0"/>
              <w:adjustRightInd w:val="0"/>
              <w:jc w:val="both"/>
              <w:rPr>
                <w:bCs/>
                <w:sz w:val="20"/>
                <w:szCs w:val="20"/>
              </w:rPr>
            </w:pPr>
            <w:r w:rsidRPr="006D210C">
              <w:rPr>
                <w:bCs/>
                <w:sz w:val="20"/>
                <w:szCs w:val="20"/>
              </w:rPr>
              <w:t>Оценивает свои ресурсы и их пределы (личностные, ситуативные, временные), оптимально их использует для успешного выполнения порученного задания</w:t>
            </w:r>
          </w:p>
          <w:p w14:paraId="4DDC4ADC" w14:textId="77777777" w:rsidR="00A90199" w:rsidRPr="006D210C" w:rsidRDefault="00A90199" w:rsidP="00557B33">
            <w:pPr>
              <w:widowControl w:val="0"/>
              <w:autoSpaceDE w:val="0"/>
              <w:autoSpaceDN w:val="0"/>
              <w:adjustRightInd w:val="0"/>
              <w:jc w:val="both"/>
              <w:rPr>
                <w:bCs/>
                <w:sz w:val="20"/>
                <w:szCs w:val="20"/>
              </w:rPr>
            </w:pPr>
          </w:p>
          <w:p w14:paraId="1730A680" w14:textId="77777777" w:rsidR="001B75DF" w:rsidRDefault="00A90199" w:rsidP="00557B33">
            <w:pPr>
              <w:widowControl w:val="0"/>
              <w:autoSpaceDE w:val="0"/>
              <w:autoSpaceDN w:val="0"/>
              <w:adjustRightInd w:val="0"/>
              <w:jc w:val="both"/>
              <w:rPr>
                <w:bCs/>
                <w:sz w:val="20"/>
                <w:szCs w:val="20"/>
              </w:rPr>
            </w:pPr>
            <w:r w:rsidRPr="006D210C">
              <w:rPr>
                <w:bCs/>
                <w:sz w:val="20"/>
                <w:szCs w:val="20"/>
              </w:rPr>
              <w:t xml:space="preserve">УК-6.2 </w:t>
            </w:r>
          </w:p>
          <w:p w14:paraId="40704867" w14:textId="77777777" w:rsidR="00A90199" w:rsidRPr="006D210C" w:rsidRDefault="00A90199" w:rsidP="00557B33">
            <w:pPr>
              <w:widowControl w:val="0"/>
              <w:autoSpaceDE w:val="0"/>
              <w:autoSpaceDN w:val="0"/>
              <w:adjustRightInd w:val="0"/>
              <w:jc w:val="both"/>
              <w:rPr>
                <w:sz w:val="20"/>
                <w:szCs w:val="20"/>
              </w:rPr>
            </w:pPr>
            <w:r w:rsidRPr="006D210C">
              <w:rPr>
                <w:bCs/>
                <w:sz w:val="20"/>
                <w:szCs w:val="20"/>
              </w:rPr>
              <w:t>Определяет приоритеты личностного роста и способы совершенствования собственной деятельности на основе самооценки и самообучения</w:t>
            </w:r>
          </w:p>
        </w:tc>
        <w:tc>
          <w:tcPr>
            <w:tcW w:w="1007" w:type="pct"/>
            <w:vMerge w:val="restart"/>
            <w:shd w:val="clear" w:color="auto" w:fill="auto"/>
            <w:vAlign w:val="center"/>
          </w:tcPr>
          <w:p w14:paraId="2E967155" w14:textId="77777777" w:rsidR="00A90199" w:rsidRPr="006D210C" w:rsidRDefault="00A90199" w:rsidP="006D210C">
            <w:pPr>
              <w:rPr>
                <w:sz w:val="20"/>
                <w:szCs w:val="20"/>
              </w:rPr>
            </w:pPr>
            <w:r w:rsidRPr="006D210C">
              <w:rPr>
                <w:sz w:val="20"/>
                <w:szCs w:val="20"/>
              </w:rPr>
              <w:t xml:space="preserve">1.1 </w:t>
            </w:r>
            <w:r w:rsidRPr="006D210C">
              <w:rPr>
                <w:bCs/>
                <w:iCs/>
                <w:sz w:val="20"/>
                <w:szCs w:val="20"/>
              </w:rPr>
              <w:t>Лидерство и власть</w:t>
            </w:r>
          </w:p>
        </w:tc>
        <w:tc>
          <w:tcPr>
            <w:tcW w:w="1222" w:type="pct"/>
            <w:vAlign w:val="center"/>
          </w:tcPr>
          <w:p w14:paraId="5C86A285" w14:textId="77777777" w:rsidR="00A90199" w:rsidRPr="006D210C" w:rsidRDefault="00A90199"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34159D96" w14:textId="77777777" w:rsidR="00A90199" w:rsidRPr="006D210C" w:rsidRDefault="00A90199" w:rsidP="006D210C">
            <w:pPr>
              <w:rPr>
                <w:sz w:val="20"/>
                <w:szCs w:val="20"/>
              </w:rPr>
            </w:pPr>
            <w:r w:rsidRPr="006D210C">
              <w:rPr>
                <w:sz w:val="20"/>
                <w:szCs w:val="20"/>
              </w:rPr>
              <w:t>Знание</w:t>
            </w:r>
          </w:p>
        </w:tc>
        <w:tc>
          <w:tcPr>
            <w:tcW w:w="630" w:type="pct"/>
            <w:shd w:val="clear" w:color="auto" w:fill="auto"/>
          </w:tcPr>
          <w:p w14:paraId="3C4B5218"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14:paraId="30992AF3"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14:paraId="5BBF15AE" w14:textId="77777777" w:rsidTr="00345C82">
        <w:trPr>
          <w:trHeight w:val="330"/>
        </w:trPr>
        <w:tc>
          <w:tcPr>
            <w:tcW w:w="1278" w:type="pct"/>
            <w:vMerge/>
            <w:shd w:val="clear" w:color="auto" w:fill="auto"/>
            <w:vAlign w:val="center"/>
          </w:tcPr>
          <w:p w14:paraId="5EE877D8" w14:textId="77777777" w:rsidR="00A90199" w:rsidRPr="006D210C" w:rsidRDefault="00A90199" w:rsidP="006D210C">
            <w:pPr>
              <w:widowControl w:val="0"/>
              <w:autoSpaceDE w:val="0"/>
              <w:autoSpaceDN w:val="0"/>
              <w:adjustRightInd w:val="0"/>
              <w:jc w:val="center"/>
              <w:rPr>
                <w:bCs/>
                <w:sz w:val="20"/>
                <w:szCs w:val="20"/>
              </w:rPr>
            </w:pPr>
          </w:p>
        </w:tc>
        <w:tc>
          <w:tcPr>
            <w:tcW w:w="1007" w:type="pct"/>
            <w:vMerge/>
            <w:shd w:val="clear" w:color="auto" w:fill="auto"/>
            <w:vAlign w:val="center"/>
          </w:tcPr>
          <w:p w14:paraId="174A82E5" w14:textId="77777777" w:rsidR="00A90199" w:rsidRPr="006D210C" w:rsidRDefault="00A90199" w:rsidP="006D210C">
            <w:pPr>
              <w:rPr>
                <w:sz w:val="20"/>
                <w:szCs w:val="20"/>
              </w:rPr>
            </w:pPr>
          </w:p>
        </w:tc>
        <w:tc>
          <w:tcPr>
            <w:tcW w:w="1222" w:type="pct"/>
            <w:vAlign w:val="center"/>
          </w:tcPr>
          <w:p w14:paraId="208C5479" w14:textId="77777777" w:rsidR="00A90199" w:rsidRPr="006D210C" w:rsidRDefault="007B5077" w:rsidP="006D210C">
            <w:pPr>
              <w:rPr>
                <w:sz w:val="20"/>
                <w:szCs w:val="20"/>
              </w:rPr>
            </w:pPr>
            <w:r w:rsidRPr="006D210C">
              <w:rPr>
                <w:sz w:val="20"/>
                <w:szCs w:val="20"/>
              </w:rPr>
              <w:t>Формы власти</w:t>
            </w:r>
          </w:p>
        </w:tc>
        <w:tc>
          <w:tcPr>
            <w:tcW w:w="863" w:type="pct"/>
            <w:shd w:val="clear" w:color="auto" w:fill="auto"/>
            <w:vAlign w:val="center"/>
          </w:tcPr>
          <w:p w14:paraId="42917229" w14:textId="77777777" w:rsidR="00A90199" w:rsidRPr="006D210C" w:rsidRDefault="00A90199" w:rsidP="006D210C">
            <w:pPr>
              <w:rPr>
                <w:sz w:val="20"/>
                <w:szCs w:val="20"/>
              </w:rPr>
            </w:pPr>
            <w:r w:rsidRPr="006D210C">
              <w:rPr>
                <w:sz w:val="20"/>
                <w:szCs w:val="20"/>
              </w:rPr>
              <w:t xml:space="preserve">Умения </w:t>
            </w:r>
          </w:p>
        </w:tc>
        <w:tc>
          <w:tcPr>
            <w:tcW w:w="630" w:type="pct"/>
            <w:shd w:val="clear" w:color="auto" w:fill="auto"/>
          </w:tcPr>
          <w:p w14:paraId="60D55E51" w14:textId="77777777" w:rsidR="00A90199" w:rsidRPr="006D210C" w:rsidRDefault="007B5077" w:rsidP="006D210C">
            <w:pPr>
              <w:jc w:val="center"/>
              <w:rPr>
                <w:sz w:val="20"/>
                <w:szCs w:val="20"/>
              </w:rPr>
            </w:pPr>
            <w:r w:rsidRPr="006D210C">
              <w:rPr>
                <w:sz w:val="20"/>
                <w:szCs w:val="20"/>
              </w:rPr>
              <w:t>6</w:t>
            </w:r>
            <w:r w:rsidR="004435F5">
              <w:rPr>
                <w:sz w:val="20"/>
                <w:szCs w:val="20"/>
              </w:rPr>
              <w:t xml:space="preserve"> </w:t>
            </w:r>
            <w:r w:rsidR="00A90199" w:rsidRPr="006D210C">
              <w:rPr>
                <w:sz w:val="20"/>
                <w:szCs w:val="20"/>
              </w:rPr>
              <w:t xml:space="preserve">– ОТЗ </w:t>
            </w:r>
          </w:p>
          <w:p w14:paraId="749037F1"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w:t>
            </w:r>
          </w:p>
        </w:tc>
      </w:tr>
      <w:tr w:rsidR="00943E0D" w:rsidRPr="006D210C" w14:paraId="136A72A6" w14:textId="77777777" w:rsidTr="001B75DF">
        <w:trPr>
          <w:trHeight w:val="429"/>
        </w:trPr>
        <w:tc>
          <w:tcPr>
            <w:tcW w:w="1278" w:type="pct"/>
            <w:vMerge/>
            <w:shd w:val="clear" w:color="auto" w:fill="auto"/>
            <w:vAlign w:val="center"/>
          </w:tcPr>
          <w:p w14:paraId="4CAF9B3D" w14:textId="77777777" w:rsidR="00A90199" w:rsidRPr="006D210C" w:rsidRDefault="00A90199" w:rsidP="006D210C">
            <w:pPr>
              <w:widowControl w:val="0"/>
              <w:autoSpaceDE w:val="0"/>
              <w:autoSpaceDN w:val="0"/>
              <w:adjustRightInd w:val="0"/>
              <w:jc w:val="center"/>
              <w:rPr>
                <w:bCs/>
                <w:sz w:val="20"/>
                <w:szCs w:val="20"/>
              </w:rPr>
            </w:pPr>
          </w:p>
        </w:tc>
        <w:tc>
          <w:tcPr>
            <w:tcW w:w="1007" w:type="pct"/>
            <w:vMerge/>
            <w:shd w:val="clear" w:color="auto" w:fill="auto"/>
            <w:vAlign w:val="center"/>
          </w:tcPr>
          <w:p w14:paraId="07E343A3" w14:textId="77777777" w:rsidR="00A90199" w:rsidRPr="006D210C" w:rsidRDefault="00A90199" w:rsidP="006D210C">
            <w:pPr>
              <w:rPr>
                <w:sz w:val="20"/>
                <w:szCs w:val="20"/>
              </w:rPr>
            </w:pPr>
          </w:p>
        </w:tc>
        <w:tc>
          <w:tcPr>
            <w:tcW w:w="1222" w:type="pct"/>
            <w:vAlign w:val="center"/>
          </w:tcPr>
          <w:p w14:paraId="34A67AD7" w14:textId="77777777" w:rsidR="00A90199" w:rsidRPr="006D210C" w:rsidRDefault="007B5077" w:rsidP="006D210C">
            <w:pPr>
              <w:rPr>
                <w:sz w:val="20"/>
                <w:szCs w:val="20"/>
              </w:rPr>
            </w:pPr>
            <w:r w:rsidRPr="006D210C">
              <w:rPr>
                <w:bCs/>
                <w:sz w:val="20"/>
                <w:szCs w:val="20"/>
              </w:rPr>
              <w:t>Эффективное использования влияния</w:t>
            </w:r>
          </w:p>
        </w:tc>
        <w:tc>
          <w:tcPr>
            <w:tcW w:w="863" w:type="pct"/>
            <w:shd w:val="clear" w:color="auto" w:fill="auto"/>
            <w:vAlign w:val="center"/>
          </w:tcPr>
          <w:p w14:paraId="71C34D8A" w14:textId="77777777" w:rsidR="00A90199" w:rsidRPr="006D210C" w:rsidRDefault="00A90199" w:rsidP="006D210C">
            <w:pPr>
              <w:rPr>
                <w:sz w:val="20"/>
                <w:szCs w:val="20"/>
              </w:rPr>
            </w:pPr>
            <w:r w:rsidRPr="006D210C">
              <w:rPr>
                <w:sz w:val="20"/>
                <w:szCs w:val="20"/>
              </w:rPr>
              <w:t>Действия</w:t>
            </w:r>
          </w:p>
        </w:tc>
        <w:tc>
          <w:tcPr>
            <w:tcW w:w="630" w:type="pct"/>
            <w:shd w:val="clear" w:color="auto" w:fill="auto"/>
          </w:tcPr>
          <w:p w14:paraId="6C829340" w14:textId="77777777" w:rsidR="00A90199" w:rsidRPr="006D210C" w:rsidRDefault="004435F5" w:rsidP="006D210C">
            <w:pPr>
              <w:jc w:val="center"/>
              <w:rPr>
                <w:sz w:val="20"/>
                <w:szCs w:val="20"/>
              </w:rPr>
            </w:pPr>
            <w:r>
              <w:rPr>
                <w:sz w:val="20"/>
                <w:szCs w:val="20"/>
              </w:rPr>
              <w:t xml:space="preserve"> </w:t>
            </w:r>
            <w:r w:rsidR="007B5077" w:rsidRPr="006D210C">
              <w:rPr>
                <w:sz w:val="20"/>
                <w:szCs w:val="20"/>
              </w:rPr>
              <w:t>6</w:t>
            </w:r>
            <w:r>
              <w:rPr>
                <w:sz w:val="20"/>
                <w:szCs w:val="20"/>
              </w:rPr>
              <w:t xml:space="preserve"> </w:t>
            </w:r>
            <w:r w:rsidR="00A90199" w:rsidRPr="006D210C">
              <w:rPr>
                <w:sz w:val="20"/>
                <w:szCs w:val="20"/>
              </w:rPr>
              <w:t xml:space="preserve">– ОТЗ </w:t>
            </w:r>
          </w:p>
          <w:p w14:paraId="685802A5"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14:paraId="77B6C48C" w14:textId="77777777" w:rsidTr="00345C82">
        <w:trPr>
          <w:trHeight w:val="228"/>
        </w:trPr>
        <w:tc>
          <w:tcPr>
            <w:tcW w:w="1278" w:type="pct"/>
            <w:vMerge/>
            <w:shd w:val="clear" w:color="auto" w:fill="auto"/>
            <w:vAlign w:val="center"/>
          </w:tcPr>
          <w:p w14:paraId="75BD03B2" w14:textId="77777777" w:rsidR="007B5077" w:rsidRPr="006D210C" w:rsidRDefault="007B5077" w:rsidP="006D210C">
            <w:pPr>
              <w:rPr>
                <w:sz w:val="20"/>
                <w:szCs w:val="20"/>
              </w:rPr>
            </w:pPr>
          </w:p>
        </w:tc>
        <w:tc>
          <w:tcPr>
            <w:tcW w:w="1007" w:type="pct"/>
            <w:vMerge w:val="restart"/>
            <w:shd w:val="clear" w:color="auto" w:fill="auto"/>
            <w:vAlign w:val="center"/>
          </w:tcPr>
          <w:p w14:paraId="6F43C91C" w14:textId="77777777" w:rsidR="007B5077" w:rsidRPr="006D210C" w:rsidRDefault="007B5077" w:rsidP="006D210C">
            <w:pPr>
              <w:rPr>
                <w:sz w:val="20"/>
                <w:szCs w:val="20"/>
              </w:rPr>
            </w:pPr>
            <w:r w:rsidRPr="006D210C">
              <w:rPr>
                <w:sz w:val="20"/>
                <w:szCs w:val="20"/>
              </w:rPr>
              <w:t xml:space="preserve">1.2 </w:t>
            </w:r>
            <w:r w:rsidRPr="006D210C">
              <w:rPr>
                <w:bCs/>
                <w:iCs/>
                <w:sz w:val="20"/>
                <w:szCs w:val="20"/>
              </w:rPr>
              <w:t>Проведение самооценки личностных качеств</w:t>
            </w:r>
          </w:p>
        </w:tc>
        <w:tc>
          <w:tcPr>
            <w:tcW w:w="1222" w:type="pct"/>
            <w:vAlign w:val="center"/>
          </w:tcPr>
          <w:p w14:paraId="16872458" w14:textId="77777777"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14:paraId="598A1078"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20A6B6E5"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36C326DD"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175CB71" w14:textId="77777777" w:rsidTr="00345C82">
        <w:trPr>
          <w:trHeight w:val="435"/>
        </w:trPr>
        <w:tc>
          <w:tcPr>
            <w:tcW w:w="1278" w:type="pct"/>
            <w:vMerge/>
            <w:shd w:val="clear" w:color="auto" w:fill="auto"/>
            <w:vAlign w:val="center"/>
          </w:tcPr>
          <w:p w14:paraId="399F2E03" w14:textId="77777777" w:rsidR="007B5077" w:rsidRPr="006D210C" w:rsidRDefault="007B5077" w:rsidP="006D210C">
            <w:pPr>
              <w:rPr>
                <w:sz w:val="20"/>
                <w:szCs w:val="20"/>
              </w:rPr>
            </w:pPr>
          </w:p>
        </w:tc>
        <w:tc>
          <w:tcPr>
            <w:tcW w:w="1007" w:type="pct"/>
            <w:vMerge/>
            <w:shd w:val="clear" w:color="auto" w:fill="auto"/>
            <w:vAlign w:val="center"/>
          </w:tcPr>
          <w:p w14:paraId="2AB50C5F" w14:textId="77777777" w:rsidR="007B5077" w:rsidRPr="006D210C" w:rsidRDefault="007B5077" w:rsidP="006D210C">
            <w:pPr>
              <w:rPr>
                <w:sz w:val="20"/>
                <w:szCs w:val="20"/>
              </w:rPr>
            </w:pPr>
          </w:p>
        </w:tc>
        <w:tc>
          <w:tcPr>
            <w:tcW w:w="1222" w:type="pct"/>
            <w:vAlign w:val="center"/>
          </w:tcPr>
          <w:p w14:paraId="7EA865D6" w14:textId="77777777" w:rsidR="007B5077" w:rsidRPr="006D210C" w:rsidRDefault="00017E7A" w:rsidP="006D210C">
            <w:pPr>
              <w:rPr>
                <w:sz w:val="20"/>
                <w:szCs w:val="20"/>
              </w:rPr>
            </w:pPr>
            <w:r w:rsidRPr="006D210C">
              <w:rPr>
                <w:sz w:val="20"/>
                <w:szCs w:val="20"/>
              </w:rPr>
              <w:t>Направленность личности</w:t>
            </w:r>
          </w:p>
        </w:tc>
        <w:tc>
          <w:tcPr>
            <w:tcW w:w="863" w:type="pct"/>
            <w:shd w:val="clear" w:color="auto" w:fill="auto"/>
            <w:vAlign w:val="center"/>
          </w:tcPr>
          <w:p w14:paraId="1D57ADF8" w14:textId="77777777"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14:paraId="47B9B3DF"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3A36555E" w14:textId="77777777" w:rsidR="007B5077" w:rsidRPr="006D210C" w:rsidRDefault="007B5077" w:rsidP="006D210C">
            <w:pPr>
              <w:jc w:val="center"/>
              <w:rPr>
                <w:sz w:val="20"/>
                <w:szCs w:val="20"/>
              </w:rPr>
            </w:pPr>
            <w:r w:rsidRPr="006D210C">
              <w:rPr>
                <w:sz w:val="20"/>
                <w:szCs w:val="20"/>
              </w:rPr>
              <w:t>6 – ЗТЗ</w:t>
            </w:r>
          </w:p>
        </w:tc>
      </w:tr>
      <w:tr w:rsidR="00943E0D" w:rsidRPr="006D210C" w14:paraId="351068DA" w14:textId="77777777" w:rsidTr="00345C82">
        <w:trPr>
          <w:trHeight w:val="450"/>
        </w:trPr>
        <w:tc>
          <w:tcPr>
            <w:tcW w:w="1278" w:type="pct"/>
            <w:vMerge/>
            <w:shd w:val="clear" w:color="auto" w:fill="auto"/>
            <w:vAlign w:val="center"/>
          </w:tcPr>
          <w:p w14:paraId="2F0A9527" w14:textId="77777777" w:rsidR="007B5077" w:rsidRPr="006D210C" w:rsidRDefault="007B5077" w:rsidP="006D210C">
            <w:pPr>
              <w:rPr>
                <w:sz w:val="20"/>
                <w:szCs w:val="20"/>
              </w:rPr>
            </w:pPr>
          </w:p>
        </w:tc>
        <w:tc>
          <w:tcPr>
            <w:tcW w:w="1007" w:type="pct"/>
            <w:vMerge/>
            <w:shd w:val="clear" w:color="auto" w:fill="auto"/>
            <w:vAlign w:val="center"/>
          </w:tcPr>
          <w:p w14:paraId="4408D09C" w14:textId="77777777" w:rsidR="007B5077" w:rsidRPr="006D210C" w:rsidRDefault="007B5077" w:rsidP="006D210C">
            <w:pPr>
              <w:rPr>
                <w:sz w:val="20"/>
                <w:szCs w:val="20"/>
              </w:rPr>
            </w:pPr>
          </w:p>
        </w:tc>
        <w:tc>
          <w:tcPr>
            <w:tcW w:w="1222" w:type="pct"/>
            <w:vAlign w:val="center"/>
          </w:tcPr>
          <w:p w14:paraId="2137C98A" w14:textId="77777777" w:rsidR="007B5077" w:rsidRPr="006D210C" w:rsidRDefault="00017E7A" w:rsidP="006D210C">
            <w:pPr>
              <w:rPr>
                <w:sz w:val="20"/>
                <w:szCs w:val="20"/>
              </w:rPr>
            </w:pPr>
            <w:r w:rsidRPr="006D210C">
              <w:rPr>
                <w:iCs/>
                <w:sz w:val="20"/>
                <w:szCs w:val="20"/>
              </w:rPr>
              <w:t>Уровень притязаний личности и самооценки личностных качеств</w:t>
            </w:r>
          </w:p>
        </w:tc>
        <w:tc>
          <w:tcPr>
            <w:tcW w:w="863" w:type="pct"/>
            <w:shd w:val="clear" w:color="auto" w:fill="auto"/>
            <w:vAlign w:val="center"/>
          </w:tcPr>
          <w:p w14:paraId="743B76F1"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284EE427"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75937585"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33ECA058" w14:textId="77777777" w:rsidTr="00345C82">
        <w:trPr>
          <w:trHeight w:val="480"/>
        </w:trPr>
        <w:tc>
          <w:tcPr>
            <w:tcW w:w="1278" w:type="pct"/>
            <w:vMerge/>
            <w:shd w:val="clear" w:color="auto" w:fill="auto"/>
            <w:vAlign w:val="center"/>
          </w:tcPr>
          <w:p w14:paraId="51933EA6" w14:textId="77777777" w:rsidR="007B5077" w:rsidRPr="006D210C" w:rsidRDefault="007B5077" w:rsidP="006D210C">
            <w:pPr>
              <w:rPr>
                <w:sz w:val="20"/>
                <w:szCs w:val="20"/>
              </w:rPr>
            </w:pPr>
          </w:p>
        </w:tc>
        <w:tc>
          <w:tcPr>
            <w:tcW w:w="1007" w:type="pct"/>
            <w:vMerge w:val="restart"/>
            <w:shd w:val="clear" w:color="auto" w:fill="auto"/>
            <w:vAlign w:val="center"/>
          </w:tcPr>
          <w:p w14:paraId="18D73CC6" w14:textId="77777777" w:rsidR="007B5077" w:rsidRPr="006D210C" w:rsidRDefault="007B5077" w:rsidP="006D210C">
            <w:pPr>
              <w:rPr>
                <w:sz w:val="20"/>
                <w:szCs w:val="20"/>
              </w:rPr>
            </w:pPr>
            <w:r w:rsidRPr="006D210C">
              <w:rPr>
                <w:sz w:val="20"/>
                <w:szCs w:val="20"/>
              </w:rPr>
              <w:t xml:space="preserve">1.3 </w:t>
            </w:r>
            <w:r w:rsidRPr="006D210C">
              <w:rPr>
                <w:bCs/>
                <w:iCs/>
                <w:sz w:val="20"/>
                <w:szCs w:val="20"/>
              </w:rPr>
              <w:t>Планирование личностного развития</w:t>
            </w:r>
          </w:p>
        </w:tc>
        <w:tc>
          <w:tcPr>
            <w:tcW w:w="1222" w:type="pct"/>
            <w:vAlign w:val="center"/>
          </w:tcPr>
          <w:p w14:paraId="144342F0"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736B9DD8"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02934B34"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67B8B45F"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D4C4E1C" w14:textId="77777777" w:rsidTr="00345C82">
        <w:trPr>
          <w:trHeight w:val="345"/>
        </w:trPr>
        <w:tc>
          <w:tcPr>
            <w:tcW w:w="1278" w:type="pct"/>
            <w:vMerge/>
            <w:shd w:val="clear" w:color="auto" w:fill="auto"/>
            <w:vAlign w:val="center"/>
          </w:tcPr>
          <w:p w14:paraId="17D015CE" w14:textId="77777777" w:rsidR="007B5077" w:rsidRPr="006D210C" w:rsidRDefault="007B5077" w:rsidP="006D210C">
            <w:pPr>
              <w:rPr>
                <w:sz w:val="20"/>
                <w:szCs w:val="20"/>
              </w:rPr>
            </w:pPr>
          </w:p>
        </w:tc>
        <w:tc>
          <w:tcPr>
            <w:tcW w:w="1007" w:type="pct"/>
            <w:vMerge/>
            <w:shd w:val="clear" w:color="auto" w:fill="auto"/>
            <w:vAlign w:val="center"/>
          </w:tcPr>
          <w:p w14:paraId="24E13E67" w14:textId="77777777" w:rsidR="007B5077" w:rsidRPr="006D210C" w:rsidRDefault="007B5077" w:rsidP="006D210C">
            <w:pPr>
              <w:rPr>
                <w:sz w:val="20"/>
                <w:szCs w:val="20"/>
              </w:rPr>
            </w:pPr>
          </w:p>
        </w:tc>
        <w:tc>
          <w:tcPr>
            <w:tcW w:w="1222" w:type="pct"/>
            <w:vAlign w:val="center"/>
          </w:tcPr>
          <w:p w14:paraId="7023C297" w14:textId="77777777" w:rsidR="007B5077" w:rsidRPr="006D210C" w:rsidRDefault="00017E7A" w:rsidP="006D210C">
            <w:pPr>
              <w:rPr>
                <w:sz w:val="20"/>
                <w:szCs w:val="20"/>
              </w:rPr>
            </w:pPr>
            <w:r w:rsidRPr="006D210C">
              <w:rPr>
                <w:sz w:val="20"/>
                <w:szCs w:val="20"/>
              </w:rPr>
              <w:t>План саморазвития</w:t>
            </w:r>
          </w:p>
        </w:tc>
        <w:tc>
          <w:tcPr>
            <w:tcW w:w="863" w:type="pct"/>
            <w:shd w:val="clear" w:color="auto" w:fill="auto"/>
            <w:vAlign w:val="center"/>
          </w:tcPr>
          <w:p w14:paraId="26ED1E82" w14:textId="77777777"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14:paraId="71B81A3F"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3ED3C57E" w14:textId="77777777" w:rsidR="007B5077" w:rsidRPr="006D210C" w:rsidRDefault="007B5077" w:rsidP="006D210C">
            <w:pPr>
              <w:jc w:val="center"/>
              <w:rPr>
                <w:sz w:val="20"/>
                <w:szCs w:val="20"/>
              </w:rPr>
            </w:pPr>
            <w:r w:rsidRPr="006D210C">
              <w:rPr>
                <w:sz w:val="20"/>
                <w:szCs w:val="20"/>
              </w:rPr>
              <w:t>6 – ЗТЗ</w:t>
            </w:r>
          </w:p>
        </w:tc>
      </w:tr>
      <w:tr w:rsidR="00943E0D" w:rsidRPr="006D210C" w14:paraId="5D906BBF" w14:textId="77777777" w:rsidTr="001B75DF">
        <w:trPr>
          <w:trHeight w:val="473"/>
        </w:trPr>
        <w:tc>
          <w:tcPr>
            <w:tcW w:w="1278" w:type="pct"/>
            <w:vMerge/>
            <w:shd w:val="clear" w:color="auto" w:fill="auto"/>
            <w:vAlign w:val="center"/>
          </w:tcPr>
          <w:p w14:paraId="535D721F" w14:textId="77777777" w:rsidR="007B5077" w:rsidRPr="006D210C" w:rsidRDefault="007B5077" w:rsidP="006D210C">
            <w:pPr>
              <w:rPr>
                <w:sz w:val="20"/>
                <w:szCs w:val="20"/>
              </w:rPr>
            </w:pPr>
          </w:p>
        </w:tc>
        <w:tc>
          <w:tcPr>
            <w:tcW w:w="1007" w:type="pct"/>
            <w:vMerge/>
            <w:shd w:val="clear" w:color="auto" w:fill="auto"/>
            <w:vAlign w:val="center"/>
          </w:tcPr>
          <w:p w14:paraId="42EFE2F5" w14:textId="77777777" w:rsidR="007B5077" w:rsidRPr="006D210C" w:rsidRDefault="007B5077" w:rsidP="006D210C">
            <w:pPr>
              <w:rPr>
                <w:sz w:val="20"/>
                <w:szCs w:val="20"/>
              </w:rPr>
            </w:pPr>
          </w:p>
        </w:tc>
        <w:tc>
          <w:tcPr>
            <w:tcW w:w="1222" w:type="pct"/>
            <w:vAlign w:val="center"/>
          </w:tcPr>
          <w:p w14:paraId="07E2A6BA" w14:textId="77777777" w:rsidR="007B5077" w:rsidRPr="006D210C" w:rsidRDefault="00017E7A" w:rsidP="006D210C">
            <w:pPr>
              <w:rPr>
                <w:sz w:val="20"/>
                <w:szCs w:val="20"/>
              </w:rPr>
            </w:pPr>
            <w:r w:rsidRPr="006D210C">
              <w:rPr>
                <w:sz w:val="20"/>
                <w:szCs w:val="20"/>
              </w:rPr>
              <w:t>Программа личностного роста</w:t>
            </w:r>
          </w:p>
        </w:tc>
        <w:tc>
          <w:tcPr>
            <w:tcW w:w="863" w:type="pct"/>
            <w:shd w:val="clear" w:color="auto" w:fill="auto"/>
            <w:vAlign w:val="center"/>
          </w:tcPr>
          <w:p w14:paraId="1D22D942"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5CF5687B"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4DB616AB"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1C39F77" w14:textId="77777777" w:rsidTr="00345C82">
        <w:trPr>
          <w:trHeight w:val="320"/>
        </w:trPr>
        <w:tc>
          <w:tcPr>
            <w:tcW w:w="1278" w:type="pct"/>
            <w:vMerge w:val="restart"/>
            <w:shd w:val="clear" w:color="auto" w:fill="auto"/>
            <w:vAlign w:val="center"/>
          </w:tcPr>
          <w:p w14:paraId="08825F1F" w14:textId="77777777" w:rsidR="001B75DF" w:rsidRDefault="001B75DF" w:rsidP="00557B33">
            <w:pPr>
              <w:widowControl w:val="0"/>
              <w:autoSpaceDE w:val="0"/>
              <w:autoSpaceDN w:val="0"/>
              <w:adjustRightInd w:val="0"/>
              <w:jc w:val="both"/>
              <w:rPr>
                <w:bCs/>
                <w:sz w:val="20"/>
                <w:szCs w:val="20"/>
              </w:rPr>
            </w:pPr>
          </w:p>
          <w:p w14:paraId="0C87EED9" w14:textId="77777777" w:rsidR="007B5077" w:rsidRPr="006D210C" w:rsidRDefault="001B75DF" w:rsidP="00557B33">
            <w:pPr>
              <w:widowControl w:val="0"/>
              <w:autoSpaceDE w:val="0"/>
              <w:autoSpaceDN w:val="0"/>
              <w:adjustRightInd w:val="0"/>
              <w:jc w:val="both"/>
              <w:rPr>
                <w:bCs/>
                <w:sz w:val="20"/>
                <w:szCs w:val="20"/>
              </w:rPr>
            </w:pPr>
            <w:r>
              <w:rPr>
                <w:bCs/>
                <w:sz w:val="20"/>
                <w:szCs w:val="20"/>
              </w:rPr>
              <w:t xml:space="preserve">УК-3.1 </w:t>
            </w:r>
            <w:r w:rsidR="007B5077" w:rsidRPr="006D210C">
              <w:rPr>
                <w:bCs/>
                <w:sz w:val="20"/>
                <w:szCs w:val="20"/>
              </w:rPr>
              <w:t xml:space="preserve">Демонстрирует понимание принципов командной работы </w:t>
            </w:r>
          </w:p>
          <w:p w14:paraId="55E2B25A" w14:textId="77777777" w:rsidR="007B5077" w:rsidRPr="006D210C" w:rsidRDefault="007B5077" w:rsidP="00557B33">
            <w:pPr>
              <w:widowControl w:val="0"/>
              <w:autoSpaceDE w:val="0"/>
              <w:autoSpaceDN w:val="0"/>
              <w:adjustRightInd w:val="0"/>
              <w:jc w:val="both"/>
              <w:rPr>
                <w:bCs/>
                <w:sz w:val="20"/>
                <w:szCs w:val="20"/>
              </w:rPr>
            </w:pPr>
          </w:p>
          <w:p w14:paraId="74E11762" w14:textId="77777777" w:rsidR="001B75DF" w:rsidRDefault="007B5077" w:rsidP="00557B33">
            <w:pPr>
              <w:widowControl w:val="0"/>
              <w:autoSpaceDE w:val="0"/>
              <w:autoSpaceDN w:val="0"/>
              <w:adjustRightInd w:val="0"/>
              <w:jc w:val="both"/>
              <w:rPr>
                <w:bCs/>
                <w:sz w:val="20"/>
                <w:szCs w:val="20"/>
              </w:rPr>
            </w:pPr>
            <w:r w:rsidRPr="006D210C">
              <w:rPr>
                <w:bCs/>
                <w:sz w:val="20"/>
                <w:szCs w:val="20"/>
              </w:rPr>
              <w:t xml:space="preserve">УК-3.2 </w:t>
            </w:r>
          </w:p>
          <w:p w14:paraId="7A4B11FE" w14:textId="77777777" w:rsidR="007B5077" w:rsidRPr="006D210C" w:rsidRDefault="007B5077" w:rsidP="00557B33">
            <w:pPr>
              <w:widowControl w:val="0"/>
              <w:autoSpaceDE w:val="0"/>
              <w:autoSpaceDN w:val="0"/>
              <w:adjustRightInd w:val="0"/>
              <w:jc w:val="both"/>
              <w:rPr>
                <w:sz w:val="20"/>
                <w:szCs w:val="20"/>
              </w:rPr>
            </w:pPr>
            <w:r w:rsidRPr="006D210C">
              <w:rPr>
                <w:bCs/>
                <w:sz w:val="20"/>
                <w:szCs w:val="20"/>
              </w:rPr>
              <w:t>Ставит задачи перед членами команды, руководит ими для достижения поставленной задачи</w:t>
            </w:r>
          </w:p>
        </w:tc>
        <w:tc>
          <w:tcPr>
            <w:tcW w:w="1007" w:type="pct"/>
            <w:vMerge w:val="restart"/>
            <w:shd w:val="clear" w:color="auto" w:fill="auto"/>
            <w:vAlign w:val="center"/>
          </w:tcPr>
          <w:p w14:paraId="2CFE462B" w14:textId="77777777" w:rsidR="007B5077" w:rsidRPr="006D210C" w:rsidRDefault="007B5077" w:rsidP="006D210C">
            <w:pPr>
              <w:rPr>
                <w:sz w:val="20"/>
                <w:szCs w:val="20"/>
              </w:rPr>
            </w:pPr>
            <w:r w:rsidRPr="006D210C">
              <w:rPr>
                <w:sz w:val="20"/>
                <w:szCs w:val="20"/>
              </w:rPr>
              <w:t xml:space="preserve">2.1 </w:t>
            </w:r>
            <w:r w:rsidRPr="006D210C">
              <w:rPr>
                <w:bCs/>
                <w:sz w:val="20"/>
                <w:szCs w:val="20"/>
              </w:rPr>
              <w:t>Понятие команды и ее жизненный цикл</w:t>
            </w:r>
          </w:p>
        </w:tc>
        <w:tc>
          <w:tcPr>
            <w:tcW w:w="1222" w:type="pct"/>
            <w:vAlign w:val="center"/>
          </w:tcPr>
          <w:p w14:paraId="31D6B411"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14C6BEDA"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27948065"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070E7C4F"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116B2491" w14:textId="77777777" w:rsidTr="00345C82">
        <w:trPr>
          <w:trHeight w:val="390"/>
        </w:trPr>
        <w:tc>
          <w:tcPr>
            <w:tcW w:w="1278" w:type="pct"/>
            <w:vMerge/>
            <w:shd w:val="clear" w:color="auto" w:fill="auto"/>
            <w:vAlign w:val="center"/>
          </w:tcPr>
          <w:p w14:paraId="58C97DFB" w14:textId="77777777" w:rsidR="007B5077" w:rsidRPr="006D210C" w:rsidRDefault="007B5077" w:rsidP="006D210C">
            <w:pPr>
              <w:rPr>
                <w:sz w:val="20"/>
                <w:szCs w:val="20"/>
              </w:rPr>
            </w:pPr>
          </w:p>
        </w:tc>
        <w:tc>
          <w:tcPr>
            <w:tcW w:w="1007" w:type="pct"/>
            <w:vMerge/>
            <w:shd w:val="clear" w:color="auto" w:fill="auto"/>
            <w:vAlign w:val="center"/>
          </w:tcPr>
          <w:p w14:paraId="44F2F9A6" w14:textId="77777777" w:rsidR="007B5077" w:rsidRPr="006D210C" w:rsidRDefault="007B5077" w:rsidP="006D210C">
            <w:pPr>
              <w:rPr>
                <w:sz w:val="20"/>
                <w:szCs w:val="20"/>
              </w:rPr>
            </w:pPr>
          </w:p>
        </w:tc>
        <w:tc>
          <w:tcPr>
            <w:tcW w:w="1222" w:type="pct"/>
            <w:vAlign w:val="center"/>
          </w:tcPr>
          <w:p w14:paraId="38602B9F" w14:textId="77777777" w:rsidR="007B5077" w:rsidRPr="006D210C" w:rsidRDefault="00017E7A" w:rsidP="006D210C">
            <w:pPr>
              <w:rPr>
                <w:sz w:val="20"/>
                <w:szCs w:val="20"/>
              </w:rPr>
            </w:pPr>
            <w:r w:rsidRPr="006D210C">
              <w:rPr>
                <w:sz w:val="20"/>
                <w:szCs w:val="20"/>
              </w:rPr>
              <w:t>Этапы развития команды</w:t>
            </w:r>
          </w:p>
        </w:tc>
        <w:tc>
          <w:tcPr>
            <w:tcW w:w="863" w:type="pct"/>
            <w:shd w:val="clear" w:color="auto" w:fill="auto"/>
            <w:vAlign w:val="center"/>
          </w:tcPr>
          <w:p w14:paraId="5C765631"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42D57110"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115F55CC" w14:textId="77777777" w:rsidR="007B5077" w:rsidRPr="006D210C" w:rsidRDefault="007B5077" w:rsidP="006D210C">
            <w:pPr>
              <w:jc w:val="center"/>
              <w:rPr>
                <w:sz w:val="20"/>
                <w:szCs w:val="20"/>
              </w:rPr>
            </w:pPr>
            <w:r w:rsidRPr="006D210C">
              <w:rPr>
                <w:sz w:val="20"/>
                <w:szCs w:val="20"/>
              </w:rPr>
              <w:t>6 – ЗТЗ</w:t>
            </w:r>
          </w:p>
        </w:tc>
      </w:tr>
      <w:tr w:rsidR="00943E0D" w:rsidRPr="006D210C" w14:paraId="3EFE44A8" w14:textId="77777777" w:rsidTr="00345C82">
        <w:trPr>
          <w:trHeight w:val="128"/>
        </w:trPr>
        <w:tc>
          <w:tcPr>
            <w:tcW w:w="1278" w:type="pct"/>
            <w:vMerge/>
            <w:shd w:val="clear" w:color="auto" w:fill="auto"/>
            <w:vAlign w:val="center"/>
          </w:tcPr>
          <w:p w14:paraId="56667DA8" w14:textId="77777777" w:rsidR="007B5077" w:rsidRPr="006D210C" w:rsidRDefault="007B5077" w:rsidP="006D210C">
            <w:pPr>
              <w:rPr>
                <w:sz w:val="20"/>
                <w:szCs w:val="20"/>
              </w:rPr>
            </w:pPr>
          </w:p>
        </w:tc>
        <w:tc>
          <w:tcPr>
            <w:tcW w:w="1007" w:type="pct"/>
            <w:vMerge/>
            <w:shd w:val="clear" w:color="auto" w:fill="auto"/>
            <w:vAlign w:val="center"/>
          </w:tcPr>
          <w:p w14:paraId="34EF6B9A" w14:textId="77777777" w:rsidR="007B5077" w:rsidRPr="006D210C" w:rsidRDefault="007B5077" w:rsidP="006D210C">
            <w:pPr>
              <w:rPr>
                <w:sz w:val="20"/>
                <w:szCs w:val="20"/>
              </w:rPr>
            </w:pPr>
          </w:p>
        </w:tc>
        <w:tc>
          <w:tcPr>
            <w:tcW w:w="1222" w:type="pct"/>
            <w:vAlign w:val="center"/>
          </w:tcPr>
          <w:p w14:paraId="5FFFB70E" w14:textId="77777777" w:rsidR="007B5077" w:rsidRPr="006D210C" w:rsidRDefault="00BD30DD" w:rsidP="006D210C">
            <w:pPr>
              <w:rPr>
                <w:sz w:val="20"/>
                <w:szCs w:val="20"/>
              </w:rPr>
            </w:pPr>
            <w:r w:rsidRPr="006D210C">
              <w:rPr>
                <w:bCs/>
                <w:sz w:val="20"/>
                <w:szCs w:val="20"/>
              </w:rPr>
              <w:t>Процесс формирования команды</w:t>
            </w:r>
          </w:p>
        </w:tc>
        <w:tc>
          <w:tcPr>
            <w:tcW w:w="863" w:type="pct"/>
            <w:shd w:val="clear" w:color="auto" w:fill="auto"/>
            <w:vAlign w:val="center"/>
          </w:tcPr>
          <w:p w14:paraId="701E7231"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5B0FC766"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076168CD"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3DFA0F31" w14:textId="77777777" w:rsidTr="00345C82">
        <w:trPr>
          <w:trHeight w:val="207"/>
        </w:trPr>
        <w:tc>
          <w:tcPr>
            <w:tcW w:w="1278" w:type="pct"/>
            <w:vMerge/>
            <w:shd w:val="clear" w:color="auto" w:fill="auto"/>
            <w:vAlign w:val="center"/>
          </w:tcPr>
          <w:p w14:paraId="3B9CC61C" w14:textId="77777777" w:rsidR="007B5077" w:rsidRPr="006D210C" w:rsidRDefault="007B5077" w:rsidP="006D210C">
            <w:pPr>
              <w:jc w:val="center"/>
              <w:rPr>
                <w:sz w:val="20"/>
                <w:szCs w:val="20"/>
              </w:rPr>
            </w:pPr>
          </w:p>
        </w:tc>
        <w:tc>
          <w:tcPr>
            <w:tcW w:w="1007" w:type="pct"/>
            <w:vMerge w:val="restart"/>
            <w:shd w:val="clear" w:color="auto" w:fill="auto"/>
            <w:vAlign w:val="center"/>
          </w:tcPr>
          <w:p w14:paraId="0868FB4A" w14:textId="77777777" w:rsidR="007B5077" w:rsidRPr="006D210C" w:rsidRDefault="007B5077" w:rsidP="006D210C">
            <w:pPr>
              <w:rPr>
                <w:sz w:val="20"/>
                <w:szCs w:val="20"/>
              </w:rPr>
            </w:pPr>
            <w:r w:rsidRPr="006D210C">
              <w:rPr>
                <w:color w:val="000000"/>
                <w:sz w:val="20"/>
                <w:szCs w:val="20"/>
              </w:rPr>
              <w:t xml:space="preserve">2.2 </w:t>
            </w:r>
            <w:r w:rsidRPr="006D210C">
              <w:rPr>
                <w:bCs/>
                <w:iCs/>
                <w:color w:val="000000"/>
                <w:sz w:val="20"/>
                <w:szCs w:val="20"/>
              </w:rPr>
              <w:t>Личностное и командное целеполагание</w:t>
            </w:r>
          </w:p>
        </w:tc>
        <w:tc>
          <w:tcPr>
            <w:tcW w:w="1222" w:type="pct"/>
            <w:vAlign w:val="center"/>
          </w:tcPr>
          <w:p w14:paraId="3E7CF490"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5ABF185F"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7016C91A"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352DED6C"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1105D15" w14:textId="77777777" w:rsidTr="00345C82">
        <w:trPr>
          <w:trHeight w:val="237"/>
        </w:trPr>
        <w:tc>
          <w:tcPr>
            <w:tcW w:w="1278" w:type="pct"/>
            <w:vMerge/>
            <w:shd w:val="clear" w:color="auto" w:fill="auto"/>
            <w:vAlign w:val="center"/>
          </w:tcPr>
          <w:p w14:paraId="3D25A52A" w14:textId="77777777" w:rsidR="007B5077" w:rsidRPr="006D210C" w:rsidRDefault="007B5077" w:rsidP="006D210C">
            <w:pPr>
              <w:jc w:val="center"/>
              <w:rPr>
                <w:sz w:val="20"/>
                <w:szCs w:val="20"/>
              </w:rPr>
            </w:pPr>
          </w:p>
        </w:tc>
        <w:tc>
          <w:tcPr>
            <w:tcW w:w="1007" w:type="pct"/>
            <w:vMerge/>
            <w:shd w:val="clear" w:color="auto" w:fill="auto"/>
            <w:vAlign w:val="center"/>
          </w:tcPr>
          <w:p w14:paraId="683E1858" w14:textId="77777777" w:rsidR="007B5077" w:rsidRPr="006D210C" w:rsidRDefault="007B5077" w:rsidP="006D210C">
            <w:pPr>
              <w:rPr>
                <w:color w:val="000000"/>
                <w:sz w:val="20"/>
                <w:szCs w:val="20"/>
              </w:rPr>
            </w:pPr>
          </w:p>
        </w:tc>
        <w:tc>
          <w:tcPr>
            <w:tcW w:w="1222" w:type="pct"/>
            <w:vAlign w:val="center"/>
          </w:tcPr>
          <w:p w14:paraId="3138CAE0" w14:textId="77777777" w:rsidR="007B5077" w:rsidRPr="006D210C" w:rsidRDefault="00BD30DD" w:rsidP="006D210C">
            <w:pPr>
              <w:rPr>
                <w:sz w:val="20"/>
                <w:szCs w:val="20"/>
              </w:rPr>
            </w:pPr>
            <w:r w:rsidRPr="006D210C">
              <w:rPr>
                <w:sz w:val="20"/>
                <w:szCs w:val="20"/>
              </w:rPr>
              <w:t>Принципы постановки целей</w:t>
            </w:r>
          </w:p>
        </w:tc>
        <w:tc>
          <w:tcPr>
            <w:tcW w:w="863" w:type="pct"/>
            <w:shd w:val="clear" w:color="auto" w:fill="auto"/>
            <w:vAlign w:val="center"/>
          </w:tcPr>
          <w:p w14:paraId="6ACBC438"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2633982C"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2461A554" w14:textId="77777777" w:rsidR="007B5077" w:rsidRPr="006D210C" w:rsidRDefault="007B5077" w:rsidP="006D210C">
            <w:pPr>
              <w:jc w:val="center"/>
              <w:rPr>
                <w:sz w:val="20"/>
                <w:szCs w:val="20"/>
              </w:rPr>
            </w:pPr>
            <w:r w:rsidRPr="006D210C">
              <w:rPr>
                <w:sz w:val="20"/>
                <w:szCs w:val="20"/>
              </w:rPr>
              <w:t>6 – ЗТЗ</w:t>
            </w:r>
          </w:p>
        </w:tc>
      </w:tr>
      <w:tr w:rsidR="00943E0D" w:rsidRPr="006D210C" w14:paraId="09E8785A" w14:textId="77777777" w:rsidTr="00345C82">
        <w:trPr>
          <w:trHeight w:val="150"/>
        </w:trPr>
        <w:tc>
          <w:tcPr>
            <w:tcW w:w="1278" w:type="pct"/>
            <w:vMerge/>
            <w:shd w:val="clear" w:color="auto" w:fill="auto"/>
            <w:vAlign w:val="center"/>
          </w:tcPr>
          <w:p w14:paraId="7BCFD919" w14:textId="77777777" w:rsidR="007B5077" w:rsidRPr="006D210C" w:rsidRDefault="007B5077" w:rsidP="006D210C">
            <w:pPr>
              <w:jc w:val="center"/>
              <w:rPr>
                <w:sz w:val="20"/>
                <w:szCs w:val="20"/>
              </w:rPr>
            </w:pPr>
          </w:p>
        </w:tc>
        <w:tc>
          <w:tcPr>
            <w:tcW w:w="1007" w:type="pct"/>
            <w:vMerge/>
            <w:shd w:val="clear" w:color="auto" w:fill="auto"/>
            <w:vAlign w:val="center"/>
          </w:tcPr>
          <w:p w14:paraId="6FC8988D" w14:textId="77777777" w:rsidR="007B5077" w:rsidRPr="006D210C" w:rsidRDefault="007B5077" w:rsidP="006D210C">
            <w:pPr>
              <w:rPr>
                <w:color w:val="000000"/>
                <w:sz w:val="20"/>
                <w:szCs w:val="20"/>
              </w:rPr>
            </w:pPr>
          </w:p>
        </w:tc>
        <w:tc>
          <w:tcPr>
            <w:tcW w:w="1222" w:type="pct"/>
            <w:vAlign w:val="center"/>
          </w:tcPr>
          <w:p w14:paraId="7D915ED1" w14:textId="77777777" w:rsidR="007B5077" w:rsidRPr="006D210C" w:rsidRDefault="00BD30DD" w:rsidP="006D210C">
            <w:pPr>
              <w:rPr>
                <w:sz w:val="20"/>
                <w:szCs w:val="20"/>
              </w:rPr>
            </w:pPr>
            <w:r w:rsidRPr="006D210C">
              <w:rPr>
                <w:sz w:val="20"/>
                <w:szCs w:val="20"/>
              </w:rPr>
              <w:t>Эффективность</w:t>
            </w:r>
            <w:r w:rsidR="00BE5B5D" w:rsidRPr="006D210C">
              <w:rPr>
                <w:sz w:val="20"/>
                <w:szCs w:val="20"/>
              </w:rPr>
              <w:t xml:space="preserve"> постановки цели</w:t>
            </w:r>
          </w:p>
        </w:tc>
        <w:tc>
          <w:tcPr>
            <w:tcW w:w="863" w:type="pct"/>
            <w:shd w:val="clear" w:color="auto" w:fill="auto"/>
            <w:vAlign w:val="center"/>
          </w:tcPr>
          <w:p w14:paraId="4CEF7308"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191CE488"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0477FB18"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EB30B81" w14:textId="77777777" w:rsidTr="00345C82">
        <w:trPr>
          <w:trHeight w:val="225"/>
        </w:trPr>
        <w:tc>
          <w:tcPr>
            <w:tcW w:w="1278" w:type="pct"/>
            <w:vMerge/>
            <w:shd w:val="clear" w:color="auto" w:fill="auto"/>
            <w:vAlign w:val="center"/>
          </w:tcPr>
          <w:p w14:paraId="365DC3C0" w14:textId="77777777" w:rsidR="007B5077" w:rsidRPr="006D210C" w:rsidRDefault="007B5077" w:rsidP="006D210C">
            <w:pPr>
              <w:jc w:val="center"/>
              <w:rPr>
                <w:sz w:val="20"/>
                <w:szCs w:val="20"/>
              </w:rPr>
            </w:pPr>
          </w:p>
        </w:tc>
        <w:tc>
          <w:tcPr>
            <w:tcW w:w="1007" w:type="pct"/>
            <w:vMerge w:val="restart"/>
            <w:shd w:val="clear" w:color="auto" w:fill="auto"/>
            <w:vAlign w:val="center"/>
          </w:tcPr>
          <w:p w14:paraId="462B7949" w14:textId="77777777" w:rsidR="007B5077" w:rsidRPr="006D210C" w:rsidRDefault="007B5077" w:rsidP="006D210C">
            <w:pPr>
              <w:rPr>
                <w:sz w:val="20"/>
                <w:szCs w:val="20"/>
              </w:rPr>
            </w:pPr>
            <w:r w:rsidRPr="006D210C">
              <w:rPr>
                <w:sz w:val="20"/>
                <w:szCs w:val="20"/>
              </w:rPr>
              <w:t xml:space="preserve">2.3 </w:t>
            </w:r>
            <w:r w:rsidRPr="006D210C">
              <w:rPr>
                <w:bCs/>
                <w:sz w:val="20"/>
                <w:szCs w:val="20"/>
              </w:rPr>
              <w:t>Результативность команды в организации</w:t>
            </w:r>
          </w:p>
        </w:tc>
        <w:tc>
          <w:tcPr>
            <w:tcW w:w="1222" w:type="pct"/>
            <w:vAlign w:val="center"/>
          </w:tcPr>
          <w:p w14:paraId="0CD8CBE0" w14:textId="77777777"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14:paraId="7412087E"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72DCCBD9"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1B852A43"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7AA3C84B" w14:textId="77777777" w:rsidTr="00345C82">
        <w:trPr>
          <w:trHeight w:val="285"/>
        </w:trPr>
        <w:tc>
          <w:tcPr>
            <w:tcW w:w="1278" w:type="pct"/>
            <w:vMerge/>
            <w:shd w:val="clear" w:color="auto" w:fill="auto"/>
            <w:vAlign w:val="center"/>
          </w:tcPr>
          <w:p w14:paraId="15CD326D" w14:textId="77777777" w:rsidR="007B5077" w:rsidRPr="006D210C" w:rsidRDefault="007B5077" w:rsidP="006D210C">
            <w:pPr>
              <w:jc w:val="center"/>
              <w:rPr>
                <w:sz w:val="20"/>
                <w:szCs w:val="20"/>
              </w:rPr>
            </w:pPr>
          </w:p>
        </w:tc>
        <w:tc>
          <w:tcPr>
            <w:tcW w:w="1007" w:type="pct"/>
            <w:vMerge/>
            <w:shd w:val="clear" w:color="auto" w:fill="auto"/>
            <w:vAlign w:val="center"/>
          </w:tcPr>
          <w:p w14:paraId="7C143BE9" w14:textId="77777777" w:rsidR="007B5077" w:rsidRPr="006D210C" w:rsidRDefault="007B5077" w:rsidP="006D210C">
            <w:pPr>
              <w:rPr>
                <w:sz w:val="20"/>
                <w:szCs w:val="20"/>
              </w:rPr>
            </w:pPr>
          </w:p>
        </w:tc>
        <w:tc>
          <w:tcPr>
            <w:tcW w:w="1222" w:type="pct"/>
            <w:vAlign w:val="center"/>
          </w:tcPr>
          <w:p w14:paraId="2F4B6251" w14:textId="77777777" w:rsidR="007B5077" w:rsidRPr="006D210C" w:rsidRDefault="00BE5B5D" w:rsidP="006D210C">
            <w:pPr>
              <w:rPr>
                <w:bCs/>
                <w:sz w:val="20"/>
                <w:szCs w:val="20"/>
              </w:rPr>
            </w:pPr>
            <w:r w:rsidRPr="006D210C">
              <w:rPr>
                <w:bCs/>
                <w:sz w:val="20"/>
                <w:szCs w:val="20"/>
              </w:rPr>
              <w:t>Эффективность команды: анализ и повышение результативности труда</w:t>
            </w:r>
          </w:p>
        </w:tc>
        <w:tc>
          <w:tcPr>
            <w:tcW w:w="863" w:type="pct"/>
            <w:shd w:val="clear" w:color="auto" w:fill="auto"/>
            <w:vAlign w:val="center"/>
          </w:tcPr>
          <w:p w14:paraId="7A077CE3"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0C4F0AE7"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4F61EBE6" w14:textId="77777777" w:rsidR="007B5077" w:rsidRPr="006D210C" w:rsidRDefault="007B5077" w:rsidP="006D210C">
            <w:pPr>
              <w:jc w:val="center"/>
              <w:rPr>
                <w:sz w:val="20"/>
                <w:szCs w:val="20"/>
              </w:rPr>
            </w:pPr>
            <w:r w:rsidRPr="006D210C">
              <w:rPr>
                <w:sz w:val="20"/>
                <w:szCs w:val="20"/>
              </w:rPr>
              <w:t>6 – ЗТЗ</w:t>
            </w:r>
          </w:p>
        </w:tc>
      </w:tr>
      <w:tr w:rsidR="00943E0D" w:rsidRPr="006D210C" w14:paraId="2728B5A4" w14:textId="77777777" w:rsidTr="00345C82">
        <w:trPr>
          <w:trHeight w:val="180"/>
        </w:trPr>
        <w:tc>
          <w:tcPr>
            <w:tcW w:w="1278" w:type="pct"/>
            <w:vMerge/>
            <w:shd w:val="clear" w:color="auto" w:fill="auto"/>
            <w:vAlign w:val="center"/>
          </w:tcPr>
          <w:p w14:paraId="7847DB1B" w14:textId="77777777" w:rsidR="007B5077" w:rsidRPr="006D210C" w:rsidRDefault="007B5077" w:rsidP="006D210C">
            <w:pPr>
              <w:jc w:val="center"/>
              <w:rPr>
                <w:sz w:val="20"/>
                <w:szCs w:val="20"/>
              </w:rPr>
            </w:pPr>
          </w:p>
        </w:tc>
        <w:tc>
          <w:tcPr>
            <w:tcW w:w="1007" w:type="pct"/>
            <w:vMerge/>
            <w:shd w:val="clear" w:color="auto" w:fill="auto"/>
            <w:vAlign w:val="center"/>
          </w:tcPr>
          <w:p w14:paraId="77AD905E" w14:textId="77777777" w:rsidR="007B5077" w:rsidRPr="006D210C" w:rsidRDefault="007B5077" w:rsidP="006D210C">
            <w:pPr>
              <w:rPr>
                <w:sz w:val="20"/>
                <w:szCs w:val="20"/>
              </w:rPr>
            </w:pPr>
          </w:p>
        </w:tc>
        <w:tc>
          <w:tcPr>
            <w:tcW w:w="1222" w:type="pct"/>
            <w:vAlign w:val="center"/>
          </w:tcPr>
          <w:p w14:paraId="58886633" w14:textId="77777777" w:rsidR="007B5077" w:rsidRPr="006D210C" w:rsidRDefault="00BE5B5D" w:rsidP="006D210C">
            <w:pPr>
              <w:rPr>
                <w:sz w:val="20"/>
                <w:szCs w:val="20"/>
              </w:rPr>
            </w:pPr>
            <w:r w:rsidRPr="006D210C">
              <w:rPr>
                <w:sz w:val="20"/>
                <w:szCs w:val="20"/>
              </w:rPr>
              <w:t>Метрики для анализа результативности команды в организации</w:t>
            </w:r>
          </w:p>
        </w:tc>
        <w:tc>
          <w:tcPr>
            <w:tcW w:w="863" w:type="pct"/>
            <w:shd w:val="clear" w:color="auto" w:fill="auto"/>
            <w:vAlign w:val="center"/>
          </w:tcPr>
          <w:p w14:paraId="03C59CB4"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4F1967A0"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1CA954D8"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870E2BB" w14:textId="77777777" w:rsidTr="00345C82">
        <w:trPr>
          <w:trHeight w:val="126"/>
        </w:trPr>
        <w:tc>
          <w:tcPr>
            <w:tcW w:w="1278" w:type="pct"/>
            <w:vMerge/>
            <w:shd w:val="clear" w:color="auto" w:fill="auto"/>
          </w:tcPr>
          <w:p w14:paraId="5FCD1FE1" w14:textId="77777777" w:rsidR="00A90199" w:rsidRPr="006D210C" w:rsidRDefault="00A90199" w:rsidP="006D210C">
            <w:pPr>
              <w:jc w:val="both"/>
              <w:rPr>
                <w:sz w:val="20"/>
                <w:szCs w:val="20"/>
              </w:rPr>
            </w:pPr>
          </w:p>
        </w:tc>
        <w:tc>
          <w:tcPr>
            <w:tcW w:w="1007" w:type="pct"/>
            <w:vMerge w:val="restart"/>
            <w:shd w:val="clear" w:color="auto" w:fill="auto"/>
            <w:vAlign w:val="center"/>
          </w:tcPr>
          <w:p w14:paraId="5B4CE9A1" w14:textId="77777777" w:rsidR="00A90199" w:rsidRPr="006D210C" w:rsidRDefault="00A90199" w:rsidP="006D210C">
            <w:pPr>
              <w:rPr>
                <w:sz w:val="20"/>
                <w:szCs w:val="20"/>
              </w:rPr>
            </w:pPr>
            <w:r w:rsidRPr="006D210C">
              <w:rPr>
                <w:sz w:val="20"/>
                <w:szCs w:val="20"/>
              </w:rPr>
              <w:t xml:space="preserve">2.4 </w:t>
            </w:r>
            <w:r w:rsidRPr="006D210C">
              <w:rPr>
                <w:bCs/>
                <w:sz w:val="20"/>
                <w:szCs w:val="20"/>
              </w:rPr>
              <w:t>Риски командного взаимодействия и способы их преодоление</w:t>
            </w:r>
          </w:p>
        </w:tc>
        <w:tc>
          <w:tcPr>
            <w:tcW w:w="1222" w:type="pct"/>
            <w:vAlign w:val="center"/>
          </w:tcPr>
          <w:p w14:paraId="30ABBF19" w14:textId="77777777" w:rsidR="00A90199" w:rsidRPr="006D210C" w:rsidRDefault="00A90199" w:rsidP="006D210C">
            <w:pPr>
              <w:rPr>
                <w:sz w:val="20"/>
                <w:szCs w:val="20"/>
              </w:rPr>
            </w:pPr>
            <w:r w:rsidRPr="006D210C">
              <w:rPr>
                <w:sz w:val="20"/>
                <w:szCs w:val="20"/>
              </w:rPr>
              <w:t>Основные понятия</w:t>
            </w:r>
          </w:p>
        </w:tc>
        <w:tc>
          <w:tcPr>
            <w:tcW w:w="863" w:type="pct"/>
            <w:shd w:val="clear" w:color="auto" w:fill="auto"/>
            <w:vAlign w:val="center"/>
          </w:tcPr>
          <w:p w14:paraId="47CEF45A" w14:textId="77777777" w:rsidR="00A90199" w:rsidRPr="006D210C" w:rsidRDefault="00A90199" w:rsidP="006D210C">
            <w:pPr>
              <w:rPr>
                <w:sz w:val="20"/>
                <w:szCs w:val="20"/>
              </w:rPr>
            </w:pPr>
            <w:r w:rsidRPr="006D210C">
              <w:rPr>
                <w:sz w:val="20"/>
                <w:szCs w:val="20"/>
              </w:rPr>
              <w:t>Знание</w:t>
            </w:r>
          </w:p>
        </w:tc>
        <w:tc>
          <w:tcPr>
            <w:tcW w:w="630" w:type="pct"/>
            <w:shd w:val="clear" w:color="auto" w:fill="auto"/>
          </w:tcPr>
          <w:p w14:paraId="69810B77" w14:textId="77777777" w:rsidR="00A90199" w:rsidRPr="006D210C" w:rsidRDefault="007B5077" w:rsidP="006D210C">
            <w:pPr>
              <w:jc w:val="center"/>
              <w:rPr>
                <w:sz w:val="20"/>
                <w:szCs w:val="20"/>
              </w:rPr>
            </w:pPr>
            <w:r w:rsidRPr="006D210C">
              <w:rPr>
                <w:sz w:val="20"/>
                <w:szCs w:val="20"/>
              </w:rPr>
              <w:t>4</w:t>
            </w:r>
            <w:r w:rsidR="004435F5">
              <w:rPr>
                <w:sz w:val="20"/>
                <w:szCs w:val="20"/>
              </w:rPr>
              <w:t xml:space="preserve"> </w:t>
            </w:r>
            <w:r w:rsidR="00A90199" w:rsidRPr="006D210C">
              <w:rPr>
                <w:sz w:val="20"/>
                <w:szCs w:val="20"/>
              </w:rPr>
              <w:t xml:space="preserve">– ОТЗ </w:t>
            </w:r>
          </w:p>
          <w:p w14:paraId="16A1CE37"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943E0D" w:rsidRPr="006D210C" w14:paraId="2474AC96" w14:textId="77777777" w:rsidTr="00345C82">
        <w:trPr>
          <w:trHeight w:val="150"/>
        </w:trPr>
        <w:tc>
          <w:tcPr>
            <w:tcW w:w="1278" w:type="pct"/>
            <w:vMerge/>
            <w:shd w:val="clear" w:color="auto" w:fill="auto"/>
          </w:tcPr>
          <w:p w14:paraId="7DB6F619" w14:textId="77777777" w:rsidR="00A90199" w:rsidRPr="006D210C" w:rsidRDefault="00A90199" w:rsidP="006D210C">
            <w:pPr>
              <w:jc w:val="both"/>
              <w:rPr>
                <w:sz w:val="20"/>
                <w:szCs w:val="20"/>
              </w:rPr>
            </w:pPr>
          </w:p>
        </w:tc>
        <w:tc>
          <w:tcPr>
            <w:tcW w:w="1007" w:type="pct"/>
            <w:vMerge/>
            <w:shd w:val="clear" w:color="auto" w:fill="auto"/>
            <w:vAlign w:val="center"/>
          </w:tcPr>
          <w:p w14:paraId="6F0C18F0" w14:textId="77777777" w:rsidR="00A90199" w:rsidRPr="006D210C" w:rsidRDefault="00A90199" w:rsidP="006D210C">
            <w:pPr>
              <w:jc w:val="both"/>
              <w:rPr>
                <w:sz w:val="20"/>
                <w:szCs w:val="20"/>
              </w:rPr>
            </w:pPr>
          </w:p>
        </w:tc>
        <w:tc>
          <w:tcPr>
            <w:tcW w:w="1222" w:type="pct"/>
            <w:vAlign w:val="center"/>
          </w:tcPr>
          <w:p w14:paraId="3E2592C5" w14:textId="77777777" w:rsidR="00A90199" w:rsidRPr="006D210C" w:rsidRDefault="00BE5B5D" w:rsidP="006D210C">
            <w:pPr>
              <w:rPr>
                <w:sz w:val="20"/>
                <w:szCs w:val="20"/>
              </w:rPr>
            </w:pPr>
            <w:r w:rsidRPr="006D210C">
              <w:rPr>
                <w:sz w:val="20"/>
                <w:szCs w:val="20"/>
              </w:rPr>
              <w:t>Проблемы командного взаимодействия</w:t>
            </w:r>
          </w:p>
        </w:tc>
        <w:tc>
          <w:tcPr>
            <w:tcW w:w="863" w:type="pct"/>
            <w:shd w:val="clear" w:color="auto" w:fill="auto"/>
            <w:vAlign w:val="center"/>
          </w:tcPr>
          <w:p w14:paraId="427C527A" w14:textId="77777777" w:rsidR="00A90199" w:rsidRPr="006D210C" w:rsidRDefault="00A90199" w:rsidP="006D210C">
            <w:pPr>
              <w:rPr>
                <w:sz w:val="20"/>
                <w:szCs w:val="20"/>
              </w:rPr>
            </w:pPr>
            <w:r w:rsidRPr="006D210C">
              <w:rPr>
                <w:sz w:val="20"/>
                <w:szCs w:val="20"/>
              </w:rPr>
              <w:t>Умения</w:t>
            </w:r>
          </w:p>
        </w:tc>
        <w:tc>
          <w:tcPr>
            <w:tcW w:w="630" w:type="pct"/>
            <w:shd w:val="clear" w:color="auto" w:fill="auto"/>
          </w:tcPr>
          <w:p w14:paraId="3674F407" w14:textId="77777777" w:rsidR="00A90199" w:rsidRPr="006D210C" w:rsidRDefault="007B5077" w:rsidP="006D210C">
            <w:pPr>
              <w:jc w:val="center"/>
              <w:rPr>
                <w:sz w:val="20"/>
                <w:szCs w:val="20"/>
              </w:rPr>
            </w:pPr>
            <w:r w:rsidRPr="006D210C">
              <w:rPr>
                <w:sz w:val="20"/>
                <w:szCs w:val="20"/>
              </w:rPr>
              <w:t>4</w:t>
            </w:r>
            <w:r w:rsidR="004435F5">
              <w:rPr>
                <w:sz w:val="20"/>
                <w:szCs w:val="20"/>
              </w:rPr>
              <w:t xml:space="preserve"> </w:t>
            </w:r>
            <w:r w:rsidR="00A90199" w:rsidRPr="006D210C">
              <w:rPr>
                <w:sz w:val="20"/>
                <w:szCs w:val="20"/>
              </w:rPr>
              <w:t xml:space="preserve">– ОТЗ </w:t>
            </w:r>
          </w:p>
          <w:p w14:paraId="3FC284FD"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w:t>
            </w:r>
          </w:p>
        </w:tc>
      </w:tr>
      <w:tr w:rsidR="00943E0D" w:rsidRPr="006D210C" w14:paraId="4C17DA9D" w14:textId="77777777" w:rsidTr="00345C82">
        <w:trPr>
          <w:trHeight w:val="665"/>
        </w:trPr>
        <w:tc>
          <w:tcPr>
            <w:tcW w:w="1278" w:type="pct"/>
            <w:vMerge/>
            <w:shd w:val="clear" w:color="auto" w:fill="auto"/>
          </w:tcPr>
          <w:p w14:paraId="2B0DC5B1" w14:textId="77777777" w:rsidR="00A90199" w:rsidRPr="006D210C" w:rsidRDefault="00A90199" w:rsidP="006D210C">
            <w:pPr>
              <w:jc w:val="both"/>
              <w:rPr>
                <w:sz w:val="20"/>
                <w:szCs w:val="20"/>
              </w:rPr>
            </w:pPr>
          </w:p>
        </w:tc>
        <w:tc>
          <w:tcPr>
            <w:tcW w:w="1007" w:type="pct"/>
            <w:vMerge/>
            <w:shd w:val="clear" w:color="auto" w:fill="auto"/>
            <w:vAlign w:val="center"/>
          </w:tcPr>
          <w:p w14:paraId="4A65F0EA" w14:textId="77777777" w:rsidR="00A90199" w:rsidRPr="006D210C" w:rsidRDefault="00A90199" w:rsidP="006D210C">
            <w:pPr>
              <w:jc w:val="both"/>
              <w:rPr>
                <w:sz w:val="20"/>
                <w:szCs w:val="20"/>
              </w:rPr>
            </w:pPr>
          </w:p>
        </w:tc>
        <w:tc>
          <w:tcPr>
            <w:tcW w:w="1222" w:type="pct"/>
            <w:vAlign w:val="center"/>
          </w:tcPr>
          <w:p w14:paraId="43D82423" w14:textId="77777777" w:rsidR="00A90199" w:rsidRPr="006D210C" w:rsidRDefault="00943E0D" w:rsidP="006D210C">
            <w:pPr>
              <w:rPr>
                <w:sz w:val="20"/>
                <w:szCs w:val="20"/>
              </w:rPr>
            </w:pPr>
            <w:r w:rsidRPr="006D210C">
              <w:rPr>
                <w:sz w:val="20"/>
                <w:szCs w:val="20"/>
              </w:rPr>
              <w:t xml:space="preserve">Способы преодоления ошибок </w:t>
            </w:r>
            <w:r w:rsidR="0007327B" w:rsidRPr="006D210C">
              <w:rPr>
                <w:sz w:val="20"/>
                <w:szCs w:val="20"/>
              </w:rPr>
              <w:t>командного взаимодействия</w:t>
            </w:r>
          </w:p>
        </w:tc>
        <w:tc>
          <w:tcPr>
            <w:tcW w:w="863" w:type="pct"/>
            <w:shd w:val="clear" w:color="auto" w:fill="auto"/>
            <w:vAlign w:val="center"/>
          </w:tcPr>
          <w:p w14:paraId="55EF3877" w14:textId="77777777" w:rsidR="00A90199" w:rsidRPr="006D210C" w:rsidRDefault="00A90199" w:rsidP="006D210C">
            <w:pPr>
              <w:rPr>
                <w:sz w:val="20"/>
                <w:szCs w:val="20"/>
              </w:rPr>
            </w:pPr>
            <w:r w:rsidRPr="006D210C">
              <w:rPr>
                <w:sz w:val="20"/>
                <w:szCs w:val="20"/>
              </w:rPr>
              <w:t>Действия</w:t>
            </w:r>
          </w:p>
        </w:tc>
        <w:tc>
          <w:tcPr>
            <w:tcW w:w="630" w:type="pct"/>
            <w:shd w:val="clear" w:color="auto" w:fill="auto"/>
          </w:tcPr>
          <w:p w14:paraId="555620B2" w14:textId="77777777" w:rsidR="00A90199" w:rsidRPr="006D210C" w:rsidRDefault="007B5077" w:rsidP="006D210C">
            <w:pPr>
              <w:jc w:val="center"/>
              <w:rPr>
                <w:sz w:val="20"/>
                <w:szCs w:val="20"/>
              </w:rPr>
            </w:pPr>
            <w:r w:rsidRPr="006D210C">
              <w:rPr>
                <w:sz w:val="20"/>
                <w:szCs w:val="20"/>
              </w:rPr>
              <w:t>4</w:t>
            </w:r>
            <w:r w:rsidR="004435F5">
              <w:rPr>
                <w:sz w:val="20"/>
                <w:szCs w:val="20"/>
              </w:rPr>
              <w:t xml:space="preserve"> </w:t>
            </w:r>
            <w:r w:rsidR="00A90199" w:rsidRPr="006D210C">
              <w:rPr>
                <w:sz w:val="20"/>
                <w:szCs w:val="20"/>
              </w:rPr>
              <w:t xml:space="preserve">– ОТЗ </w:t>
            </w:r>
          </w:p>
          <w:p w14:paraId="643122FB"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8A1ABC" w:rsidRPr="006D210C" w14:paraId="181E5396" w14:textId="77777777" w:rsidTr="00345C82">
        <w:tc>
          <w:tcPr>
            <w:tcW w:w="4371" w:type="pct"/>
            <w:gridSpan w:val="4"/>
            <w:shd w:val="clear" w:color="auto" w:fill="auto"/>
            <w:vAlign w:val="center"/>
          </w:tcPr>
          <w:p w14:paraId="4A2A944C" w14:textId="77777777" w:rsidR="008A1ABC" w:rsidRPr="006D210C" w:rsidRDefault="008A1ABC" w:rsidP="006D210C">
            <w:pPr>
              <w:jc w:val="right"/>
              <w:rPr>
                <w:sz w:val="20"/>
                <w:szCs w:val="20"/>
              </w:rPr>
            </w:pPr>
            <w:r w:rsidRPr="006D210C">
              <w:rPr>
                <w:sz w:val="20"/>
                <w:szCs w:val="20"/>
              </w:rPr>
              <w:t xml:space="preserve">Итого </w:t>
            </w:r>
          </w:p>
        </w:tc>
        <w:tc>
          <w:tcPr>
            <w:tcW w:w="629" w:type="pct"/>
            <w:shd w:val="clear" w:color="auto" w:fill="auto"/>
          </w:tcPr>
          <w:p w14:paraId="5E880A97" w14:textId="77777777" w:rsidR="006749A6" w:rsidRDefault="006749A6" w:rsidP="006D210C">
            <w:pPr>
              <w:jc w:val="center"/>
              <w:rPr>
                <w:sz w:val="20"/>
                <w:szCs w:val="20"/>
              </w:rPr>
            </w:pPr>
            <w:r w:rsidRPr="006749A6">
              <w:rPr>
                <w:sz w:val="20"/>
                <w:szCs w:val="20"/>
              </w:rPr>
              <w:t>∑ 240</w:t>
            </w:r>
          </w:p>
          <w:p w14:paraId="240B1AAC" w14:textId="77777777"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ОТЗ</w:t>
            </w:r>
          </w:p>
          <w:p w14:paraId="590B0DD4" w14:textId="77777777"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ЗТЗ</w:t>
            </w:r>
          </w:p>
        </w:tc>
      </w:tr>
    </w:tbl>
    <w:p w14:paraId="5E79659A" w14:textId="77777777" w:rsidR="006D210C" w:rsidRDefault="006D210C" w:rsidP="008A1ABC">
      <w:pPr>
        <w:ind w:firstLine="540"/>
        <w:jc w:val="both"/>
        <w:rPr>
          <w:color w:val="000000"/>
        </w:rPr>
      </w:pPr>
    </w:p>
    <w:p w14:paraId="723BA30D" w14:textId="77777777" w:rsidR="00BE61FA" w:rsidRPr="00F2179D" w:rsidRDefault="00BE61FA" w:rsidP="00BE61FA">
      <w:pPr>
        <w:ind w:firstLine="540"/>
        <w:jc w:val="both"/>
        <w:rPr>
          <w:color w:val="000000"/>
        </w:rPr>
      </w:pPr>
      <w:r w:rsidRPr="00F2179D">
        <w:rPr>
          <w:color w:val="000000"/>
        </w:rPr>
        <w:t>Полный комплект ФТЗ хранится в электронной информационно-образовательной среде КрИЖТ</w:t>
      </w:r>
      <w:r>
        <w:rPr>
          <w:color w:val="000000"/>
        </w:rPr>
        <w:t xml:space="preserve"> </w:t>
      </w:r>
      <w:r w:rsidRPr="00F2179D">
        <w:rPr>
          <w:color w:val="000000"/>
        </w:rPr>
        <w:t>ИрГУПС и обучающийся имеет возможность ознакомиться с демонстрационным вариантом ФТЗ.</w:t>
      </w:r>
    </w:p>
    <w:p w14:paraId="74EB2F51" w14:textId="77777777" w:rsidR="00BE61FA" w:rsidRPr="004D4547" w:rsidRDefault="00BE61FA" w:rsidP="00BE61FA">
      <w:pPr>
        <w:widowControl w:val="0"/>
        <w:ind w:firstLine="720"/>
        <w:jc w:val="both"/>
      </w:pPr>
      <w:r w:rsidRPr="0059585D">
        <w:rPr>
          <w:color w:val="000000"/>
        </w:rPr>
        <w:lastRenderedPageBreak/>
        <w:t>Ниже приведен образец типового варианта итогового теста, предусмотренного рабочей программой дисциплины</w:t>
      </w:r>
      <w:r>
        <w:rPr>
          <w:color w:val="000000"/>
        </w:rPr>
        <w:t>.</w:t>
      </w:r>
      <w:r w:rsidRPr="0059585D">
        <w:rPr>
          <w:color w:val="000000"/>
        </w:rPr>
        <w:t xml:space="preserve"> </w:t>
      </w:r>
      <w:r w:rsidRPr="004D4547">
        <w:t>Образец типового теста содержит задания для оценки знаний, умений, навыков и (или) опыта деятельности.</w:t>
      </w:r>
    </w:p>
    <w:p w14:paraId="7D833188" w14:textId="77777777" w:rsidR="00BE61FA" w:rsidRDefault="00BE61FA" w:rsidP="00BE61FA">
      <w:pPr>
        <w:jc w:val="center"/>
        <w:rPr>
          <w:b/>
          <w:bCs/>
          <w:highlight w:val="green"/>
        </w:rPr>
      </w:pPr>
    </w:p>
    <w:p w14:paraId="2D101908" w14:textId="77777777" w:rsidR="00BE61FA" w:rsidRPr="00986EB7" w:rsidRDefault="00BE61FA" w:rsidP="00BE61FA">
      <w:pPr>
        <w:jc w:val="center"/>
        <w:rPr>
          <w:b/>
          <w:bCs/>
          <w:highlight w:val="green"/>
        </w:rPr>
      </w:pPr>
      <w:r w:rsidRPr="00986EB7">
        <w:rPr>
          <w:b/>
          <w:bCs/>
          <w:highlight w:val="green"/>
        </w:rPr>
        <w:t xml:space="preserve">ИТОГОВЫЕ ТЕСТОВЫЕ ЗАДАНИЯ ОТКРЫТОГО И ЗАКРЫТОГО ТИПОВ </w:t>
      </w:r>
    </w:p>
    <w:p w14:paraId="5D9D0DAA" w14:textId="77777777" w:rsidR="00BE61FA" w:rsidRPr="00986EB7" w:rsidRDefault="00BE61FA" w:rsidP="00BE61FA">
      <w:pPr>
        <w:jc w:val="center"/>
        <w:rPr>
          <w:b/>
          <w:bCs/>
          <w:highlight w:val="green"/>
        </w:rPr>
      </w:pPr>
      <w:r w:rsidRPr="00986EB7">
        <w:rPr>
          <w:b/>
          <w:bCs/>
          <w:highlight w:val="green"/>
        </w:rPr>
        <w:t>И КЛЮЧИ ОТВЕТОВ К ОЦЕНИВАНИЮ ПО КОМПЕТЕНЦИЯМ</w:t>
      </w:r>
    </w:p>
    <w:p w14:paraId="6D2210B7" w14:textId="77777777" w:rsidR="00BE61FA" w:rsidRPr="00986EB7" w:rsidRDefault="00BE61FA" w:rsidP="00BE61FA">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17"/>
        <w:gridCol w:w="6549"/>
        <w:gridCol w:w="1560"/>
        <w:gridCol w:w="1275"/>
      </w:tblGrid>
      <w:tr w:rsidR="00BE61FA" w:rsidRPr="00C935F8" w14:paraId="6164AAB4" w14:textId="77777777" w:rsidTr="00C935F8">
        <w:trPr>
          <w:tblHeader/>
        </w:trPr>
        <w:tc>
          <w:tcPr>
            <w:tcW w:w="817" w:type="dxa"/>
            <w:tcBorders>
              <w:top w:val="single" w:sz="4" w:space="0" w:color="auto"/>
            </w:tcBorders>
            <w:vAlign w:val="center"/>
          </w:tcPr>
          <w:p w14:paraId="4EE83424" w14:textId="77777777" w:rsidR="00BE61FA" w:rsidRPr="00C935F8" w:rsidRDefault="00BE61FA" w:rsidP="00BE61FA">
            <w:pPr>
              <w:ind w:left="-120" w:right="-108"/>
              <w:jc w:val="center"/>
              <w:rPr>
                <w:b/>
                <w:sz w:val="20"/>
                <w:szCs w:val="20"/>
              </w:rPr>
            </w:pPr>
            <w:r w:rsidRPr="00C935F8">
              <w:rPr>
                <w:b/>
                <w:sz w:val="20"/>
                <w:szCs w:val="20"/>
              </w:rPr>
              <w:t>Номер задания</w:t>
            </w:r>
          </w:p>
        </w:tc>
        <w:tc>
          <w:tcPr>
            <w:tcW w:w="6549" w:type="dxa"/>
            <w:tcBorders>
              <w:top w:val="single" w:sz="4" w:space="0" w:color="auto"/>
            </w:tcBorders>
            <w:vAlign w:val="center"/>
          </w:tcPr>
          <w:p w14:paraId="3D252611" w14:textId="77777777" w:rsidR="00BE61FA" w:rsidRPr="00C935F8" w:rsidRDefault="00BE61FA" w:rsidP="00BE61FA">
            <w:pPr>
              <w:jc w:val="center"/>
              <w:rPr>
                <w:b/>
                <w:sz w:val="20"/>
                <w:szCs w:val="20"/>
              </w:rPr>
            </w:pPr>
            <w:r w:rsidRPr="00C935F8">
              <w:rPr>
                <w:b/>
                <w:sz w:val="20"/>
                <w:szCs w:val="20"/>
              </w:rPr>
              <w:t xml:space="preserve">Содержание вопроса </w:t>
            </w:r>
          </w:p>
        </w:tc>
        <w:tc>
          <w:tcPr>
            <w:tcW w:w="1560" w:type="dxa"/>
            <w:tcBorders>
              <w:top w:val="single" w:sz="4" w:space="0" w:color="auto"/>
            </w:tcBorders>
            <w:vAlign w:val="center"/>
          </w:tcPr>
          <w:p w14:paraId="55321D9C" w14:textId="77777777" w:rsidR="00BE61FA" w:rsidRPr="00C935F8" w:rsidRDefault="00BE61FA" w:rsidP="00BE61FA">
            <w:pPr>
              <w:jc w:val="center"/>
              <w:rPr>
                <w:b/>
                <w:bCs/>
                <w:sz w:val="20"/>
                <w:szCs w:val="20"/>
              </w:rPr>
            </w:pPr>
            <w:r w:rsidRPr="00C935F8">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7EA6D5CA" w14:textId="77777777" w:rsidR="00BE61FA" w:rsidRPr="00B57C6C" w:rsidRDefault="00BE61FA" w:rsidP="00BE61FA">
            <w:pPr>
              <w:ind w:left="-113" w:right="-105"/>
              <w:jc w:val="center"/>
              <w:rPr>
                <w:b/>
                <w:sz w:val="20"/>
                <w:szCs w:val="20"/>
              </w:rPr>
            </w:pPr>
            <w:r w:rsidRPr="00B57C6C">
              <w:rPr>
                <w:b/>
                <w:sz w:val="20"/>
                <w:szCs w:val="20"/>
              </w:rPr>
              <w:t>Компетенция, индикатор</w:t>
            </w:r>
          </w:p>
        </w:tc>
      </w:tr>
      <w:tr w:rsidR="00BE61FA" w:rsidRPr="00C935F8" w14:paraId="69E0C0F7" w14:textId="77777777" w:rsidTr="00C935F8">
        <w:trPr>
          <w:trHeight w:val="274"/>
        </w:trPr>
        <w:tc>
          <w:tcPr>
            <w:tcW w:w="817" w:type="dxa"/>
            <w:tcBorders>
              <w:top w:val="single" w:sz="4" w:space="0" w:color="auto"/>
              <w:bottom w:val="single" w:sz="4" w:space="0" w:color="auto"/>
            </w:tcBorders>
          </w:tcPr>
          <w:p w14:paraId="6DF5B333"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05E89661" w14:textId="77777777" w:rsidR="00C935F8" w:rsidRPr="00C935F8" w:rsidRDefault="00470A4C" w:rsidP="00C935F8">
            <w:pPr>
              <w:tabs>
                <w:tab w:val="left" w:pos="993"/>
              </w:tabs>
              <w:ind w:left="5" w:firstLine="142"/>
              <w:jc w:val="both"/>
              <w:rPr>
                <w:bCs/>
                <w:i/>
                <w:sz w:val="20"/>
                <w:szCs w:val="20"/>
              </w:rPr>
            </w:pPr>
            <w:r w:rsidRPr="00A153FC">
              <w:rPr>
                <w:i/>
                <w:sz w:val="20"/>
                <w:szCs w:val="20"/>
              </w:rPr>
              <w:t>Прочитайте текст, выберите правильный ответ</w:t>
            </w:r>
          </w:p>
          <w:p w14:paraId="46DDBB9D" w14:textId="77777777" w:rsidR="00BE61FA" w:rsidRDefault="00470A4C" w:rsidP="00470A4C">
            <w:pPr>
              <w:tabs>
                <w:tab w:val="left" w:pos="993"/>
              </w:tabs>
              <w:ind w:left="5" w:firstLine="142"/>
              <w:jc w:val="both"/>
              <w:rPr>
                <w:sz w:val="20"/>
                <w:szCs w:val="20"/>
              </w:rPr>
            </w:pPr>
            <w:r>
              <w:rPr>
                <w:sz w:val="20"/>
                <w:szCs w:val="20"/>
              </w:rPr>
              <w:t>П</w:t>
            </w:r>
            <w:r w:rsidR="00BE61FA" w:rsidRPr="00C935F8">
              <w:rPr>
                <w:sz w:val="20"/>
                <w:szCs w:val="20"/>
              </w:rPr>
              <w:t>оложение определенной личности в группе или в обществе в целом, которое характеризуется способностью занимающего его лица оказывать влияние на других людей, направляя их усилия на достижение определенных целей</w:t>
            </w:r>
            <w:r>
              <w:rPr>
                <w:sz w:val="20"/>
                <w:szCs w:val="20"/>
              </w:rPr>
              <w:t>.</w:t>
            </w:r>
          </w:p>
          <w:p w14:paraId="43734E9A" w14:textId="77777777" w:rsidR="00470A4C" w:rsidRPr="009D0BC0" w:rsidRDefault="00470A4C" w:rsidP="00D77C9E">
            <w:pPr>
              <w:pStyle w:val="af1"/>
              <w:numPr>
                <w:ilvl w:val="0"/>
                <w:numId w:val="13"/>
              </w:numPr>
              <w:tabs>
                <w:tab w:val="left" w:pos="518"/>
                <w:tab w:val="left" w:pos="993"/>
              </w:tabs>
              <w:spacing w:after="0" w:line="240" w:lineRule="auto"/>
              <w:jc w:val="both"/>
              <w:rPr>
                <w:b/>
                <w:sz w:val="20"/>
                <w:szCs w:val="20"/>
              </w:rPr>
            </w:pPr>
            <w:r w:rsidRPr="009D0BC0">
              <w:rPr>
                <w:b/>
                <w:sz w:val="20"/>
                <w:szCs w:val="20"/>
              </w:rPr>
              <w:t>Лидерство</w:t>
            </w:r>
          </w:p>
          <w:p w14:paraId="399B383F" w14:textId="77777777" w:rsidR="00470A4C" w:rsidRPr="00470A4C" w:rsidRDefault="00470A4C" w:rsidP="00D77C9E">
            <w:pPr>
              <w:pStyle w:val="af1"/>
              <w:numPr>
                <w:ilvl w:val="0"/>
                <w:numId w:val="13"/>
              </w:numPr>
              <w:tabs>
                <w:tab w:val="left" w:pos="518"/>
                <w:tab w:val="left" w:pos="993"/>
              </w:tabs>
              <w:spacing w:after="0" w:line="240" w:lineRule="auto"/>
              <w:jc w:val="both"/>
              <w:rPr>
                <w:sz w:val="20"/>
                <w:szCs w:val="20"/>
              </w:rPr>
            </w:pPr>
            <w:r w:rsidRPr="00470A4C">
              <w:rPr>
                <w:sz w:val="20"/>
                <w:szCs w:val="20"/>
              </w:rPr>
              <w:t>Развитие</w:t>
            </w:r>
          </w:p>
          <w:p w14:paraId="12C99B9C" w14:textId="77777777" w:rsidR="00470A4C" w:rsidRPr="00470A4C" w:rsidRDefault="00470A4C" w:rsidP="00D77C9E">
            <w:pPr>
              <w:pStyle w:val="af1"/>
              <w:numPr>
                <w:ilvl w:val="0"/>
                <w:numId w:val="13"/>
              </w:numPr>
              <w:tabs>
                <w:tab w:val="left" w:pos="518"/>
                <w:tab w:val="left" w:pos="993"/>
              </w:tabs>
              <w:spacing w:after="0" w:line="240" w:lineRule="auto"/>
              <w:jc w:val="both"/>
              <w:rPr>
                <w:sz w:val="20"/>
                <w:szCs w:val="20"/>
              </w:rPr>
            </w:pPr>
            <w:r w:rsidRPr="00470A4C">
              <w:rPr>
                <w:sz w:val="20"/>
                <w:szCs w:val="20"/>
              </w:rPr>
              <w:t>Влияние</w:t>
            </w:r>
          </w:p>
          <w:p w14:paraId="5B637787" w14:textId="77777777" w:rsidR="00470A4C" w:rsidRPr="00470A4C" w:rsidRDefault="00470A4C" w:rsidP="00D77C9E">
            <w:pPr>
              <w:pStyle w:val="af1"/>
              <w:numPr>
                <w:ilvl w:val="0"/>
                <w:numId w:val="13"/>
              </w:numPr>
              <w:tabs>
                <w:tab w:val="left" w:pos="518"/>
                <w:tab w:val="left" w:pos="993"/>
              </w:tabs>
              <w:spacing w:after="0" w:line="240" w:lineRule="auto"/>
              <w:jc w:val="both"/>
              <w:rPr>
                <w:sz w:val="20"/>
                <w:szCs w:val="20"/>
              </w:rPr>
            </w:pPr>
            <w:r w:rsidRPr="00470A4C">
              <w:rPr>
                <w:sz w:val="20"/>
                <w:szCs w:val="20"/>
              </w:rPr>
              <w:t>Власть</w:t>
            </w:r>
          </w:p>
        </w:tc>
        <w:tc>
          <w:tcPr>
            <w:tcW w:w="1560" w:type="dxa"/>
            <w:tcBorders>
              <w:top w:val="single" w:sz="4" w:space="0" w:color="auto"/>
              <w:bottom w:val="single" w:sz="4" w:space="0" w:color="auto"/>
            </w:tcBorders>
            <w:vAlign w:val="center"/>
          </w:tcPr>
          <w:p w14:paraId="11ED574E" w14:textId="7A33660D" w:rsidR="00BE61FA" w:rsidRPr="00F20875" w:rsidRDefault="00D77C9E" w:rsidP="00BE61FA">
            <w:pPr>
              <w:jc w:val="center"/>
              <w:rPr>
                <w:b/>
                <w:sz w:val="20"/>
                <w:szCs w:val="20"/>
              </w:rPr>
            </w:pPr>
            <w:r w:rsidRPr="00F20875">
              <w:rPr>
                <w:b/>
                <w:iCs/>
                <w:sz w:val="20"/>
                <w:szCs w:val="20"/>
              </w:rPr>
              <w:t>1</w:t>
            </w:r>
          </w:p>
        </w:tc>
        <w:tc>
          <w:tcPr>
            <w:tcW w:w="1275" w:type="dxa"/>
            <w:tcBorders>
              <w:top w:val="single" w:sz="4" w:space="0" w:color="auto"/>
              <w:bottom w:val="single" w:sz="4" w:space="0" w:color="auto"/>
            </w:tcBorders>
            <w:vAlign w:val="center"/>
          </w:tcPr>
          <w:p w14:paraId="46822684" w14:textId="77777777" w:rsidR="00B57C6C" w:rsidRPr="00B57C6C" w:rsidRDefault="00B57C6C" w:rsidP="00B57C6C">
            <w:pPr>
              <w:jc w:val="center"/>
              <w:rPr>
                <w:bCs/>
                <w:sz w:val="20"/>
                <w:szCs w:val="20"/>
              </w:rPr>
            </w:pPr>
            <w:r w:rsidRPr="00B57C6C">
              <w:rPr>
                <w:bCs/>
                <w:sz w:val="20"/>
                <w:szCs w:val="20"/>
              </w:rPr>
              <w:t>УК-3</w:t>
            </w:r>
          </w:p>
          <w:p w14:paraId="23D07A08" w14:textId="0A0C7112" w:rsidR="00B57C6C" w:rsidRPr="00B57C6C" w:rsidRDefault="00B57C6C" w:rsidP="00B57C6C">
            <w:pPr>
              <w:jc w:val="center"/>
              <w:rPr>
                <w:bCs/>
                <w:sz w:val="20"/>
                <w:szCs w:val="20"/>
              </w:rPr>
            </w:pPr>
            <w:r w:rsidRPr="00B57C6C">
              <w:rPr>
                <w:bCs/>
                <w:sz w:val="20"/>
                <w:szCs w:val="20"/>
              </w:rPr>
              <w:t>УК-6</w:t>
            </w:r>
          </w:p>
          <w:p w14:paraId="593AF5F8" w14:textId="3392DA61" w:rsidR="00A153FC" w:rsidRPr="00B57C6C" w:rsidRDefault="00A153FC" w:rsidP="00A153FC">
            <w:pPr>
              <w:jc w:val="center"/>
              <w:rPr>
                <w:bCs/>
                <w:sz w:val="20"/>
                <w:szCs w:val="20"/>
              </w:rPr>
            </w:pPr>
            <w:r w:rsidRPr="00B57C6C">
              <w:rPr>
                <w:bCs/>
                <w:sz w:val="20"/>
                <w:szCs w:val="20"/>
              </w:rPr>
              <w:t>УК-3.1</w:t>
            </w:r>
          </w:p>
          <w:p w14:paraId="45FB127F"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4C015F16"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6BA9BDBC" w14:textId="77777777" w:rsidR="00BE61FA" w:rsidRPr="00B57C6C" w:rsidRDefault="00A153FC" w:rsidP="00A153FC">
            <w:pPr>
              <w:autoSpaceDE w:val="0"/>
              <w:autoSpaceDN w:val="0"/>
              <w:adjustRightInd w:val="0"/>
              <w:jc w:val="center"/>
              <w:rPr>
                <w:bCs/>
                <w:sz w:val="20"/>
                <w:szCs w:val="20"/>
              </w:rPr>
            </w:pPr>
            <w:r w:rsidRPr="00B57C6C">
              <w:rPr>
                <w:bCs/>
                <w:sz w:val="20"/>
                <w:szCs w:val="20"/>
              </w:rPr>
              <w:t>УК-6.2</w:t>
            </w:r>
          </w:p>
        </w:tc>
      </w:tr>
      <w:tr w:rsidR="00BE61FA" w:rsidRPr="00C935F8" w14:paraId="1AB17F63" w14:textId="77777777" w:rsidTr="00C935F8">
        <w:trPr>
          <w:trHeight w:val="274"/>
        </w:trPr>
        <w:tc>
          <w:tcPr>
            <w:tcW w:w="817" w:type="dxa"/>
            <w:tcBorders>
              <w:top w:val="single" w:sz="4" w:space="0" w:color="auto"/>
              <w:bottom w:val="single" w:sz="4" w:space="0" w:color="auto"/>
            </w:tcBorders>
          </w:tcPr>
          <w:p w14:paraId="6E57C4AE"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38213834" w14:textId="77777777" w:rsidR="00C935F8" w:rsidRPr="00C935F8" w:rsidRDefault="00470A4C" w:rsidP="00C935F8">
            <w:pPr>
              <w:tabs>
                <w:tab w:val="left" w:pos="993"/>
              </w:tabs>
              <w:ind w:left="5" w:firstLine="142"/>
              <w:jc w:val="both"/>
              <w:rPr>
                <w:bCs/>
                <w:i/>
                <w:sz w:val="20"/>
                <w:szCs w:val="20"/>
              </w:rPr>
            </w:pPr>
            <w:r w:rsidRPr="00A153FC">
              <w:rPr>
                <w:i/>
                <w:sz w:val="20"/>
                <w:szCs w:val="20"/>
              </w:rPr>
              <w:t>Прочитайте текст, выберите правильный ответ</w:t>
            </w:r>
          </w:p>
          <w:p w14:paraId="6D75F96E" w14:textId="77777777" w:rsidR="00BE61FA" w:rsidRDefault="00470A4C" w:rsidP="00470A4C">
            <w:pPr>
              <w:tabs>
                <w:tab w:val="left" w:pos="993"/>
              </w:tabs>
              <w:ind w:left="5" w:firstLine="142"/>
              <w:jc w:val="both"/>
              <w:rPr>
                <w:bCs/>
                <w:sz w:val="20"/>
                <w:szCs w:val="20"/>
              </w:rPr>
            </w:pPr>
            <w:r>
              <w:rPr>
                <w:sz w:val="20"/>
                <w:szCs w:val="20"/>
              </w:rPr>
              <w:t>К</w:t>
            </w:r>
            <w:r w:rsidR="00BE61FA" w:rsidRPr="00C935F8">
              <w:rPr>
                <w:bCs/>
                <w:sz w:val="20"/>
                <w:szCs w:val="20"/>
              </w:rPr>
              <w:t>омплекс действий, направленных на повышение эффективности команды во имя достижения общих целей</w:t>
            </w:r>
          </w:p>
          <w:p w14:paraId="61EEE94B" w14:textId="77777777" w:rsidR="00470A4C" w:rsidRPr="009D0BC0" w:rsidRDefault="00470A4C" w:rsidP="00D77C9E">
            <w:pPr>
              <w:pStyle w:val="af1"/>
              <w:numPr>
                <w:ilvl w:val="0"/>
                <w:numId w:val="14"/>
              </w:numPr>
              <w:tabs>
                <w:tab w:val="left" w:pos="176"/>
                <w:tab w:val="left" w:pos="518"/>
              </w:tabs>
              <w:spacing w:after="0" w:line="240" w:lineRule="auto"/>
              <w:jc w:val="both"/>
              <w:rPr>
                <w:b/>
                <w:sz w:val="20"/>
                <w:szCs w:val="20"/>
              </w:rPr>
            </w:pPr>
            <w:r w:rsidRPr="009D0BC0">
              <w:rPr>
                <w:b/>
                <w:bCs/>
                <w:sz w:val="20"/>
                <w:szCs w:val="20"/>
              </w:rPr>
              <w:t>Коман</w:t>
            </w:r>
            <w:r w:rsidRPr="009D0BC0">
              <w:rPr>
                <w:b/>
                <w:sz w:val="20"/>
                <w:szCs w:val="20"/>
              </w:rPr>
              <w:t xml:space="preserve">дообразование </w:t>
            </w:r>
          </w:p>
          <w:p w14:paraId="2578D7A9" w14:textId="77777777" w:rsidR="00470A4C" w:rsidRPr="00470A4C" w:rsidRDefault="00470A4C" w:rsidP="00D77C9E">
            <w:pPr>
              <w:pStyle w:val="af1"/>
              <w:numPr>
                <w:ilvl w:val="0"/>
                <w:numId w:val="14"/>
              </w:numPr>
              <w:tabs>
                <w:tab w:val="left" w:pos="518"/>
                <w:tab w:val="left" w:pos="993"/>
              </w:tabs>
              <w:spacing w:after="0" w:line="240" w:lineRule="auto"/>
              <w:jc w:val="both"/>
              <w:rPr>
                <w:sz w:val="20"/>
                <w:szCs w:val="20"/>
              </w:rPr>
            </w:pPr>
            <w:r w:rsidRPr="00470A4C">
              <w:rPr>
                <w:sz w:val="20"/>
                <w:szCs w:val="20"/>
              </w:rPr>
              <w:t xml:space="preserve">Управление </w:t>
            </w:r>
          </w:p>
          <w:p w14:paraId="27F63A13" w14:textId="77777777" w:rsidR="00470A4C" w:rsidRPr="00470A4C" w:rsidRDefault="00470A4C" w:rsidP="00D77C9E">
            <w:pPr>
              <w:pStyle w:val="af1"/>
              <w:numPr>
                <w:ilvl w:val="0"/>
                <w:numId w:val="14"/>
              </w:numPr>
              <w:tabs>
                <w:tab w:val="left" w:pos="518"/>
                <w:tab w:val="left" w:pos="993"/>
              </w:tabs>
              <w:spacing w:after="0" w:line="240" w:lineRule="auto"/>
              <w:jc w:val="both"/>
              <w:rPr>
                <w:sz w:val="20"/>
                <w:szCs w:val="20"/>
              </w:rPr>
            </w:pPr>
            <w:r w:rsidRPr="00470A4C">
              <w:rPr>
                <w:sz w:val="20"/>
                <w:szCs w:val="20"/>
              </w:rPr>
              <w:t>Развитие</w:t>
            </w:r>
          </w:p>
          <w:p w14:paraId="2C1EAFEA" w14:textId="77777777" w:rsidR="00470A4C" w:rsidRPr="00470A4C" w:rsidRDefault="00470A4C" w:rsidP="00D77C9E">
            <w:pPr>
              <w:pStyle w:val="af1"/>
              <w:numPr>
                <w:ilvl w:val="0"/>
                <w:numId w:val="14"/>
              </w:numPr>
              <w:tabs>
                <w:tab w:val="left" w:pos="518"/>
                <w:tab w:val="left" w:pos="993"/>
              </w:tabs>
              <w:spacing w:after="0" w:line="240" w:lineRule="auto"/>
              <w:jc w:val="both"/>
              <w:rPr>
                <w:sz w:val="20"/>
                <w:szCs w:val="20"/>
              </w:rPr>
            </w:pPr>
            <w:r>
              <w:rPr>
                <w:sz w:val="20"/>
                <w:szCs w:val="20"/>
              </w:rPr>
              <w:t>Целеполагание</w:t>
            </w:r>
          </w:p>
        </w:tc>
        <w:tc>
          <w:tcPr>
            <w:tcW w:w="1560" w:type="dxa"/>
            <w:tcBorders>
              <w:top w:val="single" w:sz="4" w:space="0" w:color="auto"/>
              <w:bottom w:val="single" w:sz="4" w:space="0" w:color="auto"/>
            </w:tcBorders>
            <w:vAlign w:val="center"/>
          </w:tcPr>
          <w:p w14:paraId="304F62A6" w14:textId="4315FEB8" w:rsidR="00BE61FA" w:rsidRPr="00F20875" w:rsidRDefault="00D77C9E" w:rsidP="00BE61FA">
            <w:pPr>
              <w:jc w:val="center"/>
              <w:rPr>
                <w:b/>
                <w:sz w:val="20"/>
                <w:szCs w:val="20"/>
              </w:rPr>
            </w:pPr>
            <w:r w:rsidRPr="00F20875">
              <w:rPr>
                <w:b/>
                <w:iCs/>
                <w:sz w:val="20"/>
                <w:szCs w:val="20"/>
              </w:rPr>
              <w:t>1</w:t>
            </w:r>
          </w:p>
        </w:tc>
        <w:tc>
          <w:tcPr>
            <w:tcW w:w="1275" w:type="dxa"/>
            <w:tcBorders>
              <w:top w:val="single" w:sz="4" w:space="0" w:color="auto"/>
              <w:bottom w:val="single" w:sz="4" w:space="0" w:color="auto"/>
            </w:tcBorders>
            <w:vAlign w:val="center"/>
          </w:tcPr>
          <w:p w14:paraId="025EF551" w14:textId="77777777" w:rsidR="00B57C6C" w:rsidRPr="00B57C6C" w:rsidRDefault="00B57C6C" w:rsidP="00B57C6C">
            <w:pPr>
              <w:widowControl w:val="0"/>
              <w:autoSpaceDE w:val="0"/>
              <w:autoSpaceDN w:val="0"/>
              <w:adjustRightInd w:val="0"/>
              <w:jc w:val="center"/>
              <w:rPr>
                <w:sz w:val="20"/>
                <w:szCs w:val="20"/>
              </w:rPr>
            </w:pPr>
            <w:r w:rsidRPr="00B57C6C">
              <w:rPr>
                <w:sz w:val="20"/>
                <w:szCs w:val="20"/>
              </w:rPr>
              <w:t>УК-6</w:t>
            </w:r>
          </w:p>
          <w:p w14:paraId="70884E72" w14:textId="73BBB014" w:rsidR="00A153FC" w:rsidRPr="00B57C6C" w:rsidRDefault="00A153FC" w:rsidP="00B57C6C">
            <w:pPr>
              <w:widowControl w:val="0"/>
              <w:autoSpaceDE w:val="0"/>
              <w:autoSpaceDN w:val="0"/>
              <w:adjustRightInd w:val="0"/>
              <w:jc w:val="center"/>
              <w:rPr>
                <w:bCs/>
                <w:sz w:val="20"/>
                <w:szCs w:val="20"/>
              </w:rPr>
            </w:pPr>
            <w:r w:rsidRPr="00B57C6C">
              <w:rPr>
                <w:bCs/>
                <w:sz w:val="20"/>
                <w:szCs w:val="20"/>
              </w:rPr>
              <w:t>УК-6.1</w:t>
            </w:r>
          </w:p>
          <w:p w14:paraId="38366AF1"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35D4DC4E" w14:textId="77777777" w:rsidTr="00C935F8">
        <w:trPr>
          <w:trHeight w:val="274"/>
        </w:trPr>
        <w:tc>
          <w:tcPr>
            <w:tcW w:w="817" w:type="dxa"/>
            <w:tcBorders>
              <w:top w:val="single" w:sz="4" w:space="0" w:color="auto"/>
              <w:bottom w:val="single" w:sz="4" w:space="0" w:color="auto"/>
            </w:tcBorders>
          </w:tcPr>
          <w:p w14:paraId="2670B8A8"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4D68C7A4" w14:textId="77777777" w:rsidR="00C935F8" w:rsidRPr="00C935F8" w:rsidRDefault="00470A4C" w:rsidP="00C935F8">
            <w:pPr>
              <w:tabs>
                <w:tab w:val="left" w:pos="993"/>
              </w:tabs>
              <w:ind w:left="5" w:firstLine="142"/>
              <w:jc w:val="both"/>
              <w:rPr>
                <w:bCs/>
                <w:i/>
                <w:sz w:val="20"/>
                <w:szCs w:val="20"/>
              </w:rPr>
            </w:pPr>
            <w:r w:rsidRPr="00A153FC">
              <w:rPr>
                <w:i/>
                <w:sz w:val="20"/>
                <w:szCs w:val="20"/>
              </w:rPr>
              <w:t>Прочитайте текст, выберите правильный ответ</w:t>
            </w:r>
          </w:p>
          <w:p w14:paraId="47BFCAC6" w14:textId="77777777" w:rsidR="00BE61FA" w:rsidRPr="00470A4C" w:rsidRDefault="00470A4C" w:rsidP="00C935F8">
            <w:pPr>
              <w:tabs>
                <w:tab w:val="left" w:pos="993"/>
              </w:tabs>
              <w:ind w:left="5" w:firstLine="142"/>
              <w:jc w:val="both"/>
              <w:rPr>
                <w:sz w:val="20"/>
                <w:szCs w:val="20"/>
              </w:rPr>
            </w:pPr>
            <w:r>
              <w:rPr>
                <w:sz w:val="20"/>
                <w:szCs w:val="20"/>
              </w:rPr>
              <w:t>Г</w:t>
            </w:r>
            <w:r w:rsidR="00BE61FA" w:rsidRPr="00C935F8">
              <w:rPr>
                <w:bCs/>
                <w:sz w:val="20"/>
                <w:szCs w:val="20"/>
              </w:rPr>
              <w:t>руппа людей, которые вместе двигаются к общей цели, распределяют между собой задачи и ответственность за конкретный результат</w:t>
            </w:r>
            <w:r w:rsidR="00BE61FA" w:rsidRPr="00C935F8">
              <w:rPr>
                <w:sz w:val="20"/>
                <w:szCs w:val="20"/>
              </w:rPr>
              <w:t>. </w:t>
            </w:r>
          </w:p>
          <w:p w14:paraId="23D2F2DC" w14:textId="77777777" w:rsidR="00470A4C" w:rsidRPr="009D0BC0" w:rsidRDefault="00470A4C" w:rsidP="00D77C9E">
            <w:pPr>
              <w:pStyle w:val="af1"/>
              <w:numPr>
                <w:ilvl w:val="0"/>
                <w:numId w:val="15"/>
              </w:numPr>
              <w:tabs>
                <w:tab w:val="left" w:pos="176"/>
                <w:tab w:val="left" w:pos="518"/>
              </w:tabs>
              <w:spacing w:after="0" w:line="240" w:lineRule="auto"/>
              <w:jc w:val="both"/>
              <w:rPr>
                <w:b/>
                <w:bCs/>
                <w:sz w:val="20"/>
                <w:szCs w:val="20"/>
              </w:rPr>
            </w:pPr>
            <w:r w:rsidRPr="009D0BC0">
              <w:rPr>
                <w:b/>
                <w:bCs/>
                <w:sz w:val="20"/>
                <w:szCs w:val="20"/>
              </w:rPr>
              <w:t>Команда</w:t>
            </w:r>
          </w:p>
          <w:p w14:paraId="6EBBAF18" w14:textId="77777777" w:rsidR="00470A4C" w:rsidRPr="00470A4C" w:rsidRDefault="00470A4C" w:rsidP="00D77C9E">
            <w:pPr>
              <w:pStyle w:val="af1"/>
              <w:numPr>
                <w:ilvl w:val="0"/>
                <w:numId w:val="15"/>
              </w:numPr>
              <w:tabs>
                <w:tab w:val="left" w:pos="176"/>
                <w:tab w:val="left" w:pos="518"/>
              </w:tabs>
              <w:spacing w:after="0" w:line="240" w:lineRule="auto"/>
              <w:jc w:val="both"/>
              <w:rPr>
                <w:bCs/>
                <w:sz w:val="20"/>
                <w:szCs w:val="20"/>
              </w:rPr>
            </w:pPr>
            <w:r w:rsidRPr="00470A4C">
              <w:rPr>
                <w:bCs/>
                <w:sz w:val="20"/>
                <w:szCs w:val="20"/>
              </w:rPr>
              <w:t>Группа</w:t>
            </w:r>
          </w:p>
          <w:p w14:paraId="31392F5E" w14:textId="77777777" w:rsidR="00470A4C" w:rsidRPr="00470A4C" w:rsidRDefault="00470A4C" w:rsidP="00D77C9E">
            <w:pPr>
              <w:pStyle w:val="af1"/>
              <w:numPr>
                <w:ilvl w:val="0"/>
                <w:numId w:val="15"/>
              </w:numPr>
              <w:tabs>
                <w:tab w:val="left" w:pos="176"/>
                <w:tab w:val="left" w:pos="518"/>
              </w:tabs>
              <w:spacing w:after="0" w:line="240" w:lineRule="auto"/>
              <w:jc w:val="both"/>
              <w:rPr>
                <w:bCs/>
                <w:sz w:val="20"/>
                <w:szCs w:val="20"/>
              </w:rPr>
            </w:pPr>
            <w:r w:rsidRPr="00470A4C">
              <w:rPr>
                <w:bCs/>
                <w:sz w:val="20"/>
                <w:szCs w:val="20"/>
              </w:rPr>
              <w:t>Пул</w:t>
            </w:r>
          </w:p>
        </w:tc>
        <w:tc>
          <w:tcPr>
            <w:tcW w:w="1560" w:type="dxa"/>
            <w:tcBorders>
              <w:top w:val="single" w:sz="4" w:space="0" w:color="auto"/>
              <w:bottom w:val="single" w:sz="4" w:space="0" w:color="auto"/>
            </w:tcBorders>
            <w:vAlign w:val="center"/>
          </w:tcPr>
          <w:p w14:paraId="79DB0887" w14:textId="15B6F6B7" w:rsidR="00BE61FA" w:rsidRPr="00F20875" w:rsidRDefault="00D77C9E" w:rsidP="00BE61FA">
            <w:pPr>
              <w:jc w:val="center"/>
              <w:rPr>
                <w:b/>
                <w:sz w:val="20"/>
                <w:szCs w:val="20"/>
              </w:rPr>
            </w:pPr>
            <w:r w:rsidRPr="00F20875">
              <w:rPr>
                <w:b/>
                <w:iCs/>
                <w:sz w:val="20"/>
                <w:szCs w:val="20"/>
              </w:rPr>
              <w:t>1</w:t>
            </w:r>
          </w:p>
        </w:tc>
        <w:tc>
          <w:tcPr>
            <w:tcW w:w="1275" w:type="dxa"/>
            <w:tcBorders>
              <w:top w:val="single" w:sz="4" w:space="0" w:color="auto"/>
              <w:bottom w:val="single" w:sz="4" w:space="0" w:color="auto"/>
            </w:tcBorders>
            <w:vAlign w:val="center"/>
          </w:tcPr>
          <w:p w14:paraId="0FF5D642" w14:textId="77777777" w:rsidR="00B57C6C" w:rsidRPr="00B57C6C" w:rsidRDefault="00B57C6C" w:rsidP="00B57C6C">
            <w:pPr>
              <w:jc w:val="center"/>
              <w:rPr>
                <w:sz w:val="20"/>
                <w:szCs w:val="20"/>
              </w:rPr>
            </w:pPr>
            <w:r w:rsidRPr="00B57C6C">
              <w:rPr>
                <w:sz w:val="20"/>
                <w:szCs w:val="20"/>
              </w:rPr>
              <w:t>УК-3</w:t>
            </w:r>
          </w:p>
          <w:p w14:paraId="2F32D994" w14:textId="77777777" w:rsidR="00B57C6C" w:rsidRPr="00B57C6C" w:rsidRDefault="00B57C6C" w:rsidP="00B57C6C">
            <w:pPr>
              <w:jc w:val="center"/>
              <w:rPr>
                <w:sz w:val="20"/>
                <w:szCs w:val="20"/>
              </w:rPr>
            </w:pPr>
            <w:r w:rsidRPr="00B57C6C">
              <w:rPr>
                <w:sz w:val="20"/>
                <w:szCs w:val="20"/>
              </w:rPr>
              <w:t>УК-6</w:t>
            </w:r>
          </w:p>
          <w:p w14:paraId="62E32C03" w14:textId="5A7AAC5A" w:rsidR="00A153FC" w:rsidRPr="00B57C6C" w:rsidRDefault="00A153FC" w:rsidP="00B57C6C">
            <w:pPr>
              <w:jc w:val="center"/>
              <w:rPr>
                <w:bCs/>
                <w:sz w:val="20"/>
                <w:szCs w:val="20"/>
              </w:rPr>
            </w:pPr>
            <w:r w:rsidRPr="00B57C6C">
              <w:rPr>
                <w:bCs/>
                <w:sz w:val="20"/>
                <w:szCs w:val="20"/>
              </w:rPr>
              <w:t>УК-3.1</w:t>
            </w:r>
          </w:p>
          <w:p w14:paraId="401C4A6E"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860218D"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3AF3CB8E"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6386B3C0" w14:textId="77777777" w:rsidTr="00C935F8">
        <w:trPr>
          <w:trHeight w:val="274"/>
        </w:trPr>
        <w:tc>
          <w:tcPr>
            <w:tcW w:w="817" w:type="dxa"/>
            <w:tcBorders>
              <w:top w:val="single" w:sz="4" w:space="0" w:color="auto"/>
              <w:bottom w:val="single" w:sz="4" w:space="0" w:color="auto"/>
            </w:tcBorders>
          </w:tcPr>
          <w:p w14:paraId="42146E62"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24DB7B79"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131C8A94" w14:textId="19B1FA03" w:rsidR="00BE61FA" w:rsidRPr="00C935F8" w:rsidRDefault="00D77C9E" w:rsidP="00C935F8">
            <w:pPr>
              <w:tabs>
                <w:tab w:val="left" w:pos="993"/>
              </w:tabs>
              <w:ind w:left="5" w:firstLine="142"/>
              <w:jc w:val="both"/>
              <w:rPr>
                <w:sz w:val="20"/>
                <w:szCs w:val="20"/>
              </w:rPr>
            </w:pPr>
            <w:r>
              <w:rPr>
                <w:sz w:val="20"/>
                <w:szCs w:val="20"/>
              </w:rPr>
              <w:t xml:space="preserve">________ </w:t>
            </w:r>
            <w:r w:rsidR="00BE61FA" w:rsidRPr="00C935F8">
              <w:rPr>
                <w:sz w:val="20"/>
                <w:szCs w:val="20"/>
              </w:rPr>
              <w:t>– это осознанный </w:t>
            </w:r>
            <w:r w:rsidR="00BE61FA" w:rsidRPr="00C935F8">
              <w:rPr>
                <w:bCs/>
                <w:sz w:val="20"/>
                <w:szCs w:val="20"/>
              </w:rPr>
              <w:t>процесс определения своих потребностей и мотивов, то есть постановка личных или рабочих целей</w:t>
            </w:r>
            <w:r w:rsidR="00BE61FA" w:rsidRPr="00C935F8">
              <w:rPr>
                <w:sz w:val="20"/>
                <w:szCs w:val="20"/>
              </w:rPr>
              <w:t>. </w:t>
            </w:r>
          </w:p>
        </w:tc>
        <w:tc>
          <w:tcPr>
            <w:tcW w:w="1560" w:type="dxa"/>
            <w:tcBorders>
              <w:top w:val="single" w:sz="4" w:space="0" w:color="auto"/>
              <w:bottom w:val="single" w:sz="4" w:space="0" w:color="auto"/>
            </w:tcBorders>
            <w:vAlign w:val="center"/>
          </w:tcPr>
          <w:p w14:paraId="48FD1D64" w14:textId="77777777" w:rsidR="00BE61FA" w:rsidRPr="00F20875" w:rsidRDefault="00C935F8" w:rsidP="00BE61FA">
            <w:pPr>
              <w:jc w:val="center"/>
              <w:rPr>
                <w:b/>
                <w:sz w:val="20"/>
                <w:szCs w:val="20"/>
                <w:lang w:val="en-US"/>
              </w:rPr>
            </w:pPr>
            <w:r w:rsidRPr="00F20875">
              <w:rPr>
                <w:b/>
                <w:bCs/>
                <w:sz w:val="20"/>
                <w:szCs w:val="20"/>
              </w:rPr>
              <w:t>целеполагание</w:t>
            </w:r>
          </w:p>
        </w:tc>
        <w:tc>
          <w:tcPr>
            <w:tcW w:w="1275" w:type="dxa"/>
            <w:tcBorders>
              <w:top w:val="single" w:sz="4" w:space="0" w:color="auto"/>
              <w:bottom w:val="single" w:sz="4" w:space="0" w:color="auto"/>
            </w:tcBorders>
            <w:vAlign w:val="center"/>
          </w:tcPr>
          <w:p w14:paraId="4CD1D749" w14:textId="77777777" w:rsidR="00B57C6C" w:rsidRPr="00B57C6C" w:rsidRDefault="00B57C6C" w:rsidP="00B57C6C">
            <w:pPr>
              <w:jc w:val="center"/>
              <w:rPr>
                <w:sz w:val="20"/>
                <w:szCs w:val="20"/>
              </w:rPr>
            </w:pPr>
            <w:r w:rsidRPr="00B57C6C">
              <w:rPr>
                <w:sz w:val="20"/>
                <w:szCs w:val="20"/>
              </w:rPr>
              <w:t>УК-3</w:t>
            </w:r>
          </w:p>
          <w:p w14:paraId="44F89374" w14:textId="77777777" w:rsidR="00B57C6C" w:rsidRPr="00B57C6C" w:rsidRDefault="00B57C6C" w:rsidP="00B57C6C">
            <w:pPr>
              <w:jc w:val="center"/>
              <w:rPr>
                <w:sz w:val="20"/>
                <w:szCs w:val="20"/>
              </w:rPr>
            </w:pPr>
            <w:r w:rsidRPr="00B57C6C">
              <w:rPr>
                <w:sz w:val="20"/>
                <w:szCs w:val="20"/>
              </w:rPr>
              <w:t>УК-6</w:t>
            </w:r>
          </w:p>
          <w:p w14:paraId="315D6610" w14:textId="3051961D" w:rsidR="00A153FC" w:rsidRPr="00B57C6C" w:rsidRDefault="00A153FC" w:rsidP="00B57C6C">
            <w:pPr>
              <w:jc w:val="center"/>
              <w:rPr>
                <w:bCs/>
                <w:sz w:val="20"/>
                <w:szCs w:val="20"/>
              </w:rPr>
            </w:pPr>
            <w:r w:rsidRPr="00B57C6C">
              <w:rPr>
                <w:bCs/>
                <w:sz w:val="20"/>
                <w:szCs w:val="20"/>
              </w:rPr>
              <w:t>УК-3.1</w:t>
            </w:r>
          </w:p>
          <w:p w14:paraId="67213A65"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00CA1295"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63378218"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6BAC8334" w14:textId="77777777" w:rsidTr="00C935F8">
        <w:trPr>
          <w:trHeight w:val="274"/>
        </w:trPr>
        <w:tc>
          <w:tcPr>
            <w:tcW w:w="817" w:type="dxa"/>
            <w:tcBorders>
              <w:top w:val="single" w:sz="4" w:space="0" w:color="auto"/>
              <w:bottom w:val="single" w:sz="4" w:space="0" w:color="auto"/>
            </w:tcBorders>
          </w:tcPr>
          <w:p w14:paraId="41AABAAC"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4DC81DDE"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112EAF22" w14:textId="5BD1053A" w:rsidR="00BE61FA" w:rsidRPr="00C935F8" w:rsidRDefault="00D77C9E" w:rsidP="00C935F8">
            <w:pPr>
              <w:tabs>
                <w:tab w:val="left" w:pos="993"/>
              </w:tabs>
              <w:ind w:left="5" w:firstLine="142"/>
              <w:jc w:val="both"/>
              <w:rPr>
                <w:sz w:val="20"/>
                <w:szCs w:val="20"/>
              </w:rPr>
            </w:pPr>
            <w:r>
              <w:rPr>
                <w:sz w:val="20"/>
                <w:szCs w:val="20"/>
              </w:rPr>
              <w:t>_______</w:t>
            </w:r>
            <w:r w:rsidR="00BE61FA" w:rsidRPr="00C935F8">
              <w:rPr>
                <w:sz w:val="20"/>
                <w:szCs w:val="20"/>
              </w:rPr>
              <w:t xml:space="preserve"> – это </w:t>
            </w:r>
            <w:r w:rsidR="00BE61FA" w:rsidRPr="00C935F8">
              <w:rPr>
                <w:bCs/>
                <w:sz w:val="20"/>
                <w:szCs w:val="20"/>
              </w:rPr>
              <w:t>субъективная оценка индивидом собственной ценности</w:t>
            </w:r>
            <w:r w:rsidR="00BE61FA" w:rsidRPr="00C935F8">
              <w:rPr>
                <w:sz w:val="20"/>
                <w:szCs w:val="20"/>
              </w:rPr>
              <w:t>. </w:t>
            </w:r>
          </w:p>
        </w:tc>
        <w:tc>
          <w:tcPr>
            <w:tcW w:w="1560" w:type="dxa"/>
            <w:tcBorders>
              <w:top w:val="single" w:sz="4" w:space="0" w:color="auto"/>
              <w:bottom w:val="single" w:sz="4" w:space="0" w:color="auto"/>
            </w:tcBorders>
            <w:vAlign w:val="center"/>
          </w:tcPr>
          <w:p w14:paraId="47016AE4" w14:textId="77777777" w:rsidR="00BE61FA" w:rsidRPr="00F20875" w:rsidRDefault="00C935F8" w:rsidP="00BE61FA">
            <w:pPr>
              <w:jc w:val="center"/>
              <w:rPr>
                <w:b/>
                <w:sz w:val="20"/>
                <w:szCs w:val="20"/>
                <w:lang w:val="en-US"/>
              </w:rPr>
            </w:pPr>
            <w:r w:rsidRPr="00F20875">
              <w:rPr>
                <w:b/>
                <w:sz w:val="20"/>
                <w:szCs w:val="20"/>
              </w:rPr>
              <w:t>самооценка</w:t>
            </w:r>
          </w:p>
        </w:tc>
        <w:tc>
          <w:tcPr>
            <w:tcW w:w="1275" w:type="dxa"/>
            <w:tcBorders>
              <w:top w:val="single" w:sz="4" w:space="0" w:color="auto"/>
              <w:bottom w:val="single" w:sz="4" w:space="0" w:color="auto"/>
            </w:tcBorders>
            <w:vAlign w:val="center"/>
          </w:tcPr>
          <w:p w14:paraId="0F3D9678" w14:textId="77777777" w:rsidR="00B57C6C" w:rsidRPr="00B57C6C" w:rsidRDefault="00B57C6C" w:rsidP="00B57C6C">
            <w:pPr>
              <w:jc w:val="center"/>
              <w:rPr>
                <w:sz w:val="20"/>
                <w:szCs w:val="20"/>
              </w:rPr>
            </w:pPr>
            <w:r w:rsidRPr="00B57C6C">
              <w:rPr>
                <w:sz w:val="20"/>
                <w:szCs w:val="20"/>
              </w:rPr>
              <w:t>УК-3</w:t>
            </w:r>
          </w:p>
          <w:p w14:paraId="3FAD3482" w14:textId="77777777" w:rsidR="00B57C6C" w:rsidRPr="00B57C6C" w:rsidRDefault="00B57C6C" w:rsidP="00B57C6C">
            <w:pPr>
              <w:jc w:val="center"/>
              <w:rPr>
                <w:sz w:val="20"/>
                <w:szCs w:val="20"/>
              </w:rPr>
            </w:pPr>
            <w:r w:rsidRPr="00B57C6C">
              <w:rPr>
                <w:sz w:val="20"/>
                <w:szCs w:val="20"/>
              </w:rPr>
              <w:t>УК-6</w:t>
            </w:r>
          </w:p>
          <w:p w14:paraId="1C6E87DE" w14:textId="19F3F93C" w:rsidR="00A153FC" w:rsidRPr="00B57C6C" w:rsidRDefault="00A153FC" w:rsidP="00B57C6C">
            <w:pPr>
              <w:jc w:val="center"/>
              <w:rPr>
                <w:bCs/>
                <w:sz w:val="20"/>
                <w:szCs w:val="20"/>
              </w:rPr>
            </w:pPr>
            <w:r w:rsidRPr="00B57C6C">
              <w:rPr>
                <w:bCs/>
                <w:sz w:val="20"/>
                <w:szCs w:val="20"/>
              </w:rPr>
              <w:t>УК-3.1</w:t>
            </w:r>
          </w:p>
          <w:p w14:paraId="575F1DB9"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7704266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7541782E"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6295214F" w14:textId="77777777" w:rsidTr="00C935F8">
        <w:trPr>
          <w:trHeight w:val="274"/>
        </w:trPr>
        <w:tc>
          <w:tcPr>
            <w:tcW w:w="817" w:type="dxa"/>
            <w:tcBorders>
              <w:top w:val="single" w:sz="4" w:space="0" w:color="auto"/>
              <w:bottom w:val="single" w:sz="4" w:space="0" w:color="auto"/>
            </w:tcBorders>
          </w:tcPr>
          <w:p w14:paraId="543263E4"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2C2F015D"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225416F7" w14:textId="77777777" w:rsidR="00BE61FA" w:rsidRPr="00CE4856" w:rsidRDefault="00BE61FA" w:rsidP="00C935F8">
            <w:pPr>
              <w:tabs>
                <w:tab w:val="left" w:pos="993"/>
              </w:tabs>
              <w:ind w:left="5" w:firstLine="142"/>
              <w:jc w:val="both"/>
              <w:rPr>
                <w:sz w:val="20"/>
                <w:szCs w:val="20"/>
              </w:rPr>
            </w:pPr>
            <w:r w:rsidRPr="00CE4856">
              <w:rPr>
                <w:bCs/>
                <w:sz w:val="20"/>
                <w:szCs w:val="20"/>
              </w:rPr>
              <w:t>Поступательное 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называется в менеджменте термином</w:t>
            </w:r>
            <w:r w:rsidRPr="00CE4856">
              <w:rPr>
                <w:sz w:val="20"/>
                <w:szCs w:val="20"/>
              </w:rPr>
              <w:t>:</w:t>
            </w:r>
          </w:p>
          <w:p w14:paraId="0F01D4D4" w14:textId="0A140AF5" w:rsidR="00BE61FA" w:rsidRPr="00D77C9E" w:rsidRDefault="00D77C9E" w:rsidP="00D77C9E">
            <w:pPr>
              <w:pStyle w:val="af1"/>
              <w:numPr>
                <w:ilvl w:val="0"/>
                <w:numId w:val="16"/>
              </w:numPr>
              <w:tabs>
                <w:tab w:val="left" w:pos="993"/>
              </w:tabs>
              <w:spacing w:after="0" w:line="240" w:lineRule="auto"/>
              <w:ind w:left="862" w:hanging="357"/>
              <w:rPr>
                <w:sz w:val="20"/>
                <w:szCs w:val="20"/>
              </w:rPr>
            </w:pPr>
            <w:r>
              <w:rPr>
                <w:sz w:val="20"/>
                <w:szCs w:val="20"/>
              </w:rPr>
              <w:t>самоменеджмент</w:t>
            </w:r>
          </w:p>
          <w:p w14:paraId="544E8D59" w14:textId="04D403DA" w:rsidR="00BE61FA" w:rsidRPr="00D77C9E" w:rsidRDefault="00A153FC" w:rsidP="00D77C9E">
            <w:pPr>
              <w:pStyle w:val="af1"/>
              <w:numPr>
                <w:ilvl w:val="0"/>
                <w:numId w:val="16"/>
              </w:numPr>
              <w:tabs>
                <w:tab w:val="left" w:pos="993"/>
              </w:tabs>
              <w:spacing w:after="0" w:line="240" w:lineRule="auto"/>
              <w:ind w:left="862" w:hanging="357"/>
              <w:rPr>
                <w:sz w:val="20"/>
                <w:szCs w:val="20"/>
              </w:rPr>
            </w:pPr>
            <w:r w:rsidRPr="00D77C9E">
              <w:rPr>
                <w:sz w:val="20"/>
                <w:szCs w:val="20"/>
              </w:rPr>
              <w:t>обучение</w:t>
            </w:r>
          </w:p>
          <w:p w14:paraId="64918258" w14:textId="6134EF43" w:rsidR="00BE61FA" w:rsidRPr="00D77C9E" w:rsidRDefault="00D77C9E" w:rsidP="00D77C9E">
            <w:pPr>
              <w:pStyle w:val="af1"/>
              <w:numPr>
                <w:ilvl w:val="0"/>
                <w:numId w:val="16"/>
              </w:numPr>
              <w:tabs>
                <w:tab w:val="left" w:pos="993"/>
              </w:tabs>
              <w:spacing w:after="0" w:line="240" w:lineRule="auto"/>
              <w:ind w:left="862" w:hanging="357"/>
              <w:rPr>
                <w:bCs/>
                <w:sz w:val="20"/>
                <w:szCs w:val="20"/>
              </w:rPr>
            </w:pPr>
            <w:r>
              <w:rPr>
                <w:b/>
                <w:bCs/>
                <w:sz w:val="20"/>
                <w:szCs w:val="20"/>
              </w:rPr>
              <w:t>деловая карьера</w:t>
            </w:r>
          </w:p>
        </w:tc>
        <w:tc>
          <w:tcPr>
            <w:tcW w:w="1560" w:type="dxa"/>
            <w:tcBorders>
              <w:top w:val="single" w:sz="4" w:space="0" w:color="auto"/>
              <w:bottom w:val="single" w:sz="4" w:space="0" w:color="auto"/>
            </w:tcBorders>
            <w:vAlign w:val="center"/>
          </w:tcPr>
          <w:p w14:paraId="3D426334" w14:textId="10FFC8B9" w:rsidR="00BE61FA" w:rsidRPr="00F20875" w:rsidRDefault="00D77C9E" w:rsidP="00BE61FA">
            <w:pPr>
              <w:jc w:val="center"/>
              <w:rPr>
                <w:b/>
                <w:sz w:val="20"/>
                <w:szCs w:val="20"/>
              </w:rPr>
            </w:pPr>
            <w:r w:rsidRPr="00F20875">
              <w:rPr>
                <w:b/>
                <w:sz w:val="20"/>
                <w:szCs w:val="20"/>
              </w:rPr>
              <w:t>3</w:t>
            </w:r>
          </w:p>
        </w:tc>
        <w:tc>
          <w:tcPr>
            <w:tcW w:w="1275" w:type="dxa"/>
            <w:tcBorders>
              <w:top w:val="single" w:sz="4" w:space="0" w:color="auto"/>
              <w:bottom w:val="single" w:sz="4" w:space="0" w:color="auto"/>
            </w:tcBorders>
            <w:vAlign w:val="center"/>
          </w:tcPr>
          <w:p w14:paraId="72C44487" w14:textId="77777777" w:rsidR="00B57C6C" w:rsidRPr="00B57C6C" w:rsidRDefault="00B57C6C" w:rsidP="00B57C6C">
            <w:pPr>
              <w:jc w:val="center"/>
              <w:rPr>
                <w:sz w:val="20"/>
                <w:szCs w:val="20"/>
              </w:rPr>
            </w:pPr>
            <w:r w:rsidRPr="00B57C6C">
              <w:rPr>
                <w:sz w:val="20"/>
                <w:szCs w:val="20"/>
              </w:rPr>
              <w:t>УК-3</w:t>
            </w:r>
          </w:p>
          <w:p w14:paraId="29375AB6" w14:textId="77777777" w:rsidR="00B57C6C" w:rsidRPr="00B57C6C" w:rsidRDefault="00B57C6C" w:rsidP="00B57C6C">
            <w:pPr>
              <w:jc w:val="center"/>
              <w:rPr>
                <w:sz w:val="20"/>
                <w:szCs w:val="20"/>
              </w:rPr>
            </w:pPr>
            <w:r w:rsidRPr="00B57C6C">
              <w:rPr>
                <w:sz w:val="20"/>
                <w:szCs w:val="20"/>
              </w:rPr>
              <w:t>УК-6</w:t>
            </w:r>
          </w:p>
          <w:p w14:paraId="36E497AF" w14:textId="742E2466" w:rsidR="00A153FC" w:rsidRPr="00B57C6C" w:rsidRDefault="00A153FC" w:rsidP="00B57C6C">
            <w:pPr>
              <w:jc w:val="center"/>
              <w:rPr>
                <w:bCs/>
                <w:sz w:val="20"/>
                <w:szCs w:val="20"/>
              </w:rPr>
            </w:pPr>
            <w:r w:rsidRPr="00B57C6C">
              <w:rPr>
                <w:bCs/>
                <w:sz w:val="20"/>
                <w:szCs w:val="20"/>
              </w:rPr>
              <w:t>УК-3.1</w:t>
            </w:r>
          </w:p>
          <w:p w14:paraId="7A9BED96"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4AF68B9A"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6F567360"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7846F548" w14:textId="77777777" w:rsidTr="00C935F8">
        <w:trPr>
          <w:trHeight w:val="274"/>
        </w:trPr>
        <w:tc>
          <w:tcPr>
            <w:tcW w:w="817" w:type="dxa"/>
            <w:tcBorders>
              <w:top w:val="single" w:sz="4" w:space="0" w:color="auto"/>
              <w:bottom w:val="single" w:sz="4" w:space="0" w:color="auto"/>
            </w:tcBorders>
          </w:tcPr>
          <w:p w14:paraId="0E2BC239"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3FC6B51C"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451EDA0C" w14:textId="77777777" w:rsidR="00BE61FA" w:rsidRPr="00CE4856" w:rsidRDefault="00BE61FA" w:rsidP="00C935F8">
            <w:pPr>
              <w:tabs>
                <w:tab w:val="left" w:pos="993"/>
              </w:tabs>
              <w:ind w:left="5" w:firstLine="142"/>
              <w:jc w:val="both"/>
              <w:rPr>
                <w:sz w:val="20"/>
                <w:szCs w:val="20"/>
              </w:rPr>
            </w:pPr>
            <w:r w:rsidRPr="00CE4856">
              <w:rPr>
                <w:bCs/>
                <w:sz w:val="20"/>
                <w:szCs w:val="20"/>
              </w:rPr>
              <w:t>Наибольшую эффективность в современных условиях предлагает подход к пониманию сути лидерства</w:t>
            </w:r>
            <w:r w:rsidRPr="00CE4856">
              <w:rPr>
                <w:sz w:val="20"/>
                <w:szCs w:val="20"/>
              </w:rPr>
              <w:t>:</w:t>
            </w:r>
          </w:p>
          <w:p w14:paraId="4B9FE742" w14:textId="2F2E9DDD" w:rsidR="00BE61FA" w:rsidRPr="00D77C9E" w:rsidRDefault="00BE61FA" w:rsidP="00D77C9E">
            <w:pPr>
              <w:pStyle w:val="af1"/>
              <w:numPr>
                <w:ilvl w:val="0"/>
                <w:numId w:val="17"/>
              </w:numPr>
              <w:tabs>
                <w:tab w:val="left" w:pos="993"/>
              </w:tabs>
              <w:spacing w:after="0" w:line="240" w:lineRule="auto"/>
              <w:ind w:left="862" w:hanging="357"/>
              <w:rPr>
                <w:bCs/>
                <w:sz w:val="20"/>
                <w:szCs w:val="20"/>
              </w:rPr>
            </w:pPr>
            <w:r w:rsidRPr="00D77C9E">
              <w:rPr>
                <w:b/>
                <w:bCs/>
                <w:sz w:val="20"/>
                <w:szCs w:val="20"/>
              </w:rPr>
              <w:t>с позиции личных качеств</w:t>
            </w:r>
          </w:p>
          <w:p w14:paraId="5077B434" w14:textId="3150B1CC" w:rsidR="00BE61FA" w:rsidRPr="00D77C9E" w:rsidRDefault="00D77C9E" w:rsidP="00D77C9E">
            <w:pPr>
              <w:pStyle w:val="af1"/>
              <w:numPr>
                <w:ilvl w:val="0"/>
                <w:numId w:val="17"/>
              </w:numPr>
              <w:tabs>
                <w:tab w:val="left" w:pos="993"/>
              </w:tabs>
              <w:spacing w:after="0" w:line="240" w:lineRule="auto"/>
              <w:ind w:left="862" w:hanging="357"/>
              <w:rPr>
                <w:sz w:val="20"/>
                <w:szCs w:val="20"/>
              </w:rPr>
            </w:pPr>
            <w:r>
              <w:rPr>
                <w:sz w:val="20"/>
                <w:szCs w:val="20"/>
              </w:rPr>
              <w:t>поведенческий</w:t>
            </w:r>
          </w:p>
          <w:p w14:paraId="1B4917F1" w14:textId="4514FD22" w:rsidR="00BE61FA" w:rsidRPr="00D77C9E" w:rsidRDefault="00D77C9E" w:rsidP="00D77C9E">
            <w:pPr>
              <w:pStyle w:val="af1"/>
              <w:numPr>
                <w:ilvl w:val="0"/>
                <w:numId w:val="17"/>
              </w:numPr>
              <w:tabs>
                <w:tab w:val="left" w:pos="993"/>
              </w:tabs>
              <w:spacing w:after="0" w:line="240" w:lineRule="auto"/>
              <w:ind w:left="862" w:hanging="357"/>
              <w:rPr>
                <w:sz w:val="20"/>
                <w:szCs w:val="20"/>
              </w:rPr>
            </w:pPr>
            <w:r>
              <w:rPr>
                <w:sz w:val="20"/>
                <w:szCs w:val="20"/>
              </w:rPr>
              <w:t>ситуационный</w:t>
            </w:r>
          </w:p>
          <w:p w14:paraId="5E28455A" w14:textId="774A504F" w:rsidR="00BE61FA" w:rsidRPr="00D77C9E" w:rsidRDefault="00D77C9E" w:rsidP="00D77C9E">
            <w:pPr>
              <w:pStyle w:val="af1"/>
              <w:numPr>
                <w:ilvl w:val="0"/>
                <w:numId w:val="17"/>
              </w:numPr>
              <w:tabs>
                <w:tab w:val="left" w:pos="993"/>
              </w:tabs>
              <w:spacing w:after="0" w:line="240" w:lineRule="auto"/>
              <w:ind w:left="862" w:hanging="357"/>
              <w:rPr>
                <w:sz w:val="20"/>
                <w:szCs w:val="20"/>
              </w:rPr>
            </w:pPr>
            <w:r>
              <w:rPr>
                <w:sz w:val="20"/>
                <w:szCs w:val="20"/>
              </w:rPr>
              <w:lastRenderedPageBreak/>
              <w:t>адаптивный</w:t>
            </w:r>
          </w:p>
        </w:tc>
        <w:tc>
          <w:tcPr>
            <w:tcW w:w="1560" w:type="dxa"/>
            <w:tcBorders>
              <w:top w:val="single" w:sz="4" w:space="0" w:color="auto"/>
              <w:bottom w:val="single" w:sz="4" w:space="0" w:color="auto"/>
            </w:tcBorders>
            <w:vAlign w:val="center"/>
          </w:tcPr>
          <w:p w14:paraId="49F96E81" w14:textId="2F669BCC" w:rsidR="00BE61FA" w:rsidRPr="00F20875" w:rsidRDefault="00D77C9E" w:rsidP="00BE61FA">
            <w:pPr>
              <w:jc w:val="center"/>
              <w:rPr>
                <w:b/>
                <w:sz w:val="20"/>
                <w:szCs w:val="20"/>
              </w:rPr>
            </w:pPr>
            <w:r w:rsidRPr="00F20875">
              <w:rPr>
                <w:b/>
                <w:sz w:val="20"/>
                <w:szCs w:val="20"/>
              </w:rPr>
              <w:lastRenderedPageBreak/>
              <w:t>1</w:t>
            </w:r>
          </w:p>
        </w:tc>
        <w:tc>
          <w:tcPr>
            <w:tcW w:w="1275" w:type="dxa"/>
            <w:tcBorders>
              <w:top w:val="single" w:sz="4" w:space="0" w:color="auto"/>
              <w:bottom w:val="single" w:sz="4" w:space="0" w:color="auto"/>
            </w:tcBorders>
            <w:vAlign w:val="center"/>
          </w:tcPr>
          <w:p w14:paraId="4B9FC31F" w14:textId="77777777" w:rsidR="00B57C6C" w:rsidRPr="00B57C6C" w:rsidRDefault="00B57C6C" w:rsidP="00B57C6C">
            <w:pPr>
              <w:jc w:val="center"/>
              <w:rPr>
                <w:sz w:val="20"/>
                <w:szCs w:val="20"/>
              </w:rPr>
            </w:pPr>
            <w:r w:rsidRPr="00B57C6C">
              <w:rPr>
                <w:sz w:val="20"/>
                <w:szCs w:val="20"/>
              </w:rPr>
              <w:t>УК-3</w:t>
            </w:r>
          </w:p>
          <w:p w14:paraId="52BFA3DB" w14:textId="77777777" w:rsidR="00B57C6C" w:rsidRPr="00B57C6C" w:rsidRDefault="00B57C6C" w:rsidP="00B57C6C">
            <w:pPr>
              <w:jc w:val="center"/>
              <w:rPr>
                <w:sz w:val="20"/>
                <w:szCs w:val="20"/>
              </w:rPr>
            </w:pPr>
            <w:r w:rsidRPr="00B57C6C">
              <w:rPr>
                <w:sz w:val="20"/>
                <w:szCs w:val="20"/>
              </w:rPr>
              <w:t>УК-6</w:t>
            </w:r>
          </w:p>
          <w:p w14:paraId="0111186B" w14:textId="1C0A5084" w:rsidR="00A153FC" w:rsidRPr="00B57C6C" w:rsidRDefault="00A153FC" w:rsidP="00B57C6C">
            <w:pPr>
              <w:jc w:val="center"/>
              <w:rPr>
                <w:bCs/>
                <w:sz w:val="20"/>
                <w:szCs w:val="20"/>
              </w:rPr>
            </w:pPr>
            <w:r w:rsidRPr="00B57C6C">
              <w:rPr>
                <w:bCs/>
                <w:sz w:val="20"/>
                <w:szCs w:val="20"/>
              </w:rPr>
              <w:t>УК-3.1</w:t>
            </w:r>
          </w:p>
          <w:p w14:paraId="07E27447"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5936C2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53A83D5D"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36A9193C" w14:textId="77777777" w:rsidTr="00C935F8">
        <w:trPr>
          <w:trHeight w:val="274"/>
        </w:trPr>
        <w:tc>
          <w:tcPr>
            <w:tcW w:w="817" w:type="dxa"/>
            <w:tcBorders>
              <w:top w:val="single" w:sz="4" w:space="0" w:color="auto"/>
              <w:bottom w:val="single" w:sz="4" w:space="0" w:color="auto"/>
            </w:tcBorders>
          </w:tcPr>
          <w:p w14:paraId="553CC13E"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16CE4B8E"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03354CDF" w14:textId="77777777" w:rsidR="00BE61FA" w:rsidRPr="00CE4856" w:rsidRDefault="00BE61FA" w:rsidP="00C935F8">
            <w:pPr>
              <w:tabs>
                <w:tab w:val="left" w:pos="993"/>
              </w:tabs>
              <w:ind w:left="5" w:firstLine="142"/>
              <w:rPr>
                <w:sz w:val="20"/>
                <w:szCs w:val="20"/>
              </w:rPr>
            </w:pPr>
            <w:r w:rsidRPr="00CE4856">
              <w:rPr>
                <w:bCs/>
                <w:sz w:val="20"/>
                <w:szCs w:val="20"/>
              </w:rPr>
              <w:t>У менеджера среднего звена больше всего должны быть развиты</w:t>
            </w:r>
            <w:r w:rsidRPr="00CE4856">
              <w:rPr>
                <w:sz w:val="20"/>
                <w:szCs w:val="20"/>
              </w:rPr>
              <w:t>:</w:t>
            </w:r>
          </w:p>
          <w:p w14:paraId="2ED2C906" w14:textId="72A70016" w:rsidR="00BE61FA" w:rsidRPr="00D77C9E" w:rsidRDefault="00A153FC" w:rsidP="00D77C9E">
            <w:pPr>
              <w:pStyle w:val="af1"/>
              <w:numPr>
                <w:ilvl w:val="0"/>
                <w:numId w:val="18"/>
              </w:numPr>
              <w:tabs>
                <w:tab w:val="left" w:pos="993"/>
              </w:tabs>
              <w:spacing w:after="0" w:line="240" w:lineRule="auto"/>
              <w:ind w:left="862" w:hanging="357"/>
              <w:rPr>
                <w:sz w:val="20"/>
                <w:szCs w:val="20"/>
              </w:rPr>
            </w:pPr>
            <w:r w:rsidRPr="00D77C9E">
              <w:rPr>
                <w:sz w:val="20"/>
                <w:szCs w:val="20"/>
              </w:rPr>
              <w:t>знания</w:t>
            </w:r>
          </w:p>
          <w:p w14:paraId="6776C5FE" w14:textId="6F9CDDF3" w:rsidR="00BE61FA" w:rsidRPr="00D77C9E" w:rsidRDefault="00A153FC" w:rsidP="00D77C9E">
            <w:pPr>
              <w:pStyle w:val="af1"/>
              <w:numPr>
                <w:ilvl w:val="0"/>
                <w:numId w:val="18"/>
              </w:numPr>
              <w:tabs>
                <w:tab w:val="left" w:pos="993"/>
              </w:tabs>
              <w:spacing w:after="0" w:line="240" w:lineRule="auto"/>
              <w:ind w:left="862" w:hanging="357"/>
              <w:rPr>
                <w:bCs/>
                <w:sz w:val="20"/>
                <w:szCs w:val="20"/>
              </w:rPr>
            </w:pPr>
            <w:r w:rsidRPr="00D77C9E">
              <w:rPr>
                <w:b/>
                <w:bCs/>
                <w:sz w:val="20"/>
                <w:szCs w:val="20"/>
              </w:rPr>
              <w:t>личные</w:t>
            </w:r>
            <w:r w:rsidR="00BE61FA" w:rsidRPr="00D77C9E">
              <w:rPr>
                <w:b/>
                <w:bCs/>
                <w:sz w:val="20"/>
                <w:szCs w:val="20"/>
              </w:rPr>
              <w:t xml:space="preserve"> навыки</w:t>
            </w:r>
          </w:p>
          <w:p w14:paraId="529697CF" w14:textId="6FFBB786" w:rsidR="00BE61FA" w:rsidRPr="00D77C9E" w:rsidRDefault="00A153FC" w:rsidP="00D77C9E">
            <w:pPr>
              <w:pStyle w:val="af1"/>
              <w:numPr>
                <w:ilvl w:val="0"/>
                <w:numId w:val="18"/>
              </w:numPr>
              <w:tabs>
                <w:tab w:val="left" w:pos="993"/>
              </w:tabs>
              <w:spacing w:after="0" w:line="240" w:lineRule="auto"/>
              <w:ind w:left="862" w:hanging="357"/>
              <w:rPr>
                <w:sz w:val="20"/>
                <w:szCs w:val="20"/>
              </w:rPr>
            </w:pPr>
            <w:r w:rsidRPr="00D77C9E">
              <w:rPr>
                <w:sz w:val="20"/>
                <w:szCs w:val="20"/>
              </w:rPr>
              <w:t>умения</w:t>
            </w:r>
          </w:p>
        </w:tc>
        <w:tc>
          <w:tcPr>
            <w:tcW w:w="1560" w:type="dxa"/>
            <w:tcBorders>
              <w:top w:val="single" w:sz="4" w:space="0" w:color="auto"/>
              <w:bottom w:val="single" w:sz="4" w:space="0" w:color="auto"/>
            </w:tcBorders>
            <w:vAlign w:val="center"/>
          </w:tcPr>
          <w:p w14:paraId="764AC7AC" w14:textId="258D01BF" w:rsidR="00BE61FA" w:rsidRPr="00F20875" w:rsidRDefault="00D77C9E" w:rsidP="00BE61FA">
            <w:pPr>
              <w:jc w:val="center"/>
              <w:rPr>
                <w:b/>
                <w:sz w:val="20"/>
                <w:szCs w:val="20"/>
              </w:rPr>
            </w:pPr>
            <w:r w:rsidRPr="00F20875">
              <w:rPr>
                <w:b/>
                <w:sz w:val="20"/>
                <w:szCs w:val="20"/>
              </w:rPr>
              <w:t>2</w:t>
            </w:r>
          </w:p>
        </w:tc>
        <w:tc>
          <w:tcPr>
            <w:tcW w:w="1275" w:type="dxa"/>
            <w:tcBorders>
              <w:top w:val="single" w:sz="4" w:space="0" w:color="auto"/>
              <w:bottom w:val="single" w:sz="4" w:space="0" w:color="auto"/>
            </w:tcBorders>
            <w:vAlign w:val="center"/>
          </w:tcPr>
          <w:p w14:paraId="1CFDE27A" w14:textId="77777777" w:rsidR="00B57C6C" w:rsidRPr="00B57C6C" w:rsidRDefault="00B57C6C" w:rsidP="00B57C6C">
            <w:pPr>
              <w:jc w:val="center"/>
              <w:rPr>
                <w:sz w:val="20"/>
                <w:szCs w:val="20"/>
              </w:rPr>
            </w:pPr>
            <w:r w:rsidRPr="00B57C6C">
              <w:rPr>
                <w:sz w:val="20"/>
                <w:szCs w:val="20"/>
              </w:rPr>
              <w:t>УК-3</w:t>
            </w:r>
          </w:p>
          <w:p w14:paraId="0023EFC9" w14:textId="77777777" w:rsidR="00B57C6C" w:rsidRPr="00B57C6C" w:rsidRDefault="00B57C6C" w:rsidP="00B57C6C">
            <w:pPr>
              <w:jc w:val="center"/>
              <w:rPr>
                <w:sz w:val="20"/>
                <w:szCs w:val="20"/>
              </w:rPr>
            </w:pPr>
            <w:r w:rsidRPr="00B57C6C">
              <w:rPr>
                <w:sz w:val="20"/>
                <w:szCs w:val="20"/>
              </w:rPr>
              <w:t>УК-6</w:t>
            </w:r>
          </w:p>
          <w:p w14:paraId="2DDB0BC5" w14:textId="350E496F" w:rsidR="00A153FC" w:rsidRPr="00B57C6C" w:rsidRDefault="00A153FC" w:rsidP="00B57C6C">
            <w:pPr>
              <w:jc w:val="center"/>
              <w:rPr>
                <w:bCs/>
                <w:sz w:val="20"/>
                <w:szCs w:val="20"/>
              </w:rPr>
            </w:pPr>
            <w:r w:rsidRPr="00B57C6C">
              <w:rPr>
                <w:bCs/>
                <w:sz w:val="20"/>
                <w:szCs w:val="20"/>
              </w:rPr>
              <w:t>УК-3.1</w:t>
            </w:r>
          </w:p>
          <w:p w14:paraId="475F48D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2D79B2B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30C95405"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09049711" w14:textId="77777777" w:rsidTr="00C935F8">
        <w:trPr>
          <w:trHeight w:val="274"/>
        </w:trPr>
        <w:tc>
          <w:tcPr>
            <w:tcW w:w="817" w:type="dxa"/>
            <w:tcBorders>
              <w:top w:val="single" w:sz="4" w:space="0" w:color="auto"/>
              <w:bottom w:val="single" w:sz="4" w:space="0" w:color="auto"/>
            </w:tcBorders>
          </w:tcPr>
          <w:p w14:paraId="1039EF56"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199F763C"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158793EC" w14:textId="77777777" w:rsidR="00BE61FA" w:rsidRPr="00CE4856" w:rsidRDefault="00BE61FA" w:rsidP="00C935F8">
            <w:pPr>
              <w:tabs>
                <w:tab w:val="left" w:pos="993"/>
              </w:tabs>
              <w:ind w:left="5" w:firstLine="142"/>
              <w:rPr>
                <w:sz w:val="20"/>
                <w:szCs w:val="20"/>
              </w:rPr>
            </w:pPr>
            <w:r w:rsidRPr="00CE4856">
              <w:rPr>
                <w:bCs/>
                <w:sz w:val="20"/>
                <w:szCs w:val="20"/>
              </w:rPr>
              <w:t>Объект управления – это</w:t>
            </w:r>
            <w:r w:rsidRPr="00CE4856">
              <w:rPr>
                <w:sz w:val="20"/>
                <w:szCs w:val="20"/>
              </w:rPr>
              <w:t>:</w:t>
            </w:r>
          </w:p>
          <w:p w14:paraId="0D427A16" w14:textId="4C5FA1D7" w:rsidR="00BE61FA" w:rsidRPr="00D77C9E" w:rsidRDefault="00BE61FA" w:rsidP="00D77C9E">
            <w:pPr>
              <w:pStyle w:val="af1"/>
              <w:numPr>
                <w:ilvl w:val="0"/>
                <w:numId w:val="19"/>
              </w:numPr>
              <w:tabs>
                <w:tab w:val="left" w:pos="993"/>
              </w:tabs>
              <w:spacing w:after="0" w:line="240" w:lineRule="auto"/>
              <w:ind w:left="862" w:hanging="357"/>
              <w:rPr>
                <w:bCs/>
                <w:sz w:val="20"/>
                <w:szCs w:val="20"/>
              </w:rPr>
            </w:pPr>
            <w:r w:rsidRPr="00D77C9E">
              <w:rPr>
                <w:b/>
                <w:bCs/>
                <w:sz w:val="20"/>
                <w:szCs w:val="20"/>
              </w:rPr>
              <w:t>управляемое звено системы управления, воздействующее на другие звенья, элементы системы</w:t>
            </w:r>
          </w:p>
          <w:p w14:paraId="4A525E0E" w14:textId="312F8A15" w:rsidR="00BE61FA" w:rsidRPr="00D77C9E" w:rsidRDefault="00BE61FA" w:rsidP="00D77C9E">
            <w:pPr>
              <w:pStyle w:val="af1"/>
              <w:numPr>
                <w:ilvl w:val="0"/>
                <w:numId w:val="19"/>
              </w:numPr>
              <w:tabs>
                <w:tab w:val="left" w:pos="993"/>
              </w:tabs>
              <w:spacing w:after="0" w:line="240" w:lineRule="auto"/>
              <w:ind w:left="862" w:hanging="357"/>
              <w:rPr>
                <w:sz w:val="20"/>
                <w:szCs w:val="20"/>
              </w:rPr>
            </w:pPr>
            <w:r w:rsidRPr="00D77C9E">
              <w:rPr>
                <w:sz w:val="20"/>
                <w:szCs w:val="20"/>
              </w:rPr>
              <w:t>управ</w:t>
            </w:r>
            <w:r w:rsidR="00A153FC" w:rsidRPr="00D77C9E">
              <w:rPr>
                <w:sz w:val="20"/>
                <w:szCs w:val="20"/>
              </w:rPr>
              <w:t>ляющее звено системы управления</w:t>
            </w:r>
          </w:p>
        </w:tc>
        <w:tc>
          <w:tcPr>
            <w:tcW w:w="1560" w:type="dxa"/>
            <w:tcBorders>
              <w:top w:val="single" w:sz="4" w:space="0" w:color="auto"/>
              <w:bottom w:val="single" w:sz="4" w:space="0" w:color="auto"/>
            </w:tcBorders>
            <w:vAlign w:val="center"/>
          </w:tcPr>
          <w:p w14:paraId="54EF248A" w14:textId="30B1DD8F" w:rsidR="00BE61FA" w:rsidRPr="00F20875" w:rsidRDefault="00D77C9E" w:rsidP="00BE61FA">
            <w:pPr>
              <w:jc w:val="center"/>
              <w:rPr>
                <w:b/>
                <w:sz w:val="20"/>
                <w:szCs w:val="20"/>
              </w:rPr>
            </w:pPr>
            <w:r w:rsidRPr="00F20875">
              <w:rPr>
                <w:b/>
                <w:sz w:val="20"/>
                <w:szCs w:val="20"/>
              </w:rPr>
              <w:t>1</w:t>
            </w:r>
          </w:p>
        </w:tc>
        <w:tc>
          <w:tcPr>
            <w:tcW w:w="1275" w:type="dxa"/>
            <w:tcBorders>
              <w:top w:val="single" w:sz="4" w:space="0" w:color="auto"/>
              <w:bottom w:val="single" w:sz="4" w:space="0" w:color="auto"/>
            </w:tcBorders>
            <w:vAlign w:val="center"/>
          </w:tcPr>
          <w:p w14:paraId="7DB297EE" w14:textId="77777777" w:rsidR="00B57C6C" w:rsidRPr="00B57C6C" w:rsidRDefault="00B57C6C" w:rsidP="00B57C6C">
            <w:pPr>
              <w:jc w:val="center"/>
              <w:rPr>
                <w:sz w:val="20"/>
                <w:szCs w:val="20"/>
              </w:rPr>
            </w:pPr>
            <w:r w:rsidRPr="00B57C6C">
              <w:rPr>
                <w:sz w:val="20"/>
                <w:szCs w:val="20"/>
              </w:rPr>
              <w:t>УК-3</w:t>
            </w:r>
          </w:p>
          <w:p w14:paraId="447ACB90" w14:textId="77777777" w:rsidR="00B57C6C" w:rsidRPr="00B57C6C" w:rsidRDefault="00B57C6C" w:rsidP="00B57C6C">
            <w:pPr>
              <w:jc w:val="center"/>
              <w:rPr>
                <w:sz w:val="20"/>
                <w:szCs w:val="20"/>
              </w:rPr>
            </w:pPr>
            <w:r w:rsidRPr="00B57C6C">
              <w:rPr>
                <w:sz w:val="20"/>
                <w:szCs w:val="20"/>
              </w:rPr>
              <w:t>УК-6</w:t>
            </w:r>
          </w:p>
          <w:p w14:paraId="755999B9" w14:textId="2E4FBFB8" w:rsidR="00A153FC" w:rsidRPr="00B57C6C" w:rsidRDefault="00A153FC" w:rsidP="00B57C6C">
            <w:pPr>
              <w:jc w:val="center"/>
              <w:rPr>
                <w:bCs/>
                <w:sz w:val="20"/>
                <w:szCs w:val="20"/>
              </w:rPr>
            </w:pPr>
            <w:r w:rsidRPr="00B57C6C">
              <w:rPr>
                <w:bCs/>
                <w:sz w:val="20"/>
                <w:szCs w:val="20"/>
              </w:rPr>
              <w:t>УК-3.1</w:t>
            </w:r>
          </w:p>
          <w:p w14:paraId="096B350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70DD6FA8"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7A116961"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122371AE" w14:textId="77777777" w:rsidTr="00C935F8">
        <w:trPr>
          <w:trHeight w:val="274"/>
        </w:trPr>
        <w:tc>
          <w:tcPr>
            <w:tcW w:w="817" w:type="dxa"/>
            <w:tcBorders>
              <w:top w:val="single" w:sz="4" w:space="0" w:color="auto"/>
              <w:bottom w:val="single" w:sz="4" w:space="0" w:color="auto"/>
            </w:tcBorders>
          </w:tcPr>
          <w:p w14:paraId="10241F27"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54CBC294"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27F49670" w14:textId="77777777" w:rsidR="00BE61FA" w:rsidRPr="00CE4856" w:rsidRDefault="00BE61FA" w:rsidP="00C935F8">
            <w:pPr>
              <w:tabs>
                <w:tab w:val="left" w:pos="993"/>
              </w:tabs>
              <w:ind w:left="5" w:firstLine="142"/>
              <w:rPr>
                <w:sz w:val="20"/>
                <w:szCs w:val="20"/>
              </w:rPr>
            </w:pPr>
            <w:r w:rsidRPr="00CE4856">
              <w:rPr>
                <w:bCs/>
                <w:sz w:val="20"/>
                <w:szCs w:val="20"/>
              </w:rPr>
              <w:t>Групповая динамика – это</w:t>
            </w:r>
            <w:r w:rsidRPr="00CE4856">
              <w:rPr>
                <w:sz w:val="20"/>
                <w:szCs w:val="20"/>
              </w:rPr>
              <w:t>:</w:t>
            </w:r>
          </w:p>
          <w:p w14:paraId="6D3C0507" w14:textId="41960346" w:rsidR="00BE61FA" w:rsidRPr="00D77C9E" w:rsidRDefault="00D77C9E" w:rsidP="00D77C9E">
            <w:pPr>
              <w:pStyle w:val="af1"/>
              <w:numPr>
                <w:ilvl w:val="0"/>
                <w:numId w:val="20"/>
              </w:numPr>
              <w:tabs>
                <w:tab w:val="left" w:pos="993"/>
              </w:tabs>
              <w:spacing w:after="0" w:line="240" w:lineRule="auto"/>
              <w:ind w:left="862" w:hanging="357"/>
              <w:rPr>
                <w:sz w:val="20"/>
                <w:szCs w:val="20"/>
              </w:rPr>
            </w:pPr>
            <w:r>
              <w:rPr>
                <w:sz w:val="20"/>
                <w:szCs w:val="20"/>
              </w:rPr>
              <w:t>потенциал</w:t>
            </w:r>
          </w:p>
          <w:p w14:paraId="3299BC2E" w14:textId="33086474" w:rsidR="00BE61FA" w:rsidRPr="00D77C9E" w:rsidRDefault="00804FDB" w:rsidP="00D77C9E">
            <w:pPr>
              <w:pStyle w:val="af1"/>
              <w:numPr>
                <w:ilvl w:val="0"/>
                <w:numId w:val="20"/>
              </w:numPr>
              <w:tabs>
                <w:tab w:val="left" w:pos="993"/>
              </w:tabs>
              <w:spacing w:after="0" w:line="240" w:lineRule="auto"/>
              <w:ind w:left="862" w:hanging="357"/>
              <w:rPr>
                <w:sz w:val="20"/>
                <w:szCs w:val="20"/>
              </w:rPr>
            </w:pPr>
            <w:r w:rsidRPr="00D77C9E">
              <w:rPr>
                <w:sz w:val="20"/>
                <w:szCs w:val="20"/>
              </w:rPr>
              <w:t>организация труда</w:t>
            </w:r>
          </w:p>
          <w:p w14:paraId="4ED4F412" w14:textId="4EAD322A" w:rsidR="00BE61FA" w:rsidRPr="00D77C9E" w:rsidRDefault="00BE61FA" w:rsidP="00D77C9E">
            <w:pPr>
              <w:pStyle w:val="af1"/>
              <w:numPr>
                <w:ilvl w:val="0"/>
                <w:numId w:val="20"/>
              </w:numPr>
              <w:tabs>
                <w:tab w:val="left" w:pos="993"/>
              </w:tabs>
              <w:spacing w:after="0" w:line="240" w:lineRule="auto"/>
              <w:ind w:left="862" w:hanging="357"/>
              <w:rPr>
                <w:bCs/>
                <w:sz w:val="20"/>
                <w:szCs w:val="20"/>
              </w:rPr>
            </w:pPr>
            <w:r w:rsidRPr="00D77C9E">
              <w:rPr>
                <w:b/>
                <w:bCs/>
                <w:sz w:val="20"/>
                <w:szCs w:val="20"/>
              </w:rPr>
              <w:t>процесс взаимодействия индивидов</w:t>
            </w:r>
          </w:p>
        </w:tc>
        <w:tc>
          <w:tcPr>
            <w:tcW w:w="1560" w:type="dxa"/>
            <w:tcBorders>
              <w:top w:val="single" w:sz="4" w:space="0" w:color="auto"/>
              <w:bottom w:val="single" w:sz="4" w:space="0" w:color="auto"/>
            </w:tcBorders>
            <w:vAlign w:val="center"/>
          </w:tcPr>
          <w:p w14:paraId="5AA43BB1" w14:textId="008F5EA7" w:rsidR="00BE61FA" w:rsidRPr="00F20875" w:rsidRDefault="00D77C9E" w:rsidP="00BE61FA">
            <w:pPr>
              <w:jc w:val="center"/>
              <w:rPr>
                <w:b/>
                <w:sz w:val="20"/>
                <w:szCs w:val="20"/>
              </w:rPr>
            </w:pPr>
            <w:r w:rsidRPr="00F20875">
              <w:rPr>
                <w:b/>
                <w:sz w:val="20"/>
                <w:szCs w:val="20"/>
              </w:rPr>
              <w:t>3</w:t>
            </w:r>
          </w:p>
        </w:tc>
        <w:tc>
          <w:tcPr>
            <w:tcW w:w="1275" w:type="dxa"/>
            <w:tcBorders>
              <w:top w:val="single" w:sz="4" w:space="0" w:color="auto"/>
              <w:bottom w:val="single" w:sz="4" w:space="0" w:color="auto"/>
            </w:tcBorders>
            <w:vAlign w:val="center"/>
          </w:tcPr>
          <w:p w14:paraId="35E0255C" w14:textId="77777777" w:rsidR="00B57C6C" w:rsidRPr="00B57C6C" w:rsidRDefault="00B57C6C" w:rsidP="00B57C6C">
            <w:pPr>
              <w:jc w:val="center"/>
              <w:rPr>
                <w:sz w:val="20"/>
                <w:szCs w:val="20"/>
              </w:rPr>
            </w:pPr>
            <w:r w:rsidRPr="00B57C6C">
              <w:rPr>
                <w:sz w:val="20"/>
                <w:szCs w:val="20"/>
              </w:rPr>
              <w:t>УК-3</w:t>
            </w:r>
          </w:p>
          <w:p w14:paraId="72B612E2" w14:textId="77777777" w:rsidR="00B57C6C" w:rsidRPr="00B57C6C" w:rsidRDefault="00B57C6C" w:rsidP="00B57C6C">
            <w:pPr>
              <w:jc w:val="center"/>
              <w:rPr>
                <w:sz w:val="20"/>
                <w:szCs w:val="20"/>
              </w:rPr>
            </w:pPr>
            <w:r w:rsidRPr="00B57C6C">
              <w:rPr>
                <w:sz w:val="20"/>
                <w:szCs w:val="20"/>
              </w:rPr>
              <w:t>УК-6</w:t>
            </w:r>
          </w:p>
          <w:p w14:paraId="6992D761" w14:textId="45193293" w:rsidR="00A153FC" w:rsidRPr="00B57C6C" w:rsidRDefault="00A153FC" w:rsidP="00B57C6C">
            <w:pPr>
              <w:jc w:val="center"/>
              <w:rPr>
                <w:bCs/>
                <w:sz w:val="20"/>
                <w:szCs w:val="20"/>
              </w:rPr>
            </w:pPr>
            <w:r w:rsidRPr="00B57C6C">
              <w:rPr>
                <w:bCs/>
                <w:sz w:val="20"/>
                <w:szCs w:val="20"/>
              </w:rPr>
              <w:t>УК-3.1</w:t>
            </w:r>
          </w:p>
          <w:p w14:paraId="415D9B86"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3F24441D"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6D55DD9B"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1DD76333" w14:textId="77777777" w:rsidTr="00C935F8">
        <w:trPr>
          <w:trHeight w:val="274"/>
        </w:trPr>
        <w:tc>
          <w:tcPr>
            <w:tcW w:w="817" w:type="dxa"/>
            <w:tcBorders>
              <w:top w:val="single" w:sz="4" w:space="0" w:color="auto"/>
              <w:bottom w:val="single" w:sz="4" w:space="0" w:color="auto"/>
            </w:tcBorders>
          </w:tcPr>
          <w:p w14:paraId="74CCE91D"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7417F39F"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55E9FECA" w14:textId="34944573" w:rsidR="00BE61FA" w:rsidRPr="00C935F8" w:rsidRDefault="00BE61FA" w:rsidP="00D77C9E">
            <w:pPr>
              <w:tabs>
                <w:tab w:val="left" w:pos="993"/>
              </w:tabs>
              <w:ind w:left="5" w:firstLine="142"/>
              <w:jc w:val="both"/>
              <w:rPr>
                <w:bCs/>
                <w:sz w:val="20"/>
                <w:szCs w:val="20"/>
              </w:rPr>
            </w:pPr>
            <w:r w:rsidRPr="00C935F8">
              <w:rPr>
                <w:bCs/>
                <w:sz w:val="20"/>
                <w:szCs w:val="20"/>
              </w:rPr>
              <w:t>Результат использования власти, когда последователь будет повиноваться распоряжениям и выполнять указания лидера, но только потому, что это необходимо делать, – это</w:t>
            </w:r>
            <w:r w:rsidR="00D77C9E">
              <w:rPr>
                <w:bCs/>
                <w:sz w:val="20"/>
                <w:szCs w:val="20"/>
              </w:rPr>
              <w:t xml:space="preserve"> ________.</w:t>
            </w:r>
          </w:p>
        </w:tc>
        <w:tc>
          <w:tcPr>
            <w:tcW w:w="1560" w:type="dxa"/>
            <w:tcBorders>
              <w:top w:val="single" w:sz="4" w:space="0" w:color="auto"/>
              <w:bottom w:val="single" w:sz="4" w:space="0" w:color="auto"/>
            </w:tcBorders>
            <w:vAlign w:val="center"/>
          </w:tcPr>
          <w:p w14:paraId="0CE0781B" w14:textId="77777777" w:rsidR="00BE61FA" w:rsidRPr="00F20875" w:rsidRDefault="00C935F8" w:rsidP="00BE61FA">
            <w:pPr>
              <w:jc w:val="center"/>
              <w:rPr>
                <w:b/>
                <w:sz w:val="20"/>
                <w:szCs w:val="20"/>
                <w:lang w:val="en-US"/>
              </w:rPr>
            </w:pPr>
            <w:r w:rsidRPr="00F20875">
              <w:rPr>
                <w:b/>
                <w:bCs/>
                <w:iCs/>
                <w:sz w:val="20"/>
                <w:szCs w:val="20"/>
              </w:rPr>
              <w:t>согласие</w:t>
            </w:r>
          </w:p>
        </w:tc>
        <w:tc>
          <w:tcPr>
            <w:tcW w:w="1275" w:type="dxa"/>
            <w:tcBorders>
              <w:top w:val="single" w:sz="4" w:space="0" w:color="auto"/>
              <w:bottom w:val="single" w:sz="4" w:space="0" w:color="auto"/>
            </w:tcBorders>
            <w:vAlign w:val="center"/>
          </w:tcPr>
          <w:p w14:paraId="4DFF4E01" w14:textId="77777777" w:rsidR="00B57C6C" w:rsidRPr="00B57C6C" w:rsidRDefault="00B57C6C" w:rsidP="00B57C6C">
            <w:pPr>
              <w:jc w:val="center"/>
              <w:rPr>
                <w:sz w:val="20"/>
                <w:szCs w:val="20"/>
              </w:rPr>
            </w:pPr>
            <w:r w:rsidRPr="00B57C6C">
              <w:rPr>
                <w:sz w:val="20"/>
                <w:szCs w:val="20"/>
              </w:rPr>
              <w:t>УК-3</w:t>
            </w:r>
          </w:p>
          <w:p w14:paraId="6A2CA4CA" w14:textId="77777777" w:rsidR="00B57C6C" w:rsidRPr="00B57C6C" w:rsidRDefault="00B57C6C" w:rsidP="00B57C6C">
            <w:pPr>
              <w:jc w:val="center"/>
              <w:rPr>
                <w:sz w:val="20"/>
                <w:szCs w:val="20"/>
              </w:rPr>
            </w:pPr>
            <w:r w:rsidRPr="00B57C6C">
              <w:rPr>
                <w:sz w:val="20"/>
                <w:szCs w:val="20"/>
              </w:rPr>
              <w:t>УК-6</w:t>
            </w:r>
          </w:p>
          <w:p w14:paraId="1A6C6CCB" w14:textId="0A6F4813" w:rsidR="00A153FC" w:rsidRPr="00B57C6C" w:rsidRDefault="00A153FC" w:rsidP="00B57C6C">
            <w:pPr>
              <w:jc w:val="center"/>
              <w:rPr>
                <w:bCs/>
                <w:sz w:val="20"/>
                <w:szCs w:val="20"/>
              </w:rPr>
            </w:pPr>
            <w:r w:rsidRPr="00B57C6C">
              <w:rPr>
                <w:bCs/>
                <w:sz w:val="20"/>
                <w:szCs w:val="20"/>
              </w:rPr>
              <w:t>УК-3.1</w:t>
            </w:r>
          </w:p>
          <w:p w14:paraId="4C96581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3EBDB0D0"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0E34E239"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549343DC" w14:textId="77777777" w:rsidTr="00C935F8">
        <w:trPr>
          <w:trHeight w:val="274"/>
        </w:trPr>
        <w:tc>
          <w:tcPr>
            <w:tcW w:w="817" w:type="dxa"/>
            <w:tcBorders>
              <w:top w:val="single" w:sz="4" w:space="0" w:color="auto"/>
              <w:bottom w:val="single" w:sz="4" w:space="0" w:color="auto"/>
            </w:tcBorders>
          </w:tcPr>
          <w:p w14:paraId="6B0561BC"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48834AB4"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6FD5BA52" w14:textId="77777777" w:rsidR="00BE61FA" w:rsidRDefault="00BE61FA" w:rsidP="00470A4C">
            <w:pPr>
              <w:tabs>
                <w:tab w:val="left" w:pos="993"/>
              </w:tabs>
              <w:ind w:left="5" w:firstLine="142"/>
              <w:jc w:val="both"/>
              <w:rPr>
                <w:bCs/>
                <w:sz w:val="20"/>
                <w:szCs w:val="20"/>
              </w:rPr>
            </w:pPr>
            <w:r w:rsidRPr="00C935F8">
              <w:rPr>
                <w:bCs/>
                <w:sz w:val="20"/>
                <w:szCs w:val="20"/>
              </w:rPr>
              <w:t>Власть,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 что оно повторится</w:t>
            </w:r>
          </w:p>
          <w:p w14:paraId="7559E14F" w14:textId="77777777" w:rsidR="00470A4C" w:rsidRPr="00D77C9E" w:rsidRDefault="00470A4C" w:rsidP="00D77C9E">
            <w:pPr>
              <w:pStyle w:val="af1"/>
              <w:numPr>
                <w:ilvl w:val="0"/>
                <w:numId w:val="21"/>
              </w:numPr>
              <w:tabs>
                <w:tab w:val="left" w:pos="176"/>
                <w:tab w:val="left" w:pos="518"/>
              </w:tabs>
              <w:spacing w:after="0" w:line="240" w:lineRule="auto"/>
              <w:ind w:left="714" w:hanging="357"/>
              <w:jc w:val="both"/>
              <w:rPr>
                <w:b/>
                <w:bCs/>
                <w:sz w:val="20"/>
                <w:szCs w:val="20"/>
              </w:rPr>
            </w:pPr>
            <w:r w:rsidRPr="00D77C9E">
              <w:rPr>
                <w:b/>
                <w:bCs/>
                <w:sz w:val="20"/>
                <w:szCs w:val="20"/>
              </w:rPr>
              <w:t>Власть наказания</w:t>
            </w:r>
          </w:p>
          <w:p w14:paraId="142587EA" w14:textId="77777777" w:rsidR="00470A4C" w:rsidRPr="00D77C9E" w:rsidRDefault="00470A4C" w:rsidP="00D77C9E">
            <w:pPr>
              <w:pStyle w:val="af1"/>
              <w:numPr>
                <w:ilvl w:val="0"/>
                <w:numId w:val="21"/>
              </w:numPr>
              <w:tabs>
                <w:tab w:val="left" w:pos="176"/>
                <w:tab w:val="left" w:pos="518"/>
              </w:tabs>
              <w:spacing w:after="0" w:line="240" w:lineRule="auto"/>
              <w:ind w:left="714" w:hanging="357"/>
              <w:jc w:val="both"/>
              <w:rPr>
                <w:bCs/>
                <w:sz w:val="20"/>
                <w:szCs w:val="20"/>
              </w:rPr>
            </w:pPr>
            <w:r w:rsidRPr="00D77C9E">
              <w:rPr>
                <w:bCs/>
                <w:sz w:val="20"/>
                <w:szCs w:val="20"/>
              </w:rPr>
              <w:t>Власть влияния</w:t>
            </w:r>
          </w:p>
          <w:p w14:paraId="7EDBEB5A" w14:textId="77777777" w:rsidR="00470A4C" w:rsidRPr="00D77C9E" w:rsidRDefault="00470A4C" w:rsidP="00D77C9E">
            <w:pPr>
              <w:pStyle w:val="af1"/>
              <w:numPr>
                <w:ilvl w:val="0"/>
                <w:numId w:val="21"/>
              </w:numPr>
              <w:tabs>
                <w:tab w:val="left" w:pos="176"/>
                <w:tab w:val="left" w:pos="518"/>
              </w:tabs>
              <w:spacing w:after="0" w:line="240" w:lineRule="auto"/>
              <w:ind w:left="714" w:hanging="357"/>
              <w:jc w:val="both"/>
              <w:rPr>
                <w:bCs/>
                <w:sz w:val="20"/>
                <w:szCs w:val="20"/>
              </w:rPr>
            </w:pPr>
            <w:r w:rsidRPr="00D77C9E">
              <w:rPr>
                <w:bCs/>
                <w:sz w:val="20"/>
                <w:szCs w:val="20"/>
              </w:rPr>
              <w:t>Власть упрека</w:t>
            </w:r>
          </w:p>
          <w:p w14:paraId="55E0E99C" w14:textId="77777777" w:rsidR="00470A4C" w:rsidRPr="00D77C9E" w:rsidRDefault="00470A4C" w:rsidP="00D77C9E">
            <w:pPr>
              <w:pStyle w:val="af1"/>
              <w:numPr>
                <w:ilvl w:val="0"/>
                <w:numId w:val="21"/>
              </w:numPr>
              <w:tabs>
                <w:tab w:val="left" w:pos="176"/>
                <w:tab w:val="left" w:pos="518"/>
              </w:tabs>
              <w:spacing w:after="0" w:line="240" w:lineRule="auto"/>
              <w:ind w:left="714" w:hanging="357"/>
              <w:jc w:val="both"/>
              <w:rPr>
                <w:bCs/>
                <w:sz w:val="20"/>
                <w:szCs w:val="20"/>
              </w:rPr>
            </w:pPr>
            <w:r w:rsidRPr="00D77C9E">
              <w:rPr>
                <w:bCs/>
                <w:sz w:val="20"/>
                <w:szCs w:val="20"/>
              </w:rPr>
              <w:t>Власть стыда</w:t>
            </w:r>
          </w:p>
        </w:tc>
        <w:tc>
          <w:tcPr>
            <w:tcW w:w="1560" w:type="dxa"/>
            <w:tcBorders>
              <w:top w:val="single" w:sz="4" w:space="0" w:color="auto"/>
              <w:bottom w:val="single" w:sz="4" w:space="0" w:color="auto"/>
            </w:tcBorders>
            <w:vAlign w:val="center"/>
          </w:tcPr>
          <w:p w14:paraId="306EE0B6" w14:textId="6148414B" w:rsidR="00BE61FA" w:rsidRPr="00F20875" w:rsidRDefault="00D77C9E" w:rsidP="00BE61FA">
            <w:pPr>
              <w:jc w:val="center"/>
              <w:rPr>
                <w:b/>
                <w:sz w:val="20"/>
                <w:szCs w:val="20"/>
                <w:lang w:val="en-US"/>
              </w:rPr>
            </w:pPr>
            <w:r w:rsidRPr="00F20875">
              <w:rPr>
                <w:b/>
                <w:bCs/>
                <w:iCs/>
                <w:sz w:val="20"/>
                <w:szCs w:val="20"/>
              </w:rPr>
              <w:t>1</w:t>
            </w:r>
          </w:p>
        </w:tc>
        <w:tc>
          <w:tcPr>
            <w:tcW w:w="1275" w:type="dxa"/>
            <w:tcBorders>
              <w:top w:val="single" w:sz="4" w:space="0" w:color="auto"/>
              <w:bottom w:val="single" w:sz="4" w:space="0" w:color="auto"/>
            </w:tcBorders>
            <w:vAlign w:val="center"/>
          </w:tcPr>
          <w:p w14:paraId="4DBAD9CF" w14:textId="77777777" w:rsidR="00B57C6C" w:rsidRPr="00B57C6C" w:rsidRDefault="00B57C6C" w:rsidP="00B57C6C">
            <w:pPr>
              <w:jc w:val="center"/>
              <w:rPr>
                <w:sz w:val="20"/>
                <w:szCs w:val="20"/>
              </w:rPr>
            </w:pPr>
            <w:r w:rsidRPr="00B57C6C">
              <w:rPr>
                <w:sz w:val="20"/>
                <w:szCs w:val="20"/>
              </w:rPr>
              <w:t>УК-3</w:t>
            </w:r>
          </w:p>
          <w:p w14:paraId="717FA04B" w14:textId="77777777" w:rsidR="00B57C6C" w:rsidRPr="00B57C6C" w:rsidRDefault="00B57C6C" w:rsidP="00B57C6C">
            <w:pPr>
              <w:jc w:val="center"/>
              <w:rPr>
                <w:sz w:val="20"/>
                <w:szCs w:val="20"/>
              </w:rPr>
            </w:pPr>
            <w:r w:rsidRPr="00B57C6C">
              <w:rPr>
                <w:sz w:val="20"/>
                <w:szCs w:val="20"/>
              </w:rPr>
              <w:t>УК-6</w:t>
            </w:r>
          </w:p>
          <w:p w14:paraId="28AF7432" w14:textId="5E43FE4C" w:rsidR="00A153FC" w:rsidRPr="00B57C6C" w:rsidRDefault="00A153FC" w:rsidP="00B57C6C">
            <w:pPr>
              <w:jc w:val="center"/>
              <w:rPr>
                <w:bCs/>
                <w:sz w:val="20"/>
                <w:szCs w:val="20"/>
              </w:rPr>
            </w:pPr>
            <w:r w:rsidRPr="00B57C6C">
              <w:rPr>
                <w:bCs/>
                <w:sz w:val="20"/>
                <w:szCs w:val="20"/>
              </w:rPr>
              <w:t>УК-3.1</w:t>
            </w:r>
          </w:p>
          <w:p w14:paraId="6E095FFA"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78B3F466"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2AB3F38D"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388A41E6" w14:textId="77777777" w:rsidTr="00C935F8">
        <w:trPr>
          <w:trHeight w:val="274"/>
        </w:trPr>
        <w:tc>
          <w:tcPr>
            <w:tcW w:w="817" w:type="dxa"/>
            <w:tcBorders>
              <w:top w:val="single" w:sz="4" w:space="0" w:color="auto"/>
              <w:bottom w:val="single" w:sz="4" w:space="0" w:color="auto"/>
            </w:tcBorders>
          </w:tcPr>
          <w:p w14:paraId="309F2E62"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65C328CF"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0B018AC8" w14:textId="337A14D4" w:rsidR="00BE61FA" w:rsidRPr="00C935F8" w:rsidRDefault="00BE61FA" w:rsidP="00D77C9E">
            <w:pPr>
              <w:pStyle w:val="afff0"/>
              <w:ind w:left="5" w:firstLine="142"/>
              <w:rPr>
                <w:bCs/>
                <w:sz w:val="20"/>
                <w:szCs w:val="20"/>
              </w:rPr>
            </w:pPr>
            <w:r w:rsidRPr="00C935F8">
              <w:rPr>
                <w:bCs/>
                <w:sz w:val="20"/>
                <w:szCs w:val="20"/>
              </w:rPr>
              <w:t>Лидер, к которому обращаются как к источнику достоверной информации или квалифицированному специалисту</w:t>
            </w:r>
            <w:r w:rsidR="00D77C9E" w:rsidRPr="00D77C9E">
              <w:rPr>
                <w:bCs/>
                <w:sz w:val="20"/>
                <w:szCs w:val="20"/>
              </w:rPr>
              <w:t xml:space="preserve"> – </w:t>
            </w:r>
            <w:r w:rsidR="00D77C9E">
              <w:rPr>
                <w:bCs/>
                <w:sz w:val="20"/>
                <w:szCs w:val="20"/>
              </w:rPr>
              <w:t>это _______.</w:t>
            </w:r>
            <w:r w:rsidRPr="00C935F8">
              <w:rPr>
                <w:bCs/>
                <w:sz w:val="20"/>
                <w:szCs w:val="20"/>
              </w:rPr>
              <w:t xml:space="preserve"> </w:t>
            </w:r>
          </w:p>
        </w:tc>
        <w:tc>
          <w:tcPr>
            <w:tcW w:w="1560" w:type="dxa"/>
            <w:tcBorders>
              <w:top w:val="single" w:sz="4" w:space="0" w:color="auto"/>
              <w:bottom w:val="single" w:sz="4" w:space="0" w:color="auto"/>
            </w:tcBorders>
            <w:vAlign w:val="center"/>
          </w:tcPr>
          <w:p w14:paraId="5535DE9E" w14:textId="77777777" w:rsidR="00BE61FA" w:rsidRPr="00F20875" w:rsidRDefault="00C935F8" w:rsidP="00BE61FA">
            <w:pPr>
              <w:jc w:val="center"/>
              <w:rPr>
                <w:b/>
                <w:sz w:val="20"/>
                <w:szCs w:val="20"/>
              </w:rPr>
            </w:pPr>
            <w:r w:rsidRPr="00F20875">
              <w:rPr>
                <w:b/>
                <w:bCs/>
                <w:iCs/>
                <w:sz w:val="20"/>
                <w:szCs w:val="20"/>
              </w:rPr>
              <w:t>эксперт</w:t>
            </w:r>
          </w:p>
        </w:tc>
        <w:tc>
          <w:tcPr>
            <w:tcW w:w="1275" w:type="dxa"/>
            <w:tcBorders>
              <w:top w:val="single" w:sz="4" w:space="0" w:color="auto"/>
              <w:bottom w:val="single" w:sz="4" w:space="0" w:color="auto"/>
            </w:tcBorders>
            <w:vAlign w:val="center"/>
          </w:tcPr>
          <w:p w14:paraId="483552A9" w14:textId="77777777" w:rsidR="00B57C6C" w:rsidRPr="00B57C6C" w:rsidRDefault="00B57C6C" w:rsidP="00B57C6C">
            <w:pPr>
              <w:jc w:val="center"/>
              <w:rPr>
                <w:sz w:val="20"/>
                <w:szCs w:val="20"/>
              </w:rPr>
            </w:pPr>
            <w:r w:rsidRPr="00B57C6C">
              <w:rPr>
                <w:sz w:val="20"/>
                <w:szCs w:val="20"/>
              </w:rPr>
              <w:t>УК-3</w:t>
            </w:r>
          </w:p>
          <w:p w14:paraId="20A27882" w14:textId="77777777" w:rsidR="00B57C6C" w:rsidRPr="00B57C6C" w:rsidRDefault="00B57C6C" w:rsidP="00B57C6C">
            <w:pPr>
              <w:jc w:val="center"/>
              <w:rPr>
                <w:sz w:val="20"/>
                <w:szCs w:val="20"/>
              </w:rPr>
            </w:pPr>
            <w:r w:rsidRPr="00B57C6C">
              <w:rPr>
                <w:sz w:val="20"/>
                <w:szCs w:val="20"/>
              </w:rPr>
              <w:t>УК-6</w:t>
            </w:r>
          </w:p>
          <w:p w14:paraId="0EAA2393" w14:textId="475EF324" w:rsidR="00A153FC" w:rsidRPr="00B57C6C" w:rsidRDefault="00A153FC" w:rsidP="00B57C6C">
            <w:pPr>
              <w:jc w:val="center"/>
              <w:rPr>
                <w:bCs/>
                <w:sz w:val="20"/>
                <w:szCs w:val="20"/>
              </w:rPr>
            </w:pPr>
            <w:r w:rsidRPr="00B57C6C">
              <w:rPr>
                <w:bCs/>
                <w:sz w:val="20"/>
                <w:szCs w:val="20"/>
              </w:rPr>
              <w:t>УК-3.1</w:t>
            </w:r>
          </w:p>
          <w:p w14:paraId="30237F84"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5CDFBEDF"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0EAA5BA3"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624D1088" w14:textId="77777777" w:rsidTr="00C935F8">
        <w:trPr>
          <w:trHeight w:val="274"/>
        </w:trPr>
        <w:tc>
          <w:tcPr>
            <w:tcW w:w="817" w:type="dxa"/>
            <w:tcBorders>
              <w:top w:val="single" w:sz="4" w:space="0" w:color="auto"/>
              <w:bottom w:val="single" w:sz="4" w:space="0" w:color="auto"/>
            </w:tcBorders>
          </w:tcPr>
          <w:p w14:paraId="2B0EEB8C"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766F2F46" w14:textId="24BEE054" w:rsidR="00C935F8" w:rsidRPr="00C935F8" w:rsidRDefault="00C935F8" w:rsidP="00C935F8">
            <w:pPr>
              <w:tabs>
                <w:tab w:val="left" w:pos="993"/>
              </w:tabs>
              <w:ind w:left="5" w:firstLine="142"/>
              <w:jc w:val="both"/>
              <w:rPr>
                <w:bCs/>
                <w:i/>
                <w:sz w:val="20"/>
                <w:szCs w:val="20"/>
              </w:rPr>
            </w:pPr>
            <w:r w:rsidRPr="00C935F8">
              <w:rPr>
                <w:i/>
                <w:sz w:val="20"/>
                <w:szCs w:val="20"/>
              </w:rPr>
              <w:t xml:space="preserve">Прочитайте текст и </w:t>
            </w:r>
            <w:r w:rsidR="00075FED">
              <w:rPr>
                <w:i/>
                <w:sz w:val="20"/>
                <w:szCs w:val="20"/>
              </w:rPr>
              <w:t>выберите</w:t>
            </w:r>
            <w:r w:rsidRPr="00C935F8">
              <w:rPr>
                <w:i/>
                <w:sz w:val="20"/>
                <w:szCs w:val="20"/>
              </w:rPr>
              <w:t xml:space="preserve"> ответ</w:t>
            </w:r>
          </w:p>
          <w:p w14:paraId="11DF1873" w14:textId="77777777" w:rsidR="00BE61FA" w:rsidRDefault="00BE61FA" w:rsidP="00C935F8">
            <w:pPr>
              <w:pStyle w:val="afff0"/>
              <w:ind w:left="5" w:firstLine="142"/>
              <w:rPr>
                <w:sz w:val="20"/>
                <w:szCs w:val="20"/>
              </w:rPr>
            </w:pPr>
            <w:r w:rsidRPr="00C935F8">
              <w:rPr>
                <w:sz w:val="20"/>
                <w:szCs w:val="20"/>
              </w:rPr>
              <w:t>Верно ли определение? «Патриарх» – это лидер, по отношению к которому члены группы испытывают одно</w:t>
            </w:r>
            <w:r w:rsidR="00D77C9E">
              <w:rPr>
                <w:sz w:val="20"/>
                <w:szCs w:val="20"/>
              </w:rPr>
              <w:t>временно чувство любви и страха.</w:t>
            </w:r>
          </w:p>
          <w:p w14:paraId="340AF66A" w14:textId="3CA20A54" w:rsidR="00D77C9E" w:rsidRPr="00D77C9E" w:rsidRDefault="00D77C9E" w:rsidP="00D77C9E">
            <w:pPr>
              <w:pStyle w:val="afff0"/>
              <w:numPr>
                <w:ilvl w:val="0"/>
                <w:numId w:val="12"/>
              </w:numPr>
              <w:rPr>
                <w:b/>
                <w:sz w:val="20"/>
                <w:szCs w:val="20"/>
              </w:rPr>
            </w:pPr>
            <w:r w:rsidRPr="00D77C9E">
              <w:rPr>
                <w:b/>
                <w:sz w:val="20"/>
                <w:szCs w:val="20"/>
              </w:rPr>
              <w:t>верно</w:t>
            </w:r>
          </w:p>
          <w:p w14:paraId="22759355" w14:textId="21AB8C27" w:rsidR="00D77C9E" w:rsidRPr="00C935F8" w:rsidRDefault="00D77C9E" w:rsidP="00D77C9E">
            <w:pPr>
              <w:pStyle w:val="afff0"/>
              <w:numPr>
                <w:ilvl w:val="0"/>
                <w:numId w:val="12"/>
              </w:numPr>
              <w:rPr>
                <w:sz w:val="20"/>
                <w:szCs w:val="20"/>
              </w:rPr>
            </w:pPr>
            <w:r>
              <w:rPr>
                <w:sz w:val="20"/>
                <w:szCs w:val="20"/>
              </w:rPr>
              <w:t>неверно</w:t>
            </w:r>
          </w:p>
        </w:tc>
        <w:tc>
          <w:tcPr>
            <w:tcW w:w="1560" w:type="dxa"/>
            <w:tcBorders>
              <w:top w:val="single" w:sz="4" w:space="0" w:color="auto"/>
              <w:bottom w:val="single" w:sz="4" w:space="0" w:color="auto"/>
            </w:tcBorders>
            <w:vAlign w:val="center"/>
          </w:tcPr>
          <w:p w14:paraId="13A1E3F2" w14:textId="6B54ED15" w:rsidR="00BE61FA" w:rsidRPr="00F20875" w:rsidRDefault="00D77C9E" w:rsidP="00BE61FA">
            <w:pPr>
              <w:jc w:val="center"/>
              <w:rPr>
                <w:b/>
                <w:sz w:val="20"/>
                <w:szCs w:val="20"/>
                <w:lang w:val="en-US"/>
              </w:rPr>
            </w:pPr>
            <w:r w:rsidRPr="00F20875">
              <w:rPr>
                <w:b/>
                <w:bCs/>
                <w:sz w:val="20"/>
                <w:szCs w:val="20"/>
              </w:rPr>
              <w:t>1</w:t>
            </w:r>
          </w:p>
        </w:tc>
        <w:tc>
          <w:tcPr>
            <w:tcW w:w="1275" w:type="dxa"/>
            <w:tcBorders>
              <w:top w:val="single" w:sz="4" w:space="0" w:color="auto"/>
              <w:bottom w:val="single" w:sz="4" w:space="0" w:color="auto"/>
            </w:tcBorders>
            <w:vAlign w:val="center"/>
          </w:tcPr>
          <w:p w14:paraId="44B27A01" w14:textId="77777777" w:rsidR="00A153FC" w:rsidRPr="00B57C6C" w:rsidRDefault="00A153FC" w:rsidP="00A153FC">
            <w:pPr>
              <w:jc w:val="center"/>
              <w:rPr>
                <w:bCs/>
                <w:sz w:val="20"/>
                <w:szCs w:val="20"/>
              </w:rPr>
            </w:pPr>
            <w:r w:rsidRPr="00B57C6C">
              <w:rPr>
                <w:bCs/>
                <w:sz w:val="20"/>
                <w:szCs w:val="20"/>
              </w:rPr>
              <w:t>УК-3.1</w:t>
            </w:r>
          </w:p>
          <w:p w14:paraId="0DFF4FF5"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6AB2A7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3F8812FB"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7BD6C4C9" w14:textId="77777777" w:rsidTr="00C935F8">
        <w:trPr>
          <w:trHeight w:val="274"/>
        </w:trPr>
        <w:tc>
          <w:tcPr>
            <w:tcW w:w="817" w:type="dxa"/>
            <w:tcBorders>
              <w:top w:val="single" w:sz="4" w:space="0" w:color="auto"/>
              <w:bottom w:val="single" w:sz="4" w:space="0" w:color="auto"/>
            </w:tcBorders>
          </w:tcPr>
          <w:p w14:paraId="41801A15" w14:textId="239C0A64"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6A7567F3" w14:textId="77777777" w:rsidR="00A153FC" w:rsidRPr="00A153FC" w:rsidRDefault="00A153FC" w:rsidP="00C935F8">
            <w:pPr>
              <w:tabs>
                <w:tab w:val="left" w:pos="993"/>
              </w:tabs>
              <w:ind w:left="5" w:firstLine="142"/>
              <w:rPr>
                <w:i/>
                <w:sz w:val="20"/>
                <w:szCs w:val="20"/>
              </w:rPr>
            </w:pPr>
            <w:r w:rsidRPr="00A153FC">
              <w:rPr>
                <w:i/>
                <w:sz w:val="20"/>
                <w:szCs w:val="20"/>
              </w:rPr>
              <w:t>Прочитайте текст и установите соответствие</w:t>
            </w:r>
          </w:p>
          <w:p w14:paraId="3521CAB1" w14:textId="77777777" w:rsidR="00BE61FA" w:rsidRPr="00C935F8" w:rsidRDefault="00BE61FA" w:rsidP="00C935F8">
            <w:pPr>
              <w:tabs>
                <w:tab w:val="left" w:pos="993"/>
              </w:tabs>
              <w:ind w:left="5" w:firstLine="142"/>
              <w:rPr>
                <w:sz w:val="20"/>
                <w:szCs w:val="20"/>
              </w:rPr>
            </w:pPr>
            <w:r w:rsidRPr="00C935F8">
              <w:rPr>
                <w:sz w:val="20"/>
                <w:szCs w:val="20"/>
              </w:rPr>
              <w:t>Установите соответствие между тип</w:t>
            </w:r>
            <w:r w:rsidR="00557BA8">
              <w:rPr>
                <w:sz w:val="20"/>
                <w:szCs w:val="20"/>
              </w:rPr>
              <w:t>ом</w:t>
            </w:r>
            <w:r w:rsidRPr="00C935F8">
              <w:rPr>
                <w:sz w:val="20"/>
                <w:szCs w:val="20"/>
              </w:rPr>
              <w:t xml:space="preserve"> лидеров и их определениями:</w:t>
            </w:r>
          </w:p>
          <w:tbl>
            <w:tblPr>
              <w:tblStyle w:val="a4"/>
              <w:tblW w:w="0" w:type="auto"/>
              <w:tblInd w:w="108" w:type="dxa"/>
              <w:tblLayout w:type="fixed"/>
              <w:tblLook w:val="04A0" w:firstRow="1" w:lastRow="0" w:firstColumn="1" w:lastColumn="0" w:noHBand="0" w:noVBand="1"/>
            </w:tblPr>
            <w:tblGrid>
              <w:gridCol w:w="3613"/>
              <w:gridCol w:w="2551"/>
            </w:tblGrid>
            <w:tr w:rsidR="00BE61FA" w:rsidRPr="00CE4856" w14:paraId="2C1261E1" w14:textId="77777777" w:rsidTr="000472CE">
              <w:tc>
                <w:tcPr>
                  <w:tcW w:w="3613" w:type="dxa"/>
                </w:tcPr>
                <w:p w14:paraId="6C69B3FA" w14:textId="77777777" w:rsidR="00BE61FA" w:rsidRPr="009D0BC0" w:rsidRDefault="00BE61FA" w:rsidP="00C935F8">
                  <w:pPr>
                    <w:tabs>
                      <w:tab w:val="left" w:pos="332"/>
                    </w:tabs>
                    <w:ind w:left="5" w:firstLine="142"/>
                    <w:rPr>
                      <w:b/>
                      <w:bCs/>
                      <w:sz w:val="20"/>
                      <w:szCs w:val="20"/>
                    </w:rPr>
                  </w:pPr>
                  <w:r w:rsidRPr="009D0BC0">
                    <w:rPr>
                      <w:b/>
                      <w:bCs/>
                      <w:sz w:val="20"/>
                      <w:szCs w:val="20"/>
                    </w:rPr>
                    <w:t>1) Оказывает интеллектуальное влияние на группу, способен пробудить инициативу в последователях</w:t>
                  </w:r>
                </w:p>
              </w:tc>
              <w:tc>
                <w:tcPr>
                  <w:tcW w:w="2551" w:type="dxa"/>
                </w:tcPr>
                <w:p w14:paraId="2E2A6932" w14:textId="77777777" w:rsidR="00BE61FA" w:rsidRPr="009D0BC0" w:rsidRDefault="00BE61FA" w:rsidP="00C935F8">
                  <w:pPr>
                    <w:tabs>
                      <w:tab w:val="left" w:pos="332"/>
                    </w:tabs>
                    <w:ind w:left="5" w:firstLine="142"/>
                    <w:rPr>
                      <w:b/>
                      <w:bCs/>
                      <w:sz w:val="20"/>
                      <w:szCs w:val="20"/>
                    </w:rPr>
                  </w:pPr>
                  <w:r w:rsidRPr="009D0BC0">
                    <w:rPr>
                      <w:b/>
                      <w:bCs/>
                      <w:sz w:val="20"/>
                      <w:szCs w:val="20"/>
                    </w:rPr>
                    <w:t>А. организатор</w:t>
                  </w:r>
                </w:p>
              </w:tc>
            </w:tr>
            <w:tr w:rsidR="00BE61FA" w:rsidRPr="00CE4856" w14:paraId="0E1C0B39" w14:textId="77777777" w:rsidTr="000472CE">
              <w:tc>
                <w:tcPr>
                  <w:tcW w:w="3613" w:type="dxa"/>
                </w:tcPr>
                <w:p w14:paraId="5841CFDA" w14:textId="77777777" w:rsidR="00BE61FA" w:rsidRPr="009D0BC0" w:rsidRDefault="00BE61FA" w:rsidP="00C935F8">
                  <w:pPr>
                    <w:tabs>
                      <w:tab w:val="left" w:pos="332"/>
                    </w:tabs>
                    <w:ind w:left="5" w:firstLine="142"/>
                    <w:rPr>
                      <w:b/>
                      <w:bCs/>
                      <w:sz w:val="20"/>
                      <w:szCs w:val="20"/>
                    </w:rPr>
                  </w:pPr>
                  <w:r w:rsidRPr="009D0BC0">
                    <w:rPr>
                      <w:b/>
                      <w:bCs/>
                      <w:sz w:val="20"/>
                      <w:szCs w:val="20"/>
                    </w:rPr>
                    <w:t>2) Лидер, который задает тон в решении групповых проблем</w:t>
                  </w:r>
                </w:p>
              </w:tc>
              <w:tc>
                <w:tcPr>
                  <w:tcW w:w="2551" w:type="dxa"/>
                </w:tcPr>
                <w:p w14:paraId="6FCFB33D" w14:textId="77777777" w:rsidR="00BE61FA" w:rsidRPr="009D0BC0" w:rsidRDefault="00BE61FA" w:rsidP="00C935F8">
                  <w:pPr>
                    <w:tabs>
                      <w:tab w:val="left" w:pos="332"/>
                    </w:tabs>
                    <w:ind w:left="5" w:firstLine="142"/>
                    <w:rPr>
                      <w:b/>
                      <w:bCs/>
                      <w:sz w:val="20"/>
                      <w:szCs w:val="20"/>
                    </w:rPr>
                  </w:pPr>
                  <w:r w:rsidRPr="009D0BC0">
                    <w:rPr>
                      <w:b/>
                      <w:bCs/>
                      <w:sz w:val="20"/>
                      <w:szCs w:val="20"/>
                    </w:rPr>
                    <w:t>Б. инициатор</w:t>
                  </w:r>
                </w:p>
              </w:tc>
            </w:tr>
            <w:tr w:rsidR="00BE61FA" w:rsidRPr="00CE4856" w14:paraId="0DEC2937" w14:textId="77777777" w:rsidTr="000472CE">
              <w:tc>
                <w:tcPr>
                  <w:tcW w:w="3613" w:type="dxa"/>
                </w:tcPr>
                <w:p w14:paraId="64E73816" w14:textId="77777777" w:rsidR="00BE61FA" w:rsidRPr="009D0BC0" w:rsidRDefault="00BE61FA" w:rsidP="00C935F8">
                  <w:pPr>
                    <w:tabs>
                      <w:tab w:val="left" w:pos="332"/>
                    </w:tabs>
                    <w:ind w:left="5" w:firstLine="142"/>
                    <w:rPr>
                      <w:b/>
                      <w:bCs/>
                      <w:sz w:val="20"/>
                      <w:szCs w:val="20"/>
                    </w:rPr>
                  </w:pPr>
                  <w:r w:rsidRPr="009D0BC0">
                    <w:rPr>
                      <w:b/>
                      <w:bCs/>
                      <w:sz w:val="20"/>
                      <w:szCs w:val="20"/>
                    </w:rPr>
                    <w:lastRenderedPageBreak/>
                    <w:t>3) Помогает адаптироваться к новым условиям</w:t>
                  </w:r>
                </w:p>
              </w:tc>
              <w:tc>
                <w:tcPr>
                  <w:tcW w:w="2551" w:type="dxa"/>
                </w:tcPr>
                <w:p w14:paraId="155F8E8B" w14:textId="77777777" w:rsidR="00BE61FA" w:rsidRPr="009D0BC0" w:rsidRDefault="00BE61FA" w:rsidP="00C935F8">
                  <w:pPr>
                    <w:tabs>
                      <w:tab w:val="left" w:pos="332"/>
                    </w:tabs>
                    <w:ind w:left="5" w:firstLine="142"/>
                    <w:rPr>
                      <w:b/>
                      <w:bCs/>
                      <w:sz w:val="20"/>
                      <w:szCs w:val="20"/>
                    </w:rPr>
                  </w:pPr>
                  <w:r w:rsidRPr="009D0BC0">
                    <w:rPr>
                      <w:b/>
                      <w:bCs/>
                      <w:sz w:val="20"/>
                      <w:szCs w:val="20"/>
                    </w:rPr>
                    <w:t>В. эрудит</w:t>
                  </w:r>
                </w:p>
              </w:tc>
            </w:tr>
          </w:tbl>
          <w:p w14:paraId="37F5D7BB" w14:textId="77777777" w:rsidR="00BE61FA" w:rsidRPr="00C935F8" w:rsidRDefault="00BE61FA" w:rsidP="00C935F8">
            <w:pPr>
              <w:ind w:left="5" w:firstLine="142"/>
              <w:rPr>
                <w:i/>
                <w:iCs/>
                <w:sz w:val="20"/>
                <w:szCs w:val="20"/>
              </w:rPr>
            </w:pPr>
          </w:p>
        </w:tc>
        <w:tc>
          <w:tcPr>
            <w:tcW w:w="1560" w:type="dxa"/>
            <w:tcBorders>
              <w:top w:val="single" w:sz="4" w:space="0" w:color="auto"/>
              <w:bottom w:val="single" w:sz="4" w:space="0" w:color="auto"/>
            </w:tcBorders>
            <w:vAlign w:val="center"/>
          </w:tcPr>
          <w:p w14:paraId="6D61F5FA" w14:textId="77777777" w:rsidR="00BE61FA" w:rsidRPr="00F20875" w:rsidRDefault="00804FDB" w:rsidP="00BE61FA">
            <w:pPr>
              <w:jc w:val="center"/>
              <w:rPr>
                <w:b/>
                <w:sz w:val="20"/>
                <w:szCs w:val="20"/>
              </w:rPr>
            </w:pPr>
            <w:r w:rsidRPr="00F20875">
              <w:rPr>
                <w:b/>
                <w:sz w:val="20"/>
                <w:szCs w:val="20"/>
              </w:rPr>
              <w:lastRenderedPageBreak/>
              <w:t>1-а</w:t>
            </w:r>
          </w:p>
          <w:p w14:paraId="622657E0" w14:textId="77777777" w:rsidR="00804FDB" w:rsidRPr="00F20875" w:rsidRDefault="00804FDB" w:rsidP="00BE61FA">
            <w:pPr>
              <w:jc w:val="center"/>
              <w:rPr>
                <w:b/>
                <w:sz w:val="20"/>
                <w:szCs w:val="20"/>
              </w:rPr>
            </w:pPr>
            <w:r w:rsidRPr="00F20875">
              <w:rPr>
                <w:b/>
                <w:sz w:val="20"/>
                <w:szCs w:val="20"/>
              </w:rPr>
              <w:t>2-б</w:t>
            </w:r>
          </w:p>
          <w:p w14:paraId="7406277B" w14:textId="77777777" w:rsidR="00804FDB" w:rsidRPr="00F20875" w:rsidRDefault="00804FDB" w:rsidP="00BE61FA">
            <w:pPr>
              <w:jc w:val="center"/>
              <w:rPr>
                <w:b/>
                <w:sz w:val="20"/>
                <w:szCs w:val="20"/>
              </w:rPr>
            </w:pPr>
            <w:r w:rsidRPr="00F20875">
              <w:rPr>
                <w:b/>
                <w:sz w:val="20"/>
                <w:szCs w:val="20"/>
              </w:rPr>
              <w:t>3-в</w:t>
            </w:r>
          </w:p>
        </w:tc>
        <w:tc>
          <w:tcPr>
            <w:tcW w:w="1275" w:type="dxa"/>
            <w:tcBorders>
              <w:top w:val="single" w:sz="4" w:space="0" w:color="auto"/>
              <w:bottom w:val="single" w:sz="4" w:space="0" w:color="auto"/>
            </w:tcBorders>
            <w:vAlign w:val="center"/>
          </w:tcPr>
          <w:p w14:paraId="13F5D132" w14:textId="77777777" w:rsidR="00B57C6C" w:rsidRPr="00B57C6C" w:rsidRDefault="00B57C6C" w:rsidP="00B57C6C">
            <w:pPr>
              <w:jc w:val="center"/>
              <w:rPr>
                <w:sz w:val="20"/>
                <w:szCs w:val="20"/>
              </w:rPr>
            </w:pPr>
            <w:r w:rsidRPr="00B57C6C">
              <w:rPr>
                <w:sz w:val="20"/>
                <w:szCs w:val="20"/>
              </w:rPr>
              <w:t>УК-3</w:t>
            </w:r>
          </w:p>
          <w:p w14:paraId="2FCB8E73" w14:textId="77777777" w:rsidR="00B57C6C" w:rsidRPr="00B57C6C" w:rsidRDefault="00B57C6C" w:rsidP="00B57C6C">
            <w:pPr>
              <w:jc w:val="center"/>
              <w:rPr>
                <w:sz w:val="20"/>
                <w:szCs w:val="20"/>
              </w:rPr>
            </w:pPr>
            <w:r w:rsidRPr="00B57C6C">
              <w:rPr>
                <w:sz w:val="20"/>
                <w:szCs w:val="20"/>
              </w:rPr>
              <w:t>УК-6</w:t>
            </w:r>
          </w:p>
          <w:p w14:paraId="2B25843C" w14:textId="5A19EDFB" w:rsidR="00A153FC" w:rsidRPr="00B57C6C" w:rsidRDefault="00A153FC" w:rsidP="00B57C6C">
            <w:pPr>
              <w:jc w:val="center"/>
              <w:rPr>
                <w:bCs/>
                <w:sz w:val="20"/>
                <w:szCs w:val="20"/>
              </w:rPr>
            </w:pPr>
            <w:r w:rsidRPr="00B57C6C">
              <w:rPr>
                <w:bCs/>
                <w:sz w:val="20"/>
                <w:szCs w:val="20"/>
              </w:rPr>
              <w:t>УК-3.1</w:t>
            </w:r>
          </w:p>
          <w:p w14:paraId="594EB0A9"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3ADC2C7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2BA1DE38"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5D2202F4" w14:textId="77777777" w:rsidTr="00C935F8">
        <w:trPr>
          <w:trHeight w:val="274"/>
        </w:trPr>
        <w:tc>
          <w:tcPr>
            <w:tcW w:w="817" w:type="dxa"/>
            <w:tcBorders>
              <w:top w:val="single" w:sz="4" w:space="0" w:color="auto"/>
              <w:bottom w:val="single" w:sz="4" w:space="0" w:color="auto"/>
            </w:tcBorders>
          </w:tcPr>
          <w:p w14:paraId="794846EE"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64D618A9" w14:textId="77777777" w:rsidR="00A153FC" w:rsidRPr="00A153FC" w:rsidRDefault="00A153FC" w:rsidP="00A153FC">
            <w:pPr>
              <w:tabs>
                <w:tab w:val="left" w:pos="993"/>
              </w:tabs>
              <w:ind w:left="5" w:firstLine="142"/>
              <w:rPr>
                <w:i/>
                <w:sz w:val="20"/>
                <w:szCs w:val="20"/>
              </w:rPr>
            </w:pPr>
            <w:r w:rsidRPr="00A153FC">
              <w:rPr>
                <w:i/>
                <w:sz w:val="20"/>
                <w:szCs w:val="20"/>
              </w:rPr>
              <w:t>Прочитайте текст и установите соответствие</w:t>
            </w:r>
          </w:p>
          <w:p w14:paraId="047D0382" w14:textId="77777777" w:rsidR="00C935F8" w:rsidRPr="00C935F8" w:rsidRDefault="00C935F8" w:rsidP="00C935F8">
            <w:pPr>
              <w:tabs>
                <w:tab w:val="left" w:pos="993"/>
                <w:tab w:val="left" w:pos="1134"/>
              </w:tabs>
              <w:ind w:left="5" w:firstLine="142"/>
              <w:rPr>
                <w:bCs/>
                <w:sz w:val="20"/>
                <w:szCs w:val="20"/>
              </w:rPr>
            </w:pPr>
            <w:r w:rsidRPr="00C935F8">
              <w:rPr>
                <w:bCs/>
                <w:sz w:val="20"/>
                <w:szCs w:val="20"/>
              </w:rPr>
              <w:t>Установите соответствие между видами лидеров и их определениями:</w:t>
            </w:r>
          </w:p>
          <w:tbl>
            <w:tblPr>
              <w:tblStyle w:val="a4"/>
              <w:tblW w:w="0" w:type="auto"/>
              <w:tblInd w:w="108" w:type="dxa"/>
              <w:tblLayout w:type="fixed"/>
              <w:tblLook w:val="04A0" w:firstRow="1" w:lastRow="0" w:firstColumn="1" w:lastColumn="0" w:noHBand="0" w:noVBand="1"/>
            </w:tblPr>
            <w:tblGrid>
              <w:gridCol w:w="3436"/>
              <w:gridCol w:w="2631"/>
            </w:tblGrid>
            <w:tr w:rsidR="00C935F8" w:rsidRPr="00CE4856" w14:paraId="749727B0" w14:textId="77777777" w:rsidTr="00C935F8">
              <w:tc>
                <w:tcPr>
                  <w:tcW w:w="3436" w:type="dxa"/>
                </w:tcPr>
                <w:p w14:paraId="4AFC4C39" w14:textId="77777777" w:rsidR="00C935F8" w:rsidRPr="009D0BC0" w:rsidRDefault="00C935F8" w:rsidP="00C935F8">
                  <w:pPr>
                    <w:ind w:left="5" w:firstLine="142"/>
                    <w:rPr>
                      <w:b/>
                      <w:sz w:val="20"/>
                      <w:szCs w:val="20"/>
                    </w:rPr>
                  </w:pPr>
                  <w:r w:rsidRPr="009D0BC0">
                    <w:rPr>
                      <w:b/>
                      <w:sz w:val="20"/>
                      <w:szCs w:val="20"/>
                    </w:rPr>
                    <w:t>1) выбраны коллективом и используют свое умение влиять на людей</w:t>
                  </w:r>
                </w:p>
              </w:tc>
              <w:tc>
                <w:tcPr>
                  <w:tcW w:w="2631" w:type="dxa"/>
                </w:tcPr>
                <w:p w14:paraId="4C04F0D0" w14:textId="77777777" w:rsidR="00C935F8" w:rsidRPr="009D0BC0" w:rsidRDefault="00C935F8" w:rsidP="00C935F8">
                  <w:pPr>
                    <w:ind w:left="5" w:firstLine="142"/>
                    <w:rPr>
                      <w:b/>
                      <w:sz w:val="20"/>
                      <w:szCs w:val="20"/>
                    </w:rPr>
                  </w:pPr>
                  <w:r w:rsidRPr="009D0BC0">
                    <w:rPr>
                      <w:b/>
                      <w:sz w:val="20"/>
                      <w:szCs w:val="20"/>
                    </w:rPr>
                    <w:t>А. неформальные</w:t>
                  </w:r>
                </w:p>
              </w:tc>
            </w:tr>
            <w:tr w:rsidR="00C935F8" w:rsidRPr="00CE4856" w14:paraId="3B344960" w14:textId="77777777" w:rsidTr="00C935F8">
              <w:tc>
                <w:tcPr>
                  <w:tcW w:w="3436" w:type="dxa"/>
                </w:tcPr>
                <w:p w14:paraId="65DA79C1" w14:textId="77777777" w:rsidR="00C935F8" w:rsidRPr="009D0BC0" w:rsidRDefault="00C935F8" w:rsidP="00C935F8">
                  <w:pPr>
                    <w:ind w:left="5" w:firstLine="142"/>
                    <w:rPr>
                      <w:b/>
                      <w:sz w:val="20"/>
                      <w:szCs w:val="20"/>
                    </w:rPr>
                  </w:pPr>
                  <w:r w:rsidRPr="009D0BC0">
                    <w:rPr>
                      <w:b/>
                      <w:sz w:val="20"/>
                      <w:szCs w:val="20"/>
                    </w:rPr>
                    <w:t>2) назначены или выбраны и исполняют свои полномочия, используя механизмы организованной структуры</w:t>
                  </w:r>
                </w:p>
              </w:tc>
              <w:tc>
                <w:tcPr>
                  <w:tcW w:w="2631" w:type="dxa"/>
                </w:tcPr>
                <w:p w14:paraId="097DD3D5" w14:textId="77777777" w:rsidR="00C935F8" w:rsidRPr="009D0BC0" w:rsidRDefault="00C935F8" w:rsidP="00C935F8">
                  <w:pPr>
                    <w:ind w:left="5" w:firstLine="142"/>
                    <w:rPr>
                      <w:b/>
                      <w:sz w:val="20"/>
                      <w:szCs w:val="20"/>
                    </w:rPr>
                  </w:pPr>
                  <w:r w:rsidRPr="009D0BC0">
                    <w:rPr>
                      <w:b/>
                      <w:sz w:val="20"/>
                      <w:szCs w:val="20"/>
                    </w:rPr>
                    <w:t>Б. формальные</w:t>
                  </w:r>
                </w:p>
              </w:tc>
            </w:tr>
          </w:tbl>
          <w:p w14:paraId="5FEFCE27" w14:textId="77777777" w:rsidR="00BE61FA" w:rsidRPr="00C935F8" w:rsidRDefault="00BE61FA" w:rsidP="00C935F8">
            <w:pPr>
              <w:ind w:left="5" w:firstLine="142"/>
              <w:rPr>
                <w:i/>
                <w:iCs/>
                <w:sz w:val="20"/>
                <w:szCs w:val="20"/>
              </w:rPr>
            </w:pPr>
          </w:p>
        </w:tc>
        <w:tc>
          <w:tcPr>
            <w:tcW w:w="1560" w:type="dxa"/>
            <w:tcBorders>
              <w:top w:val="single" w:sz="4" w:space="0" w:color="auto"/>
              <w:bottom w:val="single" w:sz="4" w:space="0" w:color="auto"/>
            </w:tcBorders>
            <w:vAlign w:val="center"/>
          </w:tcPr>
          <w:p w14:paraId="0DC485B0" w14:textId="77777777" w:rsidR="00804FDB" w:rsidRPr="00F20875" w:rsidRDefault="00804FDB" w:rsidP="00804FDB">
            <w:pPr>
              <w:jc w:val="center"/>
              <w:rPr>
                <w:b/>
                <w:sz w:val="20"/>
                <w:szCs w:val="20"/>
              </w:rPr>
            </w:pPr>
            <w:r w:rsidRPr="00F20875">
              <w:rPr>
                <w:b/>
                <w:sz w:val="20"/>
                <w:szCs w:val="20"/>
              </w:rPr>
              <w:t>1-а</w:t>
            </w:r>
          </w:p>
          <w:p w14:paraId="47496A68" w14:textId="77777777" w:rsidR="00804FDB" w:rsidRPr="00F20875" w:rsidRDefault="00804FDB" w:rsidP="00804FDB">
            <w:pPr>
              <w:jc w:val="center"/>
              <w:rPr>
                <w:b/>
                <w:sz w:val="20"/>
                <w:szCs w:val="20"/>
              </w:rPr>
            </w:pPr>
            <w:r w:rsidRPr="00F20875">
              <w:rPr>
                <w:b/>
                <w:sz w:val="20"/>
                <w:szCs w:val="20"/>
              </w:rPr>
              <w:t>2-б</w:t>
            </w:r>
          </w:p>
          <w:p w14:paraId="6683FDD5" w14:textId="77777777" w:rsidR="00BE61FA" w:rsidRPr="00F20875" w:rsidRDefault="00BE61FA" w:rsidP="00BE61FA">
            <w:pPr>
              <w:jc w:val="center"/>
              <w:rPr>
                <w:b/>
                <w:sz w:val="20"/>
                <w:szCs w:val="20"/>
                <w:lang w:val="en-US"/>
              </w:rPr>
            </w:pPr>
          </w:p>
        </w:tc>
        <w:tc>
          <w:tcPr>
            <w:tcW w:w="1275" w:type="dxa"/>
            <w:tcBorders>
              <w:top w:val="single" w:sz="4" w:space="0" w:color="auto"/>
              <w:bottom w:val="single" w:sz="4" w:space="0" w:color="auto"/>
            </w:tcBorders>
            <w:vAlign w:val="center"/>
          </w:tcPr>
          <w:p w14:paraId="2F24AA92" w14:textId="77777777" w:rsidR="00B57C6C" w:rsidRPr="00B57C6C" w:rsidRDefault="00B57C6C" w:rsidP="00B57C6C">
            <w:pPr>
              <w:jc w:val="center"/>
              <w:rPr>
                <w:sz w:val="20"/>
                <w:szCs w:val="20"/>
              </w:rPr>
            </w:pPr>
            <w:r w:rsidRPr="00B57C6C">
              <w:rPr>
                <w:sz w:val="20"/>
                <w:szCs w:val="20"/>
              </w:rPr>
              <w:t>УК-3</w:t>
            </w:r>
          </w:p>
          <w:p w14:paraId="07909C24" w14:textId="77777777" w:rsidR="00B57C6C" w:rsidRPr="00B57C6C" w:rsidRDefault="00B57C6C" w:rsidP="00B57C6C">
            <w:pPr>
              <w:jc w:val="center"/>
              <w:rPr>
                <w:sz w:val="20"/>
                <w:szCs w:val="20"/>
              </w:rPr>
            </w:pPr>
            <w:r w:rsidRPr="00B57C6C">
              <w:rPr>
                <w:sz w:val="20"/>
                <w:szCs w:val="20"/>
              </w:rPr>
              <w:t>УК-6</w:t>
            </w:r>
          </w:p>
          <w:p w14:paraId="70ADBD5A" w14:textId="263CDA54" w:rsidR="00A153FC" w:rsidRPr="00B57C6C" w:rsidRDefault="00A153FC" w:rsidP="00B57C6C">
            <w:pPr>
              <w:jc w:val="center"/>
              <w:rPr>
                <w:bCs/>
                <w:sz w:val="20"/>
                <w:szCs w:val="20"/>
              </w:rPr>
            </w:pPr>
            <w:r w:rsidRPr="00B57C6C">
              <w:rPr>
                <w:bCs/>
                <w:sz w:val="20"/>
                <w:szCs w:val="20"/>
              </w:rPr>
              <w:t>УК-3.1</w:t>
            </w:r>
          </w:p>
          <w:p w14:paraId="544611E4"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F293CC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0C0CABA8"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5EBE6E25" w14:textId="77777777" w:rsidTr="00C935F8">
        <w:trPr>
          <w:trHeight w:val="274"/>
        </w:trPr>
        <w:tc>
          <w:tcPr>
            <w:tcW w:w="817" w:type="dxa"/>
            <w:tcBorders>
              <w:top w:val="single" w:sz="4" w:space="0" w:color="auto"/>
              <w:bottom w:val="single" w:sz="4" w:space="0" w:color="auto"/>
            </w:tcBorders>
          </w:tcPr>
          <w:p w14:paraId="7CD829F2"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0BCE2AEB" w14:textId="77777777" w:rsidR="00A153FC" w:rsidRPr="00A153FC" w:rsidRDefault="00A153FC" w:rsidP="00C935F8">
            <w:pPr>
              <w:ind w:firstLine="147"/>
              <w:rPr>
                <w:bCs/>
                <w:i/>
                <w:sz w:val="20"/>
                <w:szCs w:val="20"/>
              </w:rPr>
            </w:pPr>
            <w:r w:rsidRPr="00A153FC">
              <w:rPr>
                <w:i/>
                <w:sz w:val="20"/>
                <w:szCs w:val="20"/>
              </w:rPr>
              <w:t>Прочитайте текст и установите последовательность</w:t>
            </w:r>
            <w:r w:rsidRPr="00A153FC">
              <w:rPr>
                <w:bCs/>
                <w:i/>
                <w:sz w:val="20"/>
                <w:szCs w:val="20"/>
              </w:rPr>
              <w:t xml:space="preserve"> </w:t>
            </w:r>
          </w:p>
          <w:p w14:paraId="7F51328A" w14:textId="77777777" w:rsidR="00C935F8" w:rsidRPr="00C935F8" w:rsidRDefault="00C935F8" w:rsidP="00C935F8">
            <w:pPr>
              <w:ind w:firstLine="147"/>
              <w:rPr>
                <w:bCs/>
                <w:sz w:val="20"/>
                <w:szCs w:val="20"/>
              </w:rPr>
            </w:pPr>
            <w:r w:rsidRPr="00C935F8">
              <w:rPr>
                <w:bCs/>
                <w:sz w:val="20"/>
                <w:szCs w:val="20"/>
              </w:rPr>
              <w:t>Установите верную последовательность этапов жизненного цикла команды:</w:t>
            </w:r>
          </w:p>
          <w:p w14:paraId="690CC8AC" w14:textId="77777777" w:rsidR="00C935F8" w:rsidRPr="00C935F8" w:rsidRDefault="00C935F8" w:rsidP="00F20875">
            <w:pPr>
              <w:numPr>
                <w:ilvl w:val="1"/>
                <w:numId w:val="11"/>
              </w:numPr>
              <w:tabs>
                <w:tab w:val="left" w:pos="430"/>
              </w:tabs>
              <w:ind w:left="601"/>
              <w:rPr>
                <w:bCs/>
                <w:sz w:val="20"/>
                <w:szCs w:val="20"/>
              </w:rPr>
            </w:pPr>
            <w:r w:rsidRPr="00C935F8">
              <w:rPr>
                <w:bCs/>
                <w:sz w:val="20"/>
                <w:szCs w:val="20"/>
              </w:rPr>
              <w:t>шторм</w:t>
            </w:r>
          </w:p>
          <w:p w14:paraId="2A7B6818" w14:textId="77777777" w:rsidR="00C935F8" w:rsidRPr="00C935F8" w:rsidRDefault="00C935F8" w:rsidP="00F20875">
            <w:pPr>
              <w:numPr>
                <w:ilvl w:val="1"/>
                <w:numId w:val="11"/>
              </w:numPr>
              <w:tabs>
                <w:tab w:val="left" w:pos="430"/>
              </w:tabs>
              <w:ind w:left="601"/>
              <w:rPr>
                <w:bCs/>
                <w:sz w:val="20"/>
                <w:szCs w:val="20"/>
              </w:rPr>
            </w:pPr>
            <w:r w:rsidRPr="00C935F8">
              <w:rPr>
                <w:bCs/>
                <w:sz w:val="20"/>
                <w:szCs w:val="20"/>
              </w:rPr>
              <w:t>нормализаци</w:t>
            </w:r>
            <w:r w:rsidR="00804FDB">
              <w:rPr>
                <w:bCs/>
                <w:sz w:val="20"/>
                <w:szCs w:val="20"/>
              </w:rPr>
              <w:t>я</w:t>
            </w:r>
          </w:p>
          <w:p w14:paraId="5B5532FD" w14:textId="77777777" w:rsidR="00C935F8" w:rsidRPr="00C935F8" w:rsidRDefault="00C935F8" w:rsidP="00F20875">
            <w:pPr>
              <w:numPr>
                <w:ilvl w:val="1"/>
                <w:numId w:val="11"/>
              </w:numPr>
              <w:tabs>
                <w:tab w:val="left" w:pos="430"/>
              </w:tabs>
              <w:ind w:left="601"/>
              <w:rPr>
                <w:bCs/>
                <w:sz w:val="20"/>
                <w:szCs w:val="20"/>
              </w:rPr>
            </w:pPr>
            <w:r w:rsidRPr="00C935F8">
              <w:rPr>
                <w:bCs/>
                <w:sz w:val="20"/>
                <w:szCs w:val="20"/>
              </w:rPr>
              <w:t>формировани</w:t>
            </w:r>
            <w:r w:rsidR="00804FDB">
              <w:rPr>
                <w:bCs/>
                <w:sz w:val="20"/>
                <w:szCs w:val="20"/>
              </w:rPr>
              <w:t>е</w:t>
            </w:r>
          </w:p>
          <w:p w14:paraId="6E91FEAE" w14:textId="77777777" w:rsidR="00C935F8" w:rsidRPr="00C935F8" w:rsidRDefault="00C935F8" w:rsidP="00F20875">
            <w:pPr>
              <w:numPr>
                <w:ilvl w:val="1"/>
                <w:numId w:val="11"/>
              </w:numPr>
              <w:tabs>
                <w:tab w:val="left" w:pos="430"/>
              </w:tabs>
              <w:ind w:left="601"/>
              <w:rPr>
                <w:bCs/>
                <w:sz w:val="20"/>
                <w:szCs w:val="20"/>
              </w:rPr>
            </w:pPr>
            <w:r w:rsidRPr="00C935F8">
              <w:rPr>
                <w:bCs/>
                <w:sz w:val="20"/>
                <w:szCs w:val="20"/>
              </w:rPr>
              <w:t>функционировани</w:t>
            </w:r>
            <w:r w:rsidR="00804FDB">
              <w:rPr>
                <w:bCs/>
                <w:sz w:val="20"/>
                <w:szCs w:val="20"/>
              </w:rPr>
              <w:t>е</w:t>
            </w:r>
          </w:p>
          <w:p w14:paraId="71E45331" w14:textId="77777777" w:rsidR="00BE61FA" w:rsidRPr="00C935F8" w:rsidRDefault="00C935F8" w:rsidP="00F20875">
            <w:pPr>
              <w:numPr>
                <w:ilvl w:val="1"/>
                <w:numId w:val="11"/>
              </w:numPr>
              <w:tabs>
                <w:tab w:val="left" w:pos="430"/>
              </w:tabs>
              <w:ind w:left="601"/>
              <w:rPr>
                <w:bCs/>
                <w:sz w:val="20"/>
                <w:szCs w:val="20"/>
                <w:lang w:val="en-US"/>
              </w:rPr>
            </w:pPr>
            <w:r w:rsidRPr="00C935F8">
              <w:rPr>
                <w:bCs/>
                <w:sz w:val="20"/>
                <w:szCs w:val="20"/>
              </w:rPr>
              <w:t>расформировани</w:t>
            </w:r>
            <w:r w:rsidR="00804FDB">
              <w:rPr>
                <w:bCs/>
                <w:sz w:val="20"/>
                <w:szCs w:val="20"/>
              </w:rPr>
              <w:t>е</w:t>
            </w:r>
          </w:p>
        </w:tc>
        <w:tc>
          <w:tcPr>
            <w:tcW w:w="1560" w:type="dxa"/>
            <w:tcBorders>
              <w:top w:val="single" w:sz="4" w:space="0" w:color="auto"/>
              <w:bottom w:val="single" w:sz="4" w:space="0" w:color="auto"/>
            </w:tcBorders>
            <w:vAlign w:val="center"/>
          </w:tcPr>
          <w:p w14:paraId="5F5873EA" w14:textId="0B804BE3" w:rsidR="00BE61FA" w:rsidRPr="00F20875" w:rsidRDefault="00523895" w:rsidP="00C935F8">
            <w:pPr>
              <w:jc w:val="center"/>
              <w:rPr>
                <w:b/>
                <w:sz w:val="20"/>
                <w:szCs w:val="20"/>
                <w:lang w:val="en-US"/>
              </w:rPr>
            </w:pPr>
            <w:r w:rsidRPr="00F20875">
              <w:rPr>
                <w:b/>
                <w:bCs/>
                <w:iCs/>
                <w:sz w:val="20"/>
                <w:szCs w:val="20"/>
              </w:rPr>
              <w:t>31245</w:t>
            </w:r>
          </w:p>
        </w:tc>
        <w:tc>
          <w:tcPr>
            <w:tcW w:w="1275" w:type="dxa"/>
            <w:tcBorders>
              <w:top w:val="single" w:sz="4" w:space="0" w:color="auto"/>
              <w:bottom w:val="single" w:sz="4" w:space="0" w:color="auto"/>
            </w:tcBorders>
            <w:vAlign w:val="center"/>
          </w:tcPr>
          <w:p w14:paraId="51C2B977" w14:textId="77777777" w:rsidR="00B57C6C" w:rsidRPr="00B57C6C" w:rsidRDefault="00B57C6C" w:rsidP="00B57C6C">
            <w:pPr>
              <w:jc w:val="center"/>
              <w:rPr>
                <w:sz w:val="20"/>
                <w:szCs w:val="20"/>
              </w:rPr>
            </w:pPr>
            <w:r w:rsidRPr="00B57C6C">
              <w:rPr>
                <w:sz w:val="20"/>
                <w:szCs w:val="20"/>
              </w:rPr>
              <w:t>УК-3</w:t>
            </w:r>
          </w:p>
          <w:p w14:paraId="15E0D888" w14:textId="77777777" w:rsidR="00B57C6C" w:rsidRPr="00B57C6C" w:rsidRDefault="00B57C6C" w:rsidP="00B57C6C">
            <w:pPr>
              <w:jc w:val="center"/>
              <w:rPr>
                <w:sz w:val="20"/>
                <w:szCs w:val="20"/>
              </w:rPr>
            </w:pPr>
            <w:r w:rsidRPr="00B57C6C">
              <w:rPr>
                <w:sz w:val="20"/>
                <w:szCs w:val="20"/>
              </w:rPr>
              <w:t>УК-6</w:t>
            </w:r>
          </w:p>
          <w:p w14:paraId="5F63AE40" w14:textId="34A415B0" w:rsidR="00A153FC" w:rsidRPr="00B57C6C" w:rsidRDefault="00A153FC" w:rsidP="00B57C6C">
            <w:pPr>
              <w:jc w:val="center"/>
              <w:rPr>
                <w:bCs/>
                <w:sz w:val="20"/>
                <w:szCs w:val="20"/>
              </w:rPr>
            </w:pPr>
            <w:r w:rsidRPr="00B57C6C">
              <w:rPr>
                <w:bCs/>
                <w:sz w:val="20"/>
                <w:szCs w:val="20"/>
              </w:rPr>
              <w:t>УК-3.1</w:t>
            </w:r>
          </w:p>
          <w:p w14:paraId="0E20A9B7"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61B8A81"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399D331B"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0D0901D9" w14:textId="77777777" w:rsidTr="00C935F8">
        <w:trPr>
          <w:trHeight w:val="274"/>
        </w:trPr>
        <w:tc>
          <w:tcPr>
            <w:tcW w:w="817" w:type="dxa"/>
            <w:tcBorders>
              <w:top w:val="single" w:sz="4" w:space="0" w:color="auto"/>
              <w:bottom w:val="single" w:sz="4" w:space="0" w:color="auto"/>
            </w:tcBorders>
          </w:tcPr>
          <w:p w14:paraId="4A946B64"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3AE8AF06" w14:textId="77777777" w:rsidR="00A153FC" w:rsidRPr="00A153FC" w:rsidRDefault="00A153FC" w:rsidP="00C935F8">
            <w:pPr>
              <w:tabs>
                <w:tab w:val="left" w:pos="993"/>
              </w:tabs>
              <w:ind w:firstLine="147"/>
              <w:rPr>
                <w:bCs/>
                <w:i/>
                <w:sz w:val="20"/>
                <w:szCs w:val="20"/>
              </w:rPr>
            </w:pPr>
            <w:r w:rsidRPr="00A153FC">
              <w:rPr>
                <w:i/>
                <w:sz w:val="20"/>
                <w:szCs w:val="20"/>
              </w:rPr>
              <w:t>Прочитайте текст, выберите правильный ответ</w:t>
            </w:r>
          </w:p>
          <w:p w14:paraId="0B8F4EE7" w14:textId="77777777" w:rsidR="00C935F8" w:rsidRPr="00C935F8" w:rsidRDefault="00C935F8" w:rsidP="00C935F8">
            <w:pPr>
              <w:tabs>
                <w:tab w:val="left" w:pos="993"/>
              </w:tabs>
              <w:ind w:firstLine="147"/>
              <w:rPr>
                <w:bCs/>
                <w:sz w:val="20"/>
                <w:szCs w:val="20"/>
              </w:rPr>
            </w:pPr>
            <w:r w:rsidRPr="00C935F8">
              <w:rPr>
                <w:bCs/>
                <w:sz w:val="20"/>
                <w:szCs w:val="20"/>
              </w:rPr>
              <w:t xml:space="preserve">Каковы будут Ваши действия как руководителя, если два Ваших сотрудника в Вашем кабинете выясняют отношения в резкой форме: </w:t>
            </w:r>
          </w:p>
          <w:p w14:paraId="13D29F9B" w14:textId="77777777" w:rsidR="00C935F8" w:rsidRPr="00C935F8" w:rsidRDefault="00804FDB" w:rsidP="00F20875">
            <w:pPr>
              <w:numPr>
                <w:ilvl w:val="0"/>
                <w:numId w:val="22"/>
              </w:numPr>
              <w:tabs>
                <w:tab w:val="left" w:pos="430"/>
              </w:tabs>
              <w:ind w:left="601"/>
              <w:rPr>
                <w:bCs/>
                <w:sz w:val="20"/>
                <w:szCs w:val="20"/>
              </w:rPr>
            </w:pPr>
            <w:r>
              <w:rPr>
                <w:bCs/>
                <w:sz w:val="20"/>
                <w:szCs w:val="20"/>
              </w:rPr>
              <w:t>попросите их выйти из кабинета</w:t>
            </w:r>
          </w:p>
          <w:p w14:paraId="1241ACD1" w14:textId="77777777" w:rsidR="00C935F8" w:rsidRPr="00C935F8" w:rsidRDefault="00C935F8" w:rsidP="00F20875">
            <w:pPr>
              <w:numPr>
                <w:ilvl w:val="0"/>
                <w:numId w:val="22"/>
              </w:numPr>
              <w:tabs>
                <w:tab w:val="left" w:pos="430"/>
              </w:tabs>
              <w:ind w:left="601"/>
              <w:rPr>
                <w:bCs/>
                <w:sz w:val="20"/>
                <w:szCs w:val="20"/>
              </w:rPr>
            </w:pPr>
            <w:r w:rsidRPr="00C935F8">
              <w:rPr>
                <w:bCs/>
                <w:sz w:val="20"/>
                <w:szCs w:val="20"/>
              </w:rPr>
              <w:t xml:space="preserve">резко прервете скандал </w:t>
            </w:r>
          </w:p>
          <w:p w14:paraId="7C8F878B" w14:textId="77777777" w:rsidR="00C935F8" w:rsidRPr="00C935F8" w:rsidRDefault="00804FDB" w:rsidP="00F20875">
            <w:pPr>
              <w:numPr>
                <w:ilvl w:val="0"/>
                <w:numId w:val="22"/>
              </w:numPr>
              <w:tabs>
                <w:tab w:val="left" w:pos="430"/>
              </w:tabs>
              <w:ind w:left="601"/>
              <w:rPr>
                <w:bCs/>
                <w:sz w:val="20"/>
                <w:szCs w:val="20"/>
              </w:rPr>
            </w:pPr>
            <w:r>
              <w:rPr>
                <w:bCs/>
                <w:sz w:val="20"/>
                <w:szCs w:val="20"/>
              </w:rPr>
              <w:t>постараетесь успокоить обоих</w:t>
            </w:r>
            <w:r w:rsidR="00C935F8" w:rsidRPr="00C935F8">
              <w:rPr>
                <w:bCs/>
                <w:sz w:val="20"/>
                <w:szCs w:val="20"/>
              </w:rPr>
              <w:t xml:space="preserve"> </w:t>
            </w:r>
          </w:p>
          <w:p w14:paraId="294FD37D" w14:textId="77777777" w:rsidR="00BE61FA" w:rsidRPr="009D0BC0" w:rsidRDefault="00C935F8" w:rsidP="00F20875">
            <w:pPr>
              <w:numPr>
                <w:ilvl w:val="0"/>
                <w:numId w:val="22"/>
              </w:numPr>
              <w:tabs>
                <w:tab w:val="left" w:pos="430"/>
              </w:tabs>
              <w:ind w:left="601"/>
              <w:rPr>
                <w:b/>
                <w:sz w:val="20"/>
                <w:szCs w:val="20"/>
              </w:rPr>
            </w:pPr>
            <w:r w:rsidRPr="009D0BC0">
              <w:rPr>
                <w:b/>
                <w:sz w:val="20"/>
                <w:szCs w:val="20"/>
              </w:rPr>
              <w:t>удалите из кабинета обоих, выслушаете их поочередно и на основе полученной информации примете решение, разрешающее конфликт</w:t>
            </w:r>
          </w:p>
        </w:tc>
        <w:tc>
          <w:tcPr>
            <w:tcW w:w="1560" w:type="dxa"/>
            <w:tcBorders>
              <w:top w:val="single" w:sz="4" w:space="0" w:color="auto"/>
              <w:bottom w:val="single" w:sz="4" w:space="0" w:color="auto"/>
            </w:tcBorders>
            <w:vAlign w:val="center"/>
          </w:tcPr>
          <w:p w14:paraId="76711CC7" w14:textId="79613AF5" w:rsidR="00BE61FA" w:rsidRPr="00F20875" w:rsidRDefault="00F20875" w:rsidP="00BE61FA">
            <w:pPr>
              <w:jc w:val="center"/>
              <w:rPr>
                <w:b/>
                <w:sz w:val="20"/>
                <w:szCs w:val="20"/>
              </w:rPr>
            </w:pPr>
            <w:r w:rsidRPr="00F20875">
              <w:rPr>
                <w:b/>
                <w:sz w:val="20"/>
                <w:szCs w:val="20"/>
              </w:rPr>
              <w:t>4</w:t>
            </w:r>
          </w:p>
        </w:tc>
        <w:tc>
          <w:tcPr>
            <w:tcW w:w="1275" w:type="dxa"/>
            <w:tcBorders>
              <w:top w:val="single" w:sz="4" w:space="0" w:color="auto"/>
              <w:bottom w:val="single" w:sz="4" w:space="0" w:color="auto"/>
            </w:tcBorders>
            <w:vAlign w:val="center"/>
          </w:tcPr>
          <w:p w14:paraId="6DDF99D8" w14:textId="77777777" w:rsidR="00B57C6C" w:rsidRPr="00B57C6C" w:rsidRDefault="00B57C6C" w:rsidP="00B57C6C">
            <w:pPr>
              <w:jc w:val="center"/>
              <w:rPr>
                <w:sz w:val="20"/>
                <w:szCs w:val="20"/>
              </w:rPr>
            </w:pPr>
            <w:r w:rsidRPr="00B57C6C">
              <w:rPr>
                <w:sz w:val="20"/>
                <w:szCs w:val="20"/>
              </w:rPr>
              <w:t>УК-3</w:t>
            </w:r>
          </w:p>
          <w:p w14:paraId="08C295B9" w14:textId="77777777" w:rsidR="00B57C6C" w:rsidRPr="00B57C6C" w:rsidRDefault="00B57C6C" w:rsidP="00B57C6C">
            <w:pPr>
              <w:jc w:val="center"/>
              <w:rPr>
                <w:sz w:val="20"/>
                <w:szCs w:val="20"/>
              </w:rPr>
            </w:pPr>
            <w:r w:rsidRPr="00B57C6C">
              <w:rPr>
                <w:sz w:val="20"/>
                <w:szCs w:val="20"/>
              </w:rPr>
              <w:t>УК-6</w:t>
            </w:r>
          </w:p>
          <w:p w14:paraId="6C69EB3D" w14:textId="6A4C360E" w:rsidR="00A153FC" w:rsidRPr="00B57C6C" w:rsidRDefault="00A153FC" w:rsidP="00B57C6C">
            <w:pPr>
              <w:jc w:val="center"/>
              <w:rPr>
                <w:bCs/>
                <w:sz w:val="20"/>
                <w:szCs w:val="20"/>
              </w:rPr>
            </w:pPr>
            <w:r w:rsidRPr="00B57C6C">
              <w:rPr>
                <w:bCs/>
                <w:sz w:val="20"/>
                <w:szCs w:val="20"/>
              </w:rPr>
              <w:t>УК-3.1</w:t>
            </w:r>
          </w:p>
          <w:p w14:paraId="3672613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5D079381"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06B29BA0" w14:textId="77777777" w:rsidR="00BE61FA" w:rsidRPr="00B57C6C" w:rsidRDefault="00A153FC" w:rsidP="00A153FC">
            <w:pPr>
              <w:jc w:val="center"/>
              <w:rPr>
                <w:bCs/>
                <w:sz w:val="20"/>
                <w:szCs w:val="20"/>
              </w:rPr>
            </w:pPr>
            <w:r w:rsidRPr="00B57C6C">
              <w:rPr>
                <w:bCs/>
                <w:sz w:val="20"/>
                <w:szCs w:val="20"/>
              </w:rPr>
              <w:t>УК-6.2</w:t>
            </w:r>
          </w:p>
        </w:tc>
      </w:tr>
    </w:tbl>
    <w:p w14:paraId="4E976995" w14:textId="77777777" w:rsidR="000472CE" w:rsidRDefault="000472CE" w:rsidP="00C935F8">
      <w:pPr>
        <w:jc w:val="center"/>
        <w:rPr>
          <w:b/>
        </w:rPr>
      </w:pPr>
      <w:bookmarkStart w:id="1" w:name="_Hlk184146942"/>
    </w:p>
    <w:p w14:paraId="2D98A891" w14:textId="457C5A0C" w:rsidR="00C935F8" w:rsidRPr="00315EBE" w:rsidRDefault="00C935F8" w:rsidP="00C935F8">
      <w:pPr>
        <w:jc w:val="center"/>
        <w:rPr>
          <w:b/>
        </w:rPr>
      </w:pPr>
      <w:r w:rsidRPr="00315EBE">
        <w:rPr>
          <w:b/>
        </w:rPr>
        <w:t>Инструкция по выполнению тестовых заданий. Критерии оценивания</w:t>
      </w:r>
    </w:p>
    <w:p w14:paraId="03A36A8E" w14:textId="77777777" w:rsidR="000472CE" w:rsidRDefault="000472CE" w:rsidP="00C935F8">
      <w:pPr>
        <w:kinsoku w:val="0"/>
        <w:overflowPunct w:val="0"/>
        <w:ind w:firstLine="709"/>
        <w:jc w:val="both"/>
      </w:pPr>
    </w:p>
    <w:p w14:paraId="6E7E68CD" w14:textId="21BA5033" w:rsidR="00C935F8" w:rsidRPr="00315EBE" w:rsidRDefault="00C935F8" w:rsidP="00C935F8">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2876242" w14:textId="77777777" w:rsidR="00C935F8" w:rsidRPr="00315EBE" w:rsidRDefault="00C935F8" w:rsidP="00C935F8">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1"/>
        <w:tblW w:w="0" w:type="auto"/>
        <w:tblLook w:val="04A0" w:firstRow="1" w:lastRow="0" w:firstColumn="1" w:lastColumn="0" w:noHBand="0" w:noVBand="1"/>
      </w:tblPr>
      <w:tblGrid>
        <w:gridCol w:w="2839"/>
        <w:gridCol w:w="2717"/>
        <w:gridCol w:w="4297"/>
      </w:tblGrid>
      <w:tr w:rsidR="00C935F8" w:rsidRPr="00315EBE" w14:paraId="437DDB96" w14:textId="77777777" w:rsidTr="00470A4C">
        <w:tc>
          <w:tcPr>
            <w:tcW w:w="2972" w:type="dxa"/>
          </w:tcPr>
          <w:p w14:paraId="1ED1331A" w14:textId="77777777" w:rsidR="00C935F8" w:rsidRPr="00315EBE" w:rsidRDefault="00C935F8" w:rsidP="00470A4C">
            <w:pPr>
              <w:tabs>
                <w:tab w:val="left" w:pos="0"/>
              </w:tabs>
              <w:jc w:val="center"/>
              <w:rPr>
                <w:sz w:val="20"/>
                <w:szCs w:val="20"/>
              </w:rPr>
            </w:pPr>
            <w:r w:rsidRPr="00315EBE">
              <w:rPr>
                <w:sz w:val="20"/>
                <w:szCs w:val="20"/>
              </w:rPr>
              <w:t>Тип задания</w:t>
            </w:r>
          </w:p>
        </w:tc>
        <w:tc>
          <w:tcPr>
            <w:tcW w:w="2835" w:type="dxa"/>
          </w:tcPr>
          <w:p w14:paraId="5AA23DF8" w14:textId="77777777" w:rsidR="00C935F8" w:rsidRPr="00315EBE" w:rsidRDefault="00C935F8" w:rsidP="00470A4C">
            <w:pPr>
              <w:tabs>
                <w:tab w:val="left" w:pos="0"/>
              </w:tabs>
              <w:jc w:val="center"/>
              <w:rPr>
                <w:sz w:val="20"/>
                <w:szCs w:val="20"/>
              </w:rPr>
            </w:pPr>
            <w:r w:rsidRPr="00315EBE">
              <w:rPr>
                <w:sz w:val="20"/>
                <w:szCs w:val="20"/>
              </w:rPr>
              <w:t xml:space="preserve">Инструкция </w:t>
            </w:r>
          </w:p>
          <w:p w14:paraId="1D30358D" w14:textId="77777777" w:rsidR="00C935F8" w:rsidRPr="00315EBE" w:rsidRDefault="00C935F8" w:rsidP="00470A4C">
            <w:pPr>
              <w:tabs>
                <w:tab w:val="left" w:pos="0"/>
              </w:tabs>
              <w:jc w:val="center"/>
              <w:rPr>
                <w:sz w:val="20"/>
                <w:szCs w:val="20"/>
              </w:rPr>
            </w:pPr>
            <w:r w:rsidRPr="00315EBE">
              <w:rPr>
                <w:sz w:val="20"/>
                <w:szCs w:val="20"/>
              </w:rPr>
              <w:t>по выполнению</w:t>
            </w:r>
          </w:p>
        </w:tc>
        <w:tc>
          <w:tcPr>
            <w:tcW w:w="4649" w:type="dxa"/>
            <w:shd w:val="clear" w:color="auto" w:fill="auto"/>
          </w:tcPr>
          <w:p w14:paraId="5D832F9F" w14:textId="77777777" w:rsidR="00C935F8" w:rsidRPr="00315EBE" w:rsidRDefault="00C935F8" w:rsidP="00470A4C">
            <w:pPr>
              <w:tabs>
                <w:tab w:val="left" w:pos="0"/>
              </w:tabs>
              <w:jc w:val="center"/>
              <w:rPr>
                <w:sz w:val="20"/>
                <w:szCs w:val="20"/>
              </w:rPr>
            </w:pPr>
            <w:r w:rsidRPr="00315EBE">
              <w:rPr>
                <w:sz w:val="20"/>
                <w:szCs w:val="20"/>
              </w:rPr>
              <w:t xml:space="preserve">Критерии </w:t>
            </w:r>
          </w:p>
          <w:p w14:paraId="0CC6D8F5" w14:textId="77777777" w:rsidR="00C935F8" w:rsidRPr="00315EBE" w:rsidRDefault="00C935F8" w:rsidP="00470A4C">
            <w:pPr>
              <w:tabs>
                <w:tab w:val="left" w:pos="0"/>
              </w:tabs>
              <w:jc w:val="center"/>
              <w:rPr>
                <w:sz w:val="20"/>
                <w:szCs w:val="20"/>
              </w:rPr>
            </w:pPr>
            <w:r w:rsidRPr="00315EBE">
              <w:rPr>
                <w:sz w:val="20"/>
                <w:szCs w:val="20"/>
              </w:rPr>
              <w:t>оценивания</w:t>
            </w:r>
          </w:p>
        </w:tc>
      </w:tr>
      <w:tr w:rsidR="00C935F8" w:rsidRPr="00315EBE" w14:paraId="134C4C2C" w14:textId="77777777" w:rsidTr="00470A4C">
        <w:tc>
          <w:tcPr>
            <w:tcW w:w="2972" w:type="dxa"/>
          </w:tcPr>
          <w:p w14:paraId="4E5DE641" w14:textId="77777777" w:rsidR="00C935F8" w:rsidRPr="00315EBE" w:rsidRDefault="00C935F8" w:rsidP="00470A4C">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03572083" w14:textId="77777777" w:rsidR="00C935F8" w:rsidRPr="00315EBE" w:rsidRDefault="00C935F8" w:rsidP="00470A4C">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4086ED59" w14:textId="77777777" w:rsidR="00C935F8" w:rsidRPr="00315EBE" w:rsidRDefault="00C935F8" w:rsidP="00470A4C">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C935F8" w:rsidRPr="00315EBE" w14:paraId="77B14652" w14:textId="77777777" w:rsidTr="00470A4C">
        <w:tc>
          <w:tcPr>
            <w:tcW w:w="2972" w:type="dxa"/>
          </w:tcPr>
          <w:p w14:paraId="7112E97B" w14:textId="77777777" w:rsidR="00C935F8" w:rsidRPr="00315EBE" w:rsidRDefault="00C935F8" w:rsidP="00470A4C">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7D94080B" w14:textId="77777777" w:rsidR="00C935F8" w:rsidRPr="00315EBE" w:rsidRDefault="00C935F8" w:rsidP="00470A4C">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330591A5" w14:textId="77777777" w:rsidR="00C935F8" w:rsidRPr="00315EBE" w:rsidRDefault="00C935F8" w:rsidP="00470A4C">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C935F8" w:rsidRPr="00315EBE" w14:paraId="5098EB49" w14:textId="77777777" w:rsidTr="00470A4C">
        <w:tc>
          <w:tcPr>
            <w:tcW w:w="2972" w:type="dxa"/>
          </w:tcPr>
          <w:p w14:paraId="66E3C0C2" w14:textId="77777777" w:rsidR="00C935F8" w:rsidRPr="00315EBE" w:rsidRDefault="00C935F8" w:rsidP="00470A4C">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4A66ADD0" w14:textId="77777777" w:rsidR="00C935F8" w:rsidRPr="00315EBE" w:rsidRDefault="00C935F8" w:rsidP="00470A4C">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6026EE82" w14:textId="77777777" w:rsidR="00C935F8" w:rsidRPr="00315EBE" w:rsidRDefault="00C935F8" w:rsidP="00470A4C">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C935F8" w:rsidRPr="00315EBE" w14:paraId="0B8FAF66" w14:textId="77777777" w:rsidTr="00470A4C">
        <w:tc>
          <w:tcPr>
            <w:tcW w:w="2972" w:type="dxa"/>
          </w:tcPr>
          <w:p w14:paraId="1587253E" w14:textId="77777777" w:rsidR="00C935F8" w:rsidRPr="00315EBE" w:rsidRDefault="00C935F8" w:rsidP="00470A4C">
            <w:pPr>
              <w:tabs>
                <w:tab w:val="left" w:pos="0"/>
              </w:tabs>
              <w:jc w:val="both"/>
              <w:rPr>
                <w:sz w:val="20"/>
                <w:szCs w:val="20"/>
              </w:rPr>
            </w:pPr>
            <w:r w:rsidRPr="00315EBE">
              <w:rPr>
                <w:sz w:val="20"/>
                <w:szCs w:val="20"/>
              </w:rPr>
              <w:t>Задания открытого типа на дополнение</w:t>
            </w:r>
          </w:p>
        </w:tc>
        <w:tc>
          <w:tcPr>
            <w:tcW w:w="2835" w:type="dxa"/>
          </w:tcPr>
          <w:p w14:paraId="7CAC6734" w14:textId="77777777" w:rsidR="00C935F8" w:rsidRPr="00315EBE" w:rsidRDefault="00C935F8" w:rsidP="00470A4C">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7D00321E" w14:textId="77777777" w:rsidR="00C935F8" w:rsidRPr="00315EBE" w:rsidRDefault="00C935F8" w:rsidP="00470A4C">
            <w:pPr>
              <w:autoSpaceDE w:val="0"/>
              <w:autoSpaceDN w:val="0"/>
              <w:adjustRightInd w:val="0"/>
              <w:rPr>
                <w:sz w:val="20"/>
                <w:szCs w:val="20"/>
              </w:rPr>
            </w:pPr>
            <w:r w:rsidRPr="00315EBE">
              <w:rPr>
                <w:sz w:val="20"/>
                <w:szCs w:val="20"/>
              </w:rPr>
              <w:t xml:space="preserve">Считается верным, если ответ совпадает с эталонным по содержанию (допускается переоценка экспертом в случае наличия в </w:t>
            </w:r>
            <w:r w:rsidRPr="00315EBE">
              <w:rPr>
                <w:sz w:val="20"/>
                <w:szCs w:val="20"/>
              </w:rPr>
              <w:lastRenderedPageBreak/>
              <w:t>ответе орфографических и грамматических ошибок, опечаток), оценивается 1 баллом, неверный ответ или его отсутствие – 0 баллов</w:t>
            </w:r>
          </w:p>
        </w:tc>
      </w:tr>
      <w:bookmarkEnd w:id="1"/>
    </w:tbl>
    <w:p w14:paraId="22489155" w14:textId="77777777" w:rsidR="00084297" w:rsidRDefault="00084297" w:rsidP="00084297">
      <w:pPr>
        <w:rPr>
          <w:bCs/>
        </w:rPr>
      </w:pPr>
    </w:p>
    <w:p w14:paraId="54FC22F9" w14:textId="77777777" w:rsidR="008F6DD5" w:rsidRPr="008F6DD5" w:rsidRDefault="008F6DD5" w:rsidP="008F6DD5">
      <w:pPr>
        <w:jc w:val="center"/>
        <w:rPr>
          <w:b/>
          <w:bCs/>
        </w:rPr>
      </w:pPr>
      <w:r w:rsidRPr="008F6DD5">
        <w:rPr>
          <w:b/>
          <w:bCs/>
        </w:rPr>
        <w:t>4. Методические материалы, определяющие процедуру оценивания</w:t>
      </w:r>
    </w:p>
    <w:p w14:paraId="67D69407" w14:textId="77777777" w:rsidR="008F6DD5" w:rsidRPr="008F6DD5" w:rsidRDefault="008F6DD5" w:rsidP="008F6DD5">
      <w:pPr>
        <w:jc w:val="center"/>
        <w:rPr>
          <w:b/>
          <w:bCs/>
        </w:rPr>
      </w:pPr>
      <w:r w:rsidRPr="008F6DD5">
        <w:rPr>
          <w:b/>
          <w:bCs/>
        </w:rPr>
        <w:t>знаний, умений, навыков и (или) опыта деятельности</w:t>
      </w:r>
    </w:p>
    <w:p w14:paraId="2DF9CE20" w14:textId="77777777" w:rsidR="008F6DD5" w:rsidRPr="008F6DD5" w:rsidRDefault="008F6DD5" w:rsidP="008F6DD5">
      <w:pPr>
        <w:jc w:val="center"/>
        <w:rPr>
          <w:b/>
          <w:bCs/>
        </w:rPr>
      </w:pPr>
    </w:p>
    <w:p w14:paraId="63656595" w14:textId="77777777" w:rsidR="00084297" w:rsidRPr="008F6DD5" w:rsidRDefault="008F6DD5" w:rsidP="008F6DD5">
      <w:pPr>
        <w:ind w:firstLine="709"/>
        <w:jc w:val="both"/>
        <w:rPr>
          <w:bCs/>
        </w:rPr>
      </w:pPr>
      <w:r w:rsidRPr="008F6DD5">
        <w:rPr>
          <w:bCs/>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rPr>
          <w:bCs/>
        </w:rPr>
        <w:t>.</w:t>
      </w:r>
    </w:p>
    <w:p w14:paraId="43F6FBAA" w14:textId="77777777" w:rsidR="00084297" w:rsidRPr="00BF673B" w:rsidRDefault="00084297" w:rsidP="00084297">
      <w:pPr>
        <w:rPr>
          <w:iCs/>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02"/>
      </w:tblGrid>
      <w:tr w:rsidR="00084297" w:rsidRPr="006D210C" w14:paraId="7EFBC9B1" w14:textId="77777777" w:rsidTr="0027159F">
        <w:tc>
          <w:tcPr>
            <w:tcW w:w="1843" w:type="dxa"/>
            <w:vAlign w:val="center"/>
          </w:tcPr>
          <w:p w14:paraId="7521903B" w14:textId="77777777" w:rsidR="00084297" w:rsidRPr="006D210C" w:rsidRDefault="00084297" w:rsidP="006D210C">
            <w:pPr>
              <w:jc w:val="center"/>
              <w:rPr>
                <w:sz w:val="20"/>
                <w:szCs w:val="20"/>
              </w:rPr>
            </w:pPr>
            <w:r w:rsidRPr="006D210C">
              <w:rPr>
                <w:sz w:val="20"/>
                <w:szCs w:val="20"/>
              </w:rPr>
              <w:t>Наименование</w:t>
            </w:r>
          </w:p>
          <w:p w14:paraId="23A721B8" w14:textId="77777777" w:rsidR="00084297" w:rsidRPr="006D210C" w:rsidRDefault="00084297" w:rsidP="006D210C">
            <w:pPr>
              <w:jc w:val="center"/>
              <w:rPr>
                <w:sz w:val="20"/>
                <w:szCs w:val="20"/>
              </w:rPr>
            </w:pPr>
            <w:r w:rsidRPr="006D210C">
              <w:rPr>
                <w:sz w:val="20"/>
                <w:szCs w:val="20"/>
              </w:rPr>
              <w:t>оценочного</w:t>
            </w:r>
          </w:p>
          <w:p w14:paraId="5DC5541A" w14:textId="77777777" w:rsidR="00084297" w:rsidRPr="006D210C" w:rsidRDefault="00084297" w:rsidP="006D210C">
            <w:pPr>
              <w:jc w:val="center"/>
              <w:rPr>
                <w:sz w:val="20"/>
                <w:szCs w:val="20"/>
              </w:rPr>
            </w:pPr>
            <w:r w:rsidRPr="006D210C">
              <w:rPr>
                <w:sz w:val="20"/>
                <w:szCs w:val="20"/>
              </w:rPr>
              <w:t>средства</w:t>
            </w:r>
          </w:p>
        </w:tc>
        <w:tc>
          <w:tcPr>
            <w:tcW w:w="7902" w:type="dxa"/>
            <w:vAlign w:val="center"/>
          </w:tcPr>
          <w:p w14:paraId="7638557D" w14:textId="77777777" w:rsidR="00084297" w:rsidRPr="006D210C" w:rsidRDefault="00084297" w:rsidP="006D210C">
            <w:pPr>
              <w:jc w:val="center"/>
              <w:rPr>
                <w:sz w:val="20"/>
                <w:szCs w:val="20"/>
              </w:rPr>
            </w:pPr>
            <w:r w:rsidRPr="006D210C">
              <w:rPr>
                <w:sz w:val="20"/>
                <w:szCs w:val="20"/>
              </w:rPr>
              <w:t>Описания процедуры проведения контрольно-оценочного мероприятия</w:t>
            </w:r>
          </w:p>
          <w:p w14:paraId="6A3499C3" w14:textId="77777777" w:rsidR="00084297" w:rsidRPr="006D210C" w:rsidRDefault="00084297" w:rsidP="006D210C">
            <w:pPr>
              <w:jc w:val="center"/>
              <w:rPr>
                <w:sz w:val="20"/>
                <w:szCs w:val="20"/>
              </w:rPr>
            </w:pPr>
            <w:r w:rsidRPr="006D210C">
              <w:rPr>
                <w:sz w:val="20"/>
                <w:szCs w:val="20"/>
              </w:rPr>
              <w:t>и процедуры оценивания результатов обучения</w:t>
            </w:r>
          </w:p>
        </w:tc>
      </w:tr>
      <w:tr w:rsidR="000B1016" w:rsidRPr="006D210C" w14:paraId="6A3D2746" w14:textId="77777777" w:rsidTr="0027159F">
        <w:tc>
          <w:tcPr>
            <w:tcW w:w="1843" w:type="dxa"/>
            <w:vAlign w:val="center"/>
          </w:tcPr>
          <w:p w14:paraId="1C75952C" w14:textId="77777777" w:rsidR="000B1016" w:rsidRPr="006D210C" w:rsidRDefault="000B1016" w:rsidP="006D210C">
            <w:pPr>
              <w:rPr>
                <w:sz w:val="20"/>
                <w:szCs w:val="20"/>
              </w:rPr>
            </w:pPr>
            <w:r w:rsidRPr="006D210C">
              <w:rPr>
                <w:sz w:val="20"/>
                <w:szCs w:val="20"/>
              </w:rPr>
              <w:t>Собеседование</w:t>
            </w:r>
          </w:p>
        </w:tc>
        <w:tc>
          <w:tcPr>
            <w:tcW w:w="7902" w:type="dxa"/>
          </w:tcPr>
          <w:p w14:paraId="65E874DA" w14:textId="77777777" w:rsidR="000B1016" w:rsidRPr="006D210C" w:rsidRDefault="000B1016" w:rsidP="00412DC1">
            <w:pPr>
              <w:ind w:firstLine="603"/>
              <w:jc w:val="both"/>
              <w:rPr>
                <w:iCs/>
                <w:sz w:val="20"/>
                <w:szCs w:val="20"/>
              </w:rPr>
            </w:pPr>
            <w:r w:rsidRPr="006D210C">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1D7AE0F" w14:textId="77777777" w:rsidR="000B1016" w:rsidRPr="006D210C" w:rsidRDefault="000B1016" w:rsidP="006D210C">
            <w:pPr>
              <w:jc w:val="both"/>
              <w:rPr>
                <w:iCs/>
                <w:sz w:val="20"/>
                <w:szCs w:val="20"/>
              </w:rPr>
            </w:pPr>
            <w:r w:rsidRPr="006D210C">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084297" w:rsidRPr="006D210C" w14:paraId="32079112" w14:textId="77777777" w:rsidTr="0027159F">
        <w:tc>
          <w:tcPr>
            <w:tcW w:w="1843" w:type="dxa"/>
            <w:vAlign w:val="center"/>
          </w:tcPr>
          <w:p w14:paraId="4718A09D" w14:textId="77777777" w:rsidR="00084297" w:rsidRPr="002D0178" w:rsidRDefault="006D210C" w:rsidP="00F54B9B">
            <w:pPr>
              <w:rPr>
                <w:sz w:val="20"/>
                <w:szCs w:val="20"/>
                <w:highlight w:val="red"/>
              </w:rPr>
            </w:pPr>
            <w:r w:rsidRPr="00B5646E">
              <w:rPr>
                <w:sz w:val="20"/>
                <w:szCs w:val="20"/>
              </w:rPr>
              <w:t>Кейс-стади</w:t>
            </w:r>
          </w:p>
        </w:tc>
        <w:tc>
          <w:tcPr>
            <w:tcW w:w="7902" w:type="dxa"/>
          </w:tcPr>
          <w:p w14:paraId="16D68E5D" w14:textId="77777777" w:rsidR="00084297" w:rsidRPr="006D210C" w:rsidRDefault="00084297" w:rsidP="00412DC1">
            <w:pPr>
              <w:ind w:firstLine="603"/>
              <w:jc w:val="both"/>
              <w:rPr>
                <w:iCs/>
                <w:sz w:val="20"/>
                <w:szCs w:val="20"/>
              </w:rPr>
            </w:pPr>
            <w:r w:rsidRPr="006D210C">
              <w:rPr>
                <w:iCs/>
                <w:sz w:val="20"/>
                <w:szCs w:val="20"/>
              </w:rPr>
              <w:t>Решение кейс-</w:t>
            </w:r>
            <w:r w:rsidR="006D210C">
              <w:rPr>
                <w:iCs/>
                <w:sz w:val="20"/>
                <w:szCs w:val="20"/>
              </w:rPr>
              <w:t>стади</w:t>
            </w:r>
            <w:r w:rsidRPr="006D210C">
              <w:rPr>
                <w:iCs/>
                <w:sz w:val="20"/>
                <w:szCs w:val="20"/>
              </w:rPr>
              <w:t>, предусмотренных рабочей программой дисциплины, проводится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0204BC5" w14:textId="77777777" w:rsidR="00084297" w:rsidRPr="006D210C" w:rsidRDefault="00084297" w:rsidP="006D210C">
            <w:pPr>
              <w:jc w:val="both"/>
              <w:rPr>
                <w:b/>
                <w:bCs/>
                <w:sz w:val="20"/>
                <w:szCs w:val="20"/>
              </w:rPr>
            </w:pPr>
            <w:r w:rsidRPr="006D210C">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 Результаты выполнения обсуждаются в группе. Каждый обучающийся сообщает свой вариант решения.</w:t>
            </w:r>
          </w:p>
        </w:tc>
      </w:tr>
      <w:tr w:rsidR="000B1016" w:rsidRPr="006D210C" w14:paraId="68BCCF89" w14:textId="77777777" w:rsidTr="0027159F">
        <w:tc>
          <w:tcPr>
            <w:tcW w:w="1843" w:type="dxa"/>
            <w:vAlign w:val="center"/>
          </w:tcPr>
          <w:p w14:paraId="67552479" w14:textId="77777777"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Тест</w:t>
            </w:r>
          </w:p>
        </w:tc>
        <w:tc>
          <w:tcPr>
            <w:tcW w:w="7902" w:type="dxa"/>
          </w:tcPr>
          <w:p w14:paraId="486513FE" w14:textId="6FAA9D11" w:rsidR="000B1016" w:rsidRPr="006D210C" w:rsidRDefault="000B1016" w:rsidP="00412DC1">
            <w:pPr>
              <w:ind w:firstLine="603"/>
              <w:jc w:val="both"/>
              <w:rPr>
                <w:sz w:val="20"/>
                <w:szCs w:val="20"/>
              </w:rPr>
            </w:pPr>
            <w:r w:rsidRPr="006D210C">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0B1016" w:rsidRPr="006D210C" w14:paraId="0B06D5E4" w14:textId="77777777" w:rsidTr="0027159F">
        <w:tc>
          <w:tcPr>
            <w:tcW w:w="1843" w:type="dxa"/>
            <w:vAlign w:val="center"/>
          </w:tcPr>
          <w:p w14:paraId="2E72B9ED" w14:textId="77777777"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 xml:space="preserve">Зачет </w:t>
            </w:r>
          </w:p>
        </w:tc>
        <w:tc>
          <w:tcPr>
            <w:tcW w:w="7902" w:type="dxa"/>
          </w:tcPr>
          <w:p w14:paraId="025375F2" w14:textId="1B3F8A55" w:rsidR="000B1016" w:rsidRPr="006D210C" w:rsidRDefault="000B1016" w:rsidP="00412DC1">
            <w:pPr>
              <w:ind w:firstLine="603"/>
              <w:jc w:val="both"/>
              <w:rPr>
                <w:b/>
                <w:color w:val="000000"/>
                <w:sz w:val="20"/>
                <w:szCs w:val="20"/>
              </w:rPr>
            </w:pPr>
            <w:r w:rsidRPr="006D210C">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w:t>
            </w:r>
            <w:r w:rsidR="000472CE">
              <w:rPr>
                <w:color w:val="000000"/>
                <w:sz w:val="20"/>
                <w:szCs w:val="20"/>
              </w:rPr>
              <w:t>, так</w:t>
            </w:r>
            <w:r w:rsidRPr="006D210C">
              <w:rPr>
                <w:color w:val="000000"/>
                <w:sz w:val="20"/>
                <w:szCs w:val="20"/>
              </w:rPr>
              <w:t xml:space="preserve">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56E064E8" w14:textId="77777777" w:rsidR="000B1016" w:rsidRPr="006D210C" w:rsidRDefault="000B1016" w:rsidP="006D210C">
            <w:pPr>
              <w:jc w:val="center"/>
              <w:rPr>
                <w:color w:val="000000"/>
                <w:sz w:val="20"/>
                <w:szCs w:val="20"/>
              </w:rPr>
            </w:pPr>
          </w:p>
          <w:p w14:paraId="798C07A0" w14:textId="77777777" w:rsidR="000B1016" w:rsidRPr="006D210C" w:rsidRDefault="000B1016" w:rsidP="006D210C">
            <w:pPr>
              <w:jc w:val="center"/>
              <w:rPr>
                <w:color w:val="000000"/>
                <w:sz w:val="20"/>
                <w:szCs w:val="20"/>
              </w:rPr>
            </w:pPr>
            <w:r w:rsidRPr="006D210C">
              <w:rPr>
                <w:color w:val="000000"/>
                <w:sz w:val="20"/>
                <w:szCs w:val="20"/>
              </w:rPr>
              <w:t>Шкала и критерии оценивания компетенций в результате</w:t>
            </w:r>
          </w:p>
          <w:p w14:paraId="0C0D72D3" w14:textId="77777777" w:rsidR="000B1016" w:rsidRPr="006D210C" w:rsidRDefault="000B1016" w:rsidP="006D210C">
            <w:pPr>
              <w:jc w:val="center"/>
              <w:rPr>
                <w:color w:val="000000"/>
                <w:sz w:val="20"/>
                <w:szCs w:val="20"/>
              </w:rPr>
            </w:pPr>
            <w:r w:rsidRPr="006D210C">
              <w:rPr>
                <w:color w:val="000000"/>
                <w:sz w:val="20"/>
                <w:szCs w:val="20"/>
              </w:rPr>
              <w:t>изучения дисциплины при проведении промежуточной аттестации</w:t>
            </w:r>
          </w:p>
          <w:p w14:paraId="7AFAB921" w14:textId="77777777" w:rsidR="000B1016" w:rsidRPr="006D210C" w:rsidRDefault="000B1016" w:rsidP="006D210C">
            <w:pPr>
              <w:jc w:val="center"/>
              <w:rPr>
                <w:color w:val="000000"/>
                <w:sz w:val="20"/>
                <w:szCs w:val="20"/>
              </w:rPr>
            </w:pPr>
            <w:r w:rsidRPr="006D210C">
              <w:rPr>
                <w:color w:val="000000"/>
                <w:sz w:val="20"/>
                <w:szCs w:val="20"/>
              </w:rPr>
              <w:t>в форме зачета по результатам текущего контроля</w:t>
            </w:r>
          </w:p>
          <w:tbl>
            <w:tblPr>
              <w:tblW w:w="7961" w:type="dxa"/>
              <w:jc w:val="center"/>
              <w:tblLayout w:type="fixed"/>
              <w:tblLook w:val="01E0" w:firstRow="1" w:lastRow="1" w:firstColumn="1" w:lastColumn="1" w:noHBand="0" w:noVBand="0"/>
            </w:tblPr>
            <w:tblGrid>
              <w:gridCol w:w="6661"/>
              <w:gridCol w:w="1300"/>
            </w:tblGrid>
            <w:tr w:rsidR="000B1016" w:rsidRPr="006D210C" w14:paraId="68C73987" w14:textId="77777777" w:rsidTr="0027159F">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7F9D14D4" w14:textId="77777777" w:rsidR="000B1016" w:rsidRPr="006D210C" w:rsidRDefault="000B1016" w:rsidP="006D210C">
                  <w:pPr>
                    <w:jc w:val="center"/>
                    <w:rPr>
                      <w:color w:val="000000"/>
                      <w:sz w:val="20"/>
                      <w:szCs w:val="20"/>
                    </w:rPr>
                  </w:pPr>
                  <w:r w:rsidRPr="006D210C">
                    <w:rPr>
                      <w:color w:val="000000"/>
                      <w:sz w:val="20"/>
                      <w:szCs w:val="20"/>
                    </w:rPr>
                    <w:t>Средняя оценка уровня сформированности компетенций</w:t>
                  </w:r>
                </w:p>
                <w:p w14:paraId="4835144F" w14:textId="77777777" w:rsidR="000B1016" w:rsidRPr="006D210C" w:rsidRDefault="000B1016" w:rsidP="006D210C">
                  <w:pPr>
                    <w:jc w:val="center"/>
                    <w:rPr>
                      <w:color w:val="000000"/>
                      <w:sz w:val="20"/>
                      <w:szCs w:val="20"/>
                    </w:rPr>
                  </w:pPr>
                  <w:r w:rsidRPr="006D210C">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3758E7F3" w14:textId="77777777" w:rsidR="000B1016" w:rsidRPr="006D210C" w:rsidRDefault="000B1016" w:rsidP="006D210C">
                  <w:pPr>
                    <w:jc w:val="center"/>
                    <w:rPr>
                      <w:color w:val="000000"/>
                      <w:sz w:val="20"/>
                      <w:szCs w:val="20"/>
                    </w:rPr>
                  </w:pPr>
                  <w:r w:rsidRPr="006D210C">
                    <w:rPr>
                      <w:color w:val="000000"/>
                      <w:sz w:val="20"/>
                      <w:szCs w:val="20"/>
                    </w:rPr>
                    <w:t>Оценка</w:t>
                  </w:r>
                </w:p>
              </w:tc>
            </w:tr>
            <w:tr w:rsidR="000B1016" w:rsidRPr="006D210C" w14:paraId="070A2360" w14:textId="77777777" w:rsidTr="0027159F">
              <w:trPr>
                <w:jc w:val="center"/>
              </w:trPr>
              <w:tc>
                <w:tcPr>
                  <w:tcW w:w="6661" w:type="dxa"/>
                  <w:tcBorders>
                    <w:top w:val="single" w:sz="4" w:space="0" w:color="auto"/>
                    <w:left w:val="single" w:sz="4" w:space="0" w:color="auto"/>
                    <w:bottom w:val="single" w:sz="4" w:space="0" w:color="auto"/>
                    <w:right w:val="single" w:sz="4" w:space="0" w:color="auto"/>
                  </w:tcBorders>
                </w:tcPr>
                <w:p w14:paraId="3DF6F198" w14:textId="77777777" w:rsidR="000B1016" w:rsidRPr="006D210C" w:rsidRDefault="000B1016" w:rsidP="006D210C">
                  <w:pPr>
                    <w:jc w:val="both"/>
                    <w:rPr>
                      <w:color w:val="000000"/>
                      <w:sz w:val="20"/>
                      <w:szCs w:val="20"/>
                    </w:rPr>
                  </w:pPr>
                  <w:r w:rsidRPr="006D210C">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459F303B" w14:textId="77777777" w:rsidR="000B1016" w:rsidRPr="006D210C" w:rsidRDefault="000B1016" w:rsidP="006D210C">
                  <w:pPr>
                    <w:jc w:val="center"/>
                    <w:rPr>
                      <w:color w:val="000000"/>
                      <w:sz w:val="20"/>
                      <w:szCs w:val="20"/>
                    </w:rPr>
                  </w:pPr>
                  <w:r w:rsidRPr="006D210C">
                    <w:rPr>
                      <w:color w:val="000000"/>
                      <w:sz w:val="20"/>
                      <w:szCs w:val="20"/>
                    </w:rPr>
                    <w:t>«зачтено»</w:t>
                  </w:r>
                </w:p>
              </w:tc>
            </w:tr>
            <w:tr w:rsidR="000B1016" w:rsidRPr="006D210C" w14:paraId="746957A4" w14:textId="77777777" w:rsidTr="0027159F">
              <w:trPr>
                <w:jc w:val="center"/>
              </w:trPr>
              <w:tc>
                <w:tcPr>
                  <w:tcW w:w="6661" w:type="dxa"/>
                  <w:tcBorders>
                    <w:top w:val="single" w:sz="4" w:space="0" w:color="auto"/>
                    <w:left w:val="single" w:sz="4" w:space="0" w:color="auto"/>
                    <w:bottom w:val="single" w:sz="4" w:space="0" w:color="auto"/>
                    <w:right w:val="single" w:sz="4" w:space="0" w:color="auto"/>
                  </w:tcBorders>
                </w:tcPr>
                <w:p w14:paraId="2AFBC87B" w14:textId="77777777" w:rsidR="000B1016" w:rsidRPr="006D210C" w:rsidRDefault="000B1016" w:rsidP="006D210C">
                  <w:pPr>
                    <w:jc w:val="both"/>
                    <w:rPr>
                      <w:color w:val="000000"/>
                      <w:sz w:val="20"/>
                      <w:szCs w:val="20"/>
                    </w:rPr>
                  </w:pPr>
                  <w:r w:rsidRPr="006D210C">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1846EFC7" w14:textId="77777777" w:rsidR="000B1016" w:rsidRPr="006D210C" w:rsidRDefault="000B1016" w:rsidP="006D210C">
                  <w:pPr>
                    <w:jc w:val="center"/>
                    <w:rPr>
                      <w:color w:val="000000"/>
                      <w:sz w:val="20"/>
                      <w:szCs w:val="20"/>
                    </w:rPr>
                  </w:pPr>
                  <w:r w:rsidRPr="006D210C">
                    <w:rPr>
                      <w:color w:val="000000"/>
                      <w:sz w:val="20"/>
                      <w:szCs w:val="20"/>
                    </w:rPr>
                    <w:t>«не зачтено»</w:t>
                  </w:r>
                </w:p>
              </w:tc>
            </w:tr>
          </w:tbl>
          <w:p w14:paraId="0854312F" w14:textId="77777777" w:rsidR="000B1016" w:rsidRPr="006D210C" w:rsidRDefault="000B1016" w:rsidP="006D210C">
            <w:pPr>
              <w:ind w:firstLine="540"/>
              <w:jc w:val="both"/>
              <w:rPr>
                <w:color w:val="000000"/>
                <w:sz w:val="20"/>
                <w:szCs w:val="20"/>
              </w:rPr>
            </w:pPr>
          </w:p>
          <w:p w14:paraId="20EF7C44" w14:textId="77777777" w:rsidR="000B1016" w:rsidRPr="006D210C" w:rsidRDefault="000B1016" w:rsidP="000472CE">
            <w:pPr>
              <w:ind w:firstLine="603"/>
              <w:jc w:val="both"/>
              <w:rPr>
                <w:color w:val="000000"/>
                <w:sz w:val="20"/>
                <w:szCs w:val="20"/>
              </w:rPr>
            </w:pP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1E7F0C48" w14:textId="77777777" w:rsidR="000B1016" w:rsidRPr="006D210C" w:rsidRDefault="000B1016" w:rsidP="000472CE">
            <w:pPr>
              <w:ind w:firstLine="603"/>
              <w:jc w:val="both"/>
              <w:rPr>
                <w:color w:val="000000"/>
                <w:sz w:val="20"/>
                <w:szCs w:val="20"/>
              </w:rPr>
            </w:pPr>
            <w:r w:rsidRPr="006D210C">
              <w:rPr>
                <w:color w:val="000000"/>
                <w:sz w:val="20"/>
                <w:szCs w:val="20"/>
              </w:rPr>
              <w:t>Зачет проводится в форме тестирования. База тестовых заданий разного уровня сложности размещена в электронной информационно-образовательной среде КрИЖТ</w:t>
            </w:r>
            <w:r w:rsidR="001B75DF">
              <w:rPr>
                <w:color w:val="000000"/>
                <w:sz w:val="20"/>
                <w:szCs w:val="20"/>
              </w:rPr>
              <w:t xml:space="preserve"> </w:t>
            </w:r>
            <w:r w:rsidRPr="006D210C">
              <w:rPr>
                <w:color w:val="000000"/>
                <w:sz w:val="20"/>
                <w:szCs w:val="20"/>
              </w:rPr>
              <w:t>ИрГУПС и обучающийся имеет возможность ознакомиться с демонстрационным вариантом ФТЗ</w:t>
            </w:r>
            <w:r w:rsidR="006D210C">
              <w:rPr>
                <w:color w:val="000000"/>
                <w:sz w:val="20"/>
                <w:szCs w:val="20"/>
              </w:rPr>
              <w:t>.</w:t>
            </w:r>
          </w:p>
        </w:tc>
      </w:tr>
    </w:tbl>
    <w:p w14:paraId="204833FE" w14:textId="77777777" w:rsidR="00084297" w:rsidRPr="00BF673B" w:rsidRDefault="00084297" w:rsidP="0027159F">
      <w:pPr>
        <w:rPr>
          <w:b/>
          <w:bCs/>
        </w:rPr>
      </w:pPr>
    </w:p>
    <w:sectPr w:rsidR="00084297" w:rsidRPr="00BF673B"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5EBE8" w14:textId="77777777" w:rsidR="00D77C9E" w:rsidRDefault="00D77C9E" w:rsidP="00BE61FA">
      <w:r>
        <w:separator/>
      </w:r>
    </w:p>
  </w:endnote>
  <w:endnote w:type="continuationSeparator" w:id="0">
    <w:p w14:paraId="1AF65FF0" w14:textId="77777777" w:rsidR="00D77C9E" w:rsidRDefault="00D77C9E" w:rsidP="00BE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3"/>
      <w:docPartObj>
        <w:docPartGallery w:val="Page Numbers (Bottom of Page)"/>
        <w:docPartUnique/>
      </w:docPartObj>
    </w:sdtPr>
    <w:sdtEndPr/>
    <w:sdtContent>
      <w:p w14:paraId="1DBFA5A1" w14:textId="77777777" w:rsidR="00D77C9E" w:rsidRDefault="00D77C9E">
        <w:pPr>
          <w:pStyle w:val="a7"/>
          <w:jc w:val="center"/>
        </w:pPr>
        <w:r>
          <w:fldChar w:fldCharType="begin"/>
        </w:r>
        <w:r>
          <w:instrText xml:space="preserve"> PAGE   \* MERGEFORMAT </w:instrText>
        </w:r>
        <w:r>
          <w:fldChar w:fldCharType="separate"/>
        </w:r>
        <w:r w:rsidR="00F17B70">
          <w:rPr>
            <w:noProof/>
          </w:rPr>
          <w:t>11</w:t>
        </w:r>
        <w:r>
          <w:rPr>
            <w:noProof/>
          </w:rPr>
          <w:fldChar w:fldCharType="end"/>
        </w:r>
      </w:p>
    </w:sdtContent>
  </w:sdt>
  <w:p w14:paraId="5C41D632" w14:textId="77777777" w:rsidR="00D77C9E" w:rsidRDefault="00D77C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60185" w14:textId="77777777" w:rsidR="00D77C9E" w:rsidRDefault="00D77C9E" w:rsidP="00BE61FA">
      <w:r>
        <w:separator/>
      </w:r>
    </w:p>
  </w:footnote>
  <w:footnote w:type="continuationSeparator" w:id="0">
    <w:p w14:paraId="0E07F15F" w14:textId="77777777" w:rsidR="00D77C9E" w:rsidRDefault="00D77C9E" w:rsidP="00BE6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5195197"/>
    <w:multiLevelType w:val="hybridMultilevel"/>
    <w:tmpl w:val="4EEADBE2"/>
    <w:lvl w:ilvl="0" w:tplc="04190019">
      <w:start w:val="1"/>
      <w:numFmt w:val="lowerLetter"/>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4" w15:restartNumberingAfterBreak="0">
    <w:nsid w:val="06081359"/>
    <w:multiLevelType w:val="hybridMultilevel"/>
    <w:tmpl w:val="FD8EB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7304B3"/>
    <w:multiLevelType w:val="hybridMultilevel"/>
    <w:tmpl w:val="CD0A838C"/>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7" w15:restartNumberingAfterBreak="0">
    <w:nsid w:val="17486A0D"/>
    <w:multiLevelType w:val="hybridMultilevel"/>
    <w:tmpl w:val="652CD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A5F5927"/>
    <w:multiLevelType w:val="hybridMultilevel"/>
    <w:tmpl w:val="D33054A6"/>
    <w:lvl w:ilvl="0" w:tplc="81E81D28">
      <w:start w:val="1"/>
      <w:numFmt w:val="russianLower"/>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A0745F"/>
    <w:multiLevelType w:val="hybridMultilevel"/>
    <w:tmpl w:val="4EEADBE2"/>
    <w:lvl w:ilvl="0" w:tplc="04190019">
      <w:start w:val="1"/>
      <w:numFmt w:val="lowerLetter"/>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0" w15:restartNumberingAfterBreak="0">
    <w:nsid w:val="336864F9"/>
    <w:multiLevelType w:val="hybridMultilevel"/>
    <w:tmpl w:val="000C4DE6"/>
    <w:lvl w:ilvl="0" w:tplc="81E81D2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433418"/>
    <w:multiLevelType w:val="hybridMultilevel"/>
    <w:tmpl w:val="818C74C2"/>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2" w15:restartNumberingAfterBreak="0">
    <w:nsid w:val="3FC35F25"/>
    <w:multiLevelType w:val="hybridMultilevel"/>
    <w:tmpl w:val="A27E2F2A"/>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3" w15:restartNumberingAfterBreak="0">
    <w:nsid w:val="4C911E70"/>
    <w:multiLevelType w:val="hybridMultilevel"/>
    <w:tmpl w:val="D874922C"/>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4" w15:restartNumberingAfterBreak="0">
    <w:nsid w:val="506E6546"/>
    <w:multiLevelType w:val="hybridMultilevel"/>
    <w:tmpl w:val="50F08E08"/>
    <w:lvl w:ilvl="0" w:tplc="C23AA048">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15" w15:restartNumberingAfterBreak="0">
    <w:nsid w:val="58852AAF"/>
    <w:multiLevelType w:val="hybridMultilevel"/>
    <w:tmpl w:val="48704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0D3493B"/>
    <w:multiLevelType w:val="hybridMultilevel"/>
    <w:tmpl w:val="4EEADBE2"/>
    <w:lvl w:ilvl="0" w:tplc="04190019">
      <w:start w:val="1"/>
      <w:numFmt w:val="lowerLetter"/>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8"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6939BC"/>
    <w:multiLevelType w:val="hybridMultilevel"/>
    <w:tmpl w:val="35B0ED86"/>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0" w15:restartNumberingAfterBreak="0">
    <w:nsid w:val="6AFB7FA3"/>
    <w:multiLevelType w:val="hybridMultilevel"/>
    <w:tmpl w:val="CD827182"/>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1" w15:restartNumberingAfterBreak="0">
    <w:nsid w:val="6B4F1444"/>
    <w:multiLevelType w:val="hybridMultilevel"/>
    <w:tmpl w:val="4EEADBE2"/>
    <w:lvl w:ilvl="0" w:tplc="04190019">
      <w:start w:val="1"/>
      <w:numFmt w:val="lowerLetter"/>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2" w15:restartNumberingAfterBreak="0">
    <w:nsid w:val="6DE65790"/>
    <w:multiLevelType w:val="hybridMultilevel"/>
    <w:tmpl w:val="CC9C24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9534225"/>
    <w:multiLevelType w:val="hybridMultilevel"/>
    <w:tmpl w:val="B2249EA0"/>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4" w15:restartNumberingAfterBreak="0">
    <w:nsid w:val="7CC14A15"/>
    <w:multiLevelType w:val="hybridMultilevel"/>
    <w:tmpl w:val="78ACF988"/>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num w:numId="1">
    <w:abstractNumId w:val="5"/>
  </w:num>
  <w:num w:numId="2">
    <w:abstractNumId w:val="16"/>
  </w:num>
  <w:num w:numId="3">
    <w:abstractNumId w:val="7"/>
  </w:num>
  <w:num w:numId="4">
    <w:abstractNumId w:val="10"/>
  </w:num>
  <w:num w:numId="5">
    <w:abstractNumId w:val="18"/>
  </w:num>
  <w:num w:numId="6">
    <w:abstractNumId w:val="22"/>
  </w:num>
  <w:num w:numId="7">
    <w:abstractNumId w:val="21"/>
  </w:num>
  <w:num w:numId="8">
    <w:abstractNumId w:val="3"/>
  </w:num>
  <w:num w:numId="9">
    <w:abstractNumId w:val="9"/>
  </w:num>
  <w:num w:numId="10">
    <w:abstractNumId w:val="17"/>
  </w:num>
  <w:num w:numId="11">
    <w:abstractNumId w:val="8"/>
  </w:num>
  <w:num w:numId="12">
    <w:abstractNumId w:val="14"/>
  </w:num>
  <w:num w:numId="13">
    <w:abstractNumId w:val="11"/>
  </w:num>
  <w:num w:numId="14">
    <w:abstractNumId w:val="23"/>
  </w:num>
  <w:num w:numId="15">
    <w:abstractNumId w:val="20"/>
  </w:num>
  <w:num w:numId="16">
    <w:abstractNumId w:val="24"/>
  </w:num>
  <w:num w:numId="17">
    <w:abstractNumId w:val="12"/>
  </w:num>
  <w:num w:numId="18">
    <w:abstractNumId w:val="6"/>
  </w:num>
  <w:num w:numId="19">
    <w:abstractNumId w:val="13"/>
  </w:num>
  <w:num w:numId="20">
    <w:abstractNumId w:val="19"/>
  </w:num>
  <w:num w:numId="21">
    <w:abstractNumId w:val="4"/>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0062C"/>
    <w:rsid w:val="000007C3"/>
    <w:rsid w:val="000011D2"/>
    <w:rsid w:val="000046B7"/>
    <w:rsid w:val="00010AD4"/>
    <w:rsid w:val="0001174F"/>
    <w:rsid w:val="00011762"/>
    <w:rsid w:val="0001354E"/>
    <w:rsid w:val="00017E7A"/>
    <w:rsid w:val="0002257C"/>
    <w:rsid w:val="000225EB"/>
    <w:rsid w:val="0002593C"/>
    <w:rsid w:val="0003111C"/>
    <w:rsid w:val="00037494"/>
    <w:rsid w:val="000472CE"/>
    <w:rsid w:val="000651A0"/>
    <w:rsid w:val="0007327B"/>
    <w:rsid w:val="00075FED"/>
    <w:rsid w:val="00077A5E"/>
    <w:rsid w:val="00080F71"/>
    <w:rsid w:val="000836B6"/>
    <w:rsid w:val="00084297"/>
    <w:rsid w:val="00086B6A"/>
    <w:rsid w:val="00087BA8"/>
    <w:rsid w:val="00091462"/>
    <w:rsid w:val="00091FBC"/>
    <w:rsid w:val="000B1016"/>
    <w:rsid w:val="000B1D25"/>
    <w:rsid w:val="000B4D67"/>
    <w:rsid w:val="000B7E02"/>
    <w:rsid w:val="000C7F2B"/>
    <w:rsid w:val="000C7F49"/>
    <w:rsid w:val="000D3308"/>
    <w:rsid w:val="000E030B"/>
    <w:rsid w:val="000E0344"/>
    <w:rsid w:val="000F1293"/>
    <w:rsid w:val="000F2D42"/>
    <w:rsid w:val="00101020"/>
    <w:rsid w:val="00102555"/>
    <w:rsid w:val="001045C5"/>
    <w:rsid w:val="00112BE9"/>
    <w:rsid w:val="00112EF3"/>
    <w:rsid w:val="001209F4"/>
    <w:rsid w:val="00122E87"/>
    <w:rsid w:val="0013145E"/>
    <w:rsid w:val="00132C1F"/>
    <w:rsid w:val="00133055"/>
    <w:rsid w:val="001349AC"/>
    <w:rsid w:val="00145A51"/>
    <w:rsid w:val="00160405"/>
    <w:rsid w:val="001833A3"/>
    <w:rsid w:val="00183C9B"/>
    <w:rsid w:val="00184899"/>
    <w:rsid w:val="0018757E"/>
    <w:rsid w:val="0019653A"/>
    <w:rsid w:val="001A0B7D"/>
    <w:rsid w:val="001A3729"/>
    <w:rsid w:val="001B4614"/>
    <w:rsid w:val="001B57A7"/>
    <w:rsid w:val="001B75DF"/>
    <w:rsid w:val="001C3F06"/>
    <w:rsid w:val="001C6641"/>
    <w:rsid w:val="001D05D8"/>
    <w:rsid w:val="001D11D5"/>
    <w:rsid w:val="001D1A1A"/>
    <w:rsid w:val="001D39B9"/>
    <w:rsid w:val="001E1166"/>
    <w:rsid w:val="001E3D3D"/>
    <w:rsid w:val="001F39CA"/>
    <w:rsid w:val="0020087F"/>
    <w:rsid w:val="00214EA8"/>
    <w:rsid w:val="00216D85"/>
    <w:rsid w:val="002241F1"/>
    <w:rsid w:val="00233EB3"/>
    <w:rsid w:val="00234A77"/>
    <w:rsid w:val="002360AF"/>
    <w:rsid w:val="00250770"/>
    <w:rsid w:val="00254101"/>
    <w:rsid w:val="00255799"/>
    <w:rsid w:val="00260C3F"/>
    <w:rsid w:val="002642EE"/>
    <w:rsid w:val="00270ADF"/>
    <w:rsid w:val="0027159F"/>
    <w:rsid w:val="00273F93"/>
    <w:rsid w:val="0027716B"/>
    <w:rsid w:val="00277F3C"/>
    <w:rsid w:val="00282329"/>
    <w:rsid w:val="0028388A"/>
    <w:rsid w:val="00286DE2"/>
    <w:rsid w:val="00290A78"/>
    <w:rsid w:val="0029716C"/>
    <w:rsid w:val="002A03A2"/>
    <w:rsid w:val="002A68FB"/>
    <w:rsid w:val="002A7C2B"/>
    <w:rsid w:val="002B1CD7"/>
    <w:rsid w:val="002B2E91"/>
    <w:rsid w:val="002B3E25"/>
    <w:rsid w:val="002B7231"/>
    <w:rsid w:val="002B7E12"/>
    <w:rsid w:val="002C057B"/>
    <w:rsid w:val="002D0178"/>
    <w:rsid w:val="002D0F31"/>
    <w:rsid w:val="002D3D1D"/>
    <w:rsid w:val="002D4E3C"/>
    <w:rsid w:val="002E15B3"/>
    <w:rsid w:val="002E5057"/>
    <w:rsid w:val="002E664A"/>
    <w:rsid w:val="002F1D5D"/>
    <w:rsid w:val="002F4910"/>
    <w:rsid w:val="002F6762"/>
    <w:rsid w:val="002F7DD0"/>
    <w:rsid w:val="0030165A"/>
    <w:rsid w:val="0030371D"/>
    <w:rsid w:val="00304469"/>
    <w:rsid w:val="003048D5"/>
    <w:rsid w:val="00310C2B"/>
    <w:rsid w:val="00316D96"/>
    <w:rsid w:val="00332B7F"/>
    <w:rsid w:val="00337F14"/>
    <w:rsid w:val="00345C82"/>
    <w:rsid w:val="00347059"/>
    <w:rsid w:val="003625D5"/>
    <w:rsid w:val="0036619C"/>
    <w:rsid w:val="0036738B"/>
    <w:rsid w:val="00374712"/>
    <w:rsid w:val="003758F6"/>
    <w:rsid w:val="00377CB8"/>
    <w:rsid w:val="003817F3"/>
    <w:rsid w:val="003A08C2"/>
    <w:rsid w:val="003A18BF"/>
    <w:rsid w:val="003A3C7B"/>
    <w:rsid w:val="003B6AC8"/>
    <w:rsid w:val="003B73F0"/>
    <w:rsid w:val="003C4C07"/>
    <w:rsid w:val="003C722D"/>
    <w:rsid w:val="003D3315"/>
    <w:rsid w:val="003D400D"/>
    <w:rsid w:val="003E32DE"/>
    <w:rsid w:val="003F63F1"/>
    <w:rsid w:val="003F6A2D"/>
    <w:rsid w:val="004046E3"/>
    <w:rsid w:val="0041170B"/>
    <w:rsid w:val="00412DC1"/>
    <w:rsid w:val="0041339B"/>
    <w:rsid w:val="00416A8E"/>
    <w:rsid w:val="00417292"/>
    <w:rsid w:val="00424C01"/>
    <w:rsid w:val="00427E57"/>
    <w:rsid w:val="00432B07"/>
    <w:rsid w:val="0043435A"/>
    <w:rsid w:val="004435F5"/>
    <w:rsid w:val="00445DD2"/>
    <w:rsid w:val="0044691C"/>
    <w:rsid w:val="00460BAA"/>
    <w:rsid w:val="00462073"/>
    <w:rsid w:val="00465AFD"/>
    <w:rsid w:val="00470A4C"/>
    <w:rsid w:val="00470D20"/>
    <w:rsid w:val="00471FA3"/>
    <w:rsid w:val="00475AB7"/>
    <w:rsid w:val="00480047"/>
    <w:rsid w:val="004802F7"/>
    <w:rsid w:val="00487924"/>
    <w:rsid w:val="00490FA4"/>
    <w:rsid w:val="004920D7"/>
    <w:rsid w:val="004A456F"/>
    <w:rsid w:val="004B1A66"/>
    <w:rsid w:val="004B3701"/>
    <w:rsid w:val="004E2506"/>
    <w:rsid w:val="004E3D3A"/>
    <w:rsid w:val="00500279"/>
    <w:rsid w:val="00505FA6"/>
    <w:rsid w:val="0050643C"/>
    <w:rsid w:val="00513392"/>
    <w:rsid w:val="00523895"/>
    <w:rsid w:val="00524058"/>
    <w:rsid w:val="005302C1"/>
    <w:rsid w:val="005303F4"/>
    <w:rsid w:val="00530D61"/>
    <w:rsid w:val="00535A4B"/>
    <w:rsid w:val="00535D43"/>
    <w:rsid w:val="00550AEE"/>
    <w:rsid w:val="005551F1"/>
    <w:rsid w:val="00557B33"/>
    <w:rsid w:val="00557BA8"/>
    <w:rsid w:val="00560BFC"/>
    <w:rsid w:val="00563AAD"/>
    <w:rsid w:val="005708CE"/>
    <w:rsid w:val="0057269C"/>
    <w:rsid w:val="00572F9F"/>
    <w:rsid w:val="00577035"/>
    <w:rsid w:val="00586C4D"/>
    <w:rsid w:val="00591318"/>
    <w:rsid w:val="005B33C8"/>
    <w:rsid w:val="005B37AD"/>
    <w:rsid w:val="005B4A4F"/>
    <w:rsid w:val="005B632B"/>
    <w:rsid w:val="005B79E6"/>
    <w:rsid w:val="005C7414"/>
    <w:rsid w:val="005D2C56"/>
    <w:rsid w:val="005E7B5E"/>
    <w:rsid w:val="005F23FB"/>
    <w:rsid w:val="005F4122"/>
    <w:rsid w:val="005F5807"/>
    <w:rsid w:val="005F6483"/>
    <w:rsid w:val="00600DED"/>
    <w:rsid w:val="00606DF4"/>
    <w:rsid w:val="00606E4F"/>
    <w:rsid w:val="006277DA"/>
    <w:rsid w:val="006316DF"/>
    <w:rsid w:val="00634AC1"/>
    <w:rsid w:val="0063716E"/>
    <w:rsid w:val="00653B9E"/>
    <w:rsid w:val="00657577"/>
    <w:rsid w:val="00670B17"/>
    <w:rsid w:val="00671D02"/>
    <w:rsid w:val="006749A6"/>
    <w:rsid w:val="0067554F"/>
    <w:rsid w:val="00685A37"/>
    <w:rsid w:val="006904EA"/>
    <w:rsid w:val="0069685A"/>
    <w:rsid w:val="006A7060"/>
    <w:rsid w:val="006B76A9"/>
    <w:rsid w:val="006C2303"/>
    <w:rsid w:val="006C57B4"/>
    <w:rsid w:val="006D210C"/>
    <w:rsid w:val="006D27B8"/>
    <w:rsid w:val="006D5552"/>
    <w:rsid w:val="006D7017"/>
    <w:rsid w:val="006D77BA"/>
    <w:rsid w:val="006E170C"/>
    <w:rsid w:val="006E4E20"/>
    <w:rsid w:val="006E60F3"/>
    <w:rsid w:val="006E6C4E"/>
    <w:rsid w:val="006F1135"/>
    <w:rsid w:val="006F5AE3"/>
    <w:rsid w:val="00702017"/>
    <w:rsid w:val="00705B26"/>
    <w:rsid w:val="00707019"/>
    <w:rsid w:val="00712A1D"/>
    <w:rsid w:val="00713186"/>
    <w:rsid w:val="00722FA5"/>
    <w:rsid w:val="007319AB"/>
    <w:rsid w:val="00732436"/>
    <w:rsid w:val="00735DD3"/>
    <w:rsid w:val="0073600C"/>
    <w:rsid w:val="00736FF9"/>
    <w:rsid w:val="00742B91"/>
    <w:rsid w:val="007539C1"/>
    <w:rsid w:val="0076001C"/>
    <w:rsid w:val="00761AAE"/>
    <w:rsid w:val="00771059"/>
    <w:rsid w:val="007817A8"/>
    <w:rsid w:val="007823FA"/>
    <w:rsid w:val="00784C44"/>
    <w:rsid w:val="007850B4"/>
    <w:rsid w:val="007867B3"/>
    <w:rsid w:val="00786F46"/>
    <w:rsid w:val="00790613"/>
    <w:rsid w:val="00790FDA"/>
    <w:rsid w:val="00792519"/>
    <w:rsid w:val="007A0143"/>
    <w:rsid w:val="007A34B2"/>
    <w:rsid w:val="007A5221"/>
    <w:rsid w:val="007B5077"/>
    <w:rsid w:val="007B6CAF"/>
    <w:rsid w:val="007C3204"/>
    <w:rsid w:val="007C673B"/>
    <w:rsid w:val="007D0BF1"/>
    <w:rsid w:val="007E55B8"/>
    <w:rsid w:val="007E7577"/>
    <w:rsid w:val="007F3608"/>
    <w:rsid w:val="007F4703"/>
    <w:rsid w:val="008001A9"/>
    <w:rsid w:val="00804FDB"/>
    <w:rsid w:val="00811D1D"/>
    <w:rsid w:val="00824A18"/>
    <w:rsid w:val="00835043"/>
    <w:rsid w:val="00845E38"/>
    <w:rsid w:val="00852CF8"/>
    <w:rsid w:val="0085581B"/>
    <w:rsid w:val="0086459E"/>
    <w:rsid w:val="00864A90"/>
    <w:rsid w:val="00866003"/>
    <w:rsid w:val="0086618C"/>
    <w:rsid w:val="008803E8"/>
    <w:rsid w:val="00881D1D"/>
    <w:rsid w:val="00897BAC"/>
    <w:rsid w:val="008A1ABC"/>
    <w:rsid w:val="008A4976"/>
    <w:rsid w:val="008B1EF2"/>
    <w:rsid w:val="008B43D3"/>
    <w:rsid w:val="008B67FA"/>
    <w:rsid w:val="008C5FB7"/>
    <w:rsid w:val="008C6771"/>
    <w:rsid w:val="008D47BA"/>
    <w:rsid w:val="008D6696"/>
    <w:rsid w:val="008D7940"/>
    <w:rsid w:val="008E0B61"/>
    <w:rsid w:val="008F638E"/>
    <w:rsid w:val="008F6DD5"/>
    <w:rsid w:val="00900507"/>
    <w:rsid w:val="00905936"/>
    <w:rsid w:val="00911A6C"/>
    <w:rsid w:val="009233DF"/>
    <w:rsid w:val="009320C9"/>
    <w:rsid w:val="009342C7"/>
    <w:rsid w:val="00943E0D"/>
    <w:rsid w:val="0095408C"/>
    <w:rsid w:val="00956CF9"/>
    <w:rsid w:val="00960863"/>
    <w:rsid w:val="00962B26"/>
    <w:rsid w:val="00962E1E"/>
    <w:rsid w:val="009767F0"/>
    <w:rsid w:val="00976E80"/>
    <w:rsid w:val="00977F7C"/>
    <w:rsid w:val="00980B37"/>
    <w:rsid w:val="00984AEC"/>
    <w:rsid w:val="00992658"/>
    <w:rsid w:val="009930A5"/>
    <w:rsid w:val="0099781A"/>
    <w:rsid w:val="009A1478"/>
    <w:rsid w:val="009A48CC"/>
    <w:rsid w:val="009B389D"/>
    <w:rsid w:val="009D0BC0"/>
    <w:rsid w:val="009D5567"/>
    <w:rsid w:val="009D6083"/>
    <w:rsid w:val="009D72C5"/>
    <w:rsid w:val="009F23D8"/>
    <w:rsid w:val="00A15306"/>
    <w:rsid w:val="00A153FC"/>
    <w:rsid w:val="00A21839"/>
    <w:rsid w:val="00A22A86"/>
    <w:rsid w:val="00A24E68"/>
    <w:rsid w:val="00A263C7"/>
    <w:rsid w:val="00A33074"/>
    <w:rsid w:val="00A33C4A"/>
    <w:rsid w:val="00A44BFA"/>
    <w:rsid w:val="00A5356F"/>
    <w:rsid w:val="00A60F1A"/>
    <w:rsid w:val="00A634FC"/>
    <w:rsid w:val="00A72148"/>
    <w:rsid w:val="00A7704E"/>
    <w:rsid w:val="00A85BB0"/>
    <w:rsid w:val="00A90199"/>
    <w:rsid w:val="00AA0AD1"/>
    <w:rsid w:val="00AA25A2"/>
    <w:rsid w:val="00AA4D0C"/>
    <w:rsid w:val="00AC0F64"/>
    <w:rsid w:val="00AC310B"/>
    <w:rsid w:val="00AC3ADE"/>
    <w:rsid w:val="00AC4EEF"/>
    <w:rsid w:val="00AD332E"/>
    <w:rsid w:val="00AD5DF1"/>
    <w:rsid w:val="00AE499A"/>
    <w:rsid w:val="00AF324A"/>
    <w:rsid w:val="00B12907"/>
    <w:rsid w:val="00B501AB"/>
    <w:rsid w:val="00B52DDD"/>
    <w:rsid w:val="00B5363C"/>
    <w:rsid w:val="00B55100"/>
    <w:rsid w:val="00B5646E"/>
    <w:rsid w:val="00B570DD"/>
    <w:rsid w:val="00B57C6C"/>
    <w:rsid w:val="00B61F2F"/>
    <w:rsid w:val="00B765A3"/>
    <w:rsid w:val="00B8182F"/>
    <w:rsid w:val="00B83EE5"/>
    <w:rsid w:val="00B95C5B"/>
    <w:rsid w:val="00B97985"/>
    <w:rsid w:val="00BA4120"/>
    <w:rsid w:val="00BA5A68"/>
    <w:rsid w:val="00BB2795"/>
    <w:rsid w:val="00BB2E66"/>
    <w:rsid w:val="00BB688B"/>
    <w:rsid w:val="00BC139C"/>
    <w:rsid w:val="00BC661A"/>
    <w:rsid w:val="00BC6A47"/>
    <w:rsid w:val="00BD1D08"/>
    <w:rsid w:val="00BD23F9"/>
    <w:rsid w:val="00BD2A96"/>
    <w:rsid w:val="00BD30DD"/>
    <w:rsid w:val="00BE5B5D"/>
    <w:rsid w:val="00BE61FA"/>
    <w:rsid w:val="00BF11ED"/>
    <w:rsid w:val="00BF4E50"/>
    <w:rsid w:val="00C03550"/>
    <w:rsid w:val="00C05127"/>
    <w:rsid w:val="00C06AC7"/>
    <w:rsid w:val="00C071E7"/>
    <w:rsid w:val="00C13120"/>
    <w:rsid w:val="00C14D65"/>
    <w:rsid w:val="00C240A6"/>
    <w:rsid w:val="00C4385E"/>
    <w:rsid w:val="00C630BC"/>
    <w:rsid w:val="00C66E6F"/>
    <w:rsid w:val="00C76A8F"/>
    <w:rsid w:val="00C76D92"/>
    <w:rsid w:val="00C81D4F"/>
    <w:rsid w:val="00C81E85"/>
    <w:rsid w:val="00C83C1C"/>
    <w:rsid w:val="00C83FD7"/>
    <w:rsid w:val="00C85627"/>
    <w:rsid w:val="00C9184D"/>
    <w:rsid w:val="00C935F8"/>
    <w:rsid w:val="00CA0E55"/>
    <w:rsid w:val="00CA2F3E"/>
    <w:rsid w:val="00CB2B58"/>
    <w:rsid w:val="00CB3A1C"/>
    <w:rsid w:val="00CB67EB"/>
    <w:rsid w:val="00CC2C27"/>
    <w:rsid w:val="00CC6BB0"/>
    <w:rsid w:val="00CD6D9E"/>
    <w:rsid w:val="00CE4856"/>
    <w:rsid w:val="00D03455"/>
    <w:rsid w:val="00D14CD7"/>
    <w:rsid w:val="00D1756D"/>
    <w:rsid w:val="00D22E1F"/>
    <w:rsid w:val="00D2506C"/>
    <w:rsid w:val="00D34BF3"/>
    <w:rsid w:val="00D36E8D"/>
    <w:rsid w:val="00D36F4F"/>
    <w:rsid w:val="00D52355"/>
    <w:rsid w:val="00D55610"/>
    <w:rsid w:val="00D6048B"/>
    <w:rsid w:val="00D61AA1"/>
    <w:rsid w:val="00D626CC"/>
    <w:rsid w:val="00D65A3D"/>
    <w:rsid w:val="00D74627"/>
    <w:rsid w:val="00D75C51"/>
    <w:rsid w:val="00D777DF"/>
    <w:rsid w:val="00D77C9E"/>
    <w:rsid w:val="00D77D50"/>
    <w:rsid w:val="00D8162C"/>
    <w:rsid w:val="00D8402C"/>
    <w:rsid w:val="00D852C3"/>
    <w:rsid w:val="00D97005"/>
    <w:rsid w:val="00DA01E8"/>
    <w:rsid w:val="00DA02AD"/>
    <w:rsid w:val="00DA059C"/>
    <w:rsid w:val="00DC00B5"/>
    <w:rsid w:val="00DC067D"/>
    <w:rsid w:val="00DC118A"/>
    <w:rsid w:val="00DC6C7B"/>
    <w:rsid w:val="00DD1464"/>
    <w:rsid w:val="00DD166B"/>
    <w:rsid w:val="00DD2831"/>
    <w:rsid w:val="00DD28EB"/>
    <w:rsid w:val="00DD6BF2"/>
    <w:rsid w:val="00DE48F9"/>
    <w:rsid w:val="00DF28F7"/>
    <w:rsid w:val="00DF3B6F"/>
    <w:rsid w:val="00E059F9"/>
    <w:rsid w:val="00E06970"/>
    <w:rsid w:val="00E07AF8"/>
    <w:rsid w:val="00E153C3"/>
    <w:rsid w:val="00E20997"/>
    <w:rsid w:val="00E21FC3"/>
    <w:rsid w:val="00E32E14"/>
    <w:rsid w:val="00E3475C"/>
    <w:rsid w:val="00E51842"/>
    <w:rsid w:val="00E54514"/>
    <w:rsid w:val="00E61B93"/>
    <w:rsid w:val="00E77C21"/>
    <w:rsid w:val="00E8209E"/>
    <w:rsid w:val="00E84D71"/>
    <w:rsid w:val="00E90827"/>
    <w:rsid w:val="00E91CAC"/>
    <w:rsid w:val="00EA3B5E"/>
    <w:rsid w:val="00EB10A2"/>
    <w:rsid w:val="00EB1405"/>
    <w:rsid w:val="00EC1404"/>
    <w:rsid w:val="00EC2A4D"/>
    <w:rsid w:val="00ED2DCE"/>
    <w:rsid w:val="00EE079F"/>
    <w:rsid w:val="00EE1465"/>
    <w:rsid w:val="00EE412B"/>
    <w:rsid w:val="00EF0095"/>
    <w:rsid w:val="00EF072B"/>
    <w:rsid w:val="00EF64B9"/>
    <w:rsid w:val="00EF6ED5"/>
    <w:rsid w:val="00F131D9"/>
    <w:rsid w:val="00F14FC1"/>
    <w:rsid w:val="00F179DC"/>
    <w:rsid w:val="00F17B70"/>
    <w:rsid w:val="00F20875"/>
    <w:rsid w:val="00F238BC"/>
    <w:rsid w:val="00F24E29"/>
    <w:rsid w:val="00F263A1"/>
    <w:rsid w:val="00F35D15"/>
    <w:rsid w:val="00F35DA9"/>
    <w:rsid w:val="00F3684E"/>
    <w:rsid w:val="00F37CA5"/>
    <w:rsid w:val="00F41839"/>
    <w:rsid w:val="00F42D02"/>
    <w:rsid w:val="00F50567"/>
    <w:rsid w:val="00F54126"/>
    <w:rsid w:val="00F54B9B"/>
    <w:rsid w:val="00F6238C"/>
    <w:rsid w:val="00F663E1"/>
    <w:rsid w:val="00F70A28"/>
    <w:rsid w:val="00F70FD5"/>
    <w:rsid w:val="00F722AF"/>
    <w:rsid w:val="00F72F33"/>
    <w:rsid w:val="00F73E86"/>
    <w:rsid w:val="00F8202E"/>
    <w:rsid w:val="00F85352"/>
    <w:rsid w:val="00F8766D"/>
    <w:rsid w:val="00F917B8"/>
    <w:rsid w:val="00F95DBD"/>
    <w:rsid w:val="00F96357"/>
    <w:rsid w:val="00FA5337"/>
    <w:rsid w:val="00FA6921"/>
    <w:rsid w:val="00FB2210"/>
    <w:rsid w:val="00FB23ED"/>
    <w:rsid w:val="00FB79FB"/>
    <w:rsid w:val="00FC6E92"/>
    <w:rsid w:val="00FD2CEC"/>
    <w:rsid w:val="00FD34AC"/>
    <w:rsid w:val="00FF4E9B"/>
    <w:rsid w:val="00FF668B"/>
    <w:rsid w:val="00FF74BC"/>
    <w:rsid w:val="00FF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6FC39"/>
  <w15:docId w15:val="{11034242-2FC4-4354-B1E0-95300B2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7C6C"/>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08429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unhideWhenUsed/>
    <w:qFormat/>
    <w:rsid w:val="0008429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E5057"/>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Document Map"/>
    <w:basedOn w:val="a0"/>
    <w:link w:val="aff9"/>
    <w:uiPriority w:val="99"/>
    <w:semiHidden/>
    <w:unhideWhenUsed/>
    <w:rsid w:val="00D77D50"/>
    <w:rPr>
      <w:rFonts w:ascii="Tahoma" w:hAnsi="Tahoma" w:cs="Tahoma"/>
      <w:sz w:val="16"/>
      <w:szCs w:val="16"/>
    </w:rPr>
  </w:style>
  <w:style w:type="character" w:customStyle="1" w:styleId="aff9">
    <w:name w:val="Схема документа Знак"/>
    <w:basedOn w:val="a1"/>
    <w:link w:val="aff8"/>
    <w:uiPriority w:val="99"/>
    <w:semiHidden/>
    <w:rsid w:val="00D77D50"/>
    <w:rPr>
      <w:rFonts w:ascii="Tahoma" w:eastAsia="Times New Roman" w:hAnsi="Tahoma" w:cs="Tahoma"/>
      <w:sz w:val="16"/>
      <w:szCs w:val="16"/>
    </w:rPr>
  </w:style>
  <w:style w:type="character" w:customStyle="1" w:styleId="40">
    <w:name w:val="Заголовок 4 Знак"/>
    <w:basedOn w:val="a1"/>
    <w:link w:val="4"/>
    <w:uiPriority w:val="99"/>
    <w:rsid w:val="00084297"/>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1"/>
    <w:link w:val="6"/>
    <w:uiPriority w:val="9"/>
    <w:rsid w:val="00084297"/>
    <w:rPr>
      <w:rFonts w:asciiTheme="majorHAnsi" w:eastAsiaTheme="majorEastAsia" w:hAnsiTheme="majorHAnsi" w:cstheme="majorBidi"/>
      <w:i/>
      <w:iCs/>
      <w:color w:val="243F60" w:themeColor="accent1" w:themeShade="7F"/>
      <w:sz w:val="24"/>
      <w:szCs w:val="24"/>
    </w:rPr>
  </w:style>
  <w:style w:type="character" w:customStyle="1" w:styleId="210pt">
    <w:name w:val="Основной текст (2) + 10 pt"/>
    <w:uiPriority w:val="99"/>
    <w:rsid w:val="0008429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4">
    <w:name w:val="Основной текст (7) + Полужирный"/>
    <w:uiPriority w:val="99"/>
    <w:rsid w:val="00084297"/>
    <w:rPr>
      <w:rFonts w:ascii="Times New Roman" w:hAnsi="Times New Roman" w:cs="Times New Roman"/>
      <w:b/>
      <w:bCs/>
      <w:color w:val="000000"/>
      <w:spacing w:val="0"/>
      <w:w w:val="100"/>
      <w:position w:val="0"/>
      <w:sz w:val="24"/>
      <w:szCs w:val="24"/>
      <w:shd w:val="clear" w:color="auto" w:fill="FFFFFF"/>
      <w:lang w:eastAsia="ru-RU"/>
    </w:rPr>
  </w:style>
  <w:style w:type="character" w:styleId="affa">
    <w:name w:val="annotation reference"/>
    <w:basedOn w:val="a1"/>
    <w:uiPriority w:val="99"/>
    <w:semiHidden/>
    <w:unhideWhenUsed/>
    <w:rsid w:val="00345C82"/>
    <w:rPr>
      <w:sz w:val="16"/>
      <w:szCs w:val="16"/>
    </w:rPr>
  </w:style>
  <w:style w:type="paragraph" w:styleId="affb">
    <w:name w:val="annotation text"/>
    <w:basedOn w:val="a0"/>
    <w:link w:val="affc"/>
    <w:uiPriority w:val="99"/>
    <w:semiHidden/>
    <w:unhideWhenUsed/>
    <w:rsid w:val="00345C82"/>
    <w:rPr>
      <w:sz w:val="20"/>
      <w:szCs w:val="20"/>
    </w:rPr>
  </w:style>
  <w:style w:type="character" w:customStyle="1" w:styleId="affc">
    <w:name w:val="Текст примечания Знак"/>
    <w:basedOn w:val="a1"/>
    <w:link w:val="affb"/>
    <w:uiPriority w:val="99"/>
    <w:semiHidden/>
    <w:rsid w:val="00345C82"/>
    <w:rPr>
      <w:rFonts w:ascii="Times New Roman" w:eastAsia="Times New Roman" w:hAnsi="Times New Roman"/>
    </w:rPr>
  </w:style>
  <w:style w:type="paragraph" w:styleId="affd">
    <w:name w:val="annotation subject"/>
    <w:basedOn w:val="affb"/>
    <w:next w:val="affb"/>
    <w:link w:val="affe"/>
    <w:uiPriority w:val="99"/>
    <w:semiHidden/>
    <w:unhideWhenUsed/>
    <w:rsid w:val="00345C82"/>
    <w:rPr>
      <w:b/>
      <w:bCs/>
    </w:rPr>
  </w:style>
  <w:style w:type="character" w:customStyle="1" w:styleId="affe">
    <w:name w:val="Тема примечания Знак"/>
    <w:basedOn w:val="affc"/>
    <w:link w:val="affd"/>
    <w:uiPriority w:val="99"/>
    <w:semiHidden/>
    <w:rsid w:val="00345C82"/>
    <w:rPr>
      <w:rFonts w:ascii="Times New Roman" w:eastAsia="Times New Roman" w:hAnsi="Times New Roman"/>
      <w:b/>
      <w:bCs/>
    </w:rPr>
  </w:style>
  <w:style w:type="character" w:styleId="afff">
    <w:name w:val="FollowedHyperlink"/>
    <w:basedOn w:val="a1"/>
    <w:uiPriority w:val="99"/>
    <w:semiHidden/>
    <w:unhideWhenUsed/>
    <w:rsid w:val="008E0B61"/>
    <w:rPr>
      <w:color w:val="800080" w:themeColor="followedHyperlink"/>
      <w:u w:val="single"/>
    </w:rPr>
  </w:style>
  <w:style w:type="paragraph" w:styleId="afff0">
    <w:name w:val="No Spacing"/>
    <w:uiPriority w:val="1"/>
    <w:qFormat/>
    <w:rsid w:val="007867B3"/>
    <w:rPr>
      <w:rFonts w:ascii="Times New Roman" w:eastAsia="Times New Roman" w:hAnsi="Times New Roman"/>
      <w:sz w:val="24"/>
      <w:szCs w:val="24"/>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BE61FA"/>
    <w:rPr>
      <w:rFonts w:ascii="Times New Roman" w:hAnsi="Times New Roman"/>
      <w:sz w:val="22"/>
      <w:szCs w:val="22"/>
      <w:lang w:eastAsia="en-US"/>
    </w:rPr>
  </w:style>
  <w:style w:type="table" w:customStyle="1" w:styleId="61">
    <w:name w:val="Сетка таблицы6"/>
    <w:basedOn w:val="a2"/>
    <w:next w:val="a4"/>
    <w:uiPriority w:val="99"/>
    <w:rsid w:val="00C935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7295">
      <w:bodyDiv w:val="1"/>
      <w:marLeft w:val="0"/>
      <w:marRight w:val="0"/>
      <w:marTop w:val="0"/>
      <w:marBottom w:val="0"/>
      <w:divBdr>
        <w:top w:val="none" w:sz="0" w:space="0" w:color="auto"/>
        <w:left w:val="none" w:sz="0" w:space="0" w:color="auto"/>
        <w:bottom w:val="none" w:sz="0" w:space="0" w:color="auto"/>
        <w:right w:val="none" w:sz="0" w:space="0" w:color="auto"/>
      </w:divBdr>
    </w:div>
    <w:div w:id="88426775">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06836613">
      <w:bodyDiv w:val="1"/>
      <w:marLeft w:val="0"/>
      <w:marRight w:val="0"/>
      <w:marTop w:val="0"/>
      <w:marBottom w:val="0"/>
      <w:divBdr>
        <w:top w:val="none" w:sz="0" w:space="0" w:color="auto"/>
        <w:left w:val="none" w:sz="0" w:space="0" w:color="auto"/>
        <w:bottom w:val="none" w:sz="0" w:space="0" w:color="auto"/>
        <w:right w:val="none" w:sz="0" w:space="0" w:color="auto"/>
      </w:divBdr>
    </w:div>
    <w:div w:id="214002987">
      <w:bodyDiv w:val="1"/>
      <w:marLeft w:val="0"/>
      <w:marRight w:val="0"/>
      <w:marTop w:val="0"/>
      <w:marBottom w:val="0"/>
      <w:divBdr>
        <w:top w:val="none" w:sz="0" w:space="0" w:color="auto"/>
        <w:left w:val="none" w:sz="0" w:space="0" w:color="auto"/>
        <w:bottom w:val="none" w:sz="0" w:space="0" w:color="auto"/>
        <w:right w:val="none" w:sz="0" w:space="0" w:color="auto"/>
      </w:divBdr>
    </w:div>
    <w:div w:id="255094914">
      <w:bodyDiv w:val="1"/>
      <w:marLeft w:val="0"/>
      <w:marRight w:val="0"/>
      <w:marTop w:val="0"/>
      <w:marBottom w:val="0"/>
      <w:divBdr>
        <w:top w:val="none" w:sz="0" w:space="0" w:color="auto"/>
        <w:left w:val="none" w:sz="0" w:space="0" w:color="auto"/>
        <w:bottom w:val="none" w:sz="0" w:space="0" w:color="auto"/>
        <w:right w:val="none" w:sz="0" w:space="0" w:color="auto"/>
      </w:divBdr>
    </w:div>
    <w:div w:id="301926463">
      <w:bodyDiv w:val="1"/>
      <w:marLeft w:val="0"/>
      <w:marRight w:val="0"/>
      <w:marTop w:val="0"/>
      <w:marBottom w:val="0"/>
      <w:divBdr>
        <w:top w:val="none" w:sz="0" w:space="0" w:color="auto"/>
        <w:left w:val="none" w:sz="0" w:space="0" w:color="auto"/>
        <w:bottom w:val="none" w:sz="0" w:space="0" w:color="auto"/>
        <w:right w:val="none" w:sz="0" w:space="0" w:color="auto"/>
      </w:divBdr>
    </w:div>
    <w:div w:id="326061660">
      <w:bodyDiv w:val="1"/>
      <w:marLeft w:val="0"/>
      <w:marRight w:val="0"/>
      <w:marTop w:val="0"/>
      <w:marBottom w:val="0"/>
      <w:divBdr>
        <w:top w:val="none" w:sz="0" w:space="0" w:color="auto"/>
        <w:left w:val="none" w:sz="0" w:space="0" w:color="auto"/>
        <w:bottom w:val="none" w:sz="0" w:space="0" w:color="auto"/>
        <w:right w:val="none" w:sz="0" w:space="0" w:color="auto"/>
      </w:divBdr>
    </w:div>
    <w:div w:id="498345663">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88780669">
      <w:bodyDiv w:val="1"/>
      <w:marLeft w:val="0"/>
      <w:marRight w:val="0"/>
      <w:marTop w:val="0"/>
      <w:marBottom w:val="0"/>
      <w:divBdr>
        <w:top w:val="none" w:sz="0" w:space="0" w:color="auto"/>
        <w:left w:val="none" w:sz="0" w:space="0" w:color="auto"/>
        <w:bottom w:val="none" w:sz="0" w:space="0" w:color="auto"/>
        <w:right w:val="none" w:sz="0" w:space="0" w:color="auto"/>
      </w:divBdr>
    </w:div>
    <w:div w:id="595216546">
      <w:bodyDiv w:val="1"/>
      <w:marLeft w:val="0"/>
      <w:marRight w:val="0"/>
      <w:marTop w:val="0"/>
      <w:marBottom w:val="0"/>
      <w:divBdr>
        <w:top w:val="none" w:sz="0" w:space="0" w:color="auto"/>
        <w:left w:val="none" w:sz="0" w:space="0" w:color="auto"/>
        <w:bottom w:val="none" w:sz="0" w:space="0" w:color="auto"/>
        <w:right w:val="none" w:sz="0" w:space="0" w:color="auto"/>
      </w:divBdr>
    </w:div>
    <w:div w:id="596211571">
      <w:bodyDiv w:val="1"/>
      <w:marLeft w:val="0"/>
      <w:marRight w:val="0"/>
      <w:marTop w:val="0"/>
      <w:marBottom w:val="0"/>
      <w:divBdr>
        <w:top w:val="none" w:sz="0" w:space="0" w:color="auto"/>
        <w:left w:val="none" w:sz="0" w:space="0" w:color="auto"/>
        <w:bottom w:val="none" w:sz="0" w:space="0" w:color="auto"/>
        <w:right w:val="none" w:sz="0" w:space="0" w:color="auto"/>
      </w:divBdr>
    </w:div>
    <w:div w:id="692924476">
      <w:bodyDiv w:val="1"/>
      <w:marLeft w:val="0"/>
      <w:marRight w:val="0"/>
      <w:marTop w:val="0"/>
      <w:marBottom w:val="0"/>
      <w:divBdr>
        <w:top w:val="none" w:sz="0" w:space="0" w:color="auto"/>
        <w:left w:val="none" w:sz="0" w:space="0" w:color="auto"/>
        <w:bottom w:val="none" w:sz="0" w:space="0" w:color="auto"/>
        <w:right w:val="none" w:sz="0" w:space="0" w:color="auto"/>
      </w:divBdr>
    </w:div>
    <w:div w:id="729882579">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72213203">
      <w:bodyDiv w:val="1"/>
      <w:marLeft w:val="0"/>
      <w:marRight w:val="0"/>
      <w:marTop w:val="0"/>
      <w:marBottom w:val="0"/>
      <w:divBdr>
        <w:top w:val="none" w:sz="0" w:space="0" w:color="auto"/>
        <w:left w:val="none" w:sz="0" w:space="0" w:color="auto"/>
        <w:bottom w:val="none" w:sz="0" w:space="0" w:color="auto"/>
        <w:right w:val="none" w:sz="0" w:space="0" w:color="auto"/>
      </w:divBdr>
    </w:div>
    <w:div w:id="784351503">
      <w:bodyDiv w:val="1"/>
      <w:marLeft w:val="0"/>
      <w:marRight w:val="0"/>
      <w:marTop w:val="0"/>
      <w:marBottom w:val="0"/>
      <w:divBdr>
        <w:top w:val="none" w:sz="0" w:space="0" w:color="auto"/>
        <w:left w:val="none" w:sz="0" w:space="0" w:color="auto"/>
        <w:bottom w:val="none" w:sz="0" w:space="0" w:color="auto"/>
        <w:right w:val="none" w:sz="0" w:space="0" w:color="auto"/>
      </w:divBdr>
    </w:div>
    <w:div w:id="793209050">
      <w:bodyDiv w:val="1"/>
      <w:marLeft w:val="0"/>
      <w:marRight w:val="0"/>
      <w:marTop w:val="0"/>
      <w:marBottom w:val="0"/>
      <w:divBdr>
        <w:top w:val="none" w:sz="0" w:space="0" w:color="auto"/>
        <w:left w:val="none" w:sz="0" w:space="0" w:color="auto"/>
        <w:bottom w:val="none" w:sz="0" w:space="0" w:color="auto"/>
        <w:right w:val="none" w:sz="0" w:space="0" w:color="auto"/>
      </w:divBdr>
    </w:div>
    <w:div w:id="869609407">
      <w:bodyDiv w:val="1"/>
      <w:marLeft w:val="0"/>
      <w:marRight w:val="0"/>
      <w:marTop w:val="0"/>
      <w:marBottom w:val="0"/>
      <w:divBdr>
        <w:top w:val="none" w:sz="0" w:space="0" w:color="auto"/>
        <w:left w:val="none" w:sz="0" w:space="0" w:color="auto"/>
        <w:bottom w:val="none" w:sz="0" w:space="0" w:color="auto"/>
        <w:right w:val="none" w:sz="0" w:space="0" w:color="auto"/>
      </w:divBdr>
    </w:div>
    <w:div w:id="876544949">
      <w:bodyDiv w:val="1"/>
      <w:marLeft w:val="0"/>
      <w:marRight w:val="0"/>
      <w:marTop w:val="0"/>
      <w:marBottom w:val="0"/>
      <w:divBdr>
        <w:top w:val="none" w:sz="0" w:space="0" w:color="auto"/>
        <w:left w:val="none" w:sz="0" w:space="0" w:color="auto"/>
        <w:bottom w:val="none" w:sz="0" w:space="0" w:color="auto"/>
        <w:right w:val="none" w:sz="0" w:space="0" w:color="auto"/>
      </w:divBdr>
    </w:div>
    <w:div w:id="897589340">
      <w:bodyDiv w:val="1"/>
      <w:marLeft w:val="0"/>
      <w:marRight w:val="0"/>
      <w:marTop w:val="0"/>
      <w:marBottom w:val="0"/>
      <w:divBdr>
        <w:top w:val="none" w:sz="0" w:space="0" w:color="auto"/>
        <w:left w:val="none" w:sz="0" w:space="0" w:color="auto"/>
        <w:bottom w:val="none" w:sz="0" w:space="0" w:color="auto"/>
        <w:right w:val="none" w:sz="0" w:space="0" w:color="auto"/>
      </w:divBdr>
    </w:div>
    <w:div w:id="954021659">
      <w:bodyDiv w:val="1"/>
      <w:marLeft w:val="0"/>
      <w:marRight w:val="0"/>
      <w:marTop w:val="0"/>
      <w:marBottom w:val="0"/>
      <w:divBdr>
        <w:top w:val="none" w:sz="0" w:space="0" w:color="auto"/>
        <w:left w:val="none" w:sz="0" w:space="0" w:color="auto"/>
        <w:bottom w:val="none" w:sz="0" w:space="0" w:color="auto"/>
        <w:right w:val="none" w:sz="0" w:space="0" w:color="auto"/>
      </w:divBdr>
    </w:div>
    <w:div w:id="965816066">
      <w:bodyDiv w:val="1"/>
      <w:marLeft w:val="0"/>
      <w:marRight w:val="0"/>
      <w:marTop w:val="0"/>
      <w:marBottom w:val="0"/>
      <w:divBdr>
        <w:top w:val="none" w:sz="0" w:space="0" w:color="auto"/>
        <w:left w:val="none" w:sz="0" w:space="0" w:color="auto"/>
        <w:bottom w:val="none" w:sz="0" w:space="0" w:color="auto"/>
        <w:right w:val="none" w:sz="0" w:space="0" w:color="auto"/>
      </w:divBdr>
    </w:div>
    <w:div w:id="989947379">
      <w:bodyDiv w:val="1"/>
      <w:marLeft w:val="0"/>
      <w:marRight w:val="0"/>
      <w:marTop w:val="0"/>
      <w:marBottom w:val="0"/>
      <w:divBdr>
        <w:top w:val="none" w:sz="0" w:space="0" w:color="auto"/>
        <w:left w:val="none" w:sz="0" w:space="0" w:color="auto"/>
        <w:bottom w:val="none" w:sz="0" w:space="0" w:color="auto"/>
        <w:right w:val="none" w:sz="0" w:space="0" w:color="auto"/>
      </w:divBdr>
    </w:div>
    <w:div w:id="1065840579">
      <w:bodyDiv w:val="1"/>
      <w:marLeft w:val="0"/>
      <w:marRight w:val="0"/>
      <w:marTop w:val="0"/>
      <w:marBottom w:val="0"/>
      <w:divBdr>
        <w:top w:val="none" w:sz="0" w:space="0" w:color="auto"/>
        <w:left w:val="none" w:sz="0" w:space="0" w:color="auto"/>
        <w:bottom w:val="none" w:sz="0" w:space="0" w:color="auto"/>
        <w:right w:val="none" w:sz="0" w:space="0" w:color="auto"/>
      </w:divBdr>
    </w:div>
    <w:div w:id="1072696899">
      <w:bodyDiv w:val="1"/>
      <w:marLeft w:val="0"/>
      <w:marRight w:val="0"/>
      <w:marTop w:val="0"/>
      <w:marBottom w:val="0"/>
      <w:divBdr>
        <w:top w:val="none" w:sz="0" w:space="0" w:color="auto"/>
        <w:left w:val="none" w:sz="0" w:space="0" w:color="auto"/>
        <w:bottom w:val="none" w:sz="0" w:space="0" w:color="auto"/>
        <w:right w:val="none" w:sz="0" w:space="0" w:color="auto"/>
      </w:divBdr>
    </w:div>
    <w:div w:id="1195575015">
      <w:bodyDiv w:val="1"/>
      <w:marLeft w:val="0"/>
      <w:marRight w:val="0"/>
      <w:marTop w:val="0"/>
      <w:marBottom w:val="0"/>
      <w:divBdr>
        <w:top w:val="none" w:sz="0" w:space="0" w:color="auto"/>
        <w:left w:val="none" w:sz="0" w:space="0" w:color="auto"/>
        <w:bottom w:val="none" w:sz="0" w:space="0" w:color="auto"/>
        <w:right w:val="none" w:sz="0" w:space="0" w:color="auto"/>
      </w:divBdr>
    </w:div>
    <w:div w:id="1229925950">
      <w:bodyDiv w:val="1"/>
      <w:marLeft w:val="0"/>
      <w:marRight w:val="0"/>
      <w:marTop w:val="0"/>
      <w:marBottom w:val="0"/>
      <w:divBdr>
        <w:top w:val="none" w:sz="0" w:space="0" w:color="auto"/>
        <w:left w:val="none" w:sz="0" w:space="0" w:color="auto"/>
        <w:bottom w:val="none" w:sz="0" w:space="0" w:color="auto"/>
        <w:right w:val="none" w:sz="0" w:space="0" w:color="auto"/>
      </w:divBdr>
    </w:div>
    <w:div w:id="1246300866">
      <w:bodyDiv w:val="1"/>
      <w:marLeft w:val="0"/>
      <w:marRight w:val="0"/>
      <w:marTop w:val="0"/>
      <w:marBottom w:val="0"/>
      <w:divBdr>
        <w:top w:val="none" w:sz="0" w:space="0" w:color="auto"/>
        <w:left w:val="none" w:sz="0" w:space="0" w:color="auto"/>
        <w:bottom w:val="none" w:sz="0" w:space="0" w:color="auto"/>
        <w:right w:val="none" w:sz="0" w:space="0" w:color="auto"/>
      </w:divBdr>
    </w:div>
    <w:div w:id="1257323392">
      <w:bodyDiv w:val="1"/>
      <w:marLeft w:val="0"/>
      <w:marRight w:val="0"/>
      <w:marTop w:val="0"/>
      <w:marBottom w:val="0"/>
      <w:divBdr>
        <w:top w:val="none" w:sz="0" w:space="0" w:color="auto"/>
        <w:left w:val="none" w:sz="0" w:space="0" w:color="auto"/>
        <w:bottom w:val="none" w:sz="0" w:space="0" w:color="auto"/>
        <w:right w:val="none" w:sz="0" w:space="0" w:color="auto"/>
      </w:divBdr>
    </w:div>
    <w:div w:id="1273904304">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433280067">
      <w:bodyDiv w:val="1"/>
      <w:marLeft w:val="0"/>
      <w:marRight w:val="0"/>
      <w:marTop w:val="0"/>
      <w:marBottom w:val="0"/>
      <w:divBdr>
        <w:top w:val="none" w:sz="0" w:space="0" w:color="auto"/>
        <w:left w:val="none" w:sz="0" w:space="0" w:color="auto"/>
        <w:bottom w:val="none" w:sz="0" w:space="0" w:color="auto"/>
        <w:right w:val="none" w:sz="0" w:space="0" w:color="auto"/>
      </w:divBdr>
    </w:div>
    <w:div w:id="1471508677">
      <w:bodyDiv w:val="1"/>
      <w:marLeft w:val="0"/>
      <w:marRight w:val="0"/>
      <w:marTop w:val="0"/>
      <w:marBottom w:val="0"/>
      <w:divBdr>
        <w:top w:val="none" w:sz="0" w:space="0" w:color="auto"/>
        <w:left w:val="none" w:sz="0" w:space="0" w:color="auto"/>
        <w:bottom w:val="none" w:sz="0" w:space="0" w:color="auto"/>
        <w:right w:val="none" w:sz="0" w:space="0" w:color="auto"/>
      </w:divBdr>
    </w:div>
    <w:div w:id="1475373429">
      <w:bodyDiv w:val="1"/>
      <w:marLeft w:val="0"/>
      <w:marRight w:val="0"/>
      <w:marTop w:val="0"/>
      <w:marBottom w:val="0"/>
      <w:divBdr>
        <w:top w:val="none" w:sz="0" w:space="0" w:color="auto"/>
        <w:left w:val="none" w:sz="0" w:space="0" w:color="auto"/>
        <w:bottom w:val="none" w:sz="0" w:space="0" w:color="auto"/>
        <w:right w:val="none" w:sz="0" w:space="0" w:color="auto"/>
      </w:divBdr>
    </w:div>
    <w:div w:id="1505129906">
      <w:bodyDiv w:val="1"/>
      <w:marLeft w:val="0"/>
      <w:marRight w:val="0"/>
      <w:marTop w:val="0"/>
      <w:marBottom w:val="0"/>
      <w:divBdr>
        <w:top w:val="none" w:sz="0" w:space="0" w:color="auto"/>
        <w:left w:val="none" w:sz="0" w:space="0" w:color="auto"/>
        <w:bottom w:val="none" w:sz="0" w:space="0" w:color="auto"/>
        <w:right w:val="none" w:sz="0" w:space="0" w:color="auto"/>
      </w:divBdr>
    </w:div>
    <w:div w:id="1551845248">
      <w:bodyDiv w:val="1"/>
      <w:marLeft w:val="0"/>
      <w:marRight w:val="0"/>
      <w:marTop w:val="0"/>
      <w:marBottom w:val="0"/>
      <w:divBdr>
        <w:top w:val="none" w:sz="0" w:space="0" w:color="auto"/>
        <w:left w:val="none" w:sz="0" w:space="0" w:color="auto"/>
        <w:bottom w:val="none" w:sz="0" w:space="0" w:color="auto"/>
        <w:right w:val="none" w:sz="0" w:space="0" w:color="auto"/>
      </w:divBdr>
    </w:div>
    <w:div w:id="1651405184">
      <w:bodyDiv w:val="1"/>
      <w:marLeft w:val="0"/>
      <w:marRight w:val="0"/>
      <w:marTop w:val="0"/>
      <w:marBottom w:val="0"/>
      <w:divBdr>
        <w:top w:val="none" w:sz="0" w:space="0" w:color="auto"/>
        <w:left w:val="none" w:sz="0" w:space="0" w:color="auto"/>
        <w:bottom w:val="none" w:sz="0" w:space="0" w:color="auto"/>
        <w:right w:val="none" w:sz="0" w:space="0" w:color="auto"/>
      </w:divBdr>
    </w:div>
    <w:div w:id="1666591218">
      <w:bodyDiv w:val="1"/>
      <w:marLeft w:val="0"/>
      <w:marRight w:val="0"/>
      <w:marTop w:val="0"/>
      <w:marBottom w:val="0"/>
      <w:divBdr>
        <w:top w:val="none" w:sz="0" w:space="0" w:color="auto"/>
        <w:left w:val="none" w:sz="0" w:space="0" w:color="auto"/>
        <w:bottom w:val="none" w:sz="0" w:space="0" w:color="auto"/>
        <w:right w:val="none" w:sz="0" w:space="0" w:color="auto"/>
      </w:divBdr>
    </w:div>
    <w:div w:id="1705670686">
      <w:bodyDiv w:val="1"/>
      <w:marLeft w:val="0"/>
      <w:marRight w:val="0"/>
      <w:marTop w:val="0"/>
      <w:marBottom w:val="0"/>
      <w:divBdr>
        <w:top w:val="none" w:sz="0" w:space="0" w:color="auto"/>
        <w:left w:val="none" w:sz="0" w:space="0" w:color="auto"/>
        <w:bottom w:val="none" w:sz="0" w:space="0" w:color="auto"/>
        <w:right w:val="none" w:sz="0" w:space="0" w:color="auto"/>
      </w:divBdr>
    </w:div>
    <w:div w:id="1751390715">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836260183">
      <w:bodyDiv w:val="1"/>
      <w:marLeft w:val="0"/>
      <w:marRight w:val="0"/>
      <w:marTop w:val="0"/>
      <w:marBottom w:val="0"/>
      <w:divBdr>
        <w:top w:val="none" w:sz="0" w:space="0" w:color="auto"/>
        <w:left w:val="none" w:sz="0" w:space="0" w:color="auto"/>
        <w:bottom w:val="none" w:sz="0" w:space="0" w:color="auto"/>
        <w:right w:val="none" w:sz="0" w:space="0" w:color="auto"/>
      </w:divBdr>
    </w:div>
    <w:div w:id="1906181851">
      <w:bodyDiv w:val="1"/>
      <w:marLeft w:val="0"/>
      <w:marRight w:val="0"/>
      <w:marTop w:val="0"/>
      <w:marBottom w:val="0"/>
      <w:divBdr>
        <w:top w:val="none" w:sz="0" w:space="0" w:color="auto"/>
        <w:left w:val="none" w:sz="0" w:space="0" w:color="auto"/>
        <w:bottom w:val="none" w:sz="0" w:space="0" w:color="auto"/>
        <w:right w:val="none" w:sz="0" w:space="0" w:color="auto"/>
      </w:divBdr>
    </w:div>
    <w:div w:id="2037535463">
      <w:bodyDiv w:val="1"/>
      <w:marLeft w:val="0"/>
      <w:marRight w:val="0"/>
      <w:marTop w:val="0"/>
      <w:marBottom w:val="0"/>
      <w:divBdr>
        <w:top w:val="none" w:sz="0" w:space="0" w:color="auto"/>
        <w:left w:val="none" w:sz="0" w:space="0" w:color="auto"/>
        <w:bottom w:val="none" w:sz="0" w:space="0" w:color="auto"/>
        <w:right w:val="none" w:sz="0" w:space="0" w:color="auto"/>
      </w:divBdr>
    </w:div>
    <w:div w:id="2041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blioclub.ru/index.php?page=book&amp;id=695648" TargetMode="External"/><Relationship Id="rId18" Type="http://schemas.openxmlformats.org/officeDocument/2006/relationships/hyperlink" Target="https://biblioclub.ru/" TargetMode="External"/><Relationship Id="rId3" Type="http://schemas.openxmlformats.org/officeDocument/2006/relationships/styles" Target="styles.xml"/><Relationship Id="rId21" Type="http://schemas.openxmlformats.org/officeDocument/2006/relationships/hyperlink" Target="https://company.rzd.ru/" TargetMode="External"/><Relationship Id="rId7" Type="http://schemas.openxmlformats.org/officeDocument/2006/relationships/endnotes" Target="endnotes.xml"/><Relationship Id="rId12" Type="http://schemas.openxmlformats.org/officeDocument/2006/relationships/hyperlink" Target="https://biblioclub.ru/index.php?page=book&amp;id=614103"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68448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fontTable" Target="fontTable.xml"/><Relationship Id="rId10" Type="http://schemas.openxmlformats.org/officeDocument/2006/relationships/hyperlink" Target="https://biblioclub.ru/index.php?page=book&amp;id=616859" TargetMode="External"/><Relationship Id="rId19" Type="http://schemas.openxmlformats.org/officeDocument/2006/relationships/hyperlink" Target="http://sdo1.krsk.irgups.ru/" TargetMode="External"/><Relationship Id="rId4" Type="http://schemas.openxmlformats.org/officeDocument/2006/relationships/settings" Target="settings.xml"/><Relationship Id="rId9" Type="http://schemas.openxmlformats.org/officeDocument/2006/relationships/hyperlink" Target="https://biblioclub.ru/index.php?page=book&amp;id=614106" TargetMode="External"/><Relationship Id="rId14" Type="http://schemas.openxmlformats.org/officeDocument/2006/relationships/hyperlink" Target="http://irbis.krsk.irgups.ru/" TargetMode="External"/><Relationship Id="rId22" Type="http://schemas.openxmlformats.org/officeDocument/2006/relationships/hyperlink" Target="callto:03191000203150000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DF48-F5D5-446F-9793-873C2179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7737</Words>
  <Characters>44106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9</cp:revision>
  <cp:lastPrinted>2021-05-11T05:51:00Z</cp:lastPrinted>
  <dcterms:created xsi:type="dcterms:W3CDTF">2024-12-06T01:48:00Z</dcterms:created>
  <dcterms:modified xsi:type="dcterms:W3CDTF">2024-12-13T07:15:00Z</dcterms:modified>
</cp:coreProperties>
</file>