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AB73" w14:textId="77777777" w:rsidR="00E50F5E" w:rsidRPr="00F22ABD" w:rsidRDefault="00E50F5E" w:rsidP="00E50F5E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05BF4135" w14:textId="77777777" w:rsidR="00E50F5E" w:rsidRPr="00F22ABD" w:rsidRDefault="00E50F5E" w:rsidP="00E50F5E">
      <w:pPr>
        <w:ind w:hanging="15"/>
        <w:jc w:val="center"/>
      </w:pPr>
      <w:r w:rsidRPr="00F22ABD">
        <w:t>высшего образования</w:t>
      </w:r>
    </w:p>
    <w:p w14:paraId="15354D59" w14:textId="77777777" w:rsidR="00E50F5E" w:rsidRPr="00F22ABD" w:rsidRDefault="00E50F5E" w:rsidP="00E50F5E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38E50090" w14:textId="77777777" w:rsidR="00E50F5E" w:rsidRPr="00F22ABD" w:rsidRDefault="00E50F5E" w:rsidP="00E50F5E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445354C0" w14:textId="77777777" w:rsidR="00E50F5E" w:rsidRPr="003E5A00" w:rsidRDefault="00E50F5E" w:rsidP="00E50F5E">
      <w:pPr>
        <w:ind w:hanging="15"/>
        <w:jc w:val="center"/>
      </w:pPr>
      <w:r>
        <w:t>–</w:t>
      </w:r>
      <w:r w:rsidRPr="00832315">
        <w:rPr>
          <w:color w:val="FF0000"/>
        </w:rP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4BE72BAE" w14:textId="77777777" w:rsidR="00E50F5E" w:rsidRPr="00F22ABD" w:rsidRDefault="00E50F5E" w:rsidP="00E50F5E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7E839B8E" w14:textId="77777777" w:rsidR="00E50F5E" w:rsidRPr="00BC5F3A" w:rsidRDefault="00E50F5E" w:rsidP="00E50F5E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19F3A5A0" w14:textId="77777777" w:rsidR="00E50F5E" w:rsidRDefault="00E50F5E" w:rsidP="00E50F5E">
      <w:pPr>
        <w:tabs>
          <w:tab w:val="left" w:pos="0"/>
        </w:tabs>
        <w:jc w:val="both"/>
        <w:outlineLvl w:val="0"/>
      </w:pPr>
    </w:p>
    <w:p w14:paraId="3325BB86" w14:textId="77777777" w:rsidR="00E50F5E" w:rsidRPr="003556AA" w:rsidRDefault="00E50F5E" w:rsidP="00E50F5E">
      <w:pPr>
        <w:tabs>
          <w:tab w:val="left" w:pos="0"/>
        </w:tabs>
        <w:jc w:val="both"/>
        <w:outlineLvl w:val="0"/>
      </w:pPr>
    </w:p>
    <w:p w14:paraId="4997D9B2" w14:textId="77777777" w:rsidR="00E50F5E" w:rsidRPr="001D1A1A" w:rsidRDefault="00E50F5E" w:rsidP="00E50F5E">
      <w:pPr>
        <w:ind w:firstLine="6237"/>
        <w:jc w:val="both"/>
        <w:outlineLvl w:val="0"/>
      </w:pPr>
      <w:r w:rsidRPr="00427E57">
        <w:t>УТВЕРЖДЕНА</w:t>
      </w:r>
    </w:p>
    <w:p w14:paraId="61876F95" w14:textId="77777777" w:rsidR="00E50F5E" w:rsidRPr="00563AAD" w:rsidRDefault="00E50F5E" w:rsidP="00E50F5E">
      <w:pPr>
        <w:ind w:firstLine="6237"/>
        <w:jc w:val="both"/>
      </w:pPr>
      <w:r w:rsidRPr="00563AAD">
        <w:t>приказ ректора</w:t>
      </w:r>
    </w:p>
    <w:p w14:paraId="23D092E1" w14:textId="77777777" w:rsidR="00E50F5E" w:rsidRPr="00563AAD" w:rsidRDefault="00E50F5E" w:rsidP="00E50F5E">
      <w:pPr>
        <w:ind w:firstLine="6237"/>
        <w:jc w:val="both"/>
      </w:pPr>
      <w:r w:rsidRPr="0050096E">
        <w:t>от «31» января 2023 г. № 10</w:t>
      </w:r>
    </w:p>
    <w:p w14:paraId="139F7CDC" w14:textId="77777777" w:rsidR="005E676F" w:rsidRDefault="005E676F" w:rsidP="00947C1F">
      <w:pPr>
        <w:ind w:firstLine="6521"/>
        <w:jc w:val="center"/>
      </w:pPr>
    </w:p>
    <w:p w14:paraId="6885C375" w14:textId="77777777" w:rsidR="00E50F5E" w:rsidRDefault="00E50F5E" w:rsidP="00947C1F">
      <w:pPr>
        <w:ind w:firstLine="6521"/>
        <w:jc w:val="center"/>
      </w:pPr>
    </w:p>
    <w:p w14:paraId="6EA860E7" w14:textId="77777777" w:rsidR="00E50F5E" w:rsidRPr="00E700F1" w:rsidRDefault="00E50F5E" w:rsidP="00947C1F">
      <w:pPr>
        <w:ind w:firstLine="6521"/>
        <w:jc w:val="center"/>
      </w:pPr>
    </w:p>
    <w:p w14:paraId="4C9A725B" w14:textId="77777777" w:rsidR="005E676F" w:rsidRPr="00E700F1" w:rsidRDefault="005E676F" w:rsidP="00E739C4">
      <w:pPr>
        <w:jc w:val="center"/>
      </w:pPr>
    </w:p>
    <w:p w14:paraId="5C21F163" w14:textId="77777777" w:rsidR="005E676F" w:rsidRPr="00E700F1" w:rsidRDefault="005E676F" w:rsidP="00E739C4">
      <w:pPr>
        <w:jc w:val="center"/>
      </w:pPr>
    </w:p>
    <w:p w14:paraId="1D364520" w14:textId="77777777" w:rsidR="005E676F" w:rsidRPr="00E700F1" w:rsidRDefault="005E676F" w:rsidP="00E739C4">
      <w:pPr>
        <w:jc w:val="center"/>
      </w:pPr>
    </w:p>
    <w:p w14:paraId="46068E27" w14:textId="77777777" w:rsidR="005E676F" w:rsidRPr="002C69E7" w:rsidRDefault="005E676F" w:rsidP="002C69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Б3 </w:t>
      </w:r>
      <w:r w:rsidR="000C623B">
        <w:rPr>
          <w:b/>
          <w:bCs/>
          <w:sz w:val="32"/>
          <w:szCs w:val="32"/>
        </w:rPr>
        <w:t>Г</w:t>
      </w:r>
      <w:r w:rsidRPr="002C69E7">
        <w:rPr>
          <w:b/>
          <w:bCs/>
          <w:sz w:val="32"/>
          <w:szCs w:val="32"/>
        </w:rPr>
        <w:t>осударственн</w:t>
      </w:r>
      <w:r w:rsidR="000C623B">
        <w:rPr>
          <w:b/>
          <w:bCs/>
          <w:sz w:val="32"/>
          <w:szCs w:val="32"/>
        </w:rPr>
        <w:t xml:space="preserve">ая </w:t>
      </w:r>
      <w:r w:rsidRPr="002C69E7">
        <w:rPr>
          <w:b/>
          <w:bCs/>
          <w:sz w:val="32"/>
          <w:szCs w:val="32"/>
        </w:rPr>
        <w:t>итогов</w:t>
      </w:r>
      <w:r w:rsidR="000C623B">
        <w:rPr>
          <w:b/>
          <w:bCs/>
          <w:sz w:val="32"/>
          <w:szCs w:val="32"/>
        </w:rPr>
        <w:t xml:space="preserve">ая </w:t>
      </w:r>
      <w:r w:rsidRPr="002C69E7">
        <w:rPr>
          <w:b/>
          <w:bCs/>
          <w:sz w:val="32"/>
          <w:szCs w:val="32"/>
        </w:rPr>
        <w:t>аттестаци</w:t>
      </w:r>
      <w:r w:rsidR="000C623B">
        <w:rPr>
          <w:b/>
          <w:bCs/>
          <w:sz w:val="32"/>
          <w:szCs w:val="32"/>
        </w:rPr>
        <w:t>я</w:t>
      </w:r>
    </w:p>
    <w:p w14:paraId="04884A7C" w14:textId="77777777" w:rsidR="005E676F" w:rsidRDefault="005E676F" w:rsidP="00696117">
      <w:pPr>
        <w:jc w:val="center"/>
        <w:rPr>
          <w:b/>
          <w:bCs/>
          <w:i/>
          <w:iCs/>
          <w:sz w:val="32"/>
          <w:szCs w:val="32"/>
        </w:rPr>
      </w:pPr>
    </w:p>
    <w:p w14:paraId="7B9E2221" w14:textId="77777777" w:rsidR="00103C73" w:rsidRPr="00A25AAC" w:rsidRDefault="00103C73" w:rsidP="00103C7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25AAC">
        <w:rPr>
          <w:b/>
          <w:iCs/>
          <w:sz w:val="28"/>
          <w:szCs w:val="28"/>
        </w:rPr>
        <w:t>Б3.01</w:t>
      </w:r>
      <w:r w:rsidR="0012142C">
        <w:rPr>
          <w:b/>
          <w:iCs/>
          <w:sz w:val="28"/>
          <w:szCs w:val="28"/>
        </w:rPr>
        <w:t>(Д)</w:t>
      </w:r>
      <w:r w:rsidRPr="00103C73">
        <w:rPr>
          <w:b/>
          <w:sz w:val="28"/>
          <w:szCs w:val="28"/>
        </w:rPr>
        <w:t xml:space="preserve"> </w:t>
      </w:r>
      <w:r w:rsidR="00A25AAC">
        <w:rPr>
          <w:b/>
          <w:sz w:val="28"/>
          <w:szCs w:val="28"/>
        </w:rPr>
        <w:t xml:space="preserve">Подготовка к процедуре защиты выпускной квалификационной </w:t>
      </w:r>
      <w:r w:rsidR="00A25AAC" w:rsidRPr="00A25AAC">
        <w:rPr>
          <w:b/>
          <w:sz w:val="28"/>
          <w:szCs w:val="28"/>
        </w:rPr>
        <w:t>работы</w:t>
      </w:r>
    </w:p>
    <w:p w14:paraId="7C9036D5" w14:textId="77777777" w:rsidR="00103C73" w:rsidRPr="00A25AAC" w:rsidRDefault="00103C73" w:rsidP="00103C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5AAC">
        <w:rPr>
          <w:b/>
          <w:sz w:val="28"/>
          <w:szCs w:val="28"/>
        </w:rPr>
        <w:t>Б3.02</w:t>
      </w:r>
      <w:r w:rsidR="0012142C">
        <w:rPr>
          <w:b/>
          <w:sz w:val="28"/>
          <w:szCs w:val="28"/>
        </w:rPr>
        <w:t>(Д)</w:t>
      </w:r>
      <w:r w:rsidRPr="00A25AAC">
        <w:rPr>
          <w:b/>
          <w:color w:val="000000"/>
          <w:sz w:val="28"/>
          <w:szCs w:val="28"/>
        </w:rPr>
        <w:t xml:space="preserve"> </w:t>
      </w:r>
      <w:r w:rsidR="00A25AAC" w:rsidRPr="00A25AAC">
        <w:rPr>
          <w:b/>
          <w:color w:val="000000"/>
          <w:sz w:val="28"/>
          <w:szCs w:val="28"/>
        </w:rPr>
        <w:t>Защита выпускной квалификационной работы</w:t>
      </w:r>
    </w:p>
    <w:p w14:paraId="43948A7B" w14:textId="77777777" w:rsidR="005E676F" w:rsidRPr="00696117" w:rsidRDefault="005E676F" w:rsidP="00696117">
      <w:pPr>
        <w:jc w:val="center"/>
        <w:rPr>
          <w:b/>
          <w:bCs/>
          <w:i/>
          <w:iCs/>
          <w:sz w:val="32"/>
          <w:szCs w:val="32"/>
        </w:rPr>
      </w:pPr>
    </w:p>
    <w:p w14:paraId="34916953" w14:textId="2857EB32" w:rsidR="005E676F" w:rsidRPr="00831FA2" w:rsidRDefault="008D1DE7" w:rsidP="000C623B">
      <w:pPr>
        <w:jc w:val="center"/>
        <w:rPr>
          <w:sz w:val="28"/>
          <w:szCs w:val="28"/>
        </w:rPr>
      </w:pPr>
      <w:r w:rsidRPr="00831FA2">
        <w:rPr>
          <w:sz w:val="28"/>
          <w:szCs w:val="28"/>
        </w:rPr>
        <w:t>П</w:t>
      </w:r>
      <w:r w:rsidR="000C623B" w:rsidRPr="00831FA2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и фонды оценочных средств</w:t>
      </w:r>
    </w:p>
    <w:p w14:paraId="49826A6C" w14:textId="77777777" w:rsidR="005E676F" w:rsidRPr="000C623B" w:rsidRDefault="005E676F" w:rsidP="000C623B">
      <w:pPr>
        <w:ind w:firstLine="4860"/>
        <w:jc w:val="center"/>
      </w:pPr>
    </w:p>
    <w:p w14:paraId="2B397FD6" w14:textId="77777777" w:rsidR="005E676F" w:rsidRDefault="005E676F" w:rsidP="00E739C4">
      <w:pPr>
        <w:ind w:firstLine="4860"/>
        <w:jc w:val="both"/>
        <w:rPr>
          <w:i/>
          <w:iCs/>
        </w:rPr>
      </w:pPr>
    </w:p>
    <w:p w14:paraId="57E9FCF9" w14:textId="77777777" w:rsidR="005E676F" w:rsidRDefault="005E676F" w:rsidP="00E739C4">
      <w:pPr>
        <w:ind w:firstLine="4860"/>
        <w:jc w:val="both"/>
        <w:rPr>
          <w:i/>
          <w:iCs/>
        </w:rPr>
      </w:pPr>
    </w:p>
    <w:p w14:paraId="469ABA31" w14:textId="77777777" w:rsidR="005E676F" w:rsidRDefault="005E676F" w:rsidP="00E739C4">
      <w:pPr>
        <w:ind w:firstLine="4860"/>
        <w:jc w:val="both"/>
        <w:rPr>
          <w:i/>
          <w:iCs/>
        </w:rPr>
      </w:pPr>
    </w:p>
    <w:p w14:paraId="38E5CC8F" w14:textId="77777777" w:rsidR="005E676F" w:rsidRPr="00696117" w:rsidRDefault="005E676F" w:rsidP="00E739C4">
      <w:pPr>
        <w:ind w:firstLine="4860"/>
        <w:jc w:val="both"/>
        <w:rPr>
          <w:i/>
          <w:iCs/>
        </w:rPr>
      </w:pPr>
    </w:p>
    <w:p w14:paraId="62E54CDC" w14:textId="77777777" w:rsidR="005E676F" w:rsidRPr="00F41839" w:rsidRDefault="005E676F" w:rsidP="00E739C4">
      <w:pPr>
        <w:jc w:val="both"/>
      </w:pPr>
    </w:p>
    <w:p w14:paraId="11C275A2" w14:textId="77777777" w:rsidR="005E676F" w:rsidRPr="0012142C" w:rsidRDefault="00A25AAC" w:rsidP="00FF1CBF">
      <w:pPr>
        <w:ind w:hanging="180"/>
        <w:jc w:val="both"/>
      </w:pPr>
      <w:r w:rsidRPr="0012142C">
        <w:t xml:space="preserve">Направление подготовки </w:t>
      </w:r>
      <w:r w:rsidR="005E676F" w:rsidRPr="0012142C">
        <w:t xml:space="preserve">– </w:t>
      </w:r>
      <w:r w:rsidRPr="0012142C">
        <w:t>38.04.03 Управление персоналом</w:t>
      </w:r>
    </w:p>
    <w:p w14:paraId="6C2775EE" w14:textId="77777777" w:rsidR="005E676F" w:rsidRPr="0012142C" w:rsidRDefault="00A25AAC" w:rsidP="00FF1CBF">
      <w:pPr>
        <w:ind w:hanging="180"/>
        <w:jc w:val="both"/>
      </w:pPr>
      <w:r w:rsidRPr="0012142C">
        <w:t xml:space="preserve">Профиль </w:t>
      </w:r>
      <w:r w:rsidR="005E676F" w:rsidRPr="0012142C">
        <w:t xml:space="preserve">– </w:t>
      </w:r>
      <w:r w:rsidRPr="0012142C">
        <w:t>Стратегическое управление персоналом</w:t>
      </w:r>
    </w:p>
    <w:p w14:paraId="40E42080" w14:textId="77777777" w:rsidR="00A25AAC" w:rsidRPr="0012142C" w:rsidRDefault="005E676F" w:rsidP="00A25AAC">
      <w:pPr>
        <w:ind w:hanging="180"/>
        <w:jc w:val="both"/>
      </w:pPr>
      <w:r w:rsidRPr="0012142C">
        <w:t xml:space="preserve">Квалификация выпускника – </w:t>
      </w:r>
      <w:r w:rsidR="00A25AAC" w:rsidRPr="0012142C">
        <w:t>магистр</w:t>
      </w:r>
    </w:p>
    <w:p w14:paraId="0ABF9DDA" w14:textId="77777777" w:rsidR="00A25AAC" w:rsidRPr="0012142C" w:rsidRDefault="005E676F" w:rsidP="00A25AAC">
      <w:pPr>
        <w:ind w:hanging="180"/>
        <w:jc w:val="both"/>
      </w:pPr>
      <w:r w:rsidRPr="0012142C">
        <w:t xml:space="preserve">Форма и срок обучения – </w:t>
      </w:r>
      <w:r w:rsidR="00A25AAC" w:rsidRPr="0012142C">
        <w:t xml:space="preserve">2 года 5 месяцев очно-заочная форма </w:t>
      </w:r>
    </w:p>
    <w:p w14:paraId="74177561" w14:textId="77777777" w:rsidR="005E676F" w:rsidRPr="0012142C" w:rsidRDefault="005E676F" w:rsidP="00FF1CBF">
      <w:pPr>
        <w:ind w:hanging="180"/>
        <w:jc w:val="both"/>
      </w:pPr>
      <w:r w:rsidRPr="0012142C">
        <w:t xml:space="preserve">Кафедра-разработчик программы – </w:t>
      </w:r>
      <w:r w:rsidR="00E50F5E" w:rsidRPr="00E50F5E">
        <w:t>Управление персоналом</w:t>
      </w:r>
    </w:p>
    <w:p w14:paraId="42FF0B7D" w14:textId="77777777" w:rsidR="005E676F" w:rsidRDefault="005E676F" w:rsidP="00E739C4">
      <w:pPr>
        <w:jc w:val="both"/>
      </w:pPr>
    </w:p>
    <w:p w14:paraId="4D68A0FD" w14:textId="77777777" w:rsidR="0012142C" w:rsidRPr="0012142C" w:rsidRDefault="0012142C" w:rsidP="00E739C4">
      <w:pPr>
        <w:jc w:val="both"/>
      </w:pPr>
    </w:p>
    <w:p w14:paraId="41F4D6F0" w14:textId="77777777" w:rsidR="005E676F" w:rsidRDefault="005E676F" w:rsidP="00E739C4">
      <w:pPr>
        <w:jc w:val="both"/>
      </w:pPr>
    </w:p>
    <w:p w14:paraId="68E68489" w14:textId="77777777" w:rsidR="005E676F" w:rsidRPr="00054508" w:rsidRDefault="005E676F" w:rsidP="00E739C4">
      <w:pPr>
        <w:jc w:val="both"/>
      </w:pPr>
    </w:p>
    <w:p w14:paraId="6E776351" w14:textId="77777777" w:rsidR="005E676F" w:rsidRDefault="005E676F" w:rsidP="00E739C4">
      <w:pPr>
        <w:jc w:val="both"/>
      </w:pPr>
    </w:p>
    <w:p w14:paraId="752A1BAD" w14:textId="77777777" w:rsidR="005E676F" w:rsidRDefault="005E676F" w:rsidP="00E739C4">
      <w:pPr>
        <w:jc w:val="both"/>
      </w:pPr>
    </w:p>
    <w:p w14:paraId="6B74A26C" w14:textId="77777777" w:rsidR="005E676F" w:rsidRDefault="005E676F" w:rsidP="00E739C4">
      <w:pPr>
        <w:jc w:val="both"/>
      </w:pPr>
    </w:p>
    <w:p w14:paraId="7487FCB2" w14:textId="77777777" w:rsidR="005E676F" w:rsidRDefault="005E676F" w:rsidP="00E739C4">
      <w:pPr>
        <w:jc w:val="both"/>
      </w:pPr>
    </w:p>
    <w:p w14:paraId="1FF6356C" w14:textId="77777777" w:rsidR="005E676F" w:rsidRDefault="005E676F" w:rsidP="00E739C4">
      <w:pPr>
        <w:jc w:val="both"/>
      </w:pPr>
    </w:p>
    <w:p w14:paraId="436C3458" w14:textId="77777777" w:rsidR="005E676F" w:rsidRDefault="005E676F" w:rsidP="00E739C4">
      <w:pPr>
        <w:jc w:val="both"/>
      </w:pPr>
    </w:p>
    <w:p w14:paraId="2920F215" w14:textId="77777777" w:rsidR="005E676F" w:rsidRPr="00696117" w:rsidRDefault="005E676F" w:rsidP="00E739C4">
      <w:pPr>
        <w:jc w:val="both"/>
      </w:pPr>
    </w:p>
    <w:p w14:paraId="6FF3C87F" w14:textId="77777777" w:rsidR="00E50F5E" w:rsidRDefault="00E50F5E" w:rsidP="00E50F5E">
      <w:pPr>
        <w:jc w:val="center"/>
        <w:rPr>
          <w:color w:val="000000"/>
        </w:rPr>
      </w:pPr>
      <w:r w:rsidRPr="00E50F5E">
        <w:t>КРАСНОЯРСК</w:t>
      </w:r>
      <w:r>
        <w:rPr>
          <w:color w:val="000000"/>
        </w:rPr>
        <w:br w:type="page"/>
      </w:r>
    </w:p>
    <w:p w14:paraId="765FAB2A" w14:textId="77777777" w:rsidR="00A25AAC" w:rsidRPr="00A25AAC" w:rsidRDefault="00831FA2" w:rsidP="00100B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Программа </w:t>
      </w:r>
      <w:r w:rsidR="005E676F" w:rsidRPr="007601F9">
        <w:rPr>
          <w:color w:val="000000"/>
        </w:rPr>
        <w:t>государственной итоговой аттестации (ГИА) разработа</w:t>
      </w:r>
      <w:r w:rsidR="005E676F">
        <w:rPr>
          <w:color w:val="000000"/>
        </w:rPr>
        <w:t xml:space="preserve">на в соответствии с </w:t>
      </w:r>
      <w:r w:rsidR="005E676F">
        <w:t xml:space="preserve">федеральным государственным образовательным стандартом </w:t>
      </w:r>
      <w:r w:rsidR="00A25AAC" w:rsidRPr="00A25AAC">
        <w:t>высшего образования – магистратура по направлению подготовки 38.04.03 Управление персоналом</w:t>
      </w:r>
      <w:r w:rsidR="00A25AAC" w:rsidRPr="00A25AAC">
        <w:rPr>
          <w:color w:val="000000"/>
        </w:rPr>
        <w:t>, утвержденным Приказом Минобрнауки России от 12.08.2020 г. № 958.</w:t>
      </w:r>
    </w:p>
    <w:p w14:paraId="4F36745A" w14:textId="77777777" w:rsidR="00A25AAC" w:rsidRDefault="00A25AAC" w:rsidP="007601F9">
      <w:pPr>
        <w:widowControl w:val="0"/>
        <w:autoSpaceDE w:val="0"/>
        <w:autoSpaceDN w:val="0"/>
        <w:adjustRightInd w:val="0"/>
        <w:ind w:firstLine="709"/>
        <w:jc w:val="both"/>
      </w:pPr>
    </w:p>
    <w:p w14:paraId="771A718A" w14:textId="77777777" w:rsidR="005E676F" w:rsidRDefault="005E676F" w:rsidP="00FF1CB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C82BAF6" w14:textId="77777777" w:rsidR="00E50F5E" w:rsidRDefault="00E50F5E" w:rsidP="00E50F5E">
      <w:pPr>
        <w:widowControl w:val="0"/>
        <w:autoSpaceDE w:val="0"/>
        <w:autoSpaceDN w:val="0"/>
        <w:adjustRightInd w:val="0"/>
      </w:pPr>
      <w:r w:rsidRPr="005B33C8">
        <w:t>Программу составил</w:t>
      </w:r>
      <w:r>
        <w:t>:</w:t>
      </w:r>
    </w:p>
    <w:p w14:paraId="4E4B44B6" w14:textId="77777777" w:rsidR="00E50F5E" w:rsidRPr="001F4D71" w:rsidRDefault="00E50F5E" w:rsidP="00E50F5E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 w:rsidRPr="009D72C5">
        <w:rPr>
          <w:iCs/>
          <w:color w:val="000000"/>
        </w:rPr>
        <w:t>к</w:t>
      </w:r>
      <w:r>
        <w:rPr>
          <w:iCs/>
          <w:color w:val="000000"/>
        </w:rPr>
        <w:t>анд</w:t>
      </w:r>
      <w:r w:rsidRPr="009D72C5">
        <w:rPr>
          <w:iCs/>
          <w:color w:val="000000"/>
        </w:rPr>
        <w:t>.</w:t>
      </w:r>
      <w:r>
        <w:rPr>
          <w:iCs/>
          <w:color w:val="000000"/>
        </w:rPr>
        <w:t xml:space="preserve"> техн</w:t>
      </w:r>
      <w:r w:rsidRPr="009D72C5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9D72C5">
        <w:rPr>
          <w:iCs/>
          <w:color w:val="000000"/>
        </w:rPr>
        <w:t>н</w:t>
      </w:r>
      <w:r>
        <w:rPr>
          <w:iCs/>
          <w:color w:val="000000"/>
        </w:rPr>
        <w:t>аук</w:t>
      </w:r>
      <w:r w:rsidRPr="009D72C5">
        <w:rPr>
          <w:iCs/>
          <w:color w:val="000000"/>
        </w:rPr>
        <w:t xml:space="preserve">, доцент, доцент </w:t>
      </w:r>
      <w:r w:rsidRPr="001F4D71">
        <w:rPr>
          <w:iCs/>
          <w:color w:val="000000"/>
        </w:rPr>
        <w:t>кафедры</w:t>
      </w:r>
    </w:p>
    <w:p w14:paraId="3897CFB0" w14:textId="77777777" w:rsidR="00E50F5E" w:rsidRPr="00C1352D" w:rsidRDefault="00E50F5E" w:rsidP="00E50F5E">
      <w:pPr>
        <w:widowControl w:val="0"/>
        <w:autoSpaceDE w:val="0"/>
        <w:autoSpaceDN w:val="0"/>
        <w:adjustRightInd w:val="0"/>
        <w:jc w:val="both"/>
      </w:pPr>
      <w:r w:rsidRPr="001F4D71">
        <w:rPr>
          <w:iCs/>
          <w:color w:val="000000"/>
        </w:rPr>
        <w:t>«</w:t>
      </w:r>
      <w:r>
        <w:rPr>
          <w:iCs/>
          <w:color w:val="000000"/>
        </w:rPr>
        <w:t>Управление персоналом</w:t>
      </w:r>
      <w:r w:rsidRPr="001F4D71">
        <w:rPr>
          <w:iCs/>
          <w:color w:val="000000"/>
        </w:rPr>
        <w:t xml:space="preserve">» </w:t>
      </w:r>
      <w:r>
        <w:rPr>
          <w:iCs/>
          <w:color w:val="000000"/>
        </w:rPr>
        <w:t>КрИЖТ ИрГУПС</w:t>
      </w:r>
      <w:r w:rsidRPr="001F4D71">
        <w:rPr>
          <w:iCs/>
          <w:color w:val="000000"/>
        </w:rPr>
        <w:t xml:space="preserve">       </w:t>
      </w:r>
      <w:r>
        <w:rPr>
          <w:iCs/>
          <w:color w:val="000000"/>
        </w:rPr>
        <w:tab/>
        <w:t xml:space="preserve">      </w:t>
      </w:r>
      <w:r w:rsidRPr="001F4D71">
        <w:rPr>
          <w:iCs/>
          <w:color w:val="000000"/>
        </w:rPr>
        <w:t xml:space="preserve">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131479">
        <w:rPr>
          <w:iCs/>
          <w:color w:val="000000"/>
        </w:rPr>
        <w:t xml:space="preserve"> </w:t>
      </w:r>
      <w:r w:rsidRPr="00C1352D">
        <w:t>С.А. Яркова</w:t>
      </w:r>
    </w:p>
    <w:p w14:paraId="3307570C" w14:textId="77777777" w:rsidR="001F564E" w:rsidRDefault="001F564E" w:rsidP="00FF1C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BA34578" w14:textId="77777777" w:rsidR="005E676F" w:rsidRPr="001F564E" w:rsidRDefault="005E676F" w:rsidP="00FF1C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1ACEBD5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61DFF8AF" w14:textId="77777777" w:rsidR="0012142C" w:rsidRDefault="0012142C" w:rsidP="00FF1CBF">
      <w:pPr>
        <w:widowControl w:val="0"/>
        <w:autoSpaceDE w:val="0"/>
        <w:autoSpaceDN w:val="0"/>
        <w:adjustRightInd w:val="0"/>
      </w:pPr>
    </w:p>
    <w:p w14:paraId="68543527" w14:textId="77777777" w:rsidR="0012142C" w:rsidRPr="00685A37" w:rsidRDefault="0012142C" w:rsidP="00FF1CBF">
      <w:pPr>
        <w:widowControl w:val="0"/>
        <w:autoSpaceDE w:val="0"/>
        <w:autoSpaceDN w:val="0"/>
        <w:adjustRightInd w:val="0"/>
      </w:pPr>
    </w:p>
    <w:p w14:paraId="01881960" w14:textId="77777777" w:rsidR="005E676F" w:rsidRDefault="005E676F" w:rsidP="00FF1CBF">
      <w:pPr>
        <w:widowControl w:val="0"/>
        <w:autoSpaceDE w:val="0"/>
        <w:autoSpaceDN w:val="0"/>
        <w:adjustRightInd w:val="0"/>
        <w:rPr>
          <w:i/>
          <w:iCs/>
        </w:rPr>
      </w:pPr>
    </w:p>
    <w:p w14:paraId="5D42232F" w14:textId="77777777" w:rsidR="005E676F" w:rsidRPr="00685A37" w:rsidRDefault="005E676F" w:rsidP="00FF1CBF">
      <w:pPr>
        <w:widowControl w:val="0"/>
        <w:autoSpaceDE w:val="0"/>
        <w:autoSpaceDN w:val="0"/>
        <w:adjustRightInd w:val="0"/>
        <w:rPr>
          <w:i/>
          <w:iCs/>
        </w:rPr>
      </w:pPr>
    </w:p>
    <w:p w14:paraId="4D4C9B77" w14:textId="77777777" w:rsidR="00E50F5E" w:rsidRPr="00B23E36" w:rsidRDefault="00E50F5E" w:rsidP="00E50F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2C5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1E33B4">
        <w:rPr>
          <w:iCs/>
        </w:rPr>
        <w:t>Управление персоналом</w:t>
      </w:r>
      <w:r w:rsidRPr="009D72C5">
        <w:t xml:space="preserve">», </w:t>
      </w:r>
      <w:r w:rsidRPr="009D72C5">
        <w:rPr>
          <w:color w:val="000000"/>
        </w:rPr>
        <w:t xml:space="preserve">протокол </w:t>
      </w:r>
      <w:r w:rsidRPr="00B23E36">
        <w:rPr>
          <w:color w:val="000000"/>
        </w:rPr>
        <w:t>от «16» декабря 2022 г. № 4.</w:t>
      </w:r>
    </w:p>
    <w:p w14:paraId="0EF4FDEC" w14:textId="77777777" w:rsidR="00E50F5E" w:rsidRPr="009D72C5" w:rsidRDefault="00E50F5E" w:rsidP="00E50F5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7BE0A78" w14:textId="77777777" w:rsidR="00E50F5E" w:rsidRPr="009D72C5" w:rsidRDefault="00E50F5E" w:rsidP="00E50F5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0A47F3B" w14:textId="77777777" w:rsidR="00E50F5E" w:rsidRPr="009D72C5" w:rsidRDefault="00E50F5E" w:rsidP="00E50F5E">
      <w:pPr>
        <w:widowControl w:val="0"/>
        <w:autoSpaceDE w:val="0"/>
        <w:autoSpaceDN w:val="0"/>
        <w:adjustRightInd w:val="0"/>
      </w:pPr>
      <w:r w:rsidRPr="001E33B4">
        <w:rPr>
          <w:color w:val="000000"/>
        </w:rPr>
        <w:t>Заведующий кафедрой, канд. техн. наук, доцент                                        В.О. Колмаков</w:t>
      </w:r>
    </w:p>
    <w:p w14:paraId="41B1A18C" w14:textId="77777777" w:rsidR="00E50F5E" w:rsidRDefault="00E50F5E" w:rsidP="00E50F5E">
      <w:pPr>
        <w:widowControl w:val="0"/>
        <w:autoSpaceDE w:val="0"/>
        <w:autoSpaceDN w:val="0"/>
        <w:adjustRightInd w:val="0"/>
      </w:pPr>
    </w:p>
    <w:p w14:paraId="568F4AA8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522FE952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1316C3E9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6B66824E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56A1E12C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1B48321F" w14:textId="77777777" w:rsidR="005E676F" w:rsidRPr="00671AE9" w:rsidRDefault="005E676F" w:rsidP="007601F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3BB7A0A2" w14:textId="77777777" w:rsidR="005E676F" w:rsidRPr="00671AE9" w:rsidRDefault="005E676F" w:rsidP="007601F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0E9A4ABC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5031C6A4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209E7233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798FC23A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1B1B11A6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7880DA67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02479E1A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10890884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741864DA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66E1F92D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06212877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411A0D09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1F72E7C4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16320759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18509D34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67AB8C62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3B358A28" w14:textId="77777777" w:rsidR="007270E4" w:rsidRDefault="007270E4" w:rsidP="007601F9">
      <w:pPr>
        <w:widowControl w:val="0"/>
        <w:autoSpaceDE w:val="0"/>
        <w:autoSpaceDN w:val="0"/>
        <w:adjustRightInd w:val="0"/>
      </w:pPr>
    </w:p>
    <w:p w14:paraId="1001F25B" w14:textId="77777777" w:rsidR="007270E4" w:rsidRDefault="007270E4" w:rsidP="007601F9">
      <w:pPr>
        <w:widowControl w:val="0"/>
        <w:autoSpaceDE w:val="0"/>
        <w:autoSpaceDN w:val="0"/>
        <w:adjustRightInd w:val="0"/>
      </w:pPr>
    </w:p>
    <w:p w14:paraId="35BB4E06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6DAD0229" w14:textId="77777777" w:rsidR="0062426D" w:rsidRDefault="0062426D" w:rsidP="007601F9">
      <w:pPr>
        <w:widowControl w:val="0"/>
        <w:autoSpaceDE w:val="0"/>
        <w:autoSpaceDN w:val="0"/>
        <w:adjustRightInd w:val="0"/>
      </w:pPr>
    </w:p>
    <w:p w14:paraId="2138D1C3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1BD3EADA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2BE56BD6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1B66C4E4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E676F" w14:paraId="0E5D2D2D" w14:textId="77777777">
        <w:tc>
          <w:tcPr>
            <w:tcW w:w="9781" w:type="dxa"/>
            <w:shd w:val="clear" w:color="auto" w:fill="F2F2F2"/>
          </w:tcPr>
          <w:p w14:paraId="509C11A1" w14:textId="77777777" w:rsidR="005E676F" w:rsidRPr="007A6974" w:rsidRDefault="005E676F" w:rsidP="00C46651">
            <w:pPr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lastRenderedPageBreak/>
              <w:t>1 ОБЩИЕ ПОЛОЖЕНИЯ</w:t>
            </w:r>
          </w:p>
        </w:tc>
      </w:tr>
      <w:tr w:rsidR="005E676F" w14:paraId="30C13037" w14:textId="77777777">
        <w:tc>
          <w:tcPr>
            <w:tcW w:w="9781" w:type="dxa"/>
          </w:tcPr>
          <w:p w14:paraId="279AC91A" w14:textId="77777777" w:rsidR="005E676F" w:rsidRDefault="005E676F" w:rsidP="005E5ED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программу государственной итоговой аттестации входят:</w:t>
            </w:r>
          </w:p>
          <w:p w14:paraId="7821B54C" w14:textId="77777777" w:rsidR="005E676F" w:rsidRPr="0041773E" w:rsidRDefault="00103C73" w:rsidP="005E5ED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iCs/>
                <w:sz w:val="20"/>
                <w:szCs w:val="20"/>
              </w:rPr>
            </w:pPr>
            <w:r w:rsidRPr="0012142C">
              <w:rPr>
                <w:iCs/>
                <w:sz w:val="20"/>
                <w:szCs w:val="20"/>
              </w:rPr>
              <w:t>Б3.01</w:t>
            </w:r>
            <w:r w:rsidR="0012142C" w:rsidRPr="0012142C">
              <w:rPr>
                <w:iCs/>
                <w:sz w:val="20"/>
                <w:szCs w:val="20"/>
              </w:rPr>
              <w:t>(Д) Подготовка к процедуре защиты выпускн</w:t>
            </w:r>
            <w:r w:rsidR="0041773E">
              <w:rPr>
                <w:iCs/>
                <w:sz w:val="20"/>
                <w:szCs w:val="20"/>
              </w:rPr>
              <w:t>о</w:t>
            </w:r>
            <w:r w:rsidR="0012142C" w:rsidRPr="0012142C">
              <w:rPr>
                <w:iCs/>
                <w:sz w:val="20"/>
                <w:szCs w:val="20"/>
              </w:rPr>
              <w:t>й квалификационной работы</w:t>
            </w:r>
            <w:r w:rsidR="005E676F" w:rsidRPr="0041773E">
              <w:rPr>
                <w:iCs/>
                <w:sz w:val="20"/>
                <w:szCs w:val="20"/>
              </w:rPr>
              <w:t>;</w:t>
            </w:r>
          </w:p>
          <w:p w14:paraId="4035100F" w14:textId="77777777" w:rsidR="005E676F" w:rsidRPr="0041773E" w:rsidRDefault="00103C73" w:rsidP="005E5ED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iCs/>
                <w:sz w:val="20"/>
                <w:szCs w:val="20"/>
              </w:rPr>
            </w:pPr>
            <w:r w:rsidRPr="0041773E">
              <w:rPr>
                <w:iCs/>
                <w:sz w:val="20"/>
                <w:szCs w:val="20"/>
              </w:rPr>
              <w:t>Б3.02</w:t>
            </w:r>
            <w:r w:rsidR="0041773E">
              <w:rPr>
                <w:iCs/>
                <w:sz w:val="20"/>
                <w:szCs w:val="20"/>
              </w:rPr>
              <w:t>(Д) Защита выпускной квалификационной работы</w:t>
            </w:r>
            <w:r w:rsidR="005E676F" w:rsidRPr="0041773E">
              <w:rPr>
                <w:iCs/>
                <w:sz w:val="20"/>
                <w:szCs w:val="20"/>
              </w:rPr>
              <w:t>.</w:t>
            </w:r>
          </w:p>
          <w:p w14:paraId="4EB5D535" w14:textId="77777777" w:rsidR="005E676F" w:rsidRPr="00CD32C6" w:rsidRDefault="005E676F" w:rsidP="00CD32C6">
            <w:pPr>
              <w:ind w:firstLine="612"/>
              <w:jc w:val="both"/>
              <w:rPr>
                <w:sz w:val="20"/>
                <w:szCs w:val="20"/>
              </w:rPr>
            </w:pPr>
            <w:r w:rsidRPr="0041773E">
              <w:rPr>
                <w:sz w:val="20"/>
                <w:szCs w:val="20"/>
              </w:rPr>
              <w:t xml:space="preserve">Выпускная квалификационная работа (ВКР) обучающегося </w:t>
            </w:r>
            <w:r w:rsidR="00A15B76">
              <w:rPr>
                <w:sz w:val="20"/>
                <w:szCs w:val="20"/>
              </w:rPr>
              <w:t>выполняется в виде магистерской диссертации</w:t>
            </w:r>
            <w:r w:rsidR="00CD32C6">
              <w:rPr>
                <w:sz w:val="20"/>
                <w:szCs w:val="20"/>
              </w:rPr>
              <w:t xml:space="preserve"> и </w:t>
            </w:r>
            <w:r w:rsidRPr="0041773E">
              <w:rPr>
                <w:sz w:val="20"/>
                <w:szCs w:val="20"/>
              </w:rPr>
              <w:t>представляет собой законченное теоретическое и</w:t>
            </w:r>
            <w:r w:rsidR="00CD32C6">
              <w:rPr>
                <w:sz w:val="20"/>
                <w:szCs w:val="20"/>
              </w:rPr>
              <w:t xml:space="preserve"> практическое </w:t>
            </w:r>
            <w:r w:rsidRPr="0041773E">
              <w:rPr>
                <w:sz w:val="20"/>
                <w:szCs w:val="20"/>
              </w:rPr>
              <w:t xml:space="preserve">исследование, связанное с решением </w:t>
            </w:r>
            <w:r w:rsidR="00CD32C6">
              <w:rPr>
                <w:sz w:val="20"/>
                <w:szCs w:val="20"/>
              </w:rPr>
              <w:t xml:space="preserve">актуальных </w:t>
            </w:r>
            <w:r w:rsidRPr="0041773E">
              <w:rPr>
                <w:sz w:val="20"/>
                <w:szCs w:val="20"/>
              </w:rPr>
              <w:t xml:space="preserve">задач, определяемых особенностями </w:t>
            </w:r>
            <w:r w:rsidR="00CD32C6">
              <w:rPr>
                <w:sz w:val="20"/>
                <w:szCs w:val="20"/>
              </w:rPr>
              <w:t xml:space="preserve">основной профессиональной образовательной </w:t>
            </w:r>
            <w:r w:rsidR="00CD32C6" w:rsidRPr="0041773E">
              <w:rPr>
                <w:sz w:val="20"/>
                <w:szCs w:val="20"/>
              </w:rPr>
              <w:t xml:space="preserve">программой </w:t>
            </w:r>
            <w:r w:rsidR="00CD32C6">
              <w:rPr>
                <w:sz w:val="20"/>
                <w:szCs w:val="20"/>
              </w:rPr>
              <w:t>«Стратегическое управление персоналом».</w:t>
            </w:r>
            <w:r w:rsidR="00CD32C6" w:rsidRPr="0041773E">
              <w:rPr>
                <w:sz w:val="20"/>
                <w:szCs w:val="20"/>
              </w:rPr>
              <w:t xml:space="preserve"> </w:t>
            </w:r>
          </w:p>
        </w:tc>
      </w:tr>
    </w:tbl>
    <w:p w14:paraId="7E637F46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E676F" w14:paraId="61931338" w14:textId="77777777">
        <w:tc>
          <w:tcPr>
            <w:tcW w:w="9781" w:type="dxa"/>
            <w:shd w:val="clear" w:color="auto" w:fill="F2F2F2"/>
            <w:vAlign w:val="center"/>
          </w:tcPr>
          <w:p w14:paraId="4A16A3B4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2 ЦЕЛИ И ЗАДАЧИ ГОСУДАРСТВЕННОЙ ИТОГОВОЙ АТТЕСТАЦИИ</w:t>
            </w:r>
          </w:p>
        </w:tc>
      </w:tr>
      <w:tr w:rsidR="005E676F" w14:paraId="7ADBC713" w14:textId="77777777">
        <w:tc>
          <w:tcPr>
            <w:tcW w:w="9781" w:type="dxa"/>
            <w:shd w:val="clear" w:color="auto" w:fill="F2F2F2"/>
            <w:vAlign w:val="center"/>
          </w:tcPr>
          <w:p w14:paraId="62553B96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2.1 Цели ГИА</w:t>
            </w:r>
          </w:p>
        </w:tc>
      </w:tr>
      <w:tr w:rsidR="005E676F" w14:paraId="7AC25A24" w14:textId="77777777">
        <w:trPr>
          <w:trHeight w:val="230"/>
        </w:trPr>
        <w:tc>
          <w:tcPr>
            <w:tcW w:w="9781" w:type="dxa"/>
          </w:tcPr>
          <w:p w14:paraId="5C711F15" w14:textId="77777777" w:rsidR="005E676F" w:rsidRPr="005F5AEB" w:rsidRDefault="00C4170F" w:rsidP="005F5AEB">
            <w:pPr>
              <w:ind w:firstLine="709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проверка теоретических знаний, практических умений и навыков обучающегося, а также способности их применения в профессиональной деятельности с учетом специфики и содержательного наполнения образовательной программы; </w:t>
            </w:r>
          </w:p>
        </w:tc>
      </w:tr>
      <w:tr w:rsidR="005E676F" w14:paraId="31E00AB1" w14:textId="77777777">
        <w:trPr>
          <w:trHeight w:val="230"/>
        </w:trPr>
        <w:tc>
          <w:tcPr>
            <w:tcW w:w="9781" w:type="dxa"/>
          </w:tcPr>
          <w:p w14:paraId="0D091E67" w14:textId="77777777" w:rsidR="005E676F" w:rsidRPr="005F5AEB" w:rsidRDefault="005F5AEB" w:rsidP="005F5AEB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оценка конечного результата проделанной обучающимся научно-исследовательской работы, свидетельствующей о полученной квалификации, приобретенном опыте работы, умении решать сложные задачи в области профессиональной деятельности, свободно ориентироваться в научной </w:t>
            </w:r>
            <w:r w:rsidR="00A709D7">
              <w:rPr>
                <w:sz w:val="20"/>
                <w:szCs w:val="20"/>
              </w:rPr>
              <w:t xml:space="preserve">и специальной </w:t>
            </w:r>
            <w:r w:rsidRPr="005F5AEB">
              <w:rPr>
                <w:sz w:val="20"/>
                <w:szCs w:val="20"/>
              </w:rPr>
              <w:t xml:space="preserve">литературе, </w:t>
            </w:r>
            <w:r w:rsidR="00A709D7">
              <w:rPr>
                <w:sz w:val="20"/>
                <w:szCs w:val="20"/>
              </w:rPr>
              <w:t>у</w:t>
            </w:r>
            <w:r w:rsidRPr="005F5AEB">
              <w:rPr>
                <w:sz w:val="20"/>
                <w:szCs w:val="20"/>
              </w:rPr>
              <w:t xml:space="preserve">мении грамотно излагать свои мысли и выводы, а также передавать свои знания коллегам по профессиональной деятельности; </w:t>
            </w:r>
          </w:p>
        </w:tc>
      </w:tr>
      <w:tr w:rsidR="005F5AEB" w14:paraId="57C1870D" w14:textId="77777777">
        <w:trPr>
          <w:trHeight w:val="230"/>
        </w:trPr>
        <w:tc>
          <w:tcPr>
            <w:tcW w:w="9781" w:type="dxa"/>
          </w:tcPr>
          <w:p w14:paraId="7B0707C2" w14:textId="77777777" w:rsidR="005F5AEB" w:rsidRPr="005F5AEB" w:rsidRDefault="005F5AEB" w:rsidP="005F5AEB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проверка качества сформированности компетенций направления</w:t>
            </w:r>
            <w:r w:rsidR="00523313">
              <w:rPr>
                <w:sz w:val="20"/>
                <w:szCs w:val="20"/>
              </w:rPr>
              <w:t xml:space="preserve"> подготовки</w:t>
            </w:r>
            <w:r w:rsidRPr="005F5AEB">
              <w:rPr>
                <w:sz w:val="20"/>
                <w:szCs w:val="20"/>
              </w:rPr>
              <w:t xml:space="preserve"> 38.04.03 Управление персоналом, профиль «Стратегическое управление персоналом»</w:t>
            </w:r>
            <w:r w:rsidR="0019218A">
              <w:rPr>
                <w:sz w:val="20"/>
                <w:szCs w:val="20"/>
              </w:rPr>
              <w:t xml:space="preserve">, </w:t>
            </w:r>
            <w:r w:rsidR="0019218A" w:rsidRPr="005F5AEB">
              <w:rPr>
                <w:sz w:val="20"/>
                <w:szCs w:val="20"/>
              </w:rPr>
              <w:t>определение уровня подготовки выпускника к выполнению профессиональных задач и соответствия его подготовки требованиям ФГОС ВО.</w:t>
            </w:r>
          </w:p>
        </w:tc>
      </w:tr>
      <w:tr w:rsidR="005E676F" w14:paraId="2206C562" w14:textId="77777777">
        <w:tc>
          <w:tcPr>
            <w:tcW w:w="9781" w:type="dxa"/>
            <w:shd w:val="clear" w:color="auto" w:fill="F2F2F2"/>
            <w:vAlign w:val="center"/>
          </w:tcPr>
          <w:p w14:paraId="3666D504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2.2 Задачи ГИА</w:t>
            </w:r>
          </w:p>
        </w:tc>
      </w:tr>
      <w:tr w:rsidR="005E676F" w14:paraId="3A254A85" w14:textId="77777777">
        <w:trPr>
          <w:trHeight w:val="165"/>
        </w:trPr>
        <w:tc>
          <w:tcPr>
            <w:tcW w:w="9781" w:type="dxa"/>
          </w:tcPr>
          <w:p w14:paraId="78CF0CA7" w14:textId="77777777" w:rsidR="005E676F" w:rsidRPr="005F5AEB" w:rsidRDefault="005F5AEB" w:rsidP="005F5AEB">
            <w:pPr>
              <w:ind w:firstLine="709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определение уровня теоретической и практической подготовки выпускников направления </w:t>
            </w:r>
            <w:bookmarkStart w:id="0" w:name="_Hlk97039817"/>
            <w:r w:rsidR="001F564E">
              <w:rPr>
                <w:sz w:val="20"/>
                <w:szCs w:val="20"/>
              </w:rPr>
              <w:t>подготовки</w:t>
            </w:r>
            <w:bookmarkEnd w:id="0"/>
            <w:r w:rsidR="001F564E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38.04.03 Управление персоналом, профиль «Стратегическое управление персоналом»;</w:t>
            </w:r>
          </w:p>
        </w:tc>
      </w:tr>
      <w:tr w:rsidR="005E676F" w14:paraId="3730223E" w14:textId="77777777">
        <w:trPr>
          <w:trHeight w:val="165"/>
        </w:trPr>
        <w:tc>
          <w:tcPr>
            <w:tcW w:w="9781" w:type="dxa"/>
          </w:tcPr>
          <w:p w14:paraId="43A8A0DD" w14:textId="77777777" w:rsidR="005E676F" w:rsidRPr="005F5AEB" w:rsidRDefault="005F5AEB" w:rsidP="005F5AEB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определение степени владения и умения обучающимися применять свои знания для решения профессиональных задач в области стратегического управления персоналом организации. </w:t>
            </w:r>
          </w:p>
        </w:tc>
      </w:tr>
    </w:tbl>
    <w:p w14:paraId="4C9E63D6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E676F" w14:paraId="1C94FF9A" w14:textId="77777777">
        <w:tc>
          <w:tcPr>
            <w:tcW w:w="9781" w:type="dxa"/>
            <w:shd w:val="clear" w:color="auto" w:fill="F2F2F2"/>
            <w:vAlign w:val="center"/>
          </w:tcPr>
          <w:p w14:paraId="7368F53C" w14:textId="77777777" w:rsidR="005E676F" w:rsidRPr="007A6974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t>3 МЕСТО ГИА В СТРУКТУРЕ ОПОП</w:t>
            </w:r>
          </w:p>
        </w:tc>
      </w:tr>
      <w:tr w:rsidR="005E676F" w14:paraId="00E488EF" w14:textId="77777777">
        <w:tc>
          <w:tcPr>
            <w:tcW w:w="9781" w:type="dxa"/>
            <w:vAlign w:val="center"/>
          </w:tcPr>
          <w:p w14:paraId="1B1E73B7" w14:textId="77777777" w:rsidR="005E676F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итоговая аттестация проводится на за</w:t>
            </w:r>
            <w:r w:rsidR="00A15B76">
              <w:rPr>
                <w:sz w:val="20"/>
                <w:szCs w:val="20"/>
              </w:rPr>
              <w:t xml:space="preserve">ключительном </w:t>
            </w:r>
            <w:r>
              <w:rPr>
                <w:sz w:val="20"/>
                <w:szCs w:val="20"/>
              </w:rPr>
              <w:t>этапе обучения после прохождения теоретического обучения и всех практик, предусмотренных учебным планом.</w:t>
            </w:r>
            <w:r w:rsidR="00A15B76">
              <w:rPr>
                <w:sz w:val="20"/>
                <w:szCs w:val="20"/>
              </w:rPr>
              <w:t xml:space="preserve"> ГИА завершает освоение основной профессиональной образовательной программы по направлению подготовки 38.04.03 Управление персоналом, профиль «Стратегическое управление персоналом».</w:t>
            </w:r>
          </w:p>
          <w:p w14:paraId="7A49F2DE" w14:textId="77777777" w:rsidR="005E676F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трудоемкость ГИА составляет </w:t>
            </w:r>
            <w:r w:rsidR="005233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зачетных единиц, часов по учебному плану </w:t>
            </w:r>
            <w:r w:rsidR="00523313">
              <w:rPr>
                <w:sz w:val="20"/>
                <w:szCs w:val="20"/>
              </w:rPr>
              <w:t>324</w:t>
            </w:r>
            <w:r>
              <w:rPr>
                <w:sz w:val="20"/>
                <w:szCs w:val="20"/>
              </w:rPr>
              <w:t xml:space="preserve">. </w:t>
            </w:r>
          </w:p>
          <w:p w14:paraId="01F7221E" w14:textId="77777777" w:rsidR="00A15B76" w:rsidRPr="00DA1DF6" w:rsidRDefault="004A60A0" w:rsidP="00C46651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ГИА проводится в форме защиты </w:t>
            </w:r>
            <w:r w:rsidR="00A15B76">
              <w:rPr>
                <w:sz w:val="20"/>
                <w:szCs w:val="20"/>
              </w:rPr>
              <w:t>ВКР.</w:t>
            </w:r>
          </w:p>
        </w:tc>
      </w:tr>
    </w:tbl>
    <w:p w14:paraId="5A65D67F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DA1DF6" w14:paraId="072ACEFB" w14:textId="77777777" w:rsidTr="00AB4991">
        <w:tc>
          <w:tcPr>
            <w:tcW w:w="9882" w:type="dxa"/>
            <w:shd w:val="clear" w:color="auto" w:fill="F2F2F2"/>
            <w:vAlign w:val="center"/>
          </w:tcPr>
          <w:p w14:paraId="0FE2B447" w14:textId="77777777" w:rsidR="005E676F" w:rsidRPr="007A6974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t>4 ТРЕБОВАНИЯ К ВЫПУСКНОЙ КВАЛИФИКАЦИОННОЙ РАБОТЕ</w:t>
            </w:r>
          </w:p>
        </w:tc>
      </w:tr>
      <w:tr w:rsidR="005E676F" w:rsidRPr="00DA1DF6" w14:paraId="5E75504B" w14:textId="77777777" w:rsidTr="00AB4991">
        <w:tc>
          <w:tcPr>
            <w:tcW w:w="9882" w:type="dxa"/>
            <w:shd w:val="clear" w:color="auto" w:fill="F2F2F2"/>
            <w:vAlign w:val="center"/>
          </w:tcPr>
          <w:p w14:paraId="105315BB" w14:textId="77777777" w:rsidR="005E676F" w:rsidRPr="007A6974" w:rsidRDefault="005E676F" w:rsidP="00497C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t>4.1 Требования к объему, структуре и оформлению ВКР</w:t>
            </w:r>
          </w:p>
        </w:tc>
      </w:tr>
      <w:tr w:rsidR="005E676F" w:rsidRPr="00DA1DF6" w14:paraId="590E9C53" w14:textId="77777777" w:rsidTr="00AB4991">
        <w:trPr>
          <w:trHeight w:val="958"/>
        </w:trPr>
        <w:tc>
          <w:tcPr>
            <w:tcW w:w="9882" w:type="dxa"/>
            <w:shd w:val="clear" w:color="auto" w:fill="FFFFFF"/>
            <w:vAlign w:val="center"/>
          </w:tcPr>
          <w:p w14:paraId="55963146" w14:textId="77777777" w:rsidR="0019218A" w:rsidRDefault="005E676F" w:rsidP="0019218A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Выпускная квалификационная работа обучающегося является самостоятельным </w:t>
            </w:r>
            <w:r w:rsidR="0019218A">
              <w:rPr>
                <w:sz w:val="20"/>
                <w:szCs w:val="20"/>
              </w:rPr>
              <w:t>научно-п</w:t>
            </w:r>
            <w:r w:rsidRPr="005F5AEB">
              <w:rPr>
                <w:sz w:val="20"/>
                <w:szCs w:val="20"/>
              </w:rPr>
              <w:t xml:space="preserve">рактическим исследованием, выполняемым под руководством руководителя </w:t>
            </w:r>
            <w:r w:rsidR="004C4391">
              <w:rPr>
                <w:sz w:val="20"/>
                <w:szCs w:val="20"/>
              </w:rPr>
              <w:t xml:space="preserve">ВКР </w:t>
            </w:r>
            <w:r w:rsidRPr="005F5AEB">
              <w:rPr>
                <w:sz w:val="20"/>
                <w:szCs w:val="20"/>
              </w:rPr>
              <w:t>по материалам, собранным обучающимся за период теоретического обучения, прохождения всех видов практик, предусмотренных учебным планом.</w:t>
            </w:r>
            <w:r w:rsidR="0019218A" w:rsidRPr="0041773E">
              <w:rPr>
                <w:sz w:val="20"/>
                <w:szCs w:val="20"/>
              </w:rPr>
              <w:t xml:space="preserve"> ВКР</w:t>
            </w:r>
            <w:r w:rsidR="0019218A">
              <w:rPr>
                <w:sz w:val="20"/>
                <w:szCs w:val="20"/>
              </w:rPr>
              <w:t xml:space="preserve"> призвана раскрыть научный потенциал обучающегося, его способности в организации и проведении самостоятельного исследования, применении современных методов и подходов при решении проблем в исследуемой области, выявлении результатов проведенного исследования, разработке обоснованных рекомендаций и предложений и их публичной защите.  </w:t>
            </w:r>
            <w:r w:rsidR="0019218A" w:rsidRPr="0041773E">
              <w:rPr>
                <w:sz w:val="20"/>
                <w:szCs w:val="20"/>
              </w:rPr>
              <w:t xml:space="preserve"> </w:t>
            </w:r>
          </w:p>
          <w:p w14:paraId="7DED3712" w14:textId="77777777" w:rsidR="005E676F" w:rsidRPr="005F5AEB" w:rsidRDefault="005E676F" w:rsidP="00C46651">
            <w:pPr>
              <w:tabs>
                <w:tab w:val="left" w:pos="6885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Выпускная квалификационная работа обучающегося имеет целью показать:</w:t>
            </w:r>
          </w:p>
          <w:p w14:paraId="1066BC48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уровень профессиональной подготов</w:t>
            </w:r>
            <w:r w:rsidR="005F5AEB" w:rsidRPr="005F5AEB">
              <w:rPr>
                <w:sz w:val="20"/>
                <w:szCs w:val="20"/>
              </w:rPr>
              <w:t xml:space="preserve">ленности </w:t>
            </w:r>
            <w:r w:rsidRPr="005F5AEB">
              <w:rPr>
                <w:sz w:val="20"/>
                <w:szCs w:val="20"/>
              </w:rPr>
              <w:t xml:space="preserve">выпускника по </w:t>
            </w:r>
            <w:r w:rsidR="005F5AEB" w:rsidRPr="005F5AEB">
              <w:rPr>
                <w:sz w:val="20"/>
                <w:szCs w:val="20"/>
              </w:rPr>
              <w:t>направлению подготовки</w:t>
            </w:r>
            <w:r w:rsidR="0019218A">
              <w:rPr>
                <w:sz w:val="20"/>
                <w:szCs w:val="20"/>
              </w:rPr>
              <w:t xml:space="preserve"> 38.04.03 Управление персоналом</w:t>
            </w:r>
            <w:r w:rsidRPr="005F5AEB">
              <w:rPr>
                <w:sz w:val="20"/>
                <w:szCs w:val="20"/>
              </w:rPr>
              <w:t>;</w:t>
            </w:r>
          </w:p>
          <w:p w14:paraId="5051CAAE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умение изучать и обобщать литературные источники в соответствующей области знаний;</w:t>
            </w:r>
          </w:p>
          <w:p w14:paraId="6CD95BB6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способность самостоятельно проводить научные исследования теоретического и прикладного характера, выполнять аналитические работы, систематизировать и обобщать фактический материал;</w:t>
            </w:r>
          </w:p>
          <w:p w14:paraId="69A04189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умение самостоятельно обосновывать выводы и практические рекомендации по результатам проведенных исследований.</w:t>
            </w:r>
          </w:p>
          <w:p w14:paraId="43FF1EAE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Выпускная квалификационная работа обучающегося должна отвечать следующим требованиям:</w:t>
            </w:r>
          </w:p>
          <w:p w14:paraId="2D48C0FE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авторская самостоятельность;</w:t>
            </w:r>
          </w:p>
          <w:p w14:paraId="5B20AA90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полнота исследования;</w:t>
            </w:r>
          </w:p>
          <w:p w14:paraId="0F3C2B6F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доказательность, убедительность аргументации;</w:t>
            </w:r>
          </w:p>
          <w:p w14:paraId="125B01FE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четкое построение и логическая последовательность изложения;</w:t>
            </w:r>
          </w:p>
          <w:p w14:paraId="48681762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высокий теоретический уровень;</w:t>
            </w:r>
          </w:p>
          <w:p w14:paraId="5C55E796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дискуссионность.</w:t>
            </w:r>
          </w:p>
          <w:p w14:paraId="66A24F4A" w14:textId="77777777" w:rsidR="005E676F" w:rsidRPr="003D424A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D424A">
              <w:rPr>
                <w:sz w:val="20"/>
                <w:szCs w:val="20"/>
              </w:rPr>
              <w:lastRenderedPageBreak/>
              <w:t>Содержание ВКР могут составлять результаты теоретических и экспериментальных исследований, направленных на решение актуальных задач в профессиональной деятельности.</w:t>
            </w:r>
          </w:p>
          <w:p w14:paraId="7BC8B600" w14:textId="77777777" w:rsidR="005E676F" w:rsidRPr="003D424A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D424A">
              <w:rPr>
                <w:sz w:val="20"/>
                <w:szCs w:val="20"/>
              </w:rPr>
              <w:t>Стиль изложения должен быть научным. Научный стиль изложения предполагает точность, ясность, краткость.</w:t>
            </w:r>
          </w:p>
          <w:p w14:paraId="5DFB2252" w14:textId="77777777" w:rsidR="005E676F" w:rsidRPr="003D424A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3D424A">
              <w:rPr>
                <w:sz w:val="20"/>
                <w:szCs w:val="20"/>
              </w:rPr>
              <w:t>Структура выпускной квалификационной работы обучающегося должна отражать ход научного исследования и состоять из структурных элементов, расположенных в следующем порядке:</w:t>
            </w:r>
          </w:p>
          <w:p w14:paraId="06609B9A" w14:textId="77777777" w:rsidR="005E676F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титульный лист; </w:t>
            </w:r>
          </w:p>
          <w:p w14:paraId="433E276E" w14:textId="77777777" w:rsidR="00E22057" w:rsidRDefault="00E22057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задание;</w:t>
            </w:r>
          </w:p>
          <w:p w14:paraId="427B818D" w14:textId="77777777" w:rsidR="00E22057" w:rsidRPr="005F5AEB" w:rsidRDefault="00E22057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календарный план;</w:t>
            </w:r>
          </w:p>
          <w:p w14:paraId="1725C8DB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аннотация;</w:t>
            </w:r>
          </w:p>
          <w:p w14:paraId="1F9729BD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содержание; </w:t>
            </w:r>
          </w:p>
          <w:p w14:paraId="052909A3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введение; </w:t>
            </w:r>
          </w:p>
          <w:p w14:paraId="12635AC1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основная часть; </w:t>
            </w:r>
          </w:p>
          <w:p w14:paraId="089D5BDC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заключение; </w:t>
            </w:r>
          </w:p>
          <w:p w14:paraId="17D9ADD0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библиографический список; </w:t>
            </w:r>
          </w:p>
          <w:p w14:paraId="14EDC275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приложения (при необходимости)</w:t>
            </w:r>
          </w:p>
          <w:p w14:paraId="0049B755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Примерный объем ВКР составляет </w:t>
            </w:r>
            <w:r w:rsidR="00176414">
              <w:rPr>
                <w:sz w:val="20"/>
                <w:szCs w:val="20"/>
              </w:rPr>
              <w:t>от 80 до 100</w:t>
            </w:r>
            <w:r w:rsidRPr="005F5AEB">
              <w:rPr>
                <w:sz w:val="20"/>
                <w:szCs w:val="20"/>
              </w:rPr>
              <w:t xml:space="preserve"> страниц.</w:t>
            </w:r>
          </w:p>
          <w:p w14:paraId="270AED88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Титульный лист</w:t>
            </w:r>
            <w:r w:rsidRPr="005F5AEB">
              <w:rPr>
                <w:sz w:val="20"/>
                <w:szCs w:val="20"/>
              </w:rPr>
              <w:t xml:space="preserve">. Титульный лист является первой страницей выпускной квалификационной работы и заполняется </w:t>
            </w:r>
            <w:r w:rsidR="00E22057">
              <w:rPr>
                <w:sz w:val="20"/>
                <w:szCs w:val="20"/>
              </w:rPr>
              <w:t>в соответствии с установленной формой</w:t>
            </w:r>
            <w:r w:rsidRPr="005F5AEB">
              <w:rPr>
                <w:sz w:val="20"/>
                <w:szCs w:val="20"/>
              </w:rPr>
              <w:t>.</w:t>
            </w:r>
          </w:p>
          <w:p w14:paraId="69472FFB" w14:textId="77777777" w:rsidR="00E22057" w:rsidRDefault="00E22057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Задание </w:t>
            </w:r>
            <w:r w:rsidR="002F3BD7" w:rsidRPr="002F3BD7">
              <w:rPr>
                <w:sz w:val="20"/>
                <w:szCs w:val="20"/>
              </w:rPr>
              <w:t xml:space="preserve">на выпускную квалификационную работу разрабатывается обучающимся совместно с руководителем </w:t>
            </w:r>
            <w:r w:rsidR="007E31CF">
              <w:rPr>
                <w:sz w:val="20"/>
                <w:szCs w:val="20"/>
              </w:rPr>
              <w:t xml:space="preserve">ВКР </w:t>
            </w:r>
            <w:r w:rsidR="002F3BD7">
              <w:rPr>
                <w:sz w:val="20"/>
                <w:szCs w:val="20"/>
              </w:rPr>
              <w:t>на основании утвержденной темы. В задании отражается срок сдачи ВКР, исходные данные к её выполнению, перечень подлежащих разработке вопросов и графического материала, консультации</w:t>
            </w:r>
            <w:r w:rsidR="0043100E">
              <w:rPr>
                <w:sz w:val="20"/>
                <w:szCs w:val="20"/>
              </w:rPr>
              <w:t>. Задание подписывается обучающимся, руководителем ВКР и утверждается заведующим кафедрой.</w:t>
            </w:r>
          </w:p>
          <w:p w14:paraId="6B089389" w14:textId="77777777" w:rsidR="00E22057" w:rsidRPr="0043100E" w:rsidRDefault="00E22057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Календарный план </w:t>
            </w:r>
            <w:r w:rsidR="0043100E" w:rsidRPr="0043100E">
              <w:rPr>
                <w:sz w:val="20"/>
                <w:szCs w:val="20"/>
              </w:rPr>
              <w:t xml:space="preserve">включает в себя </w:t>
            </w:r>
            <w:r w:rsidR="0043100E">
              <w:rPr>
                <w:sz w:val="20"/>
                <w:szCs w:val="20"/>
              </w:rPr>
              <w:t xml:space="preserve">содержание работ поэтапного выполнения ВКР </w:t>
            </w:r>
            <w:r w:rsidR="0044307C">
              <w:rPr>
                <w:sz w:val="20"/>
                <w:szCs w:val="20"/>
              </w:rPr>
              <w:t xml:space="preserve">в соответствии со сроками. Календарный план подписывается обучающимся и руководителем ВКР. </w:t>
            </w:r>
            <w:r w:rsidR="0043100E">
              <w:rPr>
                <w:sz w:val="20"/>
                <w:szCs w:val="20"/>
              </w:rPr>
              <w:t xml:space="preserve"> </w:t>
            </w:r>
          </w:p>
          <w:p w14:paraId="4310E96D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Аннотация</w:t>
            </w:r>
            <w:r w:rsidR="004C00A4" w:rsidRPr="005F5AEB">
              <w:rPr>
                <w:b/>
                <w:bCs/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кратко определяет направленность и содержание работы. Объем аннотации не более одной страницы.</w:t>
            </w:r>
          </w:p>
          <w:p w14:paraId="7AD7E1C5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Содержание</w:t>
            </w:r>
            <w:r w:rsidRPr="005F5AEB">
              <w:rPr>
                <w:sz w:val="20"/>
                <w:szCs w:val="20"/>
              </w:rPr>
              <w:t>. В содержании приводятся все заголовки ВКР (кроме подзаголовков, даваемых в подбор с текстом) и указываются страницы, с которых они начинаются. Заголовки оглавления должны точно повторять заголовки в тексте. Сокращать или давать их в другой формулировке, последовательности и соподчиненности по сравнению с заголовками в тексте нельзя.</w:t>
            </w:r>
          </w:p>
          <w:p w14:paraId="46FD4757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Введение</w:t>
            </w:r>
            <w:r w:rsidRPr="005F5AEB">
              <w:rPr>
                <w:sz w:val="20"/>
                <w:szCs w:val="20"/>
              </w:rPr>
              <w:t>. Во введени</w:t>
            </w:r>
            <w:r w:rsidR="0044307C">
              <w:rPr>
                <w:sz w:val="20"/>
                <w:szCs w:val="20"/>
              </w:rPr>
              <w:t>и</w:t>
            </w:r>
            <w:r w:rsidRPr="005F5AEB">
              <w:rPr>
                <w:sz w:val="20"/>
                <w:szCs w:val="20"/>
              </w:rPr>
              <w:t xml:space="preserve"> обосновыва</w:t>
            </w:r>
            <w:r w:rsidR="0044307C">
              <w:rPr>
                <w:sz w:val="20"/>
                <w:szCs w:val="20"/>
              </w:rPr>
              <w:t xml:space="preserve">ются </w:t>
            </w:r>
            <w:r w:rsidRPr="005F5AEB">
              <w:rPr>
                <w:sz w:val="20"/>
                <w:szCs w:val="20"/>
              </w:rPr>
              <w:t>актуальность выбранной темы, цель и содержание поставленных задач, формулируются объект и предмет исследования, указывается избранный метод (или методы) исследования, сообщается, в чем заключаются теоретическая значимость и прикладная ценность полученных результатов, а также отмечаются положения, которые выносятся на защиту. В конце введения желательно раскрыть структуру выпускной квалификационной работы, т.е. дать перечень ее структурных элементов и обосновать последовательность их расположения.</w:t>
            </w:r>
          </w:p>
          <w:p w14:paraId="7DA6A959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Актуальность темы обязательное требование к любой ВКР, необходимо показать суть проблемной ситуации, из чего и будет видна актуальность темы.</w:t>
            </w:r>
          </w:p>
          <w:p w14:paraId="7DBBA5E0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Чтобы показать текущее состояние разработки выбранной темы, обучающийся должен составить краткий обзор литературы, который в итоге должен привести к выводу, что именно данная тема еще не раскрыта (или раскрыта лишь частично или не в том аспекте) и потому нуждается в дальнейшей разработке. Обзор литературы по теме должен показать основательное знакомство обучающегося со специальной литературой, его умение систематизировать источники, критически их рассматривать, выделять существенное, оценивать ранее сделанное другими исследователям и определять главное в современном состоянии изученности темы.</w:t>
            </w:r>
          </w:p>
          <w:p w14:paraId="22D78DF8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Затем формулируются цели предпринимаемого исследования и конкретные задачи, которые предстоит решать в соответствии с этими целями.</w:t>
            </w:r>
          </w:p>
          <w:p w14:paraId="426E25DB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Обязательным элементом введения является формулировка объекта и предмета исследования. 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обучающегося, именно предмет исследования определяет тему ВКР, которая обозначается на титульном листе как ее заглавие.</w:t>
            </w:r>
          </w:p>
          <w:p w14:paraId="16AF1655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Необходимо, также указать методы исследования,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которые служат инструментом в добывании фактического материала, являясь необходимым условием достижения поставленной в работе цели. Во введении описываются и другие элементы научного процесса. К ним относят указание, на каком конкретном материале выполнена сама работа, дается характеристика основных источников получения информации (официальных, научных, литературных, библиографических), а также указываются методологические основы проведенного исследования.</w:t>
            </w:r>
          </w:p>
          <w:p w14:paraId="55F87133" w14:textId="77777777" w:rsidR="005E676F" w:rsidRPr="005F5AEB" w:rsidRDefault="005E676F" w:rsidP="00C46651">
            <w:pPr>
              <w:pStyle w:val="4"/>
              <w:widowControl w:val="0"/>
              <w:shd w:val="clear" w:color="auto" w:fill="auto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A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Необходимо также обосновать достоверность полученных научных результатов.</w:t>
            </w:r>
          </w:p>
          <w:p w14:paraId="371BA5D1" w14:textId="77777777" w:rsidR="005E676F" w:rsidRPr="005F5AEB" w:rsidRDefault="005E676F" w:rsidP="00C46651">
            <w:pPr>
              <w:pStyle w:val="4"/>
              <w:widowControl w:val="0"/>
              <w:shd w:val="clear" w:color="auto" w:fill="auto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A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значимость результатов научного исследования может определяться характером и возможностью их использования на практике.</w:t>
            </w:r>
          </w:p>
          <w:p w14:paraId="3AB5192B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В</w:t>
            </w:r>
            <w:r w:rsidR="004C00A4" w:rsidRPr="005F5AEB">
              <w:rPr>
                <w:b/>
                <w:bCs/>
                <w:sz w:val="20"/>
                <w:szCs w:val="20"/>
              </w:rPr>
              <w:t xml:space="preserve"> </w:t>
            </w:r>
            <w:r w:rsidRPr="005F5AEB">
              <w:rPr>
                <w:b/>
                <w:bCs/>
                <w:sz w:val="20"/>
                <w:szCs w:val="20"/>
              </w:rPr>
              <w:t>главах основной части</w:t>
            </w:r>
            <w:r w:rsidRPr="005F5AEB">
              <w:rPr>
                <w:sz w:val="20"/>
                <w:szCs w:val="20"/>
              </w:rPr>
              <w:t xml:space="preserve"> ВКР подробно рассматриваются методика и техника исследования</w:t>
            </w:r>
            <w:r w:rsidR="00E7640D">
              <w:rPr>
                <w:sz w:val="20"/>
                <w:szCs w:val="20"/>
              </w:rPr>
              <w:t xml:space="preserve">, </w:t>
            </w:r>
            <w:r w:rsidRPr="005F5AEB">
              <w:rPr>
                <w:sz w:val="20"/>
                <w:szCs w:val="20"/>
              </w:rPr>
              <w:t xml:space="preserve">обобщаются </w:t>
            </w:r>
            <w:r w:rsidRPr="005F5AEB">
              <w:rPr>
                <w:sz w:val="20"/>
                <w:szCs w:val="20"/>
              </w:rPr>
              <w:lastRenderedPageBreak/>
              <w:t xml:space="preserve">результаты. </w:t>
            </w:r>
            <w:r w:rsidR="00E7640D">
              <w:rPr>
                <w:sz w:val="20"/>
                <w:szCs w:val="20"/>
              </w:rPr>
              <w:t xml:space="preserve">Текст основной части иллюстрируется необходимыми схемами, графиками, диаграммами, таблицами, рисунками и т.п. </w:t>
            </w:r>
            <w:r w:rsidRPr="005F5AEB">
              <w:rPr>
                <w:sz w:val="20"/>
                <w:szCs w:val="20"/>
              </w:rPr>
              <w:t xml:space="preserve">Все материалы, не являющиеся насущно важными для понимания решения научной задачи, выносятся в приложения. Содержание глав основной части должно точно соответствовать теме ВКР и полностью ее раскрывать. </w:t>
            </w:r>
            <w:r w:rsidR="00E7640D">
              <w:rPr>
                <w:sz w:val="20"/>
                <w:szCs w:val="20"/>
              </w:rPr>
              <w:t xml:space="preserve">Главы излагаются в порядке логической последовательности и связываются по содержанию единством общего плана ВКР. Они </w:t>
            </w:r>
            <w:r w:rsidRPr="005F5AEB">
              <w:rPr>
                <w:sz w:val="20"/>
                <w:szCs w:val="20"/>
              </w:rPr>
              <w:t xml:space="preserve">должны показать умение обучающегося сжато, </w:t>
            </w:r>
            <w:r w:rsidR="00E7640D">
              <w:rPr>
                <w:sz w:val="20"/>
                <w:szCs w:val="20"/>
              </w:rPr>
              <w:t xml:space="preserve">четко и </w:t>
            </w:r>
            <w:r w:rsidRPr="005F5AEB">
              <w:rPr>
                <w:sz w:val="20"/>
                <w:szCs w:val="20"/>
              </w:rPr>
              <w:t>аргументировано излагать материал.</w:t>
            </w:r>
            <w:r w:rsidR="00E7640D">
              <w:rPr>
                <w:sz w:val="20"/>
                <w:szCs w:val="20"/>
              </w:rPr>
              <w:t xml:space="preserve"> Названия глав должны отражать их основное содержание и не могут повторять название </w:t>
            </w:r>
            <w:r w:rsidR="00CB5B84">
              <w:rPr>
                <w:sz w:val="20"/>
                <w:szCs w:val="20"/>
              </w:rPr>
              <w:t xml:space="preserve">(тему) ВКР. </w:t>
            </w:r>
          </w:p>
          <w:p w14:paraId="50936315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Основная часть ВКР состоять из трех</w:t>
            </w:r>
            <w:r w:rsidR="0044307C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глав.</w:t>
            </w:r>
            <w:r w:rsidR="00E7640D">
              <w:rPr>
                <w:sz w:val="20"/>
                <w:szCs w:val="20"/>
              </w:rPr>
              <w:t xml:space="preserve">  </w:t>
            </w:r>
          </w:p>
          <w:p w14:paraId="414CFC03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Первая глава носит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теоретический и методологический характер и предназначена для раскрытия теории научной проблемы, на основании которой предлагаются основные направления ее решения. Теоретические исследования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 xml:space="preserve">должны отражать литературный обзор по основному вопросу ВКР. Обзор </w:t>
            </w:r>
            <w:r w:rsidR="0044307C">
              <w:rPr>
                <w:sz w:val="20"/>
                <w:szCs w:val="20"/>
              </w:rPr>
              <w:t xml:space="preserve">научной </w:t>
            </w:r>
            <w:r w:rsidRPr="005F5AEB">
              <w:rPr>
                <w:sz w:val="20"/>
                <w:szCs w:val="20"/>
              </w:rPr>
              <w:t xml:space="preserve">литературы должен показать знакомство обучающегося со специальной литературой, его умение систематизировать источники, критически их рассматривать, выделять существенное, оценивать ранее сделанное другими исследователями, определять главное в современном состоянии изученности темы. Материалы такого обзора следует систематизировать в определенной логической последовательности. Поскольку ВКР обычно посвящается достаточно узкой теме, то обзор работ предшественников следует делать только по </w:t>
            </w:r>
            <w:r w:rsidR="0044307C">
              <w:rPr>
                <w:sz w:val="20"/>
                <w:szCs w:val="20"/>
              </w:rPr>
              <w:t xml:space="preserve">исследуемым </w:t>
            </w:r>
            <w:r w:rsidRPr="005F5AEB">
              <w:rPr>
                <w:sz w:val="20"/>
                <w:szCs w:val="20"/>
              </w:rPr>
              <w:t>вопросам выбранной темы, а не по всей проблеме в целом.</w:t>
            </w:r>
          </w:p>
          <w:p w14:paraId="416CE1B2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Вторая глава носит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="0044307C">
              <w:rPr>
                <w:sz w:val="20"/>
                <w:szCs w:val="20"/>
              </w:rPr>
              <w:t xml:space="preserve">аналитический характер. </w:t>
            </w:r>
            <w:r w:rsidR="00EB0C98">
              <w:rPr>
                <w:sz w:val="20"/>
                <w:szCs w:val="20"/>
              </w:rPr>
              <w:t xml:space="preserve">Анализу подвергается объект и предмет исследования конкретной организации, на базе которой осуществляется научное исследование. </w:t>
            </w:r>
            <w:r w:rsidRPr="005F5AEB">
              <w:rPr>
                <w:sz w:val="20"/>
                <w:szCs w:val="20"/>
              </w:rPr>
              <w:t xml:space="preserve">Во второй главе </w:t>
            </w:r>
            <w:r w:rsidR="00EB0C98">
              <w:rPr>
                <w:sz w:val="20"/>
                <w:szCs w:val="20"/>
              </w:rPr>
              <w:t>должны</w:t>
            </w:r>
            <w:r w:rsidRPr="005F5AEB">
              <w:rPr>
                <w:sz w:val="20"/>
                <w:szCs w:val="20"/>
              </w:rPr>
              <w:t xml:space="preserve"> быть </w:t>
            </w:r>
            <w:r w:rsidR="00EB0C98">
              <w:rPr>
                <w:sz w:val="20"/>
                <w:szCs w:val="20"/>
              </w:rPr>
              <w:t xml:space="preserve">отражены основные </w:t>
            </w:r>
            <w:r w:rsidR="005675A1">
              <w:rPr>
                <w:sz w:val="20"/>
                <w:szCs w:val="20"/>
              </w:rPr>
              <w:t xml:space="preserve">организационно-экономические </w:t>
            </w:r>
            <w:r w:rsidR="00EB0C98">
              <w:rPr>
                <w:sz w:val="20"/>
                <w:szCs w:val="20"/>
              </w:rPr>
              <w:t xml:space="preserve">характеристики </w:t>
            </w:r>
            <w:r w:rsidR="00E7640D">
              <w:rPr>
                <w:sz w:val="20"/>
                <w:szCs w:val="20"/>
              </w:rPr>
              <w:t xml:space="preserve">деятельности </w:t>
            </w:r>
            <w:r w:rsidR="00EB0C98">
              <w:rPr>
                <w:sz w:val="20"/>
                <w:szCs w:val="20"/>
              </w:rPr>
              <w:t xml:space="preserve">организации, </w:t>
            </w:r>
            <w:r w:rsidRPr="005F5AEB">
              <w:rPr>
                <w:sz w:val="20"/>
                <w:szCs w:val="20"/>
              </w:rPr>
              <w:t>результаты анализа</w:t>
            </w:r>
            <w:r w:rsidR="005675A1">
              <w:rPr>
                <w:sz w:val="20"/>
                <w:szCs w:val="20"/>
              </w:rPr>
              <w:t xml:space="preserve"> и </w:t>
            </w:r>
            <w:r w:rsidRPr="005F5AEB">
              <w:rPr>
                <w:sz w:val="20"/>
                <w:szCs w:val="20"/>
              </w:rPr>
              <w:t>оценки состояния предмета исследования и выработаны подходы к решению проблем.</w:t>
            </w:r>
            <w:r w:rsidR="00EB0C98" w:rsidRPr="005F5AEB">
              <w:rPr>
                <w:sz w:val="20"/>
                <w:szCs w:val="20"/>
              </w:rPr>
              <w:t xml:space="preserve"> </w:t>
            </w:r>
            <w:r w:rsidR="00E7640D">
              <w:rPr>
                <w:sz w:val="20"/>
                <w:szCs w:val="20"/>
              </w:rPr>
              <w:t>Для о</w:t>
            </w:r>
            <w:r w:rsidR="00EB0C98" w:rsidRPr="005F5AEB">
              <w:rPr>
                <w:sz w:val="20"/>
                <w:szCs w:val="20"/>
              </w:rPr>
              <w:t>бработк</w:t>
            </w:r>
            <w:r w:rsidR="00E7640D">
              <w:rPr>
                <w:sz w:val="20"/>
                <w:szCs w:val="20"/>
              </w:rPr>
              <w:t>и</w:t>
            </w:r>
            <w:r w:rsidR="00EB0C98" w:rsidRPr="005F5AEB">
              <w:rPr>
                <w:sz w:val="20"/>
                <w:szCs w:val="20"/>
              </w:rPr>
              <w:t xml:space="preserve"> информации </w:t>
            </w:r>
            <w:r w:rsidR="00E7640D">
              <w:rPr>
                <w:sz w:val="20"/>
                <w:szCs w:val="20"/>
              </w:rPr>
              <w:t xml:space="preserve">используются такие методы как </w:t>
            </w:r>
            <w:r w:rsidR="00EB0C98" w:rsidRPr="005F5AEB">
              <w:rPr>
                <w:sz w:val="20"/>
                <w:szCs w:val="20"/>
              </w:rPr>
              <w:t>наблюдение, сравнение, измерение, эксперимент, абстрагирование, анализ и синтез, моделирование и т. д.</w:t>
            </w:r>
          </w:p>
          <w:p w14:paraId="091B4501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Третья глава носит пр</w:t>
            </w:r>
            <w:r w:rsidR="00DF4EE4">
              <w:rPr>
                <w:sz w:val="20"/>
                <w:szCs w:val="20"/>
              </w:rPr>
              <w:t xml:space="preserve">икладной </w:t>
            </w:r>
            <w:r w:rsidRPr="005F5AEB">
              <w:rPr>
                <w:sz w:val="20"/>
                <w:szCs w:val="20"/>
              </w:rPr>
              <w:t>характер</w:t>
            </w:r>
            <w:r w:rsidR="00DF4EE4">
              <w:rPr>
                <w:sz w:val="20"/>
                <w:szCs w:val="20"/>
              </w:rPr>
              <w:t xml:space="preserve">. В ней </w:t>
            </w:r>
            <w:r w:rsidRPr="005F5AEB">
              <w:rPr>
                <w:sz w:val="20"/>
                <w:szCs w:val="20"/>
              </w:rPr>
              <w:t>должна быть представлена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практическая часть исследований</w:t>
            </w:r>
            <w:r w:rsidR="00DF4EE4">
              <w:rPr>
                <w:sz w:val="20"/>
                <w:szCs w:val="20"/>
              </w:rPr>
              <w:t>, результат / эффект применения выдвинутых рекомендаций, предложений, их обоснование и</w:t>
            </w:r>
            <w:r w:rsidRPr="005F5AEB">
              <w:rPr>
                <w:sz w:val="20"/>
                <w:szCs w:val="20"/>
              </w:rPr>
              <w:t xml:space="preserve"> расчет </w:t>
            </w:r>
            <w:r w:rsidR="00DF4EE4">
              <w:rPr>
                <w:sz w:val="20"/>
                <w:szCs w:val="20"/>
              </w:rPr>
              <w:t xml:space="preserve">социальной и </w:t>
            </w:r>
            <w:r w:rsidRPr="005F5AEB">
              <w:rPr>
                <w:sz w:val="20"/>
                <w:szCs w:val="20"/>
              </w:rPr>
              <w:t>экономическ</w:t>
            </w:r>
            <w:r w:rsidR="00DF4EE4">
              <w:rPr>
                <w:sz w:val="20"/>
                <w:szCs w:val="20"/>
              </w:rPr>
              <w:t>ой</w:t>
            </w:r>
            <w:r w:rsidRPr="005F5AEB">
              <w:rPr>
                <w:sz w:val="20"/>
                <w:szCs w:val="20"/>
              </w:rPr>
              <w:t xml:space="preserve"> эф</w:t>
            </w:r>
            <w:r w:rsidR="00DF4EE4">
              <w:rPr>
                <w:sz w:val="20"/>
                <w:szCs w:val="20"/>
              </w:rPr>
              <w:t>фективности</w:t>
            </w:r>
            <w:r w:rsidRPr="005F5AEB">
              <w:rPr>
                <w:sz w:val="20"/>
                <w:szCs w:val="20"/>
              </w:rPr>
              <w:t xml:space="preserve"> от внедрения результатов исследования.</w:t>
            </w:r>
          </w:p>
          <w:p w14:paraId="7632FAF2" w14:textId="77777777" w:rsidR="005E676F" w:rsidRPr="005F5AEB" w:rsidRDefault="005E676F" w:rsidP="00C46651">
            <w:pPr>
              <w:pStyle w:val="140"/>
              <w:widowControl w:val="0"/>
              <w:shd w:val="clear" w:color="auto" w:fill="auto"/>
              <w:spacing w:before="0" w:line="240" w:lineRule="auto"/>
              <w:ind w:firstLine="60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A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конце каждой главы указываются выводы по проведенному исследованию. </w:t>
            </w:r>
            <w:r w:rsidR="00DF4E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Они</w:t>
            </w:r>
            <w:r w:rsidRPr="005F5A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должны быть краткими, с конкретными данными о результатах.</w:t>
            </w:r>
          </w:p>
          <w:p w14:paraId="1CD20FFA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 xml:space="preserve">Заключение. </w:t>
            </w:r>
            <w:r w:rsidRPr="005F5AEB">
              <w:rPr>
                <w:sz w:val="20"/>
                <w:szCs w:val="20"/>
              </w:rPr>
              <w:t xml:space="preserve">Структура заключения, как правило, свободная, не имеющая разделов. Заключение должно содержать краткий обзор основных выводов проведенного исследования и описание полученных в ходе него результатов. В заключении должны быть представлены: </w:t>
            </w:r>
          </w:p>
          <w:p w14:paraId="41BB9940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общие выводы по результатам работы; </w:t>
            </w:r>
          </w:p>
          <w:p w14:paraId="54F30544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оценка достоверности полученных результатов и сравнение с аналогичными результатами отечественных и зарубежных работ;</w:t>
            </w:r>
          </w:p>
          <w:p w14:paraId="0A1DD374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предложения по использованию результатов работы, возможности внедрения разработанных предложений в практике</w:t>
            </w:r>
            <w:r w:rsidR="00CB5B84">
              <w:rPr>
                <w:sz w:val="20"/>
                <w:szCs w:val="20"/>
              </w:rPr>
              <w:t>, их обоснованность</w:t>
            </w:r>
            <w:r w:rsidRPr="005F5AEB">
              <w:rPr>
                <w:sz w:val="20"/>
                <w:szCs w:val="20"/>
              </w:rPr>
              <w:t>.</w:t>
            </w:r>
          </w:p>
          <w:p w14:paraId="3545C323" w14:textId="77777777" w:rsidR="005E676F" w:rsidRPr="005F5AEB" w:rsidRDefault="007270E4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5E676F" w:rsidRPr="005F5AEB">
              <w:rPr>
                <w:b/>
                <w:bCs/>
                <w:sz w:val="20"/>
                <w:szCs w:val="20"/>
              </w:rPr>
              <w:t>писок</w:t>
            </w:r>
            <w:r>
              <w:rPr>
                <w:b/>
                <w:bCs/>
                <w:sz w:val="20"/>
                <w:szCs w:val="20"/>
              </w:rPr>
              <w:t xml:space="preserve"> использованных источников</w:t>
            </w:r>
            <w:r w:rsidR="005E676F" w:rsidRPr="005F5AEB">
              <w:rPr>
                <w:sz w:val="20"/>
                <w:szCs w:val="20"/>
              </w:rPr>
              <w:t>. Этот список составляет одну из существенных частей ВКР, отражает самостоятельную творческую работу обучающегося.</w:t>
            </w:r>
          </w:p>
          <w:p w14:paraId="505BDFD1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Приложения</w:t>
            </w:r>
            <w:r w:rsidRPr="005F5AEB">
              <w:rPr>
                <w:sz w:val="20"/>
                <w:szCs w:val="20"/>
              </w:rPr>
              <w:t xml:space="preserve"> (при необходимости). Приложения следует располагать в последовательности, определяемой степенью значимости материала, либо в порядке появления на них ссылок в тексте.</w:t>
            </w:r>
          </w:p>
          <w:p w14:paraId="6FA6476A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E676F" w:rsidRPr="00DA1DF6" w14:paraId="51973802" w14:textId="77777777" w:rsidTr="00AB4991">
        <w:trPr>
          <w:trHeight w:val="144"/>
        </w:trPr>
        <w:tc>
          <w:tcPr>
            <w:tcW w:w="9882" w:type="dxa"/>
            <w:shd w:val="clear" w:color="auto" w:fill="F2F2F2"/>
            <w:vAlign w:val="center"/>
          </w:tcPr>
          <w:p w14:paraId="20900EDF" w14:textId="77777777" w:rsidR="005E676F" w:rsidRPr="007A6974" w:rsidRDefault="005E676F" w:rsidP="007A6974">
            <w:pPr>
              <w:ind w:firstLine="34"/>
              <w:jc w:val="center"/>
              <w:rPr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lastRenderedPageBreak/>
              <w:t>4.</w:t>
            </w:r>
            <w:r w:rsidR="007270E4">
              <w:rPr>
                <w:b/>
                <w:bCs/>
                <w:sz w:val="20"/>
                <w:szCs w:val="20"/>
              </w:rPr>
              <w:t>2</w:t>
            </w:r>
            <w:r w:rsidRPr="007A6974">
              <w:rPr>
                <w:b/>
                <w:bCs/>
                <w:sz w:val="20"/>
                <w:szCs w:val="20"/>
              </w:rPr>
              <w:t xml:space="preserve"> Порядок выполнения и защиты ВКР </w:t>
            </w:r>
          </w:p>
        </w:tc>
      </w:tr>
      <w:tr w:rsidR="005E676F" w:rsidRPr="00DA1DF6" w14:paraId="156FACAB" w14:textId="77777777" w:rsidTr="00AB4991">
        <w:trPr>
          <w:trHeight w:val="50"/>
        </w:trPr>
        <w:tc>
          <w:tcPr>
            <w:tcW w:w="9882" w:type="dxa"/>
            <w:shd w:val="clear" w:color="auto" w:fill="FFFFFF"/>
            <w:vAlign w:val="center"/>
          </w:tcPr>
          <w:p w14:paraId="314C8B01" w14:textId="77777777" w:rsidR="0012310E" w:rsidRPr="00B26A35" w:rsidRDefault="005E676F" w:rsidP="00497C9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Выполнение ВКР</w:t>
            </w:r>
            <w:r w:rsidR="00C62B9B" w:rsidRPr="00B26A35">
              <w:rPr>
                <w:sz w:val="20"/>
                <w:szCs w:val="20"/>
              </w:rPr>
              <w:t xml:space="preserve"> </w:t>
            </w:r>
            <w:r w:rsidR="0012310E" w:rsidRPr="00B26A35">
              <w:rPr>
                <w:sz w:val="20"/>
                <w:szCs w:val="20"/>
              </w:rPr>
              <w:t>происходит поэтапно, отраж</w:t>
            </w:r>
            <w:r w:rsidR="004C4391" w:rsidRPr="00B26A35">
              <w:rPr>
                <w:sz w:val="20"/>
                <w:szCs w:val="20"/>
              </w:rPr>
              <w:t xml:space="preserve">ается </w:t>
            </w:r>
            <w:r w:rsidR="0012310E" w:rsidRPr="00B26A35">
              <w:rPr>
                <w:sz w:val="20"/>
                <w:szCs w:val="20"/>
              </w:rPr>
              <w:t xml:space="preserve">в календарном плане ВКР, включает в себя: </w:t>
            </w:r>
          </w:p>
          <w:p w14:paraId="607D7CE1" w14:textId="77777777" w:rsidR="0012310E" w:rsidRPr="00B26A35" w:rsidRDefault="0012310E" w:rsidP="00497C9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изучение литературы по проблеме, определение целей, задач и методов исследования;</w:t>
            </w:r>
          </w:p>
          <w:p w14:paraId="492CA392" w14:textId="77777777" w:rsidR="0012310E" w:rsidRPr="00B26A35" w:rsidRDefault="0012310E" w:rsidP="00497C9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непосредственную разработку проблемы (темы): теоретические и прикладные исследования;</w:t>
            </w:r>
          </w:p>
          <w:p w14:paraId="508BFE17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обобщение и оценку полученных результатов исследования</w:t>
            </w:r>
            <w:r w:rsidR="00AD59C0" w:rsidRPr="00B26A35">
              <w:rPr>
                <w:sz w:val="20"/>
                <w:szCs w:val="20"/>
              </w:rPr>
              <w:t>, их обоснование</w:t>
            </w:r>
            <w:r w:rsidRPr="00B26A35">
              <w:rPr>
                <w:sz w:val="20"/>
                <w:szCs w:val="20"/>
              </w:rPr>
              <w:t>;</w:t>
            </w:r>
          </w:p>
          <w:p w14:paraId="259FA155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- предварительное </w:t>
            </w:r>
            <w:r w:rsidR="00AD59C0" w:rsidRPr="00B26A35">
              <w:rPr>
                <w:sz w:val="20"/>
                <w:szCs w:val="20"/>
              </w:rPr>
              <w:t xml:space="preserve">представление </w:t>
            </w:r>
            <w:r w:rsidRPr="00B26A35">
              <w:rPr>
                <w:sz w:val="20"/>
                <w:szCs w:val="20"/>
              </w:rPr>
              <w:t xml:space="preserve">результатов исследования на </w:t>
            </w:r>
            <w:r w:rsidR="00AD59C0" w:rsidRPr="00B26A35">
              <w:rPr>
                <w:sz w:val="20"/>
                <w:szCs w:val="20"/>
              </w:rPr>
              <w:t xml:space="preserve">заседании </w:t>
            </w:r>
            <w:r w:rsidRPr="00B26A35">
              <w:rPr>
                <w:sz w:val="20"/>
                <w:szCs w:val="20"/>
              </w:rPr>
              <w:t>выпускающей кафедр</w:t>
            </w:r>
            <w:r w:rsidR="00AD59C0" w:rsidRPr="00B26A35">
              <w:rPr>
                <w:sz w:val="20"/>
                <w:szCs w:val="20"/>
              </w:rPr>
              <w:t>ы</w:t>
            </w:r>
            <w:r w:rsidRPr="00B26A35">
              <w:rPr>
                <w:sz w:val="20"/>
                <w:szCs w:val="20"/>
              </w:rPr>
              <w:t xml:space="preserve"> (</w:t>
            </w:r>
            <w:r w:rsidR="00AD59C0" w:rsidRPr="00B26A35">
              <w:rPr>
                <w:sz w:val="20"/>
                <w:szCs w:val="20"/>
              </w:rPr>
              <w:t xml:space="preserve">т.н. </w:t>
            </w:r>
            <w:r w:rsidRPr="00B26A35">
              <w:rPr>
                <w:sz w:val="20"/>
                <w:szCs w:val="20"/>
              </w:rPr>
              <w:t>предзащита);</w:t>
            </w:r>
          </w:p>
          <w:p w14:paraId="77FCFFB6" w14:textId="77777777" w:rsidR="00AD59C0" w:rsidRPr="00B26A35" w:rsidRDefault="00AD59C0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проверку текста ВКР на объем заимствования;</w:t>
            </w:r>
          </w:p>
          <w:p w14:paraId="3FEACE0C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- оформление ВКР и материалов для </w:t>
            </w:r>
            <w:r w:rsidR="004C4391" w:rsidRPr="00B26A35">
              <w:rPr>
                <w:sz w:val="20"/>
                <w:szCs w:val="20"/>
              </w:rPr>
              <w:t xml:space="preserve">процедуры </w:t>
            </w:r>
            <w:r w:rsidRPr="00B26A35">
              <w:rPr>
                <w:sz w:val="20"/>
                <w:szCs w:val="20"/>
              </w:rPr>
              <w:t>защиты;</w:t>
            </w:r>
          </w:p>
          <w:p w14:paraId="2DEF6F9D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- </w:t>
            </w:r>
            <w:r w:rsidR="005142C4" w:rsidRPr="00B26A35">
              <w:rPr>
                <w:sz w:val="20"/>
                <w:szCs w:val="20"/>
              </w:rPr>
              <w:t>написание отзыва руководителем ВКР</w:t>
            </w:r>
            <w:r w:rsidR="00554AC5" w:rsidRPr="00B26A35">
              <w:rPr>
                <w:sz w:val="20"/>
                <w:szCs w:val="20"/>
              </w:rPr>
              <w:t xml:space="preserve"> и</w:t>
            </w:r>
            <w:r w:rsidR="005142C4" w:rsidRPr="00B26A35">
              <w:rPr>
                <w:sz w:val="20"/>
                <w:szCs w:val="20"/>
              </w:rPr>
              <w:t xml:space="preserve"> рецензии</w:t>
            </w:r>
            <w:r w:rsidR="00554AC5" w:rsidRPr="00B26A35">
              <w:rPr>
                <w:sz w:val="20"/>
                <w:szCs w:val="20"/>
              </w:rPr>
              <w:t xml:space="preserve"> лицом</w:t>
            </w:r>
            <w:r w:rsidR="00EE4DBD" w:rsidRPr="00B26A35">
              <w:rPr>
                <w:sz w:val="20"/>
                <w:szCs w:val="20"/>
              </w:rPr>
              <w:t xml:space="preserve"> из состава рецензентов</w:t>
            </w:r>
            <w:r w:rsidR="00554AC5" w:rsidRPr="00B26A35">
              <w:rPr>
                <w:sz w:val="20"/>
                <w:szCs w:val="20"/>
              </w:rPr>
              <w:t>;</w:t>
            </w:r>
            <w:r w:rsidR="005142C4" w:rsidRPr="00B26A35">
              <w:rPr>
                <w:sz w:val="20"/>
                <w:szCs w:val="20"/>
              </w:rPr>
              <w:t xml:space="preserve"> </w:t>
            </w:r>
            <w:r w:rsidR="004C4391" w:rsidRPr="00B26A35">
              <w:rPr>
                <w:sz w:val="20"/>
                <w:szCs w:val="20"/>
              </w:rPr>
              <w:t xml:space="preserve">ознакомление </w:t>
            </w:r>
            <w:r w:rsidR="005142C4" w:rsidRPr="00B26A35">
              <w:rPr>
                <w:sz w:val="20"/>
                <w:szCs w:val="20"/>
              </w:rPr>
              <w:t xml:space="preserve">обучающегося </w:t>
            </w:r>
            <w:r w:rsidR="004C4391" w:rsidRPr="00B26A35">
              <w:rPr>
                <w:sz w:val="20"/>
                <w:szCs w:val="20"/>
              </w:rPr>
              <w:t xml:space="preserve">с </w:t>
            </w:r>
            <w:r w:rsidR="00554AC5" w:rsidRPr="00B26A35">
              <w:rPr>
                <w:sz w:val="20"/>
                <w:szCs w:val="20"/>
              </w:rPr>
              <w:t>отзывом и рецензией</w:t>
            </w:r>
            <w:r w:rsidR="004C4391" w:rsidRPr="00B26A35">
              <w:rPr>
                <w:sz w:val="20"/>
                <w:szCs w:val="20"/>
              </w:rPr>
              <w:t xml:space="preserve">. </w:t>
            </w:r>
          </w:p>
          <w:p w14:paraId="559997ED" w14:textId="77777777" w:rsidR="005E676F" w:rsidRPr="00B26A35" w:rsidRDefault="00922D01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Подготовка к процедуре защиты ВКР составляет 6 зачетных единиц (216 часов). </w:t>
            </w:r>
            <w:r w:rsidR="005E676F" w:rsidRPr="00B26A35">
              <w:rPr>
                <w:sz w:val="20"/>
                <w:szCs w:val="20"/>
              </w:rPr>
              <w:t>Защита ВКР</w:t>
            </w:r>
            <w:r w:rsidRPr="00B26A35">
              <w:rPr>
                <w:sz w:val="20"/>
                <w:szCs w:val="20"/>
              </w:rPr>
              <w:t xml:space="preserve"> </w:t>
            </w:r>
            <w:r w:rsidR="001579ED" w:rsidRPr="00B26A35">
              <w:rPr>
                <w:sz w:val="20"/>
                <w:szCs w:val="20"/>
              </w:rPr>
              <w:t>составляет 3 зачетны</w:t>
            </w:r>
            <w:r w:rsidR="00CB5B84" w:rsidRPr="00B26A35">
              <w:rPr>
                <w:sz w:val="20"/>
                <w:szCs w:val="20"/>
              </w:rPr>
              <w:t>х</w:t>
            </w:r>
            <w:r w:rsidR="001579ED" w:rsidRPr="00B26A35">
              <w:rPr>
                <w:sz w:val="20"/>
                <w:szCs w:val="20"/>
              </w:rPr>
              <w:t xml:space="preserve"> единицы, 108 часов</w:t>
            </w:r>
            <w:r w:rsidR="004C4391" w:rsidRPr="00B26A35">
              <w:rPr>
                <w:sz w:val="20"/>
                <w:szCs w:val="20"/>
              </w:rPr>
              <w:t xml:space="preserve">. </w:t>
            </w:r>
          </w:p>
          <w:p w14:paraId="00663A4A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Процедура защиты ВКР включает в себя: </w:t>
            </w:r>
          </w:p>
          <w:p w14:paraId="6CD6DE87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представление обучающегося членам комиссии; </w:t>
            </w:r>
          </w:p>
          <w:p w14:paraId="0A23E359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– доклад обучающегося с использованием иллюстративного материала</w:t>
            </w:r>
            <w:r w:rsidR="00B26A35">
              <w:rPr>
                <w:sz w:val="20"/>
                <w:szCs w:val="20"/>
              </w:rPr>
              <w:t xml:space="preserve"> </w:t>
            </w:r>
            <w:r w:rsidRPr="00B26A35">
              <w:rPr>
                <w:sz w:val="20"/>
                <w:szCs w:val="20"/>
              </w:rPr>
              <w:t xml:space="preserve">об основных результатах выполнения ВКР; </w:t>
            </w:r>
          </w:p>
          <w:p w14:paraId="1DD58A67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вопросы членов ГЭК и присутствующих после доклада обучающегося; </w:t>
            </w:r>
          </w:p>
          <w:p w14:paraId="242B4652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ответы обучающегося на заданные вопросы; </w:t>
            </w:r>
          </w:p>
          <w:p w14:paraId="2B357468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заслушивание отзыва руководителя; </w:t>
            </w:r>
          </w:p>
          <w:p w14:paraId="3CBF9199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заслушивание рецензии; </w:t>
            </w:r>
          </w:p>
          <w:p w14:paraId="1C416FEE" w14:textId="77777777" w:rsidR="00C84F03" w:rsidRPr="00D21458" w:rsidRDefault="00C84F03" w:rsidP="00B26A35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lastRenderedPageBreak/>
              <w:t>– ответы обучающегося на замечания рецензента.</w:t>
            </w:r>
          </w:p>
        </w:tc>
      </w:tr>
      <w:tr w:rsidR="005E676F" w:rsidRPr="00DA1DF6" w14:paraId="458A158B" w14:textId="77777777" w:rsidTr="00AB4991">
        <w:trPr>
          <w:trHeight w:val="50"/>
        </w:trPr>
        <w:tc>
          <w:tcPr>
            <w:tcW w:w="9882" w:type="dxa"/>
            <w:shd w:val="clear" w:color="auto" w:fill="F2F2F2"/>
            <w:vAlign w:val="center"/>
          </w:tcPr>
          <w:p w14:paraId="783FE03A" w14:textId="77777777" w:rsidR="005E676F" w:rsidRPr="007A6974" w:rsidRDefault="005E676F" w:rsidP="00C22E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lastRenderedPageBreak/>
              <w:t>4.3 Руководство, консультирование и рецензирование ВКР</w:t>
            </w:r>
          </w:p>
        </w:tc>
      </w:tr>
      <w:tr w:rsidR="005E676F" w:rsidRPr="00DA1DF6" w14:paraId="659F45F2" w14:textId="77777777" w:rsidTr="00AB4991">
        <w:trPr>
          <w:trHeight w:val="50"/>
        </w:trPr>
        <w:tc>
          <w:tcPr>
            <w:tcW w:w="9882" w:type="dxa"/>
            <w:shd w:val="clear" w:color="auto" w:fill="FFFFFF"/>
            <w:vAlign w:val="center"/>
          </w:tcPr>
          <w:p w14:paraId="5D6954BA" w14:textId="77777777" w:rsidR="004C4391" w:rsidRPr="004C4391" w:rsidRDefault="004C4391" w:rsidP="00C22E01">
            <w:pPr>
              <w:ind w:firstLine="5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каждой ВКР закрепляется р</w:t>
            </w:r>
            <w:r w:rsidRPr="004C4391">
              <w:rPr>
                <w:sz w:val="20"/>
                <w:szCs w:val="20"/>
              </w:rPr>
              <w:t xml:space="preserve">уководитель </w:t>
            </w:r>
            <w:r w:rsidR="007E31CF">
              <w:rPr>
                <w:sz w:val="20"/>
                <w:szCs w:val="20"/>
              </w:rPr>
              <w:t xml:space="preserve">ВКР </w:t>
            </w:r>
            <w:r>
              <w:rPr>
                <w:sz w:val="20"/>
                <w:szCs w:val="20"/>
              </w:rPr>
              <w:t xml:space="preserve">из числа работников </w:t>
            </w:r>
            <w:r w:rsidR="0062426D">
              <w:rPr>
                <w:sz w:val="20"/>
                <w:szCs w:val="20"/>
              </w:rPr>
              <w:t>КрИЖТ ИрГУПС</w:t>
            </w:r>
            <w:r>
              <w:rPr>
                <w:sz w:val="20"/>
                <w:szCs w:val="20"/>
              </w:rPr>
              <w:t xml:space="preserve">. </w:t>
            </w:r>
            <w:r w:rsidRPr="004C4391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CE45E9B" w14:textId="77777777" w:rsidR="005E676F" w:rsidRPr="00922D01" w:rsidRDefault="005E676F" w:rsidP="00C22E01">
            <w:pPr>
              <w:ind w:firstLine="540"/>
              <w:jc w:val="both"/>
              <w:rPr>
                <w:sz w:val="20"/>
                <w:szCs w:val="20"/>
              </w:rPr>
            </w:pPr>
            <w:r w:rsidRPr="00922D01">
              <w:rPr>
                <w:sz w:val="20"/>
                <w:szCs w:val="20"/>
              </w:rPr>
              <w:t>Руководитель ВКР:</w:t>
            </w:r>
          </w:p>
          <w:p w14:paraId="500E1D86" w14:textId="77777777" w:rsidR="005E676F" w:rsidRPr="007E31CF" w:rsidRDefault="005E676F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 xml:space="preserve">выдает </w:t>
            </w:r>
            <w:r w:rsidR="007E31CF" w:rsidRPr="007E31CF">
              <w:rPr>
                <w:sz w:val="20"/>
                <w:szCs w:val="20"/>
              </w:rPr>
              <w:t xml:space="preserve">обучающемуся </w:t>
            </w:r>
            <w:r w:rsidRPr="007E31CF">
              <w:rPr>
                <w:sz w:val="20"/>
                <w:szCs w:val="20"/>
              </w:rPr>
              <w:t>задание</w:t>
            </w:r>
            <w:r w:rsidR="007E31CF" w:rsidRPr="007E31CF">
              <w:rPr>
                <w:sz w:val="20"/>
                <w:szCs w:val="20"/>
              </w:rPr>
              <w:t xml:space="preserve"> на ВКР</w:t>
            </w:r>
            <w:r w:rsidRPr="007E31CF">
              <w:rPr>
                <w:sz w:val="20"/>
                <w:szCs w:val="20"/>
              </w:rPr>
              <w:t>;</w:t>
            </w:r>
          </w:p>
          <w:p w14:paraId="488F86E1" w14:textId="77777777" w:rsidR="005E676F" w:rsidRPr="007E31CF" w:rsidRDefault="005E676F" w:rsidP="00C22E01">
            <w:pPr>
              <w:pStyle w:val="21"/>
              <w:spacing w:after="0" w:line="240" w:lineRule="auto"/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="00922D01">
              <w:rPr>
                <w:color w:val="000000"/>
                <w:sz w:val="20"/>
                <w:szCs w:val="20"/>
              </w:rPr>
              <w:t>рекомендует не</w:t>
            </w:r>
            <w:r w:rsidR="00922D01" w:rsidRPr="007E31CF">
              <w:rPr>
                <w:sz w:val="20"/>
                <w:szCs w:val="20"/>
              </w:rPr>
              <w:t>обходимую основную литературу, справочные, типовые и другие материалы по теме исследования;</w:t>
            </w:r>
          </w:p>
          <w:p w14:paraId="4536407A" w14:textId="77777777" w:rsidR="00922D01" w:rsidRDefault="005E676F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 xml:space="preserve">определяет </w:t>
            </w:r>
            <w:r w:rsidR="00922D01">
              <w:rPr>
                <w:sz w:val="20"/>
                <w:szCs w:val="20"/>
              </w:rPr>
              <w:t xml:space="preserve">цели и </w:t>
            </w:r>
            <w:r w:rsidRPr="007E31CF">
              <w:rPr>
                <w:sz w:val="20"/>
                <w:szCs w:val="20"/>
              </w:rPr>
              <w:t>задачи, которые необходимо решить</w:t>
            </w:r>
            <w:r w:rsidR="007E31CF" w:rsidRPr="007E31CF">
              <w:rPr>
                <w:sz w:val="20"/>
                <w:szCs w:val="20"/>
              </w:rPr>
              <w:t xml:space="preserve"> </w:t>
            </w:r>
            <w:r w:rsidR="00922D01">
              <w:rPr>
                <w:sz w:val="20"/>
                <w:szCs w:val="20"/>
              </w:rPr>
              <w:t>в рамках исследования;</w:t>
            </w:r>
          </w:p>
          <w:p w14:paraId="4D5460E3" w14:textId="77777777" w:rsidR="005E676F" w:rsidRPr="007E31CF" w:rsidRDefault="00922D01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>разрабатывает вместе с обучающимся календарный план ВКР;</w:t>
            </w:r>
            <w:r>
              <w:rPr>
                <w:sz w:val="20"/>
                <w:szCs w:val="20"/>
              </w:rPr>
              <w:t xml:space="preserve"> </w:t>
            </w:r>
          </w:p>
          <w:p w14:paraId="3915B2C4" w14:textId="77777777" w:rsidR="00CB16F5" w:rsidRDefault="005E676F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>систематически проводит консультации</w:t>
            </w:r>
            <w:r w:rsidR="00CB16F5">
              <w:rPr>
                <w:sz w:val="20"/>
                <w:szCs w:val="20"/>
              </w:rPr>
              <w:t>;</w:t>
            </w:r>
          </w:p>
          <w:p w14:paraId="1077DBED" w14:textId="77777777" w:rsidR="005E676F" w:rsidRPr="007E31CF" w:rsidRDefault="00CB16F5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онтролирует ход и качество выполнения этапов работы над ВКР</w:t>
            </w:r>
            <w:r w:rsidR="005E676F" w:rsidRPr="007E31CF">
              <w:rPr>
                <w:sz w:val="20"/>
                <w:szCs w:val="20"/>
              </w:rPr>
              <w:t>.</w:t>
            </w:r>
          </w:p>
          <w:p w14:paraId="613CDAF4" w14:textId="77777777" w:rsidR="005E676F" w:rsidRDefault="005E676F" w:rsidP="00C22E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142C4">
              <w:rPr>
                <w:sz w:val="20"/>
                <w:szCs w:val="20"/>
              </w:rPr>
              <w:t>По</w:t>
            </w:r>
            <w:r w:rsidR="004A60A0">
              <w:rPr>
                <w:sz w:val="20"/>
                <w:szCs w:val="20"/>
              </w:rPr>
              <w:t xml:space="preserve">сле завершения подготовки обучающимся выпускной квалификационной работы </w:t>
            </w:r>
            <w:r w:rsidR="005142C4">
              <w:rPr>
                <w:sz w:val="20"/>
                <w:szCs w:val="20"/>
              </w:rPr>
              <w:t>р</w:t>
            </w:r>
            <w:r w:rsidRPr="005142C4">
              <w:rPr>
                <w:sz w:val="20"/>
                <w:szCs w:val="20"/>
              </w:rPr>
              <w:t>уководитель</w:t>
            </w:r>
            <w:r w:rsidR="004A60A0">
              <w:rPr>
                <w:sz w:val="20"/>
                <w:szCs w:val="20"/>
              </w:rPr>
              <w:t xml:space="preserve"> ВКР</w:t>
            </w:r>
            <w:r w:rsidR="005142C4">
              <w:rPr>
                <w:sz w:val="20"/>
                <w:szCs w:val="20"/>
              </w:rPr>
              <w:t xml:space="preserve"> </w:t>
            </w:r>
            <w:r w:rsidR="008C218C">
              <w:rPr>
                <w:sz w:val="20"/>
                <w:szCs w:val="20"/>
              </w:rPr>
              <w:t xml:space="preserve">готовит </w:t>
            </w:r>
            <w:r w:rsidRPr="005142C4">
              <w:rPr>
                <w:sz w:val="20"/>
                <w:szCs w:val="20"/>
              </w:rPr>
              <w:t>отзыв</w:t>
            </w:r>
            <w:r w:rsidR="00EE4DBD">
              <w:rPr>
                <w:sz w:val="20"/>
                <w:szCs w:val="20"/>
              </w:rPr>
              <w:t xml:space="preserve"> </w:t>
            </w:r>
            <w:r w:rsidR="004A60A0">
              <w:rPr>
                <w:sz w:val="20"/>
                <w:szCs w:val="20"/>
              </w:rPr>
              <w:t xml:space="preserve">о работе обучающегося в период подготовки ВКР. Отзыв должен быть </w:t>
            </w:r>
            <w:r w:rsidR="00B70F4D">
              <w:rPr>
                <w:sz w:val="20"/>
                <w:szCs w:val="20"/>
              </w:rPr>
              <w:t>развернут</w:t>
            </w:r>
            <w:r w:rsidR="004A60A0">
              <w:rPr>
                <w:sz w:val="20"/>
                <w:szCs w:val="20"/>
              </w:rPr>
              <w:t xml:space="preserve">ым и </w:t>
            </w:r>
            <w:r w:rsidR="00B70F4D">
              <w:rPr>
                <w:sz w:val="20"/>
                <w:szCs w:val="20"/>
              </w:rPr>
              <w:t>мотивированн</w:t>
            </w:r>
            <w:r w:rsidR="004A60A0">
              <w:rPr>
                <w:sz w:val="20"/>
                <w:szCs w:val="20"/>
              </w:rPr>
              <w:t>ым</w:t>
            </w:r>
            <w:r w:rsidR="00EE4DBD">
              <w:rPr>
                <w:sz w:val="20"/>
                <w:szCs w:val="20"/>
              </w:rPr>
              <w:t xml:space="preserve"> </w:t>
            </w:r>
            <w:r w:rsidR="00B70F4D">
              <w:rPr>
                <w:sz w:val="20"/>
                <w:szCs w:val="20"/>
              </w:rPr>
              <w:t>заключение</w:t>
            </w:r>
            <w:r w:rsidR="004A60A0">
              <w:rPr>
                <w:sz w:val="20"/>
                <w:szCs w:val="20"/>
              </w:rPr>
              <w:t>м</w:t>
            </w:r>
            <w:r w:rsidR="00B70F4D">
              <w:rPr>
                <w:sz w:val="20"/>
                <w:szCs w:val="20"/>
              </w:rPr>
              <w:t xml:space="preserve"> об оценке работы.  </w:t>
            </w:r>
          </w:p>
          <w:p w14:paraId="76A8A3E5" w14:textId="77777777" w:rsidR="008C218C" w:rsidRPr="00B26A35" w:rsidRDefault="00B26A35" w:rsidP="008C218C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ВКР подлеж</w:t>
            </w:r>
            <w:r>
              <w:rPr>
                <w:sz w:val="20"/>
                <w:szCs w:val="20"/>
              </w:rPr>
              <w:t>и</w:t>
            </w:r>
            <w:r w:rsidRPr="00B26A35">
              <w:rPr>
                <w:sz w:val="20"/>
                <w:szCs w:val="20"/>
              </w:rPr>
              <w:t xml:space="preserve">т нормоконтролю на соответствие требованиям оформления. </w:t>
            </w:r>
            <w:r w:rsidR="008C218C" w:rsidRPr="00B26A35">
              <w:rPr>
                <w:sz w:val="20"/>
                <w:szCs w:val="20"/>
              </w:rPr>
              <w:t>Для со</w:t>
            </w:r>
            <w:r>
              <w:rPr>
                <w:sz w:val="20"/>
                <w:szCs w:val="20"/>
              </w:rPr>
              <w:t xml:space="preserve">ответствия </w:t>
            </w:r>
            <w:r w:rsidR="008C218C" w:rsidRPr="00B26A35">
              <w:rPr>
                <w:sz w:val="20"/>
                <w:szCs w:val="20"/>
              </w:rPr>
              <w:t>требовани</w:t>
            </w:r>
            <w:r>
              <w:rPr>
                <w:sz w:val="20"/>
                <w:szCs w:val="20"/>
              </w:rPr>
              <w:t>ям</w:t>
            </w:r>
            <w:r w:rsidR="008C218C" w:rsidRPr="00B26A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852016" w:rsidRPr="00B26A35">
              <w:rPr>
                <w:sz w:val="20"/>
                <w:szCs w:val="20"/>
              </w:rPr>
              <w:t>формлени</w:t>
            </w:r>
            <w:r>
              <w:rPr>
                <w:sz w:val="20"/>
                <w:szCs w:val="20"/>
              </w:rPr>
              <w:t>я</w:t>
            </w:r>
            <w:r w:rsidR="00852016" w:rsidRPr="00B26A35">
              <w:rPr>
                <w:sz w:val="20"/>
                <w:szCs w:val="20"/>
              </w:rPr>
              <w:t xml:space="preserve"> </w:t>
            </w:r>
            <w:r w:rsidR="008C218C" w:rsidRPr="00B26A35">
              <w:rPr>
                <w:sz w:val="20"/>
                <w:szCs w:val="20"/>
              </w:rPr>
              <w:t>назначается консультант (консультанты) из числа профессорско-преподавательского состава соответствующих кафедр. Заведующие кафедрами, где работает консультант, разрабатывают расписание консультаций и доводят его до сведения обучающихся.</w:t>
            </w:r>
          </w:p>
          <w:p w14:paraId="3EA47F8D" w14:textId="77777777" w:rsidR="00852016" w:rsidRDefault="005E676F" w:rsidP="00EE4DBD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EE4DBD">
              <w:rPr>
                <w:sz w:val="20"/>
                <w:szCs w:val="20"/>
              </w:rPr>
              <w:t>ВКР подлеж</w:t>
            </w:r>
            <w:r w:rsidR="00EE4DBD">
              <w:rPr>
                <w:sz w:val="20"/>
                <w:szCs w:val="20"/>
              </w:rPr>
              <w:t>ит</w:t>
            </w:r>
            <w:r w:rsidRPr="00EE4DBD">
              <w:rPr>
                <w:sz w:val="20"/>
                <w:szCs w:val="20"/>
              </w:rPr>
              <w:t xml:space="preserve"> рецензированию. Для проведения рецензирования заведующий кафедрой направляет выполненную работу на рецензию.</w:t>
            </w:r>
            <w:r w:rsidR="004C00A4" w:rsidRPr="00EE4DBD">
              <w:rPr>
                <w:sz w:val="20"/>
                <w:szCs w:val="20"/>
              </w:rPr>
              <w:t xml:space="preserve"> </w:t>
            </w:r>
            <w:r w:rsidRPr="00EE4DBD">
              <w:rPr>
                <w:sz w:val="20"/>
                <w:szCs w:val="20"/>
              </w:rPr>
              <w:t>Состав рецензентов из числа специалистов предприятий, организаций и учреждений – заказчиков кадров соответствующего профиля и лиц, работающих в других образовательных организациях высшего образования</w:t>
            </w:r>
            <w:r w:rsidR="00852016">
              <w:rPr>
                <w:sz w:val="20"/>
                <w:szCs w:val="20"/>
              </w:rPr>
              <w:t>,</w:t>
            </w:r>
            <w:r w:rsidRPr="00EE4DBD">
              <w:rPr>
                <w:sz w:val="20"/>
                <w:szCs w:val="20"/>
              </w:rPr>
              <w:t xml:space="preserve"> утверждается деканом факультета по представлению заведующего кафедрой.</w:t>
            </w:r>
            <w:r w:rsidRPr="00CC3352">
              <w:rPr>
                <w:i/>
                <w:iCs/>
                <w:sz w:val="20"/>
                <w:szCs w:val="20"/>
              </w:rPr>
              <w:t xml:space="preserve"> </w:t>
            </w:r>
            <w:r w:rsidRPr="00EE4DBD">
              <w:rPr>
                <w:sz w:val="20"/>
                <w:szCs w:val="20"/>
              </w:rPr>
              <w:t xml:space="preserve">Рецензент дает подробный анализ ВКР, рекомендует соответствующую оценку. </w:t>
            </w:r>
          </w:p>
          <w:p w14:paraId="47BE2BB3" w14:textId="77777777" w:rsidR="005E676F" w:rsidRPr="00044480" w:rsidRDefault="005E676F" w:rsidP="00EE4DBD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EE4DBD">
              <w:rPr>
                <w:sz w:val="20"/>
                <w:szCs w:val="20"/>
              </w:rPr>
              <w:t>Обучающийся знакомится с отзывом и рецензией на свою ВКР не позднее, чем за 5 календарных дней до дня защиты выпускной квалификационной работы</w:t>
            </w:r>
            <w:r w:rsidR="00EE4DBD">
              <w:rPr>
                <w:sz w:val="20"/>
                <w:szCs w:val="20"/>
              </w:rPr>
              <w:t>.</w:t>
            </w:r>
          </w:p>
        </w:tc>
      </w:tr>
      <w:tr w:rsidR="005E676F" w:rsidRPr="00DA1DF6" w14:paraId="30FC66EB" w14:textId="77777777" w:rsidTr="00AB4991">
        <w:trPr>
          <w:trHeight w:val="50"/>
        </w:trPr>
        <w:tc>
          <w:tcPr>
            <w:tcW w:w="9882" w:type="dxa"/>
            <w:shd w:val="clear" w:color="auto" w:fill="FFFFFF"/>
            <w:vAlign w:val="center"/>
          </w:tcPr>
          <w:p w14:paraId="2A4B3F8A" w14:textId="77777777" w:rsidR="005E676F" w:rsidRPr="007A6974" w:rsidRDefault="005E676F" w:rsidP="00EE4DBD">
            <w:pPr>
              <w:ind w:firstLine="675"/>
              <w:jc w:val="both"/>
              <w:rPr>
                <w:sz w:val="20"/>
                <w:szCs w:val="20"/>
              </w:rPr>
            </w:pPr>
            <w:r w:rsidRPr="007A6974">
              <w:rPr>
                <w:sz w:val="20"/>
                <w:szCs w:val="20"/>
              </w:rPr>
              <w:t xml:space="preserve">Комплекс учебно-методических материалов по ВКР размещен в электронной информационно-образовательной среде </w:t>
            </w:r>
            <w:r w:rsidR="0062426D">
              <w:rPr>
                <w:sz w:val="20"/>
                <w:szCs w:val="20"/>
              </w:rPr>
              <w:t>КрИЖТ ИрГУПС</w:t>
            </w:r>
            <w:r w:rsidRPr="007A6974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14:paraId="23D156D1" w14:textId="77777777" w:rsidR="005E676F" w:rsidRPr="00044480" w:rsidRDefault="005E676F" w:rsidP="006C4859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0"/>
                <w:szCs w:val="20"/>
              </w:rPr>
            </w:pPr>
            <w:r w:rsidRPr="007A6974">
              <w:rPr>
                <w:sz w:val="20"/>
                <w:szCs w:val="20"/>
              </w:rPr>
              <w:t>Требования к оформлению ВКР (текстовой и графической частей) сформулированы в Положении «Требования к оформлению текстовой и графическ</w:t>
            </w:r>
            <w:r>
              <w:rPr>
                <w:sz w:val="20"/>
                <w:szCs w:val="20"/>
              </w:rPr>
              <w:t>ой документации. Нормоконтроль»</w:t>
            </w:r>
            <w:r w:rsidR="00EE4DBD">
              <w:rPr>
                <w:sz w:val="20"/>
                <w:szCs w:val="20"/>
              </w:rPr>
              <w:t xml:space="preserve">, </w:t>
            </w:r>
            <w:r w:rsidR="00EE4DBD" w:rsidRPr="007A6974">
              <w:rPr>
                <w:sz w:val="20"/>
                <w:szCs w:val="20"/>
              </w:rPr>
              <w:t>размещен</w:t>
            </w:r>
            <w:r w:rsidR="00EE4DBD">
              <w:rPr>
                <w:sz w:val="20"/>
                <w:szCs w:val="20"/>
              </w:rPr>
              <w:t>ном</w:t>
            </w:r>
            <w:r w:rsidR="00EE4DBD" w:rsidRPr="007A6974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r w:rsidR="0062426D">
              <w:rPr>
                <w:sz w:val="20"/>
                <w:szCs w:val="20"/>
              </w:rPr>
              <w:t>КрИЖТ ИрГУПС</w:t>
            </w:r>
            <w:r w:rsidR="00EE4DBD" w:rsidRPr="007A6974">
              <w:rPr>
                <w:sz w:val="20"/>
                <w:szCs w:val="20"/>
              </w:rPr>
              <w:t>, доступной обучающемуся через его личный кабинет</w:t>
            </w:r>
            <w:r w:rsidR="00EE4DBD">
              <w:rPr>
                <w:sz w:val="20"/>
                <w:szCs w:val="20"/>
              </w:rPr>
              <w:t>, а также на внешнем сайте</w:t>
            </w:r>
            <w:r w:rsidR="00852016">
              <w:rPr>
                <w:sz w:val="20"/>
                <w:szCs w:val="20"/>
              </w:rPr>
              <w:t xml:space="preserve"> </w:t>
            </w:r>
            <w:r w:rsidR="0062426D">
              <w:rPr>
                <w:sz w:val="20"/>
                <w:szCs w:val="20"/>
              </w:rPr>
              <w:t>КрИЖТ ИрГУПС</w:t>
            </w:r>
            <w:r w:rsidR="00EE4DBD">
              <w:rPr>
                <w:sz w:val="20"/>
                <w:szCs w:val="20"/>
              </w:rPr>
              <w:t xml:space="preserve">. </w:t>
            </w:r>
          </w:p>
        </w:tc>
      </w:tr>
    </w:tbl>
    <w:p w14:paraId="5E051ACA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DA1DF6" w14:paraId="5CF484B9" w14:textId="77777777" w:rsidTr="00AB4991">
        <w:tc>
          <w:tcPr>
            <w:tcW w:w="9882" w:type="dxa"/>
            <w:shd w:val="clear" w:color="auto" w:fill="F2F2F2"/>
            <w:vAlign w:val="center"/>
          </w:tcPr>
          <w:p w14:paraId="04E193EC" w14:textId="77777777" w:rsidR="005E676F" w:rsidRPr="00DA1DF6" w:rsidRDefault="005E676F" w:rsidP="003E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ФОНД ОЦЕНОЧНЫХ СРЕДСТВ</w:t>
            </w:r>
          </w:p>
        </w:tc>
      </w:tr>
      <w:tr w:rsidR="005E676F" w:rsidRPr="00DA1DF6" w14:paraId="68281684" w14:textId="77777777" w:rsidTr="00AB4991">
        <w:tc>
          <w:tcPr>
            <w:tcW w:w="9882" w:type="dxa"/>
            <w:shd w:val="clear" w:color="auto" w:fill="F2F2F2"/>
            <w:vAlign w:val="center"/>
          </w:tcPr>
          <w:p w14:paraId="2B948BB1" w14:textId="77777777" w:rsidR="005E676F" w:rsidRDefault="005E676F" w:rsidP="003E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 Перечень компетенций, которые должны быть сформированы у выпускника,</w:t>
            </w:r>
          </w:p>
          <w:p w14:paraId="7CBFE102" w14:textId="77777777" w:rsidR="005E676F" w:rsidRPr="007A44BB" w:rsidRDefault="005E676F" w:rsidP="003E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результате освоения образовательной программы</w:t>
            </w:r>
          </w:p>
        </w:tc>
      </w:tr>
    </w:tbl>
    <w:p w14:paraId="64F4AB7B" w14:textId="77777777" w:rsidR="00E7695C" w:rsidRDefault="00E7695C" w:rsidP="00621DE4">
      <w:pPr>
        <w:jc w:val="center"/>
        <w:rPr>
          <w:b/>
          <w:bCs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562"/>
        <w:gridCol w:w="4990"/>
      </w:tblGrid>
      <w:tr w:rsidR="00E7695C" w:rsidRPr="002861F8" w14:paraId="163C6935" w14:textId="77777777" w:rsidTr="00AB4991">
        <w:tc>
          <w:tcPr>
            <w:tcW w:w="9952" w:type="dxa"/>
            <w:gridSpan w:val="3"/>
          </w:tcPr>
          <w:p w14:paraId="19636C3F" w14:textId="77777777" w:rsidR="00E7695C" w:rsidRPr="0033343E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DE4">
              <w:rPr>
                <w:b/>
                <w:bCs/>
                <w:sz w:val="20"/>
                <w:szCs w:val="20"/>
              </w:rPr>
              <w:t>Униве</w:t>
            </w:r>
            <w:r>
              <w:rPr>
                <w:b/>
                <w:bCs/>
                <w:sz w:val="20"/>
                <w:szCs w:val="20"/>
              </w:rPr>
              <w:t xml:space="preserve">рсальные компетенции </w:t>
            </w:r>
            <w:r w:rsidRPr="00621DE4">
              <w:rPr>
                <w:b/>
                <w:bCs/>
                <w:sz w:val="20"/>
                <w:szCs w:val="20"/>
              </w:rPr>
              <w:t>и индикаторы их достижения</w:t>
            </w:r>
          </w:p>
        </w:tc>
      </w:tr>
      <w:tr w:rsidR="00E7695C" w:rsidRPr="002861F8" w14:paraId="12A7AB2B" w14:textId="77777777" w:rsidTr="00AB4991">
        <w:tc>
          <w:tcPr>
            <w:tcW w:w="2400" w:type="dxa"/>
          </w:tcPr>
          <w:p w14:paraId="269CD233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2" w:type="dxa"/>
          </w:tcPr>
          <w:p w14:paraId="6938ADFD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0" w:type="dxa"/>
            <w:vAlign w:val="center"/>
          </w:tcPr>
          <w:p w14:paraId="3E77BD58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E7695C" w:rsidRPr="002861F8" w14:paraId="5978C30E" w14:textId="77777777" w:rsidTr="00AB4991">
        <w:trPr>
          <w:trHeight w:val="948"/>
        </w:trPr>
        <w:tc>
          <w:tcPr>
            <w:tcW w:w="2400" w:type="dxa"/>
            <w:vMerge w:val="restart"/>
            <w:vAlign w:val="center"/>
          </w:tcPr>
          <w:p w14:paraId="455E4E10" w14:textId="77777777" w:rsidR="00E7695C" w:rsidRPr="00E7695C" w:rsidRDefault="00E7695C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562" w:type="dxa"/>
            <w:vMerge w:val="restart"/>
            <w:vAlign w:val="center"/>
          </w:tcPr>
          <w:p w14:paraId="4DE5938E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0" w:type="dxa"/>
            <w:vAlign w:val="center"/>
          </w:tcPr>
          <w:p w14:paraId="7B5A7CF5" w14:textId="77777777" w:rsidR="00E7695C" w:rsidRPr="00E7695C" w:rsidRDefault="00E7695C" w:rsidP="00182359">
            <w:pPr>
              <w:pStyle w:val="aff7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УК-1.1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E7695C" w:rsidRPr="002861F8" w14:paraId="31A0A16F" w14:textId="77777777" w:rsidTr="00AB4991">
        <w:trPr>
          <w:trHeight w:val="797"/>
        </w:trPr>
        <w:tc>
          <w:tcPr>
            <w:tcW w:w="2400" w:type="dxa"/>
            <w:vMerge/>
            <w:vAlign w:val="center"/>
          </w:tcPr>
          <w:p w14:paraId="08DFDA43" w14:textId="77777777" w:rsidR="00E7695C" w:rsidRPr="00E7695C" w:rsidRDefault="00E7695C" w:rsidP="00182359">
            <w:pPr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0EC4FE94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36673D1F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E7695C" w:rsidRPr="002861F8" w14:paraId="7A752228" w14:textId="77777777" w:rsidTr="00AB4991">
        <w:trPr>
          <w:trHeight w:val="507"/>
        </w:trPr>
        <w:tc>
          <w:tcPr>
            <w:tcW w:w="2400" w:type="dxa"/>
            <w:vMerge w:val="restart"/>
            <w:vAlign w:val="center"/>
          </w:tcPr>
          <w:p w14:paraId="7A5DEAA0" w14:textId="77777777" w:rsidR="00E7695C" w:rsidRPr="00E7695C" w:rsidRDefault="00E7695C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62" w:type="dxa"/>
            <w:vMerge w:val="restart"/>
            <w:vAlign w:val="center"/>
          </w:tcPr>
          <w:p w14:paraId="7FFEEB04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0" w:type="dxa"/>
            <w:vAlign w:val="center"/>
          </w:tcPr>
          <w:p w14:paraId="718AF20F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проекта</w:t>
            </w:r>
          </w:p>
        </w:tc>
      </w:tr>
      <w:tr w:rsidR="00E7695C" w:rsidRPr="002861F8" w14:paraId="48DEFA1A" w14:textId="77777777" w:rsidTr="00AB4991">
        <w:trPr>
          <w:trHeight w:val="689"/>
        </w:trPr>
        <w:tc>
          <w:tcPr>
            <w:tcW w:w="2400" w:type="dxa"/>
            <w:vMerge/>
            <w:vAlign w:val="center"/>
          </w:tcPr>
          <w:p w14:paraId="7AAC4A58" w14:textId="77777777" w:rsidR="00E7695C" w:rsidRPr="00E7695C" w:rsidRDefault="00E7695C" w:rsidP="00182359">
            <w:pPr>
              <w:ind w:hanging="8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EAD0EE0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020796D" w14:textId="77777777" w:rsidR="00E7695C" w:rsidRPr="00E7695C" w:rsidRDefault="00E7695C" w:rsidP="00182359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E7695C" w:rsidRPr="002861F8" w14:paraId="0B2ECAA8" w14:textId="77777777" w:rsidTr="00AB4991">
        <w:trPr>
          <w:trHeight w:val="712"/>
        </w:trPr>
        <w:tc>
          <w:tcPr>
            <w:tcW w:w="2400" w:type="dxa"/>
            <w:vMerge w:val="restart"/>
            <w:vAlign w:val="center"/>
          </w:tcPr>
          <w:p w14:paraId="2D2D976E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2" w:type="dxa"/>
            <w:vMerge w:val="restart"/>
            <w:vAlign w:val="center"/>
          </w:tcPr>
          <w:p w14:paraId="49172496" w14:textId="77777777" w:rsidR="00E7695C" w:rsidRPr="00E7695C" w:rsidRDefault="00E7695C" w:rsidP="00182359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90" w:type="dxa"/>
            <w:vAlign w:val="center"/>
          </w:tcPr>
          <w:p w14:paraId="17E36F3A" w14:textId="77777777" w:rsidR="00E7695C" w:rsidRPr="00E7695C" w:rsidRDefault="00E7695C" w:rsidP="00182359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</w:tr>
      <w:tr w:rsidR="00E7695C" w:rsidRPr="002861F8" w14:paraId="7F080316" w14:textId="77777777" w:rsidTr="00AB4991">
        <w:trPr>
          <w:trHeight w:val="1134"/>
        </w:trPr>
        <w:tc>
          <w:tcPr>
            <w:tcW w:w="2400" w:type="dxa"/>
            <w:vMerge/>
            <w:vAlign w:val="center"/>
          </w:tcPr>
          <w:p w14:paraId="1D21468E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09C7FEB" w14:textId="77777777" w:rsidR="00E7695C" w:rsidRPr="00E7695C" w:rsidRDefault="00E7695C" w:rsidP="00182359">
            <w:pPr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EE4150B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УК-3.2 Ставит задачи перед членами команды, руководит ими для достижения поставленной цели</w:t>
            </w:r>
          </w:p>
        </w:tc>
      </w:tr>
      <w:tr w:rsidR="00E7695C" w:rsidRPr="002861F8" w14:paraId="42707B5C" w14:textId="77777777" w:rsidTr="00AB4991">
        <w:trPr>
          <w:trHeight w:val="730"/>
        </w:trPr>
        <w:tc>
          <w:tcPr>
            <w:tcW w:w="2400" w:type="dxa"/>
            <w:vMerge w:val="restart"/>
            <w:vAlign w:val="center"/>
          </w:tcPr>
          <w:p w14:paraId="716B56C1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lastRenderedPageBreak/>
              <w:t>Коммуникация</w:t>
            </w:r>
          </w:p>
        </w:tc>
        <w:tc>
          <w:tcPr>
            <w:tcW w:w="2562" w:type="dxa"/>
            <w:vMerge w:val="restart"/>
            <w:vAlign w:val="center"/>
          </w:tcPr>
          <w:p w14:paraId="3DEC1C61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26098F3B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7C883AD" w14:textId="77777777" w:rsidR="00E7695C" w:rsidRPr="00E7695C" w:rsidRDefault="00E7695C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E7695C" w:rsidRPr="002861F8" w14:paraId="6292A160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70394765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074D8C3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DACA068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E7695C" w:rsidRPr="002861F8" w14:paraId="600BEAF5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2E45D9C9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8C0BBCD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4F181C3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E7695C" w:rsidRPr="002861F8" w14:paraId="52ACFD81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4441A008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4A52362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E4B1D39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E7695C" w:rsidRPr="002861F8" w14:paraId="4E68C397" w14:textId="77777777" w:rsidTr="00AB4991">
        <w:trPr>
          <w:trHeight w:val="798"/>
        </w:trPr>
        <w:tc>
          <w:tcPr>
            <w:tcW w:w="2400" w:type="dxa"/>
            <w:vMerge w:val="restart"/>
            <w:vAlign w:val="center"/>
          </w:tcPr>
          <w:p w14:paraId="518629FC" w14:textId="77777777" w:rsidR="00E7695C" w:rsidRPr="00E7695C" w:rsidRDefault="00E7695C" w:rsidP="00AF62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562" w:type="dxa"/>
            <w:vMerge w:val="restart"/>
            <w:vAlign w:val="center"/>
          </w:tcPr>
          <w:p w14:paraId="23058682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0" w:type="dxa"/>
            <w:vAlign w:val="center"/>
          </w:tcPr>
          <w:p w14:paraId="2605FA87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E7695C" w:rsidRPr="002861F8" w14:paraId="24317C69" w14:textId="77777777" w:rsidTr="00AB4991">
        <w:trPr>
          <w:trHeight w:val="1012"/>
        </w:trPr>
        <w:tc>
          <w:tcPr>
            <w:tcW w:w="2400" w:type="dxa"/>
            <w:vMerge/>
            <w:vAlign w:val="center"/>
          </w:tcPr>
          <w:p w14:paraId="24245AB0" w14:textId="77777777" w:rsidR="00E7695C" w:rsidRPr="00E7695C" w:rsidRDefault="00E7695C" w:rsidP="00AF62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1B7DBD2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578BE83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E7695C" w:rsidRPr="002861F8" w14:paraId="1079DDC8" w14:textId="77777777" w:rsidTr="00AB4991">
        <w:trPr>
          <w:trHeight w:val="1067"/>
        </w:trPr>
        <w:tc>
          <w:tcPr>
            <w:tcW w:w="2400" w:type="dxa"/>
            <w:vMerge w:val="restart"/>
            <w:vAlign w:val="center"/>
          </w:tcPr>
          <w:p w14:paraId="197E934D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562" w:type="dxa"/>
            <w:vMerge w:val="restart"/>
            <w:vAlign w:val="center"/>
          </w:tcPr>
          <w:p w14:paraId="27E5AB92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0" w:type="dxa"/>
            <w:vAlign w:val="center"/>
          </w:tcPr>
          <w:p w14:paraId="30F3B52A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E7695C" w:rsidRPr="002861F8" w14:paraId="674FD626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2E3E0D1C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D89C1A4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48D67B95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7CD75388" w14:textId="77777777" w:rsidR="00E7695C" w:rsidRPr="00621DE4" w:rsidRDefault="00E7695C" w:rsidP="00621DE4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95"/>
      </w:tblGrid>
      <w:tr w:rsidR="00E7695C" w:rsidRPr="007C1C34" w14:paraId="53A5CA24" w14:textId="77777777" w:rsidTr="00AB4991">
        <w:tc>
          <w:tcPr>
            <w:tcW w:w="9882" w:type="dxa"/>
            <w:gridSpan w:val="2"/>
            <w:vAlign w:val="center"/>
          </w:tcPr>
          <w:p w14:paraId="6BAC7F8A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21DE4">
              <w:rPr>
                <w:b/>
                <w:bCs/>
                <w:sz w:val="20"/>
                <w:szCs w:val="20"/>
              </w:rPr>
              <w:t>Общепрофессиональные компетенции и индикаторы их достижения</w:t>
            </w:r>
          </w:p>
        </w:tc>
      </w:tr>
      <w:tr w:rsidR="00E7695C" w:rsidRPr="007C1C34" w14:paraId="477FD8B4" w14:textId="77777777" w:rsidTr="00AB4991">
        <w:tc>
          <w:tcPr>
            <w:tcW w:w="3787" w:type="dxa"/>
          </w:tcPr>
          <w:p w14:paraId="1A48AE68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vAlign w:val="center"/>
          </w:tcPr>
          <w:p w14:paraId="715791C3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E7695C" w:rsidRPr="007C1C34" w14:paraId="69ACF79C" w14:textId="77777777" w:rsidTr="00AB4991">
        <w:trPr>
          <w:trHeight w:val="1027"/>
        </w:trPr>
        <w:tc>
          <w:tcPr>
            <w:tcW w:w="3787" w:type="dxa"/>
            <w:vMerge w:val="restart"/>
            <w:vAlign w:val="center"/>
          </w:tcPr>
          <w:p w14:paraId="0EA95CC4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6095" w:type="dxa"/>
            <w:vAlign w:val="center"/>
          </w:tcPr>
          <w:p w14:paraId="125889D9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E7695C" w:rsidRPr="007C1C34" w14:paraId="0DE916BC" w14:textId="77777777" w:rsidTr="00AB4991">
        <w:trPr>
          <w:trHeight w:val="1268"/>
        </w:trPr>
        <w:tc>
          <w:tcPr>
            <w:tcW w:w="3787" w:type="dxa"/>
            <w:vMerge/>
            <w:vAlign w:val="center"/>
          </w:tcPr>
          <w:p w14:paraId="2BA41B34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1B45336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E7695C" w:rsidRPr="007C1C34" w14:paraId="0F69E93A" w14:textId="77777777" w:rsidTr="00AB4991">
        <w:trPr>
          <w:trHeight w:val="984"/>
        </w:trPr>
        <w:tc>
          <w:tcPr>
            <w:tcW w:w="3787" w:type="dxa"/>
            <w:vMerge/>
            <w:vAlign w:val="center"/>
          </w:tcPr>
          <w:p w14:paraId="4219F527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8DE9E40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E7695C" w:rsidRPr="007C1C34" w14:paraId="3BA7A203" w14:textId="77777777" w:rsidTr="00AB4991">
        <w:trPr>
          <w:trHeight w:val="609"/>
        </w:trPr>
        <w:tc>
          <w:tcPr>
            <w:tcW w:w="3787" w:type="dxa"/>
            <w:vMerge/>
            <w:vAlign w:val="center"/>
          </w:tcPr>
          <w:p w14:paraId="6D24FFCE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F766258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E7695C" w:rsidRPr="007C1C34" w14:paraId="716522D6" w14:textId="77777777" w:rsidTr="00AB4991">
        <w:trPr>
          <w:trHeight w:val="556"/>
        </w:trPr>
        <w:tc>
          <w:tcPr>
            <w:tcW w:w="3787" w:type="dxa"/>
            <w:vMerge w:val="restart"/>
            <w:vAlign w:val="center"/>
          </w:tcPr>
          <w:p w14:paraId="28FF10FA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  <w:p w14:paraId="5C3B1006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0E2A1C6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E7695C" w:rsidRPr="007C1C34" w14:paraId="7F4B07F8" w14:textId="77777777" w:rsidTr="00AB4991">
        <w:trPr>
          <w:trHeight w:val="703"/>
        </w:trPr>
        <w:tc>
          <w:tcPr>
            <w:tcW w:w="3787" w:type="dxa"/>
            <w:vMerge/>
            <w:vAlign w:val="center"/>
          </w:tcPr>
          <w:p w14:paraId="4FF659E3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8E333E7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E7695C" w:rsidRPr="007C1C34" w14:paraId="113F2E47" w14:textId="77777777" w:rsidTr="00AB4991">
        <w:trPr>
          <w:trHeight w:val="968"/>
        </w:trPr>
        <w:tc>
          <w:tcPr>
            <w:tcW w:w="3787" w:type="dxa"/>
            <w:vMerge w:val="restart"/>
            <w:vAlign w:val="center"/>
          </w:tcPr>
          <w:p w14:paraId="7C7DBA3D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ОПК-3 Способен разрабатывать и обеспечивать реализацию стратегии, политик и технологий управления персоналом организации в динамичной </w:t>
            </w:r>
            <w:r w:rsidRPr="00E7695C">
              <w:rPr>
                <w:bCs/>
                <w:sz w:val="20"/>
                <w:szCs w:val="20"/>
              </w:rPr>
              <w:lastRenderedPageBreak/>
              <w:t>среде и оценивать их социальную и экономическую эффективность</w:t>
            </w:r>
          </w:p>
        </w:tc>
        <w:tc>
          <w:tcPr>
            <w:tcW w:w="6095" w:type="dxa"/>
            <w:vAlign w:val="center"/>
          </w:tcPr>
          <w:p w14:paraId="7E5EADD1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lastRenderedPageBreak/>
              <w:t>ОПК-3.1 Использует технологии стратегического управления персоналом организации</w:t>
            </w:r>
          </w:p>
        </w:tc>
      </w:tr>
      <w:tr w:rsidR="00E7695C" w:rsidRPr="007C1C34" w14:paraId="17196DA8" w14:textId="77777777" w:rsidTr="00AB4991">
        <w:trPr>
          <w:trHeight w:val="700"/>
        </w:trPr>
        <w:tc>
          <w:tcPr>
            <w:tcW w:w="3787" w:type="dxa"/>
            <w:vMerge/>
            <w:vAlign w:val="center"/>
          </w:tcPr>
          <w:p w14:paraId="3FDF1D4E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D74060F" w14:textId="77777777" w:rsidR="00E7695C" w:rsidRPr="00E7695C" w:rsidRDefault="00E7695C" w:rsidP="00E7695C">
            <w:pPr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</w:tr>
      <w:tr w:rsidR="00E7695C" w:rsidRPr="007C1C34" w14:paraId="4A4241C1" w14:textId="77777777" w:rsidTr="00AB4991">
        <w:trPr>
          <w:trHeight w:val="597"/>
        </w:trPr>
        <w:tc>
          <w:tcPr>
            <w:tcW w:w="3787" w:type="dxa"/>
            <w:vMerge w:val="restart"/>
            <w:vAlign w:val="center"/>
          </w:tcPr>
          <w:p w14:paraId="4590716A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6095" w:type="dxa"/>
            <w:vAlign w:val="center"/>
          </w:tcPr>
          <w:p w14:paraId="515BCFDD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E7695C" w:rsidRPr="007C1C34" w14:paraId="6A8FB089" w14:textId="77777777" w:rsidTr="00AB4991">
        <w:trPr>
          <w:trHeight w:val="23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6AE1553D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18FF3FA" w14:textId="77777777" w:rsidR="00E7695C" w:rsidRPr="00E7695C" w:rsidRDefault="00E7695C" w:rsidP="00E7695C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E7695C" w:rsidRPr="007C1C34" w14:paraId="4CBA3D38" w14:textId="77777777" w:rsidTr="00AB4991">
        <w:trPr>
          <w:trHeight w:val="601"/>
        </w:trPr>
        <w:tc>
          <w:tcPr>
            <w:tcW w:w="3787" w:type="dxa"/>
            <w:vMerge w:val="restart"/>
            <w:vAlign w:val="center"/>
          </w:tcPr>
          <w:p w14:paraId="25745522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095" w:type="dxa"/>
            <w:vAlign w:val="center"/>
          </w:tcPr>
          <w:p w14:paraId="7AF2B943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E7695C" w:rsidRPr="007C1C34" w14:paraId="54C85B07" w14:textId="77777777" w:rsidTr="00AB4991">
        <w:trPr>
          <w:trHeight w:val="46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1FCB6D2E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A283D66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255907BE" w14:textId="77777777" w:rsidR="005E676F" w:rsidRDefault="005E676F" w:rsidP="00621DE4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992"/>
        <w:gridCol w:w="1988"/>
        <w:gridCol w:w="2353"/>
        <w:gridCol w:w="1559"/>
      </w:tblGrid>
      <w:tr w:rsidR="00AF629A" w:rsidRPr="004E3F13" w14:paraId="5D57E808" w14:textId="77777777" w:rsidTr="00182359">
        <w:tc>
          <w:tcPr>
            <w:tcW w:w="9882" w:type="dxa"/>
            <w:gridSpan w:val="5"/>
          </w:tcPr>
          <w:p w14:paraId="638AC296" w14:textId="77777777" w:rsidR="00AF629A" w:rsidRPr="00187916" w:rsidRDefault="00AF629A" w:rsidP="0018235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621DE4">
              <w:rPr>
                <w:b/>
                <w:bCs/>
                <w:sz w:val="20"/>
                <w:szCs w:val="20"/>
              </w:rPr>
              <w:t>рофесси</w:t>
            </w:r>
            <w:r>
              <w:rPr>
                <w:b/>
                <w:bCs/>
                <w:sz w:val="20"/>
                <w:szCs w:val="20"/>
              </w:rPr>
              <w:t>ональные компетенции</w:t>
            </w:r>
            <w:r w:rsidRPr="00621DE4">
              <w:rPr>
                <w:b/>
                <w:bCs/>
                <w:sz w:val="20"/>
                <w:szCs w:val="20"/>
              </w:rPr>
              <w:t xml:space="preserve"> и индикаторы их достижения</w:t>
            </w:r>
          </w:p>
        </w:tc>
      </w:tr>
      <w:tr w:rsidR="00AF629A" w:rsidRPr="004E3F13" w14:paraId="7DB2D385" w14:textId="77777777" w:rsidTr="00182359">
        <w:tc>
          <w:tcPr>
            <w:tcW w:w="1990" w:type="dxa"/>
          </w:tcPr>
          <w:p w14:paraId="106D5832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Задачи</w:t>
            </w:r>
          </w:p>
          <w:p w14:paraId="4DDD2F1C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профессиональной </w:t>
            </w:r>
          </w:p>
          <w:p w14:paraId="396520CF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992" w:type="dxa"/>
          </w:tcPr>
          <w:p w14:paraId="77A884A8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Объекты профессиональной деятельности</w:t>
            </w:r>
          </w:p>
        </w:tc>
        <w:tc>
          <w:tcPr>
            <w:tcW w:w="1988" w:type="dxa"/>
            <w:vAlign w:val="center"/>
          </w:tcPr>
          <w:p w14:paraId="16F60A9C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353" w:type="dxa"/>
          </w:tcPr>
          <w:p w14:paraId="7801B399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59" w:type="dxa"/>
            <w:vAlign w:val="center"/>
          </w:tcPr>
          <w:p w14:paraId="7453E5DF" w14:textId="77777777" w:rsidR="00AF629A" w:rsidRPr="00187916" w:rsidRDefault="00AF629A" w:rsidP="00182359">
            <w:pPr>
              <w:jc w:val="center"/>
            </w:pPr>
            <w:r w:rsidRPr="00187916">
              <w:t>Основание</w:t>
            </w:r>
          </w:p>
          <w:p w14:paraId="51A68E6D" w14:textId="77777777" w:rsidR="00AF629A" w:rsidRPr="00187916" w:rsidRDefault="00AF629A" w:rsidP="00182359">
            <w:pPr>
              <w:jc w:val="center"/>
            </w:pPr>
            <w:r w:rsidRPr="00187916">
              <w:t>(ПС, анализ опыта)</w:t>
            </w:r>
          </w:p>
        </w:tc>
      </w:tr>
      <w:tr w:rsidR="00AF629A" w:rsidRPr="004E3F13" w14:paraId="7D3B0567" w14:textId="77777777" w:rsidTr="00182359">
        <w:tc>
          <w:tcPr>
            <w:tcW w:w="9882" w:type="dxa"/>
            <w:gridSpan w:val="5"/>
          </w:tcPr>
          <w:p w14:paraId="5069930C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Тип задач профессиональной деятельности: организационно-управленческий </w:t>
            </w:r>
          </w:p>
        </w:tc>
      </w:tr>
      <w:tr w:rsidR="00AF629A" w:rsidRPr="004E3F13" w14:paraId="2148D9DB" w14:textId="77777777" w:rsidTr="00182359">
        <w:tc>
          <w:tcPr>
            <w:tcW w:w="1990" w:type="dxa"/>
            <w:vMerge w:val="restart"/>
          </w:tcPr>
          <w:p w14:paraId="5C4B3CA6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стратегии управления персоналом организации и осуществление мероприятий, направленных на ее реализацию;</w:t>
            </w:r>
          </w:p>
          <w:p w14:paraId="4D628C70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эффективной системы стратегического управления персоналом организации;</w:t>
            </w:r>
          </w:p>
          <w:p w14:paraId="58B28040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кадровой политики и инструментов ее реализации;</w:t>
            </w:r>
          </w:p>
          <w:p w14:paraId="52EEEFBD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управление службой персонала (подразделениями, группами сотрудников, реализующими функции по управлению кадрами и трудовыми отношениями);</w:t>
            </w:r>
          </w:p>
          <w:p w14:paraId="3370135B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оценка экономической и социальной эффективности управления персоналом.</w:t>
            </w:r>
          </w:p>
        </w:tc>
        <w:tc>
          <w:tcPr>
            <w:tcW w:w="1992" w:type="dxa"/>
            <w:vMerge w:val="restart"/>
          </w:tcPr>
          <w:p w14:paraId="6DA360E6" w14:textId="77777777" w:rsidR="00AF629A" w:rsidRPr="00AF629A" w:rsidRDefault="00AF629A" w:rsidP="00AF629A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система стратегического управления персоналом организации;</w:t>
            </w:r>
          </w:p>
          <w:p w14:paraId="2FC94567" w14:textId="77777777" w:rsidR="00AF629A" w:rsidRPr="00AF629A" w:rsidRDefault="00AF629A" w:rsidP="00AF629A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корпоративная культура и социальная политика;</w:t>
            </w:r>
          </w:p>
          <w:p w14:paraId="57783EFB" w14:textId="77777777" w:rsidR="00AF629A" w:rsidRPr="00AF629A" w:rsidRDefault="00AF629A" w:rsidP="00AF629A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системы мотивации, эффективности, оценки и развития персонала;</w:t>
            </w:r>
          </w:p>
          <w:p w14:paraId="3B1516B9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документационное и организационное сопровождение процессов стратегического управления персоналом и работы структурных подразделений.</w:t>
            </w:r>
          </w:p>
        </w:tc>
        <w:tc>
          <w:tcPr>
            <w:tcW w:w="1988" w:type="dxa"/>
            <w:vMerge w:val="restart"/>
            <w:vAlign w:val="center"/>
          </w:tcPr>
          <w:p w14:paraId="3315947E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 Способен разрабатывать систему стратегического управления персоналом организации</w:t>
            </w:r>
            <w:r w:rsidRPr="00AF62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  <w:vAlign w:val="center"/>
          </w:tcPr>
          <w:p w14:paraId="5DEE8515" w14:textId="77777777" w:rsidR="00AF629A" w:rsidRPr="00AF629A" w:rsidRDefault="00AF629A" w:rsidP="00AF629A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1559" w:type="dxa"/>
            <w:vMerge w:val="restart"/>
          </w:tcPr>
          <w:p w14:paraId="22745245" w14:textId="77777777" w:rsidR="0062426D" w:rsidRPr="0062426D" w:rsidRDefault="00AF629A" w:rsidP="0062426D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Профессиональный стандарт 07.003 «Специалист по управлению персоналом», утвержденный </w:t>
            </w:r>
          </w:p>
          <w:p w14:paraId="6384DA29" w14:textId="77777777" w:rsidR="0062426D" w:rsidRPr="0062426D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приказом Министерства труда</w:t>
            </w:r>
          </w:p>
          <w:p w14:paraId="7AB24077" w14:textId="77777777" w:rsidR="0062426D" w:rsidRPr="0062426D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и социальной защиты</w:t>
            </w:r>
          </w:p>
          <w:p w14:paraId="236012D0" w14:textId="77777777" w:rsidR="0062426D" w:rsidRPr="0062426D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Российской Федерации</w:t>
            </w:r>
          </w:p>
          <w:p w14:paraId="37BE7986" w14:textId="77777777" w:rsidR="00AF629A" w:rsidRPr="00AF629A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от 09.03.2022 № 109н</w:t>
            </w:r>
          </w:p>
        </w:tc>
      </w:tr>
      <w:tr w:rsidR="00AF629A" w:rsidRPr="004E3F13" w14:paraId="0DE278BF" w14:textId="77777777" w:rsidTr="00182359">
        <w:trPr>
          <w:trHeight w:val="1413"/>
        </w:trPr>
        <w:tc>
          <w:tcPr>
            <w:tcW w:w="1990" w:type="dxa"/>
            <w:vMerge/>
          </w:tcPr>
          <w:p w14:paraId="02DA67AD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0FC80568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7842B0C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747421AE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1559" w:type="dxa"/>
            <w:vMerge/>
          </w:tcPr>
          <w:p w14:paraId="263D0480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6549B532" w14:textId="77777777" w:rsidTr="00182359">
        <w:tc>
          <w:tcPr>
            <w:tcW w:w="1990" w:type="dxa"/>
            <w:vMerge/>
          </w:tcPr>
          <w:p w14:paraId="443EED7C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3D298D6E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7E239790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353" w:type="dxa"/>
            <w:vAlign w:val="center"/>
          </w:tcPr>
          <w:p w14:paraId="367A7104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ПК-2.2.1 Внедряет HR-политику,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1559" w:type="dxa"/>
            <w:vMerge/>
          </w:tcPr>
          <w:p w14:paraId="124E6A1E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609E515C" w14:textId="77777777" w:rsidTr="00182359">
        <w:tc>
          <w:tcPr>
            <w:tcW w:w="1990" w:type="dxa"/>
            <w:vMerge/>
          </w:tcPr>
          <w:p w14:paraId="57B93720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7784990B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4F033B5" w14:textId="77777777" w:rsidR="00AF629A" w:rsidRPr="00AF629A" w:rsidRDefault="00AF629A" w:rsidP="00182359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7DFC7234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1559" w:type="dxa"/>
            <w:vMerge/>
          </w:tcPr>
          <w:p w14:paraId="58B631B8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03AD0B26" w14:textId="77777777" w:rsidTr="00182359">
        <w:tc>
          <w:tcPr>
            <w:tcW w:w="1990" w:type="dxa"/>
            <w:vMerge/>
          </w:tcPr>
          <w:p w14:paraId="34A41761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1621BFBB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27C51418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353" w:type="dxa"/>
            <w:vAlign w:val="center"/>
          </w:tcPr>
          <w:p w14:paraId="4EA0A82C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ПК-2.3.1 Контролирует и анализирует процессы социального и бизнес-управления организацией</w:t>
            </w:r>
          </w:p>
        </w:tc>
        <w:tc>
          <w:tcPr>
            <w:tcW w:w="1559" w:type="dxa"/>
            <w:vMerge/>
          </w:tcPr>
          <w:p w14:paraId="04607675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7E30E32C" w14:textId="77777777" w:rsidTr="00182359">
        <w:tc>
          <w:tcPr>
            <w:tcW w:w="1990" w:type="dxa"/>
            <w:vMerge/>
          </w:tcPr>
          <w:p w14:paraId="20915D77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03BB5B9A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5B5CD5B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6A93EE8D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 xml:space="preserve">ПК-2.3.2 Осуществляет документационное и организационное сопровождение стратегического управления персоналом </w:t>
            </w:r>
            <w:r w:rsidRPr="00AF629A">
              <w:rPr>
                <w:bCs/>
                <w:sz w:val="20"/>
                <w:szCs w:val="20"/>
              </w:rPr>
              <w:lastRenderedPageBreak/>
              <w:t>и работы структурных подразделений</w:t>
            </w:r>
          </w:p>
        </w:tc>
        <w:tc>
          <w:tcPr>
            <w:tcW w:w="1559" w:type="dxa"/>
            <w:vMerge/>
          </w:tcPr>
          <w:p w14:paraId="483396E6" w14:textId="77777777" w:rsidR="00AF629A" w:rsidRPr="00187916" w:rsidRDefault="00AF629A" w:rsidP="00182359">
            <w:pPr>
              <w:jc w:val="center"/>
            </w:pPr>
          </w:p>
        </w:tc>
      </w:tr>
    </w:tbl>
    <w:p w14:paraId="34880539" w14:textId="77777777" w:rsidR="00AF629A" w:rsidRPr="00621DE4" w:rsidRDefault="00AF629A" w:rsidP="00621DE4">
      <w:pPr>
        <w:jc w:val="center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7A44BB" w14:paraId="021FA5D9" w14:textId="77777777" w:rsidTr="00AB4991">
        <w:tc>
          <w:tcPr>
            <w:tcW w:w="9882" w:type="dxa"/>
            <w:shd w:val="clear" w:color="auto" w:fill="F2F2F2"/>
            <w:vAlign w:val="center"/>
          </w:tcPr>
          <w:p w14:paraId="613D2775" w14:textId="77777777" w:rsidR="005E676F" w:rsidRPr="007A44BB" w:rsidRDefault="005E676F" w:rsidP="00621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 Перечень компетенций, выносимых на выполнение выпускных квалификационных работ</w:t>
            </w:r>
          </w:p>
        </w:tc>
      </w:tr>
    </w:tbl>
    <w:p w14:paraId="132A305B" w14:textId="77777777" w:rsidR="005E676F" w:rsidRDefault="005E676F" w:rsidP="00366AE5">
      <w:pPr>
        <w:jc w:val="center"/>
        <w:rPr>
          <w:b/>
          <w:bCs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562"/>
        <w:gridCol w:w="4990"/>
      </w:tblGrid>
      <w:tr w:rsidR="00AF629A" w:rsidRPr="002861F8" w14:paraId="5D3A47A0" w14:textId="77777777" w:rsidTr="00AB4991">
        <w:tc>
          <w:tcPr>
            <w:tcW w:w="9952" w:type="dxa"/>
            <w:gridSpan w:val="3"/>
          </w:tcPr>
          <w:p w14:paraId="548DC137" w14:textId="77777777" w:rsidR="00AF629A" w:rsidRPr="0033343E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DE4">
              <w:rPr>
                <w:b/>
                <w:bCs/>
                <w:sz w:val="20"/>
                <w:szCs w:val="20"/>
              </w:rPr>
              <w:t>Униве</w:t>
            </w:r>
            <w:r>
              <w:rPr>
                <w:b/>
                <w:bCs/>
                <w:sz w:val="20"/>
                <w:szCs w:val="20"/>
              </w:rPr>
              <w:t xml:space="preserve">рсальные компетенции </w:t>
            </w:r>
            <w:r w:rsidRPr="00621DE4">
              <w:rPr>
                <w:b/>
                <w:bCs/>
                <w:sz w:val="20"/>
                <w:szCs w:val="20"/>
              </w:rPr>
              <w:t>и индикаторы их достижения</w:t>
            </w:r>
          </w:p>
        </w:tc>
      </w:tr>
      <w:tr w:rsidR="00AF629A" w:rsidRPr="002861F8" w14:paraId="5B0D15C2" w14:textId="77777777" w:rsidTr="00AB4991">
        <w:tc>
          <w:tcPr>
            <w:tcW w:w="2400" w:type="dxa"/>
          </w:tcPr>
          <w:p w14:paraId="1FDAAD81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2" w:type="dxa"/>
          </w:tcPr>
          <w:p w14:paraId="233EE251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0" w:type="dxa"/>
            <w:vAlign w:val="center"/>
          </w:tcPr>
          <w:p w14:paraId="3E7CF699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AF629A" w:rsidRPr="002861F8" w14:paraId="5A4E7BC0" w14:textId="77777777" w:rsidTr="00AB4991">
        <w:trPr>
          <w:trHeight w:val="948"/>
        </w:trPr>
        <w:tc>
          <w:tcPr>
            <w:tcW w:w="2400" w:type="dxa"/>
            <w:vMerge w:val="restart"/>
            <w:vAlign w:val="center"/>
          </w:tcPr>
          <w:p w14:paraId="2008ACF0" w14:textId="77777777" w:rsidR="00AF629A" w:rsidRPr="00E7695C" w:rsidRDefault="00AF629A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562" w:type="dxa"/>
            <w:vMerge w:val="restart"/>
            <w:vAlign w:val="center"/>
          </w:tcPr>
          <w:p w14:paraId="07DF3787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0" w:type="dxa"/>
            <w:vAlign w:val="center"/>
          </w:tcPr>
          <w:p w14:paraId="1961DC56" w14:textId="77777777" w:rsidR="00AF629A" w:rsidRPr="00E7695C" w:rsidRDefault="00AF629A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УК-1.1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AF629A" w:rsidRPr="002861F8" w14:paraId="7B96D199" w14:textId="77777777" w:rsidTr="00AB4991">
        <w:trPr>
          <w:trHeight w:val="797"/>
        </w:trPr>
        <w:tc>
          <w:tcPr>
            <w:tcW w:w="2400" w:type="dxa"/>
            <w:vMerge/>
            <w:vAlign w:val="center"/>
          </w:tcPr>
          <w:p w14:paraId="0FEE4A8C" w14:textId="77777777" w:rsidR="00AF629A" w:rsidRPr="00E7695C" w:rsidRDefault="00AF629A" w:rsidP="00182359">
            <w:pPr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3AE8F83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AC46657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AF629A" w:rsidRPr="002861F8" w14:paraId="463528D6" w14:textId="77777777" w:rsidTr="00AB4991">
        <w:trPr>
          <w:trHeight w:val="507"/>
        </w:trPr>
        <w:tc>
          <w:tcPr>
            <w:tcW w:w="2400" w:type="dxa"/>
            <w:vMerge w:val="restart"/>
            <w:vAlign w:val="center"/>
          </w:tcPr>
          <w:p w14:paraId="63F3CB0C" w14:textId="77777777" w:rsidR="00AF629A" w:rsidRPr="00E7695C" w:rsidRDefault="00AF629A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62" w:type="dxa"/>
            <w:vMerge w:val="restart"/>
            <w:vAlign w:val="center"/>
          </w:tcPr>
          <w:p w14:paraId="1AC17DED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0" w:type="dxa"/>
            <w:vAlign w:val="center"/>
          </w:tcPr>
          <w:p w14:paraId="0C08BC86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проекта</w:t>
            </w:r>
          </w:p>
        </w:tc>
      </w:tr>
      <w:tr w:rsidR="00AF629A" w:rsidRPr="002861F8" w14:paraId="4B2E18A9" w14:textId="77777777" w:rsidTr="00AB4991">
        <w:trPr>
          <w:trHeight w:val="689"/>
        </w:trPr>
        <w:tc>
          <w:tcPr>
            <w:tcW w:w="2400" w:type="dxa"/>
            <w:vMerge/>
            <w:vAlign w:val="center"/>
          </w:tcPr>
          <w:p w14:paraId="006C7083" w14:textId="77777777" w:rsidR="00AF629A" w:rsidRPr="00E7695C" w:rsidRDefault="00AF629A" w:rsidP="00182359">
            <w:pPr>
              <w:ind w:hanging="8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5B25121A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38345859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AF629A" w:rsidRPr="002861F8" w14:paraId="729EA93C" w14:textId="77777777" w:rsidTr="00AB4991">
        <w:trPr>
          <w:trHeight w:val="712"/>
        </w:trPr>
        <w:tc>
          <w:tcPr>
            <w:tcW w:w="2400" w:type="dxa"/>
            <w:vMerge w:val="restart"/>
            <w:vAlign w:val="center"/>
          </w:tcPr>
          <w:p w14:paraId="4274EC6D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2" w:type="dxa"/>
            <w:vMerge w:val="restart"/>
            <w:vAlign w:val="center"/>
          </w:tcPr>
          <w:p w14:paraId="1A9EF40E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90" w:type="dxa"/>
            <w:vAlign w:val="center"/>
          </w:tcPr>
          <w:p w14:paraId="5F058A7C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</w:tr>
      <w:tr w:rsidR="00AF629A" w:rsidRPr="002861F8" w14:paraId="2E6BC1FD" w14:textId="77777777" w:rsidTr="00AB4991">
        <w:trPr>
          <w:trHeight w:val="1134"/>
        </w:trPr>
        <w:tc>
          <w:tcPr>
            <w:tcW w:w="2400" w:type="dxa"/>
            <w:vMerge/>
            <w:vAlign w:val="center"/>
          </w:tcPr>
          <w:p w14:paraId="4BCF5C1B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D0D54A4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337519CE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УК-3.2 Ставит задачи перед членами команды, руководит ими для достижения поставленной цели</w:t>
            </w:r>
          </w:p>
        </w:tc>
      </w:tr>
      <w:tr w:rsidR="00AF629A" w:rsidRPr="002861F8" w14:paraId="0AC01A28" w14:textId="77777777" w:rsidTr="00AB4991">
        <w:trPr>
          <w:trHeight w:val="730"/>
        </w:trPr>
        <w:tc>
          <w:tcPr>
            <w:tcW w:w="2400" w:type="dxa"/>
            <w:vMerge w:val="restart"/>
            <w:vAlign w:val="center"/>
          </w:tcPr>
          <w:p w14:paraId="76FDCBB1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562" w:type="dxa"/>
            <w:vMerge w:val="restart"/>
            <w:vAlign w:val="center"/>
          </w:tcPr>
          <w:p w14:paraId="017C3BC4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160D886D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037763F" w14:textId="77777777" w:rsidR="00AF629A" w:rsidRPr="00E7695C" w:rsidRDefault="00AF629A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AF629A" w:rsidRPr="002861F8" w14:paraId="12A4C33F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06B82266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10C652D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339267C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AF629A" w:rsidRPr="002861F8" w14:paraId="7C064E1C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55E2FBF6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7FE8EF6B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635E105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AF629A" w:rsidRPr="002861F8" w14:paraId="63BEBDC9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18EF8B73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8C5773F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A7C75C5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AF629A" w:rsidRPr="002861F8" w14:paraId="662EAF20" w14:textId="77777777" w:rsidTr="00AB4991">
        <w:trPr>
          <w:trHeight w:val="798"/>
        </w:trPr>
        <w:tc>
          <w:tcPr>
            <w:tcW w:w="2400" w:type="dxa"/>
            <w:vMerge w:val="restart"/>
            <w:vAlign w:val="center"/>
          </w:tcPr>
          <w:p w14:paraId="2783C334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562" w:type="dxa"/>
            <w:vMerge w:val="restart"/>
            <w:vAlign w:val="center"/>
          </w:tcPr>
          <w:p w14:paraId="04E46D0C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0" w:type="dxa"/>
            <w:vAlign w:val="center"/>
          </w:tcPr>
          <w:p w14:paraId="4A381FF4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AF629A" w:rsidRPr="002861F8" w14:paraId="5AEEEF3B" w14:textId="77777777" w:rsidTr="00AB4991">
        <w:trPr>
          <w:trHeight w:val="1012"/>
        </w:trPr>
        <w:tc>
          <w:tcPr>
            <w:tcW w:w="2400" w:type="dxa"/>
            <w:vMerge/>
            <w:vAlign w:val="center"/>
          </w:tcPr>
          <w:p w14:paraId="28015683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5660AB0B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58E9B76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AF629A" w:rsidRPr="002861F8" w14:paraId="60846655" w14:textId="77777777" w:rsidTr="00AB4991">
        <w:trPr>
          <w:trHeight w:val="1067"/>
        </w:trPr>
        <w:tc>
          <w:tcPr>
            <w:tcW w:w="2400" w:type="dxa"/>
            <w:vMerge w:val="restart"/>
            <w:vAlign w:val="center"/>
          </w:tcPr>
          <w:p w14:paraId="1B5CA3D2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562" w:type="dxa"/>
            <w:vMerge w:val="restart"/>
            <w:vAlign w:val="center"/>
          </w:tcPr>
          <w:p w14:paraId="4C056CA8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0" w:type="dxa"/>
            <w:vAlign w:val="center"/>
          </w:tcPr>
          <w:p w14:paraId="072639CF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AF629A" w:rsidRPr="002861F8" w14:paraId="6F2001C6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5256A431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0E5D96B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CD2D41B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39F0ED69" w14:textId="77777777" w:rsidR="00AF629A" w:rsidRPr="00621DE4" w:rsidRDefault="00AF629A" w:rsidP="00AF629A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95"/>
      </w:tblGrid>
      <w:tr w:rsidR="00AF629A" w:rsidRPr="007C1C34" w14:paraId="606EA6E5" w14:textId="77777777" w:rsidTr="00AB4991">
        <w:tc>
          <w:tcPr>
            <w:tcW w:w="9882" w:type="dxa"/>
            <w:gridSpan w:val="2"/>
            <w:vAlign w:val="center"/>
          </w:tcPr>
          <w:p w14:paraId="6AD09EF2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21DE4">
              <w:rPr>
                <w:b/>
                <w:bCs/>
                <w:sz w:val="20"/>
                <w:szCs w:val="20"/>
              </w:rPr>
              <w:lastRenderedPageBreak/>
              <w:t>Общепрофессиональные компетенции и индикаторы их достижения</w:t>
            </w:r>
          </w:p>
        </w:tc>
      </w:tr>
      <w:tr w:rsidR="00AF629A" w:rsidRPr="007C1C34" w14:paraId="3E268578" w14:textId="77777777" w:rsidTr="00AB4991">
        <w:tc>
          <w:tcPr>
            <w:tcW w:w="3787" w:type="dxa"/>
          </w:tcPr>
          <w:p w14:paraId="10057822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vAlign w:val="center"/>
          </w:tcPr>
          <w:p w14:paraId="3CDE7B21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AF629A" w:rsidRPr="007C1C34" w14:paraId="1DF3BE89" w14:textId="77777777" w:rsidTr="00AB4991">
        <w:trPr>
          <w:trHeight w:val="1027"/>
        </w:trPr>
        <w:tc>
          <w:tcPr>
            <w:tcW w:w="3787" w:type="dxa"/>
            <w:vMerge w:val="restart"/>
            <w:vAlign w:val="center"/>
          </w:tcPr>
          <w:p w14:paraId="66DB1652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6095" w:type="dxa"/>
            <w:vAlign w:val="center"/>
          </w:tcPr>
          <w:p w14:paraId="7DF43DC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AF629A" w:rsidRPr="007C1C34" w14:paraId="6394B0A9" w14:textId="77777777" w:rsidTr="00AB4991">
        <w:trPr>
          <w:trHeight w:val="1268"/>
        </w:trPr>
        <w:tc>
          <w:tcPr>
            <w:tcW w:w="3787" w:type="dxa"/>
            <w:vMerge/>
            <w:vAlign w:val="center"/>
          </w:tcPr>
          <w:p w14:paraId="2AE15853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20637BA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AF629A" w:rsidRPr="007C1C34" w14:paraId="6EAA1F83" w14:textId="77777777" w:rsidTr="00AB4991">
        <w:trPr>
          <w:trHeight w:val="984"/>
        </w:trPr>
        <w:tc>
          <w:tcPr>
            <w:tcW w:w="3787" w:type="dxa"/>
            <w:vMerge/>
            <w:vAlign w:val="center"/>
          </w:tcPr>
          <w:p w14:paraId="5A4A3848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C5E09C8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AF629A" w:rsidRPr="007C1C34" w14:paraId="70FD226D" w14:textId="77777777" w:rsidTr="00AB4991">
        <w:trPr>
          <w:trHeight w:val="609"/>
        </w:trPr>
        <w:tc>
          <w:tcPr>
            <w:tcW w:w="3787" w:type="dxa"/>
            <w:vMerge/>
            <w:vAlign w:val="center"/>
          </w:tcPr>
          <w:p w14:paraId="0F87C720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6EEC4B4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AF629A" w:rsidRPr="007C1C34" w14:paraId="0E07BFB5" w14:textId="77777777" w:rsidTr="00AB4991">
        <w:trPr>
          <w:trHeight w:val="556"/>
        </w:trPr>
        <w:tc>
          <w:tcPr>
            <w:tcW w:w="3787" w:type="dxa"/>
            <w:vMerge w:val="restart"/>
            <w:vAlign w:val="center"/>
          </w:tcPr>
          <w:p w14:paraId="3A1EA529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  <w:p w14:paraId="44B2EF95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F9E113B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AF629A" w:rsidRPr="007C1C34" w14:paraId="7C0D703C" w14:textId="77777777" w:rsidTr="00AB4991">
        <w:trPr>
          <w:trHeight w:val="703"/>
        </w:trPr>
        <w:tc>
          <w:tcPr>
            <w:tcW w:w="3787" w:type="dxa"/>
            <w:vMerge/>
            <w:vAlign w:val="center"/>
          </w:tcPr>
          <w:p w14:paraId="5A5229DD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D1CFC72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AF629A" w:rsidRPr="007C1C34" w14:paraId="087F3DF0" w14:textId="77777777" w:rsidTr="00AB4991">
        <w:trPr>
          <w:trHeight w:val="968"/>
        </w:trPr>
        <w:tc>
          <w:tcPr>
            <w:tcW w:w="3787" w:type="dxa"/>
            <w:vMerge w:val="restart"/>
            <w:vAlign w:val="center"/>
          </w:tcPr>
          <w:p w14:paraId="2A97B14C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</w:p>
        </w:tc>
        <w:tc>
          <w:tcPr>
            <w:tcW w:w="6095" w:type="dxa"/>
            <w:vAlign w:val="center"/>
          </w:tcPr>
          <w:p w14:paraId="1879820F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ОПК-3.1 Использует технологии стратегического управления персоналом организации</w:t>
            </w:r>
          </w:p>
        </w:tc>
      </w:tr>
      <w:tr w:rsidR="00AF629A" w:rsidRPr="007C1C34" w14:paraId="6BC46241" w14:textId="77777777" w:rsidTr="00AB4991">
        <w:trPr>
          <w:trHeight w:val="700"/>
        </w:trPr>
        <w:tc>
          <w:tcPr>
            <w:tcW w:w="3787" w:type="dxa"/>
            <w:vMerge/>
            <w:vAlign w:val="center"/>
          </w:tcPr>
          <w:p w14:paraId="1477D46A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41CB123" w14:textId="77777777" w:rsidR="00AF629A" w:rsidRPr="00E7695C" w:rsidRDefault="00AF629A" w:rsidP="00C91D44">
            <w:pPr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</w:tr>
      <w:tr w:rsidR="00AF629A" w:rsidRPr="007C1C34" w14:paraId="2B4C1E32" w14:textId="77777777" w:rsidTr="00AB4991">
        <w:trPr>
          <w:trHeight w:val="597"/>
        </w:trPr>
        <w:tc>
          <w:tcPr>
            <w:tcW w:w="3787" w:type="dxa"/>
            <w:vMerge w:val="restart"/>
            <w:vAlign w:val="center"/>
          </w:tcPr>
          <w:p w14:paraId="67FA4FF2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6095" w:type="dxa"/>
            <w:vAlign w:val="center"/>
          </w:tcPr>
          <w:p w14:paraId="08D9EC55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AF629A" w:rsidRPr="007C1C34" w14:paraId="14FAFB0F" w14:textId="77777777" w:rsidTr="00AB4991">
        <w:trPr>
          <w:trHeight w:val="23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222F292D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64B61FE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AF629A" w:rsidRPr="007C1C34" w14:paraId="7B427003" w14:textId="77777777" w:rsidTr="00AB4991">
        <w:trPr>
          <w:trHeight w:val="601"/>
        </w:trPr>
        <w:tc>
          <w:tcPr>
            <w:tcW w:w="3787" w:type="dxa"/>
            <w:vMerge w:val="restart"/>
            <w:vAlign w:val="center"/>
          </w:tcPr>
          <w:p w14:paraId="7B7E213F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095" w:type="dxa"/>
            <w:vAlign w:val="center"/>
          </w:tcPr>
          <w:p w14:paraId="30CE73EF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AF629A" w:rsidRPr="007C1C34" w14:paraId="05D55F77" w14:textId="77777777" w:rsidTr="00AB4991">
        <w:trPr>
          <w:trHeight w:val="46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3ED01B46" w14:textId="77777777" w:rsidR="00AF629A" w:rsidRPr="00E7695C" w:rsidRDefault="00AF629A" w:rsidP="001823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0B333C1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65BBFE5E" w14:textId="77777777" w:rsidR="00AF629A" w:rsidRPr="00621DE4" w:rsidRDefault="00AF629A" w:rsidP="00AF629A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992"/>
        <w:gridCol w:w="1988"/>
        <w:gridCol w:w="2353"/>
        <w:gridCol w:w="1559"/>
      </w:tblGrid>
      <w:tr w:rsidR="00AF629A" w:rsidRPr="004E3F13" w14:paraId="2333BE73" w14:textId="77777777" w:rsidTr="00182359">
        <w:tc>
          <w:tcPr>
            <w:tcW w:w="9882" w:type="dxa"/>
            <w:gridSpan w:val="5"/>
          </w:tcPr>
          <w:p w14:paraId="781A4771" w14:textId="77777777" w:rsidR="00AF629A" w:rsidRPr="00187916" w:rsidRDefault="00AF629A" w:rsidP="0018235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621DE4">
              <w:rPr>
                <w:b/>
                <w:bCs/>
                <w:sz w:val="20"/>
                <w:szCs w:val="20"/>
              </w:rPr>
              <w:t>рофесси</w:t>
            </w:r>
            <w:r>
              <w:rPr>
                <w:b/>
                <w:bCs/>
                <w:sz w:val="20"/>
                <w:szCs w:val="20"/>
              </w:rPr>
              <w:t>ональные компетенции</w:t>
            </w:r>
            <w:r w:rsidRPr="00621DE4">
              <w:rPr>
                <w:b/>
                <w:bCs/>
                <w:sz w:val="20"/>
                <w:szCs w:val="20"/>
              </w:rPr>
              <w:t xml:space="preserve"> и индикаторы их достижения</w:t>
            </w:r>
          </w:p>
        </w:tc>
      </w:tr>
      <w:tr w:rsidR="00AF629A" w:rsidRPr="004E3F13" w14:paraId="2FF37ED6" w14:textId="77777777" w:rsidTr="00182359">
        <w:tc>
          <w:tcPr>
            <w:tcW w:w="1990" w:type="dxa"/>
          </w:tcPr>
          <w:p w14:paraId="131E1A1F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Задачи</w:t>
            </w:r>
          </w:p>
          <w:p w14:paraId="04DCD0A9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профессиональной </w:t>
            </w:r>
          </w:p>
          <w:p w14:paraId="263D9C1E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992" w:type="dxa"/>
          </w:tcPr>
          <w:p w14:paraId="249AF1A2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Объекты профессиональной деятельности</w:t>
            </w:r>
          </w:p>
        </w:tc>
        <w:tc>
          <w:tcPr>
            <w:tcW w:w="1988" w:type="dxa"/>
            <w:vAlign w:val="center"/>
          </w:tcPr>
          <w:p w14:paraId="6734994F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353" w:type="dxa"/>
          </w:tcPr>
          <w:p w14:paraId="67EA5426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59" w:type="dxa"/>
            <w:vAlign w:val="center"/>
          </w:tcPr>
          <w:p w14:paraId="23AB1797" w14:textId="77777777" w:rsidR="00AF629A" w:rsidRPr="00187916" w:rsidRDefault="00AF629A" w:rsidP="00182359">
            <w:pPr>
              <w:jc w:val="center"/>
            </w:pPr>
            <w:r w:rsidRPr="00187916">
              <w:t>Основание</w:t>
            </w:r>
          </w:p>
          <w:p w14:paraId="75B4B0E7" w14:textId="77777777" w:rsidR="00AF629A" w:rsidRPr="00187916" w:rsidRDefault="00AF629A" w:rsidP="00182359">
            <w:pPr>
              <w:jc w:val="center"/>
            </w:pPr>
            <w:r w:rsidRPr="00187916">
              <w:t>(ПС, анализ опыта)</w:t>
            </w:r>
          </w:p>
        </w:tc>
      </w:tr>
      <w:tr w:rsidR="00AF629A" w:rsidRPr="004E3F13" w14:paraId="10038464" w14:textId="77777777" w:rsidTr="00182359">
        <w:tc>
          <w:tcPr>
            <w:tcW w:w="9882" w:type="dxa"/>
            <w:gridSpan w:val="5"/>
          </w:tcPr>
          <w:p w14:paraId="2B55A764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Тип задач профессиональной деятельности: организационно-управленческий </w:t>
            </w:r>
          </w:p>
        </w:tc>
      </w:tr>
      <w:tr w:rsidR="00AF629A" w:rsidRPr="004E3F13" w14:paraId="7ADB4DB1" w14:textId="77777777" w:rsidTr="00182359">
        <w:tc>
          <w:tcPr>
            <w:tcW w:w="1990" w:type="dxa"/>
            <w:vMerge w:val="restart"/>
          </w:tcPr>
          <w:p w14:paraId="71FABABB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– разработка стратегии управления персоналом организации и осуществление мероприятий, </w:t>
            </w:r>
            <w:r w:rsidRPr="00AF629A">
              <w:rPr>
                <w:sz w:val="20"/>
                <w:szCs w:val="20"/>
              </w:rPr>
              <w:lastRenderedPageBreak/>
              <w:t>направленных на ее реализацию;</w:t>
            </w:r>
          </w:p>
          <w:p w14:paraId="3ADA7FEF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эффективной системы стратегического управления персоналом организации;</w:t>
            </w:r>
          </w:p>
          <w:p w14:paraId="6B6AD228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кадровой политики и инструментов ее реализации;</w:t>
            </w:r>
          </w:p>
          <w:p w14:paraId="7C0D3CAB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управление службой персонала (подразделениями, группами сотрудников, реализующими функции по управлению кадрами и трудовыми отношениями);</w:t>
            </w:r>
          </w:p>
          <w:p w14:paraId="22DD5AF1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оценка экономической и социальной эффективности управления персоналом.</w:t>
            </w:r>
          </w:p>
        </w:tc>
        <w:tc>
          <w:tcPr>
            <w:tcW w:w="1992" w:type="dxa"/>
            <w:vMerge w:val="restart"/>
          </w:tcPr>
          <w:p w14:paraId="20F69BE8" w14:textId="77777777" w:rsidR="00AF629A" w:rsidRPr="00AF629A" w:rsidRDefault="00AF629A" w:rsidP="00C91D44">
            <w:pPr>
              <w:pStyle w:val="af3"/>
              <w:spacing w:after="0"/>
              <w:ind w:firstLine="64"/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lastRenderedPageBreak/>
              <w:t>- система стратегического управления персоналом организации;</w:t>
            </w:r>
          </w:p>
          <w:p w14:paraId="2FC7CA48" w14:textId="77777777" w:rsidR="00AF629A" w:rsidRPr="00AF629A" w:rsidRDefault="00AF629A" w:rsidP="00C91D44">
            <w:pPr>
              <w:pStyle w:val="af3"/>
              <w:spacing w:after="0"/>
              <w:ind w:firstLine="64"/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- корпоративная культура и </w:t>
            </w:r>
            <w:r w:rsidRPr="00AF629A">
              <w:rPr>
                <w:sz w:val="20"/>
                <w:szCs w:val="20"/>
              </w:rPr>
              <w:lastRenderedPageBreak/>
              <w:t>социальная политика;</w:t>
            </w:r>
          </w:p>
          <w:p w14:paraId="1EA7EC13" w14:textId="77777777" w:rsidR="00AF629A" w:rsidRPr="00AF629A" w:rsidRDefault="00AF629A" w:rsidP="00C91D44">
            <w:pPr>
              <w:pStyle w:val="af3"/>
              <w:spacing w:after="0"/>
              <w:ind w:firstLine="64"/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системы мотивации, эффективности, оценки и развития персонала;</w:t>
            </w:r>
          </w:p>
          <w:p w14:paraId="2B18460F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документационное и организационное сопровождение процессов стратегического управления персоналом и работы структурных подразделений.</w:t>
            </w:r>
          </w:p>
        </w:tc>
        <w:tc>
          <w:tcPr>
            <w:tcW w:w="1988" w:type="dxa"/>
            <w:vMerge w:val="restart"/>
            <w:vAlign w:val="center"/>
          </w:tcPr>
          <w:p w14:paraId="5D4466EB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lastRenderedPageBreak/>
              <w:t>ПК-2.1 Способен разрабатывать систему стратегического управления персоналом организации</w:t>
            </w:r>
            <w:r w:rsidRPr="00AF62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  <w:vAlign w:val="center"/>
          </w:tcPr>
          <w:p w14:paraId="242D2B6D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1559" w:type="dxa"/>
            <w:vMerge w:val="restart"/>
          </w:tcPr>
          <w:p w14:paraId="73E7B735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 xml:space="preserve">Профессиональный стандарт 07.003 «Специалист по управлению персоналом», утвержденный </w:t>
            </w:r>
          </w:p>
          <w:p w14:paraId="1B6C5874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lastRenderedPageBreak/>
              <w:t>приказом Министерства труда</w:t>
            </w:r>
          </w:p>
          <w:p w14:paraId="268A18B5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и социальной защиты</w:t>
            </w:r>
          </w:p>
          <w:p w14:paraId="1AE2A4EF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Российской Федерации</w:t>
            </w:r>
          </w:p>
          <w:p w14:paraId="03DE1BC0" w14:textId="77777777" w:rsidR="00AF629A" w:rsidRPr="00AF629A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от 09.03.2022 № 109н</w:t>
            </w:r>
          </w:p>
        </w:tc>
      </w:tr>
      <w:tr w:rsidR="00AF629A" w:rsidRPr="004E3F13" w14:paraId="3399D88E" w14:textId="77777777" w:rsidTr="00182359">
        <w:trPr>
          <w:trHeight w:val="1413"/>
        </w:trPr>
        <w:tc>
          <w:tcPr>
            <w:tcW w:w="1990" w:type="dxa"/>
            <w:vMerge/>
          </w:tcPr>
          <w:p w14:paraId="4A40814D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27AD4682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D76B368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0DCD6FE1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1559" w:type="dxa"/>
            <w:vMerge/>
          </w:tcPr>
          <w:p w14:paraId="1D49CF13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65F6BC9D" w14:textId="77777777" w:rsidTr="00182359">
        <w:tc>
          <w:tcPr>
            <w:tcW w:w="1990" w:type="dxa"/>
            <w:vMerge/>
          </w:tcPr>
          <w:p w14:paraId="30159275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46A0684C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12CE04A1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353" w:type="dxa"/>
            <w:vAlign w:val="center"/>
          </w:tcPr>
          <w:p w14:paraId="04943FE0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ПК-2.2.1 Внедряет HR-политику,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1559" w:type="dxa"/>
            <w:vMerge/>
          </w:tcPr>
          <w:p w14:paraId="46632E5F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12B27C9A" w14:textId="77777777" w:rsidTr="00182359">
        <w:tc>
          <w:tcPr>
            <w:tcW w:w="1990" w:type="dxa"/>
            <w:vMerge/>
          </w:tcPr>
          <w:p w14:paraId="45AEC587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5CDC947F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539BEC8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6358AEAF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1559" w:type="dxa"/>
            <w:vMerge/>
          </w:tcPr>
          <w:p w14:paraId="5C3259F9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6A403141" w14:textId="77777777" w:rsidTr="00182359">
        <w:tc>
          <w:tcPr>
            <w:tcW w:w="1990" w:type="dxa"/>
            <w:vMerge/>
          </w:tcPr>
          <w:p w14:paraId="6462DCEF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3FC2B77B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2C05D0C9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353" w:type="dxa"/>
            <w:vAlign w:val="center"/>
          </w:tcPr>
          <w:p w14:paraId="76278675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ПК-2.3.1 Контролирует и анализирует процессы социального и бизнес-управления организацией</w:t>
            </w:r>
          </w:p>
        </w:tc>
        <w:tc>
          <w:tcPr>
            <w:tcW w:w="1559" w:type="dxa"/>
            <w:vMerge/>
          </w:tcPr>
          <w:p w14:paraId="655E35BB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3B6A3D90" w14:textId="77777777" w:rsidTr="00182359">
        <w:tc>
          <w:tcPr>
            <w:tcW w:w="1990" w:type="dxa"/>
            <w:vMerge/>
          </w:tcPr>
          <w:p w14:paraId="3BAE8127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309D7648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CF7C14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69D7CF86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1559" w:type="dxa"/>
            <w:vMerge/>
          </w:tcPr>
          <w:p w14:paraId="174133BB" w14:textId="77777777" w:rsidR="00AF629A" w:rsidRPr="00187916" w:rsidRDefault="00AF629A" w:rsidP="00182359">
            <w:pPr>
              <w:jc w:val="center"/>
            </w:pPr>
          </w:p>
        </w:tc>
      </w:tr>
    </w:tbl>
    <w:p w14:paraId="75C892BA" w14:textId="77777777" w:rsidR="00AF629A" w:rsidRPr="00621DE4" w:rsidRDefault="00AF629A" w:rsidP="00366AE5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7A44BB" w14:paraId="06C99E06" w14:textId="77777777" w:rsidTr="00AB4991">
        <w:tc>
          <w:tcPr>
            <w:tcW w:w="9882" w:type="dxa"/>
            <w:shd w:val="clear" w:color="auto" w:fill="F2F2F2"/>
            <w:vAlign w:val="center"/>
          </w:tcPr>
          <w:p w14:paraId="2AB1EC79" w14:textId="77777777" w:rsidR="005E676F" w:rsidRPr="007A44BB" w:rsidRDefault="005E676F" w:rsidP="00B863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 Перечень компетенций, выносимых на защиту выпускных квалификационных работ</w:t>
            </w:r>
          </w:p>
        </w:tc>
      </w:tr>
    </w:tbl>
    <w:p w14:paraId="7FC00B44" w14:textId="77777777" w:rsidR="005E676F" w:rsidRDefault="005E676F" w:rsidP="009F7337">
      <w:pPr>
        <w:jc w:val="center"/>
        <w:rPr>
          <w:b/>
          <w:bCs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562"/>
        <w:gridCol w:w="4990"/>
      </w:tblGrid>
      <w:tr w:rsidR="00C0009F" w:rsidRPr="002861F8" w14:paraId="2E4D6CE9" w14:textId="77777777" w:rsidTr="00AB4991">
        <w:tc>
          <w:tcPr>
            <w:tcW w:w="9952" w:type="dxa"/>
            <w:gridSpan w:val="3"/>
          </w:tcPr>
          <w:p w14:paraId="057D2DA9" w14:textId="77777777" w:rsidR="00C0009F" w:rsidRPr="0033343E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DE4">
              <w:rPr>
                <w:b/>
                <w:bCs/>
                <w:sz w:val="20"/>
                <w:szCs w:val="20"/>
              </w:rPr>
              <w:t>Униве</w:t>
            </w:r>
            <w:r>
              <w:rPr>
                <w:b/>
                <w:bCs/>
                <w:sz w:val="20"/>
                <w:szCs w:val="20"/>
              </w:rPr>
              <w:t xml:space="preserve">рсальные компетенции </w:t>
            </w:r>
            <w:r w:rsidRPr="00621DE4">
              <w:rPr>
                <w:b/>
                <w:bCs/>
                <w:sz w:val="20"/>
                <w:szCs w:val="20"/>
              </w:rPr>
              <w:t>и индикаторы их достижения</w:t>
            </w:r>
          </w:p>
        </w:tc>
      </w:tr>
      <w:tr w:rsidR="00C0009F" w:rsidRPr="002861F8" w14:paraId="63C78ED5" w14:textId="77777777" w:rsidTr="00AB4991">
        <w:tc>
          <w:tcPr>
            <w:tcW w:w="2400" w:type="dxa"/>
          </w:tcPr>
          <w:p w14:paraId="6B57E92E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2" w:type="dxa"/>
          </w:tcPr>
          <w:p w14:paraId="26996EF1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0" w:type="dxa"/>
            <w:vAlign w:val="center"/>
          </w:tcPr>
          <w:p w14:paraId="6741D64F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C0009F" w:rsidRPr="002861F8" w14:paraId="02A9AB67" w14:textId="77777777" w:rsidTr="00AB4991">
        <w:trPr>
          <w:trHeight w:val="948"/>
        </w:trPr>
        <w:tc>
          <w:tcPr>
            <w:tcW w:w="2400" w:type="dxa"/>
            <w:vMerge w:val="restart"/>
            <w:vAlign w:val="center"/>
          </w:tcPr>
          <w:p w14:paraId="79BF5E10" w14:textId="77777777" w:rsidR="00C0009F" w:rsidRPr="00E7695C" w:rsidRDefault="00C0009F" w:rsidP="00B34EE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562" w:type="dxa"/>
            <w:vMerge w:val="restart"/>
            <w:vAlign w:val="center"/>
          </w:tcPr>
          <w:p w14:paraId="3D88801A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0" w:type="dxa"/>
            <w:vAlign w:val="center"/>
          </w:tcPr>
          <w:p w14:paraId="38A73BB0" w14:textId="77777777" w:rsidR="00C0009F" w:rsidRPr="00E7695C" w:rsidRDefault="00C0009F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УК-1.1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C0009F" w:rsidRPr="002861F8" w14:paraId="1F8F1460" w14:textId="77777777" w:rsidTr="00AB4991">
        <w:trPr>
          <w:trHeight w:val="797"/>
        </w:trPr>
        <w:tc>
          <w:tcPr>
            <w:tcW w:w="2400" w:type="dxa"/>
            <w:vMerge/>
            <w:vAlign w:val="center"/>
          </w:tcPr>
          <w:p w14:paraId="42214770" w14:textId="77777777" w:rsidR="00C0009F" w:rsidRPr="00E7695C" w:rsidRDefault="00C0009F" w:rsidP="00B34EE9">
            <w:pPr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1BE764C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2CD0D96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C0009F" w:rsidRPr="002861F8" w14:paraId="2EAA78C8" w14:textId="77777777" w:rsidTr="00AB4991">
        <w:trPr>
          <w:trHeight w:val="507"/>
        </w:trPr>
        <w:tc>
          <w:tcPr>
            <w:tcW w:w="2400" w:type="dxa"/>
            <w:vMerge w:val="restart"/>
            <w:vAlign w:val="center"/>
          </w:tcPr>
          <w:p w14:paraId="4F0D7B65" w14:textId="77777777" w:rsidR="00C0009F" w:rsidRPr="00E7695C" w:rsidRDefault="00C0009F" w:rsidP="00B34EE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62" w:type="dxa"/>
            <w:vMerge w:val="restart"/>
            <w:vAlign w:val="center"/>
          </w:tcPr>
          <w:p w14:paraId="5343A755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0" w:type="dxa"/>
            <w:vAlign w:val="center"/>
          </w:tcPr>
          <w:p w14:paraId="65775952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проекта</w:t>
            </w:r>
          </w:p>
        </w:tc>
      </w:tr>
      <w:tr w:rsidR="00C0009F" w:rsidRPr="002861F8" w14:paraId="59EB3FE0" w14:textId="77777777" w:rsidTr="00AB4991">
        <w:trPr>
          <w:trHeight w:val="689"/>
        </w:trPr>
        <w:tc>
          <w:tcPr>
            <w:tcW w:w="2400" w:type="dxa"/>
            <w:vMerge/>
            <w:vAlign w:val="center"/>
          </w:tcPr>
          <w:p w14:paraId="5CE849E6" w14:textId="77777777" w:rsidR="00C0009F" w:rsidRPr="00E7695C" w:rsidRDefault="00C0009F" w:rsidP="00B34EE9">
            <w:pPr>
              <w:ind w:hanging="8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5667F410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D0AFF26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C0009F" w:rsidRPr="002861F8" w14:paraId="4007957A" w14:textId="77777777" w:rsidTr="00AB4991">
        <w:trPr>
          <w:trHeight w:val="712"/>
        </w:trPr>
        <w:tc>
          <w:tcPr>
            <w:tcW w:w="2400" w:type="dxa"/>
            <w:vMerge w:val="restart"/>
            <w:vAlign w:val="center"/>
          </w:tcPr>
          <w:p w14:paraId="30FE63F2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2" w:type="dxa"/>
            <w:vMerge w:val="restart"/>
            <w:vAlign w:val="center"/>
          </w:tcPr>
          <w:p w14:paraId="2A4D0026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УК-3 Способен организовывать и руководить работой </w:t>
            </w:r>
            <w:r w:rsidRPr="00E7695C">
              <w:rPr>
                <w:bCs/>
                <w:sz w:val="20"/>
                <w:szCs w:val="20"/>
              </w:rPr>
              <w:lastRenderedPageBreak/>
              <w:t>команды, вырабатывая командную стратегию для достижения поставленной цели</w:t>
            </w:r>
          </w:p>
        </w:tc>
        <w:tc>
          <w:tcPr>
            <w:tcW w:w="4990" w:type="dxa"/>
            <w:vAlign w:val="center"/>
          </w:tcPr>
          <w:p w14:paraId="670B8559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lastRenderedPageBreak/>
              <w:t>УК-3.1 Демонстрирует понимание принципов командной работы</w:t>
            </w:r>
          </w:p>
        </w:tc>
      </w:tr>
      <w:tr w:rsidR="00C0009F" w:rsidRPr="002861F8" w14:paraId="4B31749E" w14:textId="77777777" w:rsidTr="00B62C16">
        <w:trPr>
          <w:trHeight w:val="857"/>
        </w:trPr>
        <w:tc>
          <w:tcPr>
            <w:tcW w:w="2400" w:type="dxa"/>
            <w:vMerge/>
            <w:vAlign w:val="center"/>
          </w:tcPr>
          <w:p w14:paraId="7DFE439B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E748CCB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84A0868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УК-3.2 Ставит задачи перед членами команды, руководит ими для достижения поставленной цели</w:t>
            </w:r>
          </w:p>
        </w:tc>
      </w:tr>
      <w:tr w:rsidR="00C0009F" w:rsidRPr="002861F8" w14:paraId="23508A9B" w14:textId="77777777" w:rsidTr="00AB4991">
        <w:trPr>
          <w:trHeight w:val="730"/>
        </w:trPr>
        <w:tc>
          <w:tcPr>
            <w:tcW w:w="2400" w:type="dxa"/>
            <w:vMerge w:val="restart"/>
            <w:vAlign w:val="center"/>
          </w:tcPr>
          <w:p w14:paraId="4353AE89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562" w:type="dxa"/>
            <w:vMerge w:val="restart"/>
            <w:vAlign w:val="center"/>
          </w:tcPr>
          <w:p w14:paraId="7C5B8F23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14:paraId="5F8F3BF5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4FC04CB" w14:textId="77777777" w:rsidR="00C0009F" w:rsidRPr="00E7695C" w:rsidRDefault="00C0009F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C0009F" w:rsidRPr="002861F8" w14:paraId="41B7AFE0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63E23240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77AEA833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2779C66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C0009F" w:rsidRPr="002861F8" w14:paraId="09170C54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3EE2EE68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2E0E7F2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92EF26D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C0009F" w:rsidRPr="002861F8" w14:paraId="3578E990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5440A5FE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F2CD2F2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5A5674F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C0009F" w:rsidRPr="002861F8" w14:paraId="637CECFB" w14:textId="77777777" w:rsidTr="00B62C16">
        <w:trPr>
          <w:trHeight w:val="571"/>
        </w:trPr>
        <w:tc>
          <w:tcPr>
            <w:tcW w:w="2400" w:type="dxa"/>
            <w:vMerge w:val="restart"/>
            <w:vAlign w:val="center"/>
          </w:tcPr>
          <w:p w14:paraId="7AA50510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562" w:type="dxa"/>
            <w:vMerge w:val="restart"/>
            <w:vAlign w:val="center"/>
          </w:tcPr>
          <w:p w14:paraId="27C02928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0" w:type="dxa"/>
            <w:vAlign w:val="center"/>
          </w:tcPr>
          <w:p w14:paraId="11F79E34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C0009F" w:rsidRPr="002861F8" w14:paraId="1E2D50E0" w14:textId="77777777" w:rsidTr="00B62C16">
        <w:trPr>
          <w:trHeight w:val="707"/>
        </w:trPr>
        <w:tc>
          <w:tcPr>
            <w:tcW w:w="2400" w:type="dxa"/>
            <w:vMerge/>
            <w:vAlign w:val="center"/>
          </w:tcPr>
          <w:p w14:paraId="4A9C4CF3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940D21A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6C928C0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C0009F" w:rsidRPr="002861F8" w14:paraId="1F478EB3" w14:textId="77777777" w:rsidTr="00AB4991">
        <w:trPr>
          <w:trHeight w:val="1067"/>
        </w:trPr>
        <w:tc>
          <w:tcPr>
            <w:tcW w:w="2400" w:type="dxa"/>
            <w:vMerge w:val="restart"/>
            <w:vAlign w:val="center"/>
          </w:tcPr>
          <w:p w14:paraId="4B84766B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562" w:type="dxa"/>
            <w:vMerge w:val="restart"/>
            <w:vAlign w:val="center"/>
          </w:tcPr>
          <w:p w14:paraId="33BFC6EE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0" w:type="dxa"/>
            <w:vAlign w:val="center"/>
          </w:tcPr>
          <w:p w14:paraId="5F3F6D0E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C0009F" w:rsidRPr="002861F8" w14:paraId="146906D8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173A2FFD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E4FB0E9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4242B6BB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1C3836F5" w14:textId="77777777" w:rsidR="00C0009F" w:rsidRPr="00621DE4" w:rsidRDefault="00C0009F" w:rsidP="00C0009F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95"/>
      </w:tblGrid>
      <w:tr w:rsidR="00C0009F" w:rsidRPr="007C1C34" w14:paraId="43C0C901" w14:textId="77777777" w:rsidTr="00AB4991">
        <w:tc>
          <w:tcPr>
            <w:tcW w:w="9882" w:type="dxa"/>
            <w:gridSpan w:val="2"/>
            <w:vAlign w:val="center"/>
          </w:tcPr>
          <w:p w14:paraId="33A1081B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21DE4">
              <w:rPr>
                <w:b/>
                <w:bCs/>
                <w:sz w:val="20"/>
                <w:szCs w:val="20"/>
              </w:rPr>
              <w:t>Общепрофессиональные компетенции и индикаторы их достижения</w:t>
            </w:r>
          </w:p>
        </w:tc>
      </w:tr>
      <w:tr w:rsidR="00C0009F" w:rsidRPr="007C1C34" w14:paraId="44F18345" w14:textId="77777777" w:rsidTr="00AB4991">
        <w:tc>
          <w:tcPr>
            <w:tcW w:w="3787" w:type="dxa"/>
          </w:tcPr>
          <w:p w14:paraId="55EBF2FE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vAlign w:val="center"/>
          </w:tcPr>
          <w:p w14:paraId="57D5ECFD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C0009F" w:rsidRPr="007C1C34" w14:paraId="40F573E2" w14:textId="77777777" w:rsidTr="00B62C16">
        <w:trPr>
          <w:trHeight w:val="711"/>
        </w:trPr>
        <w:tc>
          <w:tcPr>
            <w:tcW w:w="3787" w:type="dxa"/>
            <w:vMerge w:val="restart"/>
            <w:vAlign w:val="center"/>
          </w:tcPr>
          <w:p w14:paraId="0045D459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6095" w:type="dxa"/>
            <w:vAlign w:val="center"/>
          </w:tcPr>
          <w:p w14:paraId="11F00B7D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C0009F" w:rsidRPr="007C1C34" w14:paraId="300251C2" w14:textId="77777777" w:rsidTr="00B62C16">
        <w:trPr>
          <w:trHeight w:val="976"/>
        </w:trPr>
        <w:tc>
          <w:tcPr>
            <w:tcW w:w="3787" w:type="dxa"/>
            <w:vMerge/>
            <w:vAlign w:val="center"/>
          </w:tcPr>
          <w:p w14:paraId="236B7329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C2DB193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C0009F" w:rsidRPr="007C1C34" w14:paraId="09057CD1" w14:textId="77777777" w:rsidTr="00AB4991">
        <w:trPr>
          <w:trHeight w:val="984"/>
        </w:trPr>
        <w:tc>
          <w:tcPr>
            <w:tcW w:w="3787" w:type="dxa"/>
            <w:vMerge/>
            <w:vAlign w:val="center"/>
          </w:tcPr>
          <w:p w14:paraId="640754F8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853919A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C0009F" w:rsidRPr="007C1C34" w14:paraId="3CA3F86B" w14:textId="77777777" w:rsidTr="00AB4991">
        <w:trPr>
          <w:trHeight w:val="609"/>
        </w:trPr>
        <w:tc>
          <w:tcPr>
            <w:tcW w:w="3787" w:type="dxa"/>
            <w:vMerge/>
            <w:vAlign w:val="center"/>
          </w:tcPr>
          <w:p w14:paraId="3292166C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973056D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C0009F" w:rsidRPr="007C1C34" w14:paraId="6123383D" w14:textId="77777777" w:rsidTr="00AB4991">
        <w:trPr>
          <w:trHeight w:val="556"/>
        </w:trPr>
        <w:tc>
          <w:tcPr>
            <w:tcW w:w="3787" w:type="dxa"/>
            <w:vMerge w:val="restart"/>
            <w:vAlign w:val="center"/>
          </w:tcPr>
          <w:p w14:paraId="797E0832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</w:tc>
        <w:tc>
          <w:tcPr>
            <w:tcW w:w="6095" w:type="dxa"/>
            <w:vAlign w:val="center"/>
          </w:tcPr>
          <w:p w14:paraId="730D5282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C0009F" w:rsidRPr="007C1C34" w14:paraId="5594CCF4" w14:textId="77777777" w:rsidTr="00B62C16">
        <w:trPr>
          <w:trHeight w:val="653"/>
        </w:trPr>
        <w:tc>
          <w:tcPr>
            <w:tcW w:w="3787" w:type="dxa"/>
            <w:vMerge/>
            <w:vAlign w:val="center"/>
          </w:tcPr>
          <w:p w14:paraId="1F317579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774595B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C0009F" w:rsidRPr="007C1C34" w14:paraId="34F657B6" w14:textId="77777777" w:rsidTr="00B62C16">
        <w:trPr>
          <w:trHeight w:val="677"/>
        </w:trPr>
        <w:tc>
          <w:tcPr>
            <w:tcW w:w="3787" w:type="dxa"/>
            <w:vMerge w:val="restart"/>
            <w:vAlign w:val="center"/>
          </w:tcPr>
          <w:p w14:paraId="48877EC3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</w:p>
        </w:tc>
        <w:tc>
          <w:tcPr>
            <w:tcW w:w="6095" w:type="dxa"/>
            <w:vAlign w:val="center"/>
          </w:tcPr>
          <w:p w14:paraId="1116DBAE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ОПК-3.1 Использует технологии стратегического управления персоналом организации</w:t>
            </w:r>
          </w:p>
        </w:tc>
      </w:tr>
      <w:tr w:rsidR="00C0009F" w:rsidRPr="007C1C34" w14:paraId="0B0ADD84" w14:textId="77777777" w:rsidTr="00AB4991">
        <w:trPr>
          <w:trHeight w:val="700"/>
        </w:trPr>
        <w:tc>
          <w:tcPr>
            <w:tcW w:w="3787" w:type="dxa"/>
            <w:vMerge/>
            <w:vAlign w:val="center"/>
          </w:tcPr>
          <w:p w14:paraId="698FAF1E" w14:textId="77777777" w:rsidR="00C0009F" w:rsidRPr="00E7695C" w:rsidRDefault="00C0009F" w:rsidP="00B34EE9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83DEF1C" w14:textId="77777777" w:rsidR="00C0009F" w:rsidRPr="00E7695C" w:rsidRDefault="00C0009F" w:rsidP="00B34EE9">
            <w:pPr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</w:tr>
      <w:tr w:rsidR="00C0009F" w:rsidRPr="007C1C34" w14:paraId="3D20AA9B" w14:textId="77777777" w:rsidTr="00AB4991">
        <w:trPr>
          <w:trHeight w:val="597"/>
        </w:trPr>
        <w:tc>
          <w:tcPr>
            <w:tcW w:w="3787" w:type="dxa"/>
            <w:vMerge w:val="restart"/>
            <w:vAlign w:val="center"/>
          </w:tcPr>
          <w:p w14:paraId="3AE0CA59" w14:textId="77777777" w:rsidR="00C0009F" w:rsidRPr="00E7695C" w:rsidRDefault="00C0009F" w:rsidP="00B34EE9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lastRenderedPageBreak/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6095" w:type="dxa"/>
            <w:vAlign w:val="center"/>
          </w:tcPr>
          <w:p w14:paraId="5CBF976A" w14:textId="77777777" w:rsidR="00C0009F" w:rsidRPr="00E7695C" w:rsidRDefault="00C0009F" w:rsidP="00B34EE9">
            <w:pPr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C0009F" w:rsidRPr="007C1C34" w14:paraId="38053C73" w14:textId="77777777" w:rsidTr="00AB4991">
        <w:trPr>
          <w:trHeight w:val="23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293DC1C5" w14:textId="77777777" w:rsidR="00C0009F" w:rsidRPr="00E7695C" w:rsidRDefault="00C0009F" w:rsidP="00B34EE9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13F64A7" w14:textId="77777777" w:rsidR="00C0009F" w:rsidRPr="00E7695C" w:rsidRDefault="00C0009F" w:rsidP="00B34EE9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C0009F" w:rsidRPr="007C1C34" w14:paraId="3C0C07A2" w14:textId="77777777" w:rsidTr="00AB4991">
        <w:trPr>
          <w:trHeight w:val="601"/>
        </w:trPr>
        <w:tc>
          <w:tcPr>
            <w:tcW w:w="3787" w:type="dxa"/>
            <w:vMerge w:val="restart"/>
            <w:vAlign w:val="center"/>
          </w:tcPr>
          <w:p w14:paraId="3BECE331" w14:textId="77777777" w:rsidR="00C0009F" w:rsidRPr="00E7695C" w:rsidRDefault="00C0009F" w:rsidP="00B34EE9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095" w:type="dxa"/>
            <w:vAlign w:val="center"/>
          </w:tcPr>
          <w:p w14:paraId="09D4995C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C0009F" w:rsidRPr="007C1C34" w14:paraId="35205950" w14:textId="77777777" w:rsidTr="00AB4991">
        <w:trPr>
          <w:trHeight w:val="46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348DA7F2" w14:textId="77777777" w:rsidR="00C0009F" w:rsidRPr="00E7695C" w:rsidRDefault="00C0009F" w:rsidP="00B34EE9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970BD71" w14:textId="77777777" w:rsidR="00C0009F" w:rsidRPr="00E7695C" w:rsidRDefault="00C0009F" w:rsidP="00B34E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350F33EB" w14:textId="77777777" w:rsidR="00C0009F" w:rsidRPr="00621DE4" w:rsidRDefault="00C0009F" w:rsidP="00C0009F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992"/>
        <w:gridCol w:w="1988"/>
        <w:gridCol w:w="2353"/>
        <w:gridCol w:w="1559"/>
      </w:tblGrid>
      <w:tr w:rsidR="00C0009F" w:rsidRPr="004E3F13" w14:paraId="0DEED28D" w14:textId="77777777" w:rsidTr="00B34EE9">
        <w:tc>
          <w:tcPr>
            <w:tcW w:w="9882" w:type="dxa"/>
            <w:gridSpan w:val="5"/>
          </w:tcPr>
          <w:p w14:paraId="2347A0C1" w14:textId="77777777" w:rsidR="00C0009F" w:rsidRPr="00187916" w:rsidRDefault="00C0009F" w:rsidP="00B34EE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621DE4">
              <w:rPr>
                <w:b/>
                <w:bCs/>
                <w:sz w:val="20"/>
                <w:szCs w:val="20"/>
              </w:rPr>
              <w:t>рофесси</w:t>
            </w:r>
            <w:r>
              <w:rPr>
                <w:b/>
                <w:bCs/>
                <w:sz w:val="20"/>
                <w:szCs w:val="20"/>
              </w:rPr>
              <w:t>ональные компетенции</w:t>
            </w:r>
            <w:r w:rsidRPr="00621DE4">
              <w:rPr>
                <w:b/>
                <w:bCs/>
                <w:sz w:val="20"/>
                <w:szCs w:val="20"/>
              </w:rPr>
              <w:t xml:space="preserve"> и индикаторы их достижения</w:t>
            </w:r>
          </w:p>
        </w:tc>
      </w:tr>
      <w:tr w:rsidR="00C0009F" w:rsidRPr="004E3F13" w14:paraId="77DA9A1E" w14:textId="77777777" w:rsidTr="00B34EE9">
        <w:tc>
          <w:tcPr>
            <w:tcW w:w="1990" w:type="dxa"/>
          </w:tcPr>
          <w:p w14:paraId="1E1014CF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Задачи</w:t>
            </w:r>
          </w:p>
          <w:p w14:paraId="69FB1BC5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профессиональной </w:t>
            </w:r>
          </w:p>
          <w:p w14:paraId="616534D9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992" w:type="dxa"/>
          </w:tcPr>
          <w:p w14:paraId="02A95256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Объекты профессиональной деятельности</w:t>
            </w:r>
          </w:p>
        </w:tc>
        <w:tc>
          <w:tcPr>
            <w:tcW w:w="1988" w:type="dxa"/>
            <w:vAlign w:val="center"/>
          </w:tcPr>
          <w:p w14:paraId="34C85721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353" w:type="dxa"/>
          </w:tcPr>
          <w:p w14:paraId="04C35513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59" w:type="dxa"/>
            <w:vAlign w:val="center"/>
          </w:tcPr>
          <w:p w14:paraId="54A37A57" w14:textId="77777777" w:rsidR="00C0009F" w:rsidRPr="00B62C16" w:rsidRDefault="00C0009F" w:rsidP="00B34EE9">
            <w:pPr>
              <w:jc w:val="center"/>
              <w:rPr>
                <w:sz w:val="20"/>
                <w:szCs w:val="20"/>
              </w:rPr>
            </w:pPr>
            <w:r w:rsidRPr="00B62C16">
              <w:rPr>
                <w:sz w:val="20"/>
                <w:szCs w:val="20"/>
              </w:rPr>
              <w:t>Основание</w:t>
            </w:r>
          </w:p>
          <w:p w14:paraId="1E993D8A" w14:textId="77777777" w:rsidR="00C0009F" w:rsidRPr="00B62C16" w:rsidRDefault="00C0009F" w:rsidP="00B34EE9">
            <w:pPr>
              <w:jc w:val="center"/>
              <w:rPr>
                <w:sz w:val="20"/>
                <w:szCs w:val="20"/>
              </w:rPr>
            </w:pPr>
            <w:r w:rsidRPr="00B62C16">
              <w:rPr>
                <w:sz w:val="20"/>
                <w:szCs w:val="20"/>
              </w:rPr>
              <w:t>(ПС, анализ опыта)</w:t>
            </w:r>
          </w:p>
        </w:tc>
      </w:tr>
      <w:tr w:rsidR="00C0009F" w:rsidRPr="004E3F13" w14:paraId="6A142CCC" w14:textId="77777777" w:rsidTr="00B34EE9">
        <w:tc>
          <w:tcPr>
            <w:tcW w:w="9882" w:type="dxa"/>
            <w:gridSpan w:val="5"/>
          </w:tcPr>
          <w:p w14:paraId="18575993" w14:textId="77777777" w:rsidR="00C0009F" w:rsidRPr="00AF629A" w:rsidRDefault="00C0009F" w:rsidP="00B34EE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Тип задач профессиональной деятельности: организационно-управленческий </w:t>
            </w:r>
          </w:p>
        </w:tc>
      </w:tr>
      <w:tr w:rsidR="00C0009F" w:rsidRPr="004E3F13" w14:paraId="611C9AC4" w14:textId="77777777" w:rsidTr="00B62C16">
        <w:tc>
          <w:tcPr>
            <w:tcW w:w="1990" w:type="dxa"/>
            <w:vMerge w:val="restart"/>
            <w:vAlign w:val="center"/>
          </w:tcPr>
          <w:p w14:paraId="23078A7E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стратегии управления персоналом организации и осуществление мероприятий, направленных на ее реализацию;</w:t>
            </w:r>
          </w:p>
          <w:p w14:paraId="7358CB54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эффективной системы стратегического управления персоналом организации;</w:t>
            </w:r>
          </w:p>
          <w:p w14:paraId="307D4144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кадровой политики и инструментов ее реализации;</w:t>
            </w:r>
          </w:p>
          <w:p w14:paraId="503D88F9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управление службой персонала (подразделениями, группами сотрудников, реализующими функции по управлению кадрами и трудовыми отношениями);</w:t>
            </w:r>
          </w:p>
          <w:p w14:paraId="63BC85EE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оценка экономической и социальной эффективности управления персоналом.</w:t>
            </w:r>
          </w:p>
        </w:tc>
        <w:tc>
          <w:tcPr>
            <w:tcW w:w="1992" w:type="dxa"/>
            <w:vMerge w:val="restart"/>
            <w:vAlign w:val="center"/>
          </w:tcPr>
          <w:p w14:paraId="526AF49F" w14:textId="77777777" w:rsidR="00C0009F" w:rsidRPr="00AF629A" w:rsidRDefault="00C0009F" w:rsidP="00B62C16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система стратегического управления персоналом организации;</w:t>
            </w:r>
          </w:p>
          <w:p w14:paraId="6C374695" w14:textId="77777777" w:rsidR="00C0009F" w:rsidRPr="00AF629A" w:rsidRDefault="00C0009F" w:rsidP="00B62C16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корпоративная культура и социальная политика;</w:t>
            </w:r>
          </w:p>
          <w:p w14:paraId="1F9BC5A1" w14:textId="77777777" w:rsidR="00C0009F" w:rsidRPr="00AF629A" w:rsidRDefault="00C0009F" w:rsidP="00B62C16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системы мотивации, эффективности, оценки и развития персонала;</w:t>
            </w:r>
          </w:p>
          <w:p w14:paraId="35F982F0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документационное и организационное сопровождение процессов стратегического управления персоналом и работы структурных подразделений.</w:t>
            </w:r>
          </w:p>
        </w:tc>
        <w:tc>
          <w:tcPr>
            <w:tcW w:w="1988" w:type="dxa"/>
            <w:vMerge w:val="restart"/>
            <w:vAlign w:val="center"/>
          </w:tcPr>
          <w:p w14:paraId="4020F5AC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 Способен разрабатывать систему стратегического управления персоналом организации</w:t>
            </w:r>
            <w:r w:rsidRPr="00AF62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  <w:vAlign w:val="center"/>
          </w:tcPr>
          <w:p w14:paraId="4B7DA213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1559" w:type="dxa"/>
            <w:vMerge w:val="restart"/>
          </w:tcPr>
          <w:p w14:paraId="2DBF7D88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 xml:space="preserve">Профессиональный стандарт 07.003 «Специалист по управлению персоналом», утвержденный </w:t>
            </w:r>
          </w:p>
          <w:p w14:paraId="263FA0F3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приказом Министерства труда</w:t>
            </w:r>
          </w:p>
          <w:p w14:paraId="720E5C3F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и социальной защиты</w:t>
            </w:r>
          </w:p>
          <w:p w14:paraId="2BF5D227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Российской Федерации</w:t>
            </w:r>
          </w:p>
          <w:p w14:paraId="108BDFFD" w14:textId="77777777" w:rsidR="00C0009F" w:rsidRPr="00AF629A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от 09.03.2022 № 109н</w:t>
            </w:r>
          </w:p>
        </w:tc>
      </w:tr>
      <w:tr w:rsidR="00C0009F" w:rsidRPr="004E3F13" w14:paraId="15BF2E81" w14:textId="77777777" w:rsidTr="00B62C16">
        <w:trPr>
          <w:trHeight w:val="1268"/>
        </w:trPr>
        <w:tc>
          <w:tcPr>
            <w:tcW w:w="1990" w:type="dxa"/>
            <w:vMerge/>
          </w:tcPr>
          <w:p w14:paraId="216A3157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01F38BCF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7473653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01FBFBDB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1559" w:type="dxa"/>
            <w:vMerge/>
          </w:tcPr>
          <w:p w14:paraId="3AF9A1C1" w14:textId="77777777" w:rsidR="00C0009F" w:rsidRPr="00187916" w:rsidRDefault="00C0009F" w:rsidP="00B34EE9">
            <w:pPr>
              <w:jc w:val="center"/>
            </w:pPr>
          </w:p>
        </w:tc>
      </w:tr>
      <w:tr w:rsidR="00C0009F" w:rsidRPr="004E3F13" w14:paraId="7C2C242E" w14:textId="77777777" w:rsidTr="00B62C16">
        <w:tc>
          <w:tcPr>
            <w:tcW w:w="1990" w:type="dxa"/>
            <w:vMerge/>
          </w:tcPr>
          <w:p w14:paraId="6267B69F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3FD5CE99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08639F73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353" w:type="dxa"/>
            <w:vAlign w:val="center"/>
          </w:tcPr>
          <w:p w14:paraId="70E8A669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ПК-2.2.1 Внедряет HR-политику,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1559" w:type="dxa"/>
            <w:vMerge/>
          </w:tcPr>
          <w:p w14:paraId="28450DB8" w14:textId="77777777" w:rsidR="00C0009F" w:rsidRPr="00187916" w:rsidRDefault="00C0009F" w:rsidP="00B34EE9">
            <w:pPr>
              <w:jc w:val="center"/>
            </w:pPr>
          </w:p>
        </w:tc>
      </w:tr>
      <w:tr w:rsidR="00C0009F" w:rsidRPr="004E3F13" w14:paraId="224E91FD" w14:textId="77777777" w:rsidTr="00B34EE9">
        <w:tc>
          <w:tcPr>
            <w:tcW w:w="1990" w:type="dxa"/>
            <w:vMerge/>
          </w:tcPr>
          <w:p w14:paraId="4474FED5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5761109D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1C72BB4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10E47BF9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1559" w:type="dxa"/>
            <w:vMerge/>
          </w:tcPr>
          <w:p w14:paraId="2874C24B" w14:textId="77777777" w:rsidR="00C0009F" w:rsidRPr="00187916" w:rsidRDefault="00C0009F" w:rsidP="00B34EE9">
            <w:pPr>
              <w:jc w:val="center"/>
            </w:pPr>
          </w:p>
        </w:tc>
      </w:tr>
      <w:tr w:rsidR="00C0009F" w:rsidRPr="004E3F13" w14:paraId="08C81540" w14:textId="77777777" w:rsidTr="00B62C16">
        <w:tc>
          <w:tcPr>
            <w:tcW w:w="1990" w:type="dxa"/>
            <w:vMerge/>
          </w:tcPr>
          <w:p w14:paraId="3B43491D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1F58ABD6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27C50377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353" w:type="dxa"/>
            <w:vAlign w:val="center"/>
          </w:tcPr>
          <w:p w14:paraId="4C22B416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ПК-2.3.1 Контролирует и анализирует процессы социального и бизнес-управления организацией</w:t>
            </w:r>
          </w:p>
        </w:tc>
        <w:tc>
          <w:tcPr>
            <w:tcW w:w="1559" w:type="dxa"/>
            <w:vMerge/>
          </w:tcPr>
          <w:p w14:paraId="6A63913F" w14:textId="77777777" w:rsidR="00C0009F" w:rsidRPr="00187916" w:rsidRDefault="00C0009F" w:rsidP="00B34EE9">
            <w:pPr>
              <w:jc w:val="center"/>
            </w:pPr>
          </w:p>
        </w:tc>
      </w:tr>
      <w:tr w:rsidR="00C0009F" w:rsidRPr="004E3F13" w14:paraId="5D7F6678" w14:textId="77777777" w:rsidTr="00B34EE9">
        <w:tc>
          <w:tcPr>
            <w:tcW w:w="1990" w:type="dxa"/>
            <w:vMerge/>
          </w:tcPr>
          <w:p w14:paraId="7EE3F949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0ADF58D6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55FD233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380FBACE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1559" w:type="dxa"/>
            <w:vMerge/>
          </w:tcPr>
          <w:p w14:paraId="4E7E473A" w14:textId="77777777" w:rsidR="00C0009F" w:rsidRPr="00187916" w:rsidRDefault="00C0009F" w:rsidP="00B34EE9">
            <w:pPr>
              <w:jc w:val="center"/>
            </w:pPr>
          </w:p>
        </w:tc>
      </w:tr>
    </w:tbl>
    <w:p w14:paraId="7B8AE0BB" w14:textId="77777777" w:rsidR="005E676F" w:rsidRPr="00621DE4" w:rsidRDefault="005E676F" w:rsidP="00366AE5">
      <w:pPr>
        <w:jc w:val="center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693"/>
        <w:gridCol w:w="2653"/>
      </w:tblGrid>
      <w:tr w:rsidR="005E676F" w:rsidRPr="008D5332" w14:paraId="7359DD35" w14:textId="77777777" w:rsidTr="00AB4991">
        <w:tc>
          <w:tcPr>
            <w:tcW w:w="9882" w:type="dxa"/>
            <w:gridSpan w:val="4"/>
            <w:shd w:val="clear" w:color="auto" w:fill="F2F2F2"/>
          </w:tcPr>
          <w:p w14:paraId="19DC6FA8" w14:textId="77777777" w:rsidR="005E676F" w:rsidRDefault="005E676F" w:rsidP="00C466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</w:t>
            </w:r>
            <w:r w:rsidRPr="000C1DE5">
              <w:rPr>
                <w:b/>
                <w:bCs/>
                <w:sz w:val="20"/>
                <w:szCs w:val="20"/>
              </w:rPr>
              <w:t xml:space="preserve"> Описание показателей и к</w:t>
            </w:r>
            <w:r>
              <w:rPr>
                <w:b/>
                <w:bCs/>
                <w:sz w:val="20"/>
                <w:szCs w:val="20"/>
              </w:rPr>
              <w:t xml:space="preserve">ритериев оценивания компетенций. </w:t>
            </w:r>
          </w:p>
          <w:p w14:paraId="38B42E1D" w14:textId="77777777" w:rsidR="005E676F" w:rsidRPr="008D5332" w:rsidRDefault="005E676F" w:rsidP="00C466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Ш</w:t>
            </w:r>
            <w:r w:rsidRPr="000C1DE5">
              <w:rPr>
                <w:b/>
                <w:bCs/>
                <w:sz w:val="20"/>
                <w:szCs w:val="20"/>
              </w:rPr>
              <w:t>кал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0C1DE5">
              <w:rPr>
                <w:b/>
                <w:bCs/>
                <w:sz w:val="20"/>
                <w:szCs w:val="20"/>
              </w:rPr>
              <w:t xml:space="preserve"> оценивания</w:t>
            </w:r>
            <w:r w:rsidRPr="00230513">
              <w:rPr>
                <w:b/>
                <w:bCs/>
                <w:sz w:val="20"/>
                <w:szCs w:val="20"/>
              </w:rPr>
              <w:t xml:space="preserve"> компетенций на защите ВКР</w:t>
            </w:r>
          </w:p>
        </w:tc>
      </w:tr>
      <w:tr w:rsidR="005E676F" w:rsidRPr="008D5332" w14:paraId="589F3E9D" w14:textId="77777777" w:rsidTr="00AB4991">
        <w:tc>
          <w:tcPr>
            <w:tcW w:w="9882" w:type="dxa"/>
            <w:gridSpan w:val="4"/>
            <w:shd w:val="clear" w:color="auto" w:fill="F2F2F2"/>
            <w:vAlign w:val="center"/>
          </w:tcPr>
          <w:p w14:paraId="59882FD1" w14:textId="77777777" w:rsidR="005E676F" w:rsidRPr="00230513" w:rsidRDefault="005E676F" w:rsidP="00C466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5.4</w:t>
            </w:r>
            <w:r w:rsidRPr="00230513">
              <w:rPr>
                <w:b/>
                <w:bCs/>
                <w:sz w:val="20"/>
                <w:szCs w:val="20"/>
              </w:rPr>
              <w:t>.1 Шкала оценивания компетенций на защите ВКР</w:t>
            </w:r>
          </w:p>
        </w:tc>
      </w:tr>
      <w:tr w:rsidR="005E676F" w:rsidRPr="008D5332" w14:paraId="2592E48A" w14:textId="77777777" w:rsidTr="00AB4991">
        <w:tc>
          <w:tcPr>
            <w:tcW w:w="2268" w:type="dxa"/>
            <w:vAlign w:val="center"/>
          </w:tcPr>
          <w:p w14:paraId="7031F722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«отлично»</w:t>
            </w:r>
          </w:p>
        </w:tc>
        <w:tc>
          <w:tcPr>
            <w:tcW w:w="2268" w:type="dxa"/>
            <w:vAlign w:val="center"/>
          </w:tcPr>
          <w:p w14:paraId="47E2B4FC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«хорошо»</w:t>
            </w:r>
          </w:p>
        </w:tc>
        <w:tc>
          <w:tcPr>
            <w:tcW w:w="2693" w:type="dxa"/>
            <w:vAlign w:val="center"/>
          </w:tcPr>
          <w:p w14:paraId="5F45F519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2653" w:type="dxa"/>
            <w:vAlign w:val="center"/>
          </w:tcPr>
          <w:p w14:paraId="19D899D9" w14:textId="77777777" w:rsidR="005E676F" w:rsidRPr="00230513" w:rsidRDefault="005E676F" w:rsidP="00C46651">
            <w:pPr>
              <w:jc w:val="center"/>
              <w:rPr>
                <w:color w:val="000000"/>
                <w:sz w:val="20"/>
                <w:szCs w:val="20"/>
              </w:rPr>
            </w:pPr>
            <w:r w:rsidRPr="00230513">
              <w:rPr>
                <w:color w:val="000000"/>
                <w:sz w:val="20"/>
                <w:szCs w:val="20"/>
              </w:rPr>
              <w:t>«неудовлетворительно»</w:t>
            </w:r>
          </w:p>
        </w:tc>
      </w:tr>
    </w:tbl>
    <w:p w14:paraId="0F563949" w14:textId="77777777" w:rsidR="005E676F" w:rsidRPr="00146D32" w:rsidRDefault="005E676F" w:rsidP="00E739C4">
      <w:pPr>
        <w:ind w:firstLine="720"/>
        <w:jc w:val="both"/>
        <w:rPr>
          <w:i/>
          <w:iCs/>
          <w:color w:val="FF0000"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103"/>
        <w:gridCol w:w="1701"/>
        <w:gridCol w:w="1559"/>
        <w:gridCol w:w="1915"/>
        <w:gridCol w:w="2126"/>
      </w:tblGrid>
      <w:tr w:rsidR="005E676F" w:rsidRPr="008D5332" w14:paraId="2CF71501" w14:textId="77777777" w:rsidTr="00AD59C0">
        <w:tc>
          <w:tcPr>
            <w:tcW w:w="9853" w:type="dxa"/>
            <w:gridSpan w:val="6"/>
            <w:shd w:val="clear" w:color="auto" w:fill="F2F2F2"/>
            <w:vAlign w:val="center"/>
          </w:tcPr>
          <w:p w14:paraId="79E04D01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5.4.2 Показатели</w:t>
            </w:r>
            <w:r w:rsidRPr="000C1DE5">
              <w:rPr>
                <w:b/>
                <w:bCs/>
                <w:sz w:val="20"/>
                <w:szCs w:val="20"/>
              </w:rPr>
              <w:t xml:space="preserve"> и к</w:t>
            </w:r>
            <w:r>
              <w:rPr>
                <w:b/>
                <w:bCs/>
                <w:sz w:val="20"/>
                <w:szCs w:val="20"/>
              </w:rPr>
              <w:t>ритерии оценивания компетенций на защите ВКР</w:t>
            </w:r>
          </w:p>
        </w:tc>
      </w:tr>
      <w:tr w:rsidR="005E676F" w:rsidRPr="008D5332" w14:paraId="6CFDA565" w14:textId="77777777" w:rsidTr="00AD59C0">
        <w:tc>
          <w:tcPr>
            <w:tcW w:w="449" w:type="dxa"/>
            <w:vMerge w:val="restart"/>
            <w:vAlign w:val="center"/>
          </w:tcPr>
          <w:p w14:paraId="1DED81BC" w14:textId="77777777" w:rsidR="005E676F" w:rsidRPr="0086082A" w:rsidRDefault="005E676F" w:rsidP="00C46651">
            <w:pPr>
              <w:ind w:left="-108"/>
              <w:jc w:val="center"/>
              <w:rPr>
                <w:sz w:val="18"/>
                <w:szCs w:val="18"/>
              </w:rPr>
            </w:pPr>
            <w:r w:rsidRPr="0086082A">
              <w:rPr>
                <w:sz w:val="18"/>
                <w:szCs w:val="18"/>
              </w:rPr>
              <w:t>№</w:t>
            </w:r>
          </w:p>
        </w:tc>
        <w:tc>
          <w:tcPr>
            <w:tcW w:w="2103" w:type="dxa"/>
            <w:vMerge w:val="restart"/>
            <w:vAlign w:val="center"/>
          </w:tcPr>
          <w:p w14:paraId="3B96CFE1" w14:textId="77777777" w:rsidR="005E676F" w:rsidRDefault="005E676F" w:rsidP="00C46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  <w:p w14:paraId="23B1C8A0" w14:textId="77777777" w:rsidR="005E676F" w:rsidRDefault="005E676F" w:rsidP="00C46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оценивания компетенций</w:t>
            </w:r>
          </w:p>
          <w:p w14:paraId="766A6C73" w14:textId="77777777" w:rsidR="005E676F" w:rsidRPr="0086082A" w:rsidRDefault="005E676F" w:rsidP="00860B7C">
            <w:pPr>
              <w:jc w:val="center"/>
              <w:rPr>
                <w:sz w:val="18"/>
                <w:szCs w:val="18"/>
              </w:rPr>
            </w:pPr>
            <w:r w:rsidRPr="0086082A">
              <w:rPr>
                <w:sz w:val="18"/>
                <w:szCs w:val="18"/>
              </w:rPr>
              <w:t>на защите ВКР</w:t>
            </w:r>
          </w:p>
        </w:tc>
        <w:tc>
          <w:tcPr>
            <w:tcW w:w="7301" w:type="dxa"/>
            <w:gridSpan w:val="4"/>
            <w:vAlign w:val="center"/>
          </w:tcPr>
          <w:p w14:paraId="6BCF7F2C" w14:textId="77777777" w:rsidR="005E676F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Критерии оценивания компетенций на защите ВКР</w:t>
            </w:r>
          </w:p>
          <w:p w14:paraId="124E9D85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принятой шкалой)</w:t>
            </w:r>
          </w:p>
        </w:tc>
      </w:tr>
      <w:tr w:rsidR="005E676F" w:rsidRPr="008D5332" w14:paraId="7112647D" w14:textId="77777777" w:rsidTr="00AD59C0">
        <w:tc>
          <w:tcPr>
            <w:tcW w:w="449" w:type="dxa"/>
            <w:vMerge/>
            <w:vAlign w:val="center"/>
          </w:tcPr>
          <w:p w14:paraId="59BF08BA" w14:textId="77777777" w:rsidR="005E676F" w:rsidRPr="008D5332" w:rsidRDefault="005E676F" w:rsidP="00C46651">
            <w:pPr>
              <w:ind w:left="-108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03" w:type="dxa"/>
            <w:vMerge/>
            <w:vAlign w:val="center"/>
          </w:tcPr>
          <w:p w14:paraId="10BEBD49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705AB6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 w:rsidRPr="008D5332">
              <w:rPr>
                <w:sz w:val="18"/>
                <w:szCs w:val="18"/>
              </w:rPr>
              <w:t>«отлично»</w:t>
            </w:r>
          </w:p>
        </w:tc>
        <w:tc>
          <w:tcPr>
            <w:tcW w:w="1559" w:type="dxa"/>
            <w:vAlign w:val="center"/>
          </w:tcPr>
          <w:p w14:paraId="7154ACA4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 w:rsidRPr="008D5332">
              <w:rPr>
                <w:sz w:val="18"/>
                <w:szCs w:val="18"/>
              </w:rPr>
              <w:t>«хорошо»</w:t>
            </w:r>
          </w:p>
        </w:tc>
        <w:tc>
          <w:tcPr>
            <w:tcW w:w="1915" w:type="dxa"/>
            <w:vAlign w:val="center"/>
          </w:tcPr>
          <w:p w14:paraId="586FF614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 w:rsidRPr="008D5332">
              <w:rPr>
                <w:sz w:val="18"/>
                <w:szCs w:val="18"/>
              </w:rPr>
              <w:t>«удовлетворительно»</w:t>
            </w:r>
          </w:p>
        </w:tc>
        <w:tc>
          <w:tcPr>
            <w:tcW w:w="2126" w:type="dxa"/>
            <w:vAlign w:val="center"/>
          </w:tcPr>
          <w:p w14:paraId="5A405539" w14:textId="77777777" w:rsidR="005E676F" w:rsidRPr="00AD59C0" w:rsidRDefault="005E676F" w:rsidP="00C46651">
            <w:pPr>
              <w:jc w:val="center"/>
              <w:rPr>
                <w:color w:val="000000"/>
                <w:sz w:val="18"/>
                <w:szCs w:val="18"/>
              </w:rPr>
            </w:pPr>
            <w:r w:rsidRPr="00AD59C0">
              <w:rPr>
                <w:color w:val="000000"/>
                <w:sz w:val="18"/>
                <w:szCs w:val="18"/>
              </w:rPr>
              <w:t>«неудовлетворительно»</w:t>
            </w:r>
          </w:p>
        </w:tc>
      </w:tr>
      <w:tr w:rsidR="005E676F" w:rsidRPr="008D5332" w14:paraId="56965D8A" w14:textId="77777777" w:rsidTr="00AD59C0">
        <w:tc>
          <w:tcPr>
            <w:tcW w:w="449" w:type="dxa"/>
            <w:vAlign w:val="center"/>
          </w:tcPr>
          <w:p w14:paraId="69A6081E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t>1</w:t>
            </w:r>
          </w:p>
        </w:tc>
        <w:tc>
          <w:tcPr>
            <w:tcW w:w="2103" w:type="dxa"/>
            <w:vAlign w:val="center"/>
          </w:tcPr>
          <w:p w14:paraId="219258B7" w14:textId="77777777" w:rsidR="005E676F" w:rsidRPr="00C0009F" w:rsidRDefault="005E676F" w:rsidP="00C46651">
            <w:pPr>
              <w:jc w:val="both"/>
              <w:rPr>
                <w:sz w:val="20"/>
                <w:szCs w:val="20"/>
              </w:rPr>
            </w:pPr>
            <w:r w:rsidRPr="00C0009F">
              <w:rPr>
                <w:sz w:val="20"/>
                <w:szCs w:val="20"/>
              </w:rPr>
              <w:t xml:space="preserve">Уровень теоретической и научно-исследовательской проработки проблемы </w:t>
            </w:r>
          </w:p>
        </w:tc>
        <w:tc>
          <w:tcPr>
            <w:tcW w:w="1701" w:type="dxa"/>
            <w:vAlign w:val="center"/>
          </w:tcPr>
          <w:p w14:paraId="06623AF4" w14:textId="77777777" w:rsidR="005E676F" w:rsidRPr="00C0009F" w:rsidRDefault="005E676F" w:rsidP="00472C86">
            <w:pPr>
              <w:jc w:val="both"/>
              <w:rPr>
                <w:sz w:val="20"/>
                <w:szCs w:val="20"/>
              </w:rPr>
            </w:pPr>
            <w:r w:rsidRPr="00C0009F">
              <w:rPr>
                <w:sz w:val="20"/>
                <w:szCs w:val="20"/>
              </w:rPr>
              <w:t>Содержание работы полностью соответствует выбранно</w:t>
            </w:r>
            <w:r w:rsidR="00C0009F" w:rsidRPr="00C0009F">
              <w:rPr>
                <w:sz w:val="20"/>
                <w:szCs w:val="20"/>
              </w:rPr>
              <w:t xml:space="preserve">му </w:t>
            </w:r>
            <w:r w:rsidRPr="00C0009F">
              <w:rPr>
                <w:sz w:val="20"/>
                <w:szCs w:val="20"/>
              </w:rPr>
              <w:t>направлению подготовки и теме работы. Наличие глубокого теоретического основания, детальной проработки выдвинутой цели, стройность и логичность изложения, полноты и высокой обоснованности содержащихся в работе положений</w:t>
            </w:r>
            <w:r w:rsidR="00903CEF">
              <w:rPr>
                <w:sz w:val="20"/>
                <w:szCs w:val="20"/>
              </w:rPr>
              <w:t xml:space="preserve">, </w:t>
            </w:r>
            <w:r w:rsidRPr="00C0009F">
              <w:rPr>
                <w:sz w:val="20"/>
                <w:szCs w:val="20"/>
              </w:rPr>
              <w:t>выводов</w:t>
            </w:r>
            <w:r w:rsidR="00903CEF">
              <w:rPr>
                <w:sz w:val="20"/>
                <w:szCs w:val="20"/>
              </w:rPr>
              <w:t xml:space="preserve"> и результатов</w:t>
            </w:r>
            <w:r w:rsidRPr="00C0009F">
              <w:rPr>
                <w:sz w:val="20"/>
                <w:szCs w:val="20"/>
              </w:rPr>
              <w:t>,</w:t>
            </w:r>
            <w:r w:rsidR="00903CEF">
              <w:rPr>
                <w:sz w:val="20"/>
                <w:szCs w:val="20"/>
              </w:rPr>
              <w:t xml:space="preserve"> достоверность которых подтверждена публикациями и представлениями на научных конференциях / семинарах</w:t>
            </w:r>
            <w:r w:rsidR="00807AF5">
              <w:rPr>
                <w:sz w:val="20"/>
                <w:szCs w:val="20"/>
              </w:rPr>
              <w:t xml:space="preserve">. Работа демонстрирует </w:t>
            </w:r>
            <w:r w:rsidR="00AD59C0">
              <w:rPr>
                <w:sz w:val="20"/>
                <w:szCs w:val="20"/>
              </w:rPr>
              <w:t xml:space="preserve">высокий </w:t>
            </w:r>
            <w:r w:rsidRPr="00C0009F">
              <w:rPr>
                <w:sz w:val="20"/>
                <w:szCs w:val="20"/>
              </w:rPr>
              <w:t>уров</w:t>
            </w:r>
            <w:r w:rsidR="00807AF5">
              <w:rPr>
                <w:sz w:val="20"/>
                <w:szCs w:val="20"/>
              </w:rPr>
              <w:t xml:space="preserve">ень </w:t>
            </w:r>
            <w:r w:rsidR="00AD59C0">
              <w:rPr>
                <w:sz w:val="20"/>
                <w:szCs w:val="20"/>
              </w:rPr>
              <w:t xml:space="preserve">освоения </w:t>
            </w:r>
            <w:r w:rsidRPr="00C0009F">
              <w:rPr>
                <w:sz w:val="20"/>
                <w:szCs w:val="20"/>
              </w:rPr>
              <w:t>компетенций</w:t>
            </w:r>
            <w:r w:rsidR="00807AF5">
              <w:rPr>
                <w:sz w:val="20"/>
                <w:szCs w:val="20"/>
              </w:rPr>
              <w:t xml:space="preserve"> обучающегося</w:t>
            </w:r>
          </w:p>
        </w:tc>
        <w:tc>
          <w:tcPr>
            <w:tcW w:w="1559" w:type="dxa"/>
            <w:vAlign w:val="center"/>
          </w:tcPr>
          <w:p w14:paraId="017C4749" w14:textId="77777777" w:rsidR="005E676F" w:rsidRPr="00903CEF" w:rsidRDefault="005E676F" w:rsidP="00472C86">
            <w:pPr>
              <w:jc w:val="both"/>
              <w:rPr>
                <w:sz w:val="20"/>
                <w:szCs w:val="20"/>
              </w:rPr>
            </w:pPr>
            <w:r w:rsidRPr="00903CEF">
              <w:rPr>
                <w:sz w:val="20"/>
                <w:szCs w:val="20"/>
              </w:rPr>
              <w:t xml:space="preserve">Содержание работы полностью соответствует выбранному направлению подготовки и теме работы. Наличие достаточной проработки выдвинутой цели, связность и логичность изложения, обоснованность содержащихся в работе положений и выводов, аргументированность результатов, демонстрация достаточного уровня </w:t>
            </w:r>
            <w:r w:rsidR="00807AF5">
              <w:rPr>
                <w:sz w:val="20"/>
                <w:szCs w:val="20"/>
              </w:rPr>
              <w:t xml:space="preserve">сформированности </w:t>
            </w:r>
            <w:r w:rsidRPr="00903CEF">
              <w:rPr>
                <w:sz w:val="20"/>
                <w:szCs w:val="20"/>
              </w:rPr>
              <w:t>компетенций. ВКР посвящена актуальной и практически значимой теме</w:t>
            </w:r>
          </w:p>
        </w:tc>
        <w:tc>
          <w:tcPr>
            <w:tcW w:w="1915" w:type="dxa"/>
            <w:vAlign w:val="center"/>
          </w:tcPr>
          <w:p w14:paraId="17C7682E" w14:textId="77777777" w:rsidR="005E676F" w:rsidRPr="00903CEF" w:rsidRDefault="005E676F" w:rsidP="00472C86">
            <w:pPr>
              <w:jc w:val="both"/>
              <w:rPr>
                <w:sz w:val="20"/>
                <w:szCs w:val="20"/>
              </w:rPr>
            </w:pPr>
            <w:r w:rsidRPr="00903CEF">
              <w:rPr>
                <w:sz w:val="20"/>
                <w:szCs w:val="20"/>
              </w:rPr>
              <w:t xml:space="preserve">Содержание работы не полностью </w:t>
            </w:r>
            <w:r w:rsidR="00903CEF" w:rsidRPr="00903CEF">
              <w:rPr>
                <w:sz w:val="20"/>
                <w:szCs w:val="20"/>
              </w:rPr>
              <w:t xml:space="preserve">раскрывает </w:t>
            </w:r>
            <w:r w:rsidRPr="00903CEF">
              <w:rPr>
                <w:sz w:val="20"/>
                <w:szCs w:val="20"/>
              </w:rPr>
              <w:t xml:space="preserve">тему работы. Представленная работа показывает недостаточность теоретического основания, недостаточную проработанность выбранной цели, небрежность в изложении и оформлении, недостаточную аргументированность выводов обучающегося, демонстрирует </w:t>
            </w:r>
            <w:r w:rsidR="00D50C3D">
              <w:rPr>
                <w:sz w:val="20"/>
                <w:szCs w:val="20"/>
              </w:rPr>
              <w:t xml:space="preserve">минимальный </w:t>
            </w:r>
            <w:r w:rsidRPr="00903CEF">
              <w:rPr>
                <w:sz w:val="20"/>
                <w:szCs w:val="20"/>
              </w:rPr>
              <w:t xml:space="preserve">уровень </w:t>
            </w:r>
            <w:r w:rsidR="00807AF5">
              <w:rPr>
                <w:sz w:val="20"/>
                <w:szCs w:val="20"/>
              </w:rPr>
              <w:t xml:space="preserve">сформированности </w:t>
            </w:r>
            <w:r w:rsidRPr="00903CEF">
              <w:rPr>
                <w:sz w:val="20"/>
                <w:szCs w:val="20"/>
              </w:rPr>
              <w:t>компетенций</w:t>
            </w:r>
          </w:p>
        </w:tc>
        <w:tc>
          <w:tcPr>
            <w:tcW w:w="2126" w:type="dxa"/>
            <w:vAlign w:val="center"/>
          </w:tcPr>
          <w:p w14:paraId="57F46A14" w14:textId="77777777" w:rsidR="005E676F" w:rsidRPr="00807AF5" w:rsidRDefault="005E676F" w:rsidP="00472C86">
            <w:pPr>
              <w:jc w:val="both"/>
              <w:rPr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Работа содержит существенные ошибки, уровень теоретической и научно-исследовательской проработки п</w:t>
            </w:r>
            <w:r w:rsidR="00903CEF" w:rsidRPr="00807AF5">
              <w:rPr>
                <w:sz w:val="20"/>
                <w:szCs w:val="20"/>
              </w:rPr>
              <w:t>ред</w:t>
            </w:r>
            <w:r w:rsidRPr="00807AF5">
              <w:rPr>
                <w:sz w:val="20"/>
                <w:szCs w:val="20"/>
              </w:rPr>
              <w:t>ставленной проблемы очень низкий; студент плохо ориентируется в предметной области</w:t>
            </w:r>
            <w:r w:rsidR="00903CEF" w:rsidRPr="00807AF5">
              <w:rPr>
                <w:sz w:val="20"/>
                <w:szCs w:val="20"/>
              </w:rPr>
              <w:t xml:space="preserve">, демонстрирует </w:t>
            </w:r>
            <w:r w:rsidRPr="00807AF5">
              <w:rPr>
                <w:sz w:val="20"/>
                <w:szCs w:val="20"/>
              </w:rPr>
              <w:t xml:space="preserve">недостаточность самостоятельности исследования, отсутствие теоретического </w:t>
            </w:r>
            <w:r w:rsidR="00903CEF" w:rsidRPr="00807AF5">
              <w:rPr>
                <w:sz w:val="20"/>
                <w:szCs w:val="20"/>
              </w:rPr>
              <w:t>или практического об</w:t>
            </w:r>
            <w:r w:rsidRPr="00807AF5">
              <w:rPr>
                <w:sz w:val="20"/>
                <w:szCs w:val="20"/>
              </w:rPr>
              <w:t>основания</w:t>
            </w:r>
            <w:r w:rsidR="00807AF5" w:rsidRPr="00807AF5">
              <w:rPr>
                <w:sz w:val="20"/>
                <w:szCs w:val="20"/>
              </w:rPr>
              <w:t xml:space="preserve"> результатов исследования</w:t>
            </w:r>
            <w:r w:rsidRPr="00807AF5">
              <w:rPr>
                <w:sz w:val="20"/>
                <w:szCs w:val="20"/>
              </w:rPr>
              <w:t>, несвязность изложения, недостоверность содержащихся в работ</w:t>
            </w:r>
            <w:r w:rsidR="00903CEF" w:rsidRPr="00807AF5">
              <w:rPr>
                <w:sz w:val="20"/>
                <w:szCs w:val="20"/>
              </w:rPr>
              <w:t>е</w:t>
            </w:r>
            <w:r w:rsidRPr="00807AF5">
              <w:rPr>
                <w:sz w:val="20"/>
                <w:szCs w:val="20"/>
              </w:rPr>
              <w:t xml:space="preserve"> положений и выводов, или их несоответствие целям и задача</w:t>
            </w:r>
            <w:r w:rsidR="00807AF5" w:rsidRPr="00807AF5">
              <w:rPr>
                <w:sz w:val="20"/>
                <w:szCs w:val="20"/>
              </w:rPr>
              <w:t>м</w:t>
            </w:r>
            <w:r w:rsidRPr="00807AF5">
              <w:rPr>
                <w:sz w:val="20"/>
                <w:szCs w:val="20"/>
              </w:rPr>
              <w:t xml:space="preserve"> исследования</w:t>
            </w:r>
            <w:r w:rsidR="00807AF5">
              <w:rPr>
                <w:sz w:val="20"/>
                <w:szCs w:val="20"/>
              </w:rPr>
              <w:t>.</w:t>
            </w:r>
          </w:p>
        </w:tc>
      </w:tr>
      <w:tr w:rsidR="005E676F" w:rsidRPr="008D5332" w14:paraId="44D60F8B" w14:textId="77777777" w:rsidTr="00AD59C0">
        <w:tc>
          <w:tcPr>
            <w:tcW w:w="449" w:type="dxa"/>
            <w:vAlign w:val="center"/>
          </w:tcPr>
          <w:p w14:paraId="618F583D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t>2</w:t>
            </w:r>
          </w:p>
        </w:tc>
        <w:tc>
          <w:tcPr>
            <w:tcW w:w="2103" w:type="dxa"/>
            <w:vAlign w:val="center"/>
          </w:tcPr>
          <w:p w14:paraId="53390595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Качество анализа проблемы</w:t>
            </w:r>
          </w:p>
        </w:tc>
        <w:tc>
          <w:tcPr>
            <w:tcW w:w="1701" w:type="dxa"/>
            <w:vAlign w:val="center"/>
          </w:tcPr>
          <w:p w14:paraId="4D9814C6" w14:textId="77777777" w:rsidR="005E676F" w:rsidRPr="00AD59C0" w:rsidRDefault="005E676F" w:rsidP="00472C86">
            <w:pPr>
              <w:jc w:val="both"/>
              <w:rPr>
                <w:sz w:val="20"/>
                <w:szCs w:val="20"/>
              </w:rPr>
            </w:pPr>
            <w:r w:rsidRPr="00AD59C0">
              <w:rPr>
                <w:sz w:val="20"/>
                <w:szCs w:val="20"/>
              </w:rPr>
              <w:t>В работе проведен количественный анализ проблемы, который подкрепляет теорию и иллюстрирует реальную ситуацию, приведены таблицы</w:t>
            </w:r>
            <w:r w:rsidR="00AD59C0" w:rsidRPr="00AD59C0">
              <w:rPr>
                <w:sz w:val="20"/>
                <w:szCs w:val="20"/>
              </w:rPr>
              <w:t>,</w:t>
            </w:r>
            <w:r w:rsidRPr="00AD59C0">
              <w:rPr>
                <w:sz w:val="20"/>
                <w:szCs w:val="20"/>
              </w:rPr>
              <w:t xml:space="preserve"> </w:t>
            </w:r>
            <w:r w:rsidRPr="00AD59C0">
              <w:rPr>
                <w:sz w:val="20"/>
                <w:szCs w:val="20"/>
              </w:rPr>
              <w:lastRenderedPageBreak/>
              <w:t>графики, диаграммы, формулы, показывающие умение автора анализировать результаты исследования</w:t>
            </w:r>
          </w:p>
        </w:tc>
        <w:tc>
          <w:tcPr>
            <w:tcW w:w="1559" w:type="dxa"/>
            <w:vAlign w:val="center"/>
          </w:tcPr>
          <w:p w14:paraId="5E61BC21" w14:textId="77777777" w:rsidR="005E676F" w:rsidRPr="00AD59C0" w:rsidRDefault="005E676F" w:rsidP="00472C86">
            <w:pPr>
              <w:jc w:val="both"/>
              <w:rPr>
                <w:sz w:val="20"/>
                <w:szCs w:val="20"/>
              </w:rPr>
            </w:pPr>
            <w:r w:rsidRPr="00AD59C0">
              <w:rPr>
                <w:sz w:val="20"/>
                <w:szCs w:val="20"/>
              </w:rPr>
              <w:lastRenderedPageBreak/>
              <w:t>Основные положения работы раскрыты на достаточном теоретическом и методологическом уровне</w:t>
            </w:r>
          </w:p>
        </w:tc>
        <w:tc>
          <w:tcPr>
            <w:tcW w:w="1915" w:type="dxa"/>
            <w:vAlign w:val="center"/>
          </w:tcPr>
          <w:p w14:paraId="667B33C6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>Исследуемая проблема в основном раскрыта, но не отличается новизной, теоретической глубиной и аргументированностью</w:t>
            </w:r>
          </w:p>
        </w:tc>
        <w:tc>
          <w:tcPr>
            <w:tcW w:w="2126" w:type="dxa"/>
            <w:vAlign w:val="center"/>
          </w:tcPr>
          <w:p w14:paraId="1F7E2174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Работа является результатом компиляции, а не личных исследований выпускника; содержит существенные теоретико-методологические ошибки и </w:t>
            </w:r>
            <w:r w:rsidR="00D50C3D" w:rsidRPr="00D50C3D">
              <w:rPr>
                <w:sz w:val="20"/>
                <w:szCs w:val="20"/>
              </w:rPr>
              <w:t xml:space="preserve">необоснованность </w:t>
            </w:r>
            <w:r w:rsidRPr="00D50C3D">
              <w:rPr>
                <w:sz w:val="20"/>
                <w:szCs w:val="20"/>
              </w:rPr>
              <w:t>основных положений</w:t>
            </w:r>
            <w:r w:rsidR="00D50C3D" w:rsidRPr="00D50C3D">
              <w:rPr>
                <w:sz w:val="20"/>
                <w:szCs w:val="20"/>
              </w:rPr>
              <w:t xml:space="preserve"> и выводов</w:t>
            </w:r>
          </w:p>
        </w:tc>
      </w:tr>
      <w:tr w:rsidR="005E676F" w:rsidRPr="008D5332" w14:paraId="26BBC485" w14:textId="77777777" w:rsidTr="00AD59C0">
        <w:tc>
          <w:tcPr>
            <w:tcW w:w="449" w:type="dxa"/>
            <w:vAlign w:val="center"/>
          </w:tcPr>
          <w:p w14:paraId="631F2E5F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03" w:type="dxa"/>
            <w:vAlign w:val="center"/>
          </w:tcPr>
          <w:p w14:paraId="3E42DB69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Полнота и системность вносимых предложений</w:t>
            </w:r>
            <w:r w:rsidR="00D50C3D">
              <w:rPr>
                <w:sz w:val="20"/>
                <w:szCs w:val="20"/>
              </w:rPr>
              <w:t xml:space="preserve"> / рекомендаций</w:t>
            </w:r>
            <w:r w:rsidRPr="00807AF5">
              <w:rPr>
                <w:sz w:val="20"/>
                <w:szCs w:val="20"/>
              </w:rPr>
              <w:t xml:space="preserve"> по рассматриваемой проблеме</w:t>
            </w:r>
          </w:p>
        </w:tc>
        <w:tc>
          <w:tcPr>
            <w:tcW w:w="1701" w:type="dxa"/>
            <w:vAlign w:val="center"/>
          </w:tcPr>
          <w:p w14:paraId="25E83060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Работа обладает ярко выраженным системным характером. В работе отчетливо выделена цель и грамотно сформулированы задачи исследования; раскрыта актуальность темы исследования; выводы логичны и </w:t>
            </w:r>
            <w:r w:rsidR="00D50C3D" w:rsidRPr="00D50C3D">
              <w:rPr>
                <w:sz w:val="20"/>
                <w:szCs w:val="20"/>
              </w:rPr>
              <w:t>обоснованы</w:t>
            </w:r>
            <w:r w:rsidRPr="00D50C3D">
              <w:rPr>
                <w:sz w:val="20"/>
                <w:szCs w:val="20"/>
              </w:rPr>
              <w:t>; ВКР имеет высокую научно-методическую, или практическую значимость; в работе дан обстоятельный анализ степени теоретического исследования проблемы, различных подходов к ее решению</w:t>
            </w:r>
          </w:p>
        </w:tc>
        <w:tc>
          <w:tcPr>
            <w:tcW w:w="1559" w:type="dxa"/>
            <w:vAlign w:val="center"/>
          </w:tcPr>
          <w:p w14:paraId="5794958F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>В работе отчетливо выделена цель и задачи исследования. Введение к ВКР недостаточно полно раскрывает актуальность темы исследования. Выводы адекватны полученным результатам, но имеют незначительные погрешности. Обзор литературы по теме ВКР представлен в полной мере, раскрывает научные аспекты текущего состояния изученной проблематики, но занимает объем, значительно превышающий собственные результаты исследований</w:t>
            </w:r>
          </w:p>
        </w:tc>
        <w:tc>
          <w:tcPr>
            <w:tcW w:w="1915" w:type="dxa"/>
            <w:vAlign w:val="center"/>
          </w:tcPr>
          <w:p w14:paraId="7A3A821C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В работе не прослеживается системность. </w:t>
            </w:r>
            <w:r w:rsidR="00D50C3D" w:rsidRPr="00D50C3D">
              <w:rPr>
                <w:sz w:val="20"/>
                <w:szCs w:val="20"/>
              </w:rPr>
              <w:t xml:space="preserve">Стиль изложения недостаточно научный. </w:t>
            </w:r>
            <w:r w:rsidRPr="00D50C3D">
              <w:rPr>
                <w:sz w:val="20"/>
                <w:szCs w:val="20"/>
              </w:rPr>
              <w:t>Теоретические положения слабо связаны с целью исследований, практические рекомендации носят формальный бездоказательный характер. Таблицы, графики, наглядный материал в ВКР не соответствуют правилам оформления работы. Обзор литературы фрагментарный, без охвата всего временного интервала исследования по данной теме, современная литература отсутствует, или ее очень мало</w:t>
            </w:r>
          </w:p>
        </w:tc>
        <w:tc>
          <w:tcPr>
            <w:tcW w:w="2126" w:type="dxa"/>
            <w:vAlign w:val="center"/>
          </w:tcPr>
          <w:p w14:paraId="319E7358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Работа не обладает системным характером; </w:t>
            </w:r>
            <w:r w:rsidR="00D50C3D" w:rsidRPr="00D50C3D">
              <w:rPr>
                <w:sz w:val="20"/>
                <w:szCs w:val="20"/>
              </w:rPr>
              <w:t>л</w:t>
            </w:r>
            <w:r w:rsidRPr="00D50C3D">
              <w:rPr>
                <w:sz w:val="20"/>
                <w:szCs w:val="20"/>
              </w:rPr>
              <w:t>итератур</w:t>
            </w:r>
            <w:r w:rsidR="00D50C3D" w:rsidRPr="00D50C3D">
              <w:rPr>
                <w:sz w:val="20"/>
                <w:szCs w:val="20"/>
              </w:rPr>
              <w:t>а</w:t>
            </w:r>
            <w:r w:rsidRPr="00D50C3D">
              <w:rPr>
                <w:sz w:val="20"/>
                <w:szCs w:val="20"/>
              </w:rPr>
              <w:t xml:space="preserve"> по теме ВКР </w:t>
            </w:r>
            <w:r w:rsidR="00D50C3D" w:rsidRPr="00D50C3D">
              <w:rPr>
                <w:sz w:val="20"/>
                <w:szCs w:val="20"/>
              </w:rPr>
              <w:t xml:space="preserve">не актуальна, </w:t>
            </w:r>
            <w:r w:rsidRPr="00D50C3D">
              <w:rPr>
                <w:sz w:val="20"/>
                <w:szCs w:val="20"/>
              </w:rPr>
              <w:t>объем проанализированного литературного материала</w:t>
            </w:r>
            <w:r w:rsidR="00D50C3D" w:rsidRPr="00D50C3D">
              <w:rPr>
                <w:sz w:val="20"/>
                <w:szCs w:val="20"/>
              </w:rPr>
              <w:t xml:space="preserve"> не большой</w:t>
            </w:r>
            <w:r w:rsidRPr="00D50C3D">
              <w:rPr>
                <w:sz w:val="20"/>
                <w:szCs w:val="20"/>
              </w:rPr>
              <w:t>, большая часть источников опосредованно связана с темой работы, не раскрывает научных аспектов современного состояния изученной проблематики</w:t>
            </w:r>
            <w:r w:rsidR="00D50C3D" w:rsidRPr="00D50C3D">
              <w:rPr>
                <w:sz w:val="20"/>
                <w:szCs w:val="20"/>
              </w:rPr>
              <w:t xml:space="preserve"> в области управления персоналом</w:t>
            </w:r>
          </w:p>
        </w:tc>
      </w:tr>
      <w:tr w:rsidR="005E676F" w:rsidRPr="008D5332" w14:paraId="754327BC" w14:textId="77777777" w:rsidTr="00AD59C0">
        <w:tc>
          <w:tcPr>
            <w:tcW w:w="449" w:type="dxa"/>
            <w:vAlign w:val="center"/>
          </w:tcPr>
          <w:p w14:paraId="0C6EFC15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t>4</w:t>
            </w:r>
          </w:p>
        </w:tc>
        <w:tc>
          <w:tcPr>
            <w:tcW w:w="2103" w:type="dxa"/>
            <w:vAlign w:val="center"/>
          </w:tcPr>
          <w:p w14:paraId="18C97C56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 xml:space="preserve">Уровень апробации </w:t>
            </w:r>
            <w:r w:rsidR="00D50C3D">
              <w:rPr>
                <w:sz w:val="20"/>
                <w:szCs w:val="20"/>
              </w:rPr>
              <w:t>результатов исследования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4B3A665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 xml:space="preserve">Сделаны доклады по материалам ВКР на </w:t>
            </w:r>
            <w:r w:rsidR="009E6355">
              <w:rPr>
                <w:sz w:val="20"/>
                <w:szCs w:val="20"/>
              </w:rPr>
              <w:t xml:space="preserve">научных </w:t>
            </w:r>
            <w:r w:rsidRPr="009E6355">
              <w:rPr>
                <w:sz w:val="20"/>
                <w:szCs w:val="20"/>
              </w:rPr>
              <w:t xml:space="preserve">конференциях и семинарах всероссийского и международного уровней. </w:t>
            </w:r>
            <w:r w:rsidR="009E6355" w:rsidRPr="009E6355">
              <w:rPr>
                <w:sz w:val="20"/>
                <w:szCs w:val="20"/>
              </w:rPr>
              <w:t>Опубликованы статьи в журналах</w:t>
            </w:r>
            <w:r w:rsidR="009E6355">
              <w:rPr>
                <w:sz w:val="20"/>
                <w:szCs w:val="20"/>
              </w:rPr>
              <w:t xml:space="preserve"> /</w:t>
            </w:r>
            <w:r w:rsidR="009E6355" w:rsidRPr="009E6355">
              <w:rPr>
                <w:sz w:val="20"/>
                <w:szCs w:val="20"/>
              </w:rPr>
              <w:t xml:space="preserve"> сборниках. </w:t>
            </w:r>
          </w:p>
        </w:tc>
        <w:tc>
          <w:tcPr>
            <w:tcW w:w="1559" w:type="dxa"/>
            <w:vAlign w:val="center"/>
          </w:tcPr>
          <w:p w14:paraId="7B03182D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 xml:space="preserve">Апробация результатов </w:t>
            </w:r>
            <w:r w:rsidR="009E6355">
              <w:rPr>
                <w:sz w:val="20"/>
                <w:szCs w:val="20"/>
              </w:rPr>
              <w:t xml:space="preserve">исследования </w:t>
            </w:r>
            <w:r w:rsidRPr="009E6355">
              <w:rPr>
                <w:sz w:val="20"/>
                <w:szCs w:val="20"/>
              </w:rPr>
              <w:t>представлена в</w:t>
            </w:r>
            <w:r w:rsidR="009E6355">
              <w:rPr>
                <w:sz w:val="20"/>
                <w:szCs w:val="20"/>
              </w:rPr>
              <w:t xml:space="preserve"> сборниках </w:t>
            </w:r>
            <w:r w:rsidRPr="009E6355">
              <w:rPr>
                <w:sz w:val="20"/>
                <w:szCs w:val="20"/>
              </w:rPr>
              <w:t>конференций</w:t>
            </w:r>
            <w:r w:rsidR="009E63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15" w:type="dxa"/>
            <w:vAlign w:val="center"/>
          </w:tcPr>
          <w:p w14:paraId="40C36BFC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 xml:space="preserve">Сделаны доклады по материалам ВКР на научных конференциях </w:t>
            </w:r>
            <w:r w:rsidR="0062426D">
              <w:rPr>
                <w:sz w:val="20"/>
                <w:szCs w:val="20"/>
              </w:rPr>
              <w:t>КрИЖТ ИрГУПС</w:t>
            </w:r>
            <w:r w:rsidR="009E63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24128348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>Представленные публикации не относятся к теме заявленной ВКР; представлена отрицательная рецензия внешнего рецензента с указанием низкой степени апробации работы и</w:t>
            </w:r>
            <w:r w:rsidR="009E6355">
              <w:rPr>
                <w:sz w:val="20"/>
                <w:szCs w:val="20"/>
              </w:rPr>
              <w:t xml:space="preserve"> </w:t>
            </w:r>
            <w:r w:rsidRPr="009E6355">
              <w:rPr>
                <w:sz w:val="20"/>
                <w:szCs w:val="20"/>
              </w:rPr>
              <w:t>обоснованием неудовлетворительной оценки</w:t>
            </w:r>
          </w:p>
        </w:tc>
      </w:tr>
      <w:tr w:rsidR="005E676F" w:rsidRPr="008D5332" w14:paraId="6A1BA8D4" w14:textId="77777777" w:rsidTr="00AD59C0">
        <w:tc>
          <w:tcPr>
            <w:tcW w:w="449" w:type="dxa"/>
            <w:vAlign w:val="center"/>
          </w:tcPr>
          <w:p w14:paraId="2C585B8C" w14:textId="77777777" w:rsidR="005E676F" w:rsidRPr="00F30B7C" w:rsidRDefault="009E6355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03" w:type="dxa"/>
            <w:vAlign w:val="center"/>
          </w:tcPr>
          <w:p w14:paraId="54BCD443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Самостоятельность разработки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B27F657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При обсуждении результатов исследований обучающийся самостоятельно осмысливает результаты, умеет сравнить и сопоставить их с уже известными фактами, имеющимися в </w:t>
            </w:r>
            <w:r w:rsidR="00090937" w:rsidRPr="00090937">
              <w:rPr>
                <w:sz w:val="20"/>
                <w:szCs w:val="20"/>
              </w:rPr>
              <w:t xml:space="preserve">научной и специальной </w:t>
            </w:r>
            <w:r w:rsidRPr="00090937">
              <w:rPr>
                <w:sz w:val="20"/>
                <w:szCs w:val="20"/>
              </w:rPr>
              <w:t>литературе, делает попытку критического подхода к полученным результатам и их интерпретации; в работе широко используются материалы исследования, проведенного автором самостоятельно</w:t>
            </w:r>
            <w:r w:rsidR="00090937">
              <w:rPr>
                <w:sz w:val="20"/>
                <w:szCs w:val="20"/>
              </w:rPr>
              <w:t xml:space="preserve"> и в срок.</w:t>
            </w:r>
          </w:p>
        </w:tc>
        <w:tc>
          <w:tcPr>
            <w:tcW w:w="1559" w:type="dxa"/>
            <w:vAlign w:val="center"/>
          </w:tcPr>
          <w:p w14:paraId="772245F0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При обсуждении результатов исследований обучающийся самостоятельно осмысливает результаты, умеет сравнить и сопоставить их с уже известными фактами, описанными в научной </w:t>
            </w:r>
            <w:r w:rsidR="00090937" w:rsidRPr="00090937">
              <w:rPr>
                <w:sz w:val="20"/>
                <w:szCs w:val="20"/>
              </w:rPr>
              <w:t xml:space="preserve">и специальной </w:t>
            </w:r>
            <w:r w:rsidRPr="00090937">
              <w:rPr>
                <w:sz w:val="20"/>
                <w:szCs w:val="20"/>
              </w:rPr>
              <w:t>литературе</w:t>
            </w:r>
          </w:p>
        </w:tc>
        <w:tc>
          <w:tcPr>
            <w:tcW w:w="1915" w:type="dxa"/>
            <w:vAlign w:val="center"/>
          </w:tcPr>
          <w:p w14:paraId="78E1FC66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Работа чрезмерно насыщена дублированием результатов ранее проводимых исследований других авторов. Личный вклад автора ВКР не </w:t>
            </w:r>
            <w:r w:rsidR="00090937">
              <w:rPr>
                <w:sz w:val="20"/>
                <w:szCs w:val="20"/>
              </w:rPr>
              <w:t xml:space="preserve">значителен. Сроки написания ВКР не соблюдались. </w:t>
            </w:r>
          </w:p>
        </w:tc>
        <w:tc>
          <w:tcPr>
            <w:tcW w:w="2126" w:type="dxa"/>
            <w:vAlign w:val="center"/>
          </w:tcPr>
          <w:p w14:paraId="109CCAC5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Обучающийся плохо ориентируется в использованных </w:t>
            </w:r>
            <w:r w:rsidR="00090937" w:rsidRPr="00090937">
              <w:rPr>
                <w:sz w:val="20"/>
                <w:szCs w:val="20"/>
              </w:rPr>
              <w:t xml:space="preserve">источниках </w:t>
            </w:r>
            <w:r w:rsidRPr="00090937">
              <w:rPr>
                <w:sz w:val="20"/>
                <w:szCs w:val="20"/>
              </w:rPr>
              <w:t>исследования по ВКР, не способен убедительно доказать сущность самостоятельной работы</w:t>
            </w:r>
            <w:r w:rsidR="00090937">
              <w:rPr>
                <w:sz w:val="20"/>
                <w:szCs w:val="20"/>
              </w:rPr>
              <w:t>, личный вклад автора не прослеживается</w:t>
            </w:r>
          </w:p>
        </w:tc>
      </w:tr>
      <w:tr w:rsidR="005E676F" w:rsidRPr="008D5332" w14:paraId="4ED09429" w14:textId="77777777" w:rsidTr="00AD59C0">
        <w:tc>
          <w:tcPr>
            <w:tcW w:w="449" w:type="dxa"/>
            <w:vAlign w:val="center"/>
          </w:tcPr>
          <w:p w14:paraId="4228AEDF" w14:textId="77777777" w:rsidR="005E676F" w:rsidRPr="00F30B7C" w:rsidRDefault="00090937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  <w:vAlign w:val="center"/>
          </w:tcPr>
          <w:p w14:paraId="2DC98365" w14:textId="77777777" w:rsidR="005E676F" w:rsidRPr="00F30B7C" w:rsidRDefault="005E676F" w:rsidP="00472C86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Навыки публичной дискуссии, защиты собственных научных идей, предложений и рекомендаций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6C28020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Обучающийся</w:t>
            </w:r>
            <w:r w:rsidR="00333291" w:rsidRPr="00090937">
              <w:rPr>
                <w:sz w:val="20"/>
                <w:szCs w:val="20"/>
              </w:rPr>
              <w:t xml:space="preserve"> </w:t>
            </w:r>
            <w:r w:rsidRPr="00090937">
              <w:rPr>
                <w:sz w:val="20"/>
                <w:szCs w:val="20"/>
              </w:rPr>
              <w:t>полностью справился с индивидуальным заданием на ВКР, творчески выполнив все этапы задания, и представил работу к защите. Обучающийся легко ориентируется по материалу ВКР и дает развернутые и полные ответы на вопросы членов ГЭК</w:t>
            </w:r>
          </w:p>
        </w:tc>
        <w:tc>
          <w:tcPr>
            <w:tcW w:w="1559" w:type="dxa"/>
            <w:vAlign w:val="center"/>
          </w:tcPr>
          <w:p w14:paraId="0EBA1B94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Обучающийся</w:t>
            </w:r>
            <w:r w:rsidR="00333291" w:rsidRPr="00090937">
              <w:rPr>
                <w:sz w:val="20"/>
                <w:szCs w:val="20"/>
              </w:rPr>
              <w:t xml:space="preserve"> </w:t>
            </w:r>
            <w:r w:rsidRPr="00090937">
              <w:rPr>
                <w:sz w:val="20"/>
                <w:szCs w:val="20"/>
              </w:rPr>
              <w:t xml:space="preserve">справился с индивидуальным заданием на ВКР, выполнив все этапы </w:t>
            </w:r>
            <w:r w:rsidR="00090937" w:rsidRPr="00090937">
              <w:rPr>
                <w:sz w:val="20"/>
                <w:szCs w:val="20"/>
              </w:rPr>
              <w:t>исследования</w:t>
            </w:r>
            <w:r w:rsidRPr="00090937">
              <w:rPr>
                <w:sz w:val="20"/>
                <w:szCs w:val="20"/>
              </w:rPr>
              <w:t>, и представил работу к защите. Обучающийся способен дискутировать по отдельным вопросам, задаваемым членами ГЭК по материалу ВКР</w:t>
            </w:r>
          </w:p>
        </w:tc>
        <w:tc>
          <w:tcPr>
            <w:tcW w:w="1915" w:type="dxa"/>
            <w:vAlign w:val="center"/>
          </w:tcPr>
          <w:p w14:paraId="14C0A8FA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Обучающийся с трудом отвечает на вопросы членов ГЭК</w:t>
            </w:r>
            <w:r w:rsidR="00090937" w:rsidRPr="00090937">
              <w:rPr>
                <w:sz w:val="20"/>
                <w:szCs w:val="20"/>
              </w:rPr>
              <w:t>,</w:t>
            </w:r>
            <w:r w:rsidR="00090937">
              <w:rPr>
                <w:sz w:val="20"/>
                <w:szCs w:val="20"/>
              </w:rPr>
              <w:t xml:space="preserve"> плохо</w:t>
            </w:r>
            <w:r w:rsidR="00090937" w:rsidRPr="00090937">
              <w:rPr>
                <w:sz w:val="20"/>
                <w:szCs w:val="20"/>
              </w:rPr>
              <w:t xml:space="preserve"> аргументирует положения, выводы</w:t>
            </w:r>
            <w:r w:rsidRPr="00090937">
              <w:rPr>
                <w:sz w:val="20"/>
                <w:szCs w:val="20"/>
              </w:rPr>
              <w:t>. Обучающийся не в полной мере справился с индивидуальным заданием на ВК</w:t>
            </w:r>
            <w:r w:rsidR="00090937" w:rsidRPr="00090937">
              <w:rPr>
                <w:sz w:val="20"/>
                <w:szCs w:val="20"/>
              </w:rPr>
              <w:t>Р</w:t>
            </w:r>
            <w:r w:rsidRPr="0009093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3E1F38BE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Доклад обучающегося на защите ВКР происходит в виде плохо осмысленного прочтения материала</w:t>
            </w:r>
            <w:r w:rsidR="00090937">
              <w:rPr>
                <w:sz w:val="20"/>
                <w:szCs w:val="20"/>
              </w:rPr>
              <w:t>. На вопросы членов ГЭК обучающийся ответить не может.</w:t>
            </w:r>
          </w:p>
        </w:tc>
      </w:tr>
      <w:tr w:rsidR="005E676F" w:rsidRPr="008D5332" w14:paraId="31BAB8D6" w14:textId="77777777" w:rsidTr="00AD59C0">
        <w:tc>
          <w:tcPr>
            <w:tcW w:w="449" w:type="dxa"/>
            <w:vAlign w:val="center"/>
          </w:tcPr>
          <w:p w14:paraId="32D0B925" w14:textId="77777777" w:rsidR="005E676F" w:rsidRPr="00F30B7C" w:rsidRDefault="00090937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03" w:type="dxa"/>
            <w:vAlign w:val="center"/>
          </w:tcPr>
          <w:p w14:paraId="0C5B8887" w14:textId="77777777" w:rsidR="005E676F" w:rsidRPr="00F30B7C" w:rsidRDefault="005E676F" w:rsidP="00472C86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Качество презентации результатов работы</w:t>
            </w:r>
          </w:p>
        </w:tc>
        <w:tc>
          <w:tcPr>
            <w:tcW w:w="1701" w:type="dxa"/>
            <w:vAlign w:val="center"/>
          </w:tcPr>
          <w:p w14:paraId="2E914C7B" w14:textId="77777777" w:rsidR="005E676F" w:rsidRPr="00F30B7C" w:rsidRDefault="005E676F" w:rsidP="00472C86">
            <w:pPr>
              <w:jc w:val="both"/>
              <w:rPr>
                <w:i/>
                <w:iCs/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t>Стиль изложения научный с корректными ссылками на источник</w:t>
            </w:r>
            <w:r w:rsidR="001473AE" w:rsidRPr="0047420C">
              <w:rPr>
                <w:sz w:val="20"/>
                <w:szCs w:val="20"/>
              </w:rPr>
              <w:t xml:space="preserve">и. Обучающийся </w:t>
            </w:r>
            <w:r w:rsidR="0047420C" w:rsidRPr="0047420C">
              <w:rPr>
                <w:sz w:val="20"/>
                <w:szCs w:val="20"/>
              </w:rPr>
              <w:t xml:space="preserve">демонстрирует </w:t>
            </w:r>
            <w:r w:rsidRPr="0047420C">
              <w:rPr>
                <w:sz w:val="20"/>
                <w:szCs w:val="20"/>
              </w:rPr>
              <w:t>свободное владение материалом,</w:t>
            </w:r>
            <w:r w:rsidR="001473AE" w:rsidRPr="0047420C">
              <w:rPr>
                <w:sz w:val="20"/>
                <w:szCs w:val="20"/>
              </w:rPr>
              <w:t xml:space="preserve"> научной и профессиональной терминологией, </w:t>
            </w:r>
            <w:r w:rsidRPr="0047420C">
              <w:rPr>
                <w:sz w:val="20"/>
                <w:szCs w:val="20"/>
              </w:rPr>
              <w:lastRenderedPageBreak/>
              <w:t>уверенно излаг</w:t>
            </w:r>
            <w:r w:rsidR="0047420C" w:rsidRPr="0047420C">
              <w:rPr>
                <w:sz w:val="20"/>
                <w:szCs w:val="20"/>
              </w:rPr>
              <w:t xml:space="preserve">ает </w:t>
            </w:r>
            <w:r w:rsidRPr="0047420C">
              <w:rPr>
                <w:sz w:val="20"/>
                <w:szCs w:val="20"/>
              </w:rPr>
              <w:t>результаты исследования, представ</w:t>
            </w:r>
            <w:r w:rsidR="0047420C" w:rsidRPr="0047420C">
              <w:rPr>
                <w:sz w:val="20"/>
                <w:szCs w:val="20"/>
              </w:rPr>
              <w:t xml:space="preserve">ляет </w:t>
            </w:r>
            <w:r w:rsidR="0047420C">
              <w:rPr>
                <w:sz w:val="20"/>
                <w:szCs w:val="20"/>
              </w:rPr>
              <w:t xml:space="preserve">качественно выполненную </w:t>
            </w:r>
            <w:r w:rsidRPr="0047420C">
              <w:rPr>
                <w:sz w:val="20"/>
                <w:szCs w:val="20"/>
              </w:rPr>
              <w:t>презентацию, в полной мере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  <w:r w:rsidRPr="0047420C">
              <w:rPr>
                <w:sz w:val="20"/>
                <w:szCs w:val="20"/>
              </w:rPr>
              <w:t>отражающую суть ВКР</w:t>
            </w:r>
            <w:r w:rsidR="0047420C" w:rsidRPr="0047420C">
              <w:rPr>
                <w:sz w:val="20"/>
                <w:szCs w:val="20"/>
              </w:rPr>
              <w:t>, применя</w:t>
            </w:r>
            <w:r w:rsidR="0047420C">
              <w:rPr>
                <w:sz w:val="20"/>
                <w:szCs w:val="20"/>
              </w:rPr>
              <w:t>ет</w:t>
            </w:r>
            <w:r w:rsidR="0047420C" w:rsidRPr="0047420C">
              <w:rPr>
                <w:sz w:val="20"/>
                <w:szCs w:val="20"/>
              </w:rPr>
              <w:t xml:space="preserve"> графическую передачу информации</w:t>
            </w:r>
            <w:r w:rsidR="0047420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172FCF52" w14:textId="77777777" w:rsidR="005E676F" w:rsidRPr="0047420C" w:rsidRDefault="005E676F" w:rsidP="00472C86">
            <w:pPr>
              <w:jc w:val="both"/>
              <w:rPr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lastRenderedPageBreak/>
              <w:t>Стиль изложения научный с корректными ссылками на источники; свободное владение материалом, уверенно</w:t>
            </w:r>
            <w:r w:rsidR="0047420C" w:rsidRPr="0047420C">
              <w:rPr>
                <w:sz w:val="20"/>
                <w:szCs w:val="20"/>
              </w:rPr>
              <w:t xml:space="preserve">е изложение </w:t>
            </w:r>
            <w:r w:rsidRPr="0047420C">
              <w:rPr>
                <w:sz w:val="20"/>
                <w:szCs w:val="20"/>
              </w:rPr>
              <w:t>результат</w:t>
            </w:r>
            <w:r w:rsidR="0047420C" w:rsidRPr="0047420C">
              <w:rPr>
                <w:sz w:val="20"/>
                <w:szCs w:val="20"/>
              </w:rPr>
              <w:t>ов</w:t>
            </w:r>
            <w:r w:rsidRPr="0047420C">
              <w:rPr>
                <w:sz w:val="20"/>
                <w:szCs w:val="20"/>
              </w:rPr>
              <w:t xml:space="preserve"> исследования,</w:t>
            </w:r>
            <w:r w:rsidR="0047420C" w:rsidRPr="0047420C">
              <w:rPr>
                <w:sz w:val="20"/>
                <w:szCs w:val="20"/>
              </w:rPr>
              <w:t xml:space="preserve"> </w:t>
            </w:r>
            <w:r w:rsidR="0047420C" w:rsidRPr="0047420C">
              <w:rPr>
                <w:sz w:val="20"/>
                <w:szCs w:val="20"/>
              </w:rPr>
              <w:lastRenderedPageBreak/>
              <w:t xml:space="preserve">качественная </w:t>
            </w:r>
            <w:r w:rsidRPr="0047420C">
              <w:rPr>
                <w:sz w:val="20"/>
                <w:szCs w:val="20"/>
              </w:rPr>
              <w:t>презентаци</w:t>
            </w:r>
            <w:r w:rsidR="0047420C" w:rsidRPr="0047420C">
              <w:rPr>
                <w:sz w:val="20"/>
                <w:szCs w:val="20"/>
              </w:rPr>
              <w:t>я</w:t>
            </w:r>
          </w:p>
        </w:tc>
        <w:tc>
          <w:tcPr>
            <w:tcW w:w="1915" w:type="dxa"/>
            <w:vAlign w:val="center"/>
          </w:tcPr>
          <w:p w14:paraId="20313EF4" w14:textId="77777777" w:rsidR="005E676F" w:rsidRPr="0047420C" w:rsidRDefault="005E676F" w:rsidP="00472C86">
            <w:pPr>
              <w:jc w:val="both"/>
              <w:rPr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lastRenderedPageBreak/>
              <w:t xml:space="preserve">Стиль изложения не в достаточной степени соответствует научному стилю; </w:t>
            </w:r>
            <w:r w:rsidR="0047420C" w:rsidRPr="0047420C">
              <w:rPr>
                <w:sz w:val="20"/>
                <w:szCs w:val="20"/>
              </w:rPr>
              <w:t xml:space="preserve">обучающийся </w:t>
            </w:r>
            <w:r w:rsidRPr="0047420C">
              <w:rPr>
                <w:sz w:val="20"/>
                <w:szCs w:val="20"/>
              </w:rPr>
              <w:t xml:space="preserve">продемонстрировал </w:t>
            </w:r>
            <w:r w:rsidR="0047420C" w:rsidRPr="0047420C">
              <w:rPr>
                <w:sz w:val="20"/>
                <w:szCs w:val="20"/>
              </w:rPr>
              <w:t>не</w:t>
            </w:r>
            <w:r w:rsidRPr="0047420C">
              <w:rPr>
                <w:sz w:val="20"/>
                <w:szCs w:val="20"/>
              </w:rPr>
              <w:t xml:space="preserve">достаточно </w:t>
            </w:r>
            <w:r w:rsidR="0047420C">
              <w:rPr>
                <w:sz w:val="20"/>
                <w:szCs w:val="20"/>
              </w:rPr>
              <w:t>с</w:t>
            </w:r>
            <w:r w:rsidRPr="0047420C">
              <w:rPr>
                <w:sz w:val="20"/>
                <w:szCs w:val="20"/>
              </w:rPr>
              <w:t xml:space="preserve">вободное владение материалом, представил презентацию, </w:t>
            </w:r>
            <w:r w:rsidR="0047420C" w:rsidRPr="0047420C">
              <w:rPr>
                <w:sz w:val="20"/>
                <w:szCs w:val="20"/>
              </w:rPr>
              <w:t xml:space="preserve">не в полной мере </w:t>
            </w:r>
            <w:r w:rsidRPr="0047420C">
              <w:rPr>
                <w:sz w:val="20"/>
                <w:szCs w:val="20"/>
              </w:rPr>
              <w:t xml:space="preserve">отражающую суть </w:t>
            </w:r>
            <w:r w:rsidRPr="0047420C">
              <w:rPr>
                <w:sz w:val="20"/>
                <w:szCs w:val="20"/>
              </w:rPr>
              <w:lastRenderedPageBreak/>
              <w:t xml:space="preserve">ВКР. </w:t>
            </w:r>
            <w:r w:rsidR="0047420C" w:rsidRPr="0047420C">
              <w:rPr>
                <w:sz w:val="20"/>
                <w:szCs w:val="20"/>
              </w:rPr>
              <w:t>Б</w:t>
            </w:r>
            <w:r w:rsidRPr="0047420C">
              <w:rPr>
                <w:sz w:val="20"/>
                <w:szCs w:val="20"/>
              </w:rPr>
              <w:t>ыли допущены значительные неточности при изложении материала, влияющие на суть понимания основного содержания ВКР</w:t>
            </w:r>
            <w:r w:rsidR="0047420C" w:rsidRPr="0047420C">
              <w:rPr>
                <w:sz w:val="20"/>
                <w:szCs w:val="20"/>
              </w:rPr>
              <w:t>. Д</w:t>
            </w:r>
            <w:r w:rsidRPr="0047420C">
              <w:rPr>
                <w:sz w:val="20"/>
                <w:szCs w:val="20"/>
              </w:rPr>
              <w:t>остоверность некоторых выводов не доказана</w:t>
            </w:r>
          </w:p>
        </w:tc>
        <w:tc>
          <w:tcPr>
            <w:tcW w:w="2126" w:type="dxa"/>
            <w:vAlign w:val="center"/>
          </w:tcPr>
          <w:p w14:paraId="1C48D908" w14:textId="77777777" w:rsidR="005E676F" w:rsidRPr="0047420C" w:rsidRDefault="005E676F" w:rsidP="00472C86">
            <w:pPr>
              <w:jc w:val="both"/>
              <w:rPr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lastRenderedPageBreak/>
              <w:t xml:space="preserve">Стиль изложения не </w:t>
            </w:r>
            <w:r w:rsidR="0047420C" w:rsidRPr="0047420C">
              <w:rPr>
                <w:sz w:val="20"/>
                <w:szCs w:val="20"/>
              </w:rPr>
              <w:t>научный</w:t>
            </w:r>
            <w:r w:rsidRPr="0047420C">
              <w:rPr>
                <w:sz w:val="20"/>
                <w:szCs w:val="20"/>
              </w:rPr>
              <w:t xml:space="preserve">; </w:t>
            </w:r>
            <w:r w:rsidR="0047420C" w:rsidRPr="0047420C">
              <w:rPr>
                <w:sz w:val="20"/>
                <w:szCs w:val="20"/>
              </w:rPr>
              <w:t xml:space="preserve">представленные материалы </w:t>
            </w:r>
            <w:r w:rsidRPr="0047420C">
              <w:rPr>
                <w:sz w:val="20"/>
                <w:szCs w:val="20"/>
              </w:rPr>
              <w:t>не отража</w:t>
            </w:r>
            <w:r w:rsidR="0047420C" w:rsidRPr="0047420C">
              <w:rPr>
                <w:sz w:val="20"/>
                <w:szCs w:val="20"/>
              </w:rPr>
              <w:t>ю</w:t>
            </w:r>
            <w:r w:rsidRPr="0047420C">
              <w:rPr>
                <w:sz w:val="20"/>
                <w:szCs w:val="20"/>
              </w:rPr>
              <w:t>т суть ВКР</w:t>
            </w:r>
          </w:p>
        </w:tc>
      </w:tr>
    </w:tbl>
    <w:p w14:paraId="6351B4AB" w14:textId="77777777" w:rsidR="005E676F" w:rsidRPr="0067683E" w:rsidRDefault="005E676F" w:rsidP="00E739C4">
      <w:pPr>
        <w:ind w:firstLine="720"/>
        <w:jc w:val="both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874"/>
      </w:tblGrid>
      <w:tr w:rsidR="005E676F" w:rsidRPr="00DA1DF6" w14:paraId="470F1D29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508CF689" w14:textId="77777777" w:rsidR="005E676F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 Типовые контрольные задания, необходимые для оценки</w:t>
            </w:r>
          </w:p>
          <w:p w14:paraId="4ADACD9F" w14:textId="77777777" w:rsidR="005E676F" w:rsidRPr="00695091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результатов освоения образовательной программы</w:t>
            </w:r>
          </w:p>
        </w:tc>
      </w:tr>
      <w:tr w:rsidR="005E676F" w:rsidRPr="00DA1DF6" w14:paraId="58776F90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29DE83EA" w14:textId="77777777" w:rsidR="005E676F" w:rsidRPr="009B6420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</w:t>
            </w:r>
            <w:r w:rsidRPr="009B6420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 xml:space="preserve"> Т</w:t>
            </w:r>
            <w:r w:rsidR="00B26A35">
              <w:rPr>
                <w:b/>
                <w:bCs/>
                <w:sz w:val="20"/>
                <w:szCs w:val="20"/>
              </w:rPr>
              <w:t xml:space="preserve">емы </w:t>
            </w:r>
            <w:r>
              <w:rPr>
                <w:b/>
                <w:bCs/>
                <w:sz w:val="20"/>
                <w:szCs w:val="20"/>
              </w:rPr>
              <w:t>выпускных квалификационных работ</w:t>
            </w:r>
          </w:p>
        </w:tc>
      </w:tr>
      <w:tr w:rsidR="005E676F" w:rsidRPr="00DA1DF6" w14:paraId="1D7939B2" w14:textId="77777777">
        <w:tc>
          <w:tcPr>
            <w:tcW w:w="907" w:type="dxa"/>
            <w:vAlign w:val="center"/>
          </w:tcPr>
          <w:p w14:paraId="78FFD30E" w14:textId="77777777" w:rsidR="005E676F" w:rsidRPr="00DA1DF6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4" w:type="dxa"/>
            <w:vAlign w:val="center"/>
          </w:tcPr>
          <w:p w14:paraId="0950C7EF" w14:textId="77777777" w:rsidR="005E676F" w:rsidRPr="001F05A5" w:rsidRDefault="005E676F" w:rsidP="00C46651">
            <w:pPr>
              <w:pStyle w:val="af7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027890">
              <w:rPr>
                <w:sz w:val="20"/>
                <w:szCs w:val="20"/>
              </w:rPr>
              <w:t xml:space="preserve">Тематика ВКР должна строится таким образом, чтобы при их выполнении и защите обучающийся мог проявить знания, умения, навыки и </w:t>
            </w:r>
            <w:r w:rsidR="005E5F02" w:rsidRPr="00027890">
              <w:rPr>
                <w:sz w:val="20"/>
                <w:szCs w:val="20"/>
              </w:rPr>
              <w:t>способности</w:t>
            </w:r>
            <w:r w:rsidR="00027890">
              <w:rPr>
                <w:sz w:val="20"/>
                <w:szCs w:val="20"/>
              </w:rPr>
              <w:t>, необходимые</w:t>
            </w:r>
            <w:r w:rsidR="005E5F02" w:rsidRPr="00027890">
              <w:rPr>
                <w:sz w:val="20"/>
                <w:szCs w:val="20"/>
              </w:rPr>
              <w:t xml:space="preserve"> </w:t>
            </w:r>
            <w:r w:rsidR="00027890">
              <w:rPr>
                <w:sz w:val="20"/>
                <w:szCs w:val="20"/>
              </w:rPr>
              <w:t>в</w:t>
            </w:r>
            <w:r w:rsidR="005E5F02" w:rsidRPr="00027890">
              <w:rPr>
                <w:sz w:val="20"/>
                <w:szCs w:val="20"/>
              </w:rPr>
              <w:t xml:space="preserve"> </w:t>
            </w:r>
            <w:r w:rsidR="00027890" w:rsidRPr="00027890">
              <w:rPr>
                <w:sz w:val="20"/>
                <w:szCs w:val="20"/>
              </w:rPr>
              <w:t>р</w:t>
            </w:r>
            <w:r w:rsidR="00027890" w:rsidRPr="0041773E">
              <w:rPr>
                <w:sz w:val="20"/>
                <w:szCs w:val="20"/>
              </w:rPr>
              <w:t>ешени</w:t>
            </w:r>
            <w:r w:rsidR="00027890">
              <w:rPr>
                <w:sz w:val="20"/>
                <w:szCs w:val="20"/>
              </w:rPr>
              <w:t>и</w:t>
            </w:r>
            <w:r w:rsidR="00027890" w:rsidRPr="0041773E">
              <w:rPr>
                <w:sz w:val="20"/>
                <w:szCs w:val="20"/>
              </w:rPr>
              <w:t xml:space="preserve"> </w:t>
            </w:r>
            <w:r w:rsidR="00027890">
              <w:rPr>
                <w:sz w:val="20"/>
                <w:szCs w:val="20"/>
              </w:rPr>
              <w:t xml:space="preserve">актуальных </w:t>
            </w:r>
            <w:r w:rsidR="00027890" w:rsidRPr="0041773E">
              <w:rPr>
                <w:sz w:val="20"/>
                <w:szCs w:val="20"/>
              </w:rPr>
              <w:t>задач</w:t>
            </w:r>
            <w:r w:rsidR="00027890">
              <w:rPr>
                <w:sz w:val="20"/>
                <w:szCs w:val="20"/>
              </w:rPr>
              <w:t>,</w:t>
            </w:r>
            <w:r w:rsidR="00027890" w:rsidRPr="0041773E">
              <w:rPr>
                <w:sz w:val="20"/>
                <w:szCs w:val="20"/>
              </w:rPr>
              <w:t xml:space="preserve"> определяемых особенностями </w:t>
            </w:r>
            <w:r w:rsidR="00027890">
              <w:rPr>
                <w:sz w:val="20"/>
                <w:szCs w:val="20"/>
              </w:rPr>
              <w:t xml:space="preserve">основной профессиональной образовательной </w:t>
            </w:r>
            <w:r w:rsidR="00027890" w:rsidRPr="0041773E">
              <w:rPr>
                <w:sz w:val="20"/>
                <w:szCs w:val="20"/>
              </w:rPr>
              <w:t xml:space="preserve">программой </w:t>
            </w:r>
            <w:r w:rsidR="00027890">
              <w:rPr>
                <w:sz w:val="20"/>
                <w:szCs w:val="20"/>
              </w:rPr>
              <w:t>«Стратегическое управление персоналом».</w:t>
            </w:r>
          </w:p>
          <w:p w14:paraId="7B12DB6F" w14:textId="77777777" w:rsidR="005E676F" w:rsidRPr="00DA1DF6" w:rsidRDefault="005E676F" w:rsidP="00C4665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7890">
              <w:rPr>
                <w:sz w:val="20"/>
                <w:szCs w:val="20"/>
              </w:rPr>
              <w:t>Темы ВКР должны быть актуальными, соответствовать состоянию и перспективам развития науки и</w:t>
            </w:r>
            <w:r w:rsidR="00027890">
              <w:rPr>
                <w:sz w:val="20"/>
                <w:szCs w:val="20"/>
              </w:rPr>
              <w:t xml:space="preserve"> практики, </w:t>
            </w:r>
            <w:r w:rsidRPr="00027890">
              <w:rPr>
                <w:sz w:val="20"/>
                <w:szCs w:val="20"/>
              </w:rPr>
              <w:t>в полной мере отражать требования к подготовке выпускников к профессиональной деятельности</w:t>
            </w:r>
            <w:r w:rsidR="00027890">
              <w:rPr>
                <w:sz w:val="20"/>
                <w:szCs w:val="20"/>
              </w:rPr>
              <w:t>.</w:t>
            </w:r>
          </w:p>
        </w:tc>
      </w:tr>
      <w:tr w:rsidR="005E676F" w:rsidRPr="00DA1DF6" w14:paraId="25FFD157" w14:textId="77777777">
        <w:tc>
          <w:tcPr>
            <w:tcW w:w="907" w:type="dxa"/>
            <w:vAlign w:val="center"/>
          </w:tcPr>
          <w:p w14:paraId="4EA72B9E" w14:textId="77777777" w:rsidR="005E676F" w:rsidRPr="00DA1DF6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74" w:type="dxa"/>
            <w:vAlign w:val="center"/>
          </w:tcPr>
          <w:p w14:paraId="7E4130F3" w14:textId="77777777" w:rsidR="005E676F" w:rsidRPr="00DA1DF6" w:rsidRDefault="00027890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Представленный выпускающей кафедрой перечень тем ВКР может быть дополнен. Обучающ</w:t>
            </w:r>
            <w:r w:rsidR="00134D47">
              <w:rPr>
                <w:sz w:val="20"/>
                <w:szCs w:val="20"/>
              </w:rPr>
              <w:t xml:space="preserve">емуся </w:t>
            </w:r>
            <w:r>
              <w:rPr>
                <w:sz w:val="20"/>
                <w:szCs w:val="20"/>
              </w:rPr>
              <w:t xml:space="preserve">может </w:t>
            </w:r>
            <w:r w:rsidR="00134D47">
              <w:rPr>
                <w:sz w:val="20"/>
                <w:szCs w:val="20"/>
              </w:rPr>
              <w:t xml:space="preserve">быть предоставлена возможность подготовки и защиты ВКР по предложенной им теме. Перечень тем ВКР доводится до сведения обучающихся не позднее чем за 6 месяцев до начала ГИА. </w:t>
            </w:r>
          </w:p>
        </w:tc>
      </w:tr>
      <w:tr w:rsidR="005E676F" w:rsidRPr="00DA1DF6" w14:paraId="2A25C928" w14:textId="77777777">
        <w:tc>
          <w:tcPr>
            <w:tcW w:w="907" w:type="dxa"/>
            <w:vAlign w:val="center"/>
          </w:tcPr>
          <w:p w14:paraId="620EC235" w14:textId="77777777" w:rsidR="005E676F" w:rsidRPr="00DA1DF6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74" w:type="dxa"/>
            <w:vAlign w:val="center"/>
          </w:tcPr>
          <w:p w14:paraId="6B3D4FA8" w14:textId="77777777" w:rsidR="00027890" w:rsidRPr="00DA1DF6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26A35">
              <w:rPr>
                <w:sz w:val="20"/>
                <w:szCs w:val="20"/>
              </w:rPr>
              <w:t>римерный п</w:t>
            </w:r>
            <w:r>
              <w:rPr>
                <w:sz w:val="20"/>
                <w:szCs w:val="20"/>
              </w:rPr>
              <w:t>еречень тем ВКР:</w:t>
            </w:r>
          </w:p>
        </w:tc>
      </w:tr>
      <w:tr w:rsidR="00134D47" w:rsidRPr="00DA1DF6" w14:paraId="58036836" w14:textId="77777777">
        <w:tc>
          <w:tcPr>
            <w:tcW w:w="907" w:type="dxa"/>
            <w:vAlign w:val="center"/>
          </w:tcPr>
          <w:p w14:paraId="06A2D761" w14:textId="77777777" w:rsidR="00134D47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302D6188" w14:textId="77777777" w:rsidR="00134D47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Совершенствование системы </w:t>
            </w:r>
            <w:r w:rsidR="00131479">
              <w:rPr>
                <w:sz w:val="20"/>
                <w:szCs w:val="20"/>
              </w:rPr>
              <w:t xml:space="preserve">стратегического </w:t>
            </w:r>
            <w:r>
              <w:rPr>
                <w:sz w:val="20"/>
                <w:szCs w:val="20"/>
              </w:rPr>
              <w:t>управления персоналом</w:t>
            </w:r>
          </w:p>
        </w:tc>
      </w:tr>
      <w:tr w:rsidR="00134D47" w:rsidRPr="00DA1DF6" w14:paraId="1251C171" w14:textId="77777777">
        <w:tc>
          <w:tcPr>
            <w:tcW w:w="907" w:type="dxa"/>
            <w:vAlign w:val="center"/>
          </w:tcPr>
          <w:p w14:paraId="15C1B63D" w14:textId="77777777" w:rsidR="00134D47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378F4BD" w14:textId="77777777" w:rsidR="00134D47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кадровой политики организации</w:t>
            </w:r>
          </w:p>
        </w:tc>
      </w:tr>
      <w:tr w:rsidR="00134D47" w:rsidRPr="00DA1DF6" w14:paraId="5F3F5558" w14:textId="77777777">
        <w:tc>
          <w:tcPr>
            <w:tcW w:w="907" w:type="dxa"/>
            <w:vAlign w:val="center"/>
          </w:tcPr>
          <w:p w14:paraId="6576CA2A" w14:textId="77777777" w:rsidR="00134D47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9369D5A" w14:textId="77777777" w:rsidR="00134D47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Реализация стратегии управления персоналом</w:t>
            </w:r>
          </w:p>
        </w:tc>
      </w:tr>
      <w:tr w:rsidR="00134D47" w:rsidRPr="00DA1DF6" w14:paraId="1E6D85B4" w14:textId="77777777">
        <w:tc>
          <w:tcPr>
            <w:tcW w:w="907" w:type="dxa"/>
            <w:vAlign w:val="center"/>
          </w:tcPr>
          <w:p w14:paraId="1BB9EE08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6ED734F" w14:textId="77777777" w:rsidR="00134D47" w:rsidRP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Администрирование </w:t>
            </w:r>
            <w:r>
              <w:rPr>
                <w:sz w:val="20"/>
                <w:szCs w:val="20"/>
                <w:lang w:val="en-US"/>
              </w:rPr>
              <w:t>HR-</w:t>
            </w:r>
            <w:r>
              <w:rPr>
                <w:sz w:val="20"/>
                <w:szCs w:val="20"/>
              </w:rPr>
              <w:t>процессов</w:t>
            </w:r>
          </w:p>
        </w:tc>
      </w:tr>
      <w:tr w:rsidR="00134D47" w:rsidRPr="00DA1DF6" w14:paraId="61C9979E" w14:textId="77777777">
        <w:tc>
          <w:tcPr>
            <w:tcW w:w="907" w:type="dxa"/>
            <w:vAlign w:val="center"/>
          </w:tcPr>
          <w:p w14:paraId="6AAF025C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6FA778F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стратегии управления персоналом</w:t>
            </w:r>
          </w:p>
        </w:tc>
      </w:tr>
      <w:tr w:rsidR="00134D47" w:rsidRPr="00DA1DF6" w14:paraId="06A7B1EB" w14:textId="77777777">
        <w:tc>
          <w:tcPr>
            <w:tcW w:w="907" w:type="dxa"/>
            <w:vAlign w:val="center"/>
          </w:tcPr>
          <w:p w14:paraId="0DCA6D1B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9C85D15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кадрового потенциала организации</w:t>
            </w:r>
          </w:p>
        </w:tc>
      </w:tr>
      <w:tr w:rsidR="00134D47" w:rsidRPr="00DA1DF6" w14:paraId="063F98EA" w14:textId="77777777">
        <w:tc>
          <w:tcPr>
            <w:tcW w:w="907" w:type="dxa"/>
            <w:vAlign w:val="center"/>
          </w:tcPr>
          <w:p w14:paraId="6A613C31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F4F0A01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Инновационные технологии управления персоналом </w:t>
            </w:r>
            <w:r w:rsidR="00E64BAE">
              <w:rPr>
                <w:sz w:val="20"/>
                <w:szCs w:val="20"/>
              </w:rPr>
              <w:t>как условие стратегического развития организации</w:t>
            </w:r>
          </w:p>
        </w:tc>
      </w:tr>
      <w:tr w:rsidR="00134D47" w:rsidRPr="00DA1DF6" w14:paraId="34092D79" w14:textId="77777777">
        <w:tc>
          <w:tcPr>
            <w:tcW w:w="907" w:type="dxa"/>
            <w:vAlign w:val="center"/>
          </w:tcPr>
          <w:p w14:paraId="50DA0699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73C0142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системы стратегического управления персоналом организации</w:t>
            </w:r>
          </w:p>
        </w:tc>
      </w:tr>
      <w:tr w:rsidR="00134D47" w:rsidRPr="00DA1DF6" w14:paraId="12CB0C2D" w14:textId="77777777">
        <w:tc>
          <w:tcPr>
            <w:tcW w:w="907" w:type="dxa"/>
            <w:vAlign w:val="center"/>
          </w:tcPr>
          <w:p w14:paraId="5F225565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332E6BF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77F23">
              <w:rPr>
                <w:sz w:val="20"/>
                <w:szCs w:val="20"/>
              </w:rPr>
              <w:t>Осуществление стратегического лидерства</w:t>
            </w:r>
          </w:p>
        </w:tc>
      </w:tr>
      <w:tr w:rsidR="00134D47" w:rsidRPr="00DA1DF6" w14:paraId="58445D1D" w14:textId="77777777">
        <w:tc>
          <w:tcPr>
            <w:tcW w:w="907" w:type="dxa"/>
            <w:vAlign w:val="center"/>
          </w:tcPr>
          <w:p w14:paraId="129EC536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0005832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организационной структуры в соответствии со стратегией управления персоналом</w:t>
            </w:r>
          </w:p>
        </w:tc>
      </w:tr>
      <w:tr w:rsidR="00134D47" w:rsidRPr="00DA1DF6" w14:paraId="088E3AE4" w14:textId="77777777">
        <w:tc>
          <w:tcPr>
            <w:tcW w:w="907" w:type="dxa"/>
            <w:vAlign w:val="center"/>
          </w:tcPr>
          <w:p w14:paraId="51B5118D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A6F3D45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Система стимулирования как условие достижения ключевых стратегических целей управления персоналом  </w:t>
            </w:r>
          </w:p>
        </w:tc>
      </w:tr>
      <w:tr w:rsidR="00134D47" w:rsidRPr="00DA1DF6" w14:paraId="5C00892F" w14:textId="77777777">
        <w:tc>
          <w:tcPr>
            <w:tcW w:w="907" w:type="dxa"/>
            <w:vAlign w:val="center"/>
          </w:tcPr>
          <w:p w14:paraId="5375E07E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C322D4B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Корпоративная культура как условие стратегического развития</w:t>
            </w:r>
            <w:r w:rsidR="00FA6BF8">
              <w:rPr>
                <w:sz w:val="20"/>
                <w:szCs w:val="20"/>
              </w:rPr>
              <w:t xml:space="preserve"> организации</w:t>
            </w:r>
          </w:p>
        </w:tc>
      </w:tr>
      <w:tr w:rsidR="00134D47" w:rsidRPr="00DA1DF6" w14:paraId="114C63BE" w14:textId="77777777">
        <w:tc>
          <w:tcPr>
            <w:tcW w:w="907" w:type="dxa"/>
            <w:vAlign w:val="center"/>
          </w:tcPr>
          <w:p w14:paraId="1B9BC27E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1811D43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F6D55">
              <w:rPr>
                <w:bCs/>
                <w:sz w:val="20"/>
                <w:szCs w:val="20"/>
              </w:rPr>
              <w:t>Повышение эффективности использования трудовых ресурсов организации для достижения стратегических целей</w:t>
            </w:r>
          </w:p>
        </w:tc>
      </w:tr>
      <w:tr w:rsidR="00134D47" w:rsidRPr="00DA1DF6" w14:paraId="6751D3F3" w14:textId="77777777">
        <w:tc>
          <w:tcPr>
            <w:tcW w:w="907" w:type="dxa"/>
            <w:vAlign w:val="center"/>
          </w:tcPr>
          <w:p w14:paraId="3A9B1FAE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C1B1DC4" w14:textId="77777777" w:rsidR="00134D47" w:rsidRDefault="00AF6D55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A6BF8">
              <w:rPr>
                <w:sz w:val="20"/>
                <w:szCs w:val="20"/>
              </w:rPr>
              <w:t>Организационное проектирование системы стратегического управления персоналом</w:t>
            </w:r>
          </w:p>
        </w:tc>
      </w:tr>
      <w:tr w:rsidR="00134D47" w:rsidRPr="00DA1DF6" w14:paraId="1E3B520F" w14:textId="77777777">
        <w:tc>
          <w:tcPr>
            <w:tcW w:w="907" w:type="dxa"/>
            <w:vAlign w:val="center"/>
          </w:tcPr>
          <w:p w14:paraId="493CF2E9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23FA21F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Стратегическое управление организацией как предпосылка стратегического управления её персоналом</w:t>
            </w:r>
          </w:p>
        </w:tc>
      </w:tr>
      <w:tr w:rsidR="00134D47" w:rsidRPr="00DA1DF6" w14:paraId="3D5AD60C" w14:textId="77777777">
        <w:tc>
          <w:tcPr>
            <w:tcW w:w="907" w:type="dxa"/>
            <w:vAlign w:val="center"/>
          </w:tcPr>
          <w:p w14:paraId="64C7D846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1C0D290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Деловая оценка </w:t>
            </w:r>
            <w:r w:rsidR="00E64BAE">
              <w:rPr>
                <w:sz w:val="20"/>
                <w:szCs w:val="20"/>
              </w:rPr>
              <w:t>как условие стратегического развития персонала</w:t>
            </w:r>
          </w:p>
        </w:tc>
      </w:tr>
      <w:tr w:rsidR="00134D47" w:rsidRPr="00DA1DF6" w14:paraId="28E74D44" w14:textId="77777777">
        <w:tc>
          <w:tcPr>
            <w:tcW w:w="907" w:type="dxa"/>
            <w:vAlign w:val="center"/>
          </w:tcPr>
          <w:p w14:paraId="60D26E3D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3DBF8E0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Лояльность персонала как </w:t>
            </w:r>
            <w:r w:rsidR="00E64BAE">
              <w:rPr>
                <w:sz w:val="20"/>
                <w:szCs w:val="20"/>
              </w:rPr>
              <w:t>показатель п</w:t>
            </w:r>
            <w:r>
              <w:rPr>
                <w:sz w:val="20"/>
                <w:szCs w:val="20"/>
              </w:rPr>
              <w:t>рофессиональной мотивации</w:t>
            </w:r>
          </w:p>
        </w:tc>
      </w:tr>
      <w:tr w:rsidR="00134D47" w:rsidRPr="00DA1DF6" w14:paraId="74E931AE" w14:textId="77777777">
        <w:tc>
          <w:tcPr>
            <w:tcW w:w="907" w:type="dxa"/>
            <w:vAlign w:val="center"/>
          </w:tcPr>
          <w:p w14:paraId="4C8C03C4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32795CC8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Планирование карьеры как условие стратегического развития персонала</w:t>
            </w:r>
          </w:p>
        </w:tc>
      </w:tr>
      <w:tr w:rsidR="00134D47" w:rsidRPr="00DA1DF6" w14:paraId="1A44F948" w14:textId="77777777">
        <w:tc>
          <w:tcPr>
            <w:tcW w:w="907" w:type="dxa"/>
            <w:vAlign w:val="center"/>
          </w:tcPr>
          <w:p w14:paraId="3123D5ED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6D2A65C" w14:textId="77777777" w:rsidR="00134D47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Корпоративные ценности как условие стратегического управления </w:t>
            </w:r>
          </w:p>
        </w:tc>
      </w:tr>
      <w:tr w:rsidR="00134D47" w:rsidRPr="00DA1DF6" w14:paraId="1520CF9C" w14:textId="77777777">
        <w:tc>
          <w:tcPr>
            <w:tcW w:w="907" w:type="dxa"/>
            <w:vAlign w:val="center"/>
          </w:tcPr>
          <w:p w14:paraId="631BFB2C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37FB3C8" w14:textId="77777777" w:rsidR="00134D47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Управление конфликтами в организации как предпосылка </w:t>
            </w:r>
            <w:r w:rsidR="007270E4">
              <w:rPr>
                <w:sz w:val="20"/>
                <w:szCs w:val="20"/>
              </w:rPr>
              <w:t xml:space="preserve">её </w:t>
            </w:r>
            <w:r>
              <w:rPr>
                <w:sz w:val="20"/>
                <w:szCs w:val="20"/>
              </w:rPr>
              <w:t>стратегического развития</w:t>
            </w:r>
          </w:p>
        </w:tc>
      </w:tr>
      <w:tr w:rsidR="00472C86" w:rsidRPr="00DA1DF6" w14:paraId="6E105850" w14:textId="77777777">
        <w:tc>
          <w:tcPr>
            <w:tcW w:w="907" w:type="dxa"/>
            <w:vAlign w:val="center"/>
          </w:tcPr>
          <w:p w14:paraId="26C93FE2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1A47B06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системы стратегического управления персоналом организации</w:t>
            </w:r>
          </w:p>
        </w:tc>
      </w:tr>
      <w:tr w:rsidR="00472C86" w:rsidRPr="00DA1DF6" w14:paraId="290A4122" w14:textId="77777777">
        <w:tc>
          <w:tcPr>
            <w:tcW w:w="907" w:type="dxa"/>
            <w:vAlign w:val="center"/>
          </w:tcPr>
          <w:p w14:paraId="0418EBAE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B161401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механизма п</w:t>
            </w:r>
            <w:r w:rsidRPr="00472C86">
              <w:rPr>
                <w:sz w:val="20"/>
                <w:szCs w:val="20"/>
              </w:rPr>
              <w:t>остановк</w:t>
            </w:r>
            <w:r>
              <w:rPr>
                <w:sz w:val="20"/>
                <w:szCs w:val="20"/>
              </w:rPr>
              <w:t>и</w:t>
            </w:r>
            <w:r w:rsidRPr="00472C86">
              <w:rPr>
                <w:sz w:val="20"/>
                <w:szCs w:val="20"/>
              </w:rPr>
              <w:t xml:space="preserve"> стратегических целей в управлении персоналом и обеспечении кадровой безопасности</w:t>
            </w:r>
          </w:p>
        </w:tc>
      </w:tr>
      <w:tr w:rsidR="00472C86" w:rsidRPr="00DA1DF6" w14:paraId="484C584D" w14:textId="77777777">
        <w:tc>
          <w:tcPr>
            <w:tcW w:w="907" w:type="dxa"/>
            <w:vAlign w:val="center"/>
          </w:tcPr>
          <w:p w14:paraId="097175DE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0C3882F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Формирование системы оплаты и организации труда персонала</w:t>
            </w:r>
          </w:p>
        </w:tc>
      </w:tr>
      <w:tr w:rsidR="00472C86" w:rsidRPr="00DA1DF6" w14:paraId="2DEF2AFE" w14:textId="77777777">
        <w:tc>
          <w:tcPr>
            <w:tcW w:w="907" w:type="dxa"/>
            <w:vAlign w:val="center"/>
          </w:tcPr>
          <w:p w14:paraId="33E46B06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CEA91FB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системы организационного проектирования</w:t>
            </w:r>
          </w:p>
        </w:tc>
      </w:tr>
      <w:tr w:rsidR="00472C86" w:rsidRPr="00DA1DF6" w14:paraId="3BA8C293" w14:textId="77777777">
        <w:tc>
          <w:tcPr>
            <w:tcW w:w="907" w:type="dxa"/>
            <w:vAlign w:val="center"/>
          </w:tcPr>
          <w:p w14:paraId="4B511FD3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23EBB6C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системы планировани</w:t>
            </w:r>
            <w:r>
              <w:rPr>
                <w:sz w:val="20"/>
                <w:szCs w:val="20"/>
              </w:rPr>
              <w:t>я</w:t>
            </w:r>
            <w:r w:rsidRPr="00472C86">
              <w:rPr>
                <w:sz w:val="20"/>
                <w:szCs w:val="20"/>
              </w:rPr>
              <w:t xml:space="preserve"> потребности в персонале организации</w:t>
            </w:r>
          </w:p>
        </w:tc>
      </w:tr>
      <w:tr w:rsidR="00472C86" w:rsidRPr="00DA1DF6" w14:paraId="2E8CB37F" w14:textId="77777777">
        <w:tc>
          <w:tcPr>
            <w:tcW w:w="907" w:type="dxa"/>
            <w:vAlign w:val="center"/>
          </w:tcPr>
          <w:p w14:paraId="543D5EEA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16F1BDC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Формирование бюджета на персонал</w:t>
            </w:r>
          </w:p>
        </w:tc>
      </w:tr>
      <w:tr w:rsidR="00472C86" w:rsidRPr="00DA1DF6" w14:paraId="79C40A19" w14:textId="77777777">
        <w:tc>
          <w:tcPr>
            <w:tcW w:w="907" w:type="dxa"/>
            <w:vAlign w:val="center"/>
          </w:tcPr>
          <w:p w14:paraId="66CECA2E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62F25A6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Совершенствование инструментов р</w:t>
            </w:r>
            <w:r w:rsidRPr="00472C86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и</w:t>
            </w:r>
            <w:r w:rsidRPr="00472C86">
              <w:rPr>
                <w:sz w:val="20"/>
                <w:szCs w:val="20"/>
              </w:rPr>
              <w:t xml:space="preserve"> системы стратегического управления персоналом</w:t>
            </w:r>
          </w:p>
        </w:tc>
      </w:tr>
      <w:tr w:rsidR="00472C86" w:rsidRPr="00DA1DF6" w14:paraId="15C2B1DA" w14:textId="77777777">
        <w:tc>
          <w:tcPr>
            <w:tcW w:w="907" w:type="dxa"/>
            <w:vAlign w:val="center"/>
          </w:tcPr>
          <w:p w14:paraId="70C45525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37035438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Планирование деятельности по управлению персоналом для реализации стратегических целей организации и обеспечения кадровой безопасности</w:t>
            </w:r>
          </w:p>
        </w:tc>
      </w:tr>
      <w:tr w:rsidR="00472C86" w:rsidRPr="00DA1DF6" w14:paraId="5C707250" w14:textId="77777777">
        <w:tc>
          <w:tcPr>
            <w:tcW w:w="907" w:type="dxa"/>
            <w:vAlign w:val="center"/>
          </w:tcPr>
          <w:p w14:paraId="692DB2F0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9368A9D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технологий аудита работы с персоналом и контроллинга</w:t>
            </w:r>
          </w:p>
        </w:tc>
      </w:tr>
      <w:tr w:rsidR="00472C86" w:rsidRPr="00DA1DF6" w14:paraId="105D8D2B" w14:textId="77777777">
        <w:tc>
          <w:tcPr>
            <w:tcW w:w="907" w:type="dxa"/>
            <w:vAlign w:val="center"/>
          </w:tcPr>
          <w:p w14:paraId="60DE59A0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D2144E9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 xml:space="preserve">Внедрение </w:t>
            </w:r>
            <w:r>
              <w:rPr>
                <w:sz w:val="20"/>
                <w:szCs w:val="20"/>
              </w:rPr>
              <w:t>цифровых</w:t>
            </w:r>
            <w:r w:rsidRPr="00472C86">
              <w:rPr>
                <w:sz w:val="20"/>
                <w:szCs w:val="20"/>
              </w:rPr>
              <w:t xml:space="preserve"> технологий по управлению персоналом</w:t>
            </w:r>
          </w:p>
        </w:tc>
      </w:tr>
      <w:tr w:rsidR="00472C86" w:rsidRPr="00DA1DF6" w14:paraId="5A9BEE0F" w14:textId="77777777">
        <w:tc>
          <w:tcPr>
            <w:tcW w:w="907" w:type="dxa"/>
            <w:vAlign w:val="center"/>
          </w:tcPr>
          <w:p w14:paraId="6FFD5B06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599DC0E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</w:t>
            </w:r>
            <w:r w:rsidRPr="00472C86">
              <w:rPr>
                <w:sz w:val="20"/>
                <w:szCs w:val="20"/>
              </w:rPr>
              <w:t xml:space="preserve"> политик по управлению персоналом</w:t>
            </w:r>
          </w:p>
        </w:tc>
      </w:tr>
      <w:tr w:rsidR="00101D82" w:rsidRPr="00DA1DF6" w14:paraId="54F00730" w14:textId="77777777">
        <w:tc>
          <w:tcPr>
            <w:tcW w:w="907" w:type="dxa"/>
            <w:vAlign w:val="center"/>
          </w:tcPr>
          <w:p w14:paraId="2B08A1A6" w14:textId="77777777" w:rsidR="00101D82" w:rsidRDefault="00101D82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52E1BE0" w14:textId="77777777" w:rsidR="00101D82" w:rsidRDefault="00101D82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01D82">
              <w:rPr>
                <w:sz w:val="20"/>
                <w:szCs w:val="20"/>
              </w:rPr>
              <w:t>Управление внедрением программ и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101D82" w:rsidRPr="00DA1DF6" w14:paraId="75ACFC96" w14:textId="77777777">
        <w:tc>
          <w:tcPr>
            <w:tcW w:w="907" w:type="dxa"/>
            <w:vAlign w:val="center"/>
          </w:tcPr>
          <w:p w14:paraId="175099BA" w14:textId="77777777" w:rsidR="00101D82" w:rsidRDefault="00101D82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A262D85" w14:textId="77777777" w:rsidR="00101D82" w:rsidRDefault="007868A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Совершенствование механизмов о</w:t>
            </w:r>
            <w:r w:rsidRPr="007868A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и</w:t>
            </w:r>
            <w:r w:rsidRPr="007868A8">
              <w:rPr>
                <w:sz w:val="20"/>
                <w:szCs w:val="20"/>
              </w:rPr>
              <w:t xml:space="preserve"> проведения аудита и контроллинга в управлении персоналом</w:t>
            </w:r>
          </w:p>
        </w:tc>
      </w:tr>
      <w:tr w:rsidR="00FD1A84" w:rsidRPr="00DA1DF6" w14:paraId="4EFAFE2C" w14:textId="77777777">
        <w:tc>
          <w:tcPr>
            <w:tcW w:w="907" w:type="dxa"/>
            <w:vAlign w:val="center"/>
          </w:tcPr>
          <w:p w14:paraId="08630C51" w14:textId="77777777" w:rsidR="00FD1A84" w:rsidRDefault="00FD1A84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ADC42C9" w14:textId="77777777" w:rsidR="00FD1A84" w:rsidRDefault="00FD1A84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D1A84">
              <w:rPr>
                <w:sz w:val="20"/>
                <w:szCs w:val="20"/>
              </w:rPr>
              <w:t>Разработка технологий аудита работы с персоналом и контроллинга</w:t>
            </w:r>
          </w:p>
        </w:tc>
      </w:tr>
      <w:tr w:rsidR="00FD1A84" w:rsidRPr="00DA1DF6" w14:paraId="5C272883" w14:textId="77777777">
        <w:tc>
          <w:tcPr>
            <w:tcW w:w="907" w:type="dxa"/>
            <w:vAlign w:val="center"/>
          </w:tcPr>
          <w:p w14:paraId="0DF5C012" w14:textId="77777777" w:rsidR="00FD1A84" w:rsidRDefault="00FD1A84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7D61D1A" w14:textId="77777777" w:rsidR="00FD1A84" w:rsidRDefault="00FD1A84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механизмов а</w:t>
            </w:r>
            <w:r w:rsidRPr="00FD1A84">
              <w:rPr>
                <w:sz w:val="20"/>
                <w:szCs w:val="20"/>
              </w:rPr>
              <w:t>дминистрировани</w:t>
            </w:r>
            <w:r>
              <w:rPr>
                <w:sz w:val="20"/>
                <w:szCs w:val="20"/>
              </w:rPr>
              <w:t>я</w:t>
            </w:r>
            <w:r w:rsidRPr="00FD1A84">
              <w:rPr>
                <w:sz w:val="20"/>
                <w:szCs w:val="20"/>
              </w:rPr>
              <w:t xml:space="preserve"> процессов стратегического управления персоналом</w:t>
            </w:r>
          </w:p>
        </w:tc>
      </w:tr>
      <w:tr w:rsidR="00FD1A84" w:rsidRPr="00DA1DF6" w14:paraId="5D30D70D" w14:textId="77777777">
        <w:tc>
          <w:tcPr>
            <w:tcW w:w="907" w:type="dxa"/>
            <w:vAlign w:val="center"/>
          </w:tcPr>
          <w:p w14:paraId="654A2106" w14:textId="77777777" w:rsidR="00FD1A84" w:rsidRDefault="00FD1A84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7E1D18C" w14:textId="77777777" w:rsidR="00FD1A84" w:rsidRDefault="00FD1A84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D1A84">
              <w:rPr>
                <w:sz w:val="20"/>
                <w:szCs w:val="20"/>
              </w:rPr>
              <w:t>Документационное и организационное сопровождение стратегического управления персоналом</w:t>
            </w:r>
          </w:p>
        </w:tc>
      </w:tr>
      <w:tr w:rsidR="00134D47" w:rsidRPr="00DA1DF6" w14:paraId="75F325E2" w14:textId="77777777">
        <w:tc>
          <w:tcPr>
            <w:tcW w:w="907" w:type="dxa"/>
            <w:vAlign w:val="center"/>
          </w:tcPr>
          <w:p w14:paraId="35B6FCD8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80EAC41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34D47" w:rsidRPr="00DA1DF6" w14:paraId="2641380F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0C013B00" w14:textId="77777777" w:rsidR="00134D47" w:rsidRPr="006F6064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5.5.2 Перечень типовых вопросов на защите ВКР</w:t>
            </w:r>
          </w:p>
        </w:tc>
      </w:tr>
      <w:tr w:rsidR="00134D47" w:rsidRPr="00DA1DF6" w14:paraId="50CA7261" w14:textId="77777777">
        <w:tc>
          <w:tcPr>
            <w:tcW w:w="907" w:type="dxa"/>
            <w:vAlign w:val="center"/>
          </w:tcPr>
          <w:p w14:paraId="2F104EBF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4" w:type="dxa"/>
            <w:vAlign w:val="center"/>
          </w:tcPr>
          <w:p w14:paraId="1FA9D12D" w14:textId="77777777" w:rsidR="00134D47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методы применялись в исследовании?</w:t>
            </w:r>
          </w:p>
        </w:tc>
      </w:tr>
      <w:tr w:rsidR="00134D47" w:rsidRPr="00DA1DF6" w14:paraId="6CECB2A4" w14:textId="77777777">
        <w:tc>
          <w:tcPr>
            <w:tcW w:w="907" w:type="dxa"/>
            <w:vAlign w:val="center"/>
          </w:tcPr>
          <w:p w14:paraId="0192D493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74" w:type="dxa"/>
            <w:vAlign w:val="center"/>
          </w:tcPr>
          <w:p w14:paraId="78F1BD00" w14:textId="77777777" w:rsidR="00134D47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состоит экономическая эффективность предложенных рекомендаций?</w:t>
            </w:r>
          </w:p>
        </w:tc>
      </w:tr>
      <w:tr w:rsidR="00134D47" w:rsidRPr="00DA1DF6" w14:paraId="250DA017" w14:textId="77777777">
        <w:tc>
          <w:tcPr>
            <w:tcW w:w="907" w:type="dxa"/>
            <w:vAlign w:val="center"/>
          </w:tcPr>
          <w:p w14:paraId="4F8E3CE1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74" w:type="dxa"/>
            <w:vAlign w:val="center"/>
          </w:tcPr>
          <w:p w14:paraId="1EC274F5" w14:textId="77777777" w:rsidR="00134D47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социальный эффект будут иметь проводимые мероприятия?</w:t>
            </w:r>
          </w:p>
        </w:tc>
      </w:tr>
      <w:tr w:rsidR="00E64BAE" w:rsidRPr="00DA1DF6" w14:paraId="612FBBA7" w14:textId="77777777">
        <w:tc>
          <w:tcPr>
            <w:tcW w:w="907" w:type="dxa"/>
            <w:vAlign w:val="center"/>
          </w:tcPr>
          <w:p w14:paraId="16C357F7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74" w:type="dxa"/>
            <w:vAlign w:val="center"/>
          </w:tcPr>
          <w:p w14:paraId="5F126EC1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обусловлен выбор темы исследования?</w:t>
            </w:r>
          </w:p>
        </w:tc>
      </w:tr>
      <w:tr w:rsidR="00E64BAE" w:rsidRPr="00DA1DF6" w14:paraId="53DD46A1" w14:textId="77777777">
        <w:tc>
          <w:tcPr>
            <w:tcW w:w="907" w:type="dxa"/>
            <w:vAlign w:val="center"/>
          </w:tcPr>
          <w:p w14:paraId="7F3ED1D4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74" w:type="dxa"/>
            <w:vAlign w:val="center"/>
          </w:tcPr>
          <w:p w14:paraId="28049BE4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кадровые показатели были проанализированы?</w:t>
            </w:r>
          </w:p>
        </w:tc>
      </w:tr>
      <w:tr w:rsidR="00E64BAE" w:rsidRPr="00DA1DF6" w14:paraId="1EEFF2BC" w14:textId="77777777">
        <w:tc>
          <w:tcPr>
            <w:tcW w:w="907" w:type="dxa"/>
            <w:vAlign w:val="center"/>
          </w:tcPr>
          <w:p w14:paraId="6AEB6F4B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74" w:type="dxa"/>
            <w:vAlign w:val="center"/>
          </w:tcPr>
          <w:p w14:paraId="65198429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процент текучести считается приемлемым?</w:t>
            </w:r>
          </w:p>
        </w:tc>
      </w:tr>
      <w:tr w:rsidR="00E64BAE" w:rsidRPr="00DA1DF6" w14:paraId="4773D959" w14:textId="77777777">
        <w:tc>
          <w:tcPr>
            <w:tcW w:w="907" w:type="dxa"/>
            <w:vAlign w:val="center"/>
          </w:tcPr>
          <w:p w14:paraId="763FE7F7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74" w:type="dxa"/>
            <w:vAlign w:val="center"/>
          </w:tcPr>
          <w:p w14:paraId="0CB2EE7D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рассчитать производительность</w:t>
            </w:r>
            <w:r w:rsidR="00B26A35">
              <w:rPr>
                <w:sz w:val="20"/>
                <w:szCs w:val="20"/>
              </w:rPr>
              <w:t xml:space="preserve"> труда</w:t>
            </w:r>
            <w:r>
              <w:rPr>
                <w:sz w:val="20"/>
                <w:szCs w:val="20"/>
              </w:rPr>
              <w:t>?</w:t>
            </w:r>
          </w:p>
        </w:tc>
      </w:tr>
      <w:tr w:rsidR="00E64BAE" w:rsidRPr="00DA1DF6" w14:paraId="1572CCD0" w14:textId="77777777">
        <w:tc>
          <w:tcPr>
            <w:tcW w:w="907" w:type="dxa"/>
            <w:vAlign w:val="center"/>
          </w:tcPr>
          <w:p w14:paraId="4265FE0E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74" w:type="dxa"/>
            <w:vAlign w:val="center"/>
          </w:tcPr>
          <w:p w14:paraId="5DD026F1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фонд оплаты труда?</w:t>
            </w:r>
          </w:p>
        </w:tc>
      </w:tr>
      <w:tr w:rsidR="00E64BAE" w:rsidRPr="00DA1DF6" w14:paraId="13903AA1" w14:textId="77777777">
        <w:tc>
          <w:tcPr>
            <w:tcW w:w="907" w:type="dxa"/>
            <w:vAlign w:val="center"/>
          </w:tcPr>
          <w:p w14:paraId="7027F232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74" w:type="dxa"/>
            <w:vAlign w:val="center"/>
          </w:tcPr>
          <w:p w14:paraId="47834F91" w14:textId="77777777" w:rsidR="00E64BAE" w:rsidRPr="00DA1DF6" w:rsidRDefault="00860B7C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Какова модель компетенций персонала в вашей организации?</w:t>
            </w:r>
          </w:p>
        </w:tc>
      </w:tr>
      <w:tr w:rsidR="00E64BAE" w:rsidRPr="00DA1DF6" w14:paraId="5A63DE4D" w14:textId="77777777">
        <w:tc>
          <w:tcPr>
            <w:tcW w:w="907" w:type="dxa"/>
            <w:vAlign w:val="center"/>
          </w:tcPr>
          <w:p w14:paraId="1F25FADF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74" w:type="dxa"/>
            <w:vAlign w:val="center"/>
          </w:tcPr>
          <w:p w14:paraId="0F160253" w14:textId="77777777" w:rsidR="00E64BAE" w:rsidRPr="00DA1DF6" w:rsidRDefault="00860B7C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Перечислите принципы управления персоналом в вашей организации</w:t>
            </w:r>
          </w:p>
        </w:tc>
      </w:tr>
      <w:tr w:rsidR="00E64BAE" w:rsidRPr="00DA1DF6" w14:paraId="74A82991" w14:textId="77777777">
        <w:tc>
          <w:tcPr>
            <w:tcW w:w="907" w:type="dxa"/>
            <w:vAlign w:val="center"/>
          </w:tcPr>
          <w:p w14:paraId="445419FF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74" w:type="dxa"/>
            <w:vAlign w:val="center"/>
          </w:tcPr>
          <w:p w14:paraId="6976264C" w14:textId="77777777" w:rsidR="00E64BAE" w:rsidRPr="00DA1DF6" w:rsidRDefault="00860B7C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Перечислите традиционные научные подходы к решению поставленных в работе проблем (задач).</w:t>
            </w:r>
          </w:p>
        </w:tc>
      </w:tr>
      <w:tr w:rsidR="00860B7C" w:rsidRPr="00DA1DF6" w14:paraId="68063E6E" w14:textId="77777777">
        <w:tc>
          <w:tcPr>
            <w:tcW w:w="907" w:type="dxa"/>
            <w:vAlign w:val="center"/>
          </w:tcPr>
          <w:p w14:paraId="724F9875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74" w:type="dxa"/>
            <w:vAlign w:val="center"/>
          </w:tcPr>
          <w:p w14:paraId="7298B936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Обоснуйте выбор основных факторов успешной реализации программ организационного развития.</w:t>
            </w:r>
          </w:p>
        </w:tc>
      </w:tr>
      <w:tr w:rsidR="00860B7C" w:rsidRPr="00DA1DF6" w14:paraId="68710EA9" w14:textId="77777777">
        <w:tc>
          <w:tcPr>
            <w:tcW w:w="907" w:type="dxa"/>
            <w:vAlign w:val="center"/>
          </w:tcPr>
          <w:p w14:paraId="5295FEDE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74" w:type="dxa"/>
            <w:vAlign w:val="center"/>
          </w:tcPr>
          <w:p w14:paraId="5F5F5C9E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Назовите методы стратегического анализа, примененные в процессе исследования</w:t>
            </w:r>
          </w:p>
        </w:tc>
      </w:tr>
      <w:tr w:rsidR="00860B7C" w:rsidRPr="00DA1DF6" w14:paraId="2CCB4E01" w14:textId="77777777">
        <w:tc>
          <w:tcPr>
            <w:tcW w:w="907" w:type="dxa"/>
            <w:vAlign w:val="center"/>
          </w:tcPr>
          <w:p w14:paraId="544C4D7F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74" w:type="dxa"/>
            <w:vAlign w:val="center"/>
          </w:tcPr>
          <w:p w14:paraId="0E45F4C1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Назовите методы, используемые для оценки эффективности взаимодействия подразделений корпоративных структур.</w:t>
            </w:r>
          </w:p>
        </w:tc>
      </w:tr>
      <w:tr w:rsidR="00860B7C" w:rsidRPr="00DA1DF6" w14:paraId="16D811BD" w14:textId="77777777">
        <w:tc>
          <w:tcPr>
            <w:tcW w:w="907" w:type="dxa"/>
            <w:vAlign w:val="center"/>
          </w:tcPr>
          <w:p w14:paraId="0E7C578E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74" w:type="dxa"/>
            <w:vAlign w:val="center"/>
          </w:tcPr>
          <w:p w14:paraId="5337983C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 xml:space="preserve">Какие отраслевые и/или территориальные ограничения влияют на разработку стратегии Вашей компании? Какие из них оказывают непосредственное влияние на </w:t>
            </w:r>
            <w:r>
              <w:rPr>
                <w:bCs/>
                <w:sz w:val="20"/>
                <w:szCs w:val="20"/>
              </w:rPr>
              <w:t>развитие кадровой политики</w:t>
            </w:r>
            <w:r w:rsidRPr="006E5208">
              <w:rPr>
                <w:bCs/>
                <w:sz w:val="20"/>
                <w:szCs w:val="20"/>
              </w:rPr>
              <w:t>?</w:t>
            </w:r>
          </w:p>
        </w:tc>
      </w:tr>
      <w:tr w:rsidR="00860B7C" w:rsidRPr="00DA1DF6" w14:paraId="784EA788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7A2D2E43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</w:t>
            </w:r>
            <w:r w:rsidRPr="0076262A">
              <w:rPr>
                <w:b/>
                <w:bCs/>
                <w:sz w:val="20"/>
                <w:szCs w:val="20"/>
              </w:rPr>
              <w:t xml:space="preserve"> Методические материалы, оп</w:t>
            </w:r>
            <w:r>
              <w:rPr>
                <w:b/>
                <w:bCs/>
                <w:sz w:val="20"/>
                <w:szCs w:val="20"/>
              </w:rPr>
              <w:t>ределяющие процедуры оценивания</w:t>
            </w:r>
          </w:p>
          <w:p w14:paraId="3254BFCB" w14:textId="77777777" w:rsidR="00860B7C" w:rsidRPr="0076262A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76262A">
              <w:rPr>
                <w:b/>
                <w:bCs/>
                <w:sz w:val="20"/>
                <w:szCs w:val="20"/>
              </w:rPr>
              <w:t>результатов освоения образовательной программы</w:t>
            </w:r>
          </w:p>
        </w:tc>
      </w:tr>
      <w:tr w:rsidR="00860B7C" w:rsidRPr="00DA1DF6" w14:paraId="767B94E0" w14:textId="77777777">
        <w:tc>
          <w:tcPr>
            <w:tcW w:w="9781" w:type="dxa"/>
            <w:gridSpan w:val="2"/>
            <w:vAlign w:val="center"/>
          </w:tcPr>
          <w:p w14:paraId="7C7E15F9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4749C5">
              <w:rPr>
                <w:sz w:val="20"/>
                <w:szCs w:val="20"/>
              </w:rPr>
              <w:t>Председателю ГЭК и каждому члену ГЭК на защиту ВКР предоставляются:</w:t>
            </w:r>
          </w:p>
          <w:p w14:paraId="0C1DDE2E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i/>
                <w:iCs/>
                <w:sz w:val="20"/>
                <w:szCs w:val="20"/>
              </w:rPr>
              <w:t xml:space="preserve">– </w:t>
            </w:r>
            <w:r w:rsidRPr="004749C5">
              <w:rPr>
                <w:sz w:val="20"/>
                <w:szCs w:val="20"/>
              </w:rPr>
              <w:t>таблица компетенций, которыми должен овладеть обучающийся в результате освоения образовательной программы с расшифровкой их содержания;</w:t>
            </w:r>
          </w:p>
          <w:p w14:paraId="70E153C3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CB3361">
              <w:rPr>
                <w:sz w:val="20"/>
                <w:szCs w:val="20"/>
              </w:rPr>
              <w:t xml:space="preserve">– </w:t>
            </w:r>
            <w:r w:rsidRPr="004749C5">
              <w:rPr>
                <w:sz w:val="20"/>
                <w:szCs w:val="20"/>
              </w:rPr>
              <w:t>таблица «Показатели и критерии оценивания компетенций на защите ВКР</w:t>
            </w:r>
            <w:r>
              <w:rPr>
                <w:sz w:val="20"/>
                <w:szCs w:val="20"/>
              </w:rPr>
              <w:t>»</w:t>
            </w:r>
            <w:r w:rsidRPr="004749C5">
              <w:rPr>
                <w:sz w:val="20"/>
                <w:szCs w:val="20"/>
              </w:rPr>
              <w:t>.</w:t>
            </w:r>
          </w:p>
          <w:p w14:paraId="0F5763DE" w14:textId="77777777" w:rsidR="00860B7C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sz w:val="20"/>
                <w:szCs w:val="20"/>
              </w:rPr>
              <w:t xml:space="preserve">Председатель ГЭК и каждый член ГЭК самостоятельно оценивают публичную защиту каждого </w:t>
            </w:r>
            <w:r>
              <w:rPr>
                <w:sz w:val="20"/>
                <w:szCs w:val="20"/>
              </w:rPr>
              <w:t xml:space="preserve">обучающегося </w:t>
            </w:r>
            <w:r w:rsidRPr="004749C5">
              <w:rPr>
                <w:sz w:val="20"/>
                <w:szCs w:val="20"/>
              </w:rPr>
              <w:t>в соответствии с требованиями таблицы «Показатели и критерии оценивания компетенций на защите ВКР</w:t>
            </w:r>
            <w:r>
              <w:rPr>
                <w:sz w:val="20"/>
                <w:szCs w:val="20"/>
              </w:rPr>
              <w:t>»</w:t>
            </w:r>
            <w:r w:rsidRPr="004749C5">
              <w:rPr>
                <w:sz w:val="20"/>
                <w:szCs w:val="20"/>
              </w:rPr>
              <w:t>.</w:t>
            </w:r>
          </w:p>
          <w:p w14:paraId="269EF139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sz w:val="20"/>
                <w:szCs w:val="20"/>
              </w:rPr>
              <w:t>Процедура оценивания результатов освоения образовательной программы обучающимся состоит из следующих этапов:</w:t>
            </w:r>
          </w:p>
          <w:p w14:paraId="3A98ECAD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1</w:t>
            </w:r>
            <w:r w:rsidRPr="004749C5">
              <w:rPr>
                <w:sz w:val="20"/>
                <w:szCs w:val="20"/>
              </w:rPr>
              <w:t xml:space="preserve"> оценка уровня сформированности компетенций по результатам теоретического обучения обучающегося – определяется как среднее арифметическое оценок (с точностью до десятых долей), полученных по всем дисциплинам и практикам, в том числе НИР, предусмотренным учебным планом;</w:t>
            </w:r>
          </w:p>
          <w:p w14:paraId="17BC81F1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2</w:t>
            </w:r>
            <w:r w:rsidRPr="004749C5">
              <w:rPr>
                <w:sz w:val="20"/>
                <w:szCs w:val="20"/>
              </w:rPr>
              <w:t xml:space="preserve"> оценка публичной защиты обучающимся ВКР в соответствии с показателям</w:t>
            </w:r>
            <w:r w:rsidR="000C623B">
              <w:rPr>
                <w:sz w:val="20"/>
                <w:szCs w:val="20"/>
              </w:rPr>
              <w:t>и</w:t>
            </w:r>
            <w:r w:rsidRPr="004749C5">
              <w:rPr>
                <w:sz w:val="20"/>
                <w:szCs w:val="20"/>
              </w:rPr>
              <w:t xml:space="preserve"> и кри</w:t>
            </w:r>
            <w:r>
              <w:rPr>
                <w:sz w:val="20"/>
                <w:szCs w:val="20"/>
              </w:rPr>
              <w:t>териям</w:t>
            </w:r>
            <w:r w:rsidR="000C623B">
              <w:rPr>
                <w:sz w:val="20"/>
                <w:szCs w:val="20"/>
              </w:rPr>
              <w:t>и</w:t>
            </w:r>
            <w:r w:rsidRPr="004749C5">
              <w:rPr>
                <w:sz w:val="20"/>
                <w:szCs w:val="20"/>
              </w:rPr>
              <w:t>;</w:t>
            </w:r>
          </w:p>
          <w:p w14:paraId="35D1ACE7" w14:textId="77777777" w:rsidR="00860B7C" w:rsidRPr="000C623B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0C623B">
              <w:rPr>
                <w:b/>
                <w:bCs/>
                <w:sz w:val="20"/>
                <w:szCs w:val="20"/>
              </w:rPr>
              <w:t xml:space="preserve">3 </w:t>
            </w:r>
            <w:r w:rsidRPr="000C623B">
              <w:rPr>
                <w:sz w:val="20"/>
                <w:szCs w:val="20"/>
              </w:rPr>
              <w:t>оценка ВКР рецензентом;</w:t>
            </w:r>
          </w:p>
          <w:p w14:paraId="47E2F628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4</w:t>
            </w:r>
            <w:r w:rsidRPr="004749C5">
              <w:rPr>
                <w:sz w:val="20"/>
                <w:szCs w:val="20"/>
              </w:rPr>
              <w:t xml:space="preserve"> оценка ВКР руководителем;</w:t>
            </w:r>
          </w:p>
          <w:p w14:paraId="690A2702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5</w:t>
            </w:r>
            <w:r w:rsidRPr="004749C5">
              <w:rPr>
                <w:sz w:val="20"/>
                <w:szCs w:val="20"/>
              </w:rPr>
              <w:t xml:space="preserve"> оценка результатов освоения образовательной программы обучающимся определяется как среднее арифметическое оценок, перечисленных в первых </w:t>
            </w:r>
            <w:r w:rsidRPr="00ED0672">
              <w:rPr>
                <w:sz w:val="20"/>
                <w:szCs w:val="20"/>
              </w:rPr>
              <w:t xml:space="preserve">четырех </w:t>
            </w:r>
            <w:r w:rsidRPr="004749C5">
              <w:rPr>
                <w:sz w:val="20"/>
                <w:szCs w:val="20"/>
              </w:rPr>
              <w:t>пунктах данных методических материалов;</w:t>
            </w:r>
          </w:p>
          <w:p w14:paraId="458766B2" w14:textId="77777777" w:rsidR="00860B7C" w:rsidRPr="000D5694" w:rsidRDefault="00860B7C" w:rsidP="00860B7C">
            <w:pPr>
              <w:pStyle w:val="af7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 xml:space="preserve">6 </w:t>
            </w:r>
            <w:r w:rsidRPr="004749C5">
              <w:rPr>
                <w:sz w:val="20"/>
                <w:szCs w:val="20"/>
              </w:rPr>
              <w:t>итоговая оценка публичной защиты ВК</w:t>
            </w:r>
            <w:r>
              <w:rPr>
                <w:sz w:val="20"/>
                <w:szCs w:val="20"/>
              </w:rPr>
              <w:t>Р</w:t>
            </w:r>
            <w:r w:rsidRPr="004749C5">
              <w:rPr>
                <w:sz w:val="20"/>
                <w:szCs w:val="20"/>
              </w:rPr>
              <w:t xml:space="preserve"> – оценка, идущая в приложение к диплому, – это оценка результатов освоения образовательной программы обучающимся, округленная до ближайшего целого значения</w:t>
            </w:r>
          </w:p>
        </w:tc>
      </w:tr>
    </w:tbl>
    <w:p w14:paraId="7E0B49E3" w14:textId="77777777" w:rsidR="005E676F" w:rsidRDefault="005E676F" w:rsidP="00E739C4">
      <w:pPr>
        <w:jc w:val="both"/>
        <w:rPr>
          <w:sz w:val="20"/>
          <w:szCs w:val="20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E676F" w:rsidRPr="00DA1DF6" w14:paraId="0C05F1A0" w14:textId="77777777">
        <w:tc>
          <w:tcPr>
            <w:tcW w:w="9828" w:type="dxa"/>
            <w:shd w:val="clear" w:color="auto" w:fill="F2F2F2"/>
          </w:tcPr>
          <w:p w14:paraId="121E74B1" w14:textId="77777777" w:rsidR="005E676F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Pr="00DA1DF6">
              <w:rPr>
                <w:b/>
                <w:bCs/>
                <w:sz w:val="20"/>
                <w:szCs w:val="20"/>
              </w:rPr>
              <w:t>УЧЕБНО-МЕТОДИЧЕСК</w:t>
            </w:r>
            <w:r>
              <w:rPr>
                <w:b/>
                <w:bCs/>
                <w:sz w:val="20"/>
                <w:szCs w:val="20"/>
              </w:rPr>
              <w:t>ОЕ И ИНФОРМАЦИОННОЕ ОБЕСПЕЧЕНИЕ</w:t>
            </w:r>
          </w:p>
          <w:p w14:paraId="356F5B14" w14:textId="77777777" w:rsidR="005E676F" w:rsidRPr="00DA1DF6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A1DF6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ОСУДАРСТВЕННОЙ ИТОГОВОЙ АТТЕСТАЦИИ</w:t>
            </w:r>
          </w:p>
        </w:tc>
      </w:tr>
      <w:tr w:rsidR="005E676F" w:rsidRPr="00DA1DF6" w14:paraId="0AE74131" w14:textId="77777777">
        <w:tc>
          <w:tcPr>
            <w:tcW w:w="9828" w:type="dxa"/>
            <w:vAlign w:val="center"/>
          </w:tcPr>
          <w:p w14:paraId="5B13350E" w14:textId="77777777" w:rsidR="005E676F" w:rsidRPr="00DA1DF6" w:rsidRDefault="005E676F" w:rsidP="00C84F03">
            <w:pPr>
              <w:ind w:firstLine="534"/>
              <w:jc w:val="both"/>
              <w:rPr>
                <w:sz w:val="20"/>
                <w:szCs w:val="20"/>
              </w:rPr>
            </w:pPr>
            <w:r w:rsidRPr="000C623B">
              <w:rPr>
                <w:sz w:val="20"/>
                <w:szCs w:val="20"/>
              </w:rPr>
              <w:t>Учебно-методическое и информационное обеспечение ГИА представляет собой объединение соответствующих разделов рабочих программ учебных дисциплин и практик, предусмотренных учебным планом</w:t>
            </w:r>
            <w:r w:rsidR="000C623B" w:rsidRPr="000C623B">
              <w:rPr>
                <w:sz w:val="20"/>
                <w:szCs w:val="20"/>
              </w:rPr>
              <w:t xml:space="preserve"> по направлению подготовки 38.04.03 Управление персоналом</w:t>
            </w:r>
            <w:r w:rsidR="000C623B" w:rsidRPr="000C623B">
              <w:rPr>
                <w:color w:val="000000"/>
                <w:sz w:val="20"/>
                <w:szCs w:val="20"/>
              </w:rPr>
              <w:t>, профиль «Стратегическое управление персоналом»</w:t>
            </w:r>
            <w:r w:rsidRPr="000C623B">
              <w:rPr>
                <w:color w:val="000000"/>
                <w:sz w:val="20"/>
                <w:szCs w:val="20"/>
              </w:rPr>
              <w:t>, утвержденн</w:t>
            </w:r>
            <w:r w:rsidR="000C623B" w:rsidRPr="000C623B">
              <w:rPr>
                <w:color w:val="000000"/>
                <w:sz w:val="20"/>
                <w:szCs w:val="20"/>
              </w:rPr>
              <w:t xml:space="preserve">ым </w:t>
            </w:r>
            <w:r w:rsidRPr="000C623B">
              <w:rPr>
                <w:color w:val="000000"/>
                <w:sz w:val="20"/>
                <w:szCs w:val="20"/>
              </w:rPr>
              <w:t>приказом ректора</w:t>
            </w:r>
            <w:r w:rsidR="000C623B" w:rsidRPr="000C623B">
              <w:rPr>
                <w:color w:val="000000"/>
                <w:sz w:val="20"/>
                <w:szCs w:val="20"/>
              </w:rPr>
              <w:t xml:space="preserve"> </w:t>
            </w:r>
            <w:r w:rsidR="00FD1A84" w:rsidRPr="00FD1A84">
              <w:rPr>
                <w:color w:val="000000"/>
                <w:sz w:val="20"/>
                <w:szCs w:val="20"/>
              </w:rPr>
              <w:t>от «31» января 2023 г. № 10</w:t>
            </w:r>
            <w:r w:rsidR="00FD1A84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64BCA5E0" w14:textId="77777777" w:rsidR="005E676F" w:rsidRPr="00A549DE" w:rsidRDefault="005E676F" w:rsidP="00E739C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5E676F" w14:paraId="4E4EF67F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3434819B" w14:textId="77777777" w:rsidR="005E676F" w:rsidRDefault="005E676F" w:rsidP="008D1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МАТЕРИАЛЬНО-ТЕХНИЧЕСКОЕ ОБЕСПЕЧЕНИЕ</w:t>
            </w:r>
          </w:p>
          <w:p w14:paraId="5D5CDB1E" w14:textId="77777777" w:rsidR="005E676F" w:rsidRPr="002B2E91" w:rsidRDefault="005E676F" w:rsidP="008D1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DF6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ОСУДАРСТВЕННОЙ ИТОГОВОЙ АТТЕСТАЦИИ</w:t>
            </w:r>
          </w:p>
        </w:tc>
      </w:tr>
      <w:tr w:rsidR="005E676F" w14:paraId="25FA1835" w14:textId="77777777">
        <w:tc>
          <w:tcPr>
            <w:tcW w:w="766" w:type="dxa"/>
            <w:vAlign w:val="center"/>
          </w:tcPr>
          <w:p w14:paraId="465355DB" w14:textId="77777777" w:rsidR="005E676F" w:rsidRPr="002B2E91" w:rsidRDefault="00FD1A84" w:rsidP="0053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</w:tcPr>
          <w:p w14:paraId="061185BC" w14:textId="77777777" w:rsidR="00611020" w:rsidRPr="00611020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Корпус А, находятся по адресу: 660028, Россия, г. Красноярск, ул. Новая Заря, д. 2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 xml:space="preserve">И </w:t>
            </w:r>
          </w:p>
          <w:p w14:paraId="6944223C" w14:textId="77777777" w:rsidR="00611020" w:rsidRPr="00611020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 xml:space="preserve">Корпус Н, находятся по адресу: 660028, Россия, г. Красноярск, ул. Новая Заря, 2 </w:t>
            </w:r>
          </w:p>
          <w:p w14:paraId="75E246B0" w14:textId="77777777" w:rsidR="00611020" w:rsidRPr="00611020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Корпус Л, находятся по адресу: 660028, Россия, г. Красноярск, ул. Новая Заря,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2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И, корп.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1</w:t>
            </w:r>
          </w:p>
          <w:p w14:paraId="04BEC78D" w14:textId="77777777" w:rsidR="005E676F" w:rsidRPr="00C05127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Корпус Т, находятся по адресу: 660028, Россия, г. Красноярск, ул. Новая Заря,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2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И, стр.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2</w:t>
            </w:r>
          </w:p>
        </w:tc>
      </w:tr>
      <w:tr w:rsidR="005E676F" w14:paraId="455513EF" w14:textId="77777777">
        <w:tc>
          <w:tcPr>
            <w:tcW w:w="766" w:type="dxa"/>
            <w:vAlign w:val="center"/>
          </w:tcPr>
          <w:p w14:paraId="067F74A3" w14:textId="77777777" w:rsidR="005E676F" w:rsidRPr="002B2E91" w:rsidRDefault="00FD1A84" w:rsidP="0053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</w:tcPr>
          <w:p w14:paraId="62AA3A59" w14:textId="77777777" w:rsidR="005E676F" w:rsidRPr="00C84F03" w:rsidRDefault="005E676F" w:rsidP="0053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4F03">
              <w:rPr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презентации, обеспечивающие тематические иллюстрации содержания дисциплин.</w:t>
            </w:r>
          </w:p>
          <w:p w14:paraId="378D5DD2" w14:textId="77777777" w:rsidR="005E676F" w:rsidRPr="00C84F03" w:rsidRDefault="005E676F" w:rsidP="0053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4F03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  <w:r w:rsidR="00FD1A84">
              <w:rPr>
                <w:sz w:val="20"/>
                <w:szCs w:val="20"/>
              </w:rPr>
              <w:t>Н</w:t>
            </w:r>
            <w:r w:rsidRPr="00C84F03">
              <w:rPr>
                <w:sz w:val="20"/>
                <w:szCs w:val="20"/>
              </w:rPr>
              <w:t>-</w:t>
            </w:r>
            <w:r w:rsidR="00FD1A84">
              <w:rPr>
                <w:sz w:val="20"/>
                <w:szCs w:val="20"/>
              </w:rPr>
              <w:t>205</w:t>
            </w:r>
            <w:r w:rsidRPr="00C84F03">
              <w:rPr>
                <w:sz w:val="20"/>
                <w:szCs w:val="20"/>
              </w:rPr>
              <w:t>.</w:t>
            </w:r>
          </w:p>
        </w:tc>
      </w:tr>
      <w:tr w:rsidR="005E676F" w14:paraId="56D6BFD8" w14:textId="77777777">
        <w:tc>
          <w:tcPr>
            <w:tcW w:w="766" w:type="dxa"/>
            <w:vAlign w:val="center"/>
          </w:tcPr>
          <w:p w14:paraId="6BEA9F13" w14:textId="77777777" w:rsidR="005E676F" w:rsidRPr="002B2E91" w:rsidRDefault="00FD1A84" w:rsidP="0053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</w:tcPr>
          <w:p w14:paraId="22E58148" w14:textId="77777777" w:rsidR="005E676F" w:rsidRDefault="005E676F" w:rsidP="00530CB1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0B7E02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0B7E02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>
              <w:rPr>
                <w:sz w:val="20"/>
                <w:szCs w:val="20"/>
              </w:rPr>
              <w:t>», и обеспечены доступом в электронную</w:t>
            </w:r>
            <w:r w:rsidRPr="000B7E02">
              <w:rPr>
                <w:sz w:val="20"/>
                <w:szCs w:val="20"/>
              </w:rPr>
              <w:t xml:space="preserve"> информацио</w:t>
            </w:r>
            <w:r>
              <w:rPr>
                <w:sz w:val="20"/>
                <w:szCs w:val="20"/>
              </w:rPr>
              <w:t>нно-образовательную среду</w:t>
            </w:r>
            <w:r w:rsidR="00C84F03">
              <w:rPr>
                <w:sz w:val="20"/>
                <w:szCs w:val="20"/>
              </w:rPr>
              <w:t xml:space="preserve"> </w:t>
            </w:r>
            <w:r w:rsidR="0062426D">
              <w:rPr>
                <w:sz w:val="20"/>
                <w:szCs w:val="20"/>
              </w:rPr>
              <w:t>КрИЖТ ИрГУПС</w:t>
            </w:r>
            <w:r w:rsidRPr="000B7E02">
              <w:rPr>
                <w:sz w:val="20"/>
                <w:szCs w:val="20"/>
              </w:rPr>
              <w:t>.</w:t>
            </w:r>
          </w:p>
          <w:p w14:paraId="599D77DA" w14:textId="77777777" w:rsidR="005E676F" w:rsidRPr="000B7E02" w:rsidRDefault="005E676F" w:rsidP="00530CB1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0B7E02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090BD817" w14:textId="77777777" w:rsidR="00611020" w:rsidRPr="00611020" w:rsidRDefault="00611020" w:rsidP="00611020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– читальный зал;</w:t>
            </w:r>
          </w:p>
          <w:p w14:paraId="266DA16E" w14:textId="77777777" w:rsidR="005E676F" w:rsidRPr="00D5229E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 xml:space="preserve">– компьютерный класс </w:t>
            </w:r>
            <w:r>
              <w:rPr>
                <w:sz w:val="20"/>
                <w:szCs w:val="20"/>
              </w:rPr>
              <w:t>А-414, А-224.</w:t>
            </w:r>
          </w:p>
        </w:tc>
      </w:tr>
    </w:tbl>
    <w:p w14:paraId="078A94DE" w14:textId="77777777" w:rsidR="005E676F" w:rsidRDefault="005E676F" w:rsidP="00E7111A">
      <w:pPr>
        <w:jc w:val="both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5E676F" w14:paraId="759B3E4D" w14:textId="77777777">
        <w:tc>
          <w:tcPr>
            <w:tcW w:w="9781" w:type="dxa"/>
            <w:shd w:val="clear" w:color="auto" w:fill="F3F3F3"/>
          </w:tcPr>
          <w:p w14:paraId="6A7DC27E" w14:textId="77777777" w:rsidR="005E676F" w:rsidRPr="00292F87" w:rsidRDefault="005E676F" w:rsidP="00530C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92F87">
              <w:rPr>
                <w:b/>
                <w:bCs/>
                <w:sz w:val="20"/>
                <w:szCs w:val="20"/>
              </w:rPr>
              <w:t xml:space="preserve"> ПОРЯДОК ПОДАЧИ АПЕЛЛЯЦИИ</w:t>
            </w:r>
          </w:p>
        </w:tc>
      </w:tr>
      <w:tr w:rsidR="005E676F" w14:paraId="1632CF57" w14:textId="77777777">
        <w:tc>
          <w:tcPr>
            <w:tcW w:w="9781" w:type="dxa"/>
          </w:tcPr>
          <w:p w14:paraId="5FB20AB4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Порядок подачи и рассмотрения апелляций доводится до сведения обучающихся не позднее, чем за 6 месяцев до начала ГИА.</w:t>
            </w:r>
          </w:p>
          <w:p w14:paraId="4C51899C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При нарушении, по мнению обучающегося, установленной процедуры проведения защиты ВКР обучающийся имеет право подать в апелляционную комиссию (АК) письменную апелляцию.</w:t>
            </w:r>
          </w:p>
          <w:p w14:paraId="6F1906ED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Апелляция подается обучающимся лично не позднее следующего рабочего дня после объявления результатов защиты ВКР.</w:t>
            </w:r>
          </w:p>
          <w:p w14:paraId="2E2BA976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Для рассмотрения апелляции по проведению защиты ВКР секретарь государственной экзаменационной комиссии (ГЭК) направляет в апелляционную комиссию:</w:t>
            </w:r>
          </w:p>
          <w:p w14:paraId="5C10D4FA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протокол заседания ГЭК;</w:t>
            </w:r>
          </w:p>
          <w:p w14:paraId="0CC7751B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заключение председателя ГЭК о соблюдении процедурных вопросов при проведении защиты ВКР;</w:t>
            </w:r>
          </w:p>
          <w:p w14:paraId="5AE45111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– выпускную квалификационную работу обучающегося, подавшего апелляцию; </w:t>
            </w:r>
          </w:p>
          <w:p w14:paraId="0406E53A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– отзыв руководителя ВКР; </w:t>
            </w:r>
          </w:p>
          <w:p w14:paraId="179492B4" w14:textId="77777777" w:rsidR="005E676F" w:rsidRPr="00C84F03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– </w:t>
            </w:r>
            <w:r w:rsidRPr="00C84F03">
              <w:rPr>
                <w:rFonts w:ascii="Times New Roman" w:hAnsi="Times New Roman" w:cs="Times New Roman"/>
              </w:rPr>
              <w:t>рецензию на ВКР.</w:t>
            </w:r>
          </w:p>
          <w:p w14:paraId="39CCB272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Апелляция рассматривается не позднее 2 рабочих дней со дня её подачи на заседании АК, на которое приглашаются председатель ГЭК и обучающийся, подавший апелляцию. Заседание АК может проводиться в отсутствие обучающегося, подавшего апелляцию, в случае его неявки на заседание АК.</w:t>
            </w:r>
          </w:p>
          <w:p w14:paraId="7CE69BF2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Решение АК доводится до сведения обучающегося, подавшего апелляцию, в течение 3 рабочих дней со дня заседания АК. </w:t>
            </w:r>
            <w:r w:rsidR="00131479" w:rsidRPr="00292F87">
              <w:rPr>
                <w:rFonts w:ascii="Times New Roman" w:hAnsi="Times New Roman" w:cs="Times New Roman"/>
              </w:rPr>
              <w:t>Факт ознакомления,</w:t>
            </w:r>
            <w:r w:rsidRPr="00292F87">
              <w:rPr>
                <w:rFonts w:ascii="Times New Roman" w:hAnsi="Times New Roman" w:cs="Times New Roman"/>
              </w:rPr>
              <w:t xml:space="preserve"> подавшего апелляцию с решением </w:t>
            </w:r>
            <w:r w:rsidR="00131479" w:rsidRPr="00292F87">
              <w:rPr>
                <w:rFonts w:ascii="Times New Roman" w:hAnsi="Times New Roman" w:cs="Times New Roman"/>
              </w:rPr>
              <w:t>апелляционной комиссии,</w:t>
            </w:r>
            <w:r w:rsidRPr="00292F87">
              <w:rPr>
                <w:rFonts w:ascii="Times New Roman" w:hAnsi="Times New Roman" w:cs="Times New Roman"/>
              </w:rPr>
              <w:t xml:space="preserve"> удостоверяется подписью обучающегося в протоколе заседания АК.</w:t>
            </w:r>
          </w:p>
          <w:p w14:paraId="35F99FA1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При рассмотрении апелляции о нарушении порядка проведения защиты ВКР апелляционная комиссия принимает одно из следующих решений:</w:t>
            </w:r>
          </w:p>
          <w:p w14:paraId="446DC21F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об отклонении апелляции, если изложенные в ней сведения о нарушениях процедуры проведения защиты ВКР обучающегося не подтвердились и (или) не повлияли на результат защиты;</w:t>
            </w:r>
          </w:p>
          <w:p w14:paraId="41BD08E9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об удовлетворении апелляции, если изложенные в ней сведения о допущенных нарушениях процедуры проведения защиты ВКР обучающегося подтвердились и повлияли на результат защиты.</w:t>
            </w:r>
          </w:p>
          <w:p w14:paraId="0C0BB0D5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В случае удовлетворения апелляции результат проведения ГИА подлежит аннулированию, в связи, с чем протокол о рассмотрении апелляции не позднее следующего рабочего дня передается в ГЭК для реализации решения АК. Обучающемуся предоставляется возможность пройти защиту ВК</w:t>
            </w:r>
            <w:r w:rsidR="00C84F03">
              <w:rPr>
                <w:rFonts w:ascii="Times New Roman" w:hAnsi="Times New Roman" w:cs="Times New Roman"/>
              </w:rPr>
              <w:t>Р</w:t>
            </w:r>
            <w:r w:rsidRPr="00292F87">
              <w:rPr>
                <w:rFonts w:ascii="Times New Roman" w:hAnsi="Times New Roman" w:cs="Times New Roman"/>
              </w:rPr>
              <w:t xml:space="preserve"> в сроки, установленные</w:t>
            </w:r>
            <w:r w:rsidR="00C84F03">
              <w:rPr>
                <w:rFonts w:ascii="Times New Roman" w:hAnsi="Times New Roman" w:cs="Times New Roman"/>
              </w:rPr>
              <w:t xml:space="preserve"> Университетом</w:t>
            </w:r>
            <w:r w:rsidRPr="00292F87">
              <w:rPr>
                <w:rFonts w:ascii="Times New Roman" w:hAnsi="Times New Roman" w:cs="Times New Roman"/>
              </w:rPr>
              <w:t>.</w:t>
            </w:r>
          </w:p>
          <w:p w14:paraId="378B9B38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Решение АК является окончательным и пересмотру не подлежит.</w:t>
            </w:r>
          </w:p>
          <w:p w14:paraId="01CE83E5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Повторное проведение защиты ВКР осуществляется в присутствии председателя или одного из членов АК не позднее даты завершения обучения в </w:t>
            </w:r>
            <w:r w:rsidR="00436BA6">
              <w:rPr>
                <w:rFonts w:ascii="Times New Roman" w:hAnsi="Times New Roman" w:cs="Times New Roman"/>
              </w:rPr>
              <w:t>КрИЖТ ИрГУПС.</w:t>
            </w:r>
          </w:p>
          <w:p w14:paraId="6AA6A5C8" w14:textId="77777777" w:rsidR="005E676F" w:rsidRPr="00292F87" w:rsidRDefault="005E676F" w:rsidP="00C84F03">
            <w:pPr>
              <w:pStyle w:val="ConsPlusNormal"/>
              <w:ind w:firstLine="709"/>
              <w:jc w:val="both"/>
            </w:pPr>
            <w:r w:rsidRPr="00292F87">
              <w:rPr>
                <w:rFonts w:ascii="Times New Roman" w:hAnsi="Times New Roman" w:cs="Times New Roman"/>
              </w:rPr>
              <w:t>Апелляция на повторное прове</w:t>
            </w:r>
            <w:r>
              <w:rPr>
                <w:rFonts w:ascii="Times New Roman" w:hAnsi="Times New Roman" w:cs="Times New Roman"/>
              </w:rPr>
              <w:t>дение защиты ВКР не принимается</w:t>
            </w:r>
            <w:r w:rsidR="00C84F03">
              <w:rPr>
                <w:rFonts w:ascii="Times New Roman" w:hAnsi="Times New Roman" w:cs="Times New Roman"/>
              </w:rPr>
              <w:t>.</w:t>
            </w:r>
          </w:p>
        </w:tc>
      </w:tr>
    </w:tbl>
    <w:p w14:paraId="3648F361" w14:textId="77777777" w:rsidR="005E676F" w:rsidRDefault="005E676F" w:rsidP="00E7111A">
      <w:pPr>
        <w:jc w:val="both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326609" w14:paraId="4F971CEE" w14:textId="77777777" w:rsidTr="00CA00CB">
        <w:tc>
          <w:tcPr>
            <w:tcW w:w="9781" w:type="dxa"/>
            <w:shd w:val="clear" w:color="auto" w:fill="F3F3F3"/>
          </w:tcPr>
          <w:p w14:paraId="27ADA19D" w14:textId="77777777" w:rsidR="00326609" w:rsidRPr="00747158" w:rsidRDefault="00326609" w:rsidP="00CA00CB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292F87">
              <w:rPr>
                <w:b/>
                <w:bCs/>
                <w:sz w:val="20"/>
                <w:szCs w:val="20"/>
              </w:rPr>
              <w:t xml:space="preserve"> </w:t>
            </w:r>
            <w:r w:rsidRPr="00747158">
              <w:rPr>
                <w:b/>
                <w:bCs/>
                <w:sz w:val="20"/>
                <w:szCs w:val="20"/>
                <w:highlight w:val="green"/>
              </w:rPr>
              <w:t xml:space="preserve">ИТОГОВЫЕ ТЕСТОВЫЕ ЗАДАНИЯ ОТКРЫТОГО И ЗАКРЫТОГО ТИПОВ </w:t>
            </w:r>
          </w:p>
          <w:p w14:paraId="4B1DC18D" w14:textId="77777777" w:rsidR="00326609" w:rsidRPr="00292F87" w:rsidRDefault="00326609" w:rsidP="00CA00CB">
            <w:pPr>
              <w:jc w:val="center"/>
              <w:rPr>
                <w:b/>
                <w:bCs/>
                <w:sz w:val="20"/>
                <w:szCs w:val="20"/>
              </w:rPr>
            </w:pPr>
            <w:r w:rsidRPr="00747158">
              <w:rPr>
                <w:b/>
                <w:bCs/>
                <w:sz w:val="20"/>
                <w:szCs w:val="20"/>
                <w:highlight w:val="green"/>
              </w:rPr>
              <w:t>И КЛЮЧИ ОТВЕТОВ К ОЦЕНИВАНИЮ ПО КОМПЕТЕНЦИЯМ</w:t>
            </w:r>
          </w:p>
        </w:tc>
      </w:tr>
      <w:tr w:rsidR="00326609" w14:paraId="0F2DF974" w14:textId="77777777" w:rsidTr="00CA00CB">
        <w:tc>
          <w:tcPr>
            <w:tcW w:w="9781" w:type="dxa"/>
          </w:tcPr>
          <w:p w14:paraId="733DC713" w14:textId="77777777" w:rsidR="00326609" w:rsidRPr="00747158" w:rsidRDefault="00326609" w:rsidP="00CA00CB">
            <w:pPr>
              <w:ind w:firstLine="709"/>
              <w:jc w:val="both"/>
              <w:rPr>
                <w:sz w:val="20"/>
                <w:szCs w:val="20"/>
              </w:rPr>
            </w:pPr>
            <w:r w:rsidRPr="00747158">
              <w:rPr>
                <w:sz w:val="20"/>
                <w:szCs w:val="20"/>
              </w:rPr>
      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      </w:r>
          </w:p>
          <w:p w14:paraId="240B2455" w14:textId="77777777" w:rsidR="00326609" w:rsidRPr="00747158" w:rsidRDefault="00326609" w:rsidP="00CA00C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7158">
              <w:rPr>
                <w:rFonts w:ascii="Times New Roman" w:hAnsi="Times New Roman" w:cs="Times New Roman"/>
              </w:rPr>
              <w:t xml:space="preserve">Ниже приведен образец типового варианта итогового теста, предусмотренного программой </w:t>
            </w:r>
            <w:r>
              <w:rPr>
                <w:rFonts w:ascii="Times New Roman" w:hAnsi="Times New Roman" w:cs="Times New Roman"/>
              </w:rPr>
              <w:t>ГИА</w:t>
            </w:r>
            <w:r w:rsidRPr="00747158">
              <w:rPr>
                <w:rFonts w:ascii="Times New Roman" w:hAnsi="Times New Roman" w:cs="Times New Roman"/>
              </w:rPr>
              <w:t>. Образец типового теста содержит задания для оценки знаний, умений, навыков и (или) опыта деятельности.</w:t>
            </w:r>
          </w:p>
          <w:tbl>
            <w:tblPr>
              <w:tblW w:w="9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00" w:firstRow="0" w:lastRow="0" w:firstColumn="0" w:lastColumn="0" w:noHBand="1" w:noVBand="1"/>
            </w:tblPr>
            <w:tblGrid>
              <w:gridCol w:w="673"/>
              <w:gridCol w:w="5754"/>
              <w:gridCol w:w="1890"/>
              <w:gridCol w:w="1124"/>
            </w:tblGrid>
            <w:tr w:rsidR="00326609" w:rsidRPr="005E2E65" w14:paraId="35FEAD75" w14:textId="77777777" w:rsidTr="00CA00CB">
              <w:trPr>
                <w:tblHeader/>
              </w:trPr>
              <w:tc>
                <w:tcPr>
                  <w:tcW w:w="565" w:type="dxa"/>
                  <w:tcBorders>
                    <w:top w:val="single" w:sz="4" w:space="0" w:color="auto"/>
                  </w:tcBorders>
                  <w:vAlign w:val="center"/>
                </w:tcPr>
                <w:p w14:paraId="5A7D913E" w14:textId="77777777" w:rsidR="00326609" w:rsidRPr="005E2E65" w:rsidRDefault="00326609" w:rsidP="00CA00CB">
                  <w:pPr>
                    <w:ind w:left="-120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lastRenderedPageBreak/>
                    <w:t>Номер задания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</w:tcBorders>
                  <w:vAlign w:val="center"/>
                </w:tcPr>
                <w:p w14:paraId="1E39D27D" w14:textId="77777777" w:rsidR="00326609" w:rsidRPr="005E2E65" w:rsidRDefault="00326609" w:rsidP="00CA00C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 xml:space="preserve">Содержание вопроса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</w:tcBorders>
                  <w:vAlign w:val="center"/>
                </w:tcPr>
                <w:p w14:paraId="2B4CCC85" w14:textId="77777777" w:rsidR="00326609" w:rsidRPr="005E2E65" w:rsidRDefault="00326609" w:rsidP="00CA00C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sz w:val="16"/>
                      <w:szCs w:val="16"/>
                    </w:rPr>
                    <w:t>Ключи ответов к заданиям открытого и закрытого типов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</w:tcBorders>
                  <w:vAlign w:val="center"/>
                </w:tcPr>
                <w:p w14:paraId="3C4ECC41" w14:textId="77777777" w:rsidR="00326609" w:rsidRPr="005E2E65" w:rsidRDefault="00326609" w:rsidP="00CA00CB">
                  <w:pPr>
                    <w:ind w:left="-113" w:right="-10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Компетенция, индикатор</w:t>
                  </w:r>
                </w:p>
              </w:tc>
            </w:tr>
            <w:tr w:rsidR="00326609" w:rsidRPr="005E2E65" w14:paraId="7F4630EB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51452A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D6FFB2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311C4CA5" w14:textId="77777777" w:rsidR="00326609" w:rsidRPr="005E2E65" w:rsidRDefault="00326609" w:rsidP="00CA00CB">
                  <w:pPr>
                    <w:tabs>
                      <w:tab w:val="left" w:pos="286"/>
                      <w:tab w:val="left" w:pos="1134"/>
                    </w:tabs>
                    <w:jc w:val="both"/>
                    <w:rPr>
                      <w:rFonts w:eastAsia="Calibr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5E2E65">
                    <w:rPr>
                      <w:sz w:val="16"/>
                      <w:szCs w:val="16"/>
                    </w:rPr>
                    <w:t>По способу аргументации все доказательства делятся на</w:t>
                  </w:r>
                  <w:r w:rsidRPr="005E2E65">
                    <w:rPr>
                      <w:rFonts w:eastAsia="Calibri"/>
                      <w:color w:val="FF0000"/>
                      <w:sz w:val="16"/>
                      <w:szCs w:val="16"/>
                      <w:lang w:eastAsia="en-US"/>
                    </w:rPr>
                    <w:t>:</w:t>
                  </w:r>
                </w:p>
                <w:p w14:paraId="25B52EE2" w14:textId="77777777" w:rsidR="00326609" w:rsidRPr="005E2E65" w:rsidRDefault="00326609" w:rsidP="00326609">
                  <w:pPr>
                    <w:numPr>
                      <w:ilvl w:val="0"/>
                      <w:numId w:val="28"/>
                    </w:numPr>
                    <w:tabs>
                      <w:tab w:val="left" w:pos="286"/>
                      <w:tab w:val="left" w:pos="1134"/>
                    </w:tabs>
                    <w:ind w:left="0" w:firstLine="0"/>
                    <w:contextualSpacing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5E2E65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абстрактные </w:t>
                  </w:r>
                </w:p>
                <w:p w14:paraId="32D45EE2" w14:textId="77777777" w:rsidR="00326609" w:rsidRPr="005E2E65" w:rsidRDefault="00326609" w:rsidP="00326609">
                  <w:pPr>
                    <w:numPr>
                      <w:ilvl w:val="0"/>
                      <w:numId w:val="28"/>
                    </w:numPr>
                    <w:tabs>
                      <w:tab w:val="left" w:pos="286"/>
                      <w:tab w:val="left" w:pos="1134"/>
                    </w:tabs>
                    <w:ind w:left="0" w:firstLine="0"/>
                    <w:contextualSpacing/>
                    <w:jc w:val="both"/>
                    <w:rPr>
                      <w:rFonts w:eastAsia="Calibri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5E2E65">
                    <w:rPr>
                      <w:rFonts w:eastAsia="Calibri"/>
                      <w:b/>
                      <w:bCs/>
                      <w:sz w:val="16"/>
                      <w:szCs w:val="16"/>
                      <w:lang w:eastAsia="en-US"/>
                    </w:rPr>
                    <w:t>косвенные и прямые</w:t>
                  </w:r>
                </w:p>
                <w:p w14:paraId="1848C238" w14:textId="77777777" w:rsidR="00326609" w:rsidRPr="005E2E65" w:rsidRDefault="00326609" w:rsidP="00326609">
                  <w:pPr>
                    <w:numPr>
                      <w:ilvl w:val="0"/>
                      <w:numId w:val="28"/>
                    </w:numPr>
                    <w:tabs>
                      <w:tab w:val="left" w:pos="286"/>
                      <w:tab w:val="left" w:pos="1134"/>
                    </w:tabs>
                    <w:ind w:left="0" w:firstLine="0"/>
                    <w:contextualSpacing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интуитивные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4FA813" w14:textId="77777777" w:rsidR="00326609" w:rsidRPr="005E6037" w:rsidRDefault="00326609" w:rsidP="00CA00CB">
                  <w:pPr>
                    <w:jc w:val="center"/>
                    <w:rPr>
                      <w:rFonts w:eastAsia="Calibri"/>
                      <w:bCs/>
                      <w:sz w:val="16"/>
                      <w:szCs w:val="16"/>
                      <w:lang w:eastAsia="en-US"/>
                    </w:rPr>
                  </w:pPr>
                  <w:r w:rsidRPr="005E6037">
                    <w:rPr>
                      <w:rFonts w:eastAsia="Calibri"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EFB08E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</w:t>
                  </w:r>
                </w:p>
                <w:p w14:paraId="3254EE49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УК-1.2</w:t>
                  </w:r>
                </w:p>
              </w:tc>
            </w:tr>
            <w:tr w:rsidR="00326609" w:rsidRPr="005E2E65" w14:paraId="2EDC452E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CFB5BC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7BCBA2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693FD3A0" w14:textId="77777777" w:rsidR="00326609" w:rsidRPr="005E2E65" w:rsidRDefault="00326609" w:rsidP="00CA00CB">
                  <w:pPr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Попытка оценить придуманные идеи, критически рассмотреть их со всех сторон и выбрать наиболее адекватные, эффективные, подходящие для решения задачи относится к:</w:t>
                  </w:r>
                </w:p>
                <w:p w14:paraId="50A68FCB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1) </w:t>
                  </w:r>
                  <w:r w:rsidRPr="005E2E65">
                    <w:rPr>
                      <w:bCs/>
                      <w:sz w:val="16"/>
                      <w:szCs w:val="16"/>
                    </w:rPr>
                    <w:t>дивергентному мышлению;</w:t>
                  </w:r>
                </w:p>
                <w:p w14:paraId="20E74374" w14:textId="77777777" w:rsidR="00326609" w:rsidRPr="005E2E65" w:rsidRDefault="00326609" w:rsidP="00CA00CB">
                  <w:pPr>
                    <w:tabs>
                      <w:tab w:val="left" w:pos="1134"/>
                    </w:tabs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2) конвергентному</w:t>
                  </w:r>
                  <w:r w:rsidRPr="005E2E65">
                    <w:rPr>
                      <w:b/>
                      <w:bCs/>
                      <w:sz w:val="16"/>
                      <w:szCs w:val="16"/>
                    </w:rPr>
                    <w:t xml:space="preserve"> мышлению</w:t>
                  </w:r>
                </w:p>
                <w:p w14:paraId="63137169" w14:textId="77777777" w:rsidR="00326609" w:rsidRPr="005E2E65" w:rsidRDefault="00326609" w:rsidP="00CA00CB">
                  <w:pPr>
                    <w:tabs>
                      <w:tab w:val="left" w:pos="1134"/>
                    </w:tabs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3) логическому мышлению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F2B2CA" w14:textId="77777777" w:rsidR="00326609" w:rsidRPr="005E6037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C1F3EF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</w:t>
                  </w:r>
                </w:p>
                <w:p w14:paraId="33B7D7BD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УК-1.1</w:t>
                  </w:r>
                </w:p>
              </w:tc>
            </w:tr>
            <w:tr w:rsidR="00326609" w:rsidRPr="005E2E65" w14:paraId="559F6038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56AF2E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8B5DC3" w14:textId="77777777" w:rsidR="00326609" w:rsidRPr="005E2E65" w:rsidRDefault="00326609" w:rsidP="00CA00CB">
                  <w:p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6098EAD0" w14:textId="77777777" w:rsidR="00326609" w:rsidRPr="005E2E65" w:rsidRDefault="00326609" w:rsidP="00CA00CB">
                  <w:p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Завершение проекта – это стадия процесса управления проектом, включающая процессы:</w:t>
                  </w:r>
                </w:p>
                <w:p w14:paraId="657519C2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формирования концепции проекта</w:t>
                  </w:r>
                </w:p>
                <w:p w14:paraId="586A0C67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формирования сводного плана проекта</w:t>
                  </w:r>
                </w:p>
                <w:p w14:paraId="776ABEF4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осуществления всех запланированных проектных работ</w:t>
                  </w:r>
                </w:p>
                <w:p w14:paraId="552C9A4A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ввода в эксплуатацию и принятия проекта заказчиком, документирования и анализа опыта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27E845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065B4F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</w:t>
                  </w:r>
                </w:p>
                <w:p w14:paraId="4FE9C109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УК-2.1</w:t>
                  </w:r>
                </w:p>
              </w:tc>
            </w:tr>
            <w:tr w:rsidR="00326609" w:rsidRPr="005E2E65" w14:paraId="1DE49E2C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3B180A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160D5A" w14:textId="77777777" w:rsidR="00326609" w:rsidRPr="005E2E65" w:rsidRDefault="00326609" w:rsidP="00CA00CB">
                  <w:p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 и запишите ответ</w:t>
                  </w:r>
                </w:p>
                <w:p w14:paraId="150B07BF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Руководитель проекта осуществляет эффективное управление проектом на всех этапах _______ цикла для достижения конечного результата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34D9E4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жизненного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97DFCF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</w:t>
                  </w:r>
                </w:p>
                <w:p w14:paraId="4671FC30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УК-2.2</w:t>
                  </w:r>
                </w:p>
              </w:tc>
            </w:tr>
            <w:tr w:rsidR="00326609" w:rsidRPr="005E2E65" w14:paraId="00C0A6D3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94C491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45CC8F" w14:textId="77777777" w:rsidR="00326609" w:rsidRPr="005E2E65" w:rsidRDefault="00326609" w:rsidP="00CA00CB">
                  <w:pPr>
                    <w:tabs>
                      <w:tab w:val="left" w:pos="993"/>
                    </w:tabs>
                    <w:ind w:left="5" w:firstLine="142"/>
                    <w:rPr>
                      <w:i/>
                      <w:sz w:val="16"/>
                      <w:szCs w:val="16"/>
                    </w:rPr>
                  </w:pPr>
                  <w:r w:rsidRPr="005E2E65">
                    <w:rPr>
                      <w:i/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  <w:p w14:paraId="34C57AA4" w14:textId="77777777" w:rsidR="00326609" w:rsidRPr="005E2E65" w:rsidRDefault="00326609" w:rsidP="00CA00CB">
                  <w:pPr>
                    <w:tabs>
                      <w:tab w:val="left" w:pos="993"/>
                    </w:tabs>
                    <w:ind w:left="5" w:firstLine="142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Установите соответствие между видами власти лидеров и их определениями:</w:t>
                  </w:r>
                </w:p>
                <w:tbl>
                  <w:tblPr>
                    <w:tblStyle w:val="a4"/>
                    <w:tblW w:w="5420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869"/>
                    <w:gridCol w:w="2551"/>
                  </w:tblGrid>
                  <w:tr w:rsidR="00326609" w:rsidRPr="005E2E65" w14:paraId="39678C64" w14:textId="77777777" w:rsidTr="00CA00CB">
                    <w:tc>
                      <w:tcPr>
                        <w:tcW w:w="2869" w:type="dxa"/>
                      </w:tcPr>
                      <w:p w14:paraId="16FEC69D" w14:textId="77777777" w:rsidR="00326609" w:rsidRPr="005E2E65" w:rsidRDefault="00326609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1) Власть, которая основана на потребности в идентификации, на стремлении одних членов группы походить на других, значимых для них по тем или иным причинам, привлекательных и авторитетных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47163121" w14:textId="77777777" w:rsidR="00326609" w:rsidRPr="005E2E65" w:rsidRDefault="00326609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А. референтная</w:t>
                        </w:r>
                      </w:p>
                    </w:tc>
                  </w:tr>
                  <w:tr w:rsidR="00326609" w:rsidRPr="005E2E65" w14:paraId="27D8D615" w14:textId="77777777" w:rsidTr="00CA00CB">
                    <w:tc>
                      <w:tcPr>
                        <w:tcW w:w="2869" w:type="dxa"/>
                      </w:tcPr>
                      <w:p w14:paraId="5481A428" w14:textId="77777777" w:rsidR="00326609" w:rsidRPr="005E2E65" w:rsidRDefault="00326609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2) Власть, которая основана на возможности и способности причинять психологический или физический вред с целью изменения нежелательного поведения или уменьшения вероятности того, что оно повторится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0C83657B" w14:textId="77777777" w:rsidR="00326609" w:rsidRPr="005E2E65" w:rsidRDefault="00326609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Б. власть наказания</w:t>
                        </w:r>
                      </w:p>
                    </w:tc>
                  </w:tr>
                  <w:tr w:rsidR="00326609" w:rsidRPr="005E2E65" w14:paraId="79CC9B4E" w14:textId="77777777" w:rsidTr="00CA00CB">
                    <w:tc>
                      <w:tcPr>
                        <w:tcW w:w="2869" w:type="dxa"/>
                      </w:tcPr>
                      <w:p w14:paraId="4499B886" w14:textId="77777777" w:rsidR="00326609" w:rsidRPr="005E2E65" w:rsidRDefault="00326609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3) Власть, которая основана на возможности и способности одного члена группы подчинять себе других за счет его восприятия как близко знакомого, связанного с влиятельными людьми как внутри группы, так и за ее пределами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5848BECD" w14:textId="77777777" w:rsidR="00326609" w:rsidRPr="005E2E65" w:rsidRDefault="00326609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В. власть связей</w:t>
                        </w:r>
                      </w:p>
                    </w:tc>
                  </w:tr>
                </w:tbl>
                <w:p w14:paraId="396F0190" w14:textId="77777777" w:rsidR="00326609" w:rsidRPr="005E2E65" w:rsidRDefault="00326609" w:rsidP="00CA00CB">
                  <w:pPr>
                    <w:ind w:left="5" w:firstLine="142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9BBF76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1-а</w:t>
                  </w:r>
                </w:p>
                <w:p w14:paraId="5C0CFD03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2-б</w:t>
                  </w:r>
                </w:p>
                <w:p w14:paraId="795352B3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5E6037">
                    <w:rPr>
                      <w:sz w:val="16"/>
                      <w:szCs w:val="16"/>
                    </w:rPr>
                    <w:t>3-в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988B7A" w14:textId="77777777" w:rsidR="00326609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УК-3</w:t>
                  </w:r>
                </w:p>
                <w:p w14:paraId="532B70E8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УК-3.1</w:t>
                  </w:r>
                </w:p>
                <w:p w14:paraId="449746DA" w14:textId="77777777" w:rsidR="00326609" w:rsidRPr="005E2E65" w:rsidRDefault="00326609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УК-3.2</w:t>
                  </w:r>
                </w:p>
                <w:p w14:paraId="7A85F97A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326609" w:rsidRPr="005E2E65" w14:paraId="396FBD77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CC9689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B7F437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Прочитайте текст, выберите правильный ответ </w:t>
                  </w:r>
                </w:p>
                <w:p w14:paraId="0420BD52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rStyle w:val="afe"/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>Основной единицей перевода выступает:</w:t>
                  </w:r>
                </w:p>
                <w:p w14:paraId="770BB65F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>1)</w:t>
                  </w:r>
                  <w:r w:rsidRPr="005E2E65">
                    <w:rPr>
                      <w:sz w:val="16"/>
                      <w:szCs w:val="16"/>
                    </w:rPr>
                    <w:t xml:space="preserve"> морфема</w:t>
                  </w:r>
                </w:p>
                <w:p w14:paraId="17605493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2) слово</w:t>
                  </w:r>
                </w:p>
                <w:p w14:paraId="65993AD4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/>
                      <w:iCs/>
                      <w:sz w:val="16"/>
                      <w:szCs w:val="16"/>
                    </w:rPr>
                    <w:t xml:space="preserve">3) </w:t>
                  </w:r>
                  <w:r w:rsidRPr="005E2E65">
                    <w:rPr>
                      <w:b/>
                      <w:sz w:val="16"/>
                      <w:szCs w:val="16"/>
                    </w:rPr>
                    <w:t>единица любого уровня языка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72D665" w14:textId="77777777" w:rsidR="00326609" w:rsidRPr="005E6037" w:rsidRDefault="00326609" w:rsidP="00CA00CB">
                  <w:pPr>
                    <w:jc w:val="center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</w:pPr>
                  <w:r w:rsidRPr="005E6037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97B270" w14:textId="77777777" w:rsidR="00326609" w:rsidRPr="005E2E65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38A5530C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УК-4.1</w:t>
                  </w:r>
                </w:p>
              </w:tc>
            </w:tr>
            <w:tr w:rsidR="00326609" w:rsidRPr="005E2E65" w14:paraId="2E6EDA77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C44A5C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6573E1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Прочитайте текст, выберите правильный ответ </w:t>
                  </w:r>
                </w:p>
                <w:p w14:paraId="1E1B4B05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rStyle w:val="afe"/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>Регулярные переводческие соответствия встречаются:</w:t>
                  </w:r>
                </w:p>
                <w:p w14:paraId="1819AED9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 xml:space="preserve">1) </w:t>
                  </w:r>
                  <w:r w:rsidRPr="005E2E65">
                    <w:rPr>
                      <w:sz w:val="16"/>
                      <w:szCs w:val="16"/>
                    </w:rPr>
                    <w:t>только на уровне морфем</w:t>
                  </w:r>
                </w:p>
                <w:p w14:paraId="2C557EDE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2) на всех уровнях языковой системы</w:t>
                  </w:r>
                </w:p>
                <w:p w14:paraId="66F0E1CA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5E2E65">
                    <w:rPr>
                      <w:sz w:val="16"/>
                      <w:szCs w:val="16"/>
                      <w:lang w:val="en-US"/>
                    </w:rPr>
                    <w:t xml:space="preserve">3) </w:t>
                  </w:r>
                  <w:r w:rsidRPr="005E2E65">
                    <w:rPr>
                      <w:sz w:val="16"/>
                      <w:szCs w:val="16"/>
                    </w:rPr>
                    <w:t>только на уровне слов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12E5BD" w14:textId="77777777" w:rsidR="00326609" w:rsidRPr="005E6037" w:rsidRDefault="00326609" w:rsidP="00CA00CB">
                  <w:pPr>
                    <w:jc w:val="center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</w:pPr>
                  <w:r w:rsidRPr="005E6037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0457F4" w14:textId="77777777" w:rsidR="00326609" w:rsidRPr="005E2E65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43AF12BE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УК-4.2</w:t>
                  </w:r>
                </w:p>
              </w:tc>
            </w:tr>
            <w:tr w:rsidR="00326609" w:rsidRPr="005E2E65" w14:paraId="4B55E21A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BFE018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504E2E4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7812D80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Какие аспекты относятся к теме "Зачатки знаний в древности"?</w:t>
                  </w:r>
                </w:p>
                <w:p w14:paraId="11BB7E44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1) Развитие квантовой физики</w:t>
                  </w:r>
                </w:p>
                <w:p w14:paraId="60E7A65B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2) Изучение механики движения</w:t>
                  </w:r>
                </w:p>
                <w:p w14:paraId="31E5DEFB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3) </w:t>
                  </w: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Роль античных философов в формировании научных знаний</w:t>
                  </w:r>
                </w:p>
                <w:p w14:paraId="5AA80891" w14:textId="77777777" w:rsidR="00326609" w:rsidRPr="005E2E65" w:rsidRDefault="00326609" w:rsidP="00CA00C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4) Исследование магнитных полей</w:t>
                  </w:r>
                </w:p>
                <w:p w14:paraId="7B5D8427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A3D86F" w14:textId="77777777" w:rsidR="00326609" w:rsidRPr="005E6037" w:rsidRDefault="00326609" w:rsidP="00CA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B2F55D" w14:textId="77777777" w:rsidR="00326609" w:rsidRPr="005E2E65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697BBEDC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УК-4.3</w:t>
                  </w:r>
                </w:p>
              </w:tc>
            </w:tr>
            <w:tr w:rsidR="00326609" w:rsidRPr="005E2E65" w14:paraId="2B70A152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CFD3AA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F800E5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20470665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Практическая значимость результатов исследования – это:</w:t>
                  </w:r>
                </w:p>
                <w:p w14:paraId="5FCD02D1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1) выявленные в исследовании новые связи, зависимости, подходы, методики </w:t>
                  </w:r>
                </w:p>
                <w:p w14:paraId="56F1F99F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2) впервые установленные закономерности, выявленные, полученные оригинальные данные </w:t>
                  </w:r>
                </w:p>
                <w:p w14:paraId="1C021F9B" w14:textId="77777777" w:rsidR="00326609" w:rsidRPr="005E2E65" w:rsidRDefault="00326609" w:rsidP="00CA00CB">
                  <w:pPr>
                    <w:tabs>
                      <w:tab w:val="left" w:pos="571"/>
                      <w:tab w:val="left" w:pos="1134"/>
                    </w:tabs>
                    <w:ind w:left="5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3) </w:t>
                  </w: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то, где были применены рекомендации, вытекающие из исследования, какие разработаны и распространены внедренческие материалы (пособия, рекомендации, программы, методики, технологии и т.д.)</w:t>
                  </w:r>
                </w:p>
                <w:p w14:paraId="188344CB" w14:textId="77777777" w:rsidR="00326609" w:rsidRPr="005E2E65" w:rsidRDefault="00326609" w:rsidP="00CA00CB">
                  <w:pPr>
                    <w:tabs>
                      <w:tab w:val="left" w:pos="571"/>
                      <w:tab w:val="left" w:pos="1134"/>
                    </w:tabs>
                    <w:ind w:left="5"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F2DE28" w14:textId="77777777" w:rsidR="00326609" w:rsidRPr="005E6037" w:rsidRDefault="00326609" w:rsidP="00CA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41B07F" w14:textId="77777777" w:rsidR="00326609" w:rsidRPr="005E2E65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611CDDAA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УК-4.4</w:t>
                  </w:r>
                </w:p>
              </w:tc>
            </w:tr>
            <w:tr w:rsidR="00326609" w:rsidRPr="005E2E65" w14:paraId="003CF1BE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E9831C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57851E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379A8F5D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16"/>
                      <w:szCs w:val="16"/>
                    </w:rPr>
                  </w:pPr>
                  <w:r w:rsidRPr="005E2E65">
                    <w:rPr>
                      <w:color w:val="333333"/>
                      <w:sz w:val="16"/>
                      <w:szCs w:val="16"/>
                    </w:rPr>
                    <w:lastRenderedPageBreak/>
                    <w:t>Разновидность культурных норм, которые относятся к традиционной практике, поведению и верованиям, передающимся из поколения в поколение в определенном обществе или культуре это:</w:t>
                  </w:r>
                </w:p>
                <w:p w14:paraId="3F7AB6DB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b/>
                      <w:color w:val="333333"/>
                      <w:sz w:val="16"/>
                      <w:szCs w:val="16"/>
                    </w:rPr>
                  </w:pPr>
                  <w:r w:rsidRPr="005E2E65">
                    <w:rPr>
                      <w:b/>
                      <w:color w:val="333333"/>
                      <w:sz w:val="16"/>
                      <w:szCs w:val="16"/>
                    </w:rPr>
                    <w:t>1) обычаи</w:t>
                  </w:r>
                </w:p>
                <w:p w14:paraId="61C5C1C1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16"/>
                      <w:szCs w:val="16"/>
                    </w:rPr>
                  </w:pPr>
                  <w:r w:rsidRPr="005E2E65">
                    <w:rPr>
                      <w:color w:val="333333"/>
                      <w:sz w:val="16"/>
                      <w:szCs w:val="16"/>
                    </w:rPr>
                    <w:t>2) нормы</w:t>
                  </w:r>
                </w:p>
                <w:p w14:paraId="7AA6ECEA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color w:val="333333"/>
                      <w:sz w:val="16"/>
                      <w:szCs w:val="16"/>
                    </w:rPr>
                    <w:t>3) табу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DBCB1C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0BE5FC" w14:textId="77777777" w:rsidR="00326609" w:rsidRPr="005E2E65" w:rsidRDefault="00326609" w:rsidP="00CA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</w:t>
                  </w:r>
                </w:p>
                <w:p w14:paraId="5282D547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УК-5.1</w:t>
                  </w:r>
                </w:p>
              </w:tc>
            </w:tr>
            <w:tr w:rsidR="00326609" w:rsidRPr="005E2E65" w14:paraId="014C24FB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12BD8C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FE6E31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45D616DB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bCs/>
                      <w:iCs/>
                      <w:sz w:val="16"/>
                      <w:szCs w:val="16"/>
                    </w:rPr>
                    <w:t>Культура,</w:t>
                  </w:r>
                  <w:r w:rsidRPr="005E2E65">
                    <w:rPr>
                      <w:iCs/>
                      <w:sz w:val="16"/>
                      <w:szCs w:val="16"/>
                    </w:rPr>
                    <w:t xml:space="preserve"> ориентированная на небольшую группу избранных людей, обладающих повышенной и хорошо развитой художественной восприимчивостью, в силу чего они претендуют расцениваться как элита это:</w:t>
                  </w:r>
                </w:p>
                <w:p w14:paraId="4137AD38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1) элитарная культура</w:t>
                  </w:r>
                </w:p>
                <w:p w14:paraId="0FFD1922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2) речевая культура</w:t>
                  </w:r>
                </w:p>
                <w:p w14:paraId="7BB9F461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3) народная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E134EF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B88CDE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</w:t>
                  </w:r>
                </w:p>
                <w:p w14:paraId="1400E489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УК-5.2</w:t>
                  </w:r>
                </w:p>
              </w:tc>
            </w:tr>
            <w:tr w:rsidR="00326609" w:rsidRPr="005E2E65" w14:paraId="224479BB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33500D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92FCA3" w14:textId="77777777" w:rsidR="00326609" w:rsidRPr="005E2E65" w:rsidRDefault="00326609" w:rsidP="00CA00CB">
                  <w:pPr>
                    <w:tabs>
                      <w:tab w:val="left" w:pos="993"/>
                    </w:tabs>
                    <w:ind w:left="5" w:firstLine="142"/>
                    <w:jc w:val="both"/>
                    <w:rPr>
                      <w:bCs/>
                      <w:i/>
                      <w:sz w:val="16"/>
                      <w:szCs w:val="16"/>
                    </w:rPr>
                  </w:pPr>
                  <w:r w:rsidRPr="005E2E65">
                    <w:rPr>
                      <w:i/>
                      <w:sz w:val="16"/>
                      <w:szCs w:val="16"/>
                    </w:rPr>
                    <w:t>Прочитайте текст и запишите ответ</w:t>
                  </w:r>
                </w:p>
                <w:p w14:paraId="09F2A61A" w14:textId="77777777" w:rsidR="00326609" w:rsidRPr="005E2E65" w:rsidRDefault="00326609" w:rsidP="00CA00CB">
                  <w:pPr>
                    <w:tabs>
                      <w:tab w:val="left" w:pos="993"/>
                    </w:tabs>
                    <w:ind w:left="5" w:firstLine="142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– это </w:t>
                  </w:r>
                  <w:r w:rsidRPr="005E2E65">
                    <w:rPr>
                      <w:bCs/>
                      <w:sz w:val="16"/>
                      <w:szCs w:val="16"/>
                    </w:rPr>
                    <w:t>комплекс действий, направленных на повышение эффективности команды во имя достижения общих целей</w:t>
                  </w:r>
                  <w:r w:rsidRPr="005E2E65">
                    <w:rPr>
                      <w:sz w:val="16"/>
                      <w:szCs w:val="16"/>
                    </w:rPr>
                    <w:t>. (тимбилдинг)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DADF5B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командообразование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B76A78" w14:textId="77777777" w:rsidR="00326609" w:rsidRPr="005E2E65" w:rsidRDefault="00326609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УК-6.1</w:t>
                  </w:r>
                </w:p>
                <w:p w14:paraId="1E7C5137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УК-6.2</w:t>
                  </w:r>
                </w:p>
              </w:tc>
            </w:tr>
            <w:tr w:rsidR="00326609" w:rsidRPr="005E2E65" w14:paraId="0E37E8F8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FED11A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A8A7F0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723F85B1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Cs/>
                      <w:color w:val="000000"/>
                      <w:sz w:val="16"/>
                      <w:szCs w:val="16"/>
                    </w:rPr>
                    <w:t>К операциям вторичного распределения, связанным с механизмом распределения первичных доходов, относятся:</w:t>
                  </w:r>
                </w:p>
                <w:p w14:paraId="09F8B989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5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заработная плата</w:t>
                  </w:r>
                </w:p>
                <w:p w14:paraId="25F27558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5" w:firstLine="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color w:val="000000"/>
                      <w:sz w:val="16"/>
                      <w:szCs w:val="16"/>
                    </w:rPr>
                    <w:t>социальные выплаты</w:t>
                  </w:r>
                </w:p>
                <w:p w14:paraId="618C69C3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5" w:firstLine="0"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получение прибыли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C251E7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CCF29E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ОПК-1</w:t>
                  </w:r>
                </w:p>
                <w:p w14:paraId="78848038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color w:val="000000"/>
                      <w:sz w:val="16"/>
                      <w:szCs w:val="16"/>
                    </w:rPr>
                    <w:t>ОПК-1.1</w:t>
                  </w:r>
                </w:p>
              </w:tc>
            </w:tr>
            <w:tr w:rsidR="00326609" w:rsidRPr="005E2E65" w14:paraId="5242C8BA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F1390E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268215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6596214" w14:textId="77777777" w:rsidR="00326609" w:rsidRPr="005E2E65" w:rsidRDefault="00326609" w:rsidP="00CA00CB">
                  <w:pPr>
                    <w:pStyle w:val="Default"/>
                    <w:jc w:val="both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 xml:space="preserve">Эластичность спроса по цене измеряется как: </w:t>
                  </w:r>
                </w:p>
                <w:p w14:paraId="3E147C3F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1"/>
                    </w:numPr>
                    <w:tabs>
                      <w:tab w:val="left" w:pos="30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изменение в количестве деленное на изменение в цене </w:t>
                  </w:r>
                </w:p>
                <w:p w14:paraId="32EF54B4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1"/>
                    </w:numPr>
                    <w:tabs>
                      <w:tab w:val="left" w:pos="30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изменение в цене деленное на изменение в количестве</w:t>
                  </w:r>
                </w:p>
                <w:p w14:paraId="229152BC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1"/>
                    </w:numPr>
                    <w:tabs>
                      <w:tab w:val="left" w:pos="30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color w:val="000000"/>
                      <w:sz w:val="16"/>
                      <w:szCs w:val="16"/>
                    </w:rPr>
                    <w:t>процентное изменение в количестве, деленное на процентное изменение в цене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1FCBDE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DCC7C3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ОПК-1</w:t>
                  </w:r>
                </w:p>
                <w:p w14:paraId="72E83B95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color w:val="000000"/>
                      <w:sz w:val="16"/>
                      <w:szCs w:val="16"/>
                    </w:rPr>
                    <w:t>ОПК-1.2</w:t>
                  </w:r>
                </w:p>
              </w:tc>
            </w:tr>
            <w:tr w:rsidR="00326609" w:rsidRPr="005E2E65" w14:paraId="142CAA4F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1B5C50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B1539D" w14:textId="77777777" w:rsidR="00326609" w:rsidRPr="005E2E65" w:rsidRDefault="00326609" w:rsidP="00CA00CB">
                  <w:pPr>
                    <w:rPr>
                      <w:bCs/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Cs/>
                      <w:i/>
                      <w:iCs/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  <w:p w14:paraId="70E16CBF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Соотнесите между собой характеристику и название законов организации:</w:t>
                  </w:r>
                </w:p>
                <w:p w14:paraId="1315DCDE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1) закон организации, по которому жизнь любой организации состоит из трех основных фаз, последовательно сменяющих друг друга</w:t>
                  </w:r>
                </w:p>
                <w:p w14:paraId="48C6DF54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2) закон организации, суть которого выражена в формуле: 2+2&gt;=5</w:t>
                  </w:r>
                </w:p>
                <w:p w14:paraId="10727994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3) закон организации, утверждающий то, что главным связующим звеном системы является упорядоченная информация</w:t>
                  </w:r>
                </w:p>
                <w:p w14:paraId="12AED100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а) закон синергии</w:t>
                  </w:r>
                </w:p>
                <w:p w14:paraId="5794A33F" w14:textId="77777777" w:rsidR="00326609" w:rsidRPr="005E2E65" w:rsidRDefault="00326609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 xml:space="preserve">б) закон упорядоченности </w:t>
                  </w:r>
                </w:p>
                <w:p w14:paraId="7C479534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 xml:space="preserve">в)  закон онтогенеза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33EC9E" w14:textId="77777777" w:rsidR="00326609" w:rsidRPr="005E6037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1-в</w:t>
                  </w:r>
                </w:p>
                <w:p w14:paraId="200945A3" w14:textId="77777777" w:rsidR="00326609" w:rsidRPr="005E6037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2-а</w:t>
                  </w:r>
                </w:p>
                <w:p w14:paraId="1EC148B2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 xml:space="preserve">3-б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0E9D44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</w:t>
                  </w:r>
                </w:p>
                <w:p w14:paraId="63B43A47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ОПК-1.3</w:t>
                  </w:r>
                </w:p>
              </w:tc>
            </w:tr>
            <w:tr w:rsidR="00326609" w:rsidRPr="005E2E65" w14:paraId="25C35956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8E5D7D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A52E25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 и запишите ответ</w:t>
                  </w:r>
                </w:p>
                <w:p w14:paraId="1BE821F4" w14:textId="77777777" w:rsidR="00326609" w:rsidRPr="005E2E65" w:rsidRDefault="00326609" w:rsidP="00CA00CB">
                  <w:pPr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Какое количество потенциальных взаимосвязей будет между руководителем и подчиненными в случае трех подчиненных. Для расчета используйте следующую формулу:</w:t>
                  </w:r>
                </w:p>
                <w:p w14:paraId="336B3F52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2F644AC" wp14:editId="1CB56868">
                        <wp:extent cx="2011680" cy="321570"/>
                        <wp:effectExtent l="0" t="0" r="7620" b="2540"/>
                        <wp:docPr id="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1162" cy="3262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2E65">
                    <w:rPr>
                      <w:sz w:val="16"/>
                      <w:szCs w:val="16"/>
                    </w:rPr>
                    <w:br/>
                    <w:t xml:space="preserve">где </w:t>
                  </w:r>
                  <w:r w:rsidRPr="005E2E65">
                    <w:rPr>
                      <w:sz w:val="16"/>
                      <w:szCs w:val="16"/>
                      <w:lang w:val="en-US"/>
                    </w:rPr>
                    <w:t>N</w:t>
                  </w:r>
                  <w:r w:rsidRPr="005E2E65">
                    <w:rPr>
                      <w:sz w:val="16"/>
                      <w:szCs w:val="16"/>
                    </w:rPr>
                    <w:t xml:space="preserve"> — число работников, подчиненных руководителю,</w:t>
                  </w:r>
                  <w:r w:rsidRPr="005E2E65">
                    <w:rPr>
                      <w:sz w:val="16"/>
                      <w:szCs w:val="16"/>
                    </w:rPr>
                    <w:br/>
                    <w:t>       С— количество потенциальных взаимосвязей.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68F0AD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E5E60E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</w:t>
                  </w:r>
                </w:p>
                <w:p w14:paraId="66B76C51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ОПК-1.4</w:t>
                  </w:r>
                </w:p>
              </w:tc>
            </w:tr>
            <w:tr w:rsidR="00326609" w:rsidRPr="005E2E65" w14:paraId="726B48DC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470006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D8C079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7E5C90B5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Показатели эффективности труда:</w:t>
                  </w:r>
                </w:p>
                <w:p w14:paraId="40287D25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А) нормы выполнения заданий</w:t>
                  </w:r>
                </w:p>
                <w:p w14:paraId="6C55C4FD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Б) выработка на одного работающего</w:t>
                  </w:r>
                </w:p>
                <w:p w14:paraId="317301DE" w14:textId="77777777" w:rsidR="00326609" w:rsidRPr="005E2E65" w:rsidRDefault="00326609" w:rsidP="00CA00C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В) </w:t>
                  </w:r>
                  <w:r w:rsidRPr="005E2E65">
                    <w:rPr>
                      <w:b/>
                      <w:bCs/>
                      <w:sz w:val="16"/>
                      <w:szCs w:val="16"/>
                    </w:rPr>
                    <w:t>производительность труда и трудоемкость</w:t>
                  </w:r>
                </w:p>
                <w:p w14:paraId="241B611D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Г) трудоемкость управления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69699B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053181" w14:textId="77777777" w:rsidR="00326609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ОПК-2</w:t>
                  </w:r>
                </w:p>
                <w:p w14:paraId="1E4905AC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ОПК-2.1; ОПК-2.2</w:t>
                  </w:r>
                </w:p>
              </w:tc>
            </w:tr>
            <w:tr w:rsidR="00326609" w:rsidRPr="005E2E65" w14:paraId="0D653EFA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D714AA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40713D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944DC78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Основное направление анализа использования рабочего времени:</w:t>
                  </w:r>
                </w:p>
                <w:p w14:paraId="41CAC0FC" w14:textId="77777777" w:rsidR="00326609" w:rsidRPr="005E2E65" w:rsidRDefault="00326609" w:rsidP="00CA00C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sz w:val="16"/>
                      <w:szCs w:val="16"/>
                    </w:rPr>
                    <w:t>А) анализ общих потерь;</w:t>
                  </w:r>
                </w:p>
                <w:p w14:paraId="1A5A51C6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Б) анализ движения;</w:t>
                  </w:r>
                </w:p>
                <w:p w14:paraId="15FFE4AF" w14:textId="77777777" w:rsidR="00326609" w:rsidRPr="005E2E65" w:rsidRDefault="00326609" w:rsidP="00CA00C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В) непроизводительные затраты;</w:t>
                  </w:r>
                </w:p>
                <w:p w14:paraId="14F4D98E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Г) выявление резервов.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4AD71C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2AFB54" w14:textId="77777777" w:rsidR="00326609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ОПК-3</w:t>
                  </w:r>
                </w:p>
                <w:p w14:paraId="65F89B28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ОПК-3.1; ОПК-3.2</w:t>
                  </w:r>
                </w:p>
              </w:tc>
            </w:tr>
            <w:tr w:rsidR="00326609" w:rsidRPr="005E2E65" w14:paraId="44DD53FE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2DB073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D6E505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161CE855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Рядовые сотрудники при внедрении нововведений являются</w:t>
                  </w:r>
                </w:p>
                <w:p w14:paraId="6E09BBF3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контролерами</w:t>
                  </w:r>
                </w:p>
                <w:p w14:paraId="067C4687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техническими исполнителями</w:t>
                  </w:r>
                </w:p>
                <w:p w14:paraId="68AA5639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разработчиками</w:t>
                  </w:r>
                </w:p>
                <w:p w14:paraId="69BAB6D9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инноваторами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05A37C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5DA12A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</w:t>
                  </w:r>
                </w:p>
                <w:p w14:paraId="3CFCAF49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ОПК-4.1</w:t>
                  </w:r>
                </w:p>
              </w:tc>
            </w:tr>
            <w:tr w:rsidR="00326609" w:rsidRPr="005E2E65" w14:paraId="35623E9D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EC1442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D211C6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  <w:p w14:paraId="4600C50D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Сопоставьте виды организационных структур</w:t>
                  </w:r>
                </w:p>
                <w:p w14:paraId="269461C2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1) бюрократическая</w:t>
                  </w:r>
                </w:p>
                <w:p w14:paraId="257727BE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2) дивизиональная</w:t>
                  </w:r>
                </w:p>
                <w:p w14:paraId="673C7CD0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3) адаптивная</w:t>
                  </w:r>
                </w:p>
                <w:p w14:paraId="168D1AC5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а) проектная</w:t>
                  </w:r>
                </w:p>
                <w:p w14:paraId="3E48BDED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б) продуктовая</w:t>
                  </w:r>
                </w:p>
                <w:p w14:paraId="07AAF615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в) линейная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AF33F5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1в 2б 3а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691DEA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</w:t>
                  </w:r>
                </w:p>
                <w:p w14:paraId="2BAD60AB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ОПК-4.1</w:t>
                  </w:r>
                </w:p>
              </w:tc>
            </w:tr>
            <w:tr w:rsidR="00326609" w:rsidRPr="005E2E65" w14:paraId="637058E2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08D33F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9CD2EF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3154D365" w14:textId="77777777" w:rsidR="00326609" w:rsidRPr="005E2E65" w:rsidRDefault="00326609" w:rsidP="00CA00CB">
                  <w:pPr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Выберите методологический инструмент, который НЕ относится к методикам оценки эффективности ИТ-проектов:</w:t>
                  </w:r>
                </w:p>
                <w:p w14:paraId="1E3EA8DA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ССВ</w:t>
                  </w:r>
                </w:p>
                <w:p w14:paraId="64E080E5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lastRenderedPageBreak/>
                    <w:t>АБС</w:t>
                  </w:r>
                </w:p>
                <w:p w14:paraId="13BDB8E5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KPI</w:t>
                  </w:r>
                </w:p>
                <w:p w14:paraId="706AEBA6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/>
                      <w:iCs/>
                      <w:sz w:val="16"/>
                      <w:szCs w:val="16"/>
                    </w:rPr>
                    <w:t>ITSM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DF43ED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3DC86C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ОПК.5</w:t>
                  </w:r>
                </w:p>
                <w:p w14:paraId="7D3E8B3B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ОПК-5.1</w:t>
                  </w:r>
                </w:p>
              </w:tc>
            </w:tr>
            <w:tr w:rsidR="00326609" w:rsidRPr="005E2E65" w14:paraId="683BA26E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0EB914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DF3273" w14:textId="77777777" w:rsidR="00326609" w:rsidRPr="005E2E65" w:rsidRDefault="00326609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689F14C1" w14:textId="77777777" w:rsidR="00326609" w:rsidRPr="005E2E65" w:rsidRDefault="00326609" w:rsidP="00CA00CB">
                  <w:pPr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Особенности модели SaaS:</w:t>
                  </w:r>
                </w:p>
                <w:p w14:paraId="39EC2C0C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4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Работа через интернет</w:t>
                  </w:r>
                </w:p>
                <w:p w14:paraId="34628C78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4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Поддержка от сервис-провайдера</w:t>
                  </w:r>
                </w:p>
                <w:p w14:paraId="43B3B5B4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4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Совместное использование приложения</w:t>
                  </w:r>
                </w:p>
                <w:p w14:paraId="604E999F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34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b/>
                      <w:iCs/>
                      <w:sz w:val="16"/>
                      <w:szCs w:val="16"/>
                    </w:rPr>
                  </w:pPr>
                  <w:r w:rsidRPr="005E2E65">
                    <w:rPr>
                      <w:b/>
                      <w:iCs/>
                      <w:sz w:val="16"/>
                      <w:szCs w:val="16"/>
                    </w:rPr>
                    <w:t>Все ответы верны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6863CB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C94654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ОПК.5</w:t>
                  </w:r>
                </w:p>
                <w:p w14:paraId="799BC759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ОПК-5.2</w:t>
                  </w:r>
                </w:p>
              </w:tc>
            </w:tr>
            <w:tr w:rsidR="00326609" w:rsidRPr="005E2E65" w14:paraId="32979856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D354F7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6F5D01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1B4F979A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firstLine="34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Система правил, в соответствии с которой действуют люди, входящие в организацию, это:</w:t>
                  </w:r>
                </w:p>
                <w:p w14:paraId="5777B72D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left="605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а) кадровая политика</w:t>
                  </w:r>
                </w:p>
                <w:p w14:paraId="26BB1716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left="605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б) трудовой договор</w:t>
                  </w:r>
                </w:p>
                <w:p w14:paraId="72716362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firstLine="596"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в) инструкция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FE8FE1" w14:textId="77777777" w:rsidR="00326609" w:rsidRPr="005E6037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E26627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ПК-2.1</w:t>
                  </w:r>
                </w:p>
                <w:p w14:paraId="5A75E7F2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ПК-2.1.1,</w:t>
                  </w:r>
                </w:p>
                <w:p w14:paraId="7850108B" w14:textId="77777777" w:rsidR="00326609" w:rsidRPr="005E2E65" w:rsidRDefault="00326609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ПК-2.1.2</w:t>
                  </w:r>
                </w:p>
              </w:tc>
            </w:tr>
            <w:tr w:rsidR="00326609" w:rsidRPr="005E2E65" w14:paraId="6FD43E4B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BBEE2F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AD8433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i/>
                      <w:iCs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i/>
                      <w:iCs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Прочитайте текст, выберите правильный ответ</w:t>
                  </w:r>
                </w:p>
                <w:p w14:paraId="2BB56D93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Трудовые отношения, выстраиваемые на стадии зрелости организации:</w:t>
                  </w:r>
                </w:p>
                <w:p w14:paraId="6A395A18" w14:textId="77777777" w:rsidR="00326609" w:rsidRPr="005E2E65" w:rsidRDefault="00326609" w:rsidP="00326609">
                  <w:pPr>
                    <w:pStyle w:val="af1"/>
                    <w:widowControl w:val="0"/>
                    <w:numPr>
                      <w:ilvl w:val="0"/>
                      <w:numId w:val="35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поддержание трудовой мотивации персонала, изыскание новых возможностей и резервов</w:t>
                  </w:r>
                </w:p>
                <w:p w14:paraId="354245AD" w14:textId="77777777" w:rsidR="00326609" w:rsidRPr="005E2E65" w:rsidRDefault="00326609" w:rsidP="00326609">
                  <w:pPr>
                    <w:pStyle w:val="af1"/>
                    <w:widowControl w:val="0"/>
                    <w:numPr>
                      <w:ilvl w:val="0"/>
                      <w:numId w:val="35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определение политики регулирования внутреннего рынка труда </w:t>
                  </w:r>
                </w:p>
                <w:p w14:paraId="4A77DA75" w14:textId="77777777" w:rsidR="00326609" w:rsidRPr="005E2E65" w:rsidRDefault="00326609" w:rsidP="00326609">
                  <w:pPr>
                    <w:pStyle w:val="af1"/>
                    <w:widowControl w:val="0"/>
                    <w:numPr>
                      <w:ilvl w:val="0"/>
                      <w:numId w:val="35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выработка философии управления людьми</w:t>
                  </w:r>
                </w:p>
                <w:p w14:paraId="7304A7D2" w14:textId="77777777" w:rsidR="00326609" w:rsidRPr="005E2E65" w:rsidRDefault="00326609" w:rsidP="00326609">
                  <w:pPr>
                    <w:pStyle w:val="af1"/>
                    <w:widowControl w:val="0"/>
                    <w:numPr>
                      <w:ilvl w:val="0"/>
                      <w:numId w:val="35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решение проблем занятости, разрешение конфликтов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A72405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1D89B0" w14:textId="77777777" w:rsidR="00326609" w:rsidRPr="005E2E65" w:rsidRDefault="00326609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ПК-2.2</w:t>
                  </w:r>
                </w:p>
                <w:p w14:paraId="673815C7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ПК-2.2.1,</w:t>
                  </w:r>
                </w:p>
                <w:p w14:paraId="6DA86269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ПК-2.2.2</w:t>
                  </w:r>
                </w:p>
              </w:tc>
            </w:tr>
            <w:tr w:rsidR="00326609" w:rsidRPr="005E2E65" w14:paraId="545A9624" w14:textId="77777777" w:rsidTr="00CA00CB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66AFAB" w14:textId="77777777" w:rsidR="00326609" w:rsidRPr="005E2E65" w:rsidRDefault="00326609" w:rsidP="00326609">
                  <w:pPr>
                    <w:pStyle w:val="af1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6E06AA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suppressAutoHyphens/>
                    <w:jc w:val="both"/>
                    <w:rPr>
                      <w:i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i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7A0295E6" w14:textId="77777777" w:rsidR="00326609" w:rsidRPr="005E2E65" w:rsidRDefault="00326609" w:rsidP="00CA00CB">
                  <w:pPr>
                    <w:widowControl w:val="0"/>
                    <w:shd w:val="clear" w:color="auto" w:fill="FFFFFF"/>
                    <w:suppressAutoHyphens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При изменении условий трудового договора со стороны работодателя, какой устанавливается срок для уведомления работника?</w:t>
                  </w:r>
                </w:p>
                <w:p w14:paraId="503D9935" w14:textId="77777777" w:rsidR="00326609" w:rsidRPr="005E2E65" w:rsidRDefault="00326609" w:rsidP="00326609">
                  <w:pPr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не менее, чем за 2 месяца </w:t>
                  </w:r>
                </w:p>
                <w:p w14:paraId="662B5B72" w14:textId="77777777" w:rsidR="00326609" w:rsidRPr="005E2E65" w:rsidRDefault="00326609" w:rsidP="00326609">
                  <w:pPr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не менее, чем за 1 месяц </w:t>
                  </w:r>
                </w:p>
                <w:p w14:paraId="28601269" w14:textId="77777777" w:rsidR="00326609" w:rsidRPr="005E2E65" w:rsidRDefault="00326609" w:rsidP="00326609">
                  <w:pPr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не менее, чем за 1 день </w:t>
                  </w:r>
                </w:p>
                <w:p w14:paraId="08AF1280" w14:textId="77777777" w:rsidR="00326609" w:rsidRPr="005E2E65" w:rsidRDefault="00326609" w:rsidP="00326609">
                  <w:pPr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не менее, чем за 2 недели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656F7F" w14:textId="77777777" w:rsidR="00326609" w:rsidRPr="005E6037" w:rsidRDefault="00326609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73416A" w14:textId="77777777" w:rsidR="00326609" w:rsidRPr="005E2E65" w:rsidRDefault="00326609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ПК-2.3</w:t>
                  </w:r>
                </w:p>
                <w:p w14:paraId="2DA15707" w14:textId="77777777" w:rsidR="00326609" w:rsidRPr="005E2E65" w:rsidRDefault="00326609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ПК-2.3.1</w:t>
                  </w:r>
                </w:p>
                <w:p w14:paraId="21946104" w14:textId="77777777" w:rsidR="00326609" w:rsidRPr="005E2E65" w:rsidRDefault="00326609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ПК-2.3.2</w:t>
                  </w:r>
                </w:p>
              </w:tc>
            </w:tr>
          </w:tbl>
          <w:p w14:paraId="323ECC0E" w14:textId="77777777" w:rsidR="00326609" w:rsidRDefault="00326609" w:rsidP="00CA00CB">
            <w:pPr>
              <w:pStyle w:val="ConsPlusNormal"/>
              <w:tabs>
                <w:tab w:val="left" w:pos="1740"/>
              </w:tabs>
              <w:ind w:firstLine="709"/>
              <w:jc w:val="both"/>
            </w:pPr>
          </w:p>
          <w:p w14:paraId="2E26FAEC" w14:textId="77777777" w:rsidR="00326609" w:rsidRPr="00747158" w:rsidRDefault="00326609" w:rsidP="00CA00CB">
            <w:pPr>
              <w:jc w:val="center"/>
              <w:rPr>
                <w:b/>
                <w:sz w:val="20"/>
                <w:szCs w:val="20"/>
              </w:rPr>
            </w:pPr>
            <w:bookmarkStart w:id="1" w:name="_Hlk184146942"/>
            <w:r w:rsidRPr="00747158">
              <w:rPr>
                <w:b/>
                <w:sz w:val="20"/>
                <w:szCs w:val="20"/>
              </w:rPr>
              <w:t>Инструкция по выполнению тестовых заданий. Критерии оценивания</w:t>
            </w:r>
          </w:p>
          <w:p w14:paraId="2874EE4D" w14:textId="77777777" w:rsidR="00326609" w:rsidRPr="00747158" w:rsidRDefault="00326609" w:rsidP="00CA00C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7158">
              <w:rPr>
                <w:rFonts w:ascii="Times New Roman" w:hAnsi="Times New Roman" w:cs="Times New Roman"/>
              </w:rPr>
      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      </w:r>
          </w:p>
          <w:p w14:paraId="28E6CD27" w14:textId="77777777" w:rsidR="00326609" w:rsidRPr="00747158" w:rsidRDefault="00326609" w:rsidP="00CA00C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7158">
              <w:rPr>
                <w:rFonts w:ascii="Times New Roman" w:hAnsi="Times New Roman" w:cs="Times New Roman"/>
              </w:rPr>
              <w:t>Оценивание осуществляется с учетом критериев оценивания по каждому типу заданий, приведенных ниже.</w:t>
            </w:r>
          </w:p>
          <w:tbl>
            <w:tblPr>
              <w:tblStyle w:val="6"/>
              <w:tblW w:w="0" w:type="auto"/>
              <w:tblLook w:val="04A0" w:firstRow="1" w:lastRow="0" w:firstColumn="1" w:lastColumn="0" w:noHBand="0" w:noVBand="1"/>
            </w:tblPr>
            <w:tblGrid>
              <w:gridCol w:w="2754"/>
              <w:gridCol w:w="2637"/>
              <w:gridCol w:w="4164"/>
            </w:tblGrid>
            <w:tr w:rsidR="00326609" w:rsidRPr="00747158" w14:paraId="63B47374" w14:textId="77777777" w:rsidTr="00CA00CB">
              <w:tc>
                <w:tcPr>
                  <w:tcW w:w="2972" w:type="dxa"/>
                </w:tcPr>
                <w:p w14:paraId="39590817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Тип задания</w:t>
                  </w:r>
                </w:p>
              </w:tc>
              <w:tc>
                <w:tcPr>
                  <w:tcW w:w="2835" w:type="dxa"/>
                </w:tcPr>
                <w:p w14:paraId="279839AB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 xml:space="preserve">Инструкция </w:t>
                  </w:r>
                </w:p>
                <w:p w14:paraId="15E90A66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по выполнению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2840A427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 xml:space="preserve">Критерии </w:t>
                  </w:r>
                </w:p>
                <w:p w14:paraId="52E62F61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оценивания</w:t>
                  </w:r>
                </w:p>
              </w:tc>
            </w:tr>
            <w:tr w:rsidR="00326609" w:rsidRPr="00747158" w14:paraId="66AD4F1C" w14:textId="77777777" w:rsidTr="00CA00CB">
              <w:tc>
                <w:tcPr>
                  <w:tcW w:w="2972" w:type="dxa"/>
                </w:tcPr>
                <w:p w14:paraId="1CBE1377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закрытого типа с выбором одного верного варианта ответа из предложенных</w:t>
                  </w:r>
                </w:p>
              </w:tc>
              <w:tc>
                <w:tcPr>
                  <w:tcW w:w="2835" w:type="dxa"/>
                </w:tcPr>
                <w:p w14:paraId="42FD8C67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140032E6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правильно определен вариант ответа, оценивается 1 баллом, неверный ответ или его отсутствие – 0 баллов</w:t>
                  </w:r>
                </w:p>
              </w:tc>
            </w:tr>
            <w:tr w:rsidR="00326609" w:rsidRPr="00747158" w14:paraId="0A6A7C28" w14:textId="77777777" w:rsidTr="00CA00CB">
              <w:tc>
                <w:tcPr>
                  <w:tcW w:w="2972" w:type="dxa"/>
                </w:tcPr>
                <w:p w14:paraId="21C0CFCC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закрытого типа на установление последовательности</w:t>
                  </w:r>
                </w:p>
              </w:tc>
              <w:tc>
                <w:tcPr>
                  <w:tcW w:w="2835" w:type="dxa"/>
                </w:tcPr>
                <w:p w14:paraId="7CF08ACA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 и установите последовательность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330964BD" w14:textId="77777777" w:rsidR="00326609" w:rsidRPr="00747158" w:rsidRDefault="00326609" w:rsidP="00CA00C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      </w:r>
                </w:p>
              </w:tc>
            </w:tr>
            <w:tr w:rsidR="00326609" w:rsidRPr="00747158" w14:paraId="4A89EBCC" w14:textId="77777777" w:rsidTr="00CA00CB">
              <w:tc>
                <w:tcPr>
                  <w:tcW w:w="2972" w:type="dxa"/>
                </w:tcPr>
                <w:p w14:paraId="3229C7AD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закрытого типа на установления соответствия</w:t>
                  </w:r>
                </w:p>
              </w:tc>
              <w:tc>
                <w:tcPr>
                  <w:tcW w:w="2835" w:type="dxa"/>
                </w:tcPr>
                <w:p w14:paraId="07DDF3B8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68DB9256" w14:textId="77777777" w:rsidR="00326609" w:rsidRPr="00747158" w:rsidRDefault="00326609" w:rsidP="00CA00C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      </w:r>
                </w:p>
              </w:tc>
            </w:tr>
            <w:tr w:rsidR="00326609" w:rsidRPr="00747158" w14:paraId="7EE584A6" w14:textId="77777777" w:rsidTr="00CA00CB">
              <w:tc>
                <w:tcPr>
                  <w:tcW w:w="2972" w:type="dxa"/>
                </w:tcPr>
                <w:p w14:paraId="2827C2EF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открытого типа на дополнение</w:t>
                  </w:r>
                </w:p>
              </w:tc>
              <w:tc>
                <w:tcPr>
                  <w:tcW w:w="2835" w:type="dxa"/>
                </w:tcPr>
                <w:p w14:paraId="186E0BCA" w14:textId="77777777" w:rsidR="00326609" w:rsidRPr="00747158" w:rsidRDefault="00326609" w:rsidP="00CA00CB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 и запишите ответ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50C70A5D" w14:textId="77777777" w:rsidR="00326609" w:rsidRPr="00747158" w:rsidRDefault="00326609" w:rsidP="00CA00C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      </w:r>
                </w:p>
              </w:tc>
            </w:tr>
            <w:bookmarkEnd w:id="1"/>
          </w:tbl>
          <w:p w14:paraId="461EBF9A" w14:textId="77777777" w:rsidR="00326609" w:rsidRDefault="00326609" w:rsidP="00CA00CB">
            <w:pPr>
              <w:pStyle w:val="ConsPlusNormal"/>
              <w:tabs>
                <w:tab w:val="left" w:pos="1740"/>
              </w:tabs>
              <w:jc w:val="both"/>
            </w:pPr>
          </w:p>
          <w:p w14:paraId="24A954FB" w14:textId="77777777" w:rsidR="00326609" w:rsidRPr="00292F87" w:rsidRDefault="00326609" w:rsidP="00CA00CB">
            <w:pPr>
              <w:pStyle w:val="ConsPlusNormal"/>
              <w:tabs>
                <w:tab w:val="left" w:pos="1740"/>
              </w:tabs>
              <w:ind w:firstLine="709"/>
              <w:jc w:val="both"/>
            </w:pPr>
          </w:p>
        </w:tc>
      </w:tr>
    </w:tbl>
    <w:p w14:paraId="71C78991" w14:textId="77777777" w:rsidR="005E676F" w:rsidRDefault="005E676F" w:rsidP="00E739C4">
      <w:pPr>
        <w:jc w:val="center"/>
        <w:rPr>
          <w:sz w:val="20"/>
          <w:szCs w:val="20"/>
        </w:rPr>
      </w:pPr>
    </w:p>
    <w:p w14:paraId="0EF562E2" w14:textId="77777777" w:rsidR="007270E4" w:rsidRDefault="007270E4" w:rsidP="00E739C4">
      <w:pPr>
        <w:jc w:val="center"/>
        <w:rPr>
          <w:sz w:val="20"/>
          <w:szCs w:val="20"/>
        </w:rPr>
      </w:pPr>
    </w:p>
    <w:p w14:paraId="76DF3E75" w14:textId="77777777" w:rsidR="007270E4" w:rsidRDefault="007270E4" w:rsidP="00E739C4">
      <w:pPr>
        <w:jc w:val="center"/>
        <w:rPr>
          <w:sz w:val="20"/>
          <w:szCs w:val="20"/>
        </w:rPr>
      </w:pPr>
    </w:p>
    <w:p w14:paraId="6D6BFDD8" w14:textId="77777777" w:rsidR="00DF7285" w:rsidRDefault="00DF7285">
      <w:pPr>
        <w:rPr>
          <w:rFonts w:eastAsia="Calibri"/>
          <w:color w:val="000000"/>
          <w:sz w:val="26"/>
          <w:szCs w:val="26"/>
          <w:lang w:eastAsia="ar-SA"/>
        </w:rPr>
      </w:pPr>
    </w:p>
    <w:sectPr w:rsidR="00DF7285" w:rsidSect="00A01547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6EA9" w14:textId="77777777" w:rsidR="00AA14B5" w:rsidRDefault="00AA14B5" w:rsidP="00326609">
      <w:r>
        <w:separator/>
      </w:r>
    </w:p>
  </w:endnote>
  <w:endnote w:type="continuationSeparator" w:id="0">
    <w:p w14:paraId="396273D9" w14:textId="77777777" w:rsidR="00AA14B5" w:rsidRDefault="00AA14B5" w:rsidP="0032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177"/>
      <w:docPartObj>
        <w:docPartGallery w:val="Page Numbers (Bottom of Page)"/>
        <w:docPartUnique/>
      </w:docPartObj>
    </w:sdtPr>
    <w:sdtEndPr/>
    <w:sdtContent>
      <w:p w14:paraId="3E05E8F9" w14:textId="77777777" w:rsidR="00326609" w:rsidRDefault="008D1DE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60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3C75BD2" w14:textId="77777777" w:rsidR="00326609" w:rsidRDefault="003266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2329" w14:textId="77777777" w:rsidR="00AA14B5" w:rsidRDefault="00AA14B5" w:rsidP="00326609">
      <w:r>
        <w:separator/>
      </w:r>
    </w:p>
  </w:footnote>
  <w:footnote w:type="continuationSeparator" w:id="0">
    <w:p w14:paraId="67E5AFA3" w14:textId="77777777" w:rsidR="00AA14B5" w:rsidRDefault="00AA14B5" w:rsidP="0032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6A3EA8"/>
    <w:multiLevelType w:val="hybridMultilevel"/>
    <w:tmpl w:val="7CF43E22"/>
    <w:lvl w:ilvl="0" w:tplc="16AE7E4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4C78"/>
    <w:multiLevelType w:val="hybridMultilevel"/>
    <w:tmpl w:val="A4ECA3E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1C0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5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B3FFE"/>
    <w:multiLevelType w:val="hybridMultilevel"/>
    <w:tmpl w:val="743A6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F4A23"/>
    <w:multiLevelType w:val="hybridMultilevel"/>
    <w:tmpl w:val="C23C0B6E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804AA"/>
    <w:multiLevelType w:val="hybridMultilevel"/>
    <w:tmpl w:val="20DC1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E6313"/>
    <w:multiLevelType w:val="hybridMultilevel"/>
    <w:tmpl w:val="DDB02F0A"/>
    <w:lvl w:ilvl="0" w:tplc="21BA59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86592"/>
    <w:multiLevelType w:val="hybridMultilevel"/>
    <w:tmpl w:val="EB862E9C"/>
    <w:lvl w:ilvl="0" w:tplc="16A07BC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4D0665"/>
    <w:multiLevelType w:val="hybridMultilevel"/>
    <w:tmpl w:val="1592F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103FB"/>
    <w:multiLevelType w:val="hybridMultilevel"/>
    <w:tmpl w:val="AD1A4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7"/>
  </w:num>
  <w:num w:numId="3">
    <w:abstractNumId w:val="22"/>
  </w:num>
  <w:num w:numId="4">
    <w:abstractNumId w:val="17"/>
  </w:num>
  <w:num w:numId="5">
    <w:abstractNumId w:val="23"/>
  </w:num>
  <w:num w:numId="6">
    <w:abstractNumId w:val="5"/>
  </w:num>
  <w:num w:numId="7">
    <w:abstractNumId w:val="24"/>
  </w:num>
  <w:num w:numId="8">
    <w:abstractNumId w:val="12"/>
  </w:num>
  <w:num w:numId="9">
    <w:abstractNumId w:val="15"/>
  </w:num>
  <w:num w:numId="10">
    <w:abstractNumId w:val="19"/>
  </w:num>
  <w:num w:numId="11">
    <w:abstractNumId w:val="25"/>
  </w:num>
  <w:num w:numId="12">
    <w:abstractNumId w:val="30"/>
  </w:num>
  <w:num w:numId="13">
    <w:abstractNumId w:val="0"/>
  </w:num>
  <w:num w:numId="14">
    <w:abstractNumId w:val="1"/>
  </w:num>
  <w:num w:numId="15">
    <w:abstractNumId w:val="2"/>
  </w:num>
  <w:num w:numId="16">
    <w:abstractNumId w:val="34"/>
  </w:num>
  <w:num w:numId="17">
    <w:abstractNumId w:val="8"/>
  </w:num>
  <w:num w:numId="18">
    <w:abstractNumId w:val="3"/>
  </w:num>
  <w:num w:numId="19">
    <w:abstractNumId w:val="35"/>
  </w:num>
  <w:num w:numId="20">
    <w:abstractNumId w:val="26"/>
  </w:num>
  <w:num w:numId="21">
    <w:abstractNumId w:val="14"/>
  </w:num>
  <w:num w:numId="22">
    <w:abstractNumId w:val="11"/>
  </w:num>
  <w:num w:numId="23">
    <w:abstractNumId w:val="6"/>
  </w:num>
  <w:num w:numId="24">
    <w:abstractNumId w:val="33"/>
  </w:num>
  <w:num w:numId="25">
    <w:abstractNumId w:val="10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9"/>
  </w:num>
  <w:num w:numId="29">
    <w:abstractNumId w:val="4"/>
  </w:num>
  <w:num w:numId="30">
    <w:abstractNumId w:val="32"/>
  </w:num>
  <w:num w:numId="31">
    <w:abstractNumId w:val="16"/>
  </w:num>
  <w:num w:numId="32">
    <w:abstractNumId w:val="21"/>
  </w:num>
  <w:num w:numId="33">
    <w:abstractNumId w:val="29"/>
  </w:num>
  <w:num w:numId="34">
    <w:abstractNumId w:val="20"/>
  </w:num>
  <w:num w:numId="35">
    <w:abstractNumId w:val="1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C4"/>
    <w:rsid w:val="00021318"/>
    <w:rsid w:val="00027890"/>
    <w:rsid w:val="00036B20"/>
    <w:rsid w:val="000379BC"/>
    <w:rsid w:val="00044480"/>
    <w:rsid w:val="00054508"/>
    <w:rsid w:val="000565A4"/>
    <w:rsid w:val="00080078"/>
    <w:rsid w:val="00080F71"/>
    <w:rsid w:val="00090937"/>
    <w:rsid w:val="00090A12"/>
    <w:rsid w:val="00091E26"/>
    <w:rsid w:val="000B3239"/>
    <w:rsid w:val="000B7E02"/>
    <w:rsid w:val="000C1DE5"/>
    <w:rsid w:val="000C623B"/>
    <w:rsid w:val="000D5694"/>
    <w:rsid w:val="000F7550"/>
    <w:rsid w:val="00100B6B"/>
    <w:rsid w:val="00101D82"/>
    <w:rsid w:val="00103C73"/>
    <w:rsid w:val="0012142C"/>
    <w:rsid w:val="001215C6"/>
    <w:rsid w:val="0012310E"/>
    <w:rsid w:val="00123140"/>
    <w:rsid w:val="001259A5"/>
    <w:rsid w:val="00125B1B"/>
    <w:rsid w:val="00131479"/>
    <w:rsid w:val="00134566"/>
    <w:rsid w:val="00134D47"/>
    <w:rsid w:val="00146D32"/>
    <w:rsid w:val="001473AE"/>
    <w:rsid w:val="001579ED"/>
    <w:rsid w:val="00160405"/>
    <w:rsid w:val="00176414"/>
    <w:rsid w:val="00182359"/>
    <w:rsid w:val="0019218A"/>
    <w:rsid w:val="001960C9"/>
    <w:rsid w:val="001E062C"/>
    <w:rsid w:val="001F05A5"/>
    <w:rsid w:val="001F564E"/>
    <w:rsid w:val="00214EA8"/>
    <w:rsid w:val="00220945"/>
    <w:rsid w:val="00226D04"/>
    <w:rsid w:val="00227D36"/>
    <w:rsid w:val="00230513"/>
    <w:rsid w:val="00272D2A"/>
    <w:rsid w:val="00292F87"/>
    <w:rsid w:val="002B1CD7"/>
    <w:rsid w:val="002B2E91"/>
    <w:rsid w:val="002C69E7"/>
    <w:rsid w:val="002D4614"/>
    <w:rsid w:val="002F0C8E"/>
    <w:rsid w:val="002F3BD7"/>
    <w:rsid w:val="003129A4"/>
    <w:rsid w:val="0032098E"/>
    <w:rsid w:val="00326609"/>
    <w:rsid w:val="00333291"/>
    <w:rsid w:val="00336AEC"/>
    <w:rsid w:val="0036619C"/>
    <w:rsid w:val="00366AE5"/>
    <w:rsid w:val="0036738B"/>
    <w:rsid w:val="00367A67"/>
    <w:rsid w:val="003830BB"/>
    <w:rsid w:val="003A3C7B"/>
    <w:rsid w:val="003A47F4"/>
    <w:rsid w:val="003B56BF"/>
    <w:rsid w:val="003C41B9"/>
    <w:rsid w:val="003D424A"/>
    <w:rsid w:val="003D7CA5"/>
    <w:rsid w:val="003E03E9"/>
    <w:rsid w:val="003E0D4C"/>
    <w:rsid w:val="003E32DE"/>
    <w:rsid w:val="003E5836"/>
    <w:rsid w:val="003E584E"/>
    <w:rsid w:val="003E5CCF"/>
    <w:rsid w:val="003F7414"/>
    <w:rsid w:val="004050E2"/>
    <w:rsid w:val="004125D9"/>
    <w:rsid w:val="0041773E"/>
    <w:rsid w:val="00424A5B"/>
    <w:rsid w:val="0043100E"/>
    <w:rsid w:val="00436BA6"/>
    <w:rsid w:val="0044307C"/>
    <w:rsid w:val="00446B4B"/>
    <w:rsid w:val="004649DD"/>
    <w:rsid w:val="00472C86"/>
    <w:rsid w:val="0047420C"/>
    <w:rsid w:val="004749C5"/>
    <w:rsid w:val="00480047"/>
    <w:rsid w:val="00497C92"/>
    <w:rsid w:val="004A3F07"/>
    <w:rsid w:val="004A60A0"/>
    <w:rsid w:val="004B3701"/>
    <w:rsid w:val="004C00A4"/>
    <w:rsid w:val="004C4391"/>
    <w:rsid w:val="004D79E2"/>
    <w:rsid w:val="004E064D"/>
    <w:rsid w:val="004F690B"/>
    <w:rsid w:val="005142C4"/>
    <w:rsid w:val="00523313"/>
    <w:rsid w:val="00530CB1"/>
    <w:rsid w:val="00554AC5"/>
    <w:rsid w:val="00560BFC"/>
    <w:rsid w:val="005675A1"/>
    <w:rsid w:val="00590BBC"/>
    <w:rsid w:val="005B33C8"/>
    <w:rsid w:val="005E4EAA"/>
    <w:rsid w:val="005E5ED5"/>
    <w:rsid w:val="005E5F02"/>
    <w:rsid w:val="005E676F"/>
    <w:rsid w:val="005F23FB"/>
    <w:rsid w:val="005F5AEB"/>
    <w:rsid w:val="00611020"/>
    <w:rsid w:val="00621DE4"/>
    <w:rsid w:val="0062426D"/>
    <w:rsid w:val="00642668"/>
    <w:rsid w:val="0064297A"/>
    <w:rsid w:val="006478E5"/>
    <w:rsid w:val="006568D7"/>
    <w:rsid w:val="00671AE9"/>
    <w:rsid w:val="0067683E"/>
    <w:rsid w:val="00683145"/>
    <w:rsid w:val="0068317C"/>
    <w:rsid w:val="00685A37"/>
    <w:rsid w:val="00695091"/>
    <w:rsid w:val="00696117"/>
    <w:rsid w:val="006A7060"/>
    <w:rsid w:val="006B4BDC"/>
    <w:rsid w:val="006C4859"/>
    <w:rsid w:val="006D27B8"/>
    <w:rsid w:val="006E6C4E"/>
    <w:rsid w:val="006F1135"/>
    <w:rsid w:val="006F25B0"/>
    <w:rsid w:val="006F6064"/>
    <w:rsid w:val="006F7FEC"/>
    <w:rsid w:val="007270E4"/>
    <w:rsid w:val="0073600C"/>
    <w:rsid w:val="007412E0"/>
    <w:rsid w:val="007601F9"/>
    <w:rsid w:val="00760E71"/>
    <w:rsid w:val="0076262A"/>
    <w:rsid w:val="00764AAA"/>
    <w:rsid w:val="00784C44"/>
    <w:rsid w:val="007868A8"/>
    <w:rsid w:val="007A44BB"/>
    <w:rsid w:val="007A6974"/>
    <w:rsid w:val="007E31CF"/>
    <w:rsid w:val="00807AF5"/>
    <w:rsid w:val="00824A18"/>
    <w:rsid w:val="00831FA2"/>
    <w:rsid w:val="00835043"/>
    <w:rsid w:val="00845E38"/>
    <w:rsid w:val="00852016"/>
    <w:rsid w:val="00852BF3"/>
    <w:rsid w:val="0086082A"/>
    <w:rsid w:val="00860B7C"/>
    <w:rsid w:val="00866003"/>
    <w:rsid w:val="00891F27"/>
    <w:rsid w:val="008958B2"/>
    <w:rsid w:val="008C218C"/>
    <w:rsid w:val="008C775A"/>
    <w:rsid w:val="008D19DE"/>
    <w:rsid w:val="008D1DE7"/>
    <w:rsid w:val="008D5332"/>
    <w:rsid w:val="008E75CA"/>
    <w:rsid w:val="00903CEF"/>
    <w:rsid w:val="00922D01"/>
    <w:rsid w:val="00947C1F"/>
    <w:rsid w:val="00972808"/>
    <w:rsid w:val="00977F23"/>
    <w:rsid w:val="009801C7"/>
    <w:rsid w:val="00983F60"/>
    <w:rsid w:val="009B6420"/>
    <w:rsid w:val="009D5567"/>
    <w:rsid w:val="009E6355"/>
    <w:rsid w:val="009F7337"/>
    <w:rsid w:val="00A01547"/>
    <w:rsid w:val="00A15B76"/>
    <w:rsid w:val="00A25AAC"/>
    <w:rsid w:val="00A549DE"/>
    <w:rsid w:val="00A709D7"/>
    <w:rsid w:val="00A94A92"/>
    <w:rsid w:val="00AA14B5"/>
    <w:rsid w:val="00AB4991"/>
    <w:rsid w:val="00AD59C0"/>
    <w:rsid w:val="00AD6391"/>
    <w:rsid w:val="00AE1179"/>
    <w:rsid w:val="00AF51DE"/>
    <w:rsid w:val="00AF629A"/>
    <w:rsid w:val="00AF6D55"/>
    <w:rsid w:val="00B11610"/>
    <w:rsid w:val="00B26A35"/>
    <w:rsid w:val="00B56015"/>
    <w:rsid w:val="00B61F2F"/>
    <w:rsid w:val="00B62C16"/>
    <w:rsid w:val="00B70F4D"/>
    <w:rsid w:val="00B75641"/>
    <w:rsid w:val="00B863F3"/>
    <w:rsid w:val="00B9744B"/>
    <w:rsid w:val="00BA4120"/>
    <w:rsid w:val="00BA7D7D"/>
    <w:rsid w:val="00BC14B0"/>
    <w:rsid w:val="00BE00C4"/>
    <w:rsid w:val="00C0009F"/>
    <w:rsid w:val="00C05127"/>
    <w:rsid w:val="00C071E7"/>
    <w:rsid w:val="00C17023"/>
    <w:rsid w:val="00C22E01"/>
    <w:rsid w:val="00C4170F"/>
    <w:rsid w:val="00C46651"/>
    <w:rsid w:val="00C51A83"/>
    <w:rsid w:val="00C62B9B"/>
    <w:rsid w:val="00C84322"/>
    <w:rsid w:val="00C84F03"/>
    <w:rsid w:val="00C9054E"/>
    <w:rsid w:val="00C91D44"/>
    <w:rsid w:val="00C943BB"/>
    <w:rsid w:val="00C94999"/>
    <w:rsid w:val="00CA0E55"/>
    <w:rsid w:val="00CB16F5"/>
    <w:rsid w:val="00CB3361"/>
    <w:rsid w:val="00CB5B84"/>
    <w:rsid w:val="00CB67EB"/>
    <w:rsid w:val="00CC3352"/>
    <w:rsid w:val="00CD32C6"/>
    <w:rsid w:val="00D10BFA"/>
    <w:rsid w:val="00D17938"/>
    <w:rsid w:val="00D21458"/>
    <w:rsid w:val="00D21BD9"/>
    <w:rsid w:val="00D2506C"/>
    <w:rsid w:val="00D34BF3"/>
    <w:rsid w:val="00D36F4F"/>
    <w:rsid w:val="00D50C3D"/>
    <w:rsid w:val="00D5229E"/>
    <w:rsid w:val="00DA1DF6"/>
    <w:rsid w:val="00DD13E3"/>
    <w:rsid w:val="00DD2831"/>
    <w:rsid w:val="00DE22E6"/>
    <w:rsid w:val="00DE78DC"/>
    <w:rsid w:val="00DF463A"/>
    <w:rsid w:val="00DF4EE4"/>
    <w:rsid w:val="00DF7285"/>
    <w:rsid w:val="00E22057"/>
    <w:rsid w:val="00E35D57"/>
    <w:rsid w:val="00E37BB0"/>
    <w:rsid w:val="00E50F5E"/>
    <w:rsid w:val="00E64BAE"/>
    <w:rsid w:val="00E700F1"/>
    <w:rsid w:val="00E7111A"/>
    <w:rsid w:val="00E739C4"/>
    <w:rsid w:val="00E7640D"/>
    <w:rsid w:val="00E7695C"/>
    <w:rsid w:val="00E83F6F"/>
    <w:rsid w:val="00E84522"/>
    <w:rsid w:val="00E84F5F"/>
    <w:rsid w:val="00E90827"/>
    <w:rsid w:val="00E96A64"/>
    <w:rsid w:val="00EB0C98"/>
    <w:rsid w:val="00EB70D4"/>
    <w:rsid w:val="00EC1404"/>
    <w:rsid w:val="00ED0672"/>
    <w:rsid w:val="00ED25D1"/>
    <w:rsid w:val="00EE4DBD"/>
    <w:rsid w:val="00F14090"/>
    <w:rsid w:val="00F17860"/>
    <w:rsid w:val="00F21F99"/>
    <w:rsid w:val="00F30B7C"/>
    <w:rsid w:val="00F41839"/>
    <w:rsid w:val="00F5490D"/>
    <w:rsid w:val="00FA0A6B"/>
    <w:rsid w:val="00FA6BF8"/>
    <w:rsid w:val="00FB2210"/>
    <w:rsid w:val="00FD1A84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8D00C"/>
  <w15:docId w15:val="{B665BBEA-BB71-4929-BDAC-0C79A8FC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62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39C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739C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E739C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739C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E739C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E739C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rsid w:val="00E739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E739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E739C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E739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E739C4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E739C4"/>
    <w:pPr>
      <w:ind w:left="720"/>
    </w:pPr>
  </w:style>
  <w:style w:type="paragraph" w:styleId="12">
    <w:name w:val="toc 1"/>
    <w:basedOn w:val="a0"/>
    <w:next w:val="a0"/>
    <w:autoRedefine/>
    <w:uiPriority w:val="99"/>
    <w:semiHidden/>
    <w:rsid w:val="00E739C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E739C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E739C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E739C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E739C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E739C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39C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E739C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E739C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E739C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E739C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739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739C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739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E739C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link w:val="ad"/>
    <w:uiPriority w:val="99"/>
    <w:rsid w:val="00E739C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E739C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E739C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E739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E739C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E739C4"/>
    <w:rPr>
      <w:rFonts w:cs="Calibri"/>
      <w:sz w:val="22"/>
      <w:szCs w:val="22"/>
      <w:lang w:eastAsia="en-US"/>
    </w:rPr>
  </w:style>
  <w:style w:type="paragraph" w:customStyle="1" w:styleId="ListParagraph1">
    <w:name w:val="List Paragraph1"/>
    <w:basedOn w:val="a0"/>
    <w:uiPriority w:val="99"/>
    <w:rsid w:val="00E739C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E739C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E739C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13">
    <w:name w:val="Основной текст с отступом1"/>
    <w:basedOn w:val="a0"/>
    <w:link w:val="BodyTextIndentChar1"/>
    <w:uiPriority w:val="99"/>
    <w:rsid w:val="00E739C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13"/>
    <w:uiPriority w:val="99"/>
    <w:rsid w:val="00E739C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E739C4"/>
    <w:pPr>
      <w:spacing w:before="100" w:beforeAutospacing="1" w:after="100" w:afterAutospacing="1"/>
    </w:pPr>
  </w:style>
  <w:style w:type="paragraph" w:customStyle="1" w:styleId="110">
    <w:name w:val="Абзац списка11"/>
    <w:basedOn w:val="a0"/>
    <w:uiPriority w:val="99"/>
    <w:rsid w:val="00E739C4"/>
    <w:pPr>
      <w:ind w:left="720"/>
    </w:pPr>
  </w:style>
  <w:style w:type="paragraph" w:styleId="af3">
    <w:name w:val="Body Text"/>
    <w:basedOn w:val="a0"/>
    <w:link w:val="af4"/>
    <w:uiPriority w:val="99"/>
    <w:rsid w:val="00E739C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E739C4"/>
    <w:pPr>
      <w:ind w:firstLine="210"/>
    </w:pPr>
  </w:style>
  <w:style w:type="character" w:customStyle="1" w:styleId="af6">
    <w:name w:val="Красная строка Знак"/>
    <w:link w:val="af5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E739C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E739C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739C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E739C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E739C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E739C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E739C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E739C4"/>
  </w:style>
  <w:style w:type="character" w:customStyle="1" w:styleId="-">
    <w:name w:val="опред-е"/>
    <w:basedOn w:val="a1"/>
    <w:uiPriority w:val="99"/>
    <w:rsid w:val="00E739C4"/>
  </w:style>
  <w:style w:type="character" w:customStyle="1" w:styleId="afd">
    <w:name w:val="ударение"/>
    <w:basedOn w:val="a1"/>
    <w:uiPriority w:val="99"/>
    <w:rsid w:val="00E739C4"/>
  </w:style>
  <w:style w:type="character" w:styleId="afe">
    <w:name w:val="Strong"/>
    <w:qFormat/>
    <w:rsid w:val="00E739C4"/>
    <w:rPr>
      <w:b/>
      <w:bCs/>
    </w:rPr>
  </w:style>
  <w:style w:type="character" w:customStyle="1" w:styleId="14">
    <w:name w:val="Заголовок 1 Знак Знак Знак"/>
    <w:uiPriority w:val="99"/>
    <w:rsid w:val="00E739C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E739C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E739C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E739C4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E739C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E739C4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E739C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E739C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E739C4"/>
    <w:rPr>
      <w:i/>
      <w:iCs/>
    </w:rPr>
  </w:style>
  <w:style w:type="paragraph" w:customStyle="1" w:styleId="c10c27">
    <w:name w:val="c10c27"/>
    <w:basedOn w:val="a0"/>
    <w:uiPriority w:val="99"/>
    <w:rsid w:val="00E739C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E739C4"/>
  </w:style>
  <w:style w:type="paragraph" w:customStyle="1" w:styleId="FR2">
    <w:name w:val="FR2"/>
    <w:uiPriority w:val="99"/>
    <w:rsid w:val="00E739C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E739C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E739C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E739C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E739C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E739C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E739C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E739C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11">
    <w:name w:val="Основной текст с отступом11"/>
    <w:basedOn w:val="a0"/>
    <w:uiPriority w:val="99"/>
    <w:rsid w:val="00E739C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E739C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E739C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E739C4"/>
  </w:style>
  <w:style w:type="character" w:customStyle="1" w:styleId="apple-style-span">
    <w:name w:val="apple-style-span"/>
    <w:uiPriority w:val="99"/>
    <w:rsid w:val="00E739C4"/>
  </w:style>
  <w:style w:type="paragraph" w:customStyle="1" w:styleId="210">
    <w:name w:val="Основной текст с отступом 21"/>
    <w:basedOn w:val="a0"/>
    <w:uiPriority w:val="99"/>
    <w:rsid w:val="00E739C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120">
    <w:name w:val="Обычный + 12"/>
    <w:aliases w:val="5 пт"/>
    <w:basedOn w:val="a0"/>
    <w:uiPriority w:val="99"/>
    <w:rsid w:val="00DD13E3"/>
    <w:pPr>
      <w:suppressAutoHyphens/>
      <w:jc w:val="center"/>
    </w:pPr>
    <w:rPr>
      <w:sz w:val="25"/>
      <w:szCs w:val="25"/>
      <w:lang w:val="en-US" w:eastAsia="ar-SA"/>
    </w:rPr>
  </w:style>
  <w:style w:type="paragraph" w:customStyle="1" w:styleId="TableParagraph">
    <w:name w:val="Table Paragraph"/>
    <w:basedOn w:val="a0"/>
    <w:uiPriority w:val="99"/>
    <w:rsid w:val="001215C6"/>
    <w:pPr>
      <w:widowControl w:val="0"/>
      <w:autoSpaceDE w:val="0"/>
      <w:autoSpaceDN w:val="0"/>
    </w:pPr>
    <w:rPr>
      <w:sz w:val="22"/>
      <w:szCs w:val="22"/>
    </w:rPr>
  </w:style>
  <w:style w:type="paragraph" w:styleId="aff7">
    <w:name w:val="No Spacing"/>
    <w:uiPriority w:val="1"/>
    <w:qFormat/>
    <w:rsid w:val="00E7695C"/>
    <w:rPr>
      <w:rFonts w:ascii="Times New Roman" w:eastAsia="Times New Roman" w:hAnsi="Times New Roman"/>
      <w:sz w:val="24"/>
      <w:szCs w:val="24"/>
    </w:rPr>
  </w:style>
  <w:style w:type="character" w:customStyle="1" w:styleId="af2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326609"/>
    <w:rPr>
      <w:rFonts w:ascii="Times New Roman" w:hAnsi="Times New Roman"/>
      <w:sz w:val="22"/>
      <w:szCs w:val="22"/>
      <w:lang w:eastAsia="en-US"/>
    </w:rPr>
  </w:style>
  <w:style w:type="table" w:customStyle="1" w:styleId="6">
    <w:name w:val="Сетка таблицы6"/>
    <w:basedOn w:val="a2"/>
    <w:next w:val="a4"/>
    <w:uiPriority w:val="99"/>
    <w:rsid w:val="0032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66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7670</Words>
  <Characters>59483</Characters>
  <Application>Microsoft Office Word</Application>
  <DocSecurity>0</DocSecurity>
  <Lines>495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Яркова Светлана Анатольевна</cp:lastModifiedBy>
  <cp:revision>3</cp:revision>
  <cp:lastPrinted>2024-12-05T13:50:00Z</cp:lastPrinted>
  <dcterms:created xsi:type="dcterms:W3CDTF">2024-12-05T13:49:00Z</dcterms:created>
  <dcterms:modified xsi:type="dcterms:W3CDTF">2024-12-05T13:50:00Z</dcterms:modified>
</cp:coreProperties>
</file>