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8FB39" w14:textId="77777777" w:rsidR="0012687C" w:rsidRPr="00F96AB0" w:rsidRDefault="0012687C" w:rsidP="00B47E23">
      <w:pPr>
        <w:ind w:right="-143"/>
        <w:jc w:val="center"/>
        <w:rPr>
          <w:rFonts w:ascii="Times New Roman CYR" w:hAnsi="Times New Roman CYR" w:cs="Times New Roman CYR"/>
          <w:color w:val="000000"/>
        </w:rPr>
      </w:pPr>
      <w:r w:rsidRPr="00F96AB0">
        <w:rPr>
          <w:rFonts w:ascii="Times New Roman CYR" w:hAnsi="Times New Roman CYR" w:cs="Times New Roman CYR"/>
          <w:color w:val="000000"/>
        </w:rPr>
        <w:t>ФЕДЕРАЛЬНОЕ АГЕНТСТВО ЖЕЛЕЗНОДОРОЖНОГО ТРАНСПОРТА</w:t>
      </w:r>
    </w:p>
    <w:p w14:paraId="7A3AA29A" w14:textId="77777777" w:rsidR="0012687C" w:rsidRDefault="0012687C" w:rsidP="00B47E23">
      <w:pPr>
        <w:autoSpaceDE w:val="0"/>
        <w:ind w:right="-143"/>
        <w:jc w:val="center"/>
        <w:rPr>
          <w:rFonts w:ascii="Times New Roman CYR" w:hAnsi="Times New Roman CYR" w:cs="Times New Roman CYR"/>
        </w:rPr>
      </w:pPr>
    </w:p>
    <w:p w14:paraId="367CF98A" w14:textId="77777777" w:rsidR="0012687C" w:rsidRPr="00F96AB0" w:rsidRDefault="0012687C" w:rsidP="00B47E23">
      <w:pPr>
        <w:autoSpaceDE w:val="0"/>
        <w:ind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14:paraId="737DE5E4" w14:textId="77777777" w:rsidR="0012687C" w:rsidRPr="00F96AB0" w:rsidRDefault="0012687C" w:rsidP="00B47E23">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3FE955F6" w14:textId="77777777" w:rsidR="0012687C" w:rsidRPr="00F96AB0" w:rsidRDefault="0012687C" w:rsidP="00B47E23">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75939B33" w14:textId="77777777" w:rsidR="0012687C" w:rsidRPr="00F96AB0" w:rsidRDefault="0012687C" w:rsidP="00B47E23">
      <w:pPr>
        <w:ind w:right="-143"/>
        <w:jc w:val="center"/>
        <w:rPr>
          <w:b/>
          <w:lang w:eastAsia="hi-IN" w:bidi="hi-IN"/>
        </w:rPr>
      </w:pPr>
      <w:r w:rsidRPr="00F96AB0">
        <w:rPr>
          <w:b/>
          <w:lang w:eastAsia="hi-IN" w:bidi="hi-IN"/>
        </w:rPr>
        <w:t>Красноярский институт железнодорожного транспорта</w:t>
      </w:r>
    </w:p>
    <w:p w14:paraId="3AB5F5C1" w14:textId="77777777" w:rsidR="0012687C" w:rsidRPr="00F96AB0" w:rsidRDefault="0012687C" w:rsidP="00B47E23">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71A1BB43" w14:textId="77777777" w:rsidR="0012687C" w:rsidRPr="00F96AB0" w:rsidRDefault="0012687C" w:rsidP="00B47E23">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6499E47C" w14:textId="77777777" w:rsidR="0012687C" w:rsidRPr="003556AA" w:rsidRDefault="0012687C" w:rsidP="00B47E23">
      <w:pPr>
        <w:jc w:val="center"/>
        <w:rPr>
          <w:sz w:val="26"/>
          <w:szCs w:val="26"/>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Pr="00F96AB0">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14:paraId="7EDF5FA8" w14:textId="77777777" w:rsidR="0012687C" w:rsidRPr="003C615F" w:rsidRDefault="0012687C" w:rsidP="00B47E23">
      <w:pPr>
        <w:jc w:val="center"/>
        <w:rPr>
          <w:sz w:val="26"/>
          <w:szCs w:val="26"/>
        </w:rPr>
      </w:pPr>
    </w:p>
    <w:p w14:paraId="54A16025" w14:textId="77777777" w:rsidR="00517D6B" w:rsidRPr="00517D6B" w:rsidRDefault="00517D6B" w:rsidP="00B47E23">
      <w:pPr>
        <w:jc w:val="center"/>
        <w:rPr>
          <w:sz w:val="26"/>
          <w:szCs w:val="26"/>
        </w:rPr>
      </w:pPr>
    </w:p>
    <w:p w14:paraId="4DF247FA" w14:textId="77777777" w:rsidR="00517D6B" w:rsidRPr="00517D6B" w:rsidRDefault="00517D6B" w:rsidP="00B47E23">
      <w:pPr>
        <w:jc w:val="center"/>
        <w:rPr>
          <w:sz w:val="26"/>
          <w:szCs w:val="26"/>
        </w:rPr>
      </w:pPr>
    </w:p>
    <w:p w14:paraId="62C0282C" w14:textId="77777777" w:rsidR="00517D6B" w:rsidRPr="00517D6B" w:rsidRDefault="00517D6B" w:rsidP="00B47E23">
      <w:pPr>
        <w:jc w:val="center"/>
        <w:rPr>
          <w:sz w:val="26"/>
          <w:szCs w:val="26"/>
        </w:rPr>
      </w:pPr>
    </w:p>
    <w:p w14:paraId="00D1FE79" w14:textId="77777777" w:rsidR="00517D6B" w:rsidRPr="00517D6B" w:rsidRDefault="00517D6B" w:rsidP="00B47E23">
      <w:pPr>
        <w:tabs>
          <w:tab w:val="left" w:pos="0"/>
        </w:tabs>
        <w:jc w:val="both"/>
        <w:outlineLvl w:val="0"/>
        <w:rPr>
          <w:sz w:val="26"/>
          <w:szCs w:val="26"/>
        </w:rPr>
      </w:pPr>
    </w:p>
    <w:p w14:paraId="131C1D4F" w14:textId="77777777" w:rsidR="00517D6B" w:rsidRPr="00517D6B" w:rsidRDefault="00517D6B" w:rsidP="00B47E23">
      <w:pPr>
        <w:tabs>
          <w:tab w:val="left" w:pos="0"/>
        </w:tabs>
        <w:jc w:val="both"/>
        <w:outlineLvl w:val="0"/>
        <w:rPr>
          <w:sz w:val="26"/>
          <w:szCs w:val="26"/>
        </w:rPr>
      </w:pPr>
    </w:p>
    <w:p w14:paraId="389D1FC4" w14:textId="77777777" w:rsidR="00517D6B" w:rsidRPr="00517D6B" w:rsidRDefault="00517D6B" w:rsidP="00B47E23">
      <w:pPr>
        <w:tabs>
          <w:tab w:val="left" w:pos="0"/>
        </w:tabs>
        <w:jc w:val="both"/>
        <w:outlineLvl w:val="0"/>
        <w:rPr>
          <w:sz w:val="26"/>
          <w:szCs w:val="26"/>
        </w:rPr>
      </w:pPr>
    </w:p>
    <w:p w14:paraId="7ED86CCA" w14:textId="77777777" w:rsidR="00517D6B" w:rsidRPr="00517D6B" w:rsidRDefault="00517D6B" w:rsidP="00B47E23">
      <w:pPr>
        <w:tabs>
          <w:tab w:val="left" w:pos="0"/>
        </w:tabs>
        <w:jc w:val="both"/>
        <w:outlineLvl w:val="0"/>
        <w:rPr>
          <w:sz w:val="26"/>
          <w:szCs w:val="26"/>
        </w:rPr>
      </w:pPr>
    </w:p>
    <w:p w14:paraId="4FD28DF3" w14:textId="77777777" w:rsidR="00517D6B" w:rsidRPr="00517D6B" w:rsidRDefault="00517D6B" w:rsidP="00B47E23">
      <w:pPr>
        <w:tabs>
          <w:tab w:val="left" w:pos="0"/>
        </w:tabs>
        <w:jc w:val="both"/>
        <w:outlineLvl w:val="0"/>
        <w:rPr>
          <w:sz w:val="26"/>
          <w:szCs w:val="26"/>
        </w:rPr>
      </w:pPr>
    </w:p>
    <w:p w14:paraId="5B9C73D3" w14:textId="77777777" w:rsidR="00517D6B" w:rsidRPr="00517D6B" w:rsidRDefault="00517D6B" w:rsidP="00B47E23">
      <w:pPr>
        <w:jc w:val="center"/>
        <w:rPr>
          <w:b/>
          <w:bCs/>
          <w:sz w:val="32"/>
          <w:szCs w:val="32"/>
        </w:rPr>
      </w:pPr>
      <w:r w:rsidRPr="00517D6B">
        <w:rPr>
          <w:b/>
          <w:bCs/>
          <w:sz w:val="32"/>
          <w:szCs w:val="32"/>
        </w:rPr>
        <w:t>ФОНД ОЦЕНОЧНЫХ СРЕДСТВ</w:t>
      </w:r>
    </w:p>
    <w:p w14:paraId="1C14499C" w14:textId="77777777" w:rsidR="00517D6B" w:rsidRPr="00517D6B" w:rsidRDefault="00517D6B" w:rsidP="00B47E23">
      <w:pPr>
        <w:jc w:val="center"/>
        <w:rPr>
          <w:b/>
          <w:bCs/>
          <w:sz w:val="32"/>
          <w:szCs w:val="32"/>
        </w:rPr>
      </w:pPr>
    </w:p>
    <w:p w14:paraId="5158A4FC" w14:textId="77777777" w:rsidR="00517D6B" w:rsidRPr="00517D6B" w:rsidRDefault="00517D6B" w:rsidP="00B47E23">
      <w:pPr>
        <w:jc w:val="center"/>
        <w:rPr>
          <w:b/>
          <w:bCs/>
          <w:sz w:val="32"/>
          <w:szCs w:val="32"/>
        </w:rPr>
      </w:pPr>
      <w:r w:rsidRPr="00517D6B">
        <w:rPr>
          <w:b/>
          <w:bCs/>
          <w:sz w:val="32"/>
          <w:szCs w:val="32"/>
        </w:rPr>
        <w:t>для проведения текущего контроля успеваемости</w:t>
      </w:r>
    </w:p>
    <w:p w14:paraId="50BE440B" w14:textId="77777777" w:rsidR="00517D6B" w:rsidRPr="00517D6B" w:rsidRDefault="00517D6B" w:rsidP="00B47E23">
      <w:pPr>
        <w:jc w:val="center"/>
        <w:rPr>
          <w:b/>
          <w:bCs/>
          <w:sz w:val="32"/>
          <w:szCs w:val="32"/>
        </w:rPr>
      </w:pPr>
      <w:r w:rsidRPr="00517D6B">
        <w:rPr>
          <w:b/>
          <w:bCs/>
          <w:sz w:val="32"/>
          <w:szCs w:val="32"/>
        </w:rPr>
        <w:t>и промежуточной аттестации по дисциплине</w:t>
      </w:r>
    </w:p>
    <w:p w14:paraId="0E4C8D07" w14:textId="11C12BFF" w:rsidR="00517D6B" w:rsidRPr="00517D6B" w:rsidRDefault="003F6819" w:rsidP="00B47E23">
      <w:pPr>
        <w:tabs>
          <w:tab w:val="right" w:leader="underscore" w:pos="9639"/>
        </w:tabs>
        <w:jc w:val="center"/>
        <w:rPr>
          <w:sz w:val="36"/>
          <w:szCs w:val="36"/>
        </w:rPr>
      </w:pPr>
      <w:r w:rsidRPr="003F6819">
        <w:rPr>
          <w:b/>
          <w:bCs/>
          <w:iCs/>
          <w:sz w:val="32"/>
          <w:szCs w:val="32"/>
        </w:rPr>
        <w:t>Б1.В.ДВ.01.02 HR-</w:t>
      </w:r>
      <w:proofErr w:type="spellStart"/>
      <w:r w:rsidRPr="003F6819">
        <w:rPr>
          <w:b/>
          <w:bCs/>
          <w:iCs/>
          <w:sz w:val="32"/>
          <w:szCs w:val="32"/>
        </w:rPr>
        <w:t>стратегирование</w:t>
      </w:r>
      <w:proofErr w:type="spellEnd"/>
    </w:p>
    <w:p w14:paraId="29CAF067" w14:textId="3AC18272" w:rsidR="00517D6B" w:rsidRPr="00517D6B" w:rsidRDefault="003F6819" w:rsidP="00B47E23">
      <w:pPr>
        <w:jc w:val="center"/>
      </w:pPr>
      <w:r>
        <w:t xml:space="preserve"> </w:t>
      </w:r>
    </w:p>
    <w:p w14:paraId="6975755C" w14:textId="77777777" w:rsidR="00517D6B" w:rsidRPr="00517D6B" w:rsidRDefault="00517D6B" w:rsidP="00B47E23">
      <w:pPr>
        <w:shd w:val="clear" w:color="auto" w:fill="FFFFFF"/>
        <w:jc w:val="right"/>
        <w:outlineLvl w:val="0"/>
        <w:rPr>
          <w:b/>
          <w:bCs/>
          <w:color w:val="000000"/>
          <w:sz w:val="32"/>
          <w:szCs w:val="32"/>
        </w:rPr>
      </w:pPr>
      <w:r w:rsidRPr="00517D6B">
        <w:rPr>
          <w:b/>
          <w:bCs/>
          <w:color w:val="000000"/>
          <w:sz w:val="32"/>
          <w:szCs w:val="32"/>
        </w:rPr>
        <w:t>Приложение № 1 к рабочей программе</w:t>
      </w:r>
    </w:p>
    <w:p w14:paraId="5A24315F" w14:textId="77777777" w:rsidR="00517D6B" w:rsidRPr="00517D6B" w:rsidRDefault="00517D6B" w:rsidP="00B47E23">
      <w:pPr>
        <w:jc w:val="both"/>
      </w:pPr>
    </w:p>
    <w:p w14:paraId="3986F961" w14:textId="77777777" w:rsidR="00517D6B" w:rsidRPr="00517D6B" w:rsidRDefault="00517D6B" w:rsidP="00B47E23">
      <w:pPr>
        <w:jc w:val="both"/>
      </w:pPr>
    </w:p>
    <w:p w14:paraId="0A19DF59" w14:textId="77777777" w:rsidR="00517D6B" w:rsidRPr="00517D6B" w:rsidRDefault="00517D6B" w:rsidP="00B47E23">
      <w:pPr>
        <w:jc w:val="both"/>
        <w:rPr>
          <w:sz w:val="26"/>
          <w:szCs w:val="26"/>
        </w:rPr>
      </w:pPr>
    </w:p>
    <w:p w14:paraId="1D9A1C65" w14:textId="77777777" w:rsidR="00517D6B" w:rsidRPr="00517D6B" w:rsidRDefault="00517D6B" w:rsidP="00B47E23">
      <w:pPr>
        <w:jc w:val="both"/>
        <w:rPr>
          <w:sz w:val="26"/>
          <w:szCs w:val="26"/>
        </w:rPr>
      </w:pPr>
    </w:p>
    <w:p w14:paraId="3C4017F9" w14:textId="47F55907" w:rsidR="00517D6B" w:rsidRPr="00517D6B" w:rsidRDefault="00517D6B" w:rsidP="00B47E23">
      <w:pPr>
        <w:jc w:val="both"/>
        <w:rPr>
          <w:sz w:val="26"/>
          <w:szCs w:val="26"/>
        </w:rPr>
      </w:pPr>
      <w:r w:rsidRPr="00517D6B">
        <w:rPr>
          <w:sz w:val="26"/>
          <w:szCs w:val="26"/>
        </w:rPr>
        <w:t xml:space="preserve">Направление подготовки – </w:t>
      </w:r>
      <w:r w:rsidRPr="00517D6B">
        <w:rPr>
          <w:iCs/>
          <w:sz w:val="26"/>
          <w:szCs w:val="26"/>
          <w:u w:val="single"/>
        </w:rPr>
        <w:t>38.04.03</w:t>
      </w:r>
      <w:r w:rsidR="00473F76" w:rsidRPr="00B81786">
        <w:rPr>
          <w:iCs/>
          <w:sz w:val="26"/>
          <w:szCs w:val="26"/>
          <w:u w:val="single"/>
        </w:rPr>
        <w:t xml:space="preserve"> </w:t>
      </w:r>
      <w:r w:rsidRPr="00517D6B">
        <w:rPr>
          <w:iCs/>
          <w:sz w:val="26"/>
          <w:szCs w:val="26"/>
          <w:u w:val="single"/>
        </w:rPr>
        <w:t>Управление персоналом</w:t>
      </w:r>
    </w:p>
    <w:p w14:paraId="01E477AA" w14:textId="2C69D5AA" w:rsidR="00517D6B" w:rsidRPr="00517D6B" w:rsidRDefault="00517D6B" w:rsidP="00B47E23">
      <w:pPr>
        <w:jc w:val="both"/>
        <w:rPr>
          <w:iCs/>
          <w:u w:val="single"/>
        </w:rPr>
      </w:pPr>
      <w:r w:rsidRPr="00517D6B">
        <w:rPr>
          <w:sz w:val="26"/>
          <w:szCs w:val="26"/>
        </w:rPr>
        <w:t xml:space="preserve">Профиль – </w:t>
      </w:r>
      <w:r w:rsidRPr="00517D6B">
        <w:rPr>
          <w:iCs/>
          <w:u w:val="single"/>
        </w:rPr>
        <w:t xml:space="preserve">Стратегическое управление персоналом </w:t>
      </w:r>
    </w:p>
    <w:p w14:paraId="34CF5DD2" w14:textId="77777777" w:rsidR="00517D6B" w:rsidRPr="00517D6B" w:rsidRDefault="00517D6B" w:rsidP="00B47E23">
      <w:pPr>
        <w:jc w:val="both"/>
        <w:rPr>
          <w:iCs/>
          <w:u w:val="single"/>
        </w:rPr>
      </w:pPr>
    </w:p>
    <w:p w14:paraId="124F0973" w14:textId="77777777" w:rsidR="00517D6B" w:rsidRPr="00517D6B" w:rsidRDefault="00517D6B" w:rsidP="00B47E23">
      <w:pPr>
        <w:widowControl w:val="0"/>
        <w:autoSpaceDE w:val="0"/>
        <w:autoSpaceDN w:val="0"/>
        <w:adjustRightInd w:val="0"/>
        <w:jc w:val="center"/>
        <w:rPr>
          <w:color w:val="000000"/>
          <w:sz w:val="26"/>
          <w:szCs w:val="26"/>
        </w:rPr>
      </w:pPr>
    </w:p>
    <w:p w14:paraId="7D2A482E" w14:textId="77777777" w:rsidR="00517D6B" w:rsidRPr="00517D6B" w:rsidRDefault="00517D6B" w:rsidP="00B47E23">
      <w:pPr>
        <w:widowControl w:val="0"/>
        <w:autoSpaceDE w:val="0"/>
        <w:autoSpaceDN w:val="0"/>
        <w:adjustRightInd w:val="0"/>
        <w:jc w:val="center"/>
        <w:rPr>
          <w:color w:val="000000"/>
          <w:sz w:val="26"/>
          <w:szCs w:val="26"/>
        </w:rPr>
      </w:pPr>
    </w:p>
    <w:p w14:paraId="5A2010E2" w14:textId="77777777" w:rsidR="00517D6B" w:rsidRPr="00517D6B" w:rsidRDefault="00517D6B" w:rsidP="00B47E23">
      <w:pPr>
        <w:widowControl w:val="0"/>
        <w:autoSpaceDE w:val="0"/>
        <w:autoSpaceDN w:val="0"/>
        <w:adjustRightInd w:val="0"/>
        <w:jc w:val="center"/>
        <w:rPr>
          <w:color w:val="000000"/>
          <w:sz w:val="26"/>
          <w:szCs w:val="26"/>
        </w:rPr>
      </w:pPr>
    </w:p>
    <w:p w14:paraId="1B3497D4" w14:textId="77777777" w:rsidR="00517D6B" w:rsidRPr="00517D6B" w:rsidRDefault="00517D6B" w:rsidP="00B47E23">
      <w:pPr>
        <w:widowControl w:val="0"/>
        <w:autoSpaceDE w:val="0"/>
        <w:autoSpaceDN w:val="0"/>
        <w:adjustRightInd w:val="0"/>
        <w:jc w:val="center"/>
        <w:rPr>
          <w:color w:val="000000"/>
          <w:sz w:val="26"/>
          <w:szCs w:val="26"/>
        </w:rPr>
      </w:pPr>
    </w:p>
    <w:p w14:paraId="4BB15ECE" w14:textId="77777777" w:rsidR="00517D6B" w:rsidRPr="00517D6B" w:rsidRDefault="00517D6B" w:rsidP="00B47E23">
      <w:pPr>
        <w:widowControl w:val="0"/>
        <w:autoSpaceDE w:val="0"/>
        <w:autoSpaceDN w:val="0"/>
        <w:adjustRightInd w:val="0"/>
        <w:jc w:val="center"/>
        <w:rPr>
          <w:color w:val="000000"/>
          <w:sz w:val="26"/>
          <w:szCs w:val="26"/>
        </w:rPr>
      </w:pPr>
    </w:p>
    <w:p w14:paraId="6E8EE6EA" w14:textId="77777777" w:rsidR="00517D6B" w:rsidRPr="00517D6B" w:rsidRDefault="00517D6B" w:rsidP="00B47E23">
      <w:pPr>
        <w:widowControl w:val="0"/>
        <w:autoSpaceDE w:val="0"/>
        <w:autoSpaceDN w:val="0"/>
        <w:adjustRightInd w:val="0"/>
        <w:jc w:val="center"/>
        <w:rPr>
          <w:color w:val="000000"/>
          <w:sz w:val="26"/>
          <w:szCs w:val="26"/>
        </w:rPr>
      </w:pPr>
    </w:p>
    <w:p w14:paraId="7B3D964A" w14:textId="7734A194" w:rsidR="00517D6B" w:rsidRDefault="00517D6B" w:rsidP="00B47E23">
      <w:pPr>
        <w:widowControl w:val="0"/>
        <w:autoSpaceDE w:val="0"/>
        <w:autoSpaceDN w:val="0"/>
        <w:adjustRightInd w:val="0"/>
        <w:jc w:val="center"/>
        <w:rPr>
          <w:color w:val="000000"/>
          <w:sz w:val="26"/>
          <w:szCs w:val="26"/>
        </w:rPr>
      </w:pPr>
    </w:p>
    <w:p w14:paraId="3927A50D" w14:textId="40F3A7FC" w:rsidR="00DB0924" w:rsidRDefault="00DB0924" w:rsidP="00B47E23">
      <w:pPr>
        <w:widowControl w:val="0"/>
        <w:autoSpaceDE w:val="0"/>
        <w:autoSpaceDN w:val="0"/>
        <w:adjustRightInd w:val="0"/>
        <w:jc w:val="center"/>
        <w:rPr>
          <w:color w:val="000000"/>
          <w:sz w:val="26"/>
          <w:szCs w:val="26"/>
        </w:rPr>
      </w:pPr>
    </w:p>
    <w:p w14:paraId="7154FA42" w14:textId="77777777" w:rsidR="00D576AE" w:rsidRDefault="00D576AE" w:rsidP="00B47E23">
      <w:pPr>
        <w:widowControl w:val="0"/>
        <w:autoSpaceDE w:val="0"/>
        <w:autoSpaceDN w:val="0"/>
        <w:adjustRightInd w:val="0"/>
        <w:jc w:val="center"/>
        <w:rPr>
          <w:color w:val="000000"/>
          <w:sz w:val="26"/>
          <w:szCs w:val="26"/>
        </w:rPr>
      </w:pPr>
    </w:p>
    <w:p w14:paraId="6411A8D7" w14:textId="77777777" w:rsidR="00D576AE" w:rsidRDefault="00D576AE" w:rsidP="00B47E23">
      <w:pPr>
        <w:widowControl w:val="0"/>
        <w:autoSpaceDE w:val="0"/>
        <w:autoSpaceDN w:val="0"/>
        <w:adjustRightInd w:val="0"/>
        <w:jc w:val="center"/>
        <w:rPr>
          <w:color w:val="000000"/>
          <w:sz w:val="26"/>
          <w:szCs w:val="26"/>
        </w:rPr>
      </w:pPr>
    </w:p>
    <w:p w14:paraId="14872B7B" w14:textId="77777777" w:rsidR="00D576AE" w:rsidRDefault="00D576AE" w:rsidP="00B47E23">
      <w:pPr>
        <w:widowControl w:val="0"/>
        <w:autoSpaceDE w:val="0"/>
        <w:autoSpaceDN w:val="0"/>
        <w:adjustRightInd w:val="0"/>
        <w:jc w:val="center"/>
        <w:rPr>
          <w:color w:val="000000"/>
          <w:sz w:val="26"/>
          <w:szCs w:val="26"/>
        </w:rPr>
      </w:pPr>
    </w:p>
    <w:p w14:paraId="5E80343B" w14:textId="7760926C" w:rsidR="00DB0924" w:rsidRDefault="00DB0924" w:rsidP="00B47E23">
      <w:pPr>
        <w:widowControl w:val="0"/>
        <w:autoSpaceDE w:val="0"/>
        <w:autoSpaceDN w:val="0"/>
        <w:adjustRightInd w:val="0"/>
        <w:jc w:val="center"/>
        <w:rPr>
          <w:color w:val="000000"/>
          <w:sz w:val="26"/>
          <w:szCs w:val="26"/>
        </w:rPr>
      </w:pPr>
    </w:p>
    <w:p w14:paraId="04BB9BAF" w14:textId="77777777" w:rsidR="00517D6B" w:rsidRPr="00517D6B" w:rsidRDefault="00517D6B" w:rsidP="00B47E23">
      <w:pPr>
        <w:widowControl w:val="0"/>
        <w:autoSpaceDE w:val="0"/>
        <w:autoSpaceDN w:val="0"/>
        <w:adjustRightInd w:val="0"/>
        <w:jc w:val="center"/>
        <w:rPr>
          <w:color w:val="000000"/>
          <w:sz w:val="26"/>
          <w:szCs w:val="26"/>
        </w:rPr>
      </w:pPr>
    </w:p>
    <w:p w14:paraId="2C50335C" w14:textId="0356E472" w:rsidR="00517D6B" w:rsidRPr="00517D6B" w:rsidRDefault="0012687C" w:rsidP="00B47E23">
      <w:pPr>
        <w:widowControl w:val="0"/>
        <w:autoSpaceDE w:val="0"/>
        <w:autoSpaceDN w:val="0"/>
        <w:adjustRightInd w:val="0"/>
        <w:jc w:val="center"/>
        <w:rPr>
          <w:color w:val="000000"/>
          <w:sz w:val="26"/>
          <w:szCs w:val="26"/>
        </w:rPr>
      </w:pPr>
      <w:r w:rsidRPr="0012687C">
        <w:rPr>
          <w:color w:val="000000"/>
          <w:sz w:val="26"/>
          <w:szCs w:val="26"/>
        </w:rPr>
        <w:t>КРАСНОЯРСК</w:t>
      </w:r>
    </w:p>
    <w:p w14:paraId="73F450C3" w14:textId="77777777" w:rsidR="00517D6B" w:rsidRPr="00517D6B" w:rsidRDefault="00517D6B" w:rsidP="00B47E23">
      <w:pPr>
        <w:rPr>
          <w:b/>
          <w:bCs/>
          <w:sz w:val="28"/>
          <w:szCs w:val="28"/>
        </w:rPr>
      </w:pPr>
      <w:r w:rsidRPr="00517D6B">
        <w:rPr>
          <w:b/>
          <w:bCs/>
          <w:sz w:val="28"/>
          <w:szCs w:val="28"/>
        </w:rPr>
        <w:br w:type="page"/>
      </w:r>
    </w:p>
    <w:p w14:paraId="7ECB3854" w14:textId="77777777" w:rsidR="00517D6B" w:rsidRPr="00D576AE" w:rsidRDefault="00517D6B" w:rsidP="00B47E23">
      <w:pPr>
        <w:jc w:val="center"/>
      </w:pPr>
      <w:r w:rsidRPr="00D576AE">
        <w:rPr>
          <w:b/>
          <w:bCs/>
        </w:rPr>
        <w:lastRenderedPageBreak/>
        <w:t>1. Общие положения</w:t>
      </w:r>
    </w:p>
    <w:p w14:paraId="553CF982" w14:textId="77777777" w:rsidR="00517D6B" w:rsidRPr="00517D6B" w:rsidRDefault="00517D6B" w:rsidP="00B47E23">
      <w:pPr>
        <w:ind w:firstLine="720"/>
        <w:jc w:val="both"/>
      </w:pPr>
    </w:p>
    <w:p w14:paraId="1F3CC7F8" w14:textId="77777777" w:rsidR="00517D6B" w:rsidRPr="00517D6B" w:rsidRDefault="00517D6B" w:rsidP="00B47E23">
      <w:pPr>
        <w:ind w:firstLine="720"/>
        <w:jc w:val="both"/>
      </w:pPr>
      <w:r w:rsidRPr="00517D6B">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79D04377" w14:textId="77777777" w:rsidR="00517D6B" w:rsidRPr="00517D6B" w:rsidRDefault="00517D6B" w:rsidP="00B47E23">
      <w:pPr>
        <w:ind w:firstLine="720"/>
        <w:jc w:val="both"/>
      </w:pPr>
      <w:r w:rsidRPr="00517D6B">
        <w:t>Фонд оценочных средств предназначен для использования обучающимися, преподавателями, администрацией Университета,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45B92C48" w14:textId="77777777" w:rsidR="00517D6B" w:rsidRPr="00517D6B" w:rsidRDefault="00517D6B" w:rsidP="00B47E23">
      <w:pPr>
        <w:widowControl w:val="0"/>
        <w:tabs>
          <w:tab w:val="left" w:pos="1289"/>
        </w:tabs>
        <w:ind w:firstLine="902"/>
        <w:jc w:val="both"/>
        <w:rPr>
          <w:color w:val="000000"/>
        </w:rPr>
      </w:pPr>
      <w:r w:rsidRPr="00517D6B">
        <w:rPr>
          <w:color w:val="000000"/>
        </w:rPr>
        <w:t>Задачами ФОС являются:</w:t>
      </w:r>
    </w:p>
    <w:p w14:paraId="6BE4B054" w14:textId="77777777" w:rsidR="00517D6B" w:rsidRPr="00517D6B" w:rsidRDefault="00517D6B" w:rsidP="00B47E23">
      <w:pPr>
        <w:widowControl w:val="0"/>
        <w:tabs>
          <w:tab w:val="left" w:pos="1044"/>
        </w:tabs>
        <w:ind w:firstLine="902"/>
        <w:jc w:val="both"/>
        <w:rPr>
          <w:color w:val="000000"/>
        </w:rPr>
      </w:pPr>
      <w:r w:rsidRPr="00517D6B">
        <w:rPr>
          <w:color w:val="000000"/>
        </w:rPr>
        <w:t xml:space="preserve">– оценка достижений обучающихся в процессе </w:t>
      </w:r>
      <w:r w:rsidRPr="00517D6B">
        <w:rPr>
          <w:iCs/>
          <w:color w:val="000000"/>
        </w:rPr>
        <w:t>изучения дисциплины</w:t>
      </w:r>
      <w:r w:rsidRPr="00517D6B">
        <w:rPr>
          <w:color w:val="000000"/>
        </w:rPr>
        <w:t>;</w:t>
      </w:r>
    </w:p>
    <w:p w14:paraId="3F4D6F1E" w14:textId="77777777" w:rsidR="00517D6B" w:rsidRPr="00517D6B" w:rsidRDefault="00517D6B" w:rsidP="00B47E23">
      <w:pPr>
        <w:widowControl w:val="0"/>
        <w:tabs>
          <w:tab w:val="left" w:pos="1021"/>
        </w:tabs>
        <w:ind w:firstLine="902"/>
        <w:jc w:val="both"/>
        <w:rPr>
          <w:color w:val="000000"/>
        </w:rPr>
      </w:pPr>
      <w:r w:rsidRPr="00517D6B">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18AC9B42" w14:textId="77777777" w:rsidR="00517D6B" w:rsidRPr="00517D6B" w:rsidRDefault="00517D6B" w:rsidP="00B47E23">
      <w:pPr>
        <w:widowControl w:val="0"/>
        <w:tabs>
          <w:tab w:val="left" w:pos="1044"/>
        </w:tabs>
        <w:ind w:firstLine="902"/>
        <w:jc w:val="both"/>
        <w:rPr>
          <w:color w:val="000000"/>
        </w:rPr>
      </w:pPr>
      <w:r w:rsidRPr="00517D6B">
        <w:rPr>
          <w:color w:val="000000"/>
        </w:rPr>
        <w:t>– самоподготовка и самоконтроль обучающихся в процессе обучения.</w:t>
      </w:r>
    </w:p>
    <w:p w14:paraId="30CCDFC9" w14:textId="77777777" w:rsidR="00517D6B" w:rsidRPr="00517D6B" w:rsidRDefault="00517D6B" w:rsidP="00B47E23">
      <w:pPr>
        <w:widowControl w:val="0"/>
        <w:tabs>
          <w:tab w:val="left" w:pos="1477"/>
        </w:tabs>
        <w:ind w:firstLine="720"/>
        <w:jc w:val="both"/>
        <w:rPr>
          <w:color w:val="000000"/>
        </w:rPr>
      </w:pPr>
      <w:r w:rsidRPr="00517D6B">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3EB1ED53" w14:textId="77777777" w:rsidR="00517D6B" w:rsidRPr="00517D6B" w:rsidRDefault="00517D6B" w:rsidP="00B47E23">
      <w:pPr>
        <w:ind w:firstLine="720"/>
        <w:jc w:val="both"/>
      </w:pPr>
      <w:r w:rsidRPr="00517D6B">
        <w:t>Для оценки уровня сформированности компетенций используется трехуровневая система:</w:t>
      </w:r>
    </w:p>
    <w:p w14:paraId="4AEA51AF" w14:textId="77777777" w:rsidR="00517D6B" w:rsidRPr="00517D6B" w:rsidRDefault="00517D6B" w:rsidP="00B47E23">
      <w:pPr>
        <w:autoSpaceDE w:val="0"/>
        <w:ind w:firstLine="709"/>
        <w:jc w:val="both"/>
        <w:rPr>
          <w:color w:val="000000"/>
          <w:lang w:eastAsia="en-US"/>
        </w:rPr>
      </w:pPr>
      <w:r w:rsidRPr="00517D6B">
        <w:t>– минимальный уровень освоения, обязательный для всех обучающихся по завершению освоения образовательной программы;</w:t>
      </w:r>
      <w:r w:rsidRPr="00517D6B">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1A4C79D2" w14:textId="77777777" w:rsidR="00517D6B" w:rsidRPr="00517D6B" w:rsidRDefault="00517D6B" w:rsidP="00B47E23">
      <w:pPr>
        <w:autoSpaceDE w:val="0"/>
        <w:ind w:firstLine="709"/>
        <w:jc w:val="both"/>
        <w:rPr>
          <w:color w:val="000000"/>
          <w:lang w:eastAsia="en-US"/>
        </w:rPr>
      </w:pPr>
      <w:r w:rsidRPr="00517D6B">
        <w:t>– базовый уровень освоения, превышение минимальных характеристик сформированности компетенций;</w:t>
      </w:r>
      <w:r w:rsidRPr="00517D6B">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02EA3F90" w14:textId="77777777" w:rsidR="00517D6B" w:rsidRPr="00517D6B" w:rsidRDefault="00517D6B" w:rsidP="00B47E23">
      <w:pPr>
        <w:autoSpaceDE w:val="0"/>
        <w:ind w:firstLine="709"/>
        <w:jc w:val="both"/>
        <w:rPr>
          <w:color w:val="000000"/>
        </w:rPr>
      </w:pPr>
      <w:r w:rsidRPr="00517D6B">
        <w:t>– высокий уровень освоения, максимально возможная выраженность характеристик компетенций;</w:t>
      </w:r>
      <w:r w:rsidRPr="00517D6B">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6F953BB8" w14:textId="77777777" w:rsidR="00517D6B" w:rsidRPr="00517D6B" w:rsidRDefault="00517D6B" w:rsidP="00B47E23">
      <w:pPr>
        <w:autoSpaceDE w:val="0"/>
        <w:ind w:firstLine="709"/>
        <w:jc w:val="both"/>
        <w:rPr>
          <w:color w:val="000000"/>
        </w:rPr>
      </w:pPr>
    </w:p>
    <w:p w14:paraId="4B20FBD4" w14:textId="77777777" w:rsidR="00517D6B" w:rsidRPr="00D576AE" w:rsidRDefault="00517D6B" w:rsidP="00B47E23">
      <w:pPr>
        <w:jc w:val="center"/>
        <w:rPr>
          <w:b/>
          <w:bCs/>
        </w:rPr>
      </w:pPr>
      <w:r w:rsidRPr="00D576AE">
        <w:rPr>
          <w:b/>
          <w:bCs/>
        </w:rPr>
        <w:t>2. Перечень компетенций, в формировании которых участвует дисциплина.</w:t>
      </w:r>
    </w:p>
    <w:p w14:paraId="4B69D9D8" w14:textId="77777777" w:rsidR="00517D6B" w:rsidRPr="00D576AE" w:rsidRDefault="00517D6B" w:rsidP="00B47E23">
      <w:pPr>
        <w:jc w:val="center"/>
        <w:rPr>
          <w:b/>
          <w:bCs/>
        </w:rPr>
      </w:pPr>
      <w:r w:rsidRPr="00D576AE">
        <w:rPr>
          <w:b/>
          <w:bCs/>
        </w:rPr>
        <w:t>Программа контрольно-оценочных мероприятий.</w:t>
      </w:r>
    </w:p>
    <w:p w14:paraId="36D7078A" w14:textId="77777777" w:rsidR="00517D6B" w:rsidRPr="00D576AE" w:rsidRDefault="00517D6B" w:rsidP="00B47E23">
      <w:pPr>
        <w:jc w:val="center"/>
        <w:rPr>
          <w:b/>
          <w:bCs/>
        </w:rPr>
      </w:pPr>
      <w:r w:rsidRPr="00D576AE">
        <w:rPr>
          <w:b/>
          <w:bCs/>
        </w:rPr>
        <w:t>Показатели оценивания компетенций, критерии оценки</w:t>
      </w:r>
    </w:p>
    <w:p w14:paraId="115B0C44" w14:textId="77777777" w:rsidR="00D576AE" w:rsidRDefault="00D576AE" w:rsidP="00B47E23">
      <w:pPr>
        <w:ind w:firstLine="709"/>
        <w:jc w:val="both"/>
        <w:rPr>
          <w:iCs/>
        </w:rPr>
      </w:pPr>
    </w:p>
    <w:p w14:paraId="72490B54" w14:textId="2E892B92" w:rsidR="00517D6B" w:rsidRPr="00517D6B" w:rsidRDefault="00517D6B" w:rsidP="00B47E23">
      <w:pPr>
        <w:ind w:firstLine="709"/>
        <w:jc w:val="both"/>
      </w:pPr>
      <w:r w:rsidRPr="00517D6B">
        <w:rPr>
          <w:iCs/>
        </w:rPr>
        <w:t xml:space="preserve">Дисциплина </w:t>
      </w:r>
      <w:r w:rsidRPr="00517D6B">
        <w:t>«</w:t>
      </w:r>
      <w:r w:rsidR="003F6819" w:rsidRPr="003F6819">
        <w:t>HR-</w:t>
      </w:r>
      <w:proofErr w:type="spellStart"/>
      <w:r w:rsidR="003F6819" w:rsidRPr="003F6819">
        <w:t>стратегирование</w:t>
      </w:r>
      <w:proofErr w:type="spellEnd"/>
      <w:r w:rsidRPr="00517D6B">
        <w:t>» участвует в формировании компетенци</w:t>
      </w:r>
      <w:r w:rsidR="0012687C">
        <w:t>и</w:t>
      </w:r>
      <w:r w:rsidRPr="00517D6B">
        <w:t>:</w:t>
      </w:r>
    </w:p>
    <w:p w14:paraId="7968F818" w14:textId="4143F1D5" w:rsidR="0012687C" w:rsidRDefault="0012687C" w:rsidP="00B47E23">
      <w:pPr>
        <w:ind w:firstLine="709"/>
        <w:jc w:val="both"/>
      </w:pPr>
      <w:r w:rsidRPr="0012687C">
        <w:t>ПК-2.2 Способен реализовывать систему стратегического управления персоналом организации</w:t>
      </w:r>
      <w:r>
        <w:t>.</w:t>
      </w:r>
    </w:p>
    <w:p w14:paraId="66A15DC1" w14:textId="77777777" w:rsidR="000C59CF" w:rsidRPr="00517D6B" w:rsidRDefault="000C59CF" w:rsidP="00B47E23">
      <w:pPr>
        <w:ind w:firstLine="709"/>
        <w:jc w:val="both"/>
      </w:pPr>
    </w:p>
    <w:p w14:paraId="642C0B37" w14:textId="77777777" w:rsidR="00517D6B" w:rsidRPr="00517D6B" w:rsidRDefault="00517D6B" w:rsidP="00B47E23">
      <w:pPr>
        <w:jc w:val="center"/>
        <w:rPr>
          <w:b/>
          <w:bCs/>
          <w:color w:val="000000" w:themeColor="text1"/>
        </w:rPr>
      </w:pPr>
      <w:r w:rsidRPr="00517D6B">
        <w:rPr>
          <w:b/>
          <w:bCs/>
        </w:rPr>
        <w:t>Программа контрольно-оценочных мероприятий очно-заочная форма обучения</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489"/>
        <w:gridCol w:w="3402"/>
        <w:gridCol w:w="1417"/>
        <w:gridCol w:w="2694"/>
      </w:tblGrid>
      <w:tr w:rsidR="00517D6B" w:rsidRPr="00D576AE" w14:paraId="4DCF50C5" w14:textId="77777777" w:rsidTr="00D576AE">
        <w:tc>
          <w:tcPr>
            <w:tcW w:w="426" w:type="dxa"/>
            <w:vAlign w:val="center"/>
          </w:tcPr>
          <w:p w14:paraId="08B722F6" w14:textId="77777777" w:rsidR="00517D6B" w:rsidRPr="00D576AE" w:rsidRDefault="00517D6B" w:rsidP="00B47E23">
            <w:pPr>
              <w:jc w:val="center"/>
              <w:rPr>
                <w:sz w:val="20"/>
                <w:szCs w:val="20"/>
              </w:rPr>
            </w:pPr>
            <w:bookmarkStart w:id="0" w:name="_Hlk118619176"/>
            <w:r w:rsidRPr="00D576AE">
              <w:rPr>
                <w:sz w:val="20"/>
                <w:szCs w:val="20"/>
              </w:rPr>
              <w:t>№</w:t>
            </w:r>
          </w:p>
        </w:tc>
        <w:tc>
          <w:tcPr>
            <w:tcW w:w="851" w:type="dxa"/>
            <w:vAlign w:val="center"/>
          </w:tcPr>
          <w:p w14:paraId="74C4F302" w14:textId="77777777" w:rsidR="00517D6B" w:rsidRPr="00D576AE" w:rsidRDefault="00517D6B" w:rsidP="00B47E23">
            <w:pPr>
              <w:jc w:val="center"/>
              <w:rPr>
                <w:sz w:val="20"/>
                <w:szCs w:val="20"/>
              </w:rPr>
            </w:pPr>
            <w:r w:rsidRPr="00D576AE">
              <w:rPr>
                <w:sz w:val="20"/>
                <w:szCs w:val="20"/>
              </w:rPr>
              <w:t>Неделя</w:t>
            </w:r>
          </w:p>
        </w:tc>
        <w:tc>
          <w:tcPr>
            <w:tcW w:w="1489" w:type="dxa"/>
            <w:vAlign w:val="center"/>
          </w:tcPr>
          <w:p w14:paraId="42AB840B" w14:textId="77777777" w:rsidR="00517D6B" w:rsidRPr="00D576AE" w:rsidRDefault="00517D6B" w:rsidP="00B47E23">
            <w:pPr>
              <w:jc w:val="center"/>
              <w:rPr>
                <w:sz w:val="20"/>
                <w:szCs w:val="20"/>
              </w:rPr>
            </w:pPr>
            <w:r w:rsidRPr="00D576AE">
              <w:rPr>
                <w:sz w:val="20"/>
                <w:szCs w:val="20"/>
              </w:rPr>
              <w:t>Наименование</w:t>
            </w:r>
          </w:p>
          <w:p w14:paraId="48F57EA0" w14:textId="77777777" w:rsidR="00517D6B" w:rsidRPr="00D576AE" w:rsidRDefault="00517D6B" w:rsidP="00B47E23">
            <w:pPr>
              <w:jc w:val="center"/>
              <w:rPr>
                <w:sz w:val="20"/>
                <w:szCs w:val="20"/>
              </w:rPr>
            </w:pPr>
            <w:r w:rsidRPr="00D576AE">
              <w:rPr>
                <w:sz w:val="20"/>
                <w:szCs w:val="20"/>
              </w:rPr>
              <w:t>контрольно-оценочного</w:t>
            </w:r>
          </w:p>
          <w:p w14:paraId="0D0797CB" w14:textId="77777777" w:rsidR="00517D6B" w:rsidRPr="00D576AE" w:rsidRDefault="00517D6B" w:rsidP="00B47E23">
            <w:pPr>
              <w:jc w:val="center"/>
              <w:rPr>
                <w:sz w:val="20"/>
                <w:szCs w:val="20"/>
              </w:rPr>
            </w:pPr>
            <w:r w:rsidRPr="00D576AE">
              <w:rPr>
                <w:sz w:val="20"/>
                <w:szCs w:val="20"/>
              </w:rPr>
              <w:t>мероприятия</w:t>
            </w:r>
          </w:p>
        </w:tc>
        <w:tc>
          <w:tcPr>
            <w:tcW w:w="3402" w:type="dxa"/>
            <w:vAlign w:val="center"/>
          </w:tcPr>
          <w:p w14:paraId="77570E26" w14:textId="77777777" w:rsidR="00517D6B" w:rsidRPr="00D576AE" w:rsidRDefault="00517D6B" w:rsidP="00B47E23">
            <w:pPr>
              <w:jc w:val="center"/>
              <w:rPr>
                <w:sz w:val="20"/>
                <w:szCs w:val="20"/>
              </w:rPr>
            </w:pPr>
            <w:r w:rsidRPr="00D576AE">
              <w:rPr>
                <w:sz w:val="20"/>
                <w:szCs w:val="20"/>
              </w:rPr>
              <w:t>Объект контроля</w:t>
            </w:r>
          </w:p>
          <w:p w14:paraId="61C6CBFA" w14:textId="77777777" w:rsidR="00517D6B" w:rsidRPr="00D576AE" w:rsidRDefault="00517D6B" w:rsidP="00B47E23">
            <w:pPr>
              <w:jc w:val="center"/>
              <w:rPr>
                <w:sz w:val="20"/>
                <w:szCs w:val="20"/>
              </w:rPr>
            </w:pPr>
            <w:r w:rsidRPr="00D576AE">
              <w:rPr>
                <w:sz w:val="20"/>
                <w:szCs w:val="20"/>
              </w:rPr>
              <w:t>(понятие/тем/раздел и т.д. дисциплины)</w:t>
            </w:r>
          </w:p>
        </w:tc>
        <w:tc>
          <w:tcPr>
            <w:tcW w:w="1417" w:type="dxa"/>
            <w:vAlign w:val="center"/>
          </w:tcPr>
          <w:p w14:paraId="228C1F8C" w14:textId="77777777" w:rsidR="00517D6B" w:rsidRPr="00D576AE" w:rsidRDefault="00517D6B" w:rsidP="00B47E23">
            <w:pPr>
              <w:jc w:val="center"/>
              <w:rPr>
                <w:sz w:val="20"/>
                <w:szCs w:val="20"/>
              </w:rPr>
            </w:pPr>
            <w:r w:rsidRPr="00D576AE">
              <w:rPr>
                <w:sz w:val="20"/>
                <w:szCs w:val="20"/>
              </w:rPr>
              <w:t>Код индикатора достижения компетенции</w:t>
            </w:r>
          </w:p>
        </w:tc>
        <w:tc>
          <w:tcPr>
            <w:tcW w:w="2694" w:type="dxa"/>
            <w:vAlign w:val="center"/>
          </w:tcPr>
          <w:p w14:paraId="74A2FCA5" w14:textId="77777777" w:rsidR="00517D6B" w:rsidRPr="00D576AE" w:rsidRDefault="00517D6B" w:rsidP="00B47E23">
            <w:pPr>
              <w:jc w:val="center"/>
              <w:rPr>
                <w:sz w:val="20"/>
                <w:szCs w:val="20"/>
              </w:rPr>
            </w:pPr>
            <w:r w:rsidRPr="00D576AE">
              <w:rPr>
                <w:sz w:val="20"/>
                <w:szCs w:val="20"/>
              </w:rPr>
              <w:t>Наименование</w:t>
            </w:r>
          </w:p>
          <w:p w14:paraId="2BC34E63" w14:textId="77777777" w:rsidR="00517D6B" w:rsidRPr="00D576AE" w:rsidRDefault="00517D6B" w:rsidP="00B47E23">
            <w:pPr>
              <w:jc w:val="center"/>
              <w:rPr>
                <w:sz w:val="20"/>
                <w:szCs w:val="20"/>
              </w:rPr>
            </w:pPr>
            <w:r w:rsidRPr="00D576AE">
              <w:rPr>
                <w:sz w:val="20"/>
                <w:szCs w:val="20"/>
              </w:rPr>
              <w:t>оценочного средства</w:t>
            </w:r>
          </w:p>
          <w:p w14:paraId="7EA2FCF5" w14:textId="7F1F91C2" w:rsidR="00517D6B" w:rsidRPr="00D576AE" w:rsidRDefault="00D576AE" w:rsidP="00B47E23">
            <w:pPr>
              <w:jc w:val="center"/>
              <w:rPr>
                <w:iCs/>
                <w:sz w:val="20"/>
                <w:szCs w:val="20"/>
              </w:rPr>
            </w:pPr>
            <w:r>
              <w:rPr>
                <w:sz w:val="20"/>
                <w:szCs w:val="20"/>
              </w:rPr>
              <w:t>(форма проведения</w:t>
            </w:r>
            <w:r w:rsidR="00517D6B" w:rsidRPr="00D576AE">
              <w:rPr>
                <w:sz w:val="20"/>
                <w:szCs w:val="20"/>
              </w:rPr>
              <w:t>)</w:t>
            </w:r>
          </w:p>
        </w:tc>
      </w:tr>
      <w:tr w:rsidR="00517D6B" w:rsidRPr="00D576AE" w14:paraId="178250B3" w14:textId="77777777" w:rsidTr="00D576AE">
        <w:tc>
          <w:tcPr>
            <w:tcW w:w="10279" w:type="dxa"/>
            <w:gridSpan w:val="6"/>
            <w:vAlign w:val="center"/>
          </w:tcPr>
          <w:p w14:paraId="255A6285" w14:textId="2F1B1061" w:rsidR="00517D6B" w:rsidRPr="00D576AE" w:rsidRDefault="005B0563" w:rsidP="00B47E23">
            <w:pPr>
              <w:jc w:val="center"/>
              <w:rPr>
                <w:iCs/>
                <w:sz w:val="20"/>
                <w:szCs w:val="20"/>
              </w:rPr>
            </w:pPr>
            <w:r w:rsidRPr="00D576AE">
              <w:rPr>
                <w:b/>
                <w:bCs/>
                <w:sz w:val="20"/>
                <w:szCs w:val="20"/>
              </w:rPr>
              <w:t>2</w:t>
            </w:r>
            <w:r w:rsidR="00B069A7" w:rsidRPr="00D576AE">
              <w:rPr>
                <w:b/>
                <w:bCs/>
                <w:sz w:val="20"/>
                <w:szCs w:val="20"/>
              </w:rPr>
              <w:t xml:space="preserve"> </w:t>
            </w:r>
            <w:proofErr w:type="spellStart"/>
            <w:r w:rsidR="00517D6B" w:rsidRPr="00D576AE">
              <w:rPr>
                <w:b/>
                <w:bCs/>
                <w:sz w:val="20"/>
                <w:szCs w:val="20"/>
                <w:lang w:val="en-US"/>
              </w:rPr>
              <w:t>семестр</w:t>
            </w:r>
            <w:proofErr w:type="spellEnd"/>
          </w:p>
        </w:tc>
      </w:tr>
      <w:tr w:rsidR="00517D6B" w:rsidRPr="00D576AE" w14:paraId="3AFC962D" w14:textId="77777777" w:rsidTr="00D576AE">
        <w:tc>
          <w:tcPr>
            <w:tcW w:w="426" w:type="dxa"/>
            <w:vAlign w:val="center"/>
          </w:tcPr>
          <w:p w14:paraId="7D5EA855" w14:textId="77777777" w:rsidR="00517D6B" w:rsidRPr="00D576AE" w:rsidRDefault="00517D6B" w:rsidP="00B47E23">
            <w:pPr>
              <w:widowControl w:val="0"/>
              <w:autoSpaceDE w:val="0"/>
              <w:autoSpaceDN w:val="0"/>
              <w:adjustRightInd w:val="0"/>
              <w:jc w:val="center"/>
              <w:rPr>
                <w:sz w:val="20"/>
                <w:szCs w:val="20"/>
              </w:rPr>
            </w:pPr>
            <w:r w:rsidRPr="00D576AE">
              <w:rPr>
                <w:sz w:val="20"/>
                <w:szCs w:val="20"/>
              </w:rPr>
              <w:t>1</w:t>
            </w:r>
          </w:p>
        </w:tc>
        <w:tc>
          <w:tcPr>
            <w:tcW w:w="851" w:type="dxa"/>
            <w:vAlign w:val="center"/>
          </w:tcPr>
          <w:p w14:paraId="336CC5C2" w14:textId="263974B2" w:rsidR="00517D6B" w:rsidRPr="00D576AE" w:rsidRDefault="00B23E36" w:rsidP="00B47E23">
            <w:pPr>
              <w:widowControl w:val="0"/>
              <w:autoSpaceDE w:val="0"/>
              <w:autoSpaceDN w:val="0"/>
              <w:adjustRightInd w:val="0"/>
              <w:jc w:val="center"/>
              <w:rPr>
                <w:sz w:val="20"/>
                <w:szCs w:val="20"/>
              </w:rPr>
            </w:pPr>
            <w:r w:rsidRPr="00D576AE">
              <w:rPr>
                <w:sz w:val="20"/>
                <w:szCs w:val="20"/>
              </w:rPr>
              <w:t>1-2</w:t>
            </w:r>
          </w:p>
        </w:tc>
        <w:tc>
          <w:tcPr>
            <w:tcW w:w="1489" w:type="dxa"/>
            <w:vAlign w:val="center"/>
          </w:tcPr>
          <w:p w14:paraId="6EEB6722" w14:textId="77777777" w:rsidR="00517D6B" w:rsidRPr="00D576AE" w:rsidRDefault="00517D6B" w:rsidP="00B47E23">
            <w:pPr>
              <w:rPr>
                <w:sz w:val="20"/>
                <w:szCs w:val="20"/>
              </w:rPr>
            </w:pPr>
            <w:r w:rsidRPr="00D576AE">
              <w:rPr>
                <w:sz w:val="20"/>
                <w:szCs w:val="20"/>
              </w:rPr>
              <w:t>Текущий контроль</w:t>
            </w:r>
          </w:p>
        </w:tc>
        <w:tc>
          <w:tcPr>
            <w:tcW w:w="3402" w:type="dxa"/>
            <w:vAlign w:val="center"/>
          </w:tcPr>
          <w:p w14:paraId="57E08461" w14:textId="2270862E" w:rsidR="00517D6B" w:rsidRPr="00D576AE" w:rsidRDefault="00517D6B" w:rsidP="00B47E23">
            <w:pPr>
              <w:rPr>
                <w:sz w:val="20"/>
                <w:szCs w:val="20"/>
              </w:rPr>
            </w:pPr>
            <w:r w:rsidRPr="00D576AE">
              <w:rPr>
                <w:color w:val="000000"/>
                <w:sz w:val="20"/>
                <w:szCs w:val="20"/>
              </w:rPr>
              <w:t>Тема 1.</w:t>
            </w:r>
            <w:r w:rsidR="00B65B4B" w:rsidRPr="00D576AE">
              <w:rPr>
                <w:color w:val="000000"/>
                <w:sz w:val="20"/>
                <w:szCs w:val="20"/>
              </w:rPr>
              <w:t>1</w:t>
            </w:r>
            <w:r w:rsidRPr="00D576AE">
              <w:rPr>
                <w:color w:val="000000"/>
                <w:sz w:val="20"/>
                <w:szCs w:val="20"/>
              </w:rPr>
              <w:t xml:space="preserve"> </w:t>
            </w:r>
            <w:bookmarkStart w:id="1" w:name="_Hlk118622819"/>
            <w:r w:rsidR="00B65B4B" w:rsidRPr="00D576AE">
              <w:rPr>
                <w:bCs/>
                <w:iCs/>
                <w:sz w:val="20"/>
                <w:szCs w:val="20"/>
                <w:lang w:eastAsia="en-US"/>
              </w:rPr>
              <w:t>Постановка стратегических целей в управлении персоналом и обеспечении кадровой безопасности</w:t>
            </w:r>
            <w:bookmarkEnd w:id="1"/>
          </w:p>
        </w:tc>
        <w:tc>
          <w:tcPr>
            <w:tcW w:w="1417" w:type="dxa"/>
            <w:vAlign w:val="center"/>
          </w:tcPr>
          <w:p w14:paraId="5B434EFC" w14:textId="77777777" w:rsidR="00517D6B" w:rsidRPr="00D576AE" w:rsidRDefault="00517D6B" w:rsidP="00B47E23">
            <w:pPr>
              <w:widowControl w:val="0"/>
              <w:autoSpaceDE w:val="0"/>
              <w:autoSpaceDN w:val="0"/>
              <w:adjustRightInd w:val="0"/>
              <w:jc w:val="center"/>
              <w:rPr>
                <w:sz w:val="20"/>
                <w:szCs w:val="20"/>
              </w:rPr>
            </w:pPr>
            <w:r w:rsidRPr="00D576AE">
              <w:rPr>
                <w:bCs/>
                <w:sz w:val="20"/>
                <w:szCs w:val="20"/>
              </w:rPr>
              <w:t>ПК-2.2.1</w:t>
            </w:r>
          </w:p>
        </w:tc>
        <w:tc>
          <w:tcPr>
            <w:tcW w:w="2694" w:type="dxa"/>
            <w:shd w:val="clear" w:color="auto" w:fill="FFFFFF" w:themeFill="background1"/>
            <w:vAlign w:val="center"/>
          </w:tcPr>
          <w:p w14:paraId="4039F9E8" w14:textId="77777777" w:rsidR="00517D6B" w:rsidRPr="00D576AE" w:rsidRDefault="00517D6B" w:rsidP="00B47E23">
            <w:pPr>
              <w:jc w:val="both"/>
              <w:rPr>
                <w:iCs/>
                <w:sz w:val="20"/>
                <w:szCs w:val="20"/>
              </w:rPr>
            </w:pPr>
            <w:r w:rsidRPr="00D576AE">
              <w:rPr>
                <w:iCs/>
                <w:sz w:val="20"/>
                <w:szCs w:val="20"/>
              </w:rPr>
              <w:t xml:space="preserve">Собеседование (устно) </w:t>
            </w:r>
          </w:p>
          <w:p w14:paraId="0BCFB918" w14:textId="4C8EAAA7" w:rsidR="00517D6B" w:rsidRPr="00D576AE" w:rsidRDefault="00517D6B" w:rsidP="00B47E23">
            <w:pPr>
              <w:jc w:val="both"/>
              <w:rPr>
                <w:iCs/>
                <w:sz w:val="20"/>
                <w:szCs w:val="20"/>
              </w:rPr>
            </w:pPr>
          </w:p>
        </w:tc>
      </w:tr>
      <w:tr w:rsidR="00B23E36" w:rsidRPr="00D576AE" w14:paraId="31D78C43" w14:textId="77777777" w:rsidTr="00D576AE">
        <w:tc>
          <w:tcPr>
            <w:tcW w:w="426" w:type="dxa"/>
            <w:vAlign w:val="center"/>
          </w:tcPr>
          <w:p w14:paraId="071A08A1" w14:textId="77777777" w:rsidR="00B23E36" w:rsidRPr="00D576AE" w:rsidRDefault="00B23E36" w:rsidP="00B47E23">
            <w:pPr>
              <w:widowControl w:val="0"/>
              <w:autoSpaceDE w:val="0"/>
              <w:autoSpaceDN w:val="0"/>
              <w:adjustRightInd w:val="0"/>
              <w:jc w:val="center"/>
              <w:rPr>
                <w:sz w:val="20"/>
                <w:szCs w:val="20"/>
              </w:rPr>
            </w:pPr>
            <w:r w:rsidRPr="00D576AE">
              <w:rPr>
                <w:sz w:val="20"/>
                <w:szCs w:val="20"/>
              </w:rPr>
              <w:t>2</w:t>
            </w:r>
          </w:p>
        </w:tc>
        <w:tc>
          <w:tcPr>
            <w:tcW w:w="851" w:type="dxa"/>
            <w:vAlign w:val="center"/>
          </w:tcPr>
          <w:p w14:paraId="0CC9B885" w14:textId="77A9AFAC" w:rsidR="00B23E36" w:rsidRPr="00D576AE" w:rsidRDefault="00B23E36" w:rsidP="00B47E23">
            <w:pPr>
              <w:widowControl w:val="0"/>
              <w:autoSpaceDE w:val="0"/>
              <w:autoSpaceDN w:val="0"/>
              <w:adjustRightInd w:val="0"/>
              <w:jc w:val="center"/>
              <w:rPr>
                <w:sz w:val="20"/>
                <w:szCs w:val="20"/>
              </w:rPr>
            </w:pPr>
            <w:r w:rsidRPr="00D576AE">
              <w:rPr>
                <w:sz w:val="20"/>
                <w:szCs w:val="20"/>
              </w:rPr>
              <w:t>3-4</w:t>
            </w:r>
          </w:p>
        </w:tc>
        <w:tc>
          <w:tcPr>
            <w:tcW w:w="1489" w:type="dxa"/>
            <w:vAlign w:val="center"/>
          </w:tcPr>
          <w:p w14:paraId="31B88A5A" w14:textId="77777777" w:rsidR="00B23E36" w:rsidRPr="00D576AE" w:rsidRDefault="00B23E36" w:rsidP="00B47E23">
            <w:pPr>
              <w:rPr>
                <w:sz w:val="20"/>
                <w:szCs w:val="20"/>
              </w:rPr>
            </w:pPr>
            <w:r w:rsidRPr="00D576AE">
              <w:rPr>
                <w:sz w:val="20"/>
                <w:szCs w:val="20"/>
              </w:rPr>
              <w:t>Текущий контроль</w:t>
            </w:r>
          </w:p>
        </w:tc>
        <w:tc>
          <w:tcPr>
            <w:tcW w:w="3402" w:type="dxa"/>
            <w:vAlign w:val="center"/>
          </w:tcPr>
          <w:p w14:paraId="0FA075D7" w14:textId="51D85FD0" w:rsidR="00B23E36" w:rsidRPr="00D576AE" w:rsidRDefault="00B23E36" w:rsidP="00B47E23">
            <w:pPr>
              <w:rPr>
                <w:sz w:val="20"/>
                <w:szCs w:val="20"/>
              </w:rPr>
            </w:pPr>
            <w:r w:rsidRPr="00D576AE">
              <w:rPr>
                <w:color w:val="000000"/>
                <w:sz w:val="20"/>
                <w:szCs w:val="20"/>
              </w:rPr>
              <w:t xml:space="preserve">Тема 1.2 </w:t>
            </w:r>
            <w:r w:rsidRPr="00D576AE">
              <w:rPr>
                <w:bCs/>
                <w:iCs/>
                <w:sz w:val="20"/>
                <w:szCs w:val="20"/>
                <w:lang w:eastAsia="en-US"/>
              </w:rPr>
              <w:t>Диагностика эффективности использования и развития персонала</w:t>
            </w:r>
          </w:p>
        </w:tc>
        <w:tc>
          <w:tcPr>
            <w:tcW w:w="1417" w:type="dxa"/>
            <w:vAlign w:val="center"/>
          </w:tcPr>
          <w:p w14:paraId="19D5761A" w14:textId="757ADCA9" w:rsidR="00B23E36" w:rsidRPr="00D576AE" w:rsidRDefault="00B23E36" w:rsidP="00B47E23">
            <w:pPr>
              <w:widowControl w:val="0"/>
              <w:autoSpaceDE w:val="0"/>
              <w:autoSpaceDN w:val="0"/>
              <w:adjustRightInd w:val="0"/>
              <w:jc w:val="center"/>
              <w:rPr>
                <w:sz w:val="20"/>
                <w:szCs w:val="20"/>
              </w:rPr>
            </w:pPr>
            <w:r w:rsidRPr="00D576AE">
              <w:rPr>
                <w:bCs/>
                <w:sz w:val="20"/>
                <w:szCs w:val="20"/>
              </w:rPr>
              <w:t>ПК-2.2.1</w:t>
            </w:r>
          </w:p>
        </w:tc>
        <w:tc>
          <w:tcPr>
            <w:tcW w:w="2694" w:type="dxa"/>
            <w:shd w:val="clear" w:color="auto" w:fill="FFFFFF" w:themeFill="background1"/>
            <w:vAlign w:val="center"/>
          </w:tcPr>
          <w:p w14:paraId="50AA56FA" w14:textId="301115BE" w:rsidR="00B23E36" w:rsidRPr="00D576AE" w:rsidRDefault="00B23E36" w:rsidP="00B47E23">
            <w:pPr>
              <w:widowControl w:val="0"/>
              <w:autoSpaceDE w:val="0"/>
              <w:autoSpaceDN w:val="0"/>
              <w:adjustRightInd w:val="0"/>
              <w:jc w:val="both"/>
              <w:rPr>
                <w:iCs/>
                <w:sz w:val="20"/>
                <w:szCs w:val="20"/>
              </w:rPr>
            </w:pPr>
            <w:r w:rsidRPr="00D576AE">
              <w:rPr>
                <w:iCs/>
                <w:sz w:val="20"/>
                <w:szCs w:val="20"/>
              </w:rPr>
              <w:t>Доклад (устно)</w:t>
            </w:r>
          </w:p>
        </w:tc>
      </w:tr>
      <w:tr w:rsidR="00B23E36" w:rsidRPr="00D576AE" w14:paraId="469CC60F" w14:textId="77777777" w:rsidTr="00D576AE">
        <w:tc>
          <w:tcPr>
            <w:tcW w:w="426" w:type="dxa"/>
            <w:vAlign w:val="center"/>
          </w:tcPr>
          <w:p w14:paraId="352CBF35" w14:textId="77777777" w:rsidR="00B23E36" w:rsidRPr="00D576AE" w:rsidRDefault="00B23E36" w:rsidP="00B47E23">
            <w:pPr>
              <w:widowControl w:val="0"/>
              <w:autoSpaceDE w:val="0"/>
              <w:autoSpaceDN w:val="0"/>
              <w:adjustRightInd w:val="0"/>
              <w:jc w:val="center"/>
              <w:rPr>
                <w:sz w:val="20"/>
                <w:szCs w:val="20"/>
              </w:rPr>
            </w:pPr>
            <w:r w:rsidRPr="00D576AE">
              <w:rPr>
                <w:sz w:val="20"/>
                <w:szCs w:val="20"/>
              </w:rPr>
              <w:t>3</w:t>
            </w:r>
          </w:p>
        </w:tc>
        <w:tc>
          <w:tcPr>
            <w:tcW w:w="851" w:type="dxa"/>
            <w:vAlign w:val="center"/>
          </w:tcPr>
          <w:p w14:paraId="10B01811" w14:textId="01C44CA8" w:rsidR="00B23E36" w:rsidRPr="00D576AE" w:rsidRDefault="00B23E36" w:rsidP="00B47E23">
            <w:pPr>
              <w:widowControl w:val="0"/>
              <w:autoSpaceDE w:val="0"/>
              <w:autoSpaceDN w:val="0"/>
              <w:adjustRightInd w:val="0"/>
              <w:jc w:val="center"/>
              <w:rPr>
                <w:sz w:val="20"/>
                <w:szCs w:val="20"/>
              </w:rPr>
            </w:pPr>
            <w:r w:rsidRPr="00D576AE">
              <w:rPr>
                <w:sz w:val="20"/>
                <w:szCs w:val="20"/>
              </w:rPr>
              <w:t>5-6</w:t>
            </w:r>
          </w:p>
        </w:tc>
        <w:tc>
          <w:tcPr>
            <w:tcW w:w="1489" w:type="dxa"/>
            <w:vAlign w:val="center"/>
          </w:tcPr>
          <w:p w14:paraId="4E980669" w14:textId="77777777" w:rsidR="00B23E36" w:rsidRPr="00D576AE" w:rsidRDefault="00B23E36" w:rsidP="00B47E23">
            <w:pPr>
              <w:rPr>
                <w:sz w:val="20"/>
                <w:szCs w:val="20"/>
              </w:rPr>
            </w:pPr>
            <w:r w:rsidRPr="00D576AE">
              <w:rPr>
                <w:sz w:val="20"/>
                <w:szCs w:val="20"/>
              </w:rPr>
              <w:t>Текущий контроль</w:t>
            </w:r>
          </w:p>
        </w:tc>
        <w:tc>
          <w:tcPr>
            <w:tcW w:w="3402" w:type="dxa"/>
            <w:vAlign w:val="center"/>
          </w:tcPr>
          <w:p w14:paraId="393AD9DD" w14:textId="74E084E1" w:rsidR="00B23E36" w:rsidRPr="00D576AE" w:rsidRDefault="00B23E36" w:rsidP="00B47E23">
            <w:pPr>
              <w:rPr>
                <w:sz w:val="20"/>
                <w:szCs w:val="20"/>
              </w:rPr>
            </w:pPr>
            <w:r w:rsidRPr="00D576AE">
              <w:rPr>
                <w:color w:val="000000"/>
                <w:sz w:val="20"/>
                <w:szCs w:val="20"/>
              </w:rPr>
              <w:t xml:space="preserve">Тема 1.3 </w:t>
            </w:r>
            <w:r w:rsidRPr="00D576AE">
              <w:rPr>
                <w:bCs/>
                <w:iCs/>
                <w:sz w:val="20"/>
                <w:szCs w:val="20"/>
              </w:rPr>
              <w:t>Анализ системы стратегического управления человеческими ресурсами.</w:t>
            </w:r>
          </w:p>
        </w:tc>
        <w:tc>
          <w:tcPr>
            <w:tcW w:w="1417" w:type="dxa"/>
            <w:vAlign w:val="center"/>
          </w:tcPr>
          <w:p w14:paraId="21C4C675" w14:textId="3B36C582" w:rsidR="00B23E36" w:rsidRPr="00D576AE" w:rsidRDefault="00B23E36" w:rsidP="00B47E23">
            <w:pPr>
              <w:widowControl w:val="0"/>
              <w:autoSpaceDE w:val="0"/>
              <w:autoSpaceDN w:val="0"/>
              <w:adjustRightInd w:val="0"/>
              <w:jc w:val="center"/>
              <w:rPr>
                <w:sz w:val="20"/>
                <w:szCs w:val="20"/>
              </w:rPr>
            </w:pPr>
            <w:r w:rsidRPr="00D576AE">
              <w:rPr>
                <w:bCs/>
                <w:sz w:val="20"/>
                <w:szCs w:val="20"/>
              </w:rPr>
              <w:t>ПК-2.2.1</w:t>
            </w:r>
          </w:p>
        </w:tc>
        <w:tc>
          <w:tcPr>
            <w:tcW w:w="2694" w:type="dxa"/>
            <w:shd w:val="clear" w:color="auto" w:fill="FFFFFF" w:themeFill="background1"/>
            <w:vAlign w:val="center"/>
          </w:tcPr>
          <w:p w14:paraId="14FE41CF" w14:textId="77777777" w:rsidR="00B23E36" w:rsidRPr="00D576AE" w:rsidRDefault="00B23E36" w:rsidP="00B47E23">
            <w:pPr>
              <w:jc w:val="both"/>
              <w:rPr>
                <w:iCs/>
                <w:sz w:val="20"/>
                <w:szCs w:val="20"/>
              </w:rPr>
            </w:pPr>
            <w:r w:rsidRPr="00D576AE">
              <w:rPr>
                <w:iCs/>
                <w:sz w:val="20"/>
                <w:szCs w:val="20"/>
              </w:rPr>
              <w:t xml:space="preserve">Собеседование (устно) </w:t>
            </w:r>
          </w:p>
          <w:p w14:paraId="2B1E5B2E" w14:textId="1FD699F9" w:rsidR="00B23E36" w:rsidRPr="00D576AE" w:rsidRDefault="00B23E36" w:rsidP="00B47E23">
            <w:pPr>
              <w:jc w:val="both"/>
              <w:rPr>
                <w:iCs/>
                <w:sz w:val="20"/>
                <w:szCs w:val="20"/>
              </w:rPr>
            </w:pPr>
            <w:r w:rsidRPr="00D576AE">
              <w:rPr>
                <w:iCs/>
                <w:sz w:val="20"/>
                <w:szCs w:val="20"/>
              </w:rPr>
              <w:t>Задания реконструктивного уровня (письменно)</w:t>
            </w:r>
          </w:p>
        </w:tc>
      </w:tr>
      <w:tr w:rsidR="00B23E36" w:rsidRPr="00D576AE" w14:paraId="57633957" w14:textId="77777777" w:rsidTr="00D576AE">
        <w:tc>
          <w:tcPr>
            <w:tcW w:w="426" w:type="dxa"/>
            <w:vAlign w:val="center"/>
          </w:tcPr>
          <w:p w14:paraId="2F8CCD7C" w14:textId="7A516F46" w:rsidR="00B23E36" w:rsidRPr="00D576AE" w:rsidRDefault="00B23E36" w:rsidP="00B47E23">
            <w:pPr>
              <w:widowControl w:val="0"/>
              <w:autoSpaceDE w:val="0"/>
              <w:autoSpaceDN w:val="0"/>
              <w:adjustRightInd w:val="0"/>
              <w:jc w:val="center"/>
              <w:rPr>
                <w:sz w:val="20"/>
                <w:szCs w:val="20"/>
              </w:rPr>
            </w:pPr>
            <w:r w:rsidRPr="00D576AE">
              <w:rPr>
                <w:sz w:val="20"/>
                <w:szCs w:val="20"/>
              </w:rPr>
              <w:t>4</w:t>
            </w:r>
          </w:p>
        </w:tc>
        <w:tc>
          <w:tcPr>
            <w:tcW w:w="851" w:type="dxa"/>
            <w:vAlign w:val="center"/>
          </w:tcPr>
          <w:p w14:paraId="47B3DC6C" w14:textId="195E846A" w:rsidR="00B23E36" w:rsidRPr="00D576AE" w:rsidRDefault="00B23E36" w:rsidP="00B47E23">
            <w:pPr>
              <w:widowControl w:val="0"/>
              <w:autoSpaceDE w:val="0"/>
              <w:autoSpaceDN w:val="0"/>
              <w:adjustRightInd w:val="0"/>
              <w:jc w:val="center"/>
              <w:rPr>
                <w:sz w:val="20"/>
                <w:szCs w:val="20"/>
              </w:rPr>
            </w:pPr>
            <w:r w:rsidRPr="00D576AE">
              <w:rPr>
                <w:sz w:val="20"/>
                <w:szCs w:val="20"/>
              </w:rPr>
              <w:t>7-9</w:t>
            </w:r>
          </w:p>
        </w:tc>
        <w:tc>
          <w:tcPr>
            <w:tcW w:w="1489" w:type="dxa"/>
            <w:vAlign w:val="center"/>
          </w:tcPr>
          <w:p w14:paraId="5A1BF4EC" w14:textId="33C71DE7" w:rsidR="00B23E36" w:rsidRPr="00D576AE" w:rsidRDefault="00B23E36" w:rsidP="00B47E23">
            <w:pPr>
              <w:rPr>
                <w:sz w:val="20"/>
                <w:szCs w:val="20"/>
              </w:rPr>
            </w:pPr>
            <w:r w:rsidRPr="00D576AE">
              <w:rPr>
                <w:sz w:val="20"/>
                <w:szCs w:val="20"/>
              </w:rPr>
              <w:t>Текущий контроль</w:t>
            </w:r>
          </w:p>
        </w:tc>
        <w:tc>
          <w:tcPr>
            <w:tcW w:w="3402" w:type="dxa"/>
            <w:vAlign w:val="center"/>
          </w:tcPr>
          <w:p w14:paraId="7D8FEBD4" w14:textId="64568F2B" w:rsidR="00B23E36" w:rsidRPr="00D576AE" w:rsidRDefault="00B23E36" w:rsidP="00B47E23">
            <w:pPr>
              <w:rPr>
                <w:color w:val="000000"/>
                <w:sz w:val="20"/>
                <w:szCs w:val="20"/>
              </w:rPr>
            </w:pPr>
            <w:r w:rsidRPr="00D576AE">
              <w:rPr>
                <w:color w:val="000000"/>
                <w:sz w:val="20"/>
                <w:szCs w:val="20"/>
              </w:rPr>
              <w:t xml:space="preserve">Тема 2.1 </w:t>
            </w:r>
            <w:r w:rsidRPr="00D576AE">
              <w:rPr>
                <w:bCs/>
                <w:sz w:val="20"/>
                <w:szCs w:val="20"/>
              </w:rPr>
              <w:t xml:space="preserve">Технологии разработки кадровых мероприятий и кадровой </w:t>
            </w:r>
            <w:r w:rsidRPr="00D576AE">
              <w:rPr>
                <w:bCs/>
                <w:sz w:val="20"/>
                <w:szCs w:val="20"/>
              </w:rPr>
              <w:lastRenderedPageBreak/>
              <w:t>стратегии в системе стратегического управления персоналом</w:t>
            </w:r>
          </w:p>
        </w:tc>
        <w:tc>
          <w:tcPr>
            <w:tcW w:w="1417" w:type="dxa"/>
            <w:vAlign w:val="center"/>
          </w:tcPr>
          <w:p w14:paraId="15572C03" w14:textId="3F43CE9D" w:rsidR="00B23E36" w:rsidRPr="00D576AE" w:rsidRDefault="00B23E36" w:rsidP="00B47E23">
            <w:pPr>
              <w:widowControl w:val="0"/>
              <w:autoSpaceDE w:val="0"/>
              <w:autoSpaceDN w:val="0"/>
              <w:adjustRightInd w:val="0"/>
              <w:jc w:val="center"/>
              <w:rPr>
                <w:bCs/>
                <w:sz w:val="20"/>
                <w:szCs w:val="20"/>
              </w:rPr>
            </w:pPr>
            <w:r w:rsidRPr="00D576AE">
              <w:rPr>
                <w:bCs/>
                <w:sz w:val="20"/>
                <w:szCs w:val="20"/>
              </w:rPr>
              <w:lastRenderedPageBreak/>
              <w:t>ПК-2.2.1</w:t>
            </w:r>
          </w:p>
        </w:tc>
        <w:tc>
          <w:tcPr>
            <w:tcW w:w="2694" w:type="dxa"/>
            <w:shd w:val="clear" w:color="auto" w:fill="FFFFFF" w:themeFill="background1"/>
            <w:vAlign w:val="center"/>
          </w:tcPr>
          <w:p w14:paraId="53F28C15" w14:textId="77777777" w:rsidR="00B23E36" w:rsidRPr="00D576AE" w:rsidRDefault="00B23E36" w:rsidP="00B47E23">
            <w:pPr>
              <w:jc w:val="both"/>
              <w:rPr>
                <w:iCs/>
                <w:sz w:val="20"/>
                <w:szCs w:val="20"/>
              </w:rPr>
            </w:pPr>
            <w:r w:rsidRPr="00D576AE">
              <w:rPr>
                <w:iCs/>
                <w:sz w:val="20"/>
                <w:szCs w:val="20"/>
              </w:rPr>
              <w:t xml:space="preserve">Собеседование (устно) </w:t>
            </w:r>
          </w:p>
          <w:p w14:paraId="1AF4D7CD" w14:textId="0F9B4EDD" w:rsidR="00B23E36" w:rsidRPr="00D576AE" w:rsidRDefault="00B23E36" w:rsidP="00B47E23">
            <w:pPr>
              <w:jc w:val="both"/>
              <w:rPr>
                <w:iCs/>
                <w:sz w:val="20"/>
                <w:szCs w:val="20"/>
              </w:rPr>
            </w:pPr>
            <w:r w:rsidRPr="00D576AE">
              <w:rPr>
                <w:iCs/>
                <w:sz w:val="20"/>
                <w:szCs w:val="20"/>
              </w:rPr>
              <w:lastRenderedPageBreak/>
              <w:t>В рамках ПП: Задания реконструктивного уровня (письменно)</w:t>
            </w:r>
          </w:p>
          <w:p w14:paraId="4C403CA4" w14:textId="3E07829A" w:rsidR="00B23E36" w:rsidRPr="00D576AE" w:rsidRDefault="00B23E36" w:rsidP="00B47E23">
            <w:pPr>
              <w:jc w:val="both"/>
              <w:rPr>
                <w:iCs/>
                <w:sz w:val="20"/>
                <w:szCs w:val="20"/>
              </w:rPr>
            </w:pPr>
            <w:r w:rsidRPr="00D576AE">
              <w:rPr>
                <w:iCs/>
                <w:sz w:val="20"/>
                <w:szCs w:val="20"/>
              </w:rPr>
              <w:t>Задания творческого уровня (устно)</w:t>
            </w:r>
          </w:p>
        </w:tc>
      </w:tr>
      <w:tr w:rsidR="00B23E36" w:rsidRPr="00D576AE" w14:paraId="1A64F86A" w14:textId="77777777" w:rsidTr="00D576AE">
        <w:tc>
          <w:tcPr>
            <w:tcW w:w="426" w:type="dxa"/>
            <w:vAlign w:val="center"/>
          </w:tcPr>
          <w:p w14:paraId="0766F8D5" w14:textId="68F66A68" w:rsidR="00B23E36" w:rsidRPr="00D576AE" w:rsidRDefault="00B23E36" w:rsidP="00B47E23">
            <w:pPr>
              <w:widowControl w:val="0"/>
              <w:autoSpaceDE w:val="0"/>
              <w:autoSpaceDN w:val="0"/>
              <w:adjustRightInd w:val="0"/>
              <w:jc w:val="center"/>
              <w:rPr>
                <w:sz w:val="20"/>
                <w:szCs w:val="20"/>
              </w:rPr>
            </w:pPr>
            <w:r w:rsidRPr="00D576AE">
              <w:rPr>
                <w:sz w:val="20"/>
                <w:szCs w:val="20"/>
              </w:rPr>
              <w:lastRenderedPageBreak/>
              <w:t>5</w:t>
            </w:r>
          </w:p>
        </w:tc>
        <w:tc>
          <w:tcPr>
            <w:tcW w:w="851" w:type="dxa"/>
            <w:vAlign w:val="center"/>
          </w:tcPr>
          <w:p w14:paraId="1464AC84" w14:textId="6236D063" w:rsidR="00B23E36" w:rsidRPr="00D576AE" w:rsidRDefault="00B23E36" w:rsidP="00B47E23">
            <w:pPr>
              <w:widowControl w:val="0"/>
              <w:autoSpaceDE w:val="0"/>
              <w:autoSpaceDN w:val="0"/>
              <w:adjustRightInd w:val="0"/>
              <w:jc w:val="center"/>
              <w:rPr>
                <w:sz w:val="20"/>
                <w:szCs w:val="20"/>
              </w:rPr>
            </w:pPr>
            <w:r w:rsidRPr="00D576AE">
              <w:rPr>
                <w:sz w:val="20"/>
                <w:szCs w:val="20"/>
              </w:rPr>
              <w:t>10-11</w:t>
            </w:r>
          </w:p>
        </w:tc>
        <w:tc>
          <w:tcPr>
            <w:tcW w:w="1489" w:type="dxa"/>
            <w:vAlign w:val="center"/>
          </w:tcPr>
          <w:p w14:paraId="753B1313" w14:textId="77777777" w:rsidR="00B23E36" w:rsidRPr="00D576AE" w:rsidRDefault="00B23E36" w:rsidP="00B47E23">
            <w:pPr>
              <w:rPr>
                <w:sz w:val="20"/>
                <w:szCs w:val="20"/>
              </w:rPr>
            </w:pPr>
            <w:r w:rsidRPr="00D576AE">
              <w:rPr>
                <w:sz w:val="20"/>
                <w:szCs w:val="20"/>
              </w:rPr>
              <w:t>Текущий контроль</w:t>
            </w:r>
          </w:p>
        </w:tc>
        <w:tc>
          <w:tcPr>
            <w:tcW w:w="3402" w:type="dxa"/>
            <w:vAlign w:val="center"/>
          </w:tcPr>
          <w:p w14:paraId="7657B8E9" w14:textId="67BF3FF5" w:rsidR="00B23E36" w:rsidRPr="00D576AE" w:rsidRDefault="00B23E36" w:rsidP="00B47E23">
            <w:pPr>
              <w:jc w:val="both"/>
              <w:rPr>
                <w:bCs/>
                <w:sz w:val="20"/>
                <w:szCs w:val="20"/>
              </w:rPr>
            </w:pPr>
            <w:r w:rsidRPr="00D576AE">
              <w:rPr>
                <w:bCs/>
                <w:iCs/>
                <w:sz w:val="20"/>
                <w:szCs w:val="20"/>
              </w:rPr>
              <w:t>Тема 2.2 Стратегический маркетинг персонала и развитие человеческих ресурсов</w:t>
            </w:r>
          </w:p>
        </w:tc>
        <w:tc>
          <w:tcPr>
            <w:tcW w:w="1417" w:type="dxa"/>
            <w:vAlign w:val="center"/>
          </w:tcPr>
          <w:p w14:paraId="1E5DA9F9" w14:textId="4A964572" w:rsidR="00B23E36" w:rsidRPr="00D576AE" w:rsidRDefault="00B23E36" w:rsidP="00B47E23">
            <w:pPr>
              <w:widowControl w:val="0"/>
              <w:autoSpaceDE w:val="0"/>
              <w:autoSpaceDN w:val="0"/>
              <w:adjustRightInd w:val="0"/>
              <w:jc w:val="center"/>
              <w:rPr>
                <w:sz w:val="20"/>
                <w:szCs w:val="20"/>
              </w:rPr>
            </w:pPr>
            <w:r w:rsidRPr="00D576AE">
              <w:rPr>
                <w:bCs/>
                <w:sz w:val="20"/>
                <w:szCs w:val="20"/>
              </w:rPr>
              <w:t>ПК-2.2.1</w:t>
            </w:r>
          </w:p>
        </w:tc>
        <w:tc>
          <w:tcPr>
            <w:tcW w:w="2694" w:type="dxa"/>
            <w:shd w:val="clear" w:color="auto" w:fill="FFFFFF" w:themeFill="background1"/>
            <w:vAlign w:val="center"/>
          </w:tcPr>
          <w:p w14:paraId="438B934F" w14:textId="77777777" w:rsidR="00B23E36" w:rsidRPr="00D576AE" w:rsidRDefault="00B23E36" w:rsidP="00B47E23">
            <w:pPr>
              <w:jc w:val="both"/>
              <w:rPr>
                <w:iCs/>
                <w:sz w:val="20"/>
                <w:szCs w:val="20"/>
              </w:rPr>
            </w:pPr>
            <w:r w:rsidRPr="00D576AE">
              <w:rPr>
                <w:iCs/>
                <w:sz w:val="20"/>
                <w:szCs w:val="20"/>
              </w:rPr>
              <w:t xml:space="preserve">Собеседование (устно) </w:t>
            </w:r>
          </w:p>
          <w:p w14:paraId="7FE54A6B" w14:textId="14E266CE" w:rsidR="00B23E36" w:rsidRPr="00D576AE" w:rsidRDefault="00B23E36" w:rsidP="00B47E23">
            <w:pPr>
              <w:jc w:val="both"/>
              <w:rPr>
                <w:iCs/>
                <w:sz w:val="20"/>
                <w:szCs w:val="20"/>
              </w:rPr>
            </w:pPr>
          </w:p>
        </w:tc>
      </w:tr>
      <w:tr w:rsidR="00B23E36" w:rsidRPr="00D576AE" w14:paraId="348244AE" w14:textId="77777777" w:rsidTr="00D576AE">
        <w:tc>
          <w:tcPr>
            <w:tcW w:w="426" w:type="dxa"/>
            <w:vAlign w:val="center"/>
          </w:tcPr>
          <w:p w14:paraId="15C770AE" w14:textId="505D0B78" w:rsidR="00B23E36" w:rsidRPr="00D576AE" w:rsidRDefault="00B23E36" w:rsidP="00B47E23">
            <w:pPr>
              <w:widowControl w:val="0"/>
              <w:autoSpaceDE w:val="0"/>
              <w:autoSpaceDN w:val="0"/>
              <w:adjustRightInd w:val="0"/>
              <w:jc w:val="center"/>
              <w:rPr>
                <w:sz w:val="20"/>
                <w:szCs w:val="20"/>
              </w:rPr>
            </w:pPr>
            <w:r w:rsidRPr="00D576AE">
              <w:rPr>
                <w:sz w:val="20"/>
                <w:szCs w:val="20"/>
              </w:rPr>
              <w:t>6</w:t>
            </w:r>
          </w:p>
        </w:tc>
        <w:tc>
          <w:tcPr>
            <w:tcW w:w="851" w:type="dxa"/>
            <w:vAlign w:val="center"/>
          </w:tcPr>
          <w:p w14:paraId="1F3A714B" w14:textId="7493DB40" w:rsidR="00B23E36" w:rsidRPr="00D576AE" w:rsidRDefault="00B23E36" w:rsidP="00B47E23">
            <w:pPr>
              <w:widowControl w:val="0"/>
              <w:autoSpaceDE w:val="0"/>
              <w:autoSpaceDN w:val="0"/>
              <w:adjustRightInd w:val="0"/>
              <w:jc w:val="center"/>
              <w:rPr>
                <w:sz w:val="20"/>
                <w:szCs w:val="20"/>
              </w:rPr>
            </w:pPr>
            <w:r w:rsidRPr="00D576AE">
              <w:rPr>
                <w:sz w:val="20"/>
                <w:szCs w:val="20"/>
              </w:rPr>
              <w:t>12-1</w:t>
            </w:r>
            <w:r w:rsidR="00D85E5A">
              <w:rPr>
                <w:sz w:val="20"/>
                <w:szCs w:val="20"/>
              </w:rPr>
              <w:t>5</w:t>
            </w:r>
          </w:p>
        </w:tc>
        <w:tc>
          <w:tcPr>
            <w:tcW w:w="1489" w:type="dxa"/>
            <w:vAlign w:val="center"/>
          </w:tcPr>
          <w:p w14:paraId="201918EC" w14:textId="0E4EB2C3" w:rsidR="00B23E36" w:rsidRPr="00D576AE" w:rsidRDefault="00B23E36" w:rsidP="00B47E23">
            <w:pPr>
              <w:rPr>
                <w:sz w:val="20"/>
                <w:szCs w:val="20"/>
              </w:rPr>
            </w:pPr>
            <w:r w:rsidRPr="00D576AE">
              <w:rPr>
                <w:sz w:val="20"/>
                <w:szCs w:val="20"/>
              </w:rPr>
              <w:t>Текущий контроль</w:t>
            </w:r>
          </w:p>
        </w:tc>
        <w:tc>
          <w:tcPr>
            <w:tcW w:w="3402" w:type="dxa"/>
            <w:vAlign w:val="center"/>
          </w:tcPr>
          <w:p w14:paraId="7DDDE4EE" w14:textId="2F0583F4" w:rsidR="00B23E36" w:rsidRPr="00D576AE" w:rsidRDefault="00B23E36" w:rsidP="00B47E23">
            <w:pPr>
              <w:jc w:val="both"/>
              <w:rPr>
                <w:bCs/>
                <w:iCs/>
                <w:sz w:val="20"/>
                <w:szCs w:val="20"/>
              </w:rPr>
            </w:pPr>
            <w:r w:rsidRPr="00D576AE">
              <w:rPr>
                <w:bCs/>
                <w:iCs/>
                <w:sz w:val="20"/>
                <w:szCs w:val="20"/>
              </w:rPr>
              <w:t xml:space="preserve">Тема 2.3 </w:t>
            </w:r>
            <w:r w:rsidRPr="00D576AE">
              <w:rPr>
                <w:bCs/>
                <w:iCs/>
                <w:sz w:val="20"/>
                <w:szCs w:val="20"/>
                <w:lang w:eastAsia="en-US"/>
              </w:rPr>
              <w:t>Особенности оперативного, тактического и стратегического управления</w:t>
            </w:r>
          </w:p>
        </w:tc>
        <w:tc>
          <w:tcPr>
            <w:tcW w:w="1417" w:type="dxa"/>
            <w:vAlign w:val="center"/>
          </w:tcPr>
          <w:p w14:paraId="44A47E70" w14:textId="0A42DB8C" w:rsidR="00B23E36" w:rsidRPr="00D576AE" w:rsidRDefault="00B23E36" w:rsidP="00B47E23">
            <w:pPr>
              <w:widowControl w:val="0"/>
              <w:autoSpaceDE w:val="0"/>
              <w:autoSpaceDN w:val="0"/>
              <w:adjustRightInd w:val="0"/>
              <w:jc w:val="center"/>
              <w:rPr>
                <w:bCs/>
                <w:sz w:val="20"/>
                <w:szCs w:val="20"/>
              </w:rPr>
            </w:pPr>
            <w:r w:rsidRPr="00D576AE">
              <w:rPr>
                <w:bCs/>
                <w:sz w:val="20"/>
                <w:szCs w:val="20"/>
              </w:rPr>
              <w:t>ПК-2.2.1</w:t>
            </w:r>
          </w:p>
        </w:tc>
        <w:tc>
          <w:tcPr>
            <w:tcW w:w="2694" w:type="dxa"/>
            <w:shd w:val="clear" w:color="auto" w:fill="FFFFFF" w:themeFill="background1"/>
            <w:vAlign w:val="center"/>
          </w:tcPr>
          <w:p w14:paraId="759371D1" w14:textId="43A385C2" w:rsidR="00B23E36" w:rsidRPr="00D576AE" w:rsidRDefault="00B23E36" w:rsidP="00B47E23">
            <w:pPr>
              <w:jc w:val="both"/>
              <w:rPr>
                <w:iCs/>
                <w:sz w:val="20"/>
                <w:szCs w:val="20"/>
              </w:rPr>
            </w:pPr>
            <w:r w:rsidRPr="00D576AE">
              <w:rPr>
                <w:iCs/>
                <w:sz w:val="20"/>
                <w:szCs w:val="20"/>
              </w:rPr>
              <w:t xml:space="preserve">Доклад (устно) </w:t>
            </w:r>
          </w:p>
        </w:tc>
      </w:tr>
      <w:tr w:rsidR="00B23E36" w:rsidRPr="00D576AE" w14:paraId="6C899FA2" w14:textId="77777777" w:rsidTr="00D576AE">
        <w:tc>
          <w:tcPr>
            <w:tcW w:w="426" w:type="dxa"/>
            <w:vAlign w:val="center"/>
          </w:tcPr>
          <w:p w14:paraId="2E9AB2A1" w14:textId="37B27D0C" w:rsidR="00B23E36" w:rsidRPr="00D576AE" w:rsidRDefault="00B23E36" w:rsidP="00B47E23">
            <w:pPr>
              <w:widowControl w:val="0"/>
              <w:autoSpaceDE w:val="0"/>
              <w:autoSpaceDN w:val="0"/>
              <w:adjustRightInd w:val="0"/>
              <w:jc w:val="center"/>
              <w:rPr>
                <w:sz w:val="20"/>
                <w:szCs w:val="20"/>
              </w:rPr>
            </w:pPr>
            <w:r w:rsidRPr="00D576AE">
              <w:rPr>
                <w:sz w:val="20"/>
                <w:szCs w:val="20"/>
              </w:rPr>
              <w:t>7</w:t>
            </w:r>
          </w:p>
        </w:tc>
        <w:tc>
          <w:tcPr>
            <w:tcW w:w="851" w:type="dxa"/>
            <w:vAlign w:val="center"/>
          </w:tcPr>
          <w:p w14:paraId="7FC3A632" w14:textId="40DD0D0D" w:rsidR="00B23E36" w:rsidRPr="00D576AE" w:rsidRDefault="00D85E5A" w:rsidP="00B47E23">
            <w:pPr>
              <w:widowControl w:val="0"/>
              <w:autoSpaceDE w:val="0"/>
              <w:autoSpaceDN w:val="0"/>
              <w:adjustRightInd w:val="0"/>
              <w:jc w:val="center"/>
              <w:rPr>
                <w:sz w:val="20"/>
                <w:szCs w:val="20"/>
              </w:rPr>
            </w:pPr>
            <w:r>
              <w:rPr>
                <w:sz w:val="20"/>
                <w:szCs w:val="20"/>
              </w:rPr>
              <w:t>16</w:t>
            </w:r>
          </w:p>
        </w:tc>
        <w:tc>
          <w:tcPr>
            <w:tcW w:w="1489" w:type="dxa"/>
            <w:vAlign w:val="center"/>
          </w:tcPr>
          <w:p w14:paraId="0FCBD8F5" w14:textId="727B2BEF" w:rsidR="00B23E36" w:rsidRPr="00D576AE" w:rsidRDefault="00B23E36" w:rsidP="00B47E23">
            <w:pPr>
              <w:rPr>
                <w:sz w:val="20"/>
                <w:szCs w:val="20"/>
              </w:rPr>
            </w:pPr>
            <w:r w:rsidRPr="00D576AE">
              <w:rPr>
                <w:sz w:val="20"/>
                <w:szCs w:val="20"/>
              </w:rPr>
              <w:t>Промежуточная аттестация - зачет</w:t>
            </w:r>
          </w:p>
        </w:tc>
        <w:tc>
          <w:tcPr>
            <w:tcW w:w="3402" w:type="dxa"/>
            <w:vAlign w:val="center"/>
          </w:tcPr>
          <w:p w14:paraId="2DDDE17D" w14:textId="77777777" w:rsidR="00B23E36" w:rsidRPr="00D576AE" w:rsidRDefault="00B23E36" w:rsidP="00B47E23">
            <w:pPr>
              <w:rPr>
                <w:bCs/>
                <w:sz w:val="20"/>
                <w:szCs w:val="20"/>
              </w:rPr>
            </w:pPr>
            <w:r w:rsidRPr="00D576AE">
              <w:rPr>
                <w:bCs/>
                <w:sz w:val="20"/>
                <w:szCs w:val="20"/>
              </w:rPr>
              <w:t xml:space="preserve">Раздел 1. Стратегический подход к управлению HR-ресурсами в организации. </w:t>
            </w:r>
          </w:p>
          <w:p w14:paraId="1A4EEE2C" w14:textId="3420570C" w:rsidR="00B23E36" w:rsidRPr="00D576AE" w:rsidRDefault="00B23E36" w:rsidP="00B47E23">
            <w:pPr>
              <w:rPr>
                <w:bCs/>
                <w:sz w:val="20"/>
                <w:szCs w:val="20"/>
              </w:rPr>
            </w:pPr>
            <w:r w:rsidRPr="00D576AE">
              <w:rPr>
                <w:bCs/>
                <w:sz w:val="20"/>
                <w:szCs w:val="20"/>
              </w:rPr>
              <w:t>Раздел 2. Аналитический инструментарий стратегического управления HR-ресурсами.</w:t>
            </w:r>
          </w:p>
        </w:tc>
        <w:tc>
          <w:tcPr>
            <w:tcW w:w="1417" w:type="dxa"/>
            <w:vAlign w:val="center"/>
          </w:tcPr>
          <w:p w14:paraId="6113C62E" w14:textId="604CA714" w:rsidR="00B23E36" w:rsidRPr="00D576AE" w:rsidRDefault="00B23E36" w:rsidP="00B47E23">
            <w:pPr>
              <w:widowControl w:val="0"/>
              <w:autoSpaceDE w:val="0"/>
              <w:autoSpaceDN w:val="0"/>
              <w:adjustRightInd w:val="0"/>
              <w:jc w:val="center"/>
              <w:rPr>
                <w:sz w:val="20"/>
                <w:szCs w:val="20"/>
              </w:rPr>
            </w:pPr>
            <w:r w:rsidRPr="00D576AE">
              <w:rPr>
                <w:bCs/>
                <w:sz w:val="20"/>
                <w:szCs w:val="20"/>
              </w:rPr>
              <w:t>ПК-2.2.1</w:t>
            </w:r>
          </w:p>
        </w:tc>
        <w:tc>
          <w:tcPr>
            <w:tcW w:w="2694" w:type="dxa"/>
            <w:shd w:val="clear" w:color="auto" w:fill="FFFFFF" w:themeFill="background1"/>
            <w:vAlign w:val="center"/>
          </w:tcPr>
          <w:p w14:paraId="7C5A543D" w14:textId="77777777" w:rsidR="00B23E36" w:rsidRPr="00D576AE" w:rsidRDefault="00B23E36" w:rsidP="00B47E23">
            <w:pPr>
              <w:widowControl w:val="0"/>
              <w:autoSpaceDE w:val="0"/>
              <w:autoSpaceDN w:val="0"/>
              <w:adjustRightInd w:val="0"/>
              <w:jc w:val="both"/>
              <w:rPr>
                <w:sz w:val="20"/>
                <w:szCs w:val="20"/>
              </w:rPr>
            </w:pPr>
            <w:r w:rsidRPr="00D576AE">
              <w:rPr>
                <w:sz w:val="20"/>
                <w:szCs w:val="20"/>
              </w:rPr>
              <w:t>Перечень теоретических вопросов и практических заданий к зачету</w:t>
            </w:r>
          </w:p>
          <w:p w14:paraId="4EA6B564" w14:textId="674A9158" w:rsidR="00B23E36" w:rsidRPr="00D576AE" w:rsidRDefault="00B23E36" w:rsidP="00B47E23">
            <w:pPr>
              <w:widowControl w:val="0"/>
              <w:autoSpaceDE w:val="0"/>
              <w:autoSpaceDN w:val="0"/>
              <w:adjustRightInd w:val="0"/>
              <w:jc w:val="both"/>
              <w:rPr>
                <w:iCs/>
                <w:sz w:val="20"/>
                <w:szCs w:val="20"/>
              </w:rPr>
            </w:pPr>
            <w:r w:rsidRPr="00D576AE">
              <w:rPr>
                <w:sz w:val="20"/>
                <w:szCs w:val="20"/>
              </w:rPr>
              <w:t>Тестирование (компьютерные технологии)</w:t>
            </w:r>
          </w:p>
        </w:tc>
      </w:tr>
      <w:tr w:rsidR="00686A44" w:rsidRPr="00D576AE" w14:paraId="12831481" w14:textId="77777777" w:rsidTr="00D576AE">
        <w:tc>
          <w:tcPr>
            <w:tcW w:w="10279" w:type="dxa"/>
            <w:gridSpan w:val="6"/>
            <w:vAlign w:val="center"/>
          </w:tcPr>
          <w:p w14:paraId="3193E9F4" w14:textId="69657DE1" w:rsidR="00686A44" w:rsidRPr="00D576AE" w:rsidRDefault="00686A44" w:rsidP="00B47E23">
            <w:pPr>
              <w:jc w:val="center"/>
              <w:rPr>
                <w:iCs/>
                <w:sz w:val="20"/>
                <w:szCs w:val="20"/>
              </w:rPr>
            </w:pPr>
            <w:r w:rsidRPr="00D576AE">
              <w:rPr>
                <w:b/>
                <w:bCs/>
                <w:sz w:val="20"/>
                <w:szCs w:val="20"/>
              </w:rPr>
              <w:t xml:space="preserve">3 </w:t>
            </w:r>
            <w:proofErr w:type="spellStart"/>
            <w:r w:rsidRPr="00D576AE">
              <w:rPr>
                <w:b/>
                <w:bCs/>
                <w:sz w:val="20"/>
                <w:szCs w:val="20"/>
                <w:lang w:val="en-US"/>
              </w:rPr>
              <w:t>семестр</w:t>
            </w:r>
            <w:proofErr w:type="spellEnd"/>
          </w:p>
        </w:tc>
      </w:tr>
      <w:tr w:rsidR="00B23E36" w:rsidRPr="00D576AE" w14:paraId="40F15DA5" w14:textId="77777777" w:rsidTr="00D576AE">
        <w:tc>
          <w:tcPr>
            <w:tcW w:w="426" w:type="dxa"/>
            <w:vAlign w:val="center"/>
          </w:tcPr>
          <w:p w14:paraId="49B64AB1" w14:textId="77777777" w:rsidR="00B23E36" w:rsidRPr="00D576AE" w:rsidRDefault="00B23E36" w:rsidP="00B47E23">
            <w:pPr>
              <w:widowControl w:val="0"/>
              <w:autoSpaceDE w:val="0"/>
              <w:autoSpaceDN w:val="0"/>
              <w:adjustRightInd w:val="0"/>
              <w:jc w:val="center"/>
              <w:rPr>
                <w:sz w:val="20"/>
                <w:szCs w:val="20"/>
              </w:rPr>
            </w:pPr>
            <w:r w:rsidRPr="00D576AE">
              <w:rPr>
                <w:sz w:val="20"/>
                <w:szCs w:val="20"/>
              </w:rPr>
              <w:t>1</w:t>
            </w:r>
          </w:p>
        </w:tc>
        <w:tc>
          <w:tcPr>
            <w:tcW w:w="851" w:type="dxa"/>
            <w:vAlign w:val="center"/>
          </w:tcPr>
          <w:p w14:paraId="715C3A1F" w14:textId="12D8A2DB" w:rsidR="00B23E36" w:rsidRPr="00D576AE" w:rsidRDefault="00B23E36" w:rsidP="00B47E23">
            <w:pPr>
              <w:widowControl w:val="0"/>
              <w:autoSpaceDE w:val="0"/>
              <w:autoSpaceDN w:val="0"/>
              <w:adjustRightInd w:val="0"/>
              <w:jc w:val="center"/>
              <w:rPr>
                <w:sz w:val="20"/>
                <w:szCs w:val="20"/>
              </w:rPr>
            </w:pPr>
            <w:r w:rsidRPr="00D576AE">
              <w:rPr>
                <w:sz w:val="20"/>
                <w:szCs w:val="20"/>
              </w:rPr>
              <w:t>1-4</w:t>
            </w:r>
          </w:p>
        </w:tc>
        <w:tc>
          <w:tcPr>
            <w:tcW w:w="1489" w:type="dxa"/>
            <w:vAlign w:val="center"/>
          </w:tcPr>
          <w:p w14:paraId="7A2E9E96" w14:textId="77777777" w:rsidR="00B23E36" w:rsidRPr="00D576AE" w:rsidRDefault="00B23E36" w:rsidP="00B47E23">
            <w:pPr>
              <w:rPr>
                <w:sz w:val="20"/>
                <w:szCs w:val="20"/>
              </w:rPr>
            </w:pPr>
            <w:r w:rsidRPr="00D576AE">
              <w:rPr>
                <w:sz w:val="20"/>
                <w:szCs w:val="20"/>
              </w:rPr>
              <w:t>Текущий контроль</w:t>
            </w:r>
          </w:p>
        </w:tc>
        <w:tc>
          <w:tcPr>
            <w:tcW w:w="3402" w:type="dxa"/>
            <w:vAlign w:val="center"/>
          </w:tcPr>
          <w:p w14:paraId="6986CCE9" w14:textId="01A3FB57" w:rsidR="00B23E36" w:rsidRPr="00D576AE" w:rsidRDefault="00B23E36" w:rsidP="00B47E23">
            <w:pPr>
              <w:jc w:val="both"/>
              <w:rPr>
                <w:sz w:val="20"/>
                <w:szCs w:val="20"/>
              </w:rPr>
            </w:pPr>
            <w:r w:rsidRPr="00D576AE">
              <w:rPr>
                <w:color w:val="000000"/>
                <w:sz w:val="20"/>
                <w:szCs w:val="20"/>
              </w:rPr>
              <w:t xml:space="preserve">Тема 3.1 </w:t>
            </w:r>
            <w:r w:rsidRPr="00D576AE">
              <w:rPr>
                <w:bCs/>
                <w:iCs/>
                <w:sz w:val="20"/>
                <w:szCs w:val="20"/>
              </w:rPr>
              <w:t>Планирование деятельности и разработка мероприятий по HR-</w:t>
            </w:r>
            <w:proofErr w:type="spellStart"/>
            <w:r w:rsidRPr="00D576AE">
              <w:rPr>
                <w:bCs/>
                <w:iCs/>
                <w:sz w:val="20"/>
                <w:szCs w:val="20"/>
              </w:rPr>
              <w:t>стратегированию</w:t>
            </w:r>
            <w:proofErr w:type="spellEnd"/>
          </w:p>
        </w:tc>
        <w:tc>
          <w:tcPr>
            <w:tcW w:w="1417" w:type="dxa"/>
            <w:vAlign w:val="center"/>
          </w:tcPr>
          <w:p w14:paraId="7370008D" w14:textId="6FB61830" w:rsidR="00B23E36" w:rsidRPr="00D576AE" w:rsidRDefault="00B23E36" w:rsidP="00B47E23">
            <w:pPr>
              <w:widowControl w:val="0"/>
              <w:autoSpaceDE w:val="0"/>
              <w:autoSpaceDN w:val="0"/>
              <w:adjustRightInd w:val="0"/>
              <w:jc w:val="center"/>
              <w:rPr>
                <w:sz w:val="20"/>
                <w:szCs w:val="20"/>
              </w:rPr>
            </w:pPr>
            <w:r w:rsidRPr="00D576AE">
              <w:rPr>
                <w:bCs/>
                <w:sz w:val="20"/>
                <w:szCs w:val="20"/>
              </w:rPr>
              <w:t>ПК-2.2.2</w:t>
            </w:r>
          </w:p>
        </w:tc>
        <w:tc>
          <w:tcPr>
            <w:tcW w:w="2694" w:type="dxa"/>
            <w:vAlign w:val="center"/>
          </w:tcPr>
          <w:p w14:paraId="5BA805B0" w14:textId="77777777" w:rsidR="00B23E36" w:rsidRPr="00D576AE" w:rsidRDefault="00B23E36" w:rsidP="00B47E23">
            <w:pPr>
              <w:jc w:val="both"/>
              <w:rPr>
                <w:iCs/>
                <w:sz w:val="20"/>
                <w:szCs w:val="20"/>
              </w:rPr>
            </w:pPr>
            <w:r w:rsidRPr="00D576AE">
              <w:rPr>
                <w:iCs/>
                <w:sz w:val="20"/>
                <w:szCs w:val="20"/>
              </w:rPr>
              <w:t xml:space="preserve">Собеседование (устно) </w:t>
            </w:r>
          </w:p>
          <w:p w14:paraId="588D548C" w14:textId="29FC749C" w:rsidR="00B23E36" w:rsidRPr="00D576AE" w:rsidRDefault="00B23E36" w:rsidP="00B47E23">
            <w:pPr>
              <w:jc w:val="both"/>
              <w:rPr>
                <w:iCs/>
                <w:sz w:val="20"/>
                <w:szCs w:val="20"/>
              </w:rPr>
            </w:pPr>
            <w:r w:rsidRPr="00D576AE">
              <w:rPr>
                <w:iCs/>
                <w:sz w:val="20"/>
                <w:szCs w:val="20"/>
              </w:rPr>
              <w:t>Тестирование (компьютерные технологии)</w:t>
            </w:r>
          </w:p>
        </w:tc>
      </w:tr>
      <w:tr w:rsidR="00B23E36" w:rsidRPr="00D576AE" w14:paraId="531151DF" w14:textId="77777777" w:rsidTr="00D576AE">
        <w:tc>
          <w:tcPr>
            <w:tcW w:w="426" w:type="dxa"/>
            <w:vAlign w:val="center"/>
          </w:tcPr>
          <w:p w14:paraId="06A2542B" w14:textId="77777777" w:rsidR="00B23E36" w:rsidRPr="00D576AE" w:rsidRDefault="00B23E36" w:rsidP="00B47E23">
            <w:pPr>
              <w:widowControl w:val="0"/>
              <w:autoSpaceDE w:val="0"/>
              <w:autoSpaceDN w:val="0"/>
              <w:adjustRightInd w:val="0"/>
              <w:jc w:val="center"/>
              <w:rPr>
                <w:sz w:val="20"/>
                <w:szCs w:val="20"/>
              </w:rPr>
            </w:pPr>
            <w:r w:rsidRPr="00D576AE">
              <w:rPr>
                <w:sz w:val="20"/>
                <w:szCs w:val="20"/>
              </w:rPr>
              <w:t>2</w:t>
            </w:r>
          </w:p>
        </w:tc>
        <w:tc>
          <w:tcPr>
            <w:tcW w:w="851" w:type="dxa"/>
            <w:vAlign w:val="center"/>
          </w:tcPr>
          <w:p w14:paraId="1C83A534" w14:textId="56E1241D" w:rsidR="00B23E36" w:rsidRPr="00D576AE" w:rsidRDefault="00B23E36" w:rsidP="00B47E23">
            <w:pPr>
              <w:widowControl w:val="0"/>
              <w:autoSpaceDE w:val="0"/>
              <w:autoSpaceDN w:val="0"/>
              <w:adjustRightInd w:val="0"/>
              <w:jc w:val="center"/>
              <w:rPr>
                <w:sz w:val="20"/>
                <w:szCs w:val="20"/>
              </w:rPr>
            </w:pPr>
            <w:r w:rsidRPr="00D576AE">
              <w:rPr>
                <w:sz w:val="20"/>
                <w:szCs w:val="20"/>
              </w:rPr>
              <w:t>5-6</w:t>
            </w:r>
          </w:p>
        </w:tc>
        <w:tc>
          <w:tcPr>
            <w:tcW w:w="1489" w:type="dxa"/>
            <w:vAlign w:val="center"/>
          </w:tcPr>
          <w:p w14:paraId="01657C7C" w14:textId="77777777" w:rsidR="00B23E36" w:rsidRPr="00D576AE" w:rsidRDefault="00B23E36" w:rsidP="00B47E23">
            <w:pPr>
              <w:rPr>
                <w:sz w:val="20"/>
                <w:szCs w:val="20"/>
              </w:rPr>
            </w:pPr>
            <w:r w:rsidRPr="00D576AE">
              <w:rPr>
                <w:sz w:val="20"/>
                <w:szCs w:val="20"/>
              </w:rPr>
              <w:t>Текущий контроль</w:t>
            </w:r>
          </w:p>
        </w:tc>
        <w:tc>
          <w:tcPr>
            <w:tcW w:w="3402" w:type="dxa"/>
            <w:vAlign w:val="center"/>
          </w:tcPr>
          <w:p w14:paraId="2D654431" w14:textId="0AEDE7F7" w:rsidR="00B23E36" w:rsidRPr="00D576AE" w:rsidRDefault="00B23E36" w:rsidP="00B47E23">
            <w:pPr>
              <w:jc w:val="both"/>
              <w:rPr>
                <w:sz w:val="20"/>
                <w:szCs w:val="20"/>
              </w:rPr>
            </w:pPr>
            <w:r w:rsidRPr="00D576AE">
              <w:rPr>
                <w:color w:val="000000"/>
                <w:sz w:val="20"/>
                <w:szCs w:val="20"/>
              </w:rPr>
              <w:t xml:space="preserve">Тема 3.2 </w:t>
            </w:r>
            <w:r w:rsidRPr="00D576AE">
              <w:rPr>
                <w:bCs/>
                <w:iCs/>
                <w:color w:val="000000"/>
                <w:sz w:val="20"/>
                <w:szCs w:val="20"/>
              </w:rPr>
              <w:t>Управление внедрением и поддержание эффективности системы HR-</w:t>
            </w:r>
            <w:proofErr w:type="spellStart"/>
            <w:r w:rsidRPr="00D576AE">
              <w:rPr>
                <w:bCs/>
                <w:iCs/>
                <w:color w:val="000000"/>
                <w:sz w:val="20"/>
                <w:szCs w:val="20"/>
              </w:rPr>
              <w:t>стратегирования</w:t>
            </w:r>
            <w:proofErr w:type="spellEnd"/>
          </w:p>
        </w:tc>
        <w:tc>
          <w:tcPr>
            <w:tcW w:w="1417" w:type="dxa"/>
            <w:vAlign w:val="center"/>
          </w:tcPr>
          <w:p w14:paraId="20F5C68C" w14:textId="4E8DD3F4" w:rsidR="00B23E36" w:rsidRPr="00D576AE" w:rsidRDefault="00B23E36" w:rsidP="00B47E23">
            <w:pPr>
              <w:widowControl w:val="0"/>
              <w:autoSpaceDE w:val="0"/>
              <w:autoSpaceDN w:val="0"/>
              <w:adjustRightInd w:val="0"/>
              <w:jc w:val="center"/>
              <w:rPr>
                <w:sz w:val="20"/>
                <w:szCs w:val="20"/>
              </w:rPr>
            </w:pPr>
            <w:r w:rsidRPr="00D576AE">
              <w:rPr>
                <w:bCs/>
                <w:sz w:val="20"/>
                <w:szCs w:val="20"/>
              </w:rPr>
              <w:t>ПК-2.2.2</w:t>
            </w:r>
          </w:p>
        </w:tc>
        <w:tc>
          <w:tcPr>
            <w:tcW w:w="2694" w:type="dxa"/>
            <w:vAlign w:val="center"/>
          </w:tcPr>
          <w:p w14:paraId="0FCEB76D" w14:textId="77777777" w:rsidR="00B23E36" w:rsidRPr="00D576AE" w:rsidRDefault="00B23E36" w:rsidP="00B47E23">
            <w:pPr>
              <w:widowControl w:val="0"/>
              <w:autoSpaceDE w:val="0"/>
              <w:autoSpaceDN w:val="0"/>
              <w:adjustRightInd w:val="0"/>
              <w:jc w:val="both"/>
              <w:rPr>
                <w:iCs/>
                <w:sz w:val="20"/>
                <w:szCs w:val="20"/>
              </w:rPr>
            </w:pPr>
            <w:r w:rsidRPr="00D576AE">
              <w:rPr>
                <w:iCs/>
                <w:sz w:val="20"/>
                <w:szCs w:val="20"/>
              </w:rPr>
              <w:t>Собеседование (устно)</w:t>
            </w:r>
          </w:p>
          <w:p w14:paraId="085F822B" w14:textId="77777777" w:rsidR="00B23E36" w:rsidRPr="00D576AE" w:rsidRDefault="00B23E36" w:rsidP="00B47E23">
            <w:pPr>
              <w:widowControl w:val="0"/>
              <w:autoSpaceDE w:val="0"/>
              <w:autoSpaceDN w:val="0"/>
              <w:adjustRightInd w:val="0"/>
              <w:jc w:val="both"/>
              <w:rPr>
                <w:iCs/>
                <w:sz w:val="20"/>
                <w:szCs w:val="20"/>
              </w:rPr>
            </w:pPr>
            <w:r w:rsidRPr="00D576AE">
              <w:rPr>
                <w:iCs/>
                <w:sz w:val="20"/>
                <w:szCs w:val="20"/>
              </w:rPr>
              <w:t>Задания реконструктивного уровня (письменно)</w:t>
            </w:r>
          </w:p>
        </w:tc>
      </w:tr>
      <w:tr w:rsidR="00B23E36" w:rsidRPr="00D576AE" w14:paraId="2C9D9BCA" w14:textId="77777777" w:rsidTr="00D576AE">
        <w:tc>
          <w:tcPr>
            <w:tcW w:w="426" w:type="dxa"/>
            <w:vAlign w:val="center"/>
          </w:tcPr>
          <w:p w14:paraId="5A7EBA94" w14:textId="77777777" w:rsidR="00B23E36" w:rsidRPr="00D576AE" w:rsidRDefault="00B23E36" w:rsidP="00B47E23">
            <w:pPr>
              <w:widowControl w:val="0"/>
              <w:autoSpaceDE w:val="0"/>
              <w:autoSpaceDN w:val="0"/>
              <w:adjustRightInd w:val="0"/>
              <w:jc w:val="center"/>
              <w:rPr>
                <w:sz w:val="20"/>
                <w:szCs w:val="20"/>
              </w:rPr>
            </w:pPr>
            <w:r w:rsidRPr="00D576AE">
              <w:rPr>
                <w:sz w:val="20"/>
                <w:szCs w:val="20"/>
              </w:rPr>
              <w:t>3</w:t>
            </w:r>
          </w:p>
        </w:tc>
        <w:tc>
          <w:tcPr>
            <w:tcW w:w="851" w:type="dxa"/>
            <w:vAlign w:val="center"/>
          </w:tcPr>
          <w:p w14:paraId="4AC8AAC3" w14:textId="471CEE30" w:rsidR="00B23E36" w:rsidRPr="00D576AE" w:rsidRDefault="00B23E36" w:rsidP="00B47E23">
            <w:pPr>
              <w:widowControl w:val="0"/>
              <w:autoSpaceDE w:val="0"/>
              <w:autoSpaceDN w:val="0"/>
              <w:adjustRightInd w:val="0"/>
              <w:jc w:val="center"/>
              <w:rPr>
                <w:sz w:val="20"/>
                <w:szCs w:val="20"/>
              </w:rPr>
            </w:pPr>
            <w:r w:rsidRPr="00D576AE">
              <w:rPr>
                <w:sz w:val="20"/>
                <w:szCs w:val="20"/>
              </w:rPr>
              <w:t>7-10</w:t>
            </w:r>
          </w:p>
        </w:tc>
        <w:tc>
          <w:tcPr>
            <w:tcW w:w="1489" w:type="dxa"/>
            <w:vAlign w:val="center"/>
          </w:tcPr>
          <w:p w14:paraId="0F4BE35E" w14:textId="77777777" w:rsidR="00B23E36" w:rsidRPr="00D576AE" w:rsidRDefault="00B23E36" w:rsidP="00B47E23">
            <w:pPr>
              <w:rPr>
                <w:sz w:val="20"/>
                <w:szCs w:val="20"/>
              </w:rPr>
            </w:pPr>
            <w:r w:rsidRPr="00D576AE">
              <w:rPr>
                <w:sz w:val="20"/>
                <w:szCs w:val="20"/>
              </w:rPr>
              <w:t>Текущий контроль</w:t>
            </w:r>
          </w:p>
        </w:tc>
        <w:tc>
          <w:tcPr>
            <w:tcW w:w="3402" w:type="dxa"/>
            <w:vAlign w:val="center"/>
          </w:tcPr>
          <w:p w14:paraId="6D5E4F88" w14:textId="63E89A6A" w:rsidR="00B23E36" w:rsidRPr="00D576AE" w:rsidRDefault="00B23E36" w:rsidP="00B47E23">
            <w:pPr>
              <w:jc w:val="both"/>
              <w:rPr>
                <w:sz w:val="20"/>
                <w:szCs w:val="20"/>
              </w:rPr>
            </w:pPr>
            <w:r w:rsidRPr="00D576AE">
              <w:rPr>
                <w:color w:val="000000"/>
                <w:sz w:val="20"/>
                <w:szCs w:val="20"/>
              </w:rPr>
              <w:t xml:space="preserve">Тема 4.1 </w:t>
            </w:r>
            <w:r w:rsidRPr="00D576AE">
              <w:rPr>
                <w:bCs/>
                <w:iCs/>
                <w:sz w:val="20"/>
                <w:szCs w:val="20"/>
              </w:rPr>
              <w:t>Построение организационных структур на основе HR-</w:t>
            </w:r>
            <w:proofErr w:type="spellStart"/>
            <w:r w:rsidRPr="00D576AE">
              <w:rPr>
                <w:bCs/>
                <w:iCs/>
                <w:sz w:val="20"/>
                <w:szCs w:val="20"/>
              </w:rPr>
              <w:t>стратегирования</w:t>
            </w:r>
            <w:proofErr w:type="spellEnd"/>
          </w:p>
        </w:tc>
        <w:tc>
          <w:tcPr>
            <w:tcW w:w="1417" w:type="dxa"/>
            <w:vAlign w:val="center"/>
          </w:tcPr>
          <w:p w14:paraId="561E120F" w14:textId="77777777" w:rsidR="00B23E36" w:rsidRPr="00D576AE" w:rsidRDefault="00B23E36" w:rsidP="00B47E23">
            <w:pPr>
              <w:widowControl w:val="0"/>
              <w:autoSpaceDE w:val="0"/>
              <w:autoSpaceDN w:val="0"/>
              <w:adjustRightInd w:val="0"/>
              <w:jc w:val="center"/>
              <w:rPr>
                <w:sz w:val="20"/>
                <w:szCs w:val="20"/>
              </w:rPr>
            </w:pPr>
            <w:r w:rsidRPr="00D576AE">
              <w:rPr>
                <w:bCs/>
                <w:sz w:val="20"/>
                <w:szCs w:val="20"/>
              </w:rPr>
              <w:t>ПК-2.2.2</w:t>
            </w:r>
          </w:p>
        </w:tc>
        <w:tc>
          <w:tcPr>
            <w:tcW w:w="2694" w:type="dxa"/>
            <w:vAlign w:val="center"/>
          </w:tcPr>
          <w:p w14:paraId="5AA7BAD0" w14:textId="77777777" w:rsidR="00B23E36" w:rsidRPr="00D576AE" w:rsidRDefault="00B23E36" w:rsidP="00B47E23">
            <w:pPr>
              <w:jc w:val="both"/>
              <w:rPr>
                <w:iCs/>
                <w:sz w:val="20"/>
                <w:szCs w:val="20"/>
              </w:rPr>
            </w:pPr>
            <w:r w:rsidRPr="00D576AE">
              <w:rPr>
                <w:iCs/>
                <w:sz w:val="20"/>
                <w:szCs w:val="20"/>
              </w:rPr>
              <w:t xml:space="preserve">Собеседование (устно) </w:t>
            </w:r>
          </w:p>
          <w:p w14:paraId="6FB6B6F2" w14:textId="7D0F402A" w:rsidR="00B23E36" w:rsidRPr="00D576AE" w:rsidRDefault="00B23E36" w:rsidP="00B47E23">
            <w:pPr>
              <w:jc w:val="both"/>
              <w:rPr>
                <w:iCs/>
                <w:sz w:val="20"/>
                <w:szCs w:val="20"/>
              </w:rPr>
            </w:pPr>
            <w:r w:rsidRPr="00D576AE">
              <w:rPr>
                <w:iCs/>
                <w:sz w:val="20"/>
                <w:szCs w:val="20"/>
              </w:rPr>
              <w:t>В рамках ПП: Задания реконструктивного уровня (письменно)</w:t>
            </w:r>
          </w:p>
          <w:p w14:paraId="4F9545A5" w14:textId="77777777" w:rsidR="00B23E36" w:rsidRPr="00D576AE" w:rsidRDefault="00B23E36" w:rsidP="00B47E23">
            <w:pPr>
              <w:jc w:val="both"/>
              <w:rPr>
                <w:iCs/>
                <w:sz w:val="20"/>
                <w:szCs w:val="20"/>
              </w:rPr>
            </w:pPr>
            <w:r w:rsidRPr="00D576AE">
              <w:rPr>
                <w:iCs/>
                <w:sz w:val="20"/>
                <w:szCs w:val="20"/>
              </w:rPr>
              <w:t>Задания творческого уровня (устно)</w:t>
            </w:r>
          </w:p>
        </w:tc>
      </w:tr>
      <w:tr w:rsidR="00B23E36" w:rsidRPr="00D576AE" w14:paraId="54A56AE6" w14:textId="77777777" w:rsidTr="00D576AE">
        <w:tc>
          <w:tcPr>
            <w:tcW w:w="426" w:type="dxa"/>
            <w:vAlign w:val="center"/>
          </w:tcPr>
          <w:p w14:paraId="356E6DD9" w14:textId="77777777" w:rsidR="00B23E36" w:rsidRPr="00D576AE" w:rsidRDefault="00B23E36" w:rsidP="00B47E23">
            <w:pPr>
              <w:widowControl w:val="0"/>
              <w:autoSpaceDE w:val="0"/>
              <w:autoSpaceDN w:val="0"/>
              <w:adjustRightInd w:val="0"/>
              <w:jc w:val="center"/>
              <w:rPr>
                <w:sz w:val="20"/>
                <w:szCs w:val="20"/>
              </w:rPr>
            </w:pPr>
            <w:r w:rsidRPr="00D576AE">
              <w:rPr>
                <w:sz w:val="20"/>
                <w:szCs w:val="20"/>
              </w:rPr>
              <w:t>4</w:t>
            </w:r>
          </w:p>
        </w:tc>
        <w:tc>
          <w:tcPr>
            <w:tcW w:w="851" w:type="dxa"/>
            <w:vAlign w:val="center"/>
          </w:tcPr>
          <w:p w14:paraId="6878F306" w14:textId="2C74693A" w:rsidR="00B23E36" w:rsidRPr="00D576AE" w:rsidRDefault="00B23E36" w:rsidP="00B47E23">
            <w:pPr>
              <w:widowControl w:val="0"/>
              <w:autoSpaceDE w:val="0"/>
              <w:autoSpaceDN w:val="0"/>
              <w:adjustRightInd w:val="0"/>
              <w:jc w:val="center"/>
              <w:rPr>
                <w:sz w:val="20"/>
                <w:szCs w:val="20"/>
              </w:rPr>
            </w:pPr>
            <w:r w:rsidRPr="00D576AE">
              <w:rPr>
                <w:sz w:val="20"/>
                <w:szCs w:val="20"/>
              </w:rPr>
              <w:t>11-12</w:t>
            </w:r>
          </w:p>
        </w:tc>
        <w:tc>
          <w:tcPr>
            <w:tcW w:w="1489" w:type="dxa"/>
            <w:vAlign w:val="center"/>
          </w:tcPr>
          <w:p w14:paraId="03101B2E" w14:textId="77777777" w:rsidR="00B23E36" w:rsidRPr="00D576AE" w:rsidRDefault="00B23E36" w:rsidP="00B47E23">
            <w:pPr>
              <w:rPr>
                <w:sz w:val="20"/>
                <w:szCs w:val="20"/>
              </w:rPr>
            </w:pPr>
            <w:r w:rsidRPr="00D576AE">
              <w:rPr>
                <w:sz w:val="20"/>
                <w:szCs w:val="20"/>
              </w:rPr>
              <w:t>Текущий контроль</w:t>
            </w:r>
          </w:p>
        </w:tc>
        <w:tc>
          <w:tcPr>
            <w:tcW w:w="3402" w:type="dxa"/>
            <w:vAlign w:val="center"/>
          </w:tcPr>
          <w:p w14:paraId="1BEF59B4" w14:textId="361ED8FE" w:rsidR="00B23E36" w:rsidRPr="00D576AE" w:rsidRDefault="00B23E36" w:rsidP="00B47E23">
            <w:pPr>
              <w:jc w:val="both"/>
              <w:rPr>
                <w:bCs/>
                <w:sz w:val="20"/>
                <w:szCs w:val="20"/>
              </w:rPr>
            </w:pPr>
            <w:r w:rsidRPr="00D576AE">
              <w:rPr>
                <w:bCs/>
                <w:iCs/>
                <w:sz w:val="20"/>
                <w:szCs w:val="20"/>
              </w:rPr>
              <w:t>Тема 4.2 Построение организационных структур на основе HR-</w:t>
            </w:r>
            <w:proofErr w:type="spellStart"/>
            <w:r w:rsidRPr="00D576AE">
              <w:rPr>
                <w:bCs/>
                <w:iCs/>
                <w:sz w:val="20"/>
                <w:szCs w:val="20"/>
              </w:rPr>
              <w:t>стратегирования</w:t>
            </w:r>
            <w:proofErr w:type="spellEnd"/>
          </w:p>
        </w:tc>
        <w:tc>
          <w:tcPr>
            <w:tcW w:w="1417" w:type="dxa"/>
            <w:vAlign w:val="center"/>
          </w:tcPr>
          <w:p w14:paraId="48510564" w14:textId="77777777" w:rsidR="00B23E36" w:rsidRPr="00D576AE" w:rsidRDefault="00B23E36" w:rsidP="00B47E23">
            <w:pPr>
              <w:widowControl w:val="0"/>
              <w:autoSpaceDE w:val="0"/>
              <w:autoSpaceDN w:val="0"/>
              <w:adjustRightInd w:val="0"/>
              <w:jc w:val="center"/>
              <w:rPr>
                <w:sz w:val="20"/>
                <w:szCs w:val="20"/>
              </w:rPr>
            </w:pPr>
            <w:r w:rsidRPr="00D576AE">
              <w:rPr>
                <w:bCs/>
                <w:sz w:val="20"/>
                <w:szCs w:val="20"/>
              </w:rPr>
              <w:t>ПК-2.2.2</w:t>
            </w:r>
          </w:p>
        </w:tc>
        <w:tc>
          <w:tcPr>
            <w:tcW w:w="2694" w:type="dxa"/>
            <w:vAlign w:val="center"/>
          </w:tcPr>
          <w:p w14:paraId="6748A43E" w14:textId="77777777" w:rsidR="00B23E36" w:rsidRPr="00D576AE" w:rsidRDefault="00B23E36" w:rsidP="00B47E23">
            <w:pPr>
              <w:jc w:val="both"/>
              <w:rPr>
                <w:iCs/>
                <w:sz w:val="20"/>
                <w:szCs w:val="20"/>
              </w:rPr>
            </w:pPr>
            <w:r w:rsidRPr="00D576AE">
              <w:rPr>
                <w:iCs/>
                <w:sz w:val="20"/>
                <w:szCs w:val="20"/>
              </w:rPr>
              <w:t>Собеседование (устно)</w:t>
            </w:r>
          </w:p>
          <w:p w14:paraId="68D1D356" w14:textId="230D24DF" w:rsidR="00B23E36" w:rsidRPr="00D576AE" w:rsidRDefault="00B23E36" w:rsidP="00B47E23">
            <w:pPr>
              <w:jc w:val="both"/>
              <w:rPr>
                <w:iCs/>
                <w:sz w:val="20"/>
                <w:szCs w:val="20"/>
              </w:rPr>
            </w:pPr>
            <w:r w:rsidRPr="00D576AE">
              <w:rPr>
                <w:iCs/>
                <w:sz w:val="20"/>
                <w:szCs w:val="20"/>
              </w:rPr>
              <w:t>Задания реконструктивного уровня (письменно)</w:t>
            </w:r>
          </w:p>
        </w:tc>
      </w:tr>
      <w:tr w:rsidR="00B23E36" w:rsidRPr="00D576AE" w14:paraId="6B765621" w14:textId="77777777" w:rsidTr="00D576AE">
        <w:tc>
          <w:tcPr>
            <w:tcW w:w="426" w:type="dxa"/>
            <w:vAlign w:val="center"/>
          </w:tcPr>
          <w:p w14:paraId="6902DF88" w14:textId="77777777" w:rsidR="00B23E36" w:rsidRPr="00D576AE" w:rsidRDefault="00B23E36" w:rsidP="00B47E23">
            <w:pPr>
              <w:widowControl w:val="0"/>
              <w:autoSpaceDE w:val="0"/>
              <w:autoSpaceDN w:val="0"/>
              <w:adjustRightInd w:val="0"/>
              <w:jc w:val="center"/>
              <w:rPr>
                <w:sz w:val="20"/>
                <w:szCs w:val="20"/>
              </w:rPr>
            </w:pPr>
            <w:r w:rsidRPr="00D576AE">
              <w:rPr>
                <w:sz w:val="20"/>
                <w:szCs w:val="20"/>
              </w:rPr>
              <w:t>5</w:t>
            </w:r>
          </w:p>
        </w:tc>
        <w:tc>
          <w:tcPr>
            <w:tcW w:w="851" w:type="dxa"/>
            <w:vAlign w:val="center"/>
          </w:tcPr>
          <w:p w14:paraId="2E46466A" w14:textId="53CF164D" w:rsidR="00B23E36" w:rsidRPr="00D576AE" w:rsidRDefault="00B23E36" w:rsidP="00B47E23">
            <w:pPr>
              <w:widowControl w:val="0"/>
              <w:autoSpaceDE w:val="0"/>
              <w:autoSpaceDN w:val="0"/>
              <w:adjustRightInd w:val="0"/>
              <w:jc w:val="center"/>
              <w:rPr>
                <w:sz w:val="20"/>
                <w:szCs w:val="20"/>
              </w:rPr>
            </w:pPr>
            <w:r w:rsidRPr="00D576AE">
              <w:rPr>
                <w:sz w:val="20"/>
                <w:szCs w:val="20"/>
              </w:rPr>
              <w:t>13-15</w:t>
            </w:r>
          </w:p>
        </w:tc>
        <w:tc>
          <w:tcPr>
            <w:tcW w:w="1489" w:type="dxa"/>
            <w:vAlign w:val="center"/>
          </w:tcPr>
          <w:p w14:paraId="59081A76" w14:textId="54E2A092" w:rsidR="00B23E36" w:rsidRPr="00D576AE" w:rsidRDefault="00B23E36" w:rsidP="00B47E23">
            <w:pPr>
              <w:rPr>
                <w:sz w:val="20"/>
                <w:szCs w:val="20"/>
              </w:rPr>
            </w:pPr>
            <w:r w:rsidRPr="00D576AE">
              <w:rPr>
                <w:sz w:val="20"/>
                <w:szCs w:val="20"/>
              </w:rPr>
              <w:t>Текущий контроль</w:t>
            </w:r>
          </w:p>
        </w:tc>
        <w:tc>
          <w:tcPr>
            <w:tcW w:w="3402" w:type="dxa"/>
            <w:vAlign w:val="center"/>
          </w:tcPr>
          <w:p w14:paraId="26EC056C" w14:textId="587751A1" w:rsidR="00B23E36" w:rsidRPr="00D576AE" w:rsidRDefault="00B23E36" w:rsidP="00B47E23">
            <w:pPr>
              <w:jc w:val="both"/>
              <w:rPr>
                <w:bCs/>
                <w:sz w:val="20"/>
                <w:szCs w:val="20"/>
              </w:rPr>
            </w:pPr>
            <w:r w:rsidRPr="00D576AE">
              <w:rPr>
                <w:bCs/>
                <w:iCs/>
                <w:sz w:val="20"/>
                <w:szCs w:val="20"/>
              </w:rPr>
              <w:t>Тема 4.3 Учет и анализ показателей социально-экономической эффективности организации при проведении HR-</w:t>
            </w:r>
            <w:proofErr w:type="spellStart"/>
            <w:r w:rsidRPr="00D576AE">
              <w:rPr>
                <w:bCs/>
                <w:iCs/>
                <w:sz w:val="20"/>
                <w:szCs w:val="20"/>
              </w:rPr>
              <w:t>стратегирования</w:t>
            </w:r>
            <w:proofErr w:type="spellEnd"/>
          </w:p>
        </w:tc>
        <w:tc>
          <w:tcPr>
            <w:tcW w:w="1417" w:type="dxa"/>
            <w:vAlign w:val="center"/>
          </w:tcPr>
          <w:p w14:paraId="4798D0EF" w14:textId="32092842" w:rsidR="00B23E36" w:rsidRPr="00D576AE" w:rsidRDefault="00B23E36" w:rsidP="00B47E23">
            <w:pPr>
              <w:widowControl w:val="0"/>
              <w:autoSpaceDE w:val="0"/>
              <w:autoSpaceDN w:val="0"/>
              <w:adjustRightInd w:val="0"/>
              <w:jc w:val="center"/>
              <w:rPr>
                <w:sz w:val="20"/>
                <w:szCs w:val="20"/>
              </w:rPr>
            </w:pPr>
            <w:r w:rsidRPr="00D576AE">
              <w:rPr>
                <w:bCs/>
                <w:sz w:val="20"/>
                <w:szCs w:val="20"/>
              </w:rPr>
              <w:t>ПК-2.2.2</w:t>
            </w:r>
          </w:p>
        </w:tc>
        <w:tc>
          <w:tcPr>
            <w:tcW w:w="2694" w:type="dxa"/>
            <w:vAlign w:val="center"/>
          </w:tcPr>
          <w:p w14:paraId="187431B9" w14:textId="77777777" w:rsidR="00B23E36" w:rsidRPr="00D576AE" w:rsidRDefault="00B23E36" w:rsidP="00B47E23">
            <w:pPr>
              <w:jc w:val="both"/>
              <w:rPr>
                <w:iCs/>
                <w:sz w:val="20"/>
                <w:szCs w:val="20"/>
              </w:rPr>
            </w:pPr>
            <w:r w:rsidRPr="00D576AE">
              <w:rPr>
                <w:iCs/>
                <w:sz w:val="20"/>
                <w:szCs w:val="20"/>
              </w:rPr>
              <w:t>Собеседование (устно)</w:t>
            </w:r>
          </w:p>
          <w:p w14:paraId="4C942C5A" w14:textId="599A46C6" w:rsidR="00B23E36" w:rsidRPr="00D576AE" w:rsidRDefault="00B23E36" w:rsidP="00B47E23">
            <w:pPr>
              <w:jc w:val="both"/>
              <w:rPr>
                <w:iCs/>
                <w:sz w:val="20"/>
                <w:szCs w:val="20"/>
              </w:rPr>
            </w:pPr>
            <w:r w:rsidRPr="00D576AE">
              <w:rPr>
                <w:iCs/>
                <w:sz w:val="20"/>
                <w:szCs w:val="20"/>
              </w:rPr>
              <w:t>Задания реконструктивного уровня (письменно)</w:t>
            </w:r>
          </w:p>
        </w:tc>
      </w:tr>
      <w:tr w:rsidR="00B23E36" w:rsidRPr="00D576AE" w14:paraId="01049638" w14:textId="77777777" w:rsidTr="00D576AE">
        <w:tc>
          <w:tcPr>
            <w:tcW w:w="426" w:type="dxa"/>
            <w:vAlign w:val="center"/>
          </w:tcPr>
          <w:p w14:paraId="79339349" w14:textId="7127EC9D" w:rsidR="00B23E36" w:rsidRPr="00D576AE" w:rsidRDefault="00B23E36" w:rsidP="00B47E23">
            <w:pPr>
              <w:widowControl w:val="0"/>
              <w:autoSpaceDE w:val="0"/>
              <w:autoSpaceDN w:val="0"/>
              <w:adjustRightInd w:val="0"/>
              <w:jc w:val="center"/>
              <w:rPr>
                <w:sz w:val="20"/>
                <w:szCs w:val="20"/>
              </w:rPr>
            </w:pPr>
            <w:r w:rsidRPr="00D576AE">
              <w:rPr>
                <w:sz w:val="20"/>
                <w:szCs w:val="20"/>
              </w:rPr>
              <w:t>6</w:t>
            </w:r>
          </w:p>
        </w:tc>
        <w:tc>
          <w:tcPr>
            <w:tcW w:w="851" w:type="dxa"/>
            <w:vAlign w:val="center"/>
          </w:tcPr>
          <w:p w14:paraId="4AA651F4" w14:textId="2B59C834" w:rsidR="00B23E36" w:rsidRPr="00D576AE" w:rsidRDefault="00B23E36" w:rsidP="00B47E23">
            <w:pPr>
              <w:widowControl w:val="0"/>
              <w:autoSpaceDE w:val="0"/>
              <w:autoSpaceDN w:val="0"/>
              <w:adjustRightInd w:val="0"/>
              <w:jc w:val="center"/>
              <w:rPr>
                <w:sz w:val="20"/>
                <w:szCs w:val="20"/>
              </w:rPr>
            </w:pPr>
            <w:r w:rsidRPr="00D576AE">
              <w:rPr>
                <w:sz w:val="20"/>
                <w:szCs w:val="20"/>
              </w:rPr>
              <w:t>1-15</w:t>
            </w:r>
          </w:p>
        </w:tc>
        <w:tc>
          <w:tcPr>
            <w:tcW w:w="1489" w:type="dxa"/>
            <w:vAlign w:val="center"/>
          </w:tcPr>
          <w:p w14:paraId="69A2CFFC" w14:textId="2D8E8FC2" w:rsidR="00B23E36" w:rsidRPr="00D576AE" w:rsidRDefault="00D576AE" w:rsidP="00D576AE">
            <w:pPr>
              <w:rPr>
                <w:sz w:val="20"/>
                <w:szCs w:val="20"/>
              </w:rPr>
            </w:pPr>
            <w:r>
              <w:rPr>
                <w:sz w:val="20"/>
                <w:szCs w:val="20"/>
              </w:rPr>
              <w:t xml:space="preserve">Промежуточная аттестация – </w:t>
            </w:r>
            <w:r w:rsidRPr="00D576AE">
              <w:rPr>
                <w:sz w:val="20"/>
                <w:szCs w:val="20"/>
              </w:rPr>
              <w:t>курсовая работа</w:t>
            </w:r>
          </w:p>
        </w:tc>
        <w:tc>
          <w:tcPr>
            <w:tcW w:w="3402" w:type="dxa"/>
            <w:vAlign w:val="center"/>
          </w:tcPr>
          <w:p w14:paraId="59359D29" w14:textId="77777777" w:rsidR="00B23E36" w:rsidRPr="00D576AE" w:rsidRDefault="00B23E36" w:rsidP="00B47E23">
            <w:pPr>
              <w:jc w:val="both"/>
              <w:rPr>
                <w:color w:val="000000"/>
                <w:sz w:val="20"/>
                <w:szCs w:val="20"/>
              </w:rPr>
            </w:pPr>
            <w:r w:rsidRPr="00D576AE">
              <w:rPr>
                <w:color w:val="000000"/>
                <w:sz w:val="20"/>
                <w:szCs w:val="20"/>
              </w:rPr>
              <w:t xml:space="preserve">Раздел 1. Стратегический подход к управлению HR-ресурсами в организации. </w:t>
            </w:r>
          </w:p>
          <w:p w14:paraId="78DB11EC" w14:textId="77777777" w:rsidR="00B23E36" w:rsidRPr="00D576AE" w:rsidRDefault="00B23E36" w:rsidP="00B47E23">
            <w:pPr>
              <w:jc w:val="both"/>
              <w:rPr>
                <w:color w:val="000000"/>
                <w:sz w:val="20"/>
                <w:szCs w:val="20"/>
              </w:rPr>
            </w:pPr>
            <w:r w:rsidRPr="00D576AE">
              <w:rPr>
                <w:color w:val="000000"/>
                <w:sz w:val="20"/>
                <w:szCs w:val="20"/>
              </w:rPr>
              <w:t xml:space="preserve">Раздел 2. Аналитический инструментарий стратегического управления HR-ресурсами. </w:t>
            </w:r>
          </w:p>
          <w:p w14:paraId="074B7762" w14:textId="77777777" w:rsidR="00B23E36" w:rsidRPr="00D576AE" w:rsidRDefault="00B23E36" w:rsidP="00B47E23">
            <w:pPr>
              <w:jc w:val="both"/>
              <w:rPr>
                <w:color w:val="000000"/>
                <w:sz w:val="20"/>
                <w:szCs w:val="20"/>
              </w:rPr>
            </w:pPr>
            <w:r w:rsidRPr="00D576AE">
              <w:rPr>
                <w:color w:val="000000"/>
                <w:sz w:val="20"/>
                <w:szCs w:val="20"/>
              </w:rPr>
              <w:t xml:space="preserve">Раздел 3. Оценка эффективности управления HR-ресурсами. </w:t>
            </w:r>
          </w:p>
          <w:p w14:paraId="2611E84A" w14:textId="752FACC3" w:rsidR="00B23E36" w:rsidRPr="00D576AE" w:rsidRDefault="00B23E36" w:rsidP="00B47E23">
            <w:pPr>
              <w:jc w:val="both"/>
              <w:rPr>
                <w:bCs/>
                <w:sz w:val="20"/>
                <w:szCs w:val="20"/>
              </w:rPr>
            </w:pPr>
            <w:r w:rsidRPr="00D576AE">
              <w:rPr>
                <w:color w:val="000000"/>
                <w:sz w:val="20"/>
                <w:szCs w:val="20"/>
              </w:rPr>
              <w:t>Раздел 4. Организационное проектирование на основе стратегии управления HR-ресурсами</w:t>
            </w:r>
          </w:p>
        </w:tc>
        <w:tc>
          <w:tcPr>
            <w:tcW w:w="1417" w:type="dxa"/>
            <w:vAlign w:val="center"/>
          </w:tcPr>
          <w:p w14:paraId="18092E62" w14:textId="188DDC05" w:rsidR="00B23E36" w:rsidRPr="00D576AE" w:rsidRDefault="00B23E36" w:rsidP="00B47E23">
            <w:pPr>
              <w:widowControl w:val="0"/>
              <w:autoSpaceDE w:val="0"/>
              <w:autoSpaceDN w:val="0"/>
              <w:adjustRightInd w:val="0"/>
              <w:jc w:val="center"/>
              <w:rPr>
                <w:bCs/>
                <w:sz w:val="20"/>
                <w:szCs w:val="20"/>
              </w:rPr>
            </w:pPr>
            <w:r w:rsidRPr="00D576AE">
              <w:rPr>
                <w:bCs/>
                <w:sz w:val="20"/>
                <w:szCs w:val="20"/>
              </w:rPr>
              <w:t>ПК-2.2.1 ПК-2.2.2</w:t>
            </w:r>
          </w:p>
        </w:tc>
        <w:tc>
          <w:tcPr>
            <w:tcW w:w="2694" w:type="dxa"/>
            <w:vAlign w:val="center"/>
          </w:tcPr>
          <w:p w14:paraId="334534BA" w14:textId="580C4A5D" w:rsidR="00B23E36" w:rsidRPr="00D576AE" w:rsidRDefault="00B23E36" w:rsidP="00B47E23">
            <w:pPr>
              <w:widowControl w:val="0"/>
              <w:autoSpaceDE w:val="0"/>
              <w:autoSpaceDN w:val="0"/>
              <w:adjustRightInd w:val="0"/>
              <w:jc w:val="both"/>
              <w:rPr>
                <w:iCs/>
                <w:sz w:val="20"/>
                <w:szCs w:val="20"/>
              </w:rPr>
            </w:pPr>
            <w:r w:rsidRPr="00D576AE">
              <w:rPr>
                <w:iCs/>
                <w:sz w:val="20"/>
                <w:szCs w:val="20"/>
              </w:rPr>
              <w:t xml:space="preserve">Темы курсовых работ (письменно), </w:t>
            </w:r>
            <w:r w:rsidRPr="00D576AE">
              <w:rPr>
                <w:sz w:val="20"/>
                <w:szCs w:val="20"/>
              </w:rPr>
              <w:t>собеседование при защите (устно)</w:t>
            </w:r>
            <w:r w:rsidRPr="00D576AE">
              <w:rPr>
                <w:iCs/>
                <w:sz w:val="20"/>
                <w:szCs w:val="20"/>
              </w:rPr>
              <w:t xml:space="preserve"> </w:t>
            </w:r>
          </w:p>
        </w:tc>
      </w:tr>
      <w:tr w:rsidR="00731809" w:rsidRPr="00D576AE" w14:paraId="6C17FD7C" w14:textId="77777777" w:rsidTr="00D576AE">
        <w:tc>
          <w:tcPr>
            <w:tcW w:w="426" w:type="dxa"/>
            <w:vAlign w:val="center"/>
          </w:tcPr>
          <w:p w14:paraId="2803A33C" w14:textId="23AD451D" w:rsidR="00731809" w:rsidRPr="00D576AE" w:rsidRDefault="00731809" w:rsidP="00B47E23">
            <w:pPr>
              <w:widowControl w:val="0"/>
              <w:autoSpaceDE w:val="0"/>
              <w:autoSpaceDN w:val="0"/>
              <w:adjustRightInd w:val="0"/>
              <w:jc w:val="center"/>
              <w:rPr>
                <w:sz w:val="20"/>
                <w:szCs w:val="20"/>
              </w:rPr>
            </w:pPr>
            <w:r w:rsidRPr="00D576AE">
              <w:rPr>
                <w:sz w:val="20"/>
                <w:szCs w:val="20"/>
              </w:rPr>
              <w:t>7</w:t>
            </w:r>
          </w:p>
        </w:tc>
        <w:tc>
          <w:tcPr>
            <w:tcW w:w="851" w:type="dxa"/>
            <w:vAlign w:val="center"/>
          </w:tcPr>
          <w:p w14:paraId="2E99F3D0" w14:textId="2E623CFF" w:rsidR="00731809" w:rsidRPr="00D576AE" w:rsidRDefault="00731809" w:rsidP="00B47E23">
            <w:pPr>
              <w:widowControl w:val="0"/>
              <w:autoSpaceDE w:val="0"/>
              <w:autoSpaceDN w:val="0"/>
              <w:adjustRightInd w:val="0"/>
              <w:jc w:val="center"/>
              <w:rPr>
                <w:sz w:val="20"/>
                <w:szCs w:val="20"/>
              </w:rPr>
            </w:pPr>
          </w:p>
        </w:tc>
        <w:tc>
          <w:tcPr>
            <w:tcW w:w="1489" w:type="dxa"/>
            <w:vAlign w:val="center"/>
          </w:tcPr>
          <w:p w14:paraId="632B4EAF" w14:textId="3250CA82" w:rsidR="00731809" w:rsidRPr="00D576AE" w:rsidRDefault="00731809" w:rsidP="00B47E23">
            <w:pPr>
              <w:rPr>
                <w:sz w:val="20"/>
                <w:szCs w:val="20"/>
              </w:rPr>
            </w:pPr>
            <w:r w:rsidRPr="00D576AE">
              <w:rPr>
                <w:sz w:val="20"/>
                <w:szCs w:val="20"/>
              </w:rPr>
              <w:t>Промежуточная аттестация - экзамен</w:t>
            </w:r>
          </w:p>
        </w:tc>
        <w:tc>
          <w:tcPr>
            <w:tcW w:w="3402" w:type="dxa"/>
            <w:vAlign w:val="center"/>
          </w:tcPr>
          <w:p w14:paraId="651E0608" w14:textId="77777777" w:rsidR="00256206" w:rsidRPr="00D576AE" w:rsidRDefault="00256206" w:rsidP="00B47E23">
            <w:pPr>
              <w:jc w:val="both"/>
              <w:rPr>
                <w:color w:val="000000"/>
                <w:sz w:val="20"/>
                <w:szCs w:val="20"/>
              </w:rPr>
            </w:pPr>
            <w:r w:rsidRPr="00D576AE">
              <w:rPr>
                <w:color w:val="000000"/>
                <w:sz w:val="20"/>
                <w:szCs w:val="20"/>
              </w:rPr>
              <w:t xml:space="preserve">Раздел 1. Стратегический подход к управлению HR-ресурсами в организации. </w:t>
            </w:r>
          </w:p>
          <w:p w14:paraId="4BDA3CC5" w14:textId="77777777" w:rsidR="00256206" w:rsidRPr="00D576AE" w:rsidRDefault="00256206" w:rsidP="00B47E23">
            <w:pPr>
              <w:jc w:val="both"/>
              <w:rPr>
                <w:color w:val="000000"/>
                <w:sz w:val="20"/>
                <w:szCs w:val="20"/>
              </w:rPr>
            </w:pPr>
            <w:r w:rsidRPr="00D576AE">
              <w:rPr>
                <w:color w:val="000000"/>
                <w:sz w:val="20"/>
                <w:szCs w:val="20"/>
              </w:rPr>
              <w:t xml:space="preserve">Раздел 2. Аналитический инструментарий стратегического управления HR-ресурсами. </w:t>
            </w:r>
          </w:p>
          <w:p w14:paraId="0E5A1F92" w14:textId="77777777" w:rsidR="00256206" w:rsidRPr="00D576AE" w:rsidRDefault="00256206" w:rsidP="00B47E23">
            <w:pPr>
              <w:jc w:val="both"/>
              <w:rPr>
                <w:color w:val="000000"/>
                <w:sz w:val="20"/>
                <w:szCs w:val="20"/>
              </w:rPr>
            </w:pPr>
            <w:r w:rsidRPr="00D576AE">
              <w:rPr>
                <w:color w:val="000000"/>
                <w:sz w:val="20"/>
                <w:szCs w:val="20"/>
              </w:rPr>
              <w:t xml:space="preserve">Раздел 3. Оценка эффективности управления HR-ресурсами. </w:t>
            </w:r>
          </w:p>
          <w:p w14:paraId="0F768926" w14:textId="3279DAE3" w:rsidR="00731809" w:rsidRPr="00D576AE" w:rsidRDefault="00256206" w:rsidP="00B47E23">
            <w:pPr>
              <w:jc w:val="both"/>
              <w:rPr>
                <w:bCs/>
                <w:sz w:val="20"/>
                <w:szCs w:val="20"/>
              </w:rPr>
            </w:pPr>
            <w:r w:rsidRPr="00D576AE">
              <w:rPr>
                <w:color w:val="000000"/>
                <w:sz w:val="20"/>
                <w:szCs w:val="20"/>
              </w:rPr>
              <w:t>Раздел 4. Организационное проектирование на основе стратегии управления HR-ресурсами</w:t>
            </w:r>
          </w:p>
        </w:tc>
        <w:tc>
          <w:tcPr>
            <w:tcW w:w="1417" w:type="dxa"/>
            <w:vAlign w:val="center"/>
          </w:tcPr>
          <w:p w14:paraId="47027653" w14:textId="47C809BE" w:rsidR="00731809" w:rsidRPr="00D576AE" w:rsidRDefault="00731809" w:rsidP="00B47E23">
            <w:pPr>
              <w:widowControl w:val="0"/>
              <w:autoSpaceDE w:val="0"/>
              <w:autoSpaceDN w:val="0"/>
              <w:adjustRightInd w:val="0"/>
              <w:jc w:val="center"/>
              <w:rPr>
                <w:bCs/>
                <w:sz w:val="20"/>
                <w:szCs w:val="20"/>
              </w:rPr>
            </w:pPr>
            <w:r w:rsidRPr="00D576AE">
              <w:rPr>
                <w:bCs/>
                <w:sz w:val="20"/>
                <w:szCs w:val="20"/>
              </w:rPr>
              <w:t>ПК-2.2.1</w:t>
            </w:r>
          </w:p>
          <w:p w14:paraId="51783272" w14:textId="5B618399" w:rsidR="00731809" w:rsidRPr="00D576AE" w:rsidRDefault="00731809" w:rsidP="00B47E23">
            <w:pPr>
              <w:widowControl w:val="0"/>
              <w:autoSpaceDE w:val="0"/>
              <w:autoSpaceDN w:val="0"/>
              <w:adjustRightInd w:val="0"/>
              <w:jc w:val="center"/>
              <w:rPr>
                <w:bCs/>
                <w:sz w:val="20"/>
                <w:szCs w:val="20"/>
              </w:rPr>
            </w:pPr>
            <w:r w:rsidRPr="00D576AE">
              <w:rPr>
                <w:bCs/>
                <w:sz w:val="20"/>
                <w:szCs w:val="20"/>
              </w:rPr>
              <w:t>ПК-2.2.2</w:t>
            </w:r>
          </w:p>
        </w:tc>
        <w:tc>
          <w:tcPr>
            <w:tcW w:w="2694" w:type="dxa"/>
            <w:vAlign w:val="center"/>
          </w:tcPr>
          <w:p w14:paraId="04570395" w14:textId="77777777" w:rsidR="00731809" w:rsidRPr="00D576AE" w:rsidRDefault="00731809" w:rsidP="00B47E23">
            <w:pPr>
              <w:widowControl w:val="0"/>
              <w:autoSpaceDE w:val="0"/>
              <w:autoSpaceDN w:val="0"/>
              <w:adjustRightInd w:val="0"/>
              <w:jc w:val="both"/>
              <w:rPr>
                <w:iCs/>
                <w:sz w:val="20"/>
                <w:szCs w:val="20"/>
              </w:rPr>
            </w:pPr>
            <w:r w:rsidRPr="00D576AE">
              <w:rPr>
                <w:iCs/>
                <w:sz w:val="20"/>
                <w:szCs w:val="20"/>
              </w:rPr>
              <w:t>Тестирование (компьютерные технологии)</w:t>
            </w:r>
          </w:p>
          <w:p w14:paraId="0B342FBC" w14:textId="1CF529F3" w:rsidR="00731809" w:rsidRPr="00D576AE" w:rsidRDefault="00731809" w:rsidP="00B47E23">
            <w:pPr>
              <w:widowControl w:val="0"/>
              <w:autoSpaceDE w:val="0"/>
              <w:autoSpaceDN w:val="0"/>
              <w:adjustRightInd w:val="0"/>
              <w:jc w:val="both"/>
              <w:rPr>
                <w:iCs/>
                <w:sz w:val="20"/>
                <w:szCs w:val="20"/>
              </w:rPr>
            </w:pPr>
            <w:r w:rsidRPr="00D576AE">
              <w:rPr>
                <w:iCs/>
                <w:sz w:val="20"/>
                <w:szCs w:val="20"/>
              </w:rPr>
              <w:t>Теоретические вопросы (устно) и практические задания (письменно)</w:t>
            </w:r>
          </w:p>
        </w:tc>
      </w:tr>
      <w:bookmarkEnd w:id="0"/>
    </w:tbl>
    <w:p w14:paraId="3F908925" w14:textId="77777777" w:rsidR="00946316" w:rsidRDefault="00946316" w:rsidP="00B47E23">
      <w:pPr>
        <w:jc w:val="center"/>
        <w:rPr>
          <w:b/>
          <w:bCs/>
        </w:rPr>
      </w:pPr>
    </w:p>
    <w:p w14:paraId="1E0D95D1" w14:textId="77777777" w:rsidR="00D576AE" w:rsidRDefault="00D576AE" w:rsidP="00B47E23">
      <w:pPr>
        <w:jc w:val="center"/>
        <w:rPr>
          <w:b/>
          <w:bCs/>
        </w:rPr>
      </w:pPr>
    </w:p>
    <w:p w14:paraId="56308C02" w14:textId="397AE1A2" w:rsidR="00982226" w:rsidRPr="00517D6B" w:rsidRDefault="00982226" w:rsidP="00982226">
      <w:pPr>
        <w:jc w:val="center"/>
        <w:rPr>
          <w:b/>
          <w:bCs/>
        </w:rPr>
      </w:pPr>
      <w:r w:rsidRPr="00517D6B">
        <w:rPr>
          <w:b/>
          <w:bCs/>
        </w:rPr>
        <w:lastRenderedPageBreak/>
        <w:t>Описание показателей и критериев оценивания компетенций</w:t>
      </w:r>
    </w:p>
    <w:p w14:paraId="1F781E24" w14:textId="77777777" w:rsidR="00982226" w:rsidRDefault="00982226" w:rsidP="00982226">
      <w:pPr>
        <w:jc w:val="center"/>
        <w:rPr>
          <w:b/>
          <w:bCs/>
        </w:rPr>
      </w:pPr>
      <w:r w:rsidRPr="00517D6B">
        <w:rPr>
          <w:b/>
          <w:bCs/>
        </w:rPr>
        <w:t>Описание шкал оценивания</w:t>
      </w:r>
    </w:p>
    <w:p w14:paraId="5E2916C1" w14:textId="77777777" w:rsidR="00982226" w:rsidRPr="00517D6B" w:rsidRDefault="00982226" w:rsidP="00982226">
      <w:pPr>
        <w:jc w:val="center"/>
        <w:rPr>
          <w:b/>
          <w:bCs/>
        </w:rPr>
      </w:pPr>
    </w:p>
    <w:p w14:paraId="695AD57C" w14:textId="77777777" w:rsidR="00982226" w:rsidRPr="00517D6B" w:rsidRDefault="00982226" w:rsidP="00982226">
      <w:pPr>
        <w:ind w:firstLine="709"/>
        <w:jc w:val="both"/>
        <w:rPr>
          <w:iCs/>
        </w:rPr>
      </w:pPr>
      <w:r w:rsidRPr="00517D6B">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5CBCDB0C" w14:textId="77777777" w:rsidR="00982226" w:rsidRPr="00517D6B" w:rsidRDefault="00982226" w:rsidP="00982226">
      <w:pPr>
        <w:ind w:firstLine="709"/>
        <w:jc w:val="both"/>
        <w:rPr>
          <w:iCs/>
        </w:rPr>
      </w:pPr>
      <w:r w:rsidRPr="00517D6B">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542C55DE" w14:textId="77777777" w:rsidR="00982226" w:rsidRPr="00517D6B" w:rsidRDefault="00982226" w:rsidP="00982226">
      <w:pPr>
        <w:ind w:firstLine="709"/>
        <w:jc w:val="both"/>
        <w:rPr>
          <w:iCs/>
        </w:rPr>
      </w:pPr>
      <w:r w:rsidRPr="00517D6B">
        <w:rPr>
          <w:iCs/>
        </w:rPr>
        <w:t xml:space="preserve">Для оценивания результатов обучения </w:t>
      </w:r>
      <w:r>
        <w:rPr>
          <w:iCs/>
        </w:rPr>
        <w:t xml:space="preserve">на зачете </w:t>
      </w:r>
      <w:r w:rsidRPr="00517D6B">
        <w:rPr>
          <w:iCs/>
        </w:rPr>
        <w:t>используется двухбалльная шкала: «зачтено», «не зачтено».</w:t>
      </w:r>
      <w:r>
        <w:rPr>
          <w:iCs/>
        </w:rPr>
        <w:t xml:space="preserve"> </w:t>
      </w:r>
      <w:r w:rsidRPr="00DB3F94">
        <w:rPr>
          <w:iCs/>
        </w:rPr>
        <w:t xml:space="preserve">Для оценивания результатов обучения </w:t>
      </w:r>
      <w:r>
        <w:rPr>
          <w:iCs/>
        </w:rPr>
        <w:t xml:space="preserve">на защите курсовой работы и </w:t>
      </w:r>
      <w:r w:rsidRPr="00DB3F94">
        <w:rPr>
          <w:iCs/>
        </w:rPr>
        <w:t xml:space="preserve">на экзамене используется </w:t>
      </w:r>
      <w:proofErr w:type="spellStart"/>
      <w:r w:rsidRPr="00DB3F94">
        <w:rPr>
          <w:iCs/>
        </w:rPr>
        <w:t>четырехбалльная</w:t>
      </w:r>
      <w:proofErr w:type="spellEnd"/>
      <w:r w:rsidRPr="00DB3F94">
        <w:rPr>
          <w:iCs/>
        </w:rPr>
        <w:t xml:space="preserve"> шкала: «отлично», «хорошо», «удовлетворительно», «неудовлетворительно».</w:t>
      </w:r>
    </w:p>
    <w:p w14:paraId="43E6FED0" w14:textId="77777777" w:rsidR="00982226" w:rsidRPr="00517D6B" w:rsidRDefault="00982226" w:rsidP="00982226">
      <w:pPr>
        <w:ind w:firstLine="709"/>
        <w:jc w:val="both"/>
        <w:rPr>
          <w:iCs/>
        </w:rPr>
      </w:pPr>
      <w:r w:rsidRPr="00517D6B">
        <w:rPr>
          <w:iCs/>
        </w:rPr>
        <w:t>Перечень оценочных средств, используемых для оценивания компетенций, а также краткая характеристика этих средств приведены в таблице</w:t>
      </w:r>
    </w:p>
    <w:p w14:paraId="0FCA5140" w14:textId="77777777" w:rsidR="00982226" w:rsidRPr="00517D6B" w:rsidRDefault="00982226" w:rsidP="00982226">
      <w:pPr>
        <w:ind w:firstLine="540"/>
        <w:jc w:val="both"/>
        <w:rPr>
          <w:iCs/>
        </w:rPr>
      </w:pPr>
    </w:p>
    <w:tbl>
      <w:tblPr>
        <w:tblW w:w="10279" w:type="dxa"/>
        <w:tblInd w:w="-106" w:type="dxa"/>
        <w:tblLayout w:type="fixed"/>
        <w:tblLook w:val="01E0" w:firstRow="1" w:lastRow="1" w:firstColumn="1" w:lastColumn="1" w:noHBand="0" w:noVBand="0"/>
      </w:tblPr>
      <w:tblGrid>
        <w:gridCol w:w="446"/>
        <w:gridCol w:w="1640"/>
        <w:gridCol w:w="6350"/>
        <w:gridCol w:w="1843"/>
      </w:tblGrid>
      <w:tr w:rsidR="00982226" w:rsidRPr="00517D6B" w14:paraId="39D55D03" w14:textId="77777777" w:rsidTr="00852917">
        <w:trPr>
          <w:tblHeader/>
        </w:trPr>
        <w:tc>
          <w:tcPr>
            <w:tcW w:w="446" w:type="dxa"/>
            <w:tcBorders>
              <w:top w:val="single" w:sz="4" w:space="0" w:color="auto"/>
              <w:left w:val="single" w:sz="4" w:space="0" w:color="auto"/>
              <w:bottom w:val="single" w:sz="4" w:space="0" w:color="auto"/>
              <w:right w:val="single" w:sz="4" w:space="0" w:color="auto"/>
            </w:tcBorders>
            <w:vAlign w:val="center"/>
          </w:tcPr>
          <w:p w14:paraId="5F9BB600" w14:textId="77777777" w:rsidR="00982226" w:rsidRPr="00517D6B" w:rsidRDefault="00982226" w:rsidP="00852917">
            <w:pPr>
              <w:jc w:val="center"/>
              <w:rPr>
                <w:sz w:val="20"/>
                <w:szCs w:val="20"/>
              </w:rPr>
            </w:pPr>
            <w:r w:rsidRPr="00517D6B">
              <w:rPr>
                <w:sz w:val="20"/>
                <w:szCs w:val="20"/>
              </w:rPr>
              <w:t>№</w:t>
            </w:r>
          </w:p>
        </w:tc>
        <w:tc>
          <w:tcPr>
            <w:tcW w:w="1640" w:type="dxa"/>
            <w:tcBorders>
              <w:top w:val="single" w:sz="4" w:space="0" w:color="auto"/>
              <w:left w:val="single" w:sz="4" w:space="0" w:color="auto"/>
              <w:bottom w:val="single" w:sz="4" w:space="0" w:color="auto"/>
              <w:right w:val="single" w:sz="4" w:space="0" w:color="auto"/>
            </w:tcBorders>
            <w:vAlign w:val="center"/>
          </w:tcPr>
          <w:p w14:paraId="73A20F37" w14:textId="77777777" w:rsidR="00982226" w:rsidRPr="00517D6B" w:rsidRDefault="00982226" w:rsidP="00852917">
            <w:pPr>
              <w:jc w:val="center"/>
              <w:rPr>
                <w:sz w:val="20"/>
                <w:szCs w:val="20"/>
              </w:rPr>
            </w:pPr>
            <w:r w:rsidRPr="00517D6B">
              <w:rPr>
                <w:sz w:val="20"/>
                <w:szCs w:val="20"/>
              </w:rPr>
              <w:t>Наименование</w:t>
            </w:r>
          </w:p>
          <w:p w14:paraId="2B2E9C6E" w14:textId="77777777" w:rsidR="00982226" w:rsidRPr="00517D6B" w:rsidRDefault="00982226" w:rsidP="00852917">
            <w:pPr>
              <w:jc w:val="center"/>
              <w:rPr>
                <w:sz w:val="20"/>
                <w:szCs w:val="20"/>
              </w:rPr>
            </w:pPr>
            <w:r w:rsidRPr="00517D6B">
              <w:rPr>
                <w:sz w:val="20"/>
                <w:szCs w:val="20"/>
              </w:rPr>
              <w:t>оценочного</w:t>
            </w:r>
          </w:p>
          <w:p w14:paraId="3633EDB8" w14:textId="77777777" w:rsidR="00982226" w:rsidRPr="00517D6B" w:rsidRDefault="00982226" w:rsidP="00852917">
            <w:pPr>
              <w:jc w:val="center"/>
              <w:rPr>
                <w:sz w:val="20"/>
                <w:szCs w:val="20"/>
              </w:rPr>
            </w:pPr>
            <w:r w:rsidRPr="00517D6B">
              <w:rPr>
                <w:sz w:val="20"/>
                <w:szCs w:val="20"/>
              </w:rPr>
              <w:t>средства</w:t>
            </w:r>
          </w:p>
        </w:tc>
        <w:tc>
          <w:tcPr>
            <w:tcW w:w="6350" w:type="dxa"/>
            <w:tcBorders>
              <w:top w:val="single" w:sz="4" w:space="0" w:color="auto"/>
              <w:left w:val="single" w:sz="4" w:space="0" w:color="auto"/>
              <w:bottom w:val="single" w:sz="4" w:space="0" w:color="auto"/>
              <w:right w:val="single" w:sz="4" w:space="0" w:color="auto"/>
            </w:tcBorders>
            <w:vAlign w:val="center"/>
          </w:tcPr>
          <w:p w14:paraId="013389CF" w14:textId="77777777" w:rsidR="00982226" w:rsidRPr="00517D6B" w:rsidRDefault="00982226" w:rsidP="00852917">
            <w:pPr>
              <w:jc w:val="center"/>
              <w:rPr>
                <w:sz w:val="20"/>
                <w:szCs w:val="20"/>
              </w:rPr>
            </w:pPr>
            <w:r w:rsidRPr="00517D6B">
              <w:rPr>
                <w:sz w:val="20"/>
                <w:szCs w:val="20"/>
              </w:rPr>
              <w:t>Краткая характеристика оценочного средства</w:t>
            </w:r>
          </w:p>
        </w:tc>
        <w:tc>
          <w:tcPr>
            <w:tcW w:w="1843" w:type="dxa"/>
            <w:tcBorders>
              <w:top w:val="single" w:sz="4" w:space="0" w:color="auto"/>
              <w:left w:val="single" w:sz="4" w:space="0" w:color="auto"/>
              <w:bottom w:val="single" w:sz="4" w:space="0" w:color="auto"/>
              <w:right w:val="single" w:sz="4" w:space="0" w:color="auto"/>
            </w:tcBorders>
            <w:vAlign w:val="center"/>
          </w:tcPr>
          <w:p w14:paraId="313A7522" w14:textId="77777777" w:rsidR="00982226" w:rsidRPr="00517D6B" w:rsidRDefault="00982226" w:rsidP="00852917">
            <w:pPr>
              <w:jc w:val="center"/>
              <w:rPr>
                <w:sz w:val="20"/>
                <w:szCs w:val="20"/>
              </w:rPr>
            </w:pPr>
            <w:r w:rsidRPr="00517D6B">
              <w:rPr>
                <w:sz w:val="20"/>
                <w:szCs w:val="20"/>
              </w:rPr>
              <w:t>Представление</w:t>
            </w:r>
          </w:p>
          <w:p w14:paraId="2AAC7644" w14:textId="77777777" w:rsidR="00982226" w:rsidRPr="00517D6B" w:rsidRDefault="00982226" w:rsidP="00852917">
            <w:pPr>
              <w:jc w:val="center"/>
              <w:rPr>
                <w:sz w:val="20"/>
                <w:szCs w:val="20"/>
              </w:rPr>
            </w:pPr>
            <w:r w:rsidRPr="00517D6B">
              <w:rPr>
                <w:sz w:val="20"/>
                <w:szCs w:val="20"/>
              </w:rPr>
              <w:t>оценочного</w:t>
            </w:r>
          </w:p>
          <w:p w14:paraId="3541D6AC" w14:textId="77777777" w:rsidR="00982226" w:rsidRPr="00517D6B" w:rsidRDefault="00982226" w:rsidP="00852917">
            <w:pPr>
              <w:jc w:val="center"/>
              <w:rPr>
                <w:sz w:val="20"/>
                <w:szCs w:val="20"/>
              </w:rPr>
            </w:pPr>
            <w:r w:rsidRPr="00517D6B">
              <w:rPr>
                <w:sz w:val="20"/>
                <w:szCs w:val="20"/>
              </w:rPr>
              <w:t>средства в ФОС</w:t>
            </w:r>
          </w:p>
        </w:tc>
      </w:tr>
      <w:tr w:rsidR="00982226" w:rsidRPr="00517D6B" w14:paraId="6CD0F755" w14:textId="77777777" w:rsidTr="00852917">
        <w:tc>
          <w:tcPr>
            <w:tcW w:w="446" w:type="dxa"/>
            <w:tcBorders>
              <w:top w:val="single" w:sz="4" w:space="0" w:color="auto"/>
              <w:left w:val="single" w:sz="4" w:space="0" w:color="auto"/>
              <w:bottom w:val="single" w:sz="4" w:space="0" w:color="auto"/>
              <w:right w:val="single" w:sz="4" w:space="0" w:color="auto"/>
            </w:tcBorders>
            <w:vAlign w:val="center"/>
          </w:tcPr>
          <w:p w14:paraId="495E1A16" w14:textId="77777777" w:rsidR="00982226" w:rsidRPr="00517D6B" w:rsidRDefault="00982226" w:rsidP="00852917">
            <w:pPr>
              <w:jc w:val="center"/>
              <w:rPr>
                <w:sz w:val="20"/>
                <w:szCs w:val="20"/>
              </w:rPr>
            </w:pPr>
            <w:r w:rsidRPr="00517D6B">
              <w:rPr>
                <w:sz w:val="20"/>
                <w:szCs w:val="20"/>
              </w:rPr>
              <w:t>1</w:t>
            </w:r>
          </w:p>
        </w:tc>
        <w:tc>
          <w:tcPr>
            <w:tcW w:w="1640" w:type="dxa"/>
            <w:tcBorders>
              <w:top w:val="single" w:sz="4" w:space="0" w:color="auto"/>
              <w:left w:val="single" w:sz="4" w:space="0" w:color="auto"/>
              <w:bottom w:val="single" w:sz="4" w:space="0" w:color="auto"/>
              <w:right w:val="single" w:sz="4" w:space="0" w:color="auto"/>
            </w:tcBorders>
            <w:vAlign w:val="center"/>
          </w:tcPr>
          <w:p w14:paraId="3A1BA5FE" w14:textId="77777777" w:rsidR="00982226" w:rsidRPr="00517D6B" w:rsidRDefault="00982226" w:rsidP="00852917">
            <w:pPr>
              <w:rPr>
                <w:sz w:val="20"/>
                <w:szCs w:val="20"/>
              </w:rPr>
            </w:pPr>
            <w:r w:rsidRPr="00517D6B">
              <w:rPr>
                <w:sz w:val="20"/>
                <w:szCs w:val="20"/>
              </w:rPr>
              <w:t>Собеседование</w:t>
            </w:r>
          </w:p>
        </w:tc>
        <w:tc>
          <w:tcPr>
            <w:tcW w:w="6350" w:type="dxa"/>
            <w:tcBorders>
              <w:top w:val="single" w:sz="4" w:space="0" w:color="auto"/>
              <w:left w:val="single" w:sz="4" w:space="0" w:color="auto"/>
              <w:bottom w:val="single" w:sz="4" w:space="0" w:color="auto"/>
              <w:right w:val="single" w:sz="4" w:space="0" w:color="auto"/>
            </w:tcBorders>
            <w:vAlign w:val="center"/>
          </w:tcPr>
          <w:p w14:paraId="51BBDF9B" w14:textId="77777777" w:rsidR="00982226" w:rsidRPr="00517D6B" w:rsidRDefault="00982226" w:rsidP="00852917">
            <w:pPr>
              <w:jc w:val="both"/>
              <w:rPr>
                <w:sz w:val="20"/>
                <w:szCs w:val="20"/>
              </w:rPr>
            </w:pPr>
            <w:r w:rsidRPr="00517D6B">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2F7E3173" w14:textId="77777777" w:rsidR="00982226" w:rsidRPr="00517D6B" w:rsidRDefault="00982226" w:rsidP="00852917">
            <w:pPr>
              <w:jc w:val="both"/>
              <w:rPr>
                <w:sz w:val="20"/>
                <w:szCs w:val="20"/>
              </w:rPr>
            </w:pPr>
            <w:r w:rsidRPr="00517D6B">
              <w:rPr>
                <w:sz w:val="20"/>
                <w:szCs w:val="20"/>
              </w:rPr>
              <w:t>Может быть использовано для оценки знаний 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173BD116" w14:textId="77777777" w:rsidR="00982226" w:rsidRPr="00517D6B" w:rsidRDefault="00982226" w:rsidP="00852917">
            <w:pPr>
              <w:rPr>
                <w:sz w:val="20"/>
                <w:szCs w:val="20"/>
              </w:rPr>
            </w:pPr>
            <w:r w:rsidRPr="00517D6B">
              <w:rPr>
                <w:sz w:val="20"/>
                <w:szCs w:val="20"/>
              </w:rPr>
              <w:t>Вопросы по темам/разделам дисциплины</w:t>
            </w:r>
          </w:p>
        </w:tc>
      </w:tr>
      <w:tr w:rsidR="00982226" w:rsidRPr="00517D6B" w14:paraId="323F8921" w14:textId="77777777" w:rsidTr="00852917">
        <w:tc>
          <w:tcPr>
            <w:tcW w:w="446" w:type="dxa"/>
            <w:tcBorders>
              <w:top w:val="single" w:sz="4" w:space="0" w:color="auto"/>
              <w:left w:val="single" w:sz="4" w:space="0" w:color="auto"/>
              <w:bottom w:val="single" w:sz="4" w:space="0" w:color="auto"/>
              <w:right w:val="single" w:sz="4" w:space="0" w:color="auto"/>
            </w:tcBorders>
            <w:vAlign w:val="center"/>
          </w:tcPr>
          <w:p w14:paraId="27AD5684" w14:textId="77777777" w:rsidR="00982226" w:rsidRPr="00517D6B" w:rsidRDefault="00982226" w:rsidP="00852917">
            <w:pPr>
              <w:jc w:val="center"/>
              <w:rPr>
                <w:sz w:val="20"/>
                <w:szCs w:val="20"/>
              </w:rPr>
            </w:pPr>
            <w:r w:rsidRPr="00517D6B">
              <w:rPr>
                <w:sz w:val="20"/>
                <w:szCs w:val="20"/>
              </w:rPr>
              <w:t>2</w:t>
            </w:r>
          </w:p>
        </w:tc>
        <w:tc>
          <w:tcPr>
            <w:tcW w:w="1640" w:type="dxa"/>
            <w:tcBorders>
              <w:top w:val="single" w:sz="4" w:space="0" w:color="auto"/>
              <w:left w:val="single" w:sz="4" w:space="0" w:color="auto"/>
              <w:bottom w:val="single" w:sz="4" w:space="0" w:color="auto"/>
              <w:right w:val="single" w:sz="4" w:space="0" w:color="auto"/>
            </w:tcBorders>
            <w:vAlign w:val="center"/>
          </w:tcPr>
          <w:p w14:paraId="3FDCC950" w14:textId="77777777" w:rsidR="00982226" w:rsidRPr="00517D6B" w:rsidRDefault="00982226" w:rsidP="00852917">
            <w:pPr>
              <w:rPr>
                <w:sz w:val="20"/>
                <w:szCs w:val="20"/>
              </w:rPr>
            </w:pPr>
            <w:r w:rsidRPr="00517D6B">
              <w:rPr>
                <w:sz w:val="20"/>
                <w:szCs w:val="20"/>
              </w:rPr>
              <w:t>Разноуровневые задания</w:t>
            </w:r>
          </w:p>
        </w:tc>
        <w:tc>
          <w:tcPr>
            <w:tcW w:w="6350" w:type="dxa"/>
            <w:tcBorders>
              <w:top w:val="single" w:sz="4" w:space="0" w:color="auto"/>
              <w:left w:val="single" w:sz="4" w:space="0" w:color="auto"/>
              <w:bottom w:val="single" w:sz="4" w:space="0" w:color="auto"/>
              <w:right w:val="single" w:sz="4" w:space="0" w:color="auto"/>
            </w:tcBorders>
          </w:tcPr>
          <w:p w14:paraId="1423E738" w14:textId="77777777" w:rsidR="00982226" w:rsidRPr="00517D6B" w:rsidRDefault="00982226" w:rsidP="00852917">
            <w:pPr>
              <w:ind w:left="64" w:right="122" w:firstLine="8"/>
              <w:jc w:val="both"/>
              <w:rPr>
                <w:sz w:val="20"/>
                <w:szCs w:val="20"/>
              </w:rPr>
            </w:pPr>
            <w:r w:rsidRPr="00517D6B">
              <w:rPr>
                <w:sz w:val="20"/>
                <w:szCs w:val="20"/>
              </w:rPr>
              <w:t>Различают задачи и задания:</w:t>
            </w:r>
          </w:p>
          <w:p w14:paraId="406A0B10" w14:textId="77777777" w:rsidR="00982226" w:rsidRPr="00517D6B" w:rsidRDefault="00982226" w:rsidP="00852917">
            <w:pPr>
              <w:ind w:left="64" w:right="122" w:firstLine="8"/>
              <w:jc w:val="both"/>
              <w:rPr>
                <w:sz w:val="20"/>
                <w:szCs w:val="20"/>
              </w:rPr>
            </w:pPr>
            <w:r w:rsidRPr="00517D6B">
              <w:rPr>
                <w:sz w:val="20"/>
                <w:szCs w:val="20"/>
              </w:rPr>
              <w:t>–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3F3735BC" w14:textId="77777777" w:rsidR="00982226" w:rsidRPr="00517D6B" w:rsidRDefault="00982226" w:rsidP="00852917">
            <w:pPr>
              <w:ind w:left="64" w:right="122" w:firstLine="8"/>
              <w:jc w:val="both"/>
              <w:rPr>
                <w:sz w:val="20"/>
                <w:szCs w:val="20"/>
                <w:highlight w:val="yellow"/>
              </w:rPr>
            </w:pPr>
            <w:r w:rsidRPr="00517D6B">
              <w:rPr>
                <w:sz w:val="20"/>
                <w:szCs w:val="20"/>
              </w:rPr>
              <w:t>может быть использовано для оценки знаний, умений, навыков и (или) опыта деятельности обучающихся;</w:t>
            </w:r>
          </w:p>
          <w:p w14:paraId="44154DBB" w14:textId="77777777" w:rsidR="00982226" w:rsidRPr="00517D6B" w:rsidRDefault="00982226" w:rsidP="00852917">
            <w:pPr>
              <w:ind w:left="64" w:right="122" w:firstLine="8"/>
              <w:jc w:val="both"/>
              <w:rPr>
                <w:sz w:val="20"/>
                <w:szCs w:val="20"/>
              </w:rPr>
            </w:pPr>
            <w:r w:rsidRPr="00517D6B">
              <w:rPr>
                <w:sz w:val="20"/>
                <w:szCs w:val="20"/>
              </w:rPr>
              <w:t>–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14:paraId="0053D003" w14:textId="77777777" w:rsidR="00982226" w:rsidRPr="00517D6B" w:rsidRDefault="00982226" w:rsidP="00852917">
            <w:pPr>
              <w:ind w:left="64" w:right="122" w:firstLine="8"/>
              <w:jc w:val="both"/>
              <w:rPr>
                <w:sz w:val="20"/>
                <w:szCs w:val="20"/>
                <w:highlight w:val="yellow"/>
              </w:rPr>
            </w:pPr>
            <w:r w:rsidRPr="00517D6B">
              <w:rPr>
                <w:sz w:val="20"/>
                <w:szCs w:val="20"/>
              </w:rPr>
              <w:t>может быть использовано для оценки знаний, умений, навыков и (или) опыта деятельности 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2A5FA4BC" w14:textId="77777777" w:rsidR="00982226" w:rsidRPr="00517D6B" w:rsidRDefault="00982226" w:rsidP="00852917">
            <w:pPr>
              <w:ind w:right="70"/>
              <w:rPr>
                <w:sz w:val="20"/>
                <w:szCs w:val="20"/>
                <w:highlight w:val="yellow"/>
              </w:rPr>
            </w:pPr>
            <w:r w:rsidRPr="00517D6B">
              <w:rPr>
                <w:sz w:val="20"/>
                <w:szCs w:val="20"/>
              </w:rPr>
              <w:t>Комплект разноуровневых задач и заданий или комплекты задач и заданий определенного уровня</w:t>
            </w:r>
          </w:p>
        </w:tc>
      </w:tr>
      <w:tr w:rsidR="00982226" w:rsidRPr="00DB3F94" w14:paraId="62C050B6" w14:textId="77777777" w:rsidTr="00852917">
        <w:tc>
          <w:tcPr>
            <w:tcW w:w="446" w:type="dxa"/>
            <w:tcBorders>
              <w:top w:val="single" w:sz="4" w:space="0" w:color="auto"/>
              <w:left w:val="single" w:sz="4" w:space="0" w:color="auto"/>
              <w:bottom w:val="single" w:sz="4" w:space="0" w:color="auto"/>
              <w:right w:val="single" w:sz="4" w:space="0" w:color="auto"/>
            </w:tcBorders>
            <w:vAlign w:val="center"/>
          </w:tcPr>
          <w:p w14:paraId="4A7C8E21" w14:textId="77777777" w:rsidR="00982226" w:rsidRPr="00DB3F94" w:rsidRDefault="00982226" w:rsidP="00852917">
            <w:pPr>
              <w:jc w:val="center"/>
              <w:rPr>
                <w:sz w:val="20"/>
                <w:szCs w:val="20"/>
              </w:rPr>
            </w:pPr>
            <w:r>
              <w:rPr>
                <w:sz w:val="20"/>
                <w:szCs w:val="20"/>
              </w:rPr>
              <w:t>3</w:t>
            </w:r>
          </w:p>
        </w:tc>
        <w:tc>
          <w:tcPr>
            <w:tcW w:w="1640" w:type="dxa"/>
            <w:tcBorders>
              <w:top w:val="single" w:sz="4" w:space="0" w:color="auto"/>
              <w:left w:val="single" w:sz="4" w:space="0" w:color="auto"/>
              <w:bottom w:val="single" w:sz="4" w:space="0" w:color="auto"/>
              <w:right w:val="single" w:sz="4" w:space="0" w:color="auto"/>
            </w:tcBorders>
            <w:vAlign w:val="center"/>
          </w:tcPr>
          <w:p w14:paraId="27656B58" w14:textId="77777777" w:rsidR="00982226" w:rsidRPr="00DB3F94" w:rsidRDefault="00982226" w:rsidP="00852917">
            <w:pPr>
              <w:rPr>
                <w:sz w:val="20"/>
                <w:szCs w:val="20"/>
              </w:rPr>
            </w:pPr>
            <w:r>
              <w:rPr>
                <w:sz w:val="20"/>
                <w:szCs w:val="20"/>
              </w:rPr>
              <w:t>Сообщение, доклад (устно)</w:t>
            </w:r>
          </w:p>
        </w:tc>
        <w:tc>
          <w:tcPr>
            <w:tcW w:w="6350" w:type="dxa"/>
            <w:tcBorders>
              <w:top w:val="single" w:sz="4" w:space="0" w:color="auto"/>
              <w:left w:val="single" w:sz="4" w:space="0" w:color="auto"/>
              <w:bottom w:val="single" w:sz="4" w:space="0" w:color="auto"/>
              <w:right w:val="single" w:sz="4" w:space="0" w:color="auto"/>
            </w:tcBorders>
          </w:tcPr>
          <w:p w14:paraId="78D3E343" w14:textId="77777777" w:rsidR="00982226" w:rsidRDefault="00982226" w:rsidP="00852917">
            <w:pPr>
              <w:ind w:left="64" w:right="22" w:firstLine="8"/>
              <w:jc w:val="both"/>
              <w:rPr>
                <w:sz w:val="20"/>
                <w:szCs w:val="20"/>
              </w:rPr>
            </w:pPr>
            <w:r>
              <w:rPr>
                <w:sz w:val="20"/>
                <w:szCs w:val="20"/>
              </w:rPr>
              <w:t>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14:paraId="73C26870" w14:textId="77777777" w:rsidR="00982226" w:rsidRPr="00DB3F94" w:rsidRDefault="00982226" w:rsidP="00852917">
            <w:pPr>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042D8E7F" w14:textId="77777777" w:rsidR="00982226" w:rsidRPr="00DB3F94" w:rsidRDefault="00982226" w:rsidP="00852917">
            <w:pPr>
              <w:rPr>
                <w:sz w:val="20"/>
                <w:szCs w:val="20"/>
              </w:rPr>
            </w:pPr>
            <w:r>
              <w:rPr>
                <w:sz w:val="20"/>
                <w:szCs w:val="20"/>
              </w:rPr>
              <w:t>Темы докладов, сообщений</w:t>
            </w:r>
          </w:p>
        </w:tc>
      </w:tr>
      <w:tr w:rsidR="00982226" w:rsidRPr="00DB3F94" w14:paraId="50856E98" w14:textId="77777777" w:rsidTr="00852917">
        <w:tc>
          <w:tcPr>
            <w:tcW w:w="446" w:type="dxa"/>
            <w:tcBorders>
              <w:top w:val="single" w:sz="4" w:space="0" w:color="auto"/>
              <w:left w:val="single" w:sz="4" w:space="0" w:color="auto"/>
              <w:bottom w:val="single" w:sz="4" w:space="0" w:color="auto"/>
              <w:right w:val="single" w:sz="4" w:space="0" w:color="auto"/>
            </w:tcBorders>
            <w:vAlign w:val="center"/>
          </w:tcPr>
          <w:p w14:paraId="06E54743" w14:textId="77777777" w:rsidR="00982226" w:rsidRPr="00DB3F94" w:rsidRDefault="00982226" w:rsidP="00852917">
            <w:pPr>
              <w:jc w:val="center"/>
              <w:rPr>
                <w:sz w:val="20"/>
                <w:szCs w:val="20"/>
              </w:rPr>
            </w:pPr>
            <w:r>
              <w:rPr>
                <w:sz w:val="20"/>
                <w:szCs w:val="20"/>
              </w:rPr>
              <w:t>4</w:t>
            </w:r>
          </w:p>
        </w:tc>
        <w:tc>
          <w:tcPr>
            <w:tcW w:w="1640" w:type="dxa"/>
            <w:tcBorders>
              <w:top w:val="single" w:sz="4" w:space="0" w:color="auto"/>
              <w:left w:val="single" w:sz="4" w:space="0" w:color="auto"/>
              <w:bottom w:val="single" w:sz="4" w:space="0" w:color="auto"/>
              <w:right w:val="single" w:sz="4" w:space="0" w:color="auto"/>
            </w:tcBorders>
            <w:vAlign w:val="center"/>
          </w:tcPr>
          <w:p w14:paraId="24EB9375" w14:textId="77777777" w:rsidR="00982226" w:rsidRPr="00DB3F94" w:rsidRDefault="00982226" w:rsidP="00852917">
            <w:pPr>
              <w:rPr>
                <w:sz w:val="20"/>
                <w:szCs w:val="20"/>
              </w:rPr>
            </w:pPr>
            <w:r w:rsidRPr="003C615F">
              <w:rPr>
                <w:sz w:val="20"/>
                <w:szCs w:val="20"/>
              </w:rPr>
              <w:t>Тест</w:t>
            </w:r>
          </w:p>
        </w:tc>
        <w:tc>
          <w:tcPr>
            <w:tcW w:w="6350" w:type="dxa"/>
            <w:tcBorders>
              <w:top w:val="single" w:sz="4" w:space="0" w:color="auto"/>
              <w:left w:val="single" w:sz="4" w:space="0" w:color="auto"/>
              <w:bottom w:val="single" w:sz="4" w:space="0" w:color="auto"/>
              <w:right w:val="single" w:sz="4" w:space="0" w:color="auto"/>
            </w:tcBorders>
          </w:tcPr>
          <w:p w14:paraId="7C84B93B" w14:textId="77777777" w:rsidR="00982226" w:rsidRPr="003C615F" w:rsidRDefault="00982226" w:rsidP="00852917">
            <w:pPr>
              <w:ind w:left="64" w:right="22" w:firstLine="8"/>
              <w:jc w:val="both"/>
              <w:rPr>
                <w:sz w:val="20"/>
                <w:szCs w:val="20"/>
              </w:rPr>
            </w:pPr>
            <w:r w:rsidRPr="003C615F">
              <w:rPr>
                <w:sz w:val="20"/>
                <w:szCs w:val="20"/>
              </w:rPr>
              <w:t>Система стандартизированных заданий, позволяющая автоматизировать процедуру измерения уровня знаний и умений обучающегося.</w:t>
            </w:r>
          </w:p>
          <w:p w14:paraId="0AC30273" w14:textId="77777777" w:rsidR="00982226" w:rsidRPr="00DB3F94" w:rsidRDefault="00982226" w:rsidP="00852917">
            <w:pPr>
              <w:jc w:val="both"/>
              <w:rPr>
                <w:sz w:val="20"/>
                <w:szCs w:val="20"/>
              </w:rPr>
            </w:pPr>
            <w:r w:rsidRPr="003C615F">
              <w:rPr>
                <w:sz w:val="20"/>
                <w:szCs w:val="20"/>
              </w:rPr>
              <w:t>Может быть использовано для оценки знаний, умений, навыков и (или) опыта деятельности 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7641AC8C" w14:textId="16806B80" w:rsidR="00982226" w:rsidRPr="00DB3F94" w:rsidRDefault="00D85E5A" w:rsidP="00852917">
            <w:pPr>
              <w:rPr>
                <w:sz w:val="20"/>
                <w:szCs w:val="20"/>
              </w:rPr>
            </w:pPr>
            <w:r>
              <w:rPr>
                <w:sz w:val="20"/>
                <w:szCs w:val="20"/>
              </w:rPr>
              <w:t>Типовые тестовые задания</w:t>
            </w:r>
          </w:p>
        </w:tc>
      </w:tr>
      <w:tr w:rsidR="00982226" w:rsidRPr="00DB3F94" w14:paraId="0F66DA89" w14:textId="77777777" w:rsidTr="00852917">
        <w:tc>
          <w:tcPr>
            <w:tcW w:w="10279" w:type="dxa"/>
            <w:gridSpan w:val="4"/>
            <w:tcBorders>
              <w:top w:val="single" w:sz="4" w:space="0" w:color="auto"/>
              <w:left w:val="single" w:sz="4" w:space="0" w:color="auto"/>
              <w:bottom w:val="single" w:sz="4" w:space="0" w:color="auto"/>
              <w:right w:val="single" w:sz="4" w:space="0" w:color="auto"/>
            </w:tcBorders>
            <w:vAlign w:val="center"/>
          </w:tcPr>
          <w:p w14:paraId="29F0A140" w14:textId="77777777" w:rsidR="00982226" w:rsidRPr="003C615F" w:rsidRDefault="00982226" w:rsidP="00852917">
            <w:pPr>
              <w:jc w:val="center"/>
              <w:rPr>
                <w:sz w:val="20"/>
                <w:szCs w:val="20"/>
              </w:rPr>
            </w:pPr>
            <w:r w:rsidRPr="003D0C2C">
              <w:rPr>
                <w:b/>
                <w:sz w:val="20"/>
                <w:szCs w:val="20"/>
              </w:rPr>
              <w:t>Промежуточный контроль</w:t>
            </w:r>
          </w:p>
        </w:tc>
      </w:tr>
      <w:tr w:rsidR="00982226" w:rsidRPr="00DB3F94" w14:paraId="581E1BA4" w14:textId="77777777" w:rsidTr="00852917">
        <w:tc>
          <w:tcPr>
            <w:tcW w:w="446" w:type="dxa"/>
            <w:tcBorders>
              <w:top w:val="single" w:sz="4" w:space="0" w:color="auto"/>
              <w:left w:val="single" w:sz="4" w:space="0" w:color="auto"/>
              <w:bottom w:val="single" w:sz="4" w:space="0" w:color="auto"/>
              <w:right w:val="single" w:sz="4" w:space="0" w:color="auto"/>
            </w:tcBorders>
            <w:vAlign w:val="center"/>
          </w:tcPr>
          <w:p w14:paraId="77DA7BC7" w14:textId="77777777" w:rsidR="00982226" w:rsidRPr="00DB3F94" w:rsidRDefault="00982226" w:rsidP="00852917">
            <w:pPr>
              <w:jc w:val="center"/>
              <w:rPr>
                <w:sz w:val="20"/>
                <w:szCs w:val="20"/>
              </w:rPr>
            </w:pPr>
            <w:r>
              <w:rPr>
                <w:sz w:val="20"/>
                <w:szCs w:val="20"/>
              </w:rPr>
              <w:t>5</w:t>
            </w:r>
          </w:p>
        </w:tc>
        <w:tc>
          <w:tcPr>
            <w:tcW w:w="1640" w:type="dxa"/>
            <w:tcBorders>
              <w:top w:val="single" w:sz="4" w:space="0" w:color="auto"/>
              <w:left w:val="single" w:sz="4" w:space="0" w:color="auto"/>
              <w:bottom w:val="single" w:sz="4" w:space="0" w:color="auto"/>
              <w:right w:val="single" w:sz="4" w:space="0" w:color="auto"/>
            </w:tcBorders>
            <w:vAlign w:val="center"/>
          </w:tcPr>
          <w:p w14:paraId="13CB8279" w14:textId="77777777" w:rsidR="00982226" w:rsidRDefault="00982226" w:rsidP="00852917">
            <w:pPr>
              <w:rPr>
                <w:sz w:val="20"/>
                <w:szCs w:val="20"/>
              </w:rPr>
            </w:pPr>
            <w:r w:rsidRPr="00B33857">
              <w:rPr>
                <w:sz w:val="20"/>
                <w:szCs w:val="20"/>
              </w:rPr>
              <w:t>Курсовая работа</w:t>
            </w:r>
          </w:p>
        </w:tc>
        <w:tc>
          <w:tcPr>
            <w:tcW w:w="6350" w:type="dxa"/>
            <w:tcBorders>
              <w:top w:val="single" w:sz="4" w:space="0" w:color="auto"/>
              <w:left w:val="single" w:sz="4" w:space="0" w:color="auto"/>
              <w:bottom w:val="single" w:sz="4" w:space="0" w:color="auto"/>
              <w:right w:val="single" w:sz="4" w:space="0" w:color="auto"/>
            </w:tcBorders>
            <w:vAlign w:val="center"/>
          </w:tcPr>
          <w:p w14:paraId="01591522" w14:textId="77777777" w:rsidR="00982226" w:rsidRPr="00B33857" w:rsidRDefault="00982226" w:rsidP="00852917">
            <w:pPr>
              <w:jc w:val="both"/>
              <w:rPr>
                <w:sz w:val="20"/>
                <w:szCs w:val="20"/>
              </w:rPr>
            </w:pPr>
            <w:r w:rsidRPr="00B33857">
              <w:rPr>
                <w:sz w:val="20"/>
                <w:szCs w:val="20"/>
              </w:rPr>
              <w:t>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Выполняется обучающимися в индивидуальном порядке.</w:t>
            </w:r>
          </w:p>
          <w:p w14:paraId="518C5D2B" w14:textId="77777777" w:rsidR="00982226" w:rsidRDefault="00982226" w:rsidP="00852917">
            <w:pPr>
              <w:ind w:left="64" w:right="22" w:firstLine="8"/>
              <w:jc w:val="both"/>
              <w:rPr>
                <w:sz w:val="20"/>
                <w:szCs w:val="20"/>
              </w:rPr>
            </w:pPr>
            <w:r w:rsidRPr="00B33857">
              <w:rPr>
                <w:sz w:val="20"/>
                <w:szCs w:val="20"/>
              </w:rPr>
              <w:lastRenderedPageBreak/>
              <w:t>Может быть использовано для оценки умений, навыков и (или) опыта деятельности обучающихся в предметной или межпредметной областях</w:t>
            </w:r>
          </w:p>
        </w:tc>
        <w:tc>
          <w:tcPr>
            <w:tcW w:w="1843" w:type="dxa"/>
            <w:tcBorders>
              <w:top w:val="single" w:sz="4" w:space="0" w:color="auto"/>
              <w:left w:val="single" w:sz="4" w:space="0" w:color="auto"/>
              <w:bottom w:val="single" w:sz="4" w:space="0" w:color="auto"/>
              <w:right w:val="single" w:sz="4" w:space="0" w:color="auto"/>
            </w:tcBorders>
            <w:vAlign w:val="center"/>
          </w:tcPr>
          <w:p w14:paraId="10DF0DB9" w14:textId="77777777" w:rsidR="00982226" w:rsidRDefault="00982226" w:rsidP="00852917">
            <w:pPr>
              <w:rPr>
                <w:sz w:val="20"/>
                <w:szCs w:val="20"/>
              </w:rPr>
            </w:pPr>
            <w:r w:rsidRPr="00B33857">
              <w:rPr>
                <w:sz w:val="20"/>
                <w:szCs w:val="20"/>
              </w:rPr>
              <w:lastRenderedPageBreak/>
              <w:t>Перечень тем курсовой работы</w:t>
            </w:r>
          </w:p>
        </w:tc>
      </w:tr>
      <w:tr w:rsidR="007407BD" w:rsidRPr="00DB3F94" w14:paraId="607151A3" w14:textId="77777777" w:rsidTr="00852917">
        <w:tc>
          <w:tcPr>
            <w:tcW w:w="446" w:type="dxa"/>
            <w:tcBorders>
              <w:top w:val="single" w:sz="4" w:space="0" w:color="auto"/>
              <w:left w:val="single" w:sz="4" w:space="0" w:color="auto"/>
              <w:bottom w:val="single" w:sz="4" w:space="0" w:color="auto"/>
              <w:right w:val="single" w:sz="4" w:space="0" w:color="auto"/>
            </w:tcBorders>
            <w:vAlign w:val="center"/>
          </w:tcPr>
          <w:p w14:paraId="16174D94" w14:textId="77777777" w:rsidR="007407BD" w:rsidRPr="00DB3F94" w:rsidRDefault="007407BD" w:rsidP="007407BD">
            <w:pPr>
              <w:jc w:val="center"/>
              <w:rPr>
                <w:sz w:val="20"/>
                <w:szCs w:val="20"/>
              </w:rPr>
            </w:pPr>
            <w:r>
              <w:rPr>
                <w:sz w:val="20"/>
                <w:szCs w:val="20"/>
              </w:rPr>
              <w:t>6</w:t>
            </w:r>
          </w:p>
        </w:tc>
        <w:tc>
          <w:tcPr>
            <w:tcW w:w="1640" w:type="dxa"/>
            <w:tcBorders>
              <w:top w:val="single" w:sz="4" w:space="0" w:color="auto"/>
              <w:left w:val="single" w:sz="4" w:space="0" w:color="auto"/>
              <w:bottom w:val="single" w:sz="4" w:space="0" w:color="auto"/>
              <w:right w:val="single" w:sz="4" w:space="0" w:color="auto"/>
            </w:tcBorders>
            <w:vAlign w:val="center"/>
          </w:tcPr>
          <w:p w14:paraId="1707E8EE" w14:textId="77777777" w:rsidR="007407BD" w:rsidRPr="00DB3F94" w:rsidRDefault="007407BD" w:rsidP="007407BD">
            <w:pPr>
              <w:rPr>
                <w:sz w:val="20"/>
                <w:szCs w:val="20"/>
              </w:rPr>
            </w:pPr>
            <w:r>
              <w:rPr>
                <w:sz w:val="20"/>
                <w:szCs w:val="20"/>
              </w:rPr>
              <w:t xml:space="preserve">Зачет </w:t>
            </w:r>
          </w:p>
        </w:tc>
        <w:tc>
          <w:tcPr>
            <w:tcW w:w="6350" w:type="dxa"/>
            <w:tcBorders>
              <w:top w:val="single" w:sz="4" w:space="0" w:color="auto"/>
              <w:left w:val="single" w:sz="4" w:space="0" w:color="auto"/>
              <w:bottom w:val="single" w:sz="4" w:space="0" w:color="auto"/>
              <w:right w:val="single" w:sz="4" w:space="0" w:color="auto"/>
            </w:tcBorders>
            <w:vAlign w:val="center"/>
          </w:tcPr>
          <w:p w14:paraId="257FB4D9" w14:textId="77777777" w:rsidR="007407BD" w:rsidRDefault="007407BD" w:rsidP="007407BD">
            <w:pPr>
              <w:ind w:left="64"/>
              <w:jc w:val="both"/>
              <w:rPr>
                <w:sz w:val="20"/>
                <w:szCs w:val="20"/>
              </w:rPr>
            </w:pPr>
            <w:r>
              <w:rPr>
                <w:sz w:val="20"/>
                <w:szCs w:val="20"/>
              </w:rPr>
              <w:t>Средство, позволяющее оценить знания, умения, навыков и (или) опыта деятельности обучающегося по дисциплине.</w:t>
            </w:r>
          </w:p>
          <w:p w14:paraId="2F49C020" w14:textId="77777777" w:rsidR="007407BD" w:rsidRPr="00DB3F94" w:rsidRDefault="007407BD" w:rsidP="007407BD">
            <w:pPr>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5A6BC4C6" w14:textId="77777777" w:rsidR="007407BD" w:rsidRDefault="007407BD" w:rsidP="007407BD">
            <w:pPr>
              <w:rPr>
                <w:sz w:val="20"/>
                <w:szCs w:val="20"/>
              </w:rPr>
            </w:pPr>
            <w:r>
              <w:rPr>
                <w:sz w:val="20"/>
                <w:szCs w:val="20"/>
              </w:rPr>
              <w:t xml:space="preserve">Перечень теоретических вопросов и практических заданий (билетов) к зачету </w:t>
            </w:r>
          </w:p>
          <w:p w14:paraId="3B5C568E" w14:textId="7368C455" w:rsidR="007407BD" w:rsidRPr="00DB3F94" w:rsidRDefault="007407BD" w:rsidP="007407BD">
            <w:pPr>
              <w:rPr>
                <w:sz w:val="20"/>
                <w:szCs w:val="20"/>
              </w:rPr>
            </w:pPr>
            <w:r w:rsidRPr="00B71EA0">
              <w:rPr>
                <w:iCs/>
                <w:sz w:val="20"/>
                <w:szCs w:val="20"/>
              </w:rPr>
              <w:t>Тестирование (компьютерные технологии)</w:t>
            </w:r>
          </w:p>
        </w:tc>
      </w:tr>
      <w:tr w:rsidR="007407BD" w:rsidRPr="00517D6B" w14:paraId="30711DAD" w14:textId="77777777" w:rsidTr="00852917">
        <w:tc>
          <w:tcPr>
            <w:tcW w:w="446" w:type="dxa"/>
            <w:tcBorders>
              <w:top w:val="single" w:sz="4" w:space="0" w:color="auto"/>
              <w:left w:val="single" w:sz="4" w:space="0" w:color="auto"/>
              <w:bottom w:val="single" w:sz="4" w:space="0" w:color="auto"/>
              <w:right w:val="single" w:sz="4" w:space="0" w:color="auto"/>
            </w:tcBorders>
            <w:vAlign w:val="center"/>
          </w:tcPr>
          <w:p w14:paraId="7655C210" w14:textId="77777777" w:rsidR="007407BD" w:rsidRPr="00517D6B" w:rsidRDefault="007407BD" w:rsidP="007407BD">
            <w:pPr>
              <w:jc w:val="center"/>
              <w:rPr>
                <w:sz w:val="20"/>
                <w:szCs w:val="20"/>
              </w:rPr>
            </w:pPr>
            <w:r>
              <w:rPr>
                <w:sz w:val="20"/>
                <w:szCs w:val="20"/>
              </w:rPr>
              <w:t>7</w:t>
            </w:r>
          </w:p>
        </w:tc>
        <w:tc>
          <w:tcPr>
            <w:tcW w:w="1640" w:type="dxa"/>
            <w:tcBorders>
              <w:top w:val="single" w:sz="4" w:space="0" w:color="auto"/>
              <w:left w:val="single" w:sz="4" w:space="0" w:color="auto"/>
              <w:bottom w:val="single" w:sz="4" w:space="0" w:color="auto"/>
              <w:right w:val="single" w:sz="4" w:space="0" w:color="auto"/>
            </w:tcBorders>
            <w:vAlign w:val="center"/>
          </w:tcPr>
          <w:p w14:paraId="5302D693" w14:textId="77777777" w:rsidR="007407BD" w:rsidRPr="00517D6B" w:rsidRDefault="007407BD" w:rsidP="007407BD">
            <w:pPr>
              <w:rPr>
                <w:sz w:val="20"/>
                <w:szCs w:val="20"/>
              </w:rPr>
            </w:pPr>
            <w:r w:rsidRPr="00517D6B">
              <w:rPr>
                <w:sz w:val="20"/>
                <w:szCs w:val="20"/>
              </w:rPr>
              <w:t>Экзамен</w:t>
            </w:r>
          </w:p>
        </w:tc>
        <w:tc>
          <w:tcPr>
            <w:tcW w:w="6350" w:type="dxa"/>
            <w:tcBorders>
              <w:top w:val="single" w:sz="4" w:space="0" w:color="auto"/>
              <w:left w:val="single" w:sz="4" w:space="0" w:color="auto"/>
              <w:bottom w:val="single" w:sz="4" w:space="0" w:color="auto"/>
              <w:right w:val="single" w:sz="4" w:space="0" w:color="auto"/>
            </w:tcBorders>
            <w:vAlign w:val="center"/>
          </w:tcPr>
          <w:p w14:paraId="2EEE9B7F" w14:textId="77777777" w:rsidR="007407BD" w:rsidRPr="00517D6B" w:rsidRDefault="007407BD" w:rsidP="007407BD">
            <w:pPr>
              <w:jc w:val="both"/>
              <w:rPr>
                <w:sz w:val="20"/>
                <w:szCs w:val="20"/>
              </w:rPr>
            </w:pPr>
            <w:r w:rsidRPr="00517D6B">
              <w:rPr>
                <w:sz w:val="20"/>
                <w:szCs w:val="20"/>
              </w:rPr>
              <w:t>Средство, позволяющее оценить знания, умения, навыков и (или) опыта деятельности обучающегося по дисциплине.</w:t>
            </w:r>
          </w:p>
          <w:p w14:paraId="12D025AA" w14:textId="77777777" w:rsidR="007407BD" w:rsidRPr="00517D6B" w:rsidRDefault="007407BD" w:rsidP="007407BD">
            <w:pPr>
              <w:jc w:val="both"/>
              <w:rPr>
                <w:sz w:val="20"/>
                <w:szCs w:val="20"/>
              </w:rPr>
            </w:pPr>
            <w:r w:rsidRPr="00517D6B">
              <w:rPr>
                <w:sz w:val="20"/>
                <w:szCs w:val="20"/>
              </w:rPr>
              <w:t>Может быть использовано для оценки знаний, умений, навыков и (или) опыта деятельности 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73F82C35" w14:textId="77777777" w:rsidR="007407BD" w:rsidRDefault="007407BD" w:rsidP="007407BD">
            <w:pPr>
              <w:rPr>
                <w:sz w:val="20"/>
                <w:szCs w:val="20"/>
              </w:rPr>
            </w:pPr>
            <w:r w:rsidRPr="00517D6B">
              <w:rPr>
                <w:sz w:val="20"/>
                <w:szCs w:val="20"/>
              </w:rPr>
              <w:t>Перечень теоретических вопросов и практических заданий (билетов) к экзамену</w:t>
            </w:r>
            <w:r>
              <w:rPr>
                <w:sz w:val="20"/>
                <w:szCs w:val="20"/>
              </w:rPr>
              <w:t xml:space="preserve"> </w:t>
            </w:r>
          </w:p>
          <w:p w14:paraId="5641AC05" w14:textId="12C4D0E9" w:rsidR="007407BD" w:rsidRPr="00517D6B" w:rsidRDefault="007407BD" w:rsidP="007407BD">
            <w:pPr>
              <w:rPr>
                <w:sz w:val="20"/>
                <w:szCs w:val="20"/>
              </w:rPr>
            </w:pPr>
            <w:r w:rsidRPr="00B71EA0">
              <w:rPr>
                <w:sz w:val="20"/>
                <w:szCs w:val="20"/>
              </w:rPr>
              <w:t>Тестирование (компьютерные технологии)</w:t>
            </w:r>
          </w:p>
        </w:tc>
      </w:tr>
    </w:tbl>
    <w:p w14:paraId="7E8C31DD" w14:textId="77777777" w:rsidR="00982226" w:rsidRPr="00517D6B" w:rsidRDefault="00982226" w:rsidP="00982226">
      <w:pPr>
        <w:ind w:firstLine="567"/>
        <w:jc w:val="center"/>
        <w:rPr>
          <w:b/>
          <w:bCs/>
        </w:rPr>
      </w:pPr>
    </w:p>
    <w:p w14:paraId="6361D814" w14:textId="77777777" w:rsidR="00982226" w:rsidRPr="008619F9" w:rsidRDefault="00982226" w:rsidP="00982226">
      <w:pPr>
        <w:ind w:firstLine="720"/>
        <w:jc w:val="both"/>
        <w:rPr>
          <w:bCs/>
        </w:rPr>
      </w:pPr>
      <w:r w:rsidRPr="008619F9">
        <w:rPr>
          <w:bCs/>
        </w:rPr>
        <w:t xml:space="preserve">Критерии и шкалы оценивания компетенций в результате изучения дисциплины при проведении промежуточной аттестации в форме зачета </w:t>
      </w:r>
      <w:r>
        <w:rPr>
          <w:bCs/>
        </w:rPr>
        <w:t xml:space="preserve">в конце 2 семестра </w:t>
      </w:r>
      <w:r w:rsidRPr="008619F9">
        <w:rPr>
          <w:bCs/>
        </w:rPr>
        <w:t xml:space="preserve">и экзамена </w:t>
      </w:r>
      <w:r>
        <w:rPr>
          <w:bCs/>
        </w:rPr>
        <w:t>конце 3 семестра</w:t>
      </w:r>
      <w:r w:rsidRPr="008619F9">
        <w:t xml:space="preserve"> </w:t>
      </w:r>
      <w:r w:rsidRPr="00136B4B">
        <w:t>для очно</w:t>
      </w:r>
      <w:r>
        <w:t>-заочной</w:t>
      </w:r>
      <w:r w:rsidRPr="00136B4B">
        <w:t xml:space="preserve"> формы обучения представлена ниже</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188"/>
        <w:gridCol w:w="5822"/>
        <w:gridCol w:w="1527"/>
      </w:tblGrid>
      <w:tr w:rsidR="00982226" w:rsidRPr="00517D6B" w14:paraId="5DAB2F72" w14:textId="77777777" w:rsidTr="00852917">
        <w:tc>
          <w:tcPr>
            <w:tcW w:w="1308" w:type="pct"/>
            <w:gridSpan w:val="2"/>
            <w:vAlign w:val="center"/>
          </w:tcPr>
          <w:p w14:paraId="3BAB6D94" w14:textId="77777777" w:rsidR="00982226" w:rsidRPr="00517D6B" w:rsidRDefault="00982226" w:rsidP="00852917">
            <w:pPr>
              <w:jc w:val="center"/>
              <w:rPr>
                <w:sz w:val="20"/>
                <w:szCs w:val="20"/>
              </w:rPr>
            </w:pPr>
            <w:r w:rsidRPr="00517D6B">
              <w:rPr>
                <w:sz w:val="20"/>
                <w:szCs w:val="20"/>
              </w:rPr>
              <w:t>Шкалы оценивания</w:t>
            </w:r>
          </w:p>
        </w:tc>
        <w:tc>
          <w:tcPr>
            <w:tcW w:w="2925" w:type="pct"/>
            <w:vAlign w:val="center"/>
          </w:tcPr>
          <w:p w14:paraId="3A979956" w14:textId="77777777" w:rsidR="00982226" w:rsidRPr="00517D6B" w:rsidRDefault="00982226" w:rsidP="00852917">
            <w:pPr>
              <w:jc w:val="center"/>
              <w:rPr>
                <w:sz w:val="20"/>
                <w:szCs w:val="20"/>
              </w:rPr>
            </w:pPr>
            <w:r w:rsidRPr="00517D6B">
              <w:rPr>
                <w:sz w:val="20"/>
                <w:szCs w:val="20"/>
              </w:rPr>
              <w:t>Критерии оценивания</w:t>
            </w:r>
          </w:p>
        </w:tc>
        <w:tc>
          <w:tcPr>
            <w:tcW w:w="767" w:type="pct"/>
            <w:vAlign w:val="center"/>
          </w:tcPr>
          <w:p w14:paraId="64E25886" w14:textId="77777777" w:rsidR="00982226" w:rsidRPr="00517D6B" w:rsidRDefault="00982226" w:rsidP="00852917">
            <w:pPr>
              <w:jc w:val="center"/>
              <w:rPr>
                <w:color w:val="333333"/>
                <w:sz w:val="20"/>
                <w:szCs w:val="20"/>
              </w:rPr>
            </w:pPr>
            <w:r w:rsidRPr="00517D6B">
              <w:rPr>
                <w:color w:val="333333"/>
                <w:sz w:val="20"/>
                <w:szCs w:val="20"/>
              </w:rPr>
              <w:t>Уровень</w:t>
            </w:r>
          </w:p>
          <w:p w14:paraId="5A6AF62D" w14:textId="77777777" w:rsidR="00982226" w:rsidRPr="00517D6B" w:rsidRDefault="00982226" w:rsidP="00852917">
            <w:pPr>
              <w:jc w:val="center"/>
              <w:rPr>
                <w:color w:val="333333"/>
                <w:sz w:val="20"/>
                <w:szCs w:val="20"/>
              </w:rPr>
            </w:pPr>
            <w:r w:rsidRPr="00517D6B">
              <w:rPr>
                <w:color w:val="333333"/>
                <w:sz w:val="20"/>
                <w:szCs w:val="20"/>
              </w:rPr>
              <w:t>освоения</w:t>
            </w:r>
          </w:p>
          <w:p w14:paraId="547312F5" w14:textId="77777777" w:rsidR="00982226" w:rsidRPr="00517D6B" w:rsidRDefault="00982226" w:rsidP="00852917">
            <w:pPr>
              <w:jc w:val="center"/>
              <w:rPr>
                <w:color w:val="333333"/>
                <w:sz w:val="20"/>
                <w:szCs w:val="20"/>
              </w:rPr>
            </w:pPr>
            <w:r w:rsidRPr="00517D6B">
              <w:rPr>
                <w:color w:val="333333"/>
                <w:sz w:val="20"/>
                <w:szCs w:val="20"/>
              </w:rPr>
              <w:t>компетенции</w:t>
            </w:r>
          </w:p>
        </w:tc>
      </w:tr>
      <w:tr w:rsidR="00982226" w:rsidRPr="00517D6B" w14:paraId="19244E3F" w14:textId="77777777" w:rsidTr="00852917">
        <w:tc>
          <w:tcPr>
            <w:tcW w:w="711" w:type="pct"/>
            <w:vAlign w:val="center"/>
          </w:tcPr>
          <w:p w14:paraId="0B481E94" w14:textId="77777777" w:rsidR="00982226" w:rsidRPr="00517D6B" w:rsidRDefault="00982226" w:rsidP="00852917">
            <w:pPr>
              <w:jc w:val="center"/>
              <w:rPr>
                <w:sz w:val="20"/>
                <w:szCs w:val="20"/>
              </w:rPr>
            </w:pPr>
            <w:r w:rsidRPr="00517D6B">
              <w:rPr>
                <w:sz w:val="20"/>
                <w:szCs w:val="20"/>
              </w:rPr>
              <w:t>«отлично»</w:t>
            </w:r>
          </w:p>
        </w:tc>
        <w:tc>
          <w:tcPr>
            <w:tcW w:w="597" w:type="pct"/>
            <w:vMerge w:val="restart"/>
            <w:vAlign w:val="center"/>
          </w:tcPr>
          <w:p w14:paraId="68C9D866" w14:textId="77777777" w:rsidR="00982226" w:rsidRPr="00517D6B" w:rsidRDefault="00982226" w:rsidP="00852917">
            <w:pPr>
              <w:jc w:val="center"/>
              <w:rPr>
                <w:sz w:val="20"/>
                <w:szCs w:val="20"/>
              </w:rPr>
            </w:pPr>
            <w:r w:rsidRPr="00517D6B">
              <w:rPr>
                <w:sz w:val="20"/>
                <w:szCs w:val="20"/>
              </w:rPr>
              <w:t>«зачтено»</w:t>
            </w:r>
          </w:p>
        </w:tc>
        <w:tc>
          <w:tcPr>
            <w:tcW w:w="2925" w:type="pct"/>
          </w:tcPr>
          <w:p w14:paraId="227FA995" w14:textId="77777777" w:rsidR="00982226" w:rsidRPr="00517D6B" w:rsidRDefault="00982226" w:rsidP="00852917">
            <w:pPr>
              <w:jc w:val="both"/>
              <w:rPr>
                <w:sz w:val="20"/>
                <w:szCs w:val="20"/>
              </w:rPr>
            </w:pPr>
            <w:r w:rsidRPr="00517D6B">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767" w:type="pct"/>
            <w:vAlign w:val="center"/>
          </w:tcPr>
          <w:p w14:paraId="16997B85" w14:textId="77777777" w:rsidR="00982226" w:rsidRPr="00517D6B" w:rsidRDefault="00982226" w:rsidP="00852917">
            <w:pPr>
              <w:jc w:val="center"/>
              <w:rPr>
                <w:color w:val="333333"/>
                <w:sz w:val="20"/>
                <w:szCs w:val="20"/>
              </w:rPr>
            </w:pPr>
            <w:r w:rsidRPr="00517D6B">
              <w:rPr>
                <w:color w:val="333333"/>
                <w:sz w:val="20"/>
                <w:szCs w:val="20"/>
              </w:rPr>
              <w:t>Высокий</w:t>
            </w:r>
          </w:p>
        </w:tc>
      </w:tr>
      <w:tr w:rsidR="00982226" w:rsidRPr="00517D6B" w14:paraId="26BAB1DD" w14:textId="77777777" w:rsidTr="00852917">
        <w:tc>
          <w:tcPr>
            <w:tcW w:w="711" w:type="pct"/>
            <w:vAlign w:val="center"/>
          </w:tcPr>
          <w:p w14:paraId="20DA91D1" w14:textId="77777777" w:rsidR="00982226" w:rsidRPr="00517D6B" w:rsidRDefault="00982226" w:rsidP="00852917">
            <w:pPr>
              <w:jc w:val="center"/>
              <w:rPr>
                <w:sz w:val="20"/>
                <w:szCs w:val="20"/>
              </w:rPr>
            </w:pPr>
            <w:r w:rsidRPr="00517D6B">
              <w:rPr>
                <w:sz w:val="20"/>
                <w:szCs w:val="20"/>
              </w:rPr>
              <w:t>«хорошо»</w:t>
            </w:r>
          </w:p>
        </w:tc>
        <w:tc>
          <w:tcPr>
            <w:tcW w:w="597" w:type="pct"/>
            <w:vMerge/>
            <w:vAlign w:val="center"/>
          </w:tcPr>
          <w:p w14:paraId="7C18CAFA" w14:textId="77777777" w:rsidR="00982226" w:rsidRPr="00517D6B" w:rsidRDefault="00982226" w:rsidP="00852917">
            <w:pPr>
              <w:jc w:val="both"/>
              <w:rPr>
                <w:sz w:val="20"/>
                <w:szCs w:val="20"/>
              </w:rPr>
            </w:pPr>
          </w:p>
        </w:tc>
        <w:tc>
          <w:tcPr>
            <w:tcW w:w="2925" w:type="pct"/>
          </w:tcPr>
          <w:p w14:paraId="5E2FC0AB" w14:textId="77777777" w:rsidR="00982226" w:rsidRPr="00517D6B" w:rsidRDefault="00982226" w:rsidP="00852917">
            <w:pPr>
              <w:jc w:val="both"/>
              <w:rPr>
                <w:sz w:val="20"/>
                <w:szCs w:val="20"/>
              </w:rPr>
            </w:pPr>
            <w:r w:rsidRPr="00517D6B">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767" w:type="pct"/>
            <w:vAlign w:val="center"/>
          </w:tcPr>
          <w:p w14:paraId="68FF5708" w14:textId="77777777" w:rsidR="00982226" w:rsidRPr="00517D6B" w:rsidRDefault="00982226" w:rsidP="00852917">
            <w:pPr>
              <w:jc w:val="center"/>
              <w:rPr>
                <w:color w:val="333333"/>
                <w:sz w:val="20"/>
                <w:szCs w:val="20"/>
              </w:rPr>
            </w:pPr>
            <w:r w:rsidRPr="00517D6B">
              <w:rPr>
                <w:color w:val="333333"/>
                <w:sz w:val="20"/>
                <w:szCs w:val="20"/>
              </w:rPr>
              <w:t>Базовый</w:t>
            </w:r>
          </w:p>
        </w:tc>
      </w:tr>
      <w:tr w:rsidR="00982226" w:rsidRPr="00517D6B" w14:paraId="7C18CD32" w14:textId="77777777" w:rsidTr="00852917">
        <w:tc>
          <w:tcPr>
            <w:tcW w:w="711" w:type="pct"/>
            <w:tcBorders>
              <w:bottom w:val="single" w:sz="4" w:space="0" w:color="auto"/>
            </w:tcBorders>
            <w:vAlign w:val="center"/>
          </w:tcPr>
          <w:p w14:paraId="63462A99" w14:textId="77777777" w:rsidR="00982226" w:rsidRPr="00517D6B" w:rsidRDefault="00982226" w:rsidP="00852917">
            <w:pPr>
              <w:jc w:val="center"/>
              <w:rPr>
                <w:sz w:val="20"/>
                <w:szCs w:val="20"/>
              </w:rPr>
            </w:pPr>
            <w:r w:rsidRPr="00517D6B">
              <w:rPr>
                <w:sz w:val="20"/>
                <w:szCs w:val="20"/>
              </w:rPr>
              <w:t>«</w:t>
            </w:r>
            <w:proofErr w:type="spellStart"/>
            <w:r w:rsidRPr="00517D6B">
              <w:rPr>
                <w:sz w:val="20"/>
                <w:szCs w:val="20"/>
              </w:rPr>
              <w:t>удовлетво</w:t>
            </w:r>
            <w:r>
              <w:rPr>
                <w:sz w:val="20"/>
                <w:szCs w:val="20"/>
              </w:rPr>
              <w:t>-</w:t>
            </w:r>
            <w:r w:rsidRPr="00517D6B">
              <w:rPr>
                <w:sz w:val="20"/>
                <w:szCs w:val="20"/>
              </w:rPr>
              <w:t>рительно</w:t>
            </w:r>
            <w:proofErr w:type="spellEnd"/>
            <w:r w:rsidRPr="00517D6B">
              <w:rPr>
                <w:sz w:val="20"/>
                <w:szCs w:val="20"/>
              </w:rPr>
              <w:t>»</w:t>
            </w:r>
          </w:p>
        </w:tc>
        <w:tc>
          <w:tcPr>
            <w:tcW w:w="597" w:type="pct"/>
            <w:vMerge/>
            <w:tcBorders>
              <w:bottom w:val="single" w:sz="4" w:space="0" w:color="auto"/>
            </w:tcBorders>
            <w:vAlign w:val="center"/>
          </w:tcPr>
          <w:p w14:paraId="15DD1C15" w14:textId="77777777" w:rsidR="00982226" w:rsidRPr="00517D6B" w:rsidRDefault="00982226" w:rsidP="00852917">
            <w:pPr>
              <w:jc w:val="both"/>
              <w:rPr>
                <w:sz w:val="20"/>
                <w:szCs w:val="20"/>
              </w:rPr>
            </w:pPr>
          </w:p>
        </w:tc>
        <w:tc>
          <w:tcPr>
            <w:tcW w:w="2925" w:type="pct"/>
            <w:tcBorders>
              <w:bottom w:val="single" w:sz="4" w:space="0" w:color="auto"/>
            </w:tcBorders>
          </w:tcPr>
          <w:p w14:paraId="5E8B05B4" w14:textId="77777777" w:rsidR="00982226" w:rsidRPr="00517D6B" w:rsidRDefault="00982226" w:rsidP="00852917">
            <w:pPr>
              <w:jc w:val="both"/>
              <w:rPr>
                <w:sz w:val="20"/>
                <w:szCs w:val="20"/>
              </w:rPr>
            </w:pPr>
            <w:r w:rsidRPr="00517D6B">
              <w:rPr>
                <w:sz w:val="20"/>
                <w:szCs w:val="20"/>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767" w:type="pct"/>
            <w:tcBorders>
              <w:bottom w:val="single" w:sz="4" w:space="0" w:color="auto"/>
            </w:tcBorders>
            <w:vAlign w:val="center"/>
          </w:tcPr>
          <w:p w14:paraId="1666AD73" w14:textId="77777777" w:rsidR="00982226" w:rsidRPr="00517D6B" w:rsidRDefault="00982226" w:rsidP="00852917">
            <w:pPr>
              <w:jc w:val="center"/>
              <w:rPr>
                <w:color w:val="333333"/>
                <w:sz w:val="20"/>
                <w:szCs w:val="20"/>
              </w:rPr>
            </w:pPr>
            <w:r w:rsidRPr="00517D6B">
              <w:rPr>
                <w:color w:val="333333"/>
                <w:sz w:val="20"/>
                <w:szCs w:val="20"/>
              </w:rPr>
              <w:t>Минимальный</w:t>
            </w:r>
          </w:p>
        </w:tc>
      </w:tr>
      <w:tr w:rsidR="00982226" w:rsidRPr="00517D6B" w14:paraId="3AE85502" w14:textId="77777777" w:rsidTr="00852917">
        <w:tc>
          <w:tcPr>
            <w:tcW w:w="711" w:type="pct"/>
            <w:tcBorders>
              <w:bottom w:val="single" w:sz="4" w:space="0" w:color="auto"/>
            </w:tcBorders>
            <w:vAlign w:val="center"/>
          </w:tcPr>
          <w:p w14:paraId="5E84EEC0" w14:textId="4FCF1B31" w:rsidR="00982226" w:rsidRPr="00517D6B" w:rsidRDefault="00982226" w:rsidP="00852917">
            <w:pPr>
              <w:jc w:val="center"/>
              <w:rPr>
                <w:sz w:val="20"/>
                <w:szCs w:val="20"/>
              </w:rPr>
            </w:pPr>
            <w:r w:rsidRPr="00517D6B">
              <w:rPr>
                <w:sz w:val="20"/>
                <w:szCs w:val="20"/>
              </w:rPr>
              <w:t>«неудовлетворительно»</w:t>
            </w:r>
          </w:p>
        </w:tc>
        <w:tc>
          <w:tcPr>
            <w:tcW w:w="597" w:type="pct"/>
            <w:tcBorders>
              <w:bottom w:val="single" w:sz="4" w:space="0" w:color="auto"/>
            </w:tcBorders>
            <w:vAlign w:val="center"/>
          </w:tcPr>
          <w:p w14:paraId="2CC811B2" w14:textId="77777777" w:rsidR="00982226" w:rsidRPr="00517D6B" w:rsidRDefault="00982226" w:rsidP="00852917">
            <w:pPr>
              <w:jc w:val="center"/>
              <w:rPr>
                <w:sz w:val="20"/>
                <w:szCs w:val="20"/>
              </w:rPr>
            </w:pPr>
            <w:r w:rsidRPr="00517D6B">
              <w:rPr>
                <w:sz w:val="20"/>
                <w:szCs w:val="20"/>
              </w:rPr>
              <w:t>«не зачтено»</w:t>
            </w:r>
          </w:p>
        </w:tc>
        <w:tc>
          <w:tcPr>
            <w:tcW w:w="2925" w:type="pct"/>
            <w:tcBorders>
              <w:bottom w:val="single" w:sz="4" w:space="0" w:color="auto"/>
            </w:tcBorders>
          </w:tcPr>
          <w:p w14:paraId="125B9A41" w14:textId="77777777" w:rsidR="00982226" w:rsidRPr="00517D6B" w:rsidRDefault="00982226" w:rsidP="00852917">
            <w:pPr>
              <w:jc w:val="both"/>
              <w:rPr>
                <w:sz w:val="20"/>
                <w:szCs w:val="20"/>
              </w:rPr>
            </w:pPr>
            <w:r w:rsidRPr="00517D6B">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767" w:type="pct"/>
            <w:tcBorders>
              <w:bottom w:val="single" w:sz="4" w:space="0" w:color="auto"/>
            </w:tcBorders>
            <w:vAlign w:val="center"/>
          </w:tcPr>
          <w:p w14:paraId="5F39791E" w14:textId="77777777" w:rsidR="00982226" w:rsidRPr="00517D6B" w:rsidRDefault="00982226" w:rsidP="00852917">
            <w:pPr>
              <w:jc w:val="center"/>
              <w:rPr>
                <w:color w:val="333333"/>
                <w:sz w:val="20"/>
                <w:szCs w:val="20"/>
              </w:rPr>
            </w:pPr>
            <w:r w:rsidRPr="00517D6B">
              <w:rPr>
                <w:color w:val="333333"/>
                <w:sz w:val="20"/>
                <w:szCs w:val="20"/>
              </w:rPr>
              <w:t>Компетенци</w:t>
            </w:r>
            <w:r>
              <w:rPr>
                <w:color w:val="333333"/>
                <w:sz w:val="20"/>
                <w:szCs w:val="20"/>
              </w:rPr>
              <w:t xml:space="preserve">и </w:t>
            </w:r>
            <w:r w:rsidRPr="00517D6B">
              <w:rPr>
                <w:color w:val="333333"/>
                <w:sz w:val="20"/>
                <w:szCs w:val="20"/>
              </w:rPr>
              <w:t>не сформиро</w:t>
            </w:r>
            <w:r>
              <w:rPr>
                <w:color w:val="333333"/>
                <w:sz w:val="20"/>
                <w:szCs w:val="20"/>
              </w:rPr>
              <w:t>ваны</w:t>
            </w:r>
          </w:p>
        </w:tc>
      </w:tr>
    </w:tbl>
    <w:p w14:paraId="7E11F0C9" w14:textId="77777777" w:rsidR="00982226" w:rsidRDefault="00982226" w:rsidP="00982226">
      <w:pPr>
        <w:tabs>
          <w:tab w:val="num" w:pos="435"/>
        </w:tabs>
        <w:autoSpaceDE w:val="0"/>
        <w:autoSpaceDN w:val="0"/>
        <w:adjustRightInd w:val="0"/>
        <w:jc w:val="center"/>
        <w:rPr>
          <w:rFonts w:eastAsia="Calibri"/>
          <w:sz w:val="30"/>
          <w:szCs w:val="30"/>
        </w:rPr>
      </w:pPr>
    </w:p>
    <w:p w14:paraId="114F3EAA" w14:textId="53F40DBD" w:rsidR="00982226" w:rsidRPr="008619F9" w:rsidRDefault="00982226" w:rsidP="00982226">
      <w:pPr>
        <w:ind w:firstLine="720"/>
        <w:jc w:val="both"/>
        <w:rPr>
          <w:bCs/>
        </w:rPr>
      </w:pPr>
      <w:r w:rsidRPr="008B2AB4">
        <w:rPr>
          <w:bCs/>
        </w:rPr>
        <w:t xml:space="preserve">Критерии и шкалы оценивания тестовых заданий в результате изучения дисциплины при проведении промежуточной аттестации </w:t>
      </w:r>
      <w:r w:rsidRPr="008B2AB4">
        <w:t>представлен</w:t>
      </w:r>
      <w:r w:rsidR="008B2AB4" w:rsidRPr="008B2AB4">
        <w:t>ы</w:t>
      </w:r>
      <w:r w:rsidRPr="008B2AB4">
        <w:t xml:space="preserve"> ниже</w:t>
      </w:r>
    </w:p>
    <w:tbl>
      <w:tblPr>
        <w:tblW w:w="4881" w:type="pct"/>
        <w:tblLook w:val="01E0" w:firstRow="1" w:lastRow="1" w:firstColumn="1" w:lastColumn="1" w:noHBand="0" w:noVBand="0"/>
      </w:tblPr>
      <w:tblGrid>
        <w:gridCol w:w="1495"/>
        <w:gridCol w:w="1248"/>
        <w:gridCol w:w="7209"/>
      </w:tblGrid>
      <w:tr w:rsidR="00982226" w:rsidRPr="00C0632B" w14:paraId="1E44E6B0" w14:textId="77777777" w:rsidTr="00852917">
        <w:tc>
          <w:tcPr>
            <w:tcW w:w="1378" w:type="pct"/>
            <w:gridSpan w:val="2"/>
            <w:tcBorders>
              <w:top w:val="single" w:sz="4" w:space="0" w:color="auto"/>
              <w:left w:val="single" w:sz="4" w:space="0" w:color="auto"/>
              <w:bottom w:val="single" w:sz="4" w:space="0" w:color="auto"/>
              <w:right w:val="single" w:sz="4" w:space="0" w:color="auto"/>
            </w:tcBorders>
            <w:vAlign w:val="center"/>
          </w:tcPr>
          <w:p w14:paraId="2823CC1D" w14:textId="77777777" w:rsidR="00982226" w:rsidRPr="00C710C6" w:rsidRDefault="00982226" w:rsidP="00852917">
            <w:pPr>
              <w:jc w:val="center"/>
              <w:rPr>
                <w:sz w:val="20"/>
                <w:szCs w:val="20"/>
              </w:rPr>
            </w:pPr>
            <w:r w:rsidRPr="00C710C6">
              <w:rPr>
                <w:sz w:val="20"/>
                <w:szCs w:val="20"/>
              </w:rPr>
              <w:t>Шкала оценивания</w:t>
            </w:r>
          </w:p>
        </w:tc>
        <w:tc>
          <w:tcPr>
            <w:tcW w:w="3622" w:type="pct"/>
            <w:tcBorders>
              <w:top w:val="single" w:sz="4" w:space="0" w:color="auto"/>
              <w:left w:val="single" w:sz="4" w:space="0" w:color="auto"/>
              <w:bottom w:val="single" w:sz="4" w:space="0" w:color="auto"/>
              <w:right w:val="single" w:sz="4" w:space="0" w:color="auto"/>
            </w:tcBorders>
            <w:vAlign w:val="center"/>
          </w:tcPr>
          <w:p w14:paraId="005A2B89" w14:textId="77777777" w:rsidR="00982226" w:rsidRPr="00C710C6" w:rsidRDefault="00982226" w:rsidP="00852917">
            <w:pPr>
              <w:jc w:val="center"/>
              <w:rPr>
                <w:sz w:val="20"/>
                <w:szCs w:val="20"/>
              </w:rPr>
            </w:pPr>
            <w:r w:rsidRPr="00C710C6">
              <w:rPr>
                <w:sz w:val="20"/>
                <w:szCs w:val="20"/>
              </w:rPr>
              <w:t>Критерии оценивания</w:t>
            </w:r>
          </w:p>
        </w:tc>
      </w:tr>
      <w:tr w:rsidR="00982226" w:rsidRPr="00C0632B" w14:paraId="5AD4E764" w14:textId="77777777" w:rsidTr="00852917">
        <w:tc>
          <w:tcPr>
            <w:tcW w:w="751" w:type="pct"/>
            <w:tcBorders>
              <w:top w:val="single" w:sz="4" w:space="0" w:color="auto"/>
              <w:left w:val="single" w:sz="4" w:space="0" w:color="auto"/>
              <w:bottom w:val="single" w:sz="4" w:space="0" w:color="auto"/>
              <w:right w:val="single" w:sz="4" w:space="0" w:color="auto"/>
            </w:tcBorders>
            <w:vAlign w:val="center"/>
          </w:tcPr>
          <w:p w14:paraId="54529F17" w14:textId="77777777" w:rsidR="00982226" w:rsidRPr="00694B3D" w:rsidRDefault="00982226" w:rsidP="00852917">
            <w:pPr>
              <w:jc w:val="center"/>
              <w:rPr>
                <w:sz w:val="20"/>
                <w:szCs w:val="20"/>
              </w:rPr>
            </w:pPr>
            <w:r w:rsidRPr="00694B3D">
              <w:rPr>
                <w:sz w:val="20"/>
                <w:szCs w:val="20"/>
                <w:lang w:eastAsia="en-US"/>
              </w:rPr>
              <w:t>«отлично»</w:t>
            </w:r>
          </w:p>
        </w:tc>
        <w:tc>
          <w:tcPr>
            <w:tcW w:w="627" w:type="pct"/>
            <w:vMerge w:val="restart"/>
            <w:tcBorders>
              <w:top w:val="single" w:sz="4" w:space="0" w:color="auto"/>
              <w:left w:val="single" w:sz="4" w:space="0" w:color="auto"/>
              <w:right w:val="single" w:sz="4" w:space="0" w:color="auto"/>
            </w:tcBorders>
            <w:vAlign w:val="center"/>
          </w:tcPr>
          <w:p w14:paraId="00AE2394" w14:textId="77777777" w:rsidR="00982226" w:rsidRPr="00694B3D" w:rsidRDefault="00982226" w:rsidP="00852917">
            <w:pPr>
              <w:jc w:val="center"/>
              <w:rPr>
                <w:sz w:val="20"/>
                <w:szCs w:val="20"/>
              </w:rPr>
            </w:pPr>
            <w:r w:rsidRPr="00694B3D">
              <w:rPr>
                <w:sz w:val="20"/>
                <w:szCs w:val="20"/>
              </w:rPr>
              <w:t>зачтено</w:t>
            </w:r>
          </w:p>
        </w:tc>
        <w:tc>
          <w:tcPr>
            <w:tcW w:w="3622" w:type="pct"/>
            <w:tcBorders>
              <w:top w:val="single" w:sz="4" w:space="0" w:color="auto"/>
              <w:left w:val="single" w:sz="4" w:space="0" w:color="auto"/>
              <w:bottom w:val="single" w:sz="4" w:space="0" w:color="auto"/>
              <w:right w:val="single" w:sz="4" w:space="0" w:color="auto"/>
            </w:tcBorders>
          </w:tcPr>
          <w:p w14:paraId="33979FA9" w14:textId="77777777" w:rsidR="00982226" w:rsidRPr="00C710C6" w:rsidRDefault="00982226" w:rsidP="00852917">
            <w:pPr>
              <w:jc w:val="both"/>
              <w:rPr>
                <w:sz w:val="20"/>
                <w:szCs w:val="20"/>
              </w:rPr>
            </w:pPr>
            <w:r w:rsidRPr="00C710C6">
              <w:rPr>
                <w:sz w:val="20"/>
                <w:szCs w:val="20"/>
              </w:rPr>
              <w:t>Обучающийся верно ответил на 90 – 100 % тестовых заданий при прохождении тестирования</w:t>
            </w:r>
          </w:p>
        </w:tc>
      </w:tr>
      <w:tr w:rsidR="00982226" w:rsidRPr="00C0632B" w14:paraId="2F503065" w14:textId="77777777" w:rsidTr="00852917">
        <w:tc>
          <w:tcPr>
            <w:tcW w:w="751" w:type="pct"/>
            <w:tcBorders>
              <w:top w:val="single" w:sz="4" w:space="0" w:color="auto"/>
              <w:left w:val="single" w:sz="4" w:space="0" w:color="auto"/>
              <w:bottom w:val="single" w:sz="4" w:space="0" w:color="auto"/>
              <w:right w:val="single" w:sz="4" w:space="0" w:color="auto"/>
            </w:tcBorders>
            <w:vAlign w:val="center"/>
          </w:tcPr>
          <w:p w14:paraId="34BDDA3B" w14:textId="77777777" w:rsidR="00982226" w:rsidRPr="00694B3D" w:rsidRDefault="00982226" w:rsidP="00852917">
            <w:pPr>
              <w:jc w:val="center"/>
              <w:rPr>
                <w:sz w:val="20"/>
                <w:szCs w:val="20"/>
              </w:rPr>
            </w:pPr>
            <w:r w:rsidRPr="00694B3D">
              <w:rPr>
                <w:sz w:val="20"/>
                <w:szCs w:val="20"/>
                <w:lang w:eastAsia="en-US"/>
              </w:rPr>
              <w:lastRenderedPageBreak/>
              <w:t>«хорошо»</w:t>
            </w:r>
          </w:p>
        </w:tc>
        <w:tc>
          <w:tcPr>
            <w:tcW w:w="627" w:type="pct"/>
            <w:vMerge/>
            <w:tcBorders>
              <w:left w:val="single" w:sz="4" w:space="0" w:color="auto"/>
              <w:right w:val="single" w:sz="4" w:space="0" w:color="auto"/>
            </w:tcBorders>
            <w:vAlign w:val="center"/>
          </w:tcPr>
          <w:p w14:paraId="7269E4FE" w14:textId="77777777" w:rsidR="00982226" w:rsidRPr="00694B3D" w:rsidRDefault="00982226" w:rsidP="00852917">
            <w:pPr>
              <w:jc w:val="center"/>
              <w:rPr>
                <w:sz w:val="20"/>
                <w:szCs w:val="20"/>
              </w:rPr>
            </w:pPr>
          </w:p>
        </w:tc>
        <w:tc>
          <w:tcPr>
            <w:tcW w:w="3622" w:type="pct"/>
            <w:tcBorders>
              <w:top w:val="single" w:sz="4" w:space="0" w:color="auto"/>
              <w:left w:val="single" w:sz="4" w:space="0" w:color="auto"/>
              <w:bottom w:val="single" w:sz="4" w:space="0" w:color="auto"/>
              <w:right w:val="single" w:sz="4" w:space="0" w:color="auto"/>
            </w:tcBorders>
          </w:tcPr>
          <w:p w14:paraId="6382E320" w14:textId="77777777" w:rsidR="00982226" w:rsidRPr="00C710C6" w:rsidRDefault="00982226" w:rsidP="00852917">
            <w:pPr>
              <w:jc w:val="both"/>
              <w:rPr>
                <w:sz w:val="20"/>
                <w:szCs w:val="20"/>
              </w:rPr>
            </w:pPr>
            <w:r w:rsidRPr="00C710C6">
              <w:rPr>
                <w:sz w:val="20"/>
                <w:szCs w:val="20"/>
              </w:rPr>
              <w:t>Обучающийся верно ответил на 80 – 89 % тестовых заданий при прохождении тестирования</w:t>
            </w:r>
          </w:p>
        </w:tc>
      </w:tr>
      <w:tr w:rsidR="00982226" w:rsidRPr="00C0632B" w14:paraId="51AF3501" w14:textId="77777777" w:rsidTr="00852917">
        <w:tc>
          <w:tcPr>
            <w:tcW w:w="751" w:type="pct"/>
            <w:tcBorders>
              <w:top w:val="single" w:sz="4" w:space="0" w:color="auto"/>
              <w:left w:val="single" w:sz="4" w:space="0" w:color="auto"/>
              <w:bottom w:val="single" w:sz="4" w:space="0" w:color="auto"/>
              <w:right w:val="single" w:sz="4" w:space="0" w:color="auto"/>
            </w:tcBorders>
            <w:vAlign w:val="center"/>
          </w:tcPr>
          <w:p w14:paraId="325D7081" w14:textId="77777777" w:rsidR="00982226" w:rsidRPr="00694B3D" w:rsidRDefault="00982226" w:rsidP="00852917">
            <w:pPr>
              <w:jc w:val="center"/>
              <w:rPr>
                <w:sz w:val="20"/>
                <w:szCs w:val="20"/>
              </w:rPr>
            </w:pPr>
            <w:r w:rsidRPr="00694B3D">
              <w:rPr>
                <w:sz w:val="20"/>
                <w:szCs w:val="20"/>
                <w:lang w:eastAsia="en-US"/>
              </w:rPr>
              <w:t>«</w:t>
            </w:r>
            <w:proofErr w:type="spellStart"/>
            <w:r w:rsidRPr="00694B3D">
              <w:rPr>
                <w:sz w:val="20"/>
                <w:szCs w:val="20"/>
                <w:lang w:eastAsia="en-US"/>
              </w:rPr>
              <w:t>удовлетво</w:t>
            </w:r>
            <w:r>
              <w:rPr>
                <w:sz w:val="20"/>
                <w:szCs w:val="20"/>
                <w:lang w:eastAsia="en-US"/>
              </w:rPr>
              <w:t>-</w:t>
            </w:r>
            <w:r w:rsidRPr="00694B3D">
              <w:rPr>
                <w:sz w:val="20"/>
                <w:szCs w:val="20"/>
                <w:lang w:eastAsia="en-US"/>
              </w:rPr>
              <w:t>рительно</w:t>
            </w:r>
            <w:proofErr w:type="spellEnd"/>
            <w:r w:rsidRPr="00694B3D">
              <w:rPr>
                <w:sz w:val="20"/>
                <w:szCs w:val="20"/>
                <w:lang w:eastAsia="en-US"/>
              </w:rPr>
              <w:t>»</w:t>
            </w:r>
          </w:p>
        </w:tc>
        <w:tc>
          <w:tcPr>
            <w:tcW w:w="627" w:type="pct"/>
            <w:vMerge/>
            <w:tcBorders>
              <w:left w:val="single" w:sz="4" w:space="0" w:color="auto"/>
              <w:bottom w:val="single" w:sz="4" w:space="0" w:color="auto"/>
              <w:right w:val="single" w:sz="4" w:space="0" w:color="auto"/>
            </w:tcBorders>
            <w:vAlign w:val="center"/>
          </w:tcPr>
          <w:p w14:paraId="45B1C839" w14:textId="77777777" w:rsidR="00982226" w:rsidRPr="00694B3D" w:rsidRDefault="00982226" w:rsidP="00852917">
            <w:pPr>
              <w:jc w:val="center"/>
              <w:rPr>
                <w:sz w:val="20"/>
                <w:szCs w:val="20"/>
              </w:rPr>
            </w:pPr>
          </w:p>
        </w:tc>
        <w:tc>
          <w:tcPr>
            <w:tcW w:w="3622" w:type="pct"/>
            <w:tcBorders>
              <w:top w:val="single" w:sz="4" w:space="0" w:color="auto"/>
              <w:left w:val="single" w:sz="4" w:space="0" w:color="auto"/>
              <w:bottom w:val="single" w:sz="4" w:space="0" w:color="auto"/>
              <w:right w:val="single" w:sz="4" w:space="0" w:color="auto"/>
            </w:tcBorders>
          </w:tcPr>
          <w:p w14:paraId="505B17DC" w14:textId="77777777" w:rsidR="00982226" w:rsidRPr="00C710C6" w:rsidRDefault="00982226" w:rsidP="00852917">
            <w:pPr>
              <w:jc w:val="both"/>
              <w:rPr>
                <w:sz w:val="20"/>
                <w:szCs w:val="20"/>
              </w:rPr>
            </w:pPr>
            <w:r w:rsidRPr="00C710C6">
              <w:rPr>
                <w:sz w:val="20"/>
                <w:szCs w:val="20"/>
              </w:rPr>
              <w:t>Обучающийся верно ответил на 70 – 79 % тестовых заданий при прохождении тестирования</w:t>
            </w:r>
          </w:p>
        </w:tc>
      </w:tr>
      <w:tr w:rsidR="00982226" w:rsidRPr="00C0632B" w14:paraId="6656D97C" w14:textId="77777777" w:rsidTr="00852917">
        <w:tc>
          <w:tcPr>
            <w:tcW w:w="751" w:type="pct"/>
            <w:tcBorders>
              <w:top w:val="single" w:sz="4" w:space="0" w:color="auto"/>
              <w:left w:val="single" w:sz="4" w:space="0" w:color="auto"/>
              <w:bottom w:val="single" w:sz="4" w:space="0" w:color="auto"/>
              <w:right w:val="single" w:sz="4" w:space="0" w:color="auto"/>
            </w:tcBorders>
            <w:vAlign w:val="center"/>
          </w:tcPr>
          <w:p w14:paraId="49913849" w14:textId="77777777" w:rsidR="00982226" w:rsidRPr="00694B3D" w:rsidRDefault="00982226" w:rsidP="00852917">
            <w:pPr>
              <w:jc w:val="center"/>
              <w:rPr>
                <w:sz w:val="20"/>
                <w:szCs w:val="20"/>
              </w:rPr>
            </w:pPr>
            <w:r w:rsidRPr="00694B3D">
              <w:rPr>
                <w:sz w:val="20"/>
                <w:szCs w:val="20"/>
                <w:lang w:eastAsia="en-US"/>
              </w:rPr>
              <w:t xml:space="preserve">«не </w:t>
            </w:r>
            <w:proofErr w:type="spellStart"/>
            <w:r w:rsidRPr="00694B3D">
              <w:rPr>
                <w:sz w:val="20"/>
                <w:szCs w:val="20"/>
                <w:lang w:eastAsia="en-US"/>
              </w:rPr>
              <w:t>удовлетво</w:t>
            </w:r>
            <w:r>
              <w:rPr>
                <w:sz w:val="20"/>
                <w:szCs w:val="20"/>
                <w:lang w:eastAsia="en-US"/>
              </w:rPr>
              <w:t>-</w:t>
            </w:r>
            <w:r w:rsidRPr="00694B3D">
              <w:rPr>
                <w:sz w:val="20"/>
                <w:szCs w:val="20"/>
                <w:lang w:eastAsia="en-US"/>
              </w:rPr>
              <w:t>рительно</w:t>
            </w:r>
            <w:proofErr w:type="spellEnd"/>
            <w:r w:rsidRPr="00694B3D">
              <w:rPr>
                <w:sz w:val="20"/>
                <w:szCs w:val="20"/>
                <w:lang w:eastAsia="en-US"/>
              </w:rPr>
              <w:t>»</w:t>
            </w:r>
          </w:p>
        </w:tc>
        <w:tc>
          <w:tcPr>
            <w:tcW w:w="627" w:type="pct"/>
            <w:tcBorders>
              <w:top w:val="single" w:sz="4" w:space="0" w:color="auto"/>
              <w:left w:val="single" w:sz="4" w:space="0" w:color="auto"/>
              <w:bottom w:val="single" w:sz="4" w:space="0" w:color="auto"/>
              <w:right w:val="single" w:sz="4" w:space="0" w:color="auto"/>
            </w:tcBorders>
            <w:vAlign w:val="center"/>
          </w:tcPr>
          <w:p w14:paraId="632928F3" w14:textId="77777777" w:rsidR="00982226" w:rsidRPr="00694B3D" w:rsidRDefault="00982226" w:rsidP="00852917">
            <w:pPr>
              <w:jc w:val="center"/>
              <w:rPr>
                <w:sz w:val="20"/>
                <w:szCs w:val="20"/>
              </w:rPr>
            </w:pPr>
            <w:r w:rsidRPr="00694B3D">
              <w:rPr>
                <w:sz w:val="20"/>
                <w:szCs w:val="20"/>
              </w:rPr>
              <w:t>не зачтено</w:t>
            </w:r>
          </w:p>
        </w:tc>
        <w:tc>
          <w:tcPr>
            <w:tcW w:w="3622" w:type="pct"/>
            <w:tcBorders>
              <w:top w:val="single" w:sz="4" w:space="0" w:color="auto"/>
              <w:left w:val="single" w:sz="4" w:space="0" w:color="auto"/>
              <w:bottom w:val="single" w:sz="4" w:space="0" w:color="auto"/>
              <w:right w:val="single" w:sz="4" w:space="0" w:color="auto"/>
            </w:tcBorders>
          </w:tcPr>
          <w:p w14:paraId="3D14E9B7" w14:textId="77777777" w:rsidR="00982226" w:rsidRPr="00C710C6" w:rsidRDefault="00982226" w:rsidP="00852917">
            <w:pPr>
              <w:jc w:val="both"/>
              <w:rPr>
                <w:sz w:val="20"/>
                <w:szCs w:val="20"/>
              </w:rPr>
            </w:pPr>
            <w:r w:rsidRPr="00C710C6">
              <w:rPr>
                <w:sz w:val="20"/>
                <w:szCs w:val="20"/>
              </w:rPr>
              <w:t>Обучающийся верно ответил на 69 % и менее тестовых заданий при прохождении тестирования</w:t>
            </w:r>
          </w:p>
        </w:tc>
      </w:tr>
    </w:tbl>
    <w:p w14:paraId="2CE2593E" w14:textId="77777777" w:rsidR="00982226" w:rsidRDefault="00982226" w:rsidP="00982226">
      <w:pPr>
        <w:tabs>
          <w:tab w:val="num" w:pos="435"/>
        </w:tabs>
        <w:autoSpaceDE w:val="0"/>
        <w:autoSpaceDN w:val="0"/>
        <w:adjustRightInd w:val="0"/>
        <w:jc w:val="center"/>
        <w:rPr>
          <w:rFonts w:eastAsia="Calibri"/>
          <w:sz w:val="30"/>
          <w:szCs w:val="30"/>
        </w:rPr>
      </w:pPr>
    </w:p>
    <w:p w14:paraId="02866848" w14:textId="77777777" w:rsidR="00982226" w:rsidRPr="009F5443" w:rsidRDefault="00982226" w:rsidP="00982226">
      <w:pPr>
        <w:ind w:firstLine="567"/>
        <w:jc w:val="center"/>
        <w:rPr>
          <w:b/>
        </w:rPr>
      </w:pPr>
      <w:r w:rsidRPr="009F5443">
        <w:rPr>
          <w:b/>
        </w:rPr>
        <w:t>Критерии и шкалы оценивания результатов обучения при проведении</w:t>
      </w:r>
    </w:p>
    <w:p w14:paraId="795B53F1" w14:textId="77777777" w:rsidR="00982226" w:rsidRDefault="00982226" w:rsidP="00982226">
      <w:pPr>
        <w:ind w:firstLine="567"/>
        <w:jc w:val="center"/>
        <w:rPr>
          <w:b/>
        </w:rPr>
      </w:pPr>
      <w:r w:rsidRPr="009F5443">
        <w:rPr>
          <w:b/>
        </w:rPr>
        <w:t>текущего контроля успеваемости</w:t>
      </w:r>
    </w:p>
    <w:p w14:paraId="3FB030D3" w14:textId="77777777" w:rsidR="00982226" w:rsidRPr="009F5443" w:rsidRDefault="00982226" w:rsidP="00982226">
      <w:pPr>
        <w:ind w:firstLine="567"/>
        <w:jc w:val="center"/>
        <w:rPr>
          <w:b/>
        </w:rPr>
      </w:pPr>
    </w:p>
    <w:p w14:paraId="654DEB30" w14:textId="77777777" w:rsidR="00982226" w:rsidRPr="00CC78B2" w:rsidRDefault="00982226" w:rsidP="00982226">
      <w:pPr>
        <w:ind w:firstLine="720"/>
        <w:jc w:val="both"/>
        <w:rPr>
          <w:bCs/>
        </w:rPr>
      </w:pPr>
      <w:bookmarkStart w:id="2" w:name="_Hlk62401176"/>
      <w:r w:rsidRPr="00CC78B2">
        <w:rPr>
          <w:bCs/>
        </w:rPr>
        <w:t xml:space="preserve">Критерии и шкала оценивания курсовой работы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8957"/>
      </w:tblGrid>
      <w:tr w:rsidR="00982226" w:rsidRPr="009F5443" w14:paraId="3ADAF8B8" w14:textId="77777777" w:rsidTr="00852917">
        <w:tc>
          <w:tcPr>
            <w:tcW w:w="1216" w:type="dxa"/>
            <w:vAlign w:val="center"/>
          </w:tcPr>
          <w:p w14:paraId="794476C9" w14:textId="77777777" w:rsidR="00982226" w:rsidRPr="009F5443" w:rsidRDefault="00982226" w:rsidP="00852917">
            <w:pPr>
              <w:jc w:val="center"/>
              <w:rPr>
                <w:bCs/>
                <w:sz w:val="20"/>
                <w:szCs w:val="20"/>
              </w:rPr>
            </w:pPr>
            <w:r w:rsidRPr="009F5443">
              <w:rPr>
                <w:bCs/>
                <w:sz w:val="20"/>
                <w:szCs w:val="20"/>
              </w:rPr>
              <w:t xml:space="preserve">Шкала </w:t>
            </w:r>
          </w:p>
          <w:p w14:paraId="528E01DE" w14:textId="77777777" w:rsidR="00982226" w:rsidRPr="009F5443" w:rsidRDefault="00982226" w:rsidP="00852917">
            <w:pPr>
              <w:jc w:val="center"/>
              <w:rPr>
                <w:bCs/>
                <w:sz w:val="20"/>
                <w:szCs w:val="20"/>
              </w:rPr>
            </w:pPr>
            <w:r w:rsidRPr="009F5443">
              <w:rPr>
                <w:bCs/>
                <w:sz w:val="20"/>
                <w:szCs w:val="20"/>
              </w:rPr>
              <w:t>оценивания</w:t>
            </w:r>
          </w:p>
        </w:tc>
        <w:tc>
          <w:tcPr>
            <w:tcW w:w="8957" w:type="dxa"/>
            <w:vAlign w:val="center"/>
          </w:tcPr>
          <w:p w14:paraId="2CEA7D70" w14:textId="77777777" w:rsidR="00982226" w:rsidRPr="009F5443" w:rsidRDefault="00982226" w:rsidP="00852917">
            <w:pPr>
              <w:jc w:val="center"/>
              <w:rPr>
                <w:bCs/>
                <w:sz w:val="20"/>
                <w:szCs w:val="20"/>
              </w:rPr>
            </w:pPr>
            <w:r w:rsidRPr="009F5443">
              <w:rPr>
                <w:bCs/>
                <w:sz w:val="20"/>
                <w:szCs w:val="20"/>
              </w:rPr>
              <w:t>Критерии оценивания</w:t>
            </w:r>
          </w:p>
        </w:tc>
      </w:tr>
      <w:tr w:rsidR="00982226" w:rsidRPr="009F5443" w14:paraId="35E84A7E" w14:textId="77777777" w:rsidTr="00852917">
        <w:tc>
          <w:tcPr>
            <w:tcW w:w="1216" w:type="dxa"/>
            <w:vAlign w:val="center"/>
          </w:tcPr>
          <w:p w14:paraId="7D848C2C" w14:textId="77777777" w:rsidR="00982226" w:rsidRPr="009F5443" w:rsidRDefault="00982226" w:rsidP="00852917">
            <w:pPr>
              <w:rPr>
                <w:bCs/>
                <w:sz w:val="20"/>
                <w:szCs w:val="20"/>
              </w:rPr>
            </w:pPr>
            <w:r w:rsidRPr="009F5443">
              <w:rPr>
                <w:bCs/>
                <w:sz w:val="20"/>
                <w:szCs w:val="20"/>
              </w:rPr>
              <w:t>«отлично»</w:t>
            </w:r>
          </w:p>
        </w:tc>
        <w:tc>
          <w:tcPr>
            <w:tcW w:w="8957" w:type="dxa"/>
          </w:tcPr>
          <w:p w14:paraId="61027250" w14:textId="77777777" w:rsidR="00982226" w:rsidRPr="009F5443" w:rsidRDefault="00982226" w:rsidP="00852917">
            <w:pPr>
              <w:jc w:val="both"/>
              <w:rPr>
                <w:bCs/>
                <w:sz w:val="20"/>
                <w:szCs w:val="20"/>
              </w:rPr>
            </w:pPr>
            <w:r w:rsidRPr="009F5443">
              <w:rPr>
                <w:bCs/>
                <w:color w:val="000000"/>
                <w:sz w:val="20"/>
                <w:szCs w:val="20"/>
                <w:shd w:val="clear" w:color="auto" w:fill="FFFFFF"/>
              </w:rPr>
              <w:t>Содержание курсовой работы полностью соответствует заданию, содержащемуся в методических указаниях, и плану. Представлены результаты структурированного и логически последовательного обзора литературных и иных источников по теме исследования. Структура курсовой работы логически и методически выдержана. Верно определены исходные данные для расчетов. Все аналитические расчеты выполнены верно, корректно применены методы экономического анализа, не нарушена методика анализа предмета исследования. Все выводы и предложения убедительно аргументированы. При защите курсовой работы обучающийся правильно и уверенно отвечает на вопросы преподавателя, демонстрирует глубокое знание теоретического материала, способен аргументировать собственные утверждения и выводы</w:t>
            </w:r>
          </w:p>
        </w:tc>
      </w:tr>
      <w:tr w:rsidR="00982226" w:rsidRPr="009F5443" w14:paraId="4EF81211" w14:textId="77777777" w:rsidTr="00852917">
        <w:tc>
          <w:tcPr>
            <w:tcW w:w="1216" w:type="dxa"/>
            <w:vAlign w:val="center"/>
          </w:tcPr>
          <w:p w14:paraId="2B7E9F0A" w14:textId="77777777" w:rsidR="00982226" w:rsidRPr="009F5443" w:rsidRDefault="00982226" w:rsidP="00852917">
            <w:pPr>
              <w:rPr>
                <w:bCs/>
                <w:sz w:val="20"/>
                <w:szCs w:val="20"/>
              </w:rPr>
            </w:pPr>
            <w:r w:rsidRPr="009F5443">
              <w:rPr>
                <w:bCs/>
                <w:sz w:val="20"/>
                <w:szCs w:val="20"/>
              </w:rPr>
              <w:t>«хорошо»</w:t>
            </w:r>
          </w:p>
        </w:tc>
        <w:tc>
          <w:tcPr>
            <w:tcW w:w="8957" w:type="dxa"/>
          </w:tcPr>
          <w:p w14:paraId="33A7FF40" w14:textId="77777777" w:rsidR="00982226" w:rsidRPr="009F5443" w:rsidRDefault="00982226" w:rsidP="00852917">
            <w:pPr>
              <w:jc w:val="both"/>
              <w:rPr>
                <w:bCs/>
                <w:sz w:val="20"/>
                <w:szCs w:val="20"/>
              </w:rPr>
            </w:pPr>
            <w:r w:rsidRPr="009F5443">
              <w:rPr>
                <w:bCs/>
                <w:color w:val="000000"/>
                <w:sz w:val="20"/>
                <w:szCs w:val="20"/>
                <w:shd w:val="clear" w:color="auto" w:fill="FFFFFF"/>
              </w:rPr>
              <w:t>Содержание курсовой работы полностью соответствует заданию, содержащемуся в методических указаниях, и плану. Представлены результаты структурированного и логически последовательного обзора литературных и иных источников по теме исследования. Структура курсовой работы логически и методически выдержана. Верно определены исходные данные для расчетов. В расчетах допускаются незначительные (не искажающие общего итога оценки) погрешности/ошибки. Большинство выводов и предложений аргументировано, корректно применены методы экономического анализа, не нарушена методика анализа предмета исследования. Оформление курсовой работы и полученные результаты в целом отвечают требованиям, изложенным в методических указаниях. Имеются одна-две несущественные ошибки в использовании терминов, в построенных диаграммах и схемах, в оформлении таблиц. Наличествует незначительное количество грамматических и/или стилистических ошибок. При защите курсовой работы обучающийся правильно и уверенно отвечает на большинство вопросов преподавателя, демонстрирует хорошее знание теоретического материала, но не всегда способен аргументировать собственные утверждения и выводы. При наводящих вопросах преподавателя исправляет ошибки в ответе</w:t>
            </w:r>
          </w:p>
        </w:tc>
      </w:tr>
      <w:tr w:rsidR="00982226" w:rsidRPr="009F5443" w14:paraId="7AA02292" w14:textId="77777777" w:rsidTr="00852917">
        <w:tc>
          <w:tcPr>
            <w:tcW w:w="1216" w:type="dxa"/>
            <w:vAlign w:val="center"/>
          </w:tcPr>
          <w:p w14:paraId="1DD9EB86" w14:textId="77777777" w:rsidR="00982226" w:rsidRPr="009F5443" w:rsidRDefault="00982226" w:rsidP="00852917">
            <w:pPr>
              <w:rPr>
                <w:bCs/>
                <w:sz w:val="20"/>
                <w:szCs w:val="20"/>
              </w:rPr>
            </w:pPr>
            <w:r w:rsidRPr="009F5443">
              <w:rPr>
                <w:bCs/>
                <w:sz w:val="20"/>
                <w:szCs w:val="20"/>
              </w:rPr>
              <w:t>«удовлет</w:t>
            </w:r>
            <w:r w:rsidRPr="009F5443">
              <w:rPr>
                <w:bCs/>
                <w:sz w:val="20"/>
                <w:szCs w:val="20"/>
              </w:rPr>
              <w:softHyphen/>
              <w:t>воритель</w:t>
            </w:r>
            <w:r w:rsidRPr="009F5443">
              <w:rPr>
                <w:bCs/>
                <w:sz w:val="20"/>
                <w:szCs w:val="20"/>
              </w:rPr>
              <w:softHyphen/>
              <w:t>но»</w:t>
            </w:r>
          </w:p>
        </w:tc>
        <w:tc>
          <w:tcPr>
            <w:tcW w:w="8957" w:type="dxa"/>
          </w:tcPr>
          <w:p w14:paraId="4C2D22E2" w14:textId="77777777" w:rsidR="00982226" w:rsidRPr="009F5443" w:rsidRDefault="00982226" w:rsidP="00852917">
            <w:pPr>
              <w:jc w:val="both"/>
              <w:rPr>
                <w:bCs/>
                <w:sz w:val="20"/>
                <w:szCs w:val="20"/>
                <w:u w:val="single"/>
              </w:rPr>
            </w:pPr>
            <w:r w:rsidRPr="009F5443">
              <w:rPr>
                <w:bCs/>
                <w:color w:val="000000"/>
                <w:sz w:val="20"/>
                <w:szCs w:val="20"/>
                <w:shd w:val="clear" w:color="auto" w:fill="FFFFFF"/>
              </w:rPr>
              <w:t>Содержание курсовой работы полностью соответствует заданию, содержащемуся в методических указаниях, и плану. Результаты обзора литературных и иных источников представлены недостаточно полно, недостаточно логично и последовательно. Верно определены исходные данные для расчетов, но имеются грубые ошибки в расчетах. Аргументация выводов и предложений слабая или отсутствует. Экономические выводы носят констатирующий (описательный) характер. Имеются одно-два существенных отклонений от требований в оформлении курсовой работы. Полученные результаты в целом отвечают требованиям, изложенным в методических указаниях. Имеются одна-две существенных ошибки в использовании терминов, в построенных диаграммах и схемах. Много грамматических и/или стилистических ошибок. При защите курсовой работы обучающийся допускает грубые ошибки при ответах на вопросы преподавателя и /или не дал ответ более чем на 30% вопросов, демонстрирует слабое знание теоретического материала, в большинстве случаев не способен уверенно аргументировать собственные утверждения и выводы</w:t>
            </w:r>
          </w:p>
        </w:tc>
      </w:tr>
      <w:tr w:rsidR="00982226" w:rsidRPr="009F5443" w14:paraId="3B226A66" w14:textId="77777777" w:rsidTr="00852917">
        <w:tc>
          <w:tcPr>
            <w:tcW w:w="1216" w:type="dxa"/>
            <w:vAlign w:val="center"/>
          </w:tcPr>
          <w:p w14:paraId="6C5B3F83" w14:textId="77777777" w:rsidR="00982226" w:rsidRPr="009F5443" w:rsidRDefault="00982226" w:rsidP="00852917">
            <w:pPr>
              <w:rPr>
                <w:bCs/>
                <w:sz w:val="20"/>
                <w:szCs w:val="20"/>
              </w:rPr>
            </w:pPr>
            <w:r w:rsidRPr="009F5443">
              <w:rPr>
                <w:bCs/>
                <w:sz w:val="20"/>
                <w:szCs w:val="20"/>
              </w:rPr>
              <w:t>«неудов</w:t>
            </w:r>
            <w:r w:rsidRPr="009F5443">
              <w:rPr>
                <w:bCs/>
                <w:sz w:val="20"/>
                <w:szCs w:val="20"/>
              </w:rPr>
              <w:softHyphen/>
              <w:t>летвори</w:t>
            </w:r>
            <w:r w:rsidRPr="009F5443">
              <w:rPr>
                <w:bCs/>
                <w:sz w:val="20"/>
                <w:szCs w:val="20"/>
              </w:rPr>
              <w:softHyphen/>
              <w:t>тельно»</w:t>
            </w:r>
          </w:p>
        </w:tc>
        <w:tc>
          <w:tcPr>
            <w:tcW w:w="8957" w:type="dxa"/>
          </w:tcPr>
          <w:p w14:paraId="03A063D4" w14:textId="77777777" w:rsidR="00982226" w:rsidRPr="009F5443" w:rsidRDefault="00982226" w:rsidP="00852917">
            <w:pPr>
              <w:jc w:val="both"/>
              <w:rPr>
                <w:bCs/>
                <w:sz w:val="20"/>
                <w:szCs w:val="20"/>
              </w:rPr>
            </w:pPr>
            <w:r w:rsidRPr="009F5443">
              <w:rPr>
                <w:bCs/>
                <w:color w:val="000000"/>
                <w:sz w:val="20"/>
                <w:szCs w:val="20"/>
                <w:shd w:val="clear" w:color="auto" w:fill="FFFFFF"/>
              </w:rPr>
              <w:t xml:space="preserve">Содержание курсовой работы не соответствует заданию, содержащемуся в методических указаниях, и плану.  Неверно определены исходные данные для расчетов, неверно и не корректно применены методы экономического анализа. Экономические выводы содержат неверную экономическую оценку. Имеются более двух существенных отклонений от требований в оформлении курсовой работы. Большое количество существенных ошибок по сути работы, много грамматических и стилистических ошибок и др. Полученные результаты не отвечают требованиям, изложенным в методических указаниях. При защите курсовой работы обучающийся демонстрирует слабое понимание программного материала, </w:t>
            </w:r>
            <w:r w:rsidRPr="009F5443">
              <w:rPr>
                <w:bCs/>
                <w:sz w:val="20"/>
                <w:szCs w:val="20"/>
              </w:rPr>
              <w:t xml:space="preserve">студент не может защитить свои решения, допускает грубые фактические ошибки при ответах на поставленные вопросы или вовсе не отвечает на них. </w:t>
            </w:r>
            <w:r w:rsidRPr="009F5443">
              <w:rPr>
                <w:bCs/>
                <w:color w:val="000000"/>
                <w:sz w:val="20"/>
                <w:szCs w:val="20"/>
                <w:shd w:val="clear" w:color="auto" w:fill="FFFFFF"/>
              </w:rPr>
              <w:t>Курсовая работа не представлена преподавателю. Обучающийся не явился на защиту курсовой работы</w:t>
            </w:r>
          </w:p>
        </w:tc>
      </w:tr>
      <w:bookmarkEnd w:id="2"/>
    </w:tbl>
    <w:p w14:paraId="32588F3E" w14:textId="77777777" w:rsidR="00982226" w:rsidRDefault="00982226" w:rsidP="00982226">
      <w:pPr>
        <w:ind w:firstLine="567"/>
        <w:jc w:val="center"/>
        <w:rPr>
          <w:b/>
          <w:bCs/>
        </w:rPr>
      </w:pPr>
    </w:p>
    <w:p w14:paraId="5796AC19" w14:textId="77777777" w:rsidR="000C59CF" w:rsidRDefault="000C59CF" w:rsidP="00982226">
      <w:pPr>
        <w:ind w:firstLine="567"/>
        <w:jc w:val="center"/>
        <w:rPr>
          <w:b/>
          <w:bCs/>
        </w:rPr>
      </w:pPr>
    </w:p>
    <w:p w14:paraId="0A7BFC3E" w14:textId="77777777" w:rsidR="00982226" w:rsidRPr="00CC78B2" w:rsidRDefault="00982226" w:rsidP="00982226">
      <w:pPr>
        <w:ind w:firstLine="720"/>
        <w:jc w:val="both"/>
        <w:rPr>
          <w:bCs/>
        </w:rPr>
      </w:pPr>
      <w:r w:rsidRPr="00CC78B2">
        <w:rPr>
          <w:bCs/>
        </w:rPr>
        <w:lastRenderedPageBreak/>
        <w:t>Собеседование</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3"/>
        <w:gridCol w:w="830"/>
        <w:gridCol w:w="7629"/>
      </w:tblGrid>
      <w:tr w:rsidR="00982226" w:rsidRPr="00AC6413" w14:paraId="7097EF03" w14:textId="77777777" w:rsidTr="00852917">
        <w:trPr>
          <w:tblHeader/>
        </w:trPr>
        <w:tc>
          <w:tcPr>
            <w:tcW w:w="1167" w:type="pct"/>
            <w:gridSpan w:val="2"/>
            <w:tcBorders>
              <w:top w:val="single" w:sz="4" w:space="0" w:color="auto"/>
              <w:left w:val="single" w:sz="4" w:space="0" w:color="auto"/>
              <w:bottom w:val="single" w:sz="4" w:space="0" w:color="auto"/>
              <w:right w:val="single" w:sz="4" w:space="0" w:color="auto"/>
            </w:tcBorders>
            <w:vAlign w:val="center"/>
            <w:hideMark/>
          </w:tcPr>
          <w:p w14:paraId="51888B46" w14:textId="77777777" w:rsidR="00982226" w:rsidRPr="00AC6413" w:rsidRDefault="00982226" w:rsidP="00852917">
            <w:pPr>
              <w:jc w:val="center"/>
              <w:rPr>
                <w:sz w:val="20"/>
                <w:szCs w:val="20"/>
                <w:lang w:eastAsia="en-US"/>
              </w:rPr>
            </w:pPr>
            <w:r w:rsidRPr="00AC6413">
              <w:rPr>
                <w:sz w:val="20"/>
                <w:szCs w:val="20"/>
              </w:rPr>
              <w:t>Шкала оценивания</w:t>
            </w:r>
          </w:p>
        </w:tc>
        <w:tc>
          <w:tcPr>
            <w:tcW w:w="3833" w:type="pct"/>
            <w:tcBorders>
              <w:top w:val="single" w:sz="4" w:space="0" w:color="auto"/>
              <w:left w:val="single" w:sz="4" w:space="0" w:color="auto"/>
              <w:bottom w:val="single" w:sz="4" w:space="0" w:color="auto"/>
              <w:right w:val="single" w:sz="4" w:space="0" w:color="auto"/>
            </w:tcBorders>
            <w:hideMark/>
          </w:tcPr>
          <w:p w14:paraId="7E53D178" w14:textId="77777777" w:rsidR="00982226" w:rsidRPr="00AC6413" w:rsidRDefault="00982226" w:rsidP="00852917">
            <w:pPr>
              <w:jc w:val="center"/>
              <w:rPr>
                <w:sz w:val="20"/>
                <w:szCs w:val="20"/>
                <w:lang w:eastAsia="en-US"/>
              </w:rPr>
            </w:pPr>
            <w:r w:rsidRPr="00AC6413">
              <w:rPr>
                <w:sz w:val="20"/>
                <w:szCs w:val="20"/>
                <w:lang w:eastAsia="en-US"/>
              </w:rPr>
              <w:t>Критерий оценки</w:t>
            </w:r>
          </w:p>
        </w:tc>
      </w:tr>
      <w:tr w:rsidR="00982226" w:rsidRPr="00AC6413" w14:paraId="65884F2A" w14:textId="77777777" w:rsidTr="00852917">
        <w:tc>
          <w:tcPr>
            <w:tcW w:w="750" w:type="pct"/>
            <w:tcBorders>
              <w:top w:val="single" w:sz="4" w:space="0" w:color="auto"/>
              <w:left w:val="single" w:sz="4" w:space="0" w:color="auto"/>
              <w:bottom w:val="single" w:sz="4" w:space="0" w:color="auto"/>
              <w:right w:val="single" w:sz="4" w:space="0" w:color="auto"/>
            </w:tcBorders>
            <w:vAlign w:val="center"/>
            <w:hideMark/>
          </w:tcPr>
          <w:p w14:paraId="0FB94133" w14:textId="77777777" w:rsidR="00982226" w:rsidRPr="00AC6413" w:rsidRDefault="00982226" w:rsidP="00852917">
            <w:pPr>
              <w:ind w:right="611"/>
              <w:jc w:val="both"/>
              <w:rPr>
                <w:sz w:val="20"/>
                <w:szCs w:val="20"/>
                <w:lang w:eastAsia="en-US"/>
              </w:rPr>
            </w:pPr>
            <w:r w:rsidRPr="00AC6413">
              <w:rPr>
                <w:sz w:val="20"/>
                <w:szCs w:val="20"/>
                <w:lang w:eastAsia="en-US"/>
              </w:rPr>
              <w:t>«отлично»</w:t>
            </w:r>
          </w:p>
        </w:tc>
        <w:tc>
          <w:tcPr>
            <w:tcW w:w="417" w:type="pct"/>
            <w:vMerge w:val="restart"/>
            <w:tcBorders>
              <w:top w:val="single" w:sz="4" w:space="0" w:color="auto"/>
              <w:left w:val="single" w:sz="4" w:space="0" w:color="auto"/>
              <w:right w:val="single" w:sz="4" w:space="0" w:color="auto"/>
            </w:tcBorders>
            <w:vAlign w:val="center"/>
          </w:tcPr>
          <w:p w14:paraId="510705C9" w14:textId="77777777" w:rsidR="00982226" w:rsidRPr="00AC6413" w:rsidRDefault="00982226" w:rsidP="00852917">
            <w:pPr>
              <w:jc w:val="center"/>
              <w:rPr>
                <w:sz w:val="20"/>
                <w:szCs w:val="20"/>
                <w:lang w:eastAsia="en-US"/>
              </w:rPr>
            </w:pPr>
            <w:r w:rsidRPr="00AC6413">
              <w:rPr>
                <w:sz w:val="20"/>
                <w:szCs w:val="20"/>
                <w:lang w:eastAsia="en-US"/>
              </w:rPr>
              <w:t>«зачтено»</w:t>
            </w:r>
          </w:p>
        </w:tc>
        <w:tc>
          <w:tcPr>
            <w:tcW w:w="3833" w:type="pct"/>
            <w:tcBorders>
              <w:top w:val="single" w:sz="4" w:space="0" w:color="auto"/>
              <w:left w:val="single" w:sz="4" w:space="0" w:color="auto"/>
              <w:bottom w:val="single" w:sz="4" w:space="0" w:color="auto"/>
              <w:right w:val="single" w:sz="4" w:space="0" w:color="auto"/>
            </w:tcBorders>
            <w:hideMark/>
          </w:tcPr>
          <w:p w14:paraId="1575DC12" w14:textId="77777777" w:rsidR="00982226" w:rsidRPr="00AC6413" w:rsidRDefault="00982226" w:rsidP="00852917">
            <w:pPr>
              <w:jc w:val="both"/>
              <w:rPr>
                <w:sz w:val="20"/>
                <w:szCs w:val="20"/>
                <w:lang w:eastAsia="en-US"/>
              </w:rPr>
            </w:pPr>
            <w:r w:rsidRPr="00AC6413">
              <w:rPr>
                <w:sz w:val="20"/>
                <w:szCs w:val="20"/>
                <w:lang w:eastAsia="en-US"/>
              </w:rPr>
              <w:t>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Демонстрируется знание необходимой терминологии. Соблюдаются нормы</w:t>
            </w:r>
            <w:r>
              <w:rPr>
                <w:sz w:val="20"/>
                <w:szCs w:val="20"/>
                <w:lang w:eastAsia="en-US"/>
              </w:rPr>
              <w:t xml:space="preserve"> литературной речи</w:t>
            </w:r>
          </w:p>
        </w:tc>
      </w:tr>
      <w:tr w:rsidR="00982226" w:rsidRPr="00AC6413" w14:paraId="043EE7F2" w14:textId="77777777" w:rsidTr="00852917">
        <w:tc>
          <w:tcPr>
            <w:tcW w:w="750" w:type="pct"/>
            <w:tcBorders>
              <w:top w:val="single" w:sz="4" w:space="0" w:color="auto"/>
              <w:left w:val="single" w:sz="4" w:space="0" w:color="auto"/>
              <w:bottom w:val="single" w:sz="4" w:space="0" w:color="auto"/>
              <w:right w:val="single" w:sz="4" w:space="0" w:color="auto"/>
            </w:tcBorders>
            <w:vAlign w:val="center"/>
            <w:hideMark/>
          </w:tcPr>
          <w:p w14:paraId="3951FA0A" w14:textId="77777777" w:rsidR="00982226" w:rsidRPr="00AC6413" w:rsidRDefault="00982226" w:rsidP="00852917">
            <w:pPr>
              <w:jc w:val="both"/>
              <w:rPr>
                <w:sz w:val="20"/>
                <w:szCs w:val="20"/>
                <w:lang w:eastAsia="en-US"/>
              </w:rPr>
            </w:pPr>
            <w:r w:rsidRPr="00AC6413">
              <w:rPr>
                <w:sz w:val="20"/>
                <w:szCs w:val="20"/>
                <w:lang w:eastAsia="en-US"/>
              </w:rPr>
              <w:t>«хорошо»</w:t>
            </w:r>
          </w:p>
        </w:tc>
        <w:tc>
          <w:tcPr>
            <w:tcW w:w="417" w:type="pct"/>
            <w:vMerge/>
            <w:tcBorders>
              <w:left w:val="single" w:sz="4" w:space="0" w:color="auto"/>
              <w:right w:val="single" w:sz="4" w:space="0" w:color="auto"/>
            </w:tcBorders>
            <w:vAlign w:val="center"/>
          </w:tcPr>
          <w:p w14:paraId="18F22E2C" w14:textId="77777777" w:rsidR="00982226" w:rsidRPr="00AC6413" w:rsidRDefault="00982226" w:rsidP="00852917">
            <w:pPr>
              <w:jc w:val="center"/>
              <w:rPr>
                <w:sz w:val="20"/>
                <w:szCs w:val="20"/>
                <w:lang w:eastAsia="en-US"/>
              </w:rPr>
            </w:pPr>
          </w:p>
        </w:tc>
        <w:tc>
          <w:tcPr>
            <w:tcW w:w="3833" w:type="pct"/>
            <w:tcBorders>
              <w:top w:val="single" w:sz="4" w:space="0" w:color="auto"/>
              <w:left w:val="single" w:sz="4" w:space="0" w:color="auto"/>
              <w:bottom w:val="single" w:sz="4" w:space="0" w:color="auto"/>
              <w:right w:val="single" w:sz="4" w:space="0" w:color="auto"/>
            </w:tcBorders>
            <w:hideMark/>
          </w:tcPr>
          <w:p w14:paraId="1DE20DFA" w14:textId="77777777" w:rsidR="00982226" w:rsidRPr="00AC6413" w:rsidRDefault="00982226" w:rsidP="00852917">
            <w:pPr>
              <w:jc w:val="both"/>
              <w:rPr>
                <w:sz w:val="20"/>
                <w:szCs w:val="20"/>
                <w:lang w:eastAsia="en-US"/>
              </w:rPr>
            </w:pPr>
            <w:r w:rsidRPr="00AC6413">
              <w:rPr>
                <w:sz w:val="20"/>
                <w:szCs w:val="20"/>
                <w:lang w:eastAsia="en-US"/>
              </w:rPr>
              <w:t>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w:t>
            </w:r>
            <w:r>
              <w:rPr>
                <w:sz w:val="20"/>
                <w:szCs w:val="20"/>
                <w:lang w:eastAsia="en-US"/>
              </w:rPr>
              <w:t>турной речи</w:t>
            </w:r>
          </w:p>
        </w:tc>
      </w:tr>
      <w:tr w:rsidR="00982226" w:rsidRPr="00AC6413" w14:paraId="2F967C7F" w14:textId="77777777" w:rsidTr="00852917">
        <w:tc>
          <w:tcPr>
            <w:tcW w:w="750" w:type="pct"/>
            <w:tcBorders>
              <w:top w:val="single" w:sz="4" w:space="0" w:color="auto"/>
              <w:left w:val="single" w:sz="4" w:space="0" w:color="auto"/>
              <w:bottom w:val="single" w:sz="4" w:space="0" w:color="auto"/>
              <w:right w:val="single" w:sz="4" w:space="0" w:color="auto"/>
            </w:tcBorders>
            <w:vAlign w:val="center"/>
            <w:hideMark/>
          </w:tcPr>
          <w:p w14:paraId="7C54E442" w14:textId="77777777" w:rsidR="00982226" w:rsidRPr="00AC6413" w:rsidRDefault="00982226" w:rsidP="00852917">
            <w:pPr>
              <w:jc w:val="both"/>
              <w:rPr>
                <w:sz w:val="20"/>
                <w:szCs w:val="20"/>
                <w:lang w:eastAsia="en-US"/>
              </w:rPr>
            </w:pPr>
            <w:r w:rsidRPr="00AC6413">
              <w:rPr>
                <w:sz w:val="20"/>
                <w:szCs w:val="20"/>
                <w:lang w:eastAsia="en-US"/>
              </w:rPr>
              <w:t>«</w:t>
            </w:r>
            <w:proofErr w:type="spellStart"/>
            <w:r w:rsidRPr="00AC6413">
              <w:rPr>
                <w:sz w:val="20"/>
                <w:szCs w:val="20"/>
                <w:lang w:eastAsia="en-US"/>
              </w:rPr>
              <w:t>удовлетво</w:t>
            </w:r>
            <w:r>
              <w:rPr>
                <w:sz w:val="20"/>
                <w:szCs w:val="20"/>
                <w:lang w:eastAsia="en-US"/>
              </w:rPr>
              <w:t>-</w:t>
            </w:r>
            <w:r w:rsidRPr="00AC6413">
              <w:rPr>
                <w:sz w:val="20"/>
                <w:szCs w:val="20"/>
                <w:lang w:eastAsia="en-US"/>
              </w:rPr>
              <w:t>рительно</w:t>
            </w:r>
            <w:proofErr w:type="spellEnd"/>
            <w:r w:rsidRPr="00AC6413">
              <w:rPr>
                <w:sz w:val="20"/>
                <w:szCs w:val="20"/>
                <w:lang w:eastAsia="en-US"/>
              </w:rPr>
              <w:t>»</w:t>
            </w:r>
          </w:p>
        </w:tc>
        <w:tc>
          <w:tcPr>
            <w:tcW w:w="417" w:type="pct"/>
            <w:vMerge/>
            <w:tcBorders>
              <w:left w:val="single" w:sz="4" w:space="0" w:color="auto"/>
              <w:bottom w:val="single" w:sz="4" w:space="0" w:color="auto"/>
              <w:right w:val="single" w:sz="4" w:space="0" w:color="auto"/>
            </w:tcBorders>
            <w:vAlign w:val="center"/>
          </w:tcPr>
          <w:p w14:paraId="5FC5C4C4" w14:textId="77777777" w:rsidR="00982226" w:rsidRPr="00AC6413" w:rsidRDefault="00982226" w:rsidP="00852917">
            <w:pPr>
              <w:jc w:val="center"/>
              <w:rPr>
                <w:sz w:val="20"/>
                <w:szCs w:val="20"/>
                <w:lang w:eastAsia="en-US"/>
              </w:rPr>
            </w:pPr>
          </w:p>
        </w:tc>
        <w:tc>
          <w:tcPr>
            <w:tcW w:w="3833" w:type="pct"/>
            <w:tcBorders>
              <w:top w:val="single" w:sz="4" w:space="0" w:color="auto"/>
              <w:left w:val="single" w:sz="4" w:space="0" w:color="auto"/>
              <w:bottom w:val="single" w:sz="4" w:space="0" w:color="auto"/>
              <w:right w:val="single" w:sz="4" w:space="0" w:color="auto"/>
            </w:tcBorders>
            <w:hideMark/>
          </w:tcPr>
          <w:p w14:paraId="411A78BB" w14:textId="77777777" w:rsidR="00982226" w:rsidRPr="00AC6413" w:rsidRDefault="00982226" w:rsidP="00852917">
            <w:pPr>
              <w:jc w:val="both"/>
              <w:rPr>
                <w:sz w:val="20"/>
                <w:szCs w:val="20"/>
                <w:lang w:eastAsia="en-US"/>
              </w:rPr>
            </w:pPr>
            <w:r w:rsidRPr="00AC6413">
              <w:rPr>
                <w:sz w:val="20"/>
                <w:szCs w:val="20"/>
                <w:lang w:eastAsia="en-US"/>
              </w:rPr>
              <w:t>Допускаются 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имеются затруднения с выводами. Допускаются нарушения норм ли</w:t>
            </w:r>
            <w:r>
              <w:rPr>
                <w:sz w:val="20"/>
                <w:szCs w:val="20"/>
                <w:lang w:eastAsia="en-US"/>
              </w:rPr>
              <w:t>тературной речи</w:t>
            </w:r>
          </w:p>
        </w:tc>
      </w:tr>
      <w:tr w:rsidR="00982226" w:rsidRPr="00AC6413" w14:paraId="11B1C199" w14:textId="77777777" w:rsidTr="00852917">
        <w:tc>
          <w:tcPr>
            <w:tcW w:w="750" w:type="pct"/>
            <w:tcBorders>
              <w:top w:val="single" w:sz="4" w:space="0" w:color="auto"/>
              <w:left w:val="single" w:sz="4" w:space="0" w:color="auto"/>
              <w:bottom w:val="single" w:sz="4" w:space="0" w:color="auto"/>
              <w:right w:val="single" w:sz="4" w:space="0" w:color="auto"/>
            </w:tcBorders>
            <w:vAlign w:val="center"/>
            <w:hideMark/>
          </w:tcPr>
          <w:p w14:paraId="3B32D074" w14:textId="77777777" w:rsidR="00982226" w:rsidRPr="00AC6413" w:rsidRDefault="00982226" w:rsidP="00852917">
            <w:pPr>
              <w:jc w:val="both"/>
              <w:rPr>
                <w:sz w:val="20"/>
                <w:szCs w:val="20"/>
                <w:lang w:eastAsia="en-US"/>
              </w:rPr>
            </w:pPr>
            <w:r w:rsidRPr="00AC6413">
              <w:rPr>
                <w:sz w:val="20"/>
                <w:szCs w:val="20"/>
                <w:lang w:eastAsia="en-US"/>
              </w:rPr>
              <w:t>«</w:t>
            </w:r>
            <w:proofErr w:type="spellStart"/>
            <w:r w:rsidRPr="00AC6413">
              <w:rPr>
                <w:sz w:val="20"/>
                <w:szCs w:val="20"/>
                <w:lang w:eastAsia="en-US"/>
              </w:rPr>
              <w:t>неудовлетво</w:t>
            </w:r>
            <w:r>
              <w:rPr>
                <w:sz w:val="20"/>
                <w:szCs w:val="20"/>
                <w:lang w:eastAsia="en-US"/>
              </w:rPr>
              <w:t>-</w:t>
            </w:r>
            <w:r w:rsidRPr="00AC6413">
              <w:rPr>
                <w:sz w:val="20"/>
                <w:szCs w:val="20"/>
                <w:lang w:eastAsia="en-US"/>
              </w:rPr>
              <w:t>рительно</w:t>
            </w:r>
            <w:proofErr w:type="spellEnd"/>
            <w:r w:rsidRPr="00AC6413">
              <w:rPr>
                <w:sz w:val="20"/>
                <w:szCs w:val="20"/>
                <w:lang w:eastAsia="en-US"/>
              </w:rPr>
              <w:t>»</w:t>
            </w:r>
          </w:p>
        </w:tc>
        <w:tc>
          <w:tcPr>
            <w:tcW w:w="417" w:type="pct"/>
            <w:tcBorders>
              <w:top w:val="single" w:sz="4" w:space="0" w:color="auto"/>
              <w:left w:val="single" w:sz="4" w:space="0" w:color="auto"/>
              <w:bottom w:val="single" w:sz="4" w:space="0" w:color="auto"/>
              <w:right w:val="single" w:sz="4" w:space="0" w:color="auto"/>
            </w:tcBorders>
            <w:vAlign w:val="center"/>
          </w:tcPr>
          <w:p w14:paraId="2773D473" w14:textId="77777777" w:rsidR="00982226" w:rsidRPr="00AC6413" w:rsidRDefault="00982226" w:rsidP="00852917">
            <w:pPr>
              <w:jc w:val="center"/>
              <w:rPr>
                <w:sz w:val="20"/>
                <w:szCs w:val="20"/>
                <w:lang w:eastAsia="en-US"/>
              </w:rPr>
            </w:pPr>
            <w:r w:rsidRPr="00AC6413">
              <w:rPr>
                <w:sz w:val="20"/>
                <w:szCs w:val="20"/>
                <w:lang w:eastAsia="en-US"/>
              </w:rPr>
              <w:t>«не зачтено»</w:t>
            </w:r>
          </w:p>
        </w:tc>
        <w:tc>
          <w:tcPr>
            <w:tcW w:w="3833" w:type="pct"/>
            <w:tcBorders>
              <w:top w:val="single" w:sz="4" w:space="0" w:color="auto"/>
              <w:left w:val="single" w:sz="4" w:space="0" w:color="auto"/>
              <w:bottom w:val="single" w:sz="4" w:space="0" w:color="auto"/>
              <w:right w:val="single" w:sz="4" w:space="0" w:color="auto"/>
            </w:tcBorders>
            <w:hideMark/>
          </w:tcPr>
          <w:p w14:paraId="21A9FF3E" w14:textId="77777777" w:rsidR="00982226" w:rsidRPr="00AC6413" w:rsidRDefault="00982226" w:rsidP="00852917">
            <w:pPr>
              <w:jc w:val="both"/>
              <w:rPr>
                <w:sz w:val="20"/>
                <w:szCs w:val="20"/>
                <w:lang w:eastAsia="en-US"/>
              </w:rPr>
            </w:pPr>
            <w:r w:rsidRPr="00AC6413">
              <w:rPr>
                <w:sz w:val="20"/>
                <w:szCs w:val="20"/>
                <w:lang w:eastAsia="en-US"/>
              </w:rPr>
              <w:t>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w:t>
            </w:r>
            <w:r>
              <w:rPr>
                <w:sz w:val="20"/>
                <w:szCs w:val="20"/>
                <w:lang w:eastAsia="en-US"/>
              </w:rPr>
              <w:t>чи</w:t>
            </w:r>
          </w:p>
        </w:tc>
      </w:tr>
    </w:tbl>
    <w:p w14:paraId="6B5CB66A" w14:textId="77777777" w:rsidR="00982226" w:rsidRPr="00517D6B" w:rsidRDefault="00982226" w:rsidP="00982226">
      <w:pPr>
        <w:tabs>
          <w:tab w:val="num" w:pos="435"/>
        </w:tabs>
        <w:autoSpaceDE w:val="0"/>
        <w:autoSpaceDN w:val="0"/>
        <w:adjustRightInd w:val="0"/>
        <w:jc w:val="center"/>
        <w:rPr>
          <w:rFonts w:eastAsia="Calibri"/>
          <w:b/>
          <w:bCs/>
          <w:sz w:val="30"/>
          <w:szCs w:val="30"/>
        </w:rPr>
      </w:pPr>
    </w:p>
    <w:p w14:paraId="5ECEE450" w14:textId="77777777" w:rsidR="00982226" w:rsidRPr="00CC78B2" w:rsidRDefault="00982226" w:rsidP="00982226">
      <w:pPr>
        <w:ind w:firstLine="720"/>
        <w:jc w:val="both"/>
        <w:rPr>
          <w:bCs/>
        </w:rPr>
      </w:pPr>
      <w:r w:rsidRPr="00CC78B2">
        <w:rPr>
          <w:bCs/>
        </w:rPr>
        <w:t>Задания реконструктивного уровня</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2"/>
        <w:gridCol w:w="850"/>
        <w:gridCol w:w="7797"/>
      </w:tblGrid>
      <w:tr w:rsidR="00982226" w:rsidRPr="003C615F" w14:paraId="24CDB24F" w14:textId="77777777" w:rsidTr="00852917">
        <w:trPr>
          <w:trHeight w:val="228"/>
        </w:trPr>
        <w:tc>
          <w:tcPr>
            <w:tcW w:w="2482" w:type="dxa"/>
            <w:gridSpan w:val="2"/>
            <w:vAlign w:val="center"/>
          </w:tcPr>
          <w:p w14:paraId="4219A8CE" w14:textId="77777777" w:rsidR="00982226" w:rsidRPr="003C615F" w:rsidRDefault="00982226" w:rsidP="00852917">
            <w:pPr>
              <w:jc w:val="center"/>
              <w:rPr>
                <w:sz w:val="20"/>
                <w:szCs w:val="20"/>
              </w:rPr>
            </w:pPr>
            <w:bookmarkStart w:id="3" w:name="_Hlk118621104"/>
            <w:r w:rsidRPr="003C615F">
              <w:rPr>
                <w:sz w:val="20"/>
                <w:szCs w:val="20"/>
              </w:rPr>
              <w:t>Шкала оценивания</w:t>
            </w:r>
          </w:p>
        </w:tc>
        <w:tc>
          <w:tcPr>
            <w:tcW w:w="7797" w:type="dxa"/>
          </w:tcPr>
          <w:p w14:paraId="6D6DB535" w14:textId="77777777" w:rsidR="00982226" w:rsidRPr="003C615F" w:rsidRDefault="00982226" w:rsidP="00852917">
            <w:pPr>
              <w:jc w:val="center"/>
              <w:rPr>
                <w:sz w:val="20"/>
                <w:szCs w:val="20"/>
              </w:rPr>
            </w:pPr>
            <w:r w:rsidRPr="003C615F">
              <w:rPr>
                <w:sz w:val="20"/>
                <w:szCs w:val="20"/>
              </w:rPr>
              <w:t>Критерии оценивания</w:t>
            </w:r>
          </w:p>
        </w:tc>
      </w:tr>
      <w:tr w:rsidR="00982226" w:rsidRPr="003C615F" w14:paraId="663ACBAF" w14:textId="77777777" w:rsidTr="00852917">
        <w:trPr>
          <w:trHeight w:val="914"/>
        </w:trPr>
        <w:tc>
          <w:tcPr>
            <w:tcW w:w="1632" w:type="dxa"/>
            <w:vAlign w:val="center"/>
          </w:tcPr>
          <w:p w14:paraId="023E4483" w14:textId="77777777" w:rsidR="00982226" w:rsidRPr="003C615F" w:rsidRDefault="00982226" w:rsidP="00852917">
            <w:pPr>
              <w:jc w:val="center"/>
              <w:rPr>
                <w:sz w:val="20"/>
                <w:szCs w:val="20"/>
              </w:rPr>
            </w:pPr>
            <w:r w:rsidRPr="003C615F">
              <w:rPr>
                <w:sz w:val="20"/>
                <w:szCs w:val="20"/>
              </w:rPr>
              <w:t>«отлично»</w:t>
            </w:r>
          </w:p>
        </w:tc>
        <w:tc>
          <w:tcPr>
            <w:tcW w:w="850" w:type="dxa"/>
            <w:vMerge w:val="restart"/>
            <w:tcBorders>
              <w:top w:val="single" w:sz="4" w:space="0" w:color="auto"/>
              <w:left w:val="single" w:sz="4" w:space="0" w:color="auto"/>
              <w:right w:val="single" w:sz="4" w:space="0" w:color="auto"/>
            </w:tcBorders>
            <w:vAlign w:val="center"/>
          </w:tcPr>
          <w:p w14:paraId="29D717D4" w14:textId="77777777" w:rsidR="00982226" w:rsidRPr="003C615F" w:rsidRDefault="00982226" w:rsidP="00852917">
            <w:pPr>
              <w:jc w:val="both"/>
              <w:rPr>
                <w:iCs/>
                <w:sz w:val="20"/>
                <w:szCs w:val="20"/>
              </w:rPr>
            </w:pPr>
            <w:r w:rsidRPr="00AC6413">
              <w:rPr>
                <w:sz w:val="20"/>
                <w:szCs w:val="20"/>
                <w:lang w:eastAsia="en-US"/>
              </w:rPr>
              <w:t>«зачтено»</w:t>
            </w:r>
          </w:p>
        </w:tc>
        <w:tc>
          <w:tcPr>
            <w:tcW w:w="7797" w:type="dxa"/>
          </w:tcPr>
          <w:p w14:paraId="3BB9E960" w14:textId="77777777" w:rsidR="00982226" w:rsidRPr="003C615F" w:rsidRDefault="00982226" w:rsidP="00852917">
            <w:pPr>
              <w:jc w:val="both"/>
              <w:rPr>
                <w:iCs/>
                <w:sz w:val="20"/>
                <w:szCs w:val="20"/>
              </w:rPr>
            </w:pPr>
            <w:r w:rsidRPr="003C615F">
              <w:rPr>
                <w:iCs/>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982226" w:rsidRPr="003C615F" w14:paraId="64E2BF7C" w14:textId="77777777" w:rsidTr="00852917">
        <w:trPr>
          <w:trHeight w:val="685"/>
        </w:trPr>
        <w:tc>
          <w:tcPr>
            <w:tcW w:w="1632" w:type="dxa"/>
            <w:vAlign w:val="center"/>
          </w:tcPr>
          <w:p w14:paraId="78A4E12C" w14:textId="77777777" w:rsidR="00982226" w:rsidRPr="003C615F" w:rsidRDefault="00982226" w:rsidP="00852917">
            <w:pPr>
              <w:jc w:val="center"/>
              <w:rPr>
                <w:sz w:val="20"/>
                <w:szCs w:val="20"/>
              </w:rPr>
            </w:pPr>
            <w:r w:rsidRPr="003C615F">
              <w:rPr>
                <w:sz w:val="20"/>
                <w:szCs w:val="20"/>
              </w:rPr>
              <w:t>«хорошо»</w:t>
            </w:r>
          </w:p>
        </w:tc>
        <w:tc>
          <w:tcPr>
            <w:tcW w:w="850" w:type="dxa"/>
            <w:vMerge/>
            <w:tcBorders>
              <w:left w:val="single" w:sz="4" w:space="0" w:color="auto"/>
              <w:right w:val="single" w:sz="4" w:space="0" w:color="auto"/>
            </w:tcBorders>
            <w:vAlign w:val="center"/>
          </w:tcPr>
          <w:p w14:paraId="685F44B3" w14:textId="77777777" w:rsidR="00982226" w:rsidRPr="003C615F" w:rsidRDefault="00982226" w:rsidP="00852917">
            <w:pPr>
              <w:jc w:val="both"/>
              <w:rPr>
                <w:iCs/>
                <w:sz w:val="20"/>
                <w:szCs w:val="20"/>
              </w:rPr>
            </w:pPr>
          </w:p>
        </w:tc>
        <w:tc>
          <w:tcPr>
            <w:tcW w:w="7797" w:type="dxa"/>
          </w:tcPr>
          <w:p w14:paraId="29DB80A3" w14:textId="77777777" w:rsidR="00982226" w:rsidRPr="003C615F" w:rsidRDefault="00982226" w:rsidP="00852917">
            <w:pPr>
              <w:jc w:val="both"/>
              <w:rPr>
                <w:iCs/>
                <w:sz w:val="20"/>
                <w:szCs w:val="20"/>
              </w:rPr>
            </w:pPr>
            <w:r w:rsidRPr="003C615F">
              <w:rPr>
                <w:iCs/>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982226" w:rsidRPr="003C615F" w14:paraId="56DA7ADC" w14:textId="77777777" w:rsidTr="00852917">
        <w:trPr>
          <w:trHeight w:val="914"/>
        </w:trPr>
        <w:tc>
          <w:tcPr>
            <w:tcW w:w="1632" w:type="dxa"/>
            <w:vAlign w:val="center"/>
          </w:tcPr>
          <w:p w14:paraId="69D8E2D1" w14:textId="77777777" w:rsidR="00982226" w:rsidRPr="003C615F" w:rsidRDefault="00982226" w:rsidP="00852917">
            <w:pPr>
              <w:jc w:val="center"/>
              <w:rPr>
                <w:sz w:val="20"/>
                <w:szCs w:val="20"/>
              </w:rPr>
            </w:pPr>
            <w:r w:rsidRPr="003C615F">
              <w:rPr>
                <w:sz w:val="20"/>
                <w:szCs w:val="20"/>
              </w:rPr>
              <w:t>«</w:t>
            </w:r>
            <w:proofErr w:type="spellStart"/>
            <w:r w:rsidRPr="003C615F">
              <w:rPr>
                <w:sz w:val="20"/>
                <w:szCs w:val="20"/>
              </w:rPr>
              <w:t>удовлетво</w:t>
            </w:r>
            <w:r>
              <w:rPr>
                <w:sz w:val="20"/>
                <w:szCs w:val="20"/>
              </w:rPr>
              <w:t>-</w:t>
            </w:r>
            <w:r w:rsidRPr="003C615F">
              <w:rPr>
                <w:sz w:val="20"/>
                <w:szCs w:val="20"/>
              </w:rPr>
              <w:t>рительно</w:t>
            </w:r>
            <w:proofErr w:type="spellEnd"/>
            <w:r w:rsidRPr="003C615F">
              <w:rPr>
                <w:sz w:val="20"/>
                <w:szCs w:val="20"/>
              </w:rPr>
              <w:t>»</w:t>
            </w:r>
          </w:p>
        </w:tc>
        <w:tc>
          <w:tcPr>
            <w:tcW w:w="850" w:type="dxa"/>
            <w:vMerge/>
            <w:tcBorders>
              <w:left w:val="single" w:sz="4" w:space="0" w:color="auto"/>
              <w:bottom w:val="single" w:sz="4" w:space="0" w:color="auto"/>
              <w:right w:val="single" w:sz="4" w:space="0" w:color="auto"/>
            </w:tcBorders>
            <w:vAlign w:val="center"/>
          </w:tcPr>
          <w:p w14:paraId="408265E9" w14:textId="77777777" w:rsidR="00982226" w:rsidRPr="003C615F" w:rsidRDefault="00982226" w:rsidP="00852917">
            <w:pPr>
              <w:jc w:val="both"/>
              <w:rPr>
                <w:iCs/>
                <w:sz w:val="20"/>
                <w:szCs w:val="20"/>
              </w:rPr>
            </w:pPr>
          </w:p>
        </w:tc>
        <w:tc>
          <w:tcPr>
            <w:tcW w:w="7797" w:type="dxa"/>
          </w:tcPr>
          <w:p w14:paraId="658C6A64" w14:textId="77777777" w:rsidR="00982226" w:rsidRPr="003C615F" w:rsidRDefault="00982226" w:rsidP="00852917">
            <w:pPr>
              <w:jc w:val="both"/>
              <w:rPr>
                <w:iCs/>
                <w:sz w:val="20"/>
                <w:szCs w:val="20"/>
              </w:rPr>
            </w:pPr>
            <w:r w:rsidRPr="003C615F">
              <w:rPr>
                <w:iCs/>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982226" w:rsidRPr="003C615F" w14:paraId="01D51AA7" w14:textId="77777777" w:rsidTr="00852917">
        <w:trPr>
          <w:trHeight w:val="672"/>
        </w:trPr>
        <w:tc>
          <w:tcPr>
            <w:tcW w:w="1632" w:type="dxa"/>
            <w:vAlign w:val="center"/>
          </w:tcPr>
          <w:p w14:paraId="16A81F6B" w14:textId="77777777" w:rsidR="00982226" w:rsidRPr="003C615F" w:rsidRDefault="00982226" w:rsidP="00852917">
            <w:pPr>
              <w:jc w:val="center"/>
              <w:rPr>
                <w:sz w:val="20"/>
                <w:szCs w:val="20"/>
              </w:rPr>
            </w:pPr>
            <w:r w:rsidRPr="003C615F">
              <w:rPr>
                <w:sz w:val="20"/>
                <w:szCs w:val="20"/>
              </w:rPr>
              <w:t>«</w:t>
            </w:r>
            <w:proofErr w:type="spellStart"/>
            <w:r w:rsidRPr="003C615F">
              <w:rPr>
                <w:sz w:val="20"/>
                <w:szCs w:val="20"/>
              </w:rPr>
              <w:t>неудовлетво</w:t>
            </w:r>
            <w:r>
              <w:rPr>
                <w:sz w:val="20"/>
                <w:szCs w:val="20"/>
              </w:rPr>
              <w:t>-</w:t>
            </w:r>
            <w:r w:rsidRPr="003C615F">
              <w:rPr>
                <w:sz w:val="20"/>
                <w:szCs w:val="20"/>
              </w:rPr>
              <w:t>рительно</w:t>
            </w:r>
            <w:proofErr w:type="spellEnd"/>
            <w:r w:rsidRPr="003C615F">
              <w:rPr>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4ACA0903" w14:textId="77777777" w:rsidR="00982226" w:rsidRPr="003C615F" w:rsidRDefault="00982226" w:rsidP="00852917">
            <w:pPr>
              <w:jc w:val="both"/>
              <w:rPr>
                <w:iCs/>
                <w:sz w:val="20"/>
                <w:szCs w:val="20"/>
              </w:rPr>
            </w:pPr>
            <w:r w:rsidRPr="00AC6413">
              <w:rPr>
                <w:sz w:val="20"/>
                <w:szCs w:val="20"/>
                <w:lang w:eastAsia="en-US"/>
              </w:rPr>
              <w:t>«не зачтено»</w:t>
            </w:r>
          </w:p>
        </w:tc>
        <w:tc>
          <w:tcPr>
            <w:tcW w:w="7797" w:type="dxa"/>
          </w:tcPr>
          <w:p w14:paraId="43C89A52" w14:textId="77777777" w:rsidR="00982226" w:rsidRPr="003C615F" w:rsidRDefault="00982226" w:rsidP="00852917">
            <w:pPr>
              <w:jc w:val="both"/>
              <w:rPr>
                <w:iCs/>
                <w:sz w:val="20"/>
                <w:szCs w:val="20"/>
              </w:rPr>
            </w:pPr>
            <w:r w:rsidRPr="003C615F">
              <w:rPr>
                <w:iCs/>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14:paraId="676C2A7E" w14:textId="77777777" w:rsidR="00982226" w:rsidRDefault="00982226" w:rsidP="00982226"/>
    <w:bookmarkEnd w:id="3"/>
    <w:p w14:paraId="3BA71BF6" w14:textId="77777777" w:rsidR="00982226" w:rsidRPr="0066582F" w:rsidRDefault="00982226" w:rsidP="00982226">
      <w:pPr>
        <w:ind w:firstLine="720"/>
        <w:jc w:val="both"/>
        <w:rPr>
          <w:bCs/>
        </w:rPr>
      </w:pPr>
      <w:r w:rsidRPr="0066582F">
        <w:rPr>
          <w:bCs/>
        </w:rPr>
        <w:t xml:space="preserve">Критерии и шкала оценивания тестовых заданий </w:t>
      </w:r>
    </w:p>
    <w:tbl>
      <w:tblPr>
        <w:tblW w:w="4881" w:type="pct"/>
        <w:tblLook w:val="01E0" w:firstRow="1" w:lastRow="1" w:firstColumn="1" w:lastColumn="1" w:noHBand="0" w:noVBand="0"/>
      </w:tblPr>
      <w:tblGrid>
        <w:gridCol w:w="1909"/>
        <w:gridCol w:w="8043"/>
      </w:tblGrid>
      <w:tr w:rsidR="00982226" w:rsidRPr="0066582F" w14:paraId="5125B638" w14:textId="77777777" w:rsidTr="00852917">
        <w:tc>
          <w:tcPr>
            <w:tcW w:w="959" w:type="pct"/>
            <w:tcBorders>
              <w:top w:val="single" w:sz="4" w:space="0" w:color="auto"/>
              <w:left w:val="single" w:sz="4" w:space="0" w:color="auto"/>
              <w:bottom w:val="single" w:sz="4" w:space="0" w:color="auto"/>
              <w:right w:val="single" w:sz="4" w:space="0" w:color="auto"/>
            </w:tcBorders>
            <w:vAlign w:val="center"/>
          </w:tcPr>
          <w:p w14:paraId="14E88456" w14:textId="77777777" w:rsidR="00982226" w:rsidRPr="0066582F" w:rsidRDefault="00982226" w:rsidP="00852917">
            <w:pPr>
              <w:jc w:val="center"/>
              <w:rPr>
                <w:color w:val="000000"/>
                <w:sz w:val="20"/>
                <w:szCs w:val="20"/>
              </w:rPr>
            </w:pPr>
            <w:r w:rsidRPr="0066582F">
              <w:rPr>
                <w:color w:val="000000"/>
                <w:sz w:val="20"/>
                <w:szCs w:val="20"/>
              </w:rPr>
              <w:t>Шкала оценивания</w:t>
            </w:r>
          </w:p>
        </w:tc>
        <w:tc>
          <w:tcPr>
            <w:tcW w:w="4041" w:type="pct"/>
            <w:tcBorders>
              <w:top w:val="single" w:sz="4" w:space="0" w:color="auto"/>
              <w:left w:val="single" w:sz="4" w:space="0" w:color="auto"/>
              <w:bottom w:val="single" w:sz="4" w:space="0" w:color="auto"/>
              <w:right w:val="single" w:sz="4" w:space="0" w:color="auto"/>
            </w:tcBorders>
            <w:vAlign w:val="center"/>
          </w:tcPr>
          <w:p w14:paraId="37299429" w14:textId="77777777" w:rsidR="00982226" w:rsidRPr="0066582F" w:rsidRDefault="00982226" w:rsidP="00852917">
            <w:pPr>
              <w:jc w:val="center"/>
              <w:rPr>
                <w:color w:val="000000"/>
                <w:sz w:val="20"/>
                <w:szCs w:val="20"/>
              </w:rPr>
            </w:pPr>
            <w:r w:rsidRPr="0066582F">
              <w:rPr>
                <w:color w:val="000000"/>
                <w:sz w:val="20"/>
                <w:szCs w:val="20"/>
              </w:rPr>
              <w:t>Критерии оценивания</w:t>
            </w:r>
          </w:p>
        </w:tc>
      </w:tr>
      <w:tr w:rsidR="00982226" w:rsidRPr="0066582F" w14:paraId="1638976A" w14:textId="77777777" w:rsidTr="00852917">
        <w:tc>
          <w:tcPr>
            <w:tcW w:w="959" w:type="pct"/>
            <w:tcBorders>
              <w:top w:val="single" w:sz="4" w:space="0" w:color="auto"/>
              <w:left w:val="single" w:sz="4" w:space="0" w:color="auto"/>
              <w:bottom w:val="single" w:sz="4" w:space="0" w:color="auto"/>
              <w:right w:val="single" w:sz="4" w:space="0" w:color="auto"/>
            </w:tcBorders>
            <w:vAlign w:val="center"/>
          </w:tcPr>
          <w:p w14:paraId="2ECC6D91" w14:textId="77777777" w:rsidR="00982226" w:rsidRPr="0066582F" w:rsidRDefault="00982226" w:rsidP="00852917">
            <w:pPr>
              <w:jc w:val="center"/>
              <w:rPr>
                <w:color w:val="000000"/>
                <w:sz w:val="20"/>
                <w:szCs w:val="20"/>
              </w:rPr>
            </w:pPr>
            <w:r w:rsidRPr="0066582F">
              <w:rPr>
                <w:color w:val="000000"/>
                <w:sz w:val="20"/>
                <w:szCs w:val="20"/>
              </w:rPr>
              <w:t>«зачтено»</w:t>
            </w:r>
          </w:p>
        </w:tc>
        <w:tc>
          <w:tcPr>
            <w:tcW w:w="4041" w:type="pct"/>
            <w:tcBorders>
              <w:top w:val="single" w:sz="4" w:space="0" w:color="auto"/>
              <w:left w:val="single" w:sz="4" w:space="0" w:color="auto"/>
              <w:bottom w:val="single" w:sz="4" w:space="0" w:color="auto"/>
              <w:right w:val="single" w:sz="4" w:space="0" w:color="auto"/>
            </w:tcBorders>
          </w:tcPr>
          <w:p w14:paraId="73942ABD" w14:textId="77777777" w:rsidR="00982226" w:rsidRPr="0066582F" w:rsidRDefault="00982226" w:rsidP="00852917">
            <w:pPr>
              <w:jc w:val="both"/>
              <w:rPr>
                <w:color w:val="000000"/>
                <w:sz w:val="20"/>
                <w:szCs w:val="20"/>
              </w:rPr>
            </w:pPr>
            <w:r w:rsidRPr="0066582F">
              <w:rPr>
                <w:color w:val="000000"/>
                <w:sz w:val="20"/>
                <w:szCs w:val="20"/>
              </w:rPr>
              <w:t>Обучающийся верно ответил на 70 % и более тестовых заданий при прохождении тестирования</w:t>
            </w:r>
          </w:p>
        </w:tc>
      </w:tr>
      <w:tr w:rsidR="00982226" w:rsidRPr="00AC6413" w14:paraId="6624DCB3" w14:textId="77777777" w:rsidTr="00852917">
        <w:tc>
          <w:tcPr>
            <w:tcW w:w="959" w:type="pct"/>
            <w:tcBorders>
              <w:top w:val="single" w:sz="4" w:space="0" w:color="auto"/>
              <w:left w:val="single" w:sz="4" w:space="0" w:color="auto"/>
              <w:bottom w:val="single" w:sz="4" w:space="0" w:color="auto"/>
              <w:right w:val="single" w:sz="4" w:space="0" w:color="auto"/>
            </w:tcBorders>
            <w:vAlign w:val="center"/>
          </w:tcPr>
          <w:p w14:paraId="14156FA3" w14:textId="77777777" w:rsidR="00982226" w:rsidRPr="0066582F" w:rsidRDefault="00982226" w:rsidP="00852917">
            <w:pPr>
              <w:jc w:val="center"/>
              <w:rPr>
                <w:color w:val="000000"/>
                <w:sz w:val="20"/>
                <w:szCs w:val="20"/>
              </w:rPr>
            </w:pPr>
            <w:r w:rsidRPr="0066582F">
              <w:rPr>
                <w:color w:val="000000"/>
                <w:sz w:val="20"/>
                <w:szCs w:val="20"/>
              </w:rPr>
              <w:t>«не зачтено»</w:t>
            </w:r>
          </w:p>
        </w:tc>
        <w:tc>
          <w:tcPr>
            <w:tcW w:w="4041" w:type="pct"/>
            <w:tcBorders>
              <w:top w:val="single" w:sz="4" w:space="0" w:color="auto"/>
              <w:left w:val="single" w:sz="4" w:space="0" w:color="auto"/>
              <w:bottom w:val="single" w:sz="4" w:space="0" w:color="auto"/>
              <w:right w:val="single" w:sz="4" w:space="0" w:color="auto"/>
            </w:tcBorders>
          </w:tcPr>
          <w:p w14:paraId="1568878D" w14:textId="77777777" w:rsidR="00982226" w:rsidRPr="00AC6413" w:rsidRDefault="00982226" w:rsidP="00852917">
            <w:pPr>
              <w:jc w:val="both"/>
              <w:rPr>
                <w:color w:val="000000"/>
                <w:sz w:val="20"/>
                <w:szCs w:val="20"/>
              </w:rPr>
            </w:pPr>
            <w:r w:rsidRPr="0066582F">
              <w:rPr>
                <w:color w:val="000000"/>
                <w:sz w:val="20"/>
                <w:szCs w:val="20"/>
              </w:rPr>
              <w:t>Обучающийся верно ответил на 69 % и менее тестовых заданий при прохождении тестирования</w:t>
            </w:r>
          </w:p>
        </w:tc>
      </w:tr>
    </w:tbl>
    <w:p w14:paraId="2F33ACE0" w14:textId="77777777" w:rsidR="00982226" w:rsidRDefault="00982226" w:rsidP="00982226">
      <w:pPr>
        <w:ind w:firstLine="720"/>
        <w:jc w:val="both"/>
      </w:pPr>
    </w:p>
    <w:p w14:paraId="6C7BCBCA" w14:textId="77777777" w:rsidR="00982226" w:rsidRPr="00CC78B2" w:rsidRDefault="00982226" w:rsidP="00982226">
      <w:pPr>
        <w:ind w:firstLine="720"/>
        <w:jc w:val="both"/>
        <w:rPr>
          <w:bCs/>
        </w:rPr>
      </w:pPr>
      <w:r w:rsidRPr="00CC78B2">
        <w:rPr>
          <w:bCs/>
        </w:rPr>
        <w:t xml:space="preserve">Доклад, сообщение </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2"/>
        <w:gridCol w:w="850"/>
        <w:gridCol w:w="7797"/>
      </w:tblGrid>
      <w:tr w:rsidR="00982226" w14:paraId="30760D77" w14:textId="77777777" w:rsidTr="00852917">
        <w:tc>
          <w:tcPr>
            <w:tcW w:w="2482" w:type="dxa"/>
            <w:gridSpan w:val="2"/>
            <w:vAlign w:val="center"/>
          </w:tcPr>
          <w:p w14:paraId="6445E9FC" w14:textId="77777777" w:rsidR="00982226" w:rsidRDefault="00982226" w:rsidP="00852917">
            <w:pPr>
              <w:jc w:val="center"/>
              <w:rPr>
                <w:sz w:val="20"/>
                <w:szCs w:val="20"/>
              </w:rPr>
            </w:pPr>
            <w:r>
              <w:rPr>
                <w:sz w:val="20"/>
                <w:szCs w:val="20"/>
              </w:rPr>
              <w:t>Шкала оценивания</w:t>
            </w:r>
          </w:p>
        </w:tc>
        <w:tc>
          <w:tcPr>
            <w:tcW w:w="7797" w:type="dxa"/>
          </w:tcPr>
          <w:p w14:paraId="692E4E13" w14:textId="77777777" w:rsidR="00982226" w:rsidRDefault="00982226" w:rsidP="00852917">
            <w:pPr>
              <w:jc w:val="center"/>
              <w:rPr>
                <w:sz w:val="20"/>
                <w:szCs w:val="20"/>
              </w:rPr>
            </w:pPr>
            <w:r>
              <w:rPr>
                <w:sz w:val="20"/>
                <w:szCs w:val="20"/>
              </w:rPr>
              <w:t>Критерии оценивания</w:t>
            </w:r>
          </w:p>
        </w:tc>
      </w:tr>
      <w:tr w:rsidR="00982226" w14:paraId="168AE411" w14:textId="77777777" w:rsidTr="00852917">
        <w:tc>
          <w:tcPr>
            <w:tcW w:w="1632" w:type="dxa"/>
            <w:vAlign w:val="center"/>
          </w:tcPr>
          <w:p w14:paraId="3BEF4A8C" w14:textId="77777777" w:rsidR="00982226" w:rsidRDefault="00982226" w:rsidP="00852917">
            <w:pPr>
              <w:jc w:val="center"/>
              <w:rPr>
                <w:sz w:val="20"/>
                <w:szCs w:val="20"/>
              </w:rPr>
            </w:pPr>
            <w:r>
              <w:rPr>
                <w:sz w:val="20"/>
                <w:szCs w:val="20"/>
              </w:rPr>
              <w:t>«отлично»</w:t>
            </w:r>
          </w:p>
        </w:tc>
        <w:tc>
          <w:tcPr>
            <w:tcW w:w="850" w:type="dxa"/>
            <w:vMerge w:val="restart"/>
            <w:vAlign w:val="center"/>
          </w:tcPr>
          <w:p w14:paraId="660BBF2A" w14:textId="77777777" w:rsidR="00982226" w:rsidRPr="005D3037" w:rsidRDefault="00982226" w:rsidP="00852917">
            <w:pPr>
              <w:pStyle w:val="af6"/>
              <w:shd w:val="clear" w:color="auto" w:fill="FFFFFF"/>
              <w:spacing w:before="0" w:beforeAutospacing="0" w:after="0" w:afterAutospacing="0"/>
              <w:jc w:val="both"/>
              <w:rPr>
                <w:color w:val="000000"/>
                <w:spacing w:val="-7"/>
                <w:sz w:val="20"/>
                <w:szCs w:val="20"/>
                <w:lang w:eastAsia="en-US"/>
              </w:rPr>
            </w:pPr>
            <w:r w:rsidRPr="00AC6413">
              <w:rPr>
                <w:sz w:val="20"/>
                <w:szCs w:val="20"/>
                <w:lang w:eastAsia="en-US"/>
              </w:rPr>
              <w:t>«зачтено»</w:t>
            </w:r>
          </w:p>
        </w:tc>
        <w:tc>
          <w:tcPr>
            <w:tcW w:w="7797" w:type="dxa"/>
          </w:tcPr>
          <w:p w14:paraId="6BB19415" w14:textId="77777777" w:rsidR="00982226" w:rsidRPr="005D3037" w:rsidRDefault="00982226" w:rsidP="00852917">
            <w:pPr>
              <w:pStyle w:val="af6"/>
              <w:shd w:val="clear" w:color="auto" w:fill="FFFFFF"/>
              <w:spacing w:before="0" w:beforeAutospacing="0" w:after="0" w:afterAutospacing="0"/>
              <w:jc w:val="both"/>
              <w:rPr>
                <w:sz w:val="20"/>
                <w:szCs w:val="20"/>
              </w:rPr>
            </w:pPr>
            <w:r w:rsidRPr="005D3037">
              <w:rPr>
                <w:color w:val="000000"/>
                <w:spacing w:val="-7"/>
                <w:sz w:val="20"/>
                <w:szCs w:val="20"/>
                <w:lang w:eastAsia="en-US"/>
              </w:rPr>
              <w:t xml:space="preserve">Доклад создан с использованием компьютерных технологий (презентация </w:t>
            </w:r>
            <w:r w:rsidRPr="005D3037">
              <w:rPr>
                <w:color w:val="000000"/>
                <w:spacing w:val="-7"/>
                <w:sz w:val="20"/>
                <w:szCs w:val="20"/>
                <w:lang w:val="en-US" w:eastAsia="en-US"/>
              </w:rPr>
              <w:t>PowerPoint</w:t>
            </w:r>
            <w:r w:rsidRPr="005D3037">
              <w:rPr>
                <w:color w:val="000000"/>
                <w:spacing w:val="-7"/>
                <w:sz w:val="20"/>
                <w:szCs w:val="20"/>
                <w:lang w:eastAsia="en-US"/>
              </w:rPr>
              <w:t>,</w:t>
            </w:r>
            <w:r>
              <w:rPr>
                <w:color w:val="000000"/>
                <w:spacing w:val="-7"/>
                <w:sz w:val="20"/>
                <w:szCs w:val="20"/>
                <w:lang w:eastAsia="en-US"/>
              </w:rPr>
              <w:t xml:space="preserve"> </w:t>
            </w:r>
            <w:r w:rsidRPr="005D3037">
              <w:rPr>
                <w:color w:val="000000"/>
                <w:spacing w:val="-7"/>
                <w:sz w:val="20"/>
                <w:szCs w:val="20"/>
                <w:lang w:val="en-US" w:eastAsia="en-US"/>
              </w:rPr>
              <w:t>Flash</w:t>
            </w:r>
            <w:r w:rsidRPr="005D3037">
              <w:rPr>
                <w:color w:val="000000"/>
                <w:spacing w:val="-7"/>
                <w:sz w:val="20"/>
                <w:szCs w:val="20"/>
                <w:lang w:eastAsia="en-US"/>
              </w:rPr>
              <w:t>–презентация, видео-презентация и др.) Использованы дополнительные источники информации. Содержание заданной темы раскрыто в полном объеме. Отражена структура доклада (вступление, основная часть, заключение, присутствуют выводы и примеры). Оформление работы. Оригинальность выполнения (работа сделана самостоятельно, представлена впервые)</w:t>
            </w:r>
          </w:p>
        </w:tc>
      </w:tr>
      <w:tr w:rsidR="00982226" w14:paraId="1129C197" w14:textId="77777777" w:rsidTr="00852917">
        <w:tc>
          <w:tcPr>
            <w:tcW w:w="1632" w:type="dxa"/>
            <w:vAlign w:val="center"/>
          </w:tcPr>
          <w:p w14:paraId="695C0C28" w14:textId="77777777" w:rsidR="00982226" w:rsidRDefault="00982226" w:rsidP="00852917">
            <w:pPr>
              <w:jc w:val="center"/>
              <w:rPr>
                <w:sz w:val="20"/>
                <w:szCs w:val="20"/>
              </w:rPr>
            </w:pPr>
            <w:r>
              <w:rPr>
                <w:sz w:val="20"/>
                <w:szCs w:val="20"/>
              </w:rPr>
              <w:t>«хорошо»</w:t>
            </w:r>
          </w:p>
        </w:tc>
        <w:tc>
          <w:tcPr>
            <w:tcW w:w="850" w:type="dxa"/>
            <w:vMerge/>
          </w:tcPr>
          <w:p w14:paraId="0B4B4C47" w14:textId="77777777" w:rsidR="00982226" w:rsidRPr="005D3037" w:rsidRDefault="00982226" w:rsidP="00852917">
            <w:pPr>
              <w:pStyle w:val="af6"/>
              <w:shd w:val="clear" w:color="auto" w:fill="FFFFFF"/>
              <w:spacing w:before="0" w:beforeAutospacing="0" w:after="0" w:afterAutospacing="0"/>
              <w:jc w:val="both"/>
              <w:rPr>
                <w:color w:val="000000"/>
                <w:spacing w:val="-7"/>
                <w:sz w:val="20"/>
                <w:szCs w:val="20"/>
                <w:lang w:eastAsia="en-US"/>
              </w:rPr>
            </w:pPr>
          </w:p>
        </w:tc>
        <w:tc>
          <w:tcPr>
            <w:tcW w:w="7797" w:type="dxa"/>
          </w:tcPr>
          <w:p w14:paraId="62B9E8ED" w14:textId="77777777" w:rsidR="00982226" w:rsidRPr="005D3037" w:rsidRDefault="00982226" w:rsidP="00852917">
            <w:pPr>
              <w:pStyle w:val="af6"/>
              <w:shd w:val="clear" w:color="auto" w:fill="FFFFFF"/>
              <w:spacing w:before="0" w:beforeAutospacing="0" w:after="0" w:afterAutospacing="0"/>
              <w:jc w:val="both"/>
              <w:rPr>
                <w:sz w:val="20"/>
                <w:szCs w:val="20"/>
              </w:rPr>
            </w:pPr>
            <w:r w:rsidRPr="005D3037">
              <w:rPr>
                <w:color w:val="000000"/>
                <w:spacing w:val="-7"/>
                <w:sz w:val="20"/>
                <w:szCs w:val="20"/>
                <w:lang w:eastAsia="en-US"/>
              </w:rPr>
              <w:t xml:space="preserve">Доклад создан с использованием компьютерных технологий (презентация </w:t>
            </w:r>
            <w:r w:rsidRPr="005D3037">
              <w:rPr>
                <w:color w:val="000000"/>
                <w:spacing w:val="-7"/>
                <w:sz w:val="20"/>
                <w:szCs w:val="20"/>
                <w:lang w:val="en-US" w:eastAsia="en-US"/>
              </w:rPr>
              <w:t>PowerPoint</w:t>
            </w:r>
            <w:r w:rsidRPr="005D3037">
              <w:rPr>
                <w:color w:val="000000"/>
                <w:spacing w:val="-7"/>
                <w:sz w:val="20"/>
                <w:szCs w:val="20"/>
                <w:lang w:eastAsia="en-US"/>
              </w:rPr>
              <w:t>,</w:t>
            </w:r>
            <w:r>
              <w:rPr>
                <w:color w:val="000000"/>
                <w:spacing w:val="-7"/>
                <w:sz w:val="20"/>
                <w:szCs w:val="20"/>
                <w:lang w:eastAsia="en-US"/>
              </w:rPr>
              <w:t xml:space="preserve"> </w:t>
            </w:r>
            <w:r w:rsidRPr="005D3037">
              <w:rPr>
                <w:color w:val="000000"/>
                <w:spacing w:val="-7"/>
                <w:sz w:val="20"/>
                <w:szCs w:val="20"/>
                <w:lang w:val="en-US" w:eastAsia="en-US"/>
              </w:rPr>
              <w:t>Flash</w:t>
            </w:r>
            <w:r w:rsidRPr="005D3037">
              <w:rPr>
                <w:color w:val="000000"/>
                <w:spacing w:val="-7"/>
                <w:sz w:val="20"/>
                <w:szCs w:val="20"/>
                <w:lang w:eastAsia="en-US"/>
              </w:rPr>
              <w:t>–презентация, видео-презентация и др.) Содержание доклада включает в себя информацию из основных источников (методическое пособие), дополнительные источники информации не использовались. Содержание заданной темы раскрыто не в полном объеме. Структура доклада сохранена (вступление, основная часть, заключение, присутствуют выводы и примеры)</w:t>
            </w:r>
          </w:p>
        </w:tc>
      </w:tr>
      <w:tr w:rsidR="00982226" w14:paraId="28EEC6CC" w14:textId="77777777" w:rsidTr="00852917">
        <w:tc>
          <w:tcPr>
            <w:tcW w:w="1632" w:type="dxa"/>
            <w:vAlign w:val="center"/>
          </w:tcPr>
          <w:p w14:paraId="09F46A24" w14:textId="77777777" w:rsidR="00982226" w:rsidRDefault="00982226" w:rsidP="00852917">
            <w:pPr>
              <w:jc w:val="center"/>
              <w:rPr>
                <w:sz w:val="20"/>
                <w:szCs w:val="20"/>
              </w:rPr>
            </w:pPr>
            <w:r>
              <w:rPr>
                <w:sz w:val="20"/>
                <w:szCs w:val="20"/>
              </w:rPr>
              <w:t>«</w:t>
            </w:r>
            <w:proofErr w:type="spellStart"/>
            <w:r>
              <w:rPr>
                <w:sz w:val="20"/>
                <w:szCs w:val="20"/>
              </w:rPr>
              <w:t>удовлетво-рительно</w:t>
            </w:r>
            <w:proofErr w:type="spellEnd"/>
            <w:r>
              <w:rPr>
                <w:sz w:val="20"/>
                <w:szCs w:val="20"/>
              </w:rPr>
              <w:t>»</w:t>
            </w:r>
          </w:p>
        </w:tc>
        <w:tc>
          <w:tcPr>
            <w:tcW w:w="850" w:type="dxa"/>
            <w:vMerge/>
          </w:tcPr>
          <w:p w14:paraId="0098A7F8" w14:textId="77777777" w:rsidR="00982226" w:rsidRPr="005D3037" w:rsidRDefault="00982226" w:rsidP="00852917">
            <w:pPr>
              <w:pStyle w:val="af6"/>
              <w:shd w:val="clear" w:color="auto" w:fill="FFFFFF"/>
              <w:spacing w:before="0" w:beforeAutospacing="0" w:after="0" w:afterAutospacing="0"/>
              <w:jc w:val="both"/>
              <w:rPr>
                <w:color w:val="000000"/>
                <w:spacing w:val="-7"/>
                <w:sz w:val="20"/>
                <w:szCs w:val="20"/>
                <w:lang w:eastAsia="en-US"/>
              </w:rPr>
            </w:pPr>
          </w:p>
        </w:tc>
        <w:tc>
          <w:tcPr>
            <w:tcW w:w="7797" w:type="dxa"/>
          </w:tcPr>
          <w:p w14:paraId="7B70941B" w14:textId="77777777" w:rsidR="00982226" w:rsidRPr="005D3037" w:rsidRDefault="00982226" w:rsidP="00852917">
            <w:pPr>
              <w:pStyle w:val="af6"/>
              <w:shd w:val="clear" w:color="auto" w:fill="FFFFFF"/>
              <w:spacing w:before="0" w:beforeAutospacing="0" w:after="0" w:afterAutospacing="0"/>
              <w:jc w:val="both"/>
              <w:rPr>
                <w:sz w:val="20"/>
                <w:szCs w:val="20"/>
                <w:u w:val="single"/>
              </w:rPr>
            </w:pPr>
            <w:r w:rsidRPr="005D3037">
              <w:rPr>
                <w:color w:val="000000"/>
                <w:spacing w:val="-7"/>
                <w:sz w:val="20"/>
                <w:szCs w:val="20"/>
                <w:lang w:eastAsia="en-US"/>
              </w:rPr>
              <w:t>Доклад сделан устно, без использования компьютерных технологий. Содержание доклада ограничено информацией только из методического пособия. Содержание заданной темы раскрыто не в полном объеме. Отсутствуют выводы и примеры. Оригинальность выполнения низкая</w:t>
            </w:r>
          </w:p>
        </w:tc>
      </w:tr>
      <w:tr w:rsidR="00982226" w14:paraId="377E1AFD" w14:textId="77777777" w:rsidTr="00852917">
        <w:tc>
          <w:tcPr>
            <w:tcW w:w="1632" w:type="dxa"/>
            <w:vAlign w:val="center"/>
          </w:tcPr>
          <w:p w14:paraId="6B4D5035" w14:textId="77777777" w:rsidR="00982226" w:rsidRDefault="00982226" w:rsidP="00852917">
            <w:pPr>
              <w:jc w:val="center"/>
              <w:rPr>
                <w:sz w:val="20"/>
                <w:szCs w:val="20"/>
              </w:rPr>
            </w:pPr>
            <w:r>
              <w:rPr>
                <w:sz w:val="20"/>
                <w:szCs w:val="20"/>
              </w:rPr>
              <w:lastRenderedPageBreak/>
              <w:t>«</w:t>
            </w:r>
            <w:proofErr w:type="spellStart"/>
            <w:r>
              <w:rPr>
                <w:sz w:val="20"/>
                <w:szCs w:val="20"/>
              </w:rPr>
              <w:t>неудовлетво-рительно</w:t>
            </w:r>
            <w:proofErr w:type="spellEnd"/>
            <w:r>
              <w:rPr>
                <w:sz w:val="20"/>
                <w:szCs w:val="20"/>
              </w:rPr>
              <w:t>»</w:t>
            </w:r>
          </w:p>
        </w:tc>
        <w:tc>
          <w:tcPr>
            <w:tcW w:w="850" w:type="dxa"/>
          </w:tcPr>
          <w:p w14:paraId="100AE1C4" w14:textId="77777777" w:rsidR="00982226" w:rsidRPr="005D3037" w:rsidRDefault="00982226" w:rsidP="00852917">
            <w:pPr>
              <w:pStyle w:val="Style1"/>
              <w:widowControl/>
              <w:tabs>
                <w:tab w:val="num" w:pos="435"/>
              </w:tabs>
              <w:jc w:val="both"/>
              <w:rPr>
                <w:color w:val="000000"/>
                <w:spacing w:val="-7"/>
                <w:sz w:val="20"/>
                <w:szCs w:val="20"/>
                <w:lang w:eastAsia="en-US"/>
              </w:rPr>
            </w:pPr>
            <w:r w:rsidRPr="00AC6413">
              <w:rPr>
                <w:sz w:val="20"/>
                <w:szCs w:val="20"/>
              </w:rPr>
              <w:t>«не зачтено»</w:t>
            </w:r>
          </w:p>
        </w:tc>
        <w:tc>
          <w:tcPr>
            <w:tcW w:w="7797" w:type="dxa"/>
          </w:tcPr>
          <w:p w14:paraId="0C83CDE2" w14:textId="77777777" w:rsidR="00982226" w:rsidRPr="005D3037" w:rsidRDefault="00982226" w:rsidP="00852917">
            <w:pPr>
              <w:pStyle w:val="Style1"/>
              <w:widowControl/>
              <w:tabs>
                <w:tab w:val="num" w:pos="435"/>
              </w:tabs>
              <w:jc w:val="both"/>
              <w:rPr>
                <w:sz w:val="20"/>
                <w:szCs w:val="20"/>
              </w:rPr>
            </w:pPr>
            <w:r w:rsidRPr="005D3037">
              <w:rPr>
                <w:color w:val="000000"/>
                <w:spacing w:val="-7"/>
                <w:sz w:val="20"/>
                <w:szCs w:val="20"/>
                <w:lang w:eastAsia="en-US"/>
              </w:rPr>
              <w:t>Доклад сделан устно, без использования компьютерных технологий и других наглядных материалов. Содержание ограничено информацией только из методического пособия. Заданная тема доклада не раскрыта, основная мысль сообщения не передана</w:t>
            </w:r>
          </w:p>
        </w:tc>
      </w:tr>
    </w:tbl>
    <w:p w14:paraId="5E2BACE5" w14:textId="77777777" w:rsidR="00982226" w:rsidRDefault="00982226" w:rsidP="00982226">
      <w:pPr>
        <w:pStyle w:val="af6"/>
        <w:spacing w:before="0" w:beforeAutospacing="0" w:after="0" w:afterAutospacing="0"/>
        <w:rPr>
          <w:sz w:val="26"/>
          <w:szCs w:val="26"/>
        </w:rPr>
      </w:pPr>
    </w:p>
    <w:p w14:paraId="4A552601" w14:textId="77777777" w:rsidR="000C59CF" w:rsidRDefault="000C59CF" w:rsidP="00982226">
      <w:pPr>
        <w:pStyle w:val="af6"/>
        <w:spacing w:before="0" w:beforeAutospacing="0" w:after="0" w:afterAutospacing="0"/>
        <w:rPr>
          <w:sz w:val="26"/>
          <w:szCs w:val="26"/>
        </w:rPr>
      </w:pPr>
    </w:p>
    <w:p w14:paraId="3F9FD5EC" w14:textId="77777777" w:rsidR="000C59CF" w:rsidRDefault="000C59CF" w:rsidP="00982226">
      <w:pPr>
        <w:pStyle w:val="af6"/>
        <w:spacing w:before="0" w:beforeAutospacing="0" w:after="0" w:afterAutospacing="0"/>
        <w:rPr>
          <w:sz w:val="26"/>
          <w:szCs w:val="26"/>
        </w:rPr>
      </w:pPr>
    </w:p>
    <w:p w14:paraId="24BF8103" w14:textId="77777777" w:rsidR="00982226" w:rsidRPr="00CC78B2" w:rsidRDefault="00982226" w:rsidP="00982226">
      <w:pPr>
        <w:jc w:val="center"/>
        <w:rPr>
          <w:b/>
          <w:bCs/>
        </w:rPr>
      </w:pPr>
      <w:r w:rsidRPr="00CC78B2">
        <w:rPr>
          <w:b/>
          <w:bCs/>
        </w:rPr>
        <w:t>3. Типовые контрольные задания или иные материалы, необходимые</w:t>
      </w:r>
    </w:p>
    <w:p w14:paraId="61C50B35" w14:textId="77777777" w:rsidR="00982226" w:rsidRPr="00CC78B2" w:rsidRDefault="00982226" w:rsidP="00982226">
      <w:pPr>
        <w:jc w:val="center"/>
        <w:rPr>
          <w:b/>
          <w:bCs/>
        </w:rPr>
      </w:pPr>
      <w:r w:rsidRPr="00CC78B2">
        <w:rPr>
          <w:b/>
          <w:bCs/>
        </w:rPr>
        <w:t>для оценки знаний, умений, навыков и (или) опыта деятельности</w:t>
      </w:r>
    </w:p>
    <w:p w14:paraId="5F4BD628" w14:textId="77777777" w:rsidR="00982226" w:rsidRPr="00CC78B2" w:rsidRDefault="00982226" w:rsidP="00982226">
      <w:pPr>
        <w:jc w:val="center"/>
        <w:rPr>
          <w:b/>
          <w:bCs/>
          <w:iCs/>
        </w:rPr>
      </w:pPr>
    </w:p>
    <w:p w14:paraId="7B639791" w14:textId="77777777" w:rsidR="00982226" w:rsidRPr="00517D6B" w:rsidRDefault="00982226" w:rsidP="00982226">
      <w:pPr>
        <w:jc w:val="center"/>
        <w:rPr>
          <w:b/>
          <w:bCs/>
          <w:iCs/>
        </w:rPr>
      </w:pPr>
      <w:r w:rsidRPr="00517D6B">
        <w:rPr>
          <w:b/>
          <w:bCs/>
          <w:iCs/>
        </w:rPr>
        <w:t xml:space="preserve">3.1 Типовые вопросы для собеседования </w:t>
      </w:r>
    </w:p>
    <w:p w14:paraId="36BA8A1E" w14:textId="77777777" w:rsidR="00982226" w:rsidRDefault="00982226" w:rsidP="00982226">
      <w:pPr>
        <w:jc w:val="center"/>
        <w:rPr>
          <w:b/>
          <w:bCs/>
          <w:iCs/>
          <w:sz w:val="20"/>
          <w:szCs w:val="20"/>
        </w:rPr>
      </w:pPr>
    </w:p>
    <w:p w14:paraId="2D515EDE" w14:textId="77777777" w:rsidR="00982226" w:rsidRPr="003C615F" w:rsidRDefault="00982226" w:rsidP="00982226">
      <w:pPr>
        <w:tabs>
          <w:tab w:val="left" w:pos="993"/>
        </w:tabs>
        <w:ind w:firstLine="709"/>
        <w:jc w:val="both"/>
        <w:rPr>
          <w:bCs/>
          <w:iCs/>
        </w:rPr>
      </w:pPr>
      <w:r>
        <w:rPr>
          <w:iCs/>
        </w:rPr>
        <w:t>Вопросы</w:t>
      </w:r>
      <w:r w:rsidRPr="003C615F">
        <w:rPr>
          <w:iCs/>
        </w:rPr>
        <w:t xml:space="preserve"> выложены в электронной информационно-образовательной среде </w:t>
      </w:r>
      <w:proofErr w:type="spellStart"/>
      <w:r>
        <w:rPr>
          <w:iCs/>
        </w:rPr>
        <w:t>КрИЖТ</w:t>
      </w:r>
      <w:proofErr w:type="spellEnd"/>
      <w:r>
        <w:rPr>
          <w:iCs/>
        </w:rPr>
        <w:t xml:space="preserve"> </w:t>
      </w:r>
      <w:proofErr w:type="spellStart"/>
      <w:r w:rsidRPr="003C615F">
        <w:rPr>
          <w:iCs/>
        </w:rPr>
        <w:t>ИрГУПС</w:t>
      </w:r>
      <w:proofErr w:type="spellEnd"/>
      <w:r w:rsidRPr="003C615F">
        <w:rPr>
          <w:iCs/>
        </w:rPr>
        <w:t>, доступной обучающемуся через его личный кабинет.</w:t>
      </w:r>
    </w:p>
    <w:p w14:paraId="25B12671" w14:textId="77777777" w:rsidR="00982226" w:rsidRPr="003C615F" w:rsidRDefault="00982226" w:rsidP="00982226">
      <w:pPr>
        <w:tabs>
          <w:tab w:val="left" w:pos="993"/>
        </w:tabs>
        <w:ind w:firstLine="709"/>
        <w:jc w:val="both"/>
        <w:rPr>
          <w:iCs/>
        </w:rPr>
      </w:pPr>
      <w:r w:rsidRPr="003C615F">
        <w:rPr>
          <w:iCs/>
        </w:rPr>
        <w:t>Ниже приведены образцы типовых в</w:t>
      </w:r>
      <w:r>
        <w:rPr>
          <w:iCs/>
        </w:rPr>
        <w:t>опросов</w:t>
      </w:r>
      <w:r w:rsidRPr="003C615F">
        <w:rPr>
          <w:iCs/>
        </w:rPr>
        <w:t xml:space="preserve"> </w:t>
      </w:r>
      <w:r>
        <w:rPr>
          <w:iCs/>
        </w:rPr>
        <w:t>для проведения собеседований</w:t>
      </w:r>
      <w:r w:rsidRPr="003C615F">
        <w:rPr>
          <w:iCs/>
        </w:rPr>
        <w:t>, предусмотренных рабочей программой.</w:t>
      </w:r>
    </w:p>
    <w:p w14:paraId="181C94F2" w14:textId="77777777" w:rsidR="00982226" w:rsidRPr="00517D6B" w:rsidRDefault="00982226" w:rsidP="00982226">
      <w:pPr>
        <w:tabs>
          <w:tab w:val="left" w:pos="993"/>
        </w:tabs>
        <w:ind w:firstLine="709"/>
        <w:jc w:val="center"/>
        <w:rPr>
          <w:b/>
          <w:bCs/>
          <w:iCs/>
          <w:sz w:val="20"/>
          <w:szCs w:val="20"/>
        </w:rPr>
      </w:pPr>
    </w:p>
    <w:p w14:paraId="1B8ABDDD" w14:textId="77777777" w:rsidR="00982226" w:rsidRDefault="00982226" w:rsidP="00982226">
      <w:pPr>
        <w:tabs>
          <w:tab w:val="left" w:pos="993"/>
        </w:tabs>
        <w:jc w:val="center"/>
        <w:rPr>
          <w:i/>
        </w:rPr>
      </w:pPr>
      <w:r w:rsidRPr="00CC78B2">
        <w:rPr>
          <w:i/>
        </w:rPr>
        <w:t>Образец типовых вопросов для собеседования</w:t>
      </w:r>
      <w:r>
        <w:rPr>
          <w:i/>
        </w:rPr>
        <w:t xml:space="preserve"> </w:t>
      </w:r>
      <w:r w:rsidRPr="00CC78B2">
        <w:rPr>
          <w:i/>
        </w:rPr>
        <w:t xml:space="preserve">по теме </w:t>
      </w:r>
    </w:p>
    <w:p w14:paraId="34A298BC" w14:textId="77777777" w:rsidR="00982226" w:rsidRDefault="00982226" w:rsidP="00982226">
      <w:pPr>
        <w:tabs>
          <w:tab w:val="left" w:pos="993"/>
        </w:tabs>
        <w:jc w:val="center"/>
        <w:rPr>
          <w:bCs/>
          <w:i/>
          <w:iCs/>
        </w:rPr>
      </w:pPr>
      <w:r w:rsidRPr="00CC78B2">
        <w:rPr>
          <w:i/>
        </w:rPr>
        <w:t>1.1 «</w:t>
      </w:r>
      <w:r w:rsidRPr="00CC78B2">
        <w:rPr>
          <w:bCs/>
          <w:i/>
          <w:iCs/>
        </w:rPr>
        <w:t xml:space="preserve">Постановка стратегических целей в управлении персоналом </w:t>
      </w:r>
    </w:p>
    <w:p w14:paraId="5CCA28C8" w14:textId="77777777" w:rsidR="00982226" w:rsidRPr="00CC78B2" w:rsidRDefault="00982226" w:rsidP="00982226">
      <w:pPr>
        <w:tabs>
          <w:tab w:val="left" w:pos="993"/>
        </w:tabs>
        <w:jc w:val="center"/>
        <w:rPr>
          <w:i/>
        </w:rPr>
      </w:pPr>
      <w:r w:rsidRPr="00CC78B2">
        <w:rPr>
          <w:bCs/>
          <w:i/>
          <w:iCs/>
        </w:rPr>
        <w:t>и обеспечении кадровой безопасности</w:t>
      </w:r>
      <w:r w:rsidRPr="00CC78B2">
        <w:rPr>
          <w:i/>
        </w:rPr>
        <w:t>»</w:t>
      </w:r>
    </w:p>
    <w:p w14:paraId="528B5B3E" w14:textId="77777777" w:rsidR="00982226" w:rsidRPr="00517D6B" w:rsidRDefault="00982226" w:rsidP="00982226">
      <w:pPr>
        <w:tabs>
          <w:tab w:val="left" w:pos="993"/>
        </w:tabs>
        <w:ind w:firstLine="709"/>
        <w:jc w:val="center"/>
      </w:pPr>
    </w:p>
    <w:p w14:paraId="47384A84" w14:textId="77777777" w:rsidR="00982226" w:rsidRPr="00517D6B" w:rsidRDefault="00982226" w:rsidP="00982226">
      <w:pPr>
        <w:numPr>
          <w:ilvl w:val="0"/>
          <w:numId w:val="3"/>
        </w:numPr>
        <w:tabs>
          <w:tab w:val="left" w:pos="993"/>
        </w:tabs>
        <w:ind w:left="0" w:firstLine="709"/>
        <w:jc w:val="both"/>
        <w:rPr>
          <w:rFonts w:cs="Calibri"/>
        </w:rPr>
      </w:pPr>
      <w:bookmarkStart w:id="4" w:name="_Hlk118624479"/>
      <w:r w:rsidRPr="00517D6B">
        <w:rPr>
          <w:rFonts w:cs="Calibri"/>
        </w:rPr>
        <w:t xml:space="preserve">Роль учебной дисциплины в овладении управленческими специальностью и квалификацией, ее взаимосвязь с </w:t>
      </w:r>
      <w:r>
        <w:rPr>
          <w:rFonts w:cs="Calibri"/>
        </w:rPr>
        <w:t xml:space="preserve">другими учебными дисциплинами. </w:t>
      </w:r>
    </w:p>
    <w:p w14:paraId="558F807F" w14:textId="77777777" w:rsidR="00982226" w:rsidRPr="002B75E2" w:rsidRDefault="00982226" w:rsidP="00982226">
      <w:pPr>
        <w:numPr>
          <w:ilvl w:val="0"/>
          <w:numId w:val="3"/>
        </w:numPr>
        <w:tabs>
          <w:tab w:val="left" w:pos="993"/>
        </w:tabs>
        <w:ind w:left="0" w:firstLine="709"/>
        <w:jc w:val="both"/>
        <w:rPr>
          <w:rFonts w:cs="Calibri"/>
        </w:rPr>
      </w:pPr>
      <w:r w:rsidRPr="002B75E2">
        <w:rPr>
          <w:rFonts w:cs="Calibri"/>
        </w:rPr>
        <w:t>Сущность стратегического управления персоналом</w:t>
      </w:r>
      <w:r>
        <w:rPr>
          <w:rFonts w:cs="Calibri"/>
        </w:rPr>
        <w:t>.</w:t>
      </w:r>
    </w:p>
    <w:p w14:paraId="7D415A1B" w14:textId="77777777" w:rsidR="00982226" w:rsidRPr="002B75E2" w:rsidRDefault="00982226" w:rsidP="00982226">
      <w:pPr>
        <w:numPr>
          <w:ilvl w:val="0"/>
          <w:numId w:val="3"/>
        </w:numPr>
        <w:tabs>
          <w:tab w:val="left" w:pos="993"/>
        </w:tabs>
        <w:ind w:left="0" w:firstLine="709"/>
        <w:jc w:val="both"/>
        <w:rPr>
          <w:rFonts w:cs="Calibri"/>
        </w:rPr>
      </w:pPr>
      <w:r w:rsidRPr="002B75E2">
        <w:rPr>
          <w:rFonts w:cs="Calibri"/>
        </w:rPr>
        <w:t>Необходимость изменения парадигмы управления</w:t>
      </w:r>
      <w:r>
        <w:rPr>
          <w:rFonts w:cs="Calibri"/>
        </w:rPr>
        <w:t xml:space="preserve"> персоналом.</w:t>
      </w:r>
    </w:p>
    <w:p w14:paraId="4F2AB312" w14:textId="77777777" w:rsidR="00982226" w:rsidRPr="002B75E2" w:rsidRDefault="00982226" w:rsidP="00982226">
      <w:pPr>
        <w:numPr>
          <w:ilvl w:val="0"/>
          <w:numId w:val="3"/>
        </w:numPr>
        <w:tabs>
          <w:tab w:val="left" w:pos="993"/>
        </w:tabs>
        <w:ind w:left="0" w:firstLine="709"/>
        <w:jc w:val="both"/>
        <w:rPr>
          <w:rFonts w:cs="Calibri"/>
        </w:rPr>
      </w:pPr>
      <w:r w:rsidRPr="002B75E2">
        <w:rPr>
          <w:rFonts w:cs="Calibri"/>
        </w:rPr>
        <w:t>Философия управления персоналом</w:t>
      </w:r>
      <w:r>
        <w:rPr>
          <w:rFonts w:cs="Calibri"/>
        </w:rPr>
        <w:t>.</w:t>
      </w:r>
    </w:p>
    <w:p w14:paraId="34249DB8" w14:textId="77777777" w:rsidR="00982226" w:rsidRPr="002B75E2" w:rsidRDefault="00982226" w:rsidP="00982226">
      <w:pPr>
        <w:numPr>
          <w:ilvl w:val="0"/>
          <w:numId w:val="3"/>
        </w:numPr>
        <w:tabs>
          <w:tab w:val="left" w:pos="993"/>
        </w:tabs>
        <w:ind w:left="0" w:firstLine="709"/>
        <w:jc w:val="both"/>
        <w:rPr>
          <w:rFonts w:cs="Calibri"/>
        </w:rPr>
      </w:pPr>
      <w:r w:rsidRPr="002B75E2">
        <w:rPr>
          <w:rFonts w:cs="Calibri"/>
        </w:rPr>
        <w:t>Основные подходы к определению стратегии управления персоналом</w:t>
      </w:r>
      <w:r>
        <w:rPr>
          <w:rFonts w:cs="Calibri"/>
        </w:rPr>
        <w:t>.</w:t>
      </w:r>
    </w:p>
    <w:p w14:paraId="7BC3700F" w14:textId="77777777" w:rsidR="00982226" w:rsidRDefault="00982226" w:rsidP="00982226">
      <w:pPr>
        <w:numPr>
          <w:ilvl w:val="0"/>
          <w:numId w:val="3"/>
        </w:numPr>
        <w:tabs>
          <w:tab w:val="left" w:pos="993"/>
        </w:tabs>
        <w:ind w:left="0" w:firstLine="709"/>
        <w:jc w:val="both"/>
        <w:rPr>
          <w:rFonts w:cs="Calibri"/>
        </w:rPr>
      </w:pPr>
      <w:r>
        <w:rPr>
          <w:rFonts w:cs="Calibri"/>
        </w:rPr>
        <w:t>Технологии п</w:t>
      </w:r>
      <w:r w:rsidRPr="002B75E2">
        <w:rPr>
          <w:rFonts w:cs="Calibri"/>
        </w:rPr>
        <w:t>остановк</w:t>
      </w:r>
      <w:r>
        <w:rPr>
          <w:rFonts w:cs="Calibri"/>
        </w:rPr>
        <w:t>и</w:t>
      </w:r>
      <w:r w:rsidRPr="002B75E2">
        <w:rPr>
          <w:rFonts w:cs="Calibri"/>
        </w:rPr>
        <w:t xml:space="preserve"> стратегических целей в управлении персоналом</w:t>
      </w:r>
      <w:r>
        <w:rPr>
          <w:rFonts w:cs="Calibri"/>
        </w:rPr>
        <w:t>.</w:t>
      </w:r>
    </w:p>
    <w:p w14:paraId="13AEF5F3" w14:textId="77777777" w:rsidR="00982226" w:rsidRPr="002B75E2" w:rsidRDefault="00982226" w:rsidP="00982226">
      <w:pPr>
        <w:numPr>
          <w:ilvl w:val="0"/>
          <w:numId w:val="3"/>
        </w:numPr>
        <w:tabs>
          <w:tab w:val="left" w:pos="993"/>
        </w:tabs>
        <w:ind w:left="0" w:firstLine="709"/>
        <w:jc w:val="both"/>
        <w:rPr>
          <w:rFonts w:cs="Calibri"/>
        </w:rPr>
      </w:pPr>
      <w:r>
        <w:rPr>
          <w:rFonts w:cs="Calibri"/>
        </w:rPr>
        <w:t>Связь стратегии управления персоналом и политики</w:t>
      </w:r>
      <w:r w:rsidRPr="002B75E2">
        <w:rPr>
          <w:rFonts w:cs="Calibri"/>
        </w:rPr>
        <w:t xml:space="preserve"> кадровой безопасности</w:t>
      </w:r>
      <w:r>
        <w:rPr>
          <w:rFonts w:cs="Calibri"/>
        </w:rPr>
        <w:t>.</w:t>
      </w:r>
    </w:p>
    <w:p w14:paraId="3A1E208D" w14:textId="77777777" w:rsidR="00982226" w:rsidRPr="002B75E2" w:rsidRDefault="00982226" w:rsidP="00982226">
      <w:pPr>
        <w:numPr>
          <w:ilvl w:val="0"/>
          <w:numId w:val="3"/>
        </w:numPr>
        <w:tabs>
          <w:tab w:val="left" w:pos="993"/>
        </w:tabs>
        <w:ind w:left="0" w:firstLine="709"/>
        <w:jc w:val="both"/>
        <w:rPr>
          <w:rFonts w:cs="Calibri"/>
        </w:rPr>
      </w:pPr>
      <w:r w:rsidRPr="002B75E2">
        <w:rPr>
          <w:rFonts w:cs="Calibri"/>
        </w:rPr>
        <w:t>Модели стратегического управления персоналом</w:t>
      </w:r>
      <w:r>
        <w:rPr>
          <w:rFonts w:cs="Calibri"/>
        </w:rPr>
        <w:t>.</w:t>
      </w:r>
    </w:p>
    <w:p w14:paraId="30D3A0AF" w14:textId="77777777" w:rsidR="00982226" w:rsidRDefault="00982226" w:rsidP="00982226">
      <w:pPr>
        <w:numPr>
          <w:ilvl w:val="0"/>
          <w:numId w:val="3"/>
        </w:numPr>
        <w:tabs>
          <w:tab w:val="left" w:pos="993"/>
        </w:tabs>
        <w:ind w:left="0" w:firstLine="709"/>
        <w:jc w:val="both"/>
        <w:rPr>
          <w:rFonts w:cs="Calibri"/>
        </w:rPr>
      </w:pPr>
      <w:r w:rsidRPr="002B75E2">
        <w:rPr>
          <w:rFonts w:cs="Calibri"/>
        </w:rPr>
        <w:t>Методы построения системы стратегического управления персоналом</w:t>
      </w:r>
      <w:r>
        <w:rPr>
          <w:rFonts w:cs="Calibri"/>
        </w:rPr>
        <w:t>.</w:t>
      </w:r>
    </w:p>
    <w:p w14:paraId="41C81CC9" w14:textId="77777777" w:rsidR="00982226" w:rsidRDefault="00982226" w:rsidP="00982226">
      <w:pPr>
        <w:tabs>
          <w:tab w:val="left" w:pos="993"/>
        </w:tabs>
        <w:ind w:firstLine="709"/>
        <w:jc w:val="center"/>
      </w:pPr>
    </w:p>
    <w:p w14:paraId="3505223D" w14:textId="77777777" w:rsidR="00982226" w:rsidRPr="00CC78B2" w:rsidRDefault="00982226" w:rsidP="00982226">
      <w:pPr>
        <w:tabs>
          <w:tab w:val="left" w:pos="993"/>
        </w:tabs>
        <w:jc w:val="center"/>
        <w:rPr>
          <w:i/>
        </w:rPr>
      </w:pPr>
      <w:r w:rsidRPr="00CC78B2">
        <w:rPr>
          <w:i/>
        </w:rPr>
        <w:t>Образец типовых вопросов для собеседования</w:t>
      </w:r>
    </w:p>
    <w:p w14:paraId="20FF421F" w14:textId="77777777" w:rsidR="00982226" w:rsidRPr="00CC78B2" w:rsidRDefault="00982226" w:rsidP="00982226">
      <w:pPr>
        <w:tabs>
          <w:tab w:val="left" w:pos="993"/>
        </w:tabs>
        <w:jc w:val="center"/>
        <w:rPr>
          <w:i/>
        </w:rPr>
      </w:pPr>
      <w:r w:rsidRPr="00CC78B2">
        <w:rPr>
          <w:i/>
        </w:rPr>
        <w:t>по теме 1.3 «</w:t>
      </w:r>
      <w:r w:rsidRPr="00CC78B2">
        <w:rPr>
          <w:bCs/>
          <w:i/>
          <w:iCs/>
        </w:rPr>
        <w:t>Анализ системы стратегического управления человеческими ресурсами</w:t>
      </w:r>
      <w:r w:rsidRPr="00CC78B2">
        <w:rPr>
          <w:i/>
        </w:rPr>
        <w:t>»</w:t>
      </w:r>
    </w:p>
    <w:p w14:paraId="7B986F6F" w14:textId="77777777" w:rsidR="00982226" w:rsidRPr="00517D6B" w:rsidRDefault="00982226" w:rsidP="00982226">
      <w:pPr>
        <w:tabs>
          <w:tab w:val="left" w:pos="993"/>
        </w:tabs>
        <w:ind w:firstLine="709"/>
        <w:jc w:val="center"/>
      </w:pPr>
    </w:p>
    <w:p w14:paraId="21F7DCCD" w14:textId="77777777" w:rsidR="00982226" w:rsidRDefault="00982226" w:rsidP="00982226">
      <w:pPr>
        <w:numPr>
          <w:ilvl w:val="0"/>
          <w:numId w:val="7"/>
        </w:numPr>
        <w:tabs>
          <w:tab w:val="left" w:pos="993"/>
        </w:tabs>
        <w:ind w:left="0" w:firstLine="709"/>
        <w:jc w:val="both"/>
      </w:pPr>
      <w:bookmarkStart w:id="5" w:name="_Hlk118626060"/>
      <w:r w:rsidRPr="00F57BBF">
        <w:t>Основные метрики и аналитические срезы стратегического управления персоналом</w:t>
      </w:r>
      <w:r>
        <w:t>.</w:t>
      </w:r>
    </w:p>
    <w:p w14:paraId="3CDE7878" w14:textId="77777777" w:rsidR="00982226" w:rsidRDefault="00982226" w:rsidP="00982226">
      <w:pPr>
        <w:numPr>
          <w:ilvl w:val="0"/>
          <w:numId w:val="7"/>
        </w:numPr>
        <w:tabs>
          <w:tab w:val="left" w:pos="993"/>
        </w:tabs>
        <w:ind w:left="0" w:firstLine="709"/>
        <w:jc w:val="both"/>
      </w:pPr>
      <w:r>
        <w:t>Методы управления развитием и эффективностью организации, анализа выполнения планов и программ, определения их экономической эффективности, методы обеспечения кадровой безопасности.</w:t>
      </w:r>
    </w:p>
    <w:bookmarkEnd w:id="5"/>
    <w:p w14:paraId="3DC05ED2" w14:textId="77777777" w:rsidR="00982226" w:rsidRDefault="00982226" w:rsidP="00982226">
      <w:pPr>
        <w:numPr>
          <w:ilvl w:val="0"/>
          <w:numId w:val="7"/>
        </w:numPr>
        <w:tabs>
          <w:tab w:val="left" w:pos="993"/>
        </w:tabs>
        <w:ind w:left="0" w:firstLine="709"/>
        <w:jc w:val="both"/>
      </w:pPr>
      <w:r>
        <w:t>Методы оценки работы структурных подразделений, результатов труда персонала.</w:t>
      </w:r>
    </w:p>
    <w:p w14:paraId="18028638" w14:textId="77777777" w:rsidR="00982226" w:rsidRDefault="00982226" w:rsidP="00982226">
      <w:pPr>
        <w:numPr>
          <w:ilvl w:val="0"/>
          <w:numId w:val="7"/>
        </w:numPr>
        <w:tabs>
          <w:tab w:val="left" w:pos="993"/>
        </w:tabs>
        <w:ind w:left="0" w:firstLine="709"/>
        <w:jc w:val="both"/>
      </w:pPr>
      <w:r w:rsidRPr="00F57BBF">
        <w:t>Методы проведения социологических исследований, изучения общественного мнения</w:t>
      </w:r>
      <w:r>
        <w:t>.</w:t>
      </w:r>
    </w:p>
    <w:p w14:paraId="33E3C359" w14:textId="77777777" w:rsidR="00982226" w:rsidRPr="00517D6B" w:rsidRDefault="00982226" w:rsidP="00982226">
      <w:pPr>
        <w:tabs>
          <w:tab w:val="left" w:pos="993"/>
        </w:tabs>
        <w:ind w:firstLine="709"/>
      </w:pPr>
    </w:p>
    <w:p w14:paraId="43C9FF3B" w14:textId="77777777" w:rsidR="00982226" w:rsidRPr="00CC78B2" w:rsidRDefault="00982226" w:rsidP="00982226">
      <w:pPr>
        <w:tabs>
          <w:tab w:val="left" w:pos="993"/>
        </w:tabs>
        <w:jc w:val="center"/>
        <w:rPr>
          <w:i/>
        </w:rPr>
      </w:pPr>
      <w:bookmarkStart w:id="6" w:name="_Hlk118624010"/>
      <w:r>
        <w:t xml:space="preserve">Образец </w:t>
      </w:r>
      <w:r w:rsidRPr="00CC78B2">
        <w:rPr>
          <w:i/>
        </w:rPr>
        <w:t>типовых вопросов для собеседования</w:t>
      </w:r>
    </w:p>
    <w:p w14:paraId="3751425E" w14:textId="77777777" w:rsidR="00982226" w:rsidRDefault="00982226" w:rsidP="00982226">
      <w:pPr>
        <w:tabs>
          <w:tab w:val="left" w:pos="993"/>
        </w:tabs>
        <w:jc w:val="center"/>
      </w:pPr>
      <w:r w:rsidRPr="00CC78B2">
        <w:rPr>
          <w:i/>
        </w:rPr>
        <w:t>по теме 2.1 «Технологии разработки кадровых мероприятий и кадровой стратегии в системе стратегического</w:t>
      </w:r>
      <w:r w:rsidRPr="00E81FE4">
        <w:t xml:space="preserve"> </w:t>
      </w:r>
      <w:r w:rsidRPr="00CC78B2">
        <w:rPr>
          <w:i/>
        </w:rPr>
        <w:t>управления персоналом»</w:t>
      </w:r>
    </w:p>
    <w:p w14:paraId="436BD203" w14:textId="77777777" w:rsidR="00982226" w:rsidRDefault="00982226" w:rsidP="00982226">
      <w:pPr>
        <w:tabs>
          <w:tab w:val="left" w:pos="993"/>
        </w:tabs>
        <w:ind w:firstLine="709"/>
        <w:jc w:val="center"/>
      </w:pPr>
    </w:p>
    <w:p w14:paraId="1A6489F8" w14:textId="77777777" w:rsidR="00982226" w:rsidRDefault="00982226" w:rsidP="00982226">
      <w:pPr>
        <w:numPr>
          <w:ilvl w:val="0"/>
          <w:numId w:val="11"/>
        </w:numPr>
        <w:tabs>
          <w:tab w:val="left" w:pos="993"/>
        </w:tabs>
        <w:ind w:left="0" w:firstLine="709"/>
        <w:jc w:val="both"/>
      </w:pPr>
      <w:r>
        <w:t>Кадровая политика и кадровая стратегия.</w:t>
      </w:r>
    </w:p>
    <w:p w14:paraId="1E0DB082" w14:textId="77777777" w:rsidR="00982226" w:rsidRDefault="00982226" w:rsidP="00982226">
      <w:pPr>
        <w:numPr>
          <w:ilvl w:val="0"/>
          <w:numId w:val="11"/>
        </w:numPr>
        <w:tabs>
          <w:tab w:val="left" w:pos="993"/>
        </w:tabs>
        <w:ind w:left="0" w:firstLine="709"/>
        <w:jc w:val="both"/>
      </w:pPr>
      <w:r>
        <w:t>Значение, концептуальные основы и типы кадровой политики.</w:t>
      </w:r>
    </w:p>
    <w:p w14:paraId="0E3934A9" w14:textId="77777777" w:rsidR="00982226" w:rsidRDefault="00982226" w:rsidP="00982226">
      <w:pPr>
        <w:numPr>
          <w:ilvl w:val="0"/>
          <w:numId w:val="11"/>
        </w:numPr>
        <w:tabs>
          <w:tab w:val="left" w:pos="993"/>
        </w:tabs>
        <w:ind w:left="0" w:firstLine="709"/>
        <w:jc w:val="both"/>
      </w:pPr>
      <w:r>
        <w:t xml:space="preserve">Разработка кадровой </w:t>
      </w:r>
      <w:bookmarkEnd w:id="6"/>
      <w:r>
        <w:t>политики в организации.</w:t>
      </w:r>
    </w:p>
    <w:p w14:paraId="43A5EB2C" w14:textId="77777777" w:rsidR="00982226" w:rsidRDefault="00982226" w:rsidP="00982226">
      <w:pPr>
        <w:numPr>
          <w:ilvl w:val="0"/>
          <w:numId w:val="11"/>
        </w:numPr>
        <w:tabs>
          <w:tab w:val="left" w:pos="993"/>
        </w:tabs>
        <w:ind w:left="0" w:firstLine="709"/>
        <w:jc w:val="both"/>
      </w:pPr>
      <w:r>
        <w:t>Кадровые мероприятия и кадровая стратегия в системе стратегического управления управление персонал кадровый стратегический.</w:t>
      </w:r>
    </w:p>
    <w:p w14:paraId="4F3BBE2A" w14:textId="77777777" w:rsidR="00982226" w:rsidRDefault="00982226" w:rsidP="00982226">
      <w:pPr>
        <w:numPr>
          <w:ilvl w:val="0"/>
          <w:numId w:val="11"/>
        </w:numPr>
        <w:tabs>
          <w:tab w:val="left" w:pos="993"/>
        </w:tabs>
        <w:ind w:left="0" w:firstLine="709"/>
        <w:jc w:val="both"/>
      </w:pPr>
      <w:r>
        <w:t>Содержание и процесс формирования кадровой стратегии.</w:t>
      </w:r>
    </w:p>
    <w:p w14:paraId="41FB4087" w14:textId="77777777" w:rsidR="00982226" w:rsidRPr="00517D6B" w:rsidRDefault="00982226" w:rsidP="00982226">
      <w:pPr>
        <w:tabs>
          <w:tab w:val="left" w:pos="993"/>
        </w:tabs>
        <w:ind w:firstLine="709"/>
        <w:jc w:val="both"/>
      </w:pPr>
    </w:p>
    <w:p w14:paraId="5EE74AC4" w14:textId="77777777" w:rsidR="00982226" w:rsidRPr="00CC78B2" w:rsidRDefault="00982226" w:rsidP="00982226">
      <w:pPr>
        <w:tabs>
          <w:tab w:val="left" w:pos="993"/>
        </w:tabs>
        <w:jc w:val="center"/>
        <w:rPr>
          <w:i/>
        </w:rPr>
      </w:pPr>
      <w:r w:rsidRPr="00CC78B2">
        <w:rPr>
          <w:i/>
        </w:rPr>
        <w:lastRenderedPageBreak/>
        <w:t>Образец типовых вопросов для собеседования</w:t>
      </w:r>
    </w:p>
    <w:p w14:paraId="6A2C253B" w14:textId="77777777" w:rsidR="00982226" w:rsidRPr="00CC78B2" w:rsidRDefault="00982226" w:rsidP="00982226">
      <w:pPr>
        <w:tabs>
          <w:tab w:val="left" w:pos="993"/>
        </w:tabs>
        <w:jc w:val="center"/>
        <w:rPr>
          <w:i/>
        </w:rPr>
      </w:pPr>
      <w:r w:rsidRPr="00CC78B2">
        <w:rPr>
          <w:i/>
        </w:rPr>
        <w:t>по теме 2.2 «Стратегический маркетинг персонала и развитие человеческих ресурсов»</w:t>
      </w:r>
    </w:p>
    <w:p w14:paraId="3A9D3515" w14:textId="77777777" w:rsidR="00982226" w:rsidRDefault="00982226" w:rsidP="00982226">
      <w:pPr>
        <w:tabs>
          <w:tab w:val="left" w:pos="993"/>
        </w:tabs>
        <w:ind w:firstLine="709"/>
        <w:jc w:val="center"/>
      </w:pPr>
    </w:p>
    <w:p w14:paraId="3C0A28A4" w14:textId="77777777" w:rsidR="00982226" w:rsidRDefault="00982226" w:rsidP="00982226">
      <w:pPr>
        <w:tabs>
          <w:tab w:val="left" w:pos="993"/>
        </w:tabs>
        <w:ind w:firstLine="709"/>
        <w:jc w:val="both"/>
      </w:pPr>
      <w:r>
        <w:t>1.</w:t>
      </w:r>
      <w:r>
        <w:tab/>
      </w:r>
      <w:r w:rsidRPr="00F57BBF">
        <w:t>Планирование и прогнозирование потребности в персонале</w:t>
      </w:r>
      <w:r>
        <w:t>.</w:t>
      </w:r>
      <w:r w:rsidRPr="00F57BBF">
        <w:t xml:space="preserve">  </w:t>
      </w:r>
    </w:p>
    <w:p w14:paraId="6CC5F664" w14:textId="77777777" w:rsidR="00982226" w:rsidRDefault="00982226" w:rsidP="00982226">
      <w:pPr>
        <w:tabs>
          <w:tab w:val="left" w:pos="993"/>
        </w:tabs>
        <w:ind w:firstLine="709"/>
        <w:jc w:val="both"/>
      </w:pPr>
      <w:r>
        <w:t>2.</w:t>
      </w:r>
      <w:r>
        <w:tab/>
      </w:r>
      <w:r w:rsidRPr="00F57BBF">
        <w:t>Показатели кадрового планирования.</w:t>
      </w:r>
    </w:p>
    <w:p w14:paraId="018A39DE" w14:textId="77777777" w:rsidR="00982226" w:rsidRDefault="00982226" w:rsidP="00982226">
      <w:pPr>
        <w:tabs>
          <w:tab w:val="left" w:pos="993"/>
        </w:tabs>
        <w:ind w:firstLine="709"/>
        <w:jc w:val="both"/>
      </w:pPr>
      <w:r>
        <w:t>3.</w:t>
      </w:r>
      <w:r>
        <w:tab/>
        <w:t>Разработка кадровой политики по развитию трудового потенциала организации.</w:t>
      </w:r>
    </w:p>
    <w:bookmarkEnd w:id="4"/>
    <w:p w14:paraId="4A4F9439" w14:textId="77777777" w:rsidR="00F57BBF" w:rsidRDefault="00F57BBF" w:rsidP="00B47E23">
      <w:pPr>
        <w:ind w:left="426"/>
        <w:jc w:val="both"/>
      </w:pPr>
    </w:p>
    <w:p w14:paraId="3A7351FA" w14:textId="77777777" w:rsidR="002D4234" w:rsidRPr="00001CCB" w:rsidRDefault="002D4234" w:rsidP="00B47E23">
      <w:pPr>
        <w:jc w:val="center"/>
        <w:rPr>
          <w:i/>
        </w:rPr>
      </w:pPr>
      <w:bookmarkStart w:id="7" w:name="_Hlk118626306"/>
      <w:r w:rsidRPr="00001CCB">
        <w:rPr>
          <w:i/>
        </w:rPr>
        <w:t>Образец типовых вопросов для собеседования</w:t>
      </w:r>
    </w:p>
    <w:p w14:paraId="1ADDD228" w14:textId="40049725" w:rsidR="00F57BBF" w:rsidRPr="00001CCB" w:rsidRDefault="002D4234" w:rsidP="00B47E23">
      <w:pPr>
        <w:jc w:val="center"/>
        <w:rPr>
          <w:bCs/>
          <w:i/>
          <w:iCs/>
          <w:color w:val="000000"/>
        </w:rPr>
      </w:pPr>
      <w:r w:rsidRPr="00001CCB">
        <w:rPr>
          <w:i/>
        </w:rPr>
        <w:t xml:space="preserve">по теме </w:t>
      </w:r>
      <w:r w:rsidR="008726FB" w:rsidRPr="00001CCB">
        <w:rPr>
          <w:i/>
        </w:rPr>
        <w:t>3</w:t>
      </w:r>
      <w:r w:rsidRPr="00001CCB">
        <w:rPr>
          <w:i/>
        </w:rPr>
        <w:t>.1 «</w:t>
      </w:r>
      <w:r w:rsidR="000D2749" w:rsidRPr="00001CCB">
        <w:rPr>
          <w:bCs/>
          <w:i/>
          <w:iCs/>
          <w:color w:val="000000"/>
        </w:rPr>
        <w:t>Планирование деятельности и разработка мероприятий по HR-</w:t>
      </w:r>
      <w:proofErr w:type="spellStart"/>
      <w:r w:rsidR="000D2749" w:rsidRPr="00001CCB">
        <w:rPr>
          <w:bCs/>
          <w:i/>
          <w:iCs/>
          <w:color w:val="000000"/>
        </w:rPr>
        <w:t>стратегированию</w:t>
      </w:r>
      <w:proofErr w:type="spellEnd"/>
      <w:r w:rsidRPr="00001CCB">
        <w:rPr>
          <w:bCs/>
          <w:i/>
          <w:iCs/>
          <w:color w:val="000000"/>
        </w:rPr>
        <w:t>»</w:t>
      </w:r>
    </w:p>
    <w:p w14:paraId="4D0D0740" w14:textId="77777777" w:rsidR="00001CCB" w:rsidRDefault="00001CCB" w:rsidP="00B47E23">
      <w:pPr>
        <w:jc w:val="center"/>
        <w:rPr>
          <w:bCs/>
          <w:iCs/>
          <w:color w:val="000000"/>
        </w:rPr>
      </w:pPr>
    </w:p>
    <w:p w14:paraId="210911C8" w14:textId="1DCDC001" w:rsidR="00695301" w:rsidRDefault="00695301" w:rsidP="00001CCB">
      <w:pPr>
        <w:numPr>
          <w:ilvl w:val="0"/>
          <w:numId w:val="4"/>
        </w:numPr>
        <w:tabs>
          <w:tab w:val="left" w:pos="993"/>
        </w:tabs>
        <w:ind w:left="0" w:firstLine="709"/>
        <w:jc w:val="both"/>
        <w:rPr>
          <w:rFonts w:cs="Calibri"/>
        </w:rPr>
      </w:pPr>
      <w:r w:rsidRPr="00695301">
        <w:rPr>
          <w:rFonts w:cs="Calibri"/>
        </w:rPr>
        <w:t>Содержание и процесс формирования кадровой стратегии</w:t>
      </w:r>
      <w:r w:rsidR="00001CCB">
        <w:rPr>
          <w:rFonts w:cs="Calibri"/>
        </w:rPr>
        <w:t>.</w:t>
      </w:r>
    </w:p>
    <w:p w14:paraId="44D2DED4" w14:textId="794BB795" w:rsidR="00695301" w:rsidRPr="00695301" w:rsidRDefault="00D02B1A" w:rsidP="00001CCB">
      <w:pPr>
        <w:numPr>
          <w:ilvl w:val="0"/>
          <w:numId w:val="4"/>
        </w:numPr>
        <w:tabs>
          <w:tab w:val="left" w:pos="993"/>
        </w:tabs>
        <w:ind w:left="0" w:firstLine="709"/>
        <w:jc w:val="both"/>
        <w:rPr>
          <w:rFonts w:cs="Calibri"/>
        </w:rPr>
      </w:pPr>
      <w:r>
        <w:rPr>
          <w:rFonts w:cs="Calibri"/>
        </w:rPr>
        <w:t>Реализация</w:t>
      </w:r>
      <w:r w:rsidR="00695301" w:rsidRPr="00695301">
        <w:rPr>
          <w:rFonts w:cs="Calibri"/>
        </w:rPr>
        <w:t xml:space="preserve"> корпоративной политики, планов, программ, процедур и технологий управления персоналом</w:t>
      </w:r>
      <w:r w:rsidR="00001CCB">
        <w:rPr>
          <w:rFonts w:cs="Calibri"/>
        </w:rPr>
        <w:t>.</w:t>
      </w:r>
    </w:p>
    <w:p w14:paraId="68BB5111" w14:textId="68CECB6F" w:rsidR="00695301" w:rsidRPr="00695301" w:rsidRDefault="00695301" w:rsidP="00001CCB">
      <w:pPr>
        <w:numPr>
          <w:ilvl w:val="0"/>
          <w:numId w:val="4"/>
        </w:numPr>
        <w:tabs>
          <w:tab w:val="left" w:pos="993"/>
        </w:tabs>
        <w:ind w:left="0" w:firstLine="709"/>
        <w:jc w:val="both"/>
        <w:rPr>
          <w:rFonts w:cs="Calibri"/>
        </w:rPr>
      </w:pPr>
      <w:r w:rsidRPr="00695301">
        <w:rPr>
          <w:rFonts w:cs="Calibri"/>
        </w:rPr>
        <w:t>Разработка корпоративной культуры и социальной политики, систем мотивации, эффективности, оценки и развития персонала</w:t>
      </w:r>
      <w:r w:rsidR="00001CCB">
        <w:rPr>
          <w:rFonts w:cs="Calibri"/>
        </w:rPr>
        <w:t>.</w:t>
      </w:r>
    </w:p>
    <w:p w14:paraId="7521E226" w14:textId="605F4859" w:rsidR="00695301" w:rsidRPr="00695301" w:rsidRDefault="00695301" w:rsidP="00001CCB">
      <w:pPr>
        <w:numPr>
          <w:ilvl w:val="0"/>
          <w:numId w:val="4"/>
        </w:numPr>
        <w:tabs>
          <w:tab w:val="left" w:pos="993"/>
        </w:tabs>
        <w:ind w:left="0" w:firstLine="709"/>
        <w:jc w:val="both"/>
        <w:rPr>
          <w:rFonts w:cs="Calibri"/>
        </w:rPr>
      </w:pPr>
      <w:r w:rsidRPr="00695301">
        <w:rPr>
          <w:rFonts w:cs="Calibri"/>
        </w:rPr>
        <w:t>Формирование системы оплаты и организации труда персонала</w:t>
      </w:r>
      <w:r w:rsidR="00001CCB">
        <w:rPr>
          <w:rFonts w:cs="Calibri"/>
        </w:rPr>
        <w:t>.</w:t>
      </w:r>
    </w:p>
    <w:p w14:paraId="2FEDB801" w14:textId="4267752B" w:rsidR="00695301" w:rsidRPr="00695301" w:rsidRDefault="00695301" w:rsidP="00001CCB">
      <w:pPr>
        <w:numPr>
          <w:ilvl w:val="0"/>
          <w:numId w:val="4"/>
        </w:numPr>
        <w:tabs>
          <w:tab w:val="left" w:pos="993"/>
        </w:tabs>
        <w:ind w:left="0" w:firstLine="709"/>
        <w:jc w:val="both"/>
        <w:rPr>
          <w:rFonts w:cs="Calibri"/>
        </w:rPr>
      </w:pPr>
      <w:r w:rsidRPr="00695301">
        <w:rPr>
          <w:rFonts w:cs="Calibri"/>
        </w:rPr>
        <w:t>Разработка системы организационного проектирования, планирование потребности в персонале организации</w:t>
      </w:r>
      <w:r w:rsidR="00001CCB">
        <w:rPr>
          <w:rFonts w:cs="Calibri"/>
        </w:rPr>
        <w:t>.</w:t>
      </w:r>
    </w:p>
    <w:p w14:paraId="5F93F7DA" w14:textId="1E57571C" w:rsidR="002D4234" w:rsidRPr="00517D6B" w:rsidRDefault="00695301" w:rsidP="00001CCB">
      <w:pPr>
        <w:numPr>
          <w:ilvl w:val="0"/>
          <w:numId w:val="4"/>
        </w:numPr>
        <w:tabs>
          <w:tab w:val="left" w:pos="993"/>
        </w:tabs>
        <w:ind w:left="0" w:firstLine="709"/>
        <w:jc w:val="both"/>
        <w:rPr>
          <w:rFonts w:cs="Calibri"/>
        </w:rPr>
      </w:pPr>
      <w:r w:rsidRPr="00695301">
        <w:rPr>
          <w:rFonts w:cs="Calibri"/>
        </w:rPr>
        <w:t>Формирование бюджета на персонал</w:t>
      </w:r>
      <w:r w:rsidR="00001CCB">
        <w:rPr>
          <w:rFonts w:cs="Calibri"/>
        </w:rPr>
        <w:t>.</w:t>
      </w:r>
    </w:p>
    <w:p w14:paraId="6194B3BC" w14:textId="77777777" w:rsidR="002D4234" w:rsidRDefault="002D4234" w:rsidP="00B47E23">
      <w:pPr>
        <w:jc w:val="center"/>
      </w:pPr>
    </w:p>
    <w:p w14:paraId="52ABFBF8" w14:textId="6735ED4F" w:rsidR="00517D6B" w:rsidRPr="00001CCB" w:rsidRDefault="00517D6B" w:rsidP="00B47E23">
      <w:pPr>
        <w:jc w:val="center"/>
        <w:rPr>
          <w:i/>
        </w:rPr>
      </w:pPr>
      <w:r w:rsidRPr="00001CCB">
        <w:rPr>
          <w:i/>
        </w:rPr>
        <w:t>Образец типовых вопросов для собеседования</w:t>
      </w:r>
    </w:p>
    <w:p w14:paraId="2AEE4B70" w14:textId="01E2318E" w:rsidR="00517D6B" w:rsidRPr="00001CCB" w:rsidRDefault="00517D6B" w:rsidP="00B47E23">
      <w:pPr>
        <w:jc w:val="center"/>
        <w:rPr>
          <w:i/>
        </w:rPr>
      </w:pPr>
      <w:r w:rsidRPr="00001CCB">
        <w:rPr>
          <w:i/>
        </w:rPr>
        <w:t>по теме</w:t>
      </w:r>
      <w:r w:rsidR="002D4234" w:rsidRPr="00001CCB">
        <w:rPr>
          <w:i/>
        </w:rPr>
        <w:t xml:space="preserve"> </w:t>
      </w:r>
      <w:r w:rsidR="008726FB" w:rsidRPr="00001CCB">
        <w:rPr>
          <w:i/>
        </w:rPr>
        <w:t>3</w:t>
      </w:r>
      <w:r w:rsidR="002D4234" w:rsidRPr="00001CCB">
        <w:rPr>
          <w:i/>
        </w:rPr>
        <w:t>.2</w:t>
      </w:r>
      <w:r w:rsidRPr="00001CCB">
        <w:rPr>
          <w:i/>
        </w:rPr>
        <w:t xml:space="preserve"> «</w:t>
      </w:r>
      <w:r w:rsidR="000D2749" w:rsidRPr="00001CCB">
        <w:rPr>
          <w:bCs/>
          <w:i/>
          <w:iCs/>
          <w:color w:val="000000"/>
        </w:rPr>
        <w:t>Управление внедрением и поддержание эффективности системы HR-</w:t>
      </w:r>
      <w:proofErr w:type="spellStart"/>
      <w:r w:rsidR="000D2749" w:rsidRPr="00001CCB">
        <w:rPr>
          <w:bCs/>
          <w:i/>
          <w:iCs/>
          <w:color w:val="000000"/>
        </w:rPr>
        <w:t>стратегирования</w:t>
      </w:r>
      <w:proofErr w:type="spellEnd"/>
      <w:r w:rsidRPr="00001CCB">
        <w:rPr>
          <w:i/>
        </w:rPr>
        <w:t>»</w:t>
      </w:r>
    </w:p>
    <w:p w14:paraId="67D3B112" w14:textId="77777777" w:rsidR="00001CCB" w:rsidRPr="00517D6B" w:rsidRDefault="00001CCB" w:rsidP="00B47E23">
      <w:pPr>
        <w:jc w:val="center"/>
      </w:pPr>
    </w:p>
    <w:p w14:paraId="12D0C236" w14:textId="77777777" w:rsidR="00517D6B" w:rsidRPr="00517D6B" w:rsidRDefault="00517D6B" w:rsidP="00001CCB">
      <w:pPr>
        <w:numPr>
          <w:ilvl w:val="0"/>
          <w:numId w:val="33"/>
        </w:numPr>
        <w:tabs>
          <w:tab w:val="left" w:pos="993"/>
        </w:tabs>
        <w:ind w:left="0" w:firstLine="709"/>
        <w:jc w:val="both"/>
        <w:rPr>
          <w:rFonts w:cs="Calibri"/>
        </w:rPr>
      </w:pPr>
      <w:bookmarkStart w:id="8" w:name="_Hlk118625076"/>
      <w:r w:rsidRPr="00517D6B">
        <w:rPr>
          <w:rFonts w:cs="Calibri"/>
        </w:rPr>
        <w:t xml:space="preserve">Содержание понятий «эффективность результата управления» и «эффективность процесса управления». </w:t>
      </w:r>
    </w:p>
    <w:p w14:paraId="6DB73FC5" w14:textId="6A7C9802" w:rsidR="00517D6B" w:rsidRPr="00517D6B" w:rsidRDefault="00517D6B" w:rsidP="00001CCB">
      <w:pPr>
        <w:numPr>
          <w:ilvl w:val="0"/>
          <w:numId w:val="33"/>
        </w:numPr>
        <w:tabs>
          <w:tab w:val="left" w:pos="993"/>
        </w:tabs>
        <w:ind w:left="0" w:firstLine="709"/>
        <w:jc w:val="both"/>
        <w:rPr>
          <w:rFonts w:cs="Calibri"/>
        </w:rPr>
      </w:pPr>
      <w:r w:rsidRPr="00517D6B">
        <w:rPr>
          <w:rFonts w:cs="Calibri"/>
        </w:rPr>
        <w:t xml:space="preserve">Оценка </w:t>
      </w:r>
      <w:bookmarkEnd w:id="8"/>
      <w:r w:rsidRPr="00517D6B">
        <w:rPr>
          <w:rFonts w:cs="Calibri"/>
        </w:rPr>
        <w:t xml:space="preserve">результатов труда персонала организации и деятельности подразделений управления персоналом, организации в целом. </w:t>
      </w:r>
    </w:p>
    <w:p w14:paraId="2A166493" w14:textId="48E06A11" w:rsidR="00517D6B" w:rsidRPr="00517D6B" w:rsidRDefault="00517D6B" w:rsidP="00001CCB">
      <w:pPr>
        <w:numPr>
          <w:ilvl w:val="0"/>
          <w:numId w:val="33"/>
        </w:numPr>
        <w:tabs>
          <w:tab w:val="left" w:pos="993"/>
        </w:tabs>
        <w:ind w:left="0" w:firstLine="709"/>
        <w:jc w:val="both"/>
        <w:rPr>
          <w:rFonts w:cs="Calibri"/>
        </w:rPr>
      </w:pPr>
      <w:r w:rsidRPr="00517D6B">
        <w:rPr>
          <w:rFonts w:cs="Calibri"/>
        </w:rPr>
        <w:t xml:space="preserve">Оценка затрат на персонал организации. </w:t>
      </w:r>
    </w:p>
    <w:p w14:paraId="5E8FA7E2" w14:textId="77777777" w:rsidR="00D02B1A" w:rsidRDefault="00517D6B" w:rsidP="00001CCB">
      <w:pPr>
        <w:numPr>
          <w:ilvl w:val="0"/>
          <w:numId w:val="33"/>
        </w:numPr>
        <w:tabs>
          <w:tab w:val="left" w:pos="993"/>
        </w:tabs>
        <w:ind w:left="0" w:firstLine="709"/>
        <w:jc w:val="both"/>
        <w:rPr>
          <w:rFonts w:cs="Calibri"/>
        </w:rPr>
      </w:pPr>
      <w:r w:rsidRPr="00517D6B">
        <w:rPr>
          <w:rFonts w:cs="Calibri"/>
        </w:rPr>
        <w:t xml:space="preserve">Оценка экономической и социальной эффективности проектов совершенствования системы и технологии управления персоналом. </w:t>
      </w:r>
    </w:p>
    <w:p w14:paraId="516E0240" w14:textId="0EC8E052" w:rsidR="00D02B1A" w:rsidRPr="00D02B1A" w:rsidRDefault="00D02B1A" w:rsidP="00001CCB">
      <w:pPr>
        <w:numPr>
          <w:ilvl w:val="0"/>
          <w:numId w:val="33"/>
        </w:numPr>
        <w:tabs>
          <w:tab w:val="left" w:pos="993"/>
        </w:tabs>
        <w:ind w:left="0" w:firstLine="709"/>
        <w:jc w:val="both"/>
        <w:rPr>
          <w:rFonts w:cs="Calibri"/>
        </w:rPr>
      </w:pPr>
      <w:r w:rsidRPr="00D02B1A">
        <w:rPr>
          <w:rFonts w:cs="Calibri"/>
        </w:rPr>
        <w:t>Организация проведения аудита и контроллин</w:t>
      </w:r>
      <w:r w:rsidR="00001CCB">
        <w:rPr>
          <w:rFonts w:cs="Calibri"/>
        </w:rPr>
        <w:t>га в управлении персоналом.</w:t>
      </w:r>
    </w:p>
    <w:p w14:paraId="04593BA7" w14:textId="17B592EF" w:rsidR="00D02B1A" w:rsidRPr="00D02B1A" w:rsidRDefault="00D02B1A" w:rsidP="00001CCB">
      <w:pPr>
        <w:numPr>
          <w:ilvl w:val="0"/>
          <w:numId w:val="33"/>
        </w:numPr>
        <w:tabs>
          <w:tab w:val="left" w:pos="993"/>
        </w:tabs>
        <w:ind w:left="0" w:firstLine="709"/>
        <w:jc w:val="both"/>
        <w:rPr>
          <w:rFonts w:cs="Calibri"/>
        </w:rPr>
      </w:pPr>
      <w:r w:rsidRPr="00D02B1A">
        <w:rPr>
          <w:rFonts w:cs="Calibri"/>
        </w:rPr>
        <w:t>Формирование бюджета на персонал</w:t>
      </w:r>
      <w:r w:rsidR="00001CCB">
        <w:rPr>
          <w:rFonts w:cs="Calibri"/>
        </w:rPr>
        <w:t>.</w:t>
      </w:r>
    </w:p>
    <w:p w14:paraId="6E522672" w14:textId="63189E24" w:rsidR="00D02B1A" w:rsidRPr="00D02B1A" w:rsidRDefault="00D02B1A" w:rsidP="00001CCB">
      <w:pPr>
        <w:numPr>
          <w:ilvl w:val="0"/>
          <w:numId w:val="33"/>
        </w:numPr>
        <w:tabs>
          <w:tab w:val="left" w:pos="993"/>
        </w:tabs>
        <w:ind w:left="0" w:firstLine="709"/>
        <w:jc w:val="both"/>
        <w:rPr>
          <w:rFonts w:cs="Calibri"/>
        </w:rPr>
      </w:pPr>
      <w:r w:rsidRPr="00D02B1A">
        <w:rPr>
          <w:rFonts w:cs="Calibri"/>
        </w:rPr>
        <w:t>Постановка задач руководителям структурных подразделений, определение материально-техниче</w:t>
      </w:r>
      <w:r w:rsidR="00001CCB">
        <w:rPr>
          <w:rFonts w:cs="Calibri"/>
        </w:rPr>
        <w:t>ских ресурсов для их выполнения.</w:t>
      </w:r>
    </w:p>
    <w:p w14:paraId="6099C6C4" w14:textId="4277C643" w:rsidR="00D02B1A" w:rsidRPr="00D02B1A" w:rsidRDefault="00D02B1A" w:rsidP="00001CCB">
      <w:pPr>
        <w:numPr>
          <w:ilvl w:val="0"/>
          <w:numId w:val="33"/>
        </w:numPr>
        <w:tabs>
          <w:tab w:val="left" w:pos="993"/>
        </w:tabs>
        <w:ind w:left="0" w:firstLine="709"/>
        <w:jc w:val="both"/>
        <w:rPr>
          <w:rFonts w:cs="Calibri"/>
        </w:rPr>
      </w:pPr>
      <w:r w:rsidRPr="00D02B1A">
        <w:rPr>
          <w:rFonts w:cs="Calibri"/>
        </w:rPr>
        <w:t>Организация проведения закупочных процедур по вопросам управления персоналом и оформления сопутствующей документации по ним</w:t>
      </w:r>
      <w:r w:rsidR="00001CCB">
        <w:rPr>
          <w:rFonts w:cs="Calibri"/>
        </w:rPr>
        <w:t>.</w:t>
      </w:r>
    </w:p>
    <w:p w14:paraId="381D268E" w14:textId="2D4199BB" w:rsidR="00517D6B" w:rsidRPr="00517D6B" w:rsidRDefault="00D02B1A" w:rsidP="00001CCB">
      <w:pPr>
        <w:numPr>
          <w:ilvl w:val="0"/>
          <w:numId w:val="33"/>
        </w:numPr>
        <w:tabs>
          <w:tab w:val="left" w:pos="993"/>
        </w:tabs>
        <w:ind w:left="0" w:firstLine="709"/>
        <w:jc w:val="both"/>
        <w:rPr>
          <w:rFonts w:cs="Calibri"/>
        </w:rPr>
      </w:pPr>
      <w:r w:rsidRPr="00D02B1A">
        <w:rPr>
          <w:rFonts w:cs="Calibri"/>
        </w:rPr>
        <w:t>Применение к работникам мер поощрения и дисциплинарного взыскания</w:t>
      </w:r>
      <w:r w:rsidR="00001CCB">
        <w:rPr>
          <w:rFonts w:cs="Calibri"/>
        </w:rPr>
        <w:t>.</w:t>
      </w:r>
    </w:p>
    <w:p w14:paraId="766B0DFB" w14:textId="77777777" w:rsidR="00517D6B" w:rsidRPr="00517D6B" w:rsidRDefault="00517D6B" w:rsidP="00B47E23"/>
    <w:p w14:paraId="12CBFD34" w14:textId="77777777" w:rsidR="00517D6B" w:rsidRPr="00001CCB" w:rsidRDefault="00517D6B" w:rsidP="00B47E23">
      <w:pPr>
        <w:jc w:val="center"/>
        <w:rPr>
          <w:i/>
        </w:rPr>
      </w:pPr>
      <w:r w:rsidRPr="00001CCB">
        <w:rPr>
          <w:i/>
        </w:rPr>
        <w:t>Образец типовых вопросов для собеседования</w:t>
      </w:r>
    </w:p>
    <w:p w14:paraId="36BD821E" w14:textId="4E1F5C02" w:rsidR="00517D6B" w:rsidRPr="00001CCB" w:rsidRDefault="00517D6B" w:rsidP="00B47E23">
      <w:pPr>
        <w:jc w:val="center"/>
        <w:rPr>
          <w:i/>
        </w:rPr>
      </w:pPr>
      <w:r w:rsidRPr="00001CCB">
        <w:rPr>
          <w:i/>
        </w:rPr>
        <w:t xml:space="preserve">по теме </w:t>
      </w:r>
      <w:r w:rsidR="008726FB" w:rsidRPr="00001CCB">
        <w:rPr>
          <w:i/>
        </w:rPr>
        <w:t>4.1</w:t>
      </w:r>
      <w:r w:rsidR="00695301" w:rsidRPr="00001CCB">
        <w:rPr>
          <w:i/>
        </w:rPr>
        <w:t xml:space="preserve"> </w:t>
      </w:r>
      <w:r w:rsidRPr="00001CCB">
        <w:rPr>
          <w:i/>
        </w:rPr>
        <w:t>«</w:t>
      </w:r>
      <w:r w:rsidR="000D2749" w:rsidRPr="00001CCB">
        <w:rPr>
          <w:bCs/>
          <w:i/>
          <w:iCs/>
        </w:rPr>
        <w:t>Построение организационных структур на основе HR-</w:t>
      </w:r>
      <w:proofErr w:type="spellStart"/>
      <w:r w:rsidR="000D2749" w:rsidRPr="00001CCB">
        <w:rPr>
          <w:bCs/>
          <w:i/>
          <w:iCs/>
        </w:rPr>
        <w:t>стратегирования</w:t>
      </w:r>
      <w:proofErr w:type="spellEnd"/>
      <w:r w:rsidRPr="00001CCB">
        <w:rPr>
          <w:i/>
        </w:rPr>
        <w:t>»</w:t>
      </w:r>
    </w:p>
    <w:p w14:paraId="3F3CE298" w14:textId="77777777" w:rsidR="00001CCB" w:rsidRPr="00517D6B" w:rsidRDefault="00001CCB" w:rsidP="00B47E23">
      <w:pPr>
        <w:jc w:val="center"/>
      </w:pPr>
    </w:p>
    <w:p w14:paraId="054BD27A" w14:textId="5FB883EE" w:rsidR="00695301" w:rsidRPr="00695301" w:rsidRDefault="00695301" w:rsidP="00001CCB">
      <w:pPr>
        <w:numPr>
          <w:ilvl w:val="0"/>
          <w:numId w:val="34"/>
        </w:numPr>
        <w:tabs>
          <w:tab w:val="left" w:pos="993"/>
        </w:tabs>
        <w:ind w:hanging="11"/>
        <w:jc w:val="both"/>
        <w:rPr>
          <w:rFonts w:cs="Calibri"/>
        </w:rPr>
      </w:pPr>
      <w:r w:rsidRPr="00695301">
        <w:rPr>
          <w:rFonts w:cs="Calibri"/>
        </w:rPr>
        <w:t>Методы организационного проектирования</w:t>
      </w:r>
      <w:r w:rsidR="00001CCB">
        <w:rPr>
          <w:rFonts w:cs="Calibri"/>
        </w:rPr>
        <w:t>.</w:t>
      </w:r>
    </w:p>
    <w:p w14:paraId="79F3B733" w14:textId="44AA17EE" w:rsidR="00695301" w:rsidRDefault="00695301" w:rsidP="00001CCB">
      <w:pPr>
        <w:numPr>
          <w:ilvl w:val="0"/>
          <w:numId w:val="34"/>
        </w:numPr>
        <w:tabs>
          <w:tab w:val="left" w:pos="993"/>
        </w:tabs>
        <w:ind w:left="0" w:firstLine="709"/>
        <w:jc w:val="both"/>
        <w:rPr>
          <w:rFonts w:cs="Calibri"/>
        </w:rPr>
      </w:pPr>
      <w:r w:rsidRPr="00695301">
        <w:rPr>
          <w:rFonts w:cs="Calibri"/>
        </w:rPr>
        <w:t>Системы стандартов по бизнес-процессам, профессиям, нормы труда</w:t>
      </w:r>
      <w:r w:rsidR="00001CCB">
        <w:rPr>
          <w:rFonts w:cs="Calibri"/>
        </w:rPr>
        <w:t>.</w:t>
      </w:r>
    </w:p>
    <w:p w14:paraId="632EC6A5" w14:textId="5F8B316B" w:rsidR="00517D6B" w:rsidRPr="00517D6B" w:rsidRDefault="00517D6B" w:rsidP="00001CCB">
      <w:pPr>
        <w:numPr>
          <w:ilvl w:val="0"/>
          <w:numId w:val="34"/>
        </w:numPr>
        <w:tabs>
          <w:tab w:val="left" w:pos="993"/>
        </w:tabs>
        <w:ind w:left="0" w:firstLine="709"/>
        <w:jc w:val="both"/>
        <w:rPr>
          <w:rFonts w:cs="Calibri"/>
        </w:rPr>
      </w:pPr>
      <w:r w:rsidRPr="00517D6B">
        <w:rPr>
          <w:rFonts w:cs="Calibri"/>
        </w:rPr>
        <w:t xml:space="preserve">Эргономический потенциал и ресурс систем управления персоналом. </w:t>
      </w:r>
    </w:p>
    <w:p w14:paraId="148788D4" w14:textId="77777777" w:rsidR="00517D6B" w:rsidRPr="00517D6B" w:rsidRDefault="00517D6B" w:rsidP="00001CCB">
      <w:pPr>
        <w:numPr>
          <w:ilvl w:val="0"/>
          <w:numId w:val="34"/>
        </w:numPr>
        <w:tabs>
          <w:tab w:val="left" w:pos="993"/>
        </w:tabs>
        <w:ind w:left="0" w:firstLine="709"/>
        <w:jc w:val="both"/>
        <w:rPr>
          <w:rFonts w:cs="Calibri"/>
        </w:rPr>
      </w:pPr>
      <w:r w:rsidRPr="00517D6B">
        <w:rPr>
          <w:rFonts w:cs="Calibri"/>
        </w:rPr>
        <w:t>Принципы проектирования эргономического пространства управления персоналом.</w:t>
      </w:r>
    </w:p>
    <w:p w14:paraId="57736EE4" w14:textId="4C64D077" w:rsidR="00D02B1A" w:rsidRPr="00D02B1A" w:rsidRDefault="00D02B1A" w:rsidP="00001CCB">
      <w:pPr>
        <w:numPr>
          <w:ilvl w:val="0"/>
          <w:numId w:val="34"/>
        </w:numPr>
        <w:tabs>
          <w:tab w:val="left" w:pos="993"/>
        </w:tabs>
        <w:ind w:left="0" w:firstLine="709"/>
        <w:jc w:val="both"/>
        <w:rPr>
          <w:rFonts w:cs="Calibri"/>
        </w:rPr>
      </w:pPr>
      <w:r w:rsidRPr="00D02B1A">
        <w:rPr>
          <w:rFonts w:cs="Calibri"/>
        </w:rPr>
        <w:t>Внедрение политик, планов, программ, процедур и технологий по управлению персоналом</w:t>
      </w:r>
      <w:r w:rsidR="00001CCB">
        <w:rPr>
          <w:rFonts w:cs="Calibri"/>
        </w:rPr>
        <w:t>.</w:t>
      </w:r>
    </w:p>
    <w:p w14:paraId="6BF4A968" w14:textId="59A50B88" w:rsidR="00D02B1A" w:rsidRDefault="00D02B1A" w:rsidP="00001CCB">
      <w:pPr>
        <w:numPr>
          <w:ilvl w:val="0"/>
          <w:numId w:val="34"/>
        </w:numPr>
        <w:tabs>
          <w:tab w:val="left" w:pos="993"/>
        </w:tabs>
        <w:ind w:left="0" w:firstLine="709"/>
        <w:jc w:val="both"/>
        <w:rPr>
          <w:rFonts w:cs="Calibri"/>
        </w:rPr>
      </w:pPr>
      <w:r w:rsidRPr="00D02B1A">
        <w:rPr>
          <w:rFonts w:cs="Calibri"/>
        </w:rPr>
        <w:t>Построение организационных структур на основе стратегии управления человеческими ресурсами</w:t>
      </w:r>
      <w:r>
        <w:rPr>
          <w:rFonts w:cs="Calibri"/>
        </w:rPr>
        <w:t xml:space="preserve"> </w:t>
      </w:r>
      <w:r w:rsidRPr="00D02B1A">
        <w:rPr>
          <w:rFonts w:cs="Calibri"/>
        </w:rPr>
        <w:t>с учетом плановой потребности в персонале</w:t>
      </w:r>
      <w:r>
        <w:rPr>
          <w:rFonts w:cs="Calibri"/>
        </w:rPr>
        <w:t>.</w:t>
      </w:r>
    </w:p>
    <w:p w14:paraId="0CA68A02" w14:textId="5AEF7604" w:rsidR="00D02B1A" w:rsidRDefault="00D02B1A" w:rsidP="00001CCB">
      <w:pPr>
        <w:numPr>
          <w:ilvl w:val="0"/>
          <w:numId w:val="34"/>
        </w:numPr>
        <w:tabs>
          <w:tab w:val="left" w:pos="993"/>
        </w:tabs>
        <w:ind w:left="0" w:firstLine="709"/>
        <w:jc w:val="both"/>
        <w:rPr>
          <w:rFonts w:cs="Calibri"/>
        </w:rPr>
      </w:pPr>
      <w:r w:rsidRPr="00D02B1A">
        <w:rPr>
          <w:rFonts w:cs="Calibri"/>
        </w:rPr>
        <w:t xml:space="preserve">Построение организационных структур на основе </w:t>
      </w:r>
      <w:r w:rsidR="00A306C8" w:rsidRPr="00A306C8">
        <w:rPr>
          <w:rFonts w:cs="Calibri"/>
        </w:rPr>
        <w:t xml:space="preserve">HR- </w:t>
      </w:r>
      <w:proofErr w:type="spellStart"/>
      <w:r w:rsidR="00A306C8" w:rsidRPr="00A306C8">
        <w:rPr>
          <w:rFonts w:cs="Calibri"/>
        </w:rPr>
        <w:t>стратегирования</w:t>
      </w:r>
      <w:proofErr w:type="spellEnd"/>
      <w:r>
        <w:rPr>
          <w:rFonts w:cs="Calibri"/>
        </w:rPr>
        <w:t>.</w:t>
      </w:r>
    </w:p>
    <w:p w14:paraId="1614663F" w14:textId="529E3840" w:rsidR="00D02B1A" w:rsidRDefault="00D02B1A" w:rsidP="00001CCB">
      <w:pPr>
        <w:numPr>
          <w:ilvl w:val="0"/>
          <w:numId w:val="34"/>
        </w:numPr>
        <w:tabs>
          <w:tab w:val="left" w:pos="993"/>
        </w:tabs>
        <w:ind w:left="0" w:firstLine="709"/>
        <w:jc w:val="both"/>
        <w:rPr>
          <w:rFonts w:cs="Calibri"/>
        </w:rPr>
      </w:pPr>
      <w:r w:rsidRPr="00D02B1A">
        <w:rPr>
          <w:rFonts w:cs="Calibri"/>
        </w:rPr>
        <w:lastRenderedPageBreak/>
        <w:t>Построение организационных структур на основе стратегии управлени</w:t>
      </w:r>
      <w:r>
        <w:rPr>
          <w:rFonts w:cs="Calibri"/>
        </w:rPr>
        <w:t>я</w:t>
      </w:r>
      <w:r w:rsidRPr="00D02B1A">
        <w:rPr>
          <w:rFonts w:cs="Calibri"/>
        </w:rPr>
        <w:t xml:space="preserve"> социально-экономической эффективностью организации</w:t>
      </w:r>
      <w:r w:rsidR="00001CCB">
        <w:rPr>
          <w:rFonts w:cs="Calibri"/>
        </w:rPr>
        <w:t>.</w:t>
      </w:r>
    </w:p>
    <w:p w14:paraId="5A5EA97F" w14:textId="74E4BA7F" w:rsidR="00B53B8A" w:rsidRPr="00517D6B" w:rsidRDefault="00B53B8A" w:rsidP="00001CCB">
      <w:pPr>
        <w:numPr>
          <w:ilvl w:val="0"/>
          <w:numId w:val="34"/>
        </w:numPr>
        <w:tabs>
          <w:tab w:val="left" w:pos="993"/>
        </w:tabs>
        <w:ind w:left="0" w:firstLine="709"/>
        <w:jc w:val="both"/>
        <w:rPr>
          <w:rFonts w:cs="Calibri"/>
        </w:rPr>
      </w:pPr>
      <w:r>
        <w:rPr>
          <w:rFonts w:cs="Calibri"/>
        </w:rPr>
        <w:t>Цифровые инструменты проектирования организационных структур.</w:t>
      </w:r>
    </w:p>
    <w:p w14:paraId="3E0AB7F5" w14:textId="77777777" w:rsidR="00001CCB" w:rsidRDefault="00001CCB" w:rsidP="00B47E23">
      <w:pPr>
        <w:jc w:val="center"/>
      </w:pPr>
    </w:p>
    <w:p w14:paraId="560162B3" w14:textId="77777777" w:rsidR="00695301" w:rsidRPr="00001CCB" w:rsidRDefault="00695301" w:rsidP="00B47E23">
      <w:pPr>
        <w:jc w:val="center"/>
        <w:rPr>
          <w:i/>
        </w:rPr>
      </w:pPr>
      <w:bookmarkStart w:id="9" w:name="_Hlk118625963"/>
      <w:r w:rsidRPr="00001CCB">
        <w:rPr>
          <w:i/>
        </w:rPr>
        <w:t>Образец типовых вопросов для собеседования</w:t>
      </w:r>
    </w:p>
    <w:p w14:paraId="0E344E4A" w14:textId="4ADDD66B" w:rsidR="00695301" w:rsidRPr="00001CCB" w:rsidRDefault="00695301" w:rsidP="00B47E23">
      <w:pPr>
        <w:jc w:val="center"/>
        <w:rPr>
          <w:i/>
        </w:rPr>
      </w:pPr>
      <w:r w:rsidRPr="00001CCB">
        <w:rPr>
          <w:i/>
        </w:rPr>
        <w:t xml:space="preserve">по теме </w:t>
      </w:r>
      <w:r w:rsidR="008726FB" w:rsidRPr="00001CCB">
        <w:rPr>
          <w:i/>
        </w:rPr>
        <w:t>4.2</w:t>
      </w:r>
      <w:r w:rsidRPr="00001CCB">
        <w:rPr>
          <w:i/>
        </w:rPr>
        <w:t xml:space="preserve"> «</w:t>
      </w:r>
      <w:r w:rsidR="000D2749" w:rsidRPr="00001CCB">
        <w:rPr>
          <w:bCs/>
          <w:i/>
          <w:iCs/>
        </w:rPr>
        <w:t xml:space="preserve">Технологии аудита работы с персоналом и </w:t>
      </w:r>
      <w:proofErr w:type="spellStart"/>
      <w:r w:rsidR="000D2749" w:rsidRPr="00001CCB">
        <w:rPr>
          <w:bCs/>
          <w:i/>
          <w:iCs/>
        </w:rPr>
        <w:t>контроллинга</w:t>
      </w:r>
      <w:proofErr w:type="spellEnd"/>
      <w:r w:rsidR="000D2749" w:rsidRPr="00001CCB">
        <w:rPr>
          <w:bCs/>
          <w:i/>
          <w:iCs/>
        </w:rPr>
        <w:t xml:space="preserve"> при проведении HR-</w:t>
      </w:r>
      <w:proofErr w:type="spellStart"/>
      <w:r w:rsidR="000D2749" w:rsidRPr="00001CCB">
        <w:rPr>
          <w:bCs/>
          <w:i/>
          <w:iCs/>
        </w:rPr>
        <w:t>стратегирования</w:t>
      </w:r>
      <w:proofErr w:type="spellEnd"/>
      <w:r w:rsidRPr="00001CCB">
        <w:rPr>
          <w:i/>
        </w:rPr>
        <w:t>»</w:t>
      </w:r>
    </w:p>
    <w:p w14:paraId="1AE0D2FB" w14:textId="77777777" w:rsidR="00001CCB" w:rsidRPr="00517D6B" w:rsidRDefault="00001CCB" w:rsidP="00B47E23">
      <w:pPr>
        <w:jc w:val="center"/>
      </w:pPr>
    </w:p>
    <w:p w14:paraId="07AC1785" w14:textId="2C7F8306" w:rsidR="00695301" w:rsidRDefault="00695301" w:rsidP="00001CCB">
      <w:pPr>
        <w:numPr>
          <w:ilvl w:val="0"/>
          <w:numId w:val="13"/>
        </w:numPr>
        <w:tabs>
          <w:tab w:val="left" w:pos="993"/>
        </w:tabs>
        <w:ind w:hanging="11"/>
        <w:jc w:val="both"/>
        <w:rPr>
          <w:rFonts w:cs="Calibri"/>
        </w:rPr>
      </w:pPr>
      <w:r w:rsidRPr="00695301">
        <w:rPr>
          <w:rFonts w:cs="Calibri"/>
        </w:rPr>
        <w:t>Методы проведения аудитов, контроллинга управленческих процессов</w:t>
      </w:r>
      <w:r w:rsidR="00001CCB">
        <w:rPr>
          <w:rFonts w:cs="Calibri"/>
        </w:rPr>
        <w:t>.</w:t>
      </w:r>
    </w:p>
    <w:p w14:paraId="18FA50A9" w14:textId="32D24FC0" w:rsidR="00695301" w:rsidRDefault="00695301" w:rsidP="00001CCB">
      <w:pPr>
        <w:numPr>
          <w:ilvl w:val="0"/>
          <w:numId w:val="13"/>
        </w:numPr>
        <w:tabs>
          <w:tab w:val="left" w:pos="993"/>
        </w:tabs>
        <w:ind w:hanging="11"/>
        <w:jc w:val="both"/>
        <w:rPr>
          <w:rFonts w:cs="Calibri"/>
        </w:rPr>
      </w:pPr>
      <w:r w:rsidRPr="00695301">
        <w:rPr>
          <w:rFonts w:cs="Calibri"/>
        </w:rPr>
        <w:t xml:space="preserve">Методы анализа количественного </w:t>
      </w:r>
      <w:bookmarkEnd w:id="9"/>
      <w:r w:rsidRPr="00695301">
        <w:rPr>
          <w:rFonts w:cs="Calibri"/>
        </w:rPr>
        <w:t>и качественного состава персонала</w:t>
      </w:r>
      <w:r w:rsidR="00001CCB">
        <w:rPr>
          <w:rFonts w:cs="Calibri"/>
        </w:rPr>
        <w:t>.</w:t>
      </w:r>
    </w:p>
    <w:p w14:paraId="3E0CEE2C" w14:textId="494A5908" w:rsidR="00695301" w:rsidRDefault="00695301" w:rsidP="00001CCB">
      <w:pPr>
        <w:numPr>
          <w:ilvl w:val="0"/>
          <w:numId w:val="13"/>
        </w:numPr>
        <w:tabs>
          <w:tab w:val="left" w:pos="993"/>
        </w:tabs>
        <w:ind w:hanging="11"/>
        <w:jc w:val="both"/>
        <w:rPr>
          <w:rFonts w:cs="Calibri"/>
        </w:rPr>
      </w:pPr>
      <w:r w:rsidRPr="00695301">
        <w:rPr>
          <w:rFonts w:cs="Calibri"/>
        </w:rPr>
        <w:t>Технологии и методы формирования и контроля бюджетов на персонал</w:t>
      </w:r>
      <w:r w:rsidR="00001CCB">
        <w:rPr>
          <w:rFonts w:cs="Calibri"/>
        </w:rPr>
        <w:t>.</w:t>
      </w:r>
    </w:p>
    <w:p w14:paraId="343BCFAA" w14:textId="5F14549A" w:rsidR="00517D6B" w:rsidRDefault="00517D6B" w:rsidP="00B47E23">
      <w:pPr>
        <w:jc w:val="center"/>
        <w:rPr>
          <w:b/>
          <w:bCs/>
          <w:iCs/>
          <w:sz w:val="20"/>
          <w:szCs w:val="20"/>
        </w:rPr>
      </w:pPr>
    </w:p>
    <w:p w14:paraId="41249155" w14:textId="77777777" w:rsidR="00D02B1A" w:rsidRPr="00001CCB" w:rsidRDefault="00D02B1A" w:rsidP="00B47E23">
      <w:pPr>
        <w:jc w:val="center"/>
        <w:rPr>
          <w:i/>
        </w:rPr>
      </w:pPr>
      <w:r w:rsidRPr="00001CCB">
        <w:rPr>
          <w:i/>
        </w:rPr>
        <w:t>Образец типовых вопросов для собеседования</w:t>
      </w:r>
    </w:p>
    <w:p w14:paraId="32E83C60" w14:textId="6C1A52FE" w:rsidR="00D02B1A" w:rsidRPr="00001CCB" w:rsidRDefault="00D02B1A" w:rsidP="00B47E23">
      <w:pPr>
        <w:jc w:val="center"/>
        <w:rPr>
          <w:i/>
        </w:rPr>
      </w:pPr>
      <w:r w:rsidRPr="00001CCB">
        <w:rPr>
          <w:i/>
        </w:rPr>
        <w:t xml:space="preserve">по теме </w:t>
      </w:r>
      <w:r w:rsidR="008726FB" w:rsidRPr="00001CCB">
        <w:rPr>
          <w:i/>
        </w:rPr>
        <w:t>4.3</w:t>
      </w:r>
      <w:r w:rsidRPr="00001CCB">
        <w:rPr>
          <w:i/>
        </w:rPr>
        <w:t xml:space="preserve"> «</w:t>
      </w:r>
      <w:r w:rsidR="000D2749" w:rsidRPr="00001CCB">
        <w:rPr>
          <w:bCs/>
          <w:i/>
          <w:iCs/>
        </w:rPr>
        <w:t>Учет и анализ показателей социально-экономической эффективности организации при проведении HR-</w:t>
      </w:r>
      <w:proofErr w:type="spellStart"/>
      <w:r w:rsidR="000D2749" w:rsidRPr="00001CCB">
        <w:rPr>
          <w:bCs/>
          <w:i/>
          <w:iCs/>
        </w:rPr>
        <w:t>стратегирования</w:t>
      </w:r>
      <w:proofErr w:type="spellEnd"/>
      <w:r w:rsidRPr="00001CCB">
        <w:rPr>
          <w:i/>
        </w:rPr>
        <w:t>»</w:t>
      </w:r>
    </w:p>
    <w:p w14:paraId="44467168" w14:textId="77777777" w:rsidR="00001CCB" w:rsidRPr="00517D6B" w:rsidRDefault="00001CCB" w:rsidP="00B47E23">
      <w:pPr>
        <w:jc w:val="center"/>
      </w:pPr>
    </w:p>
    <w:p w14:paraId="1AA56C9E" w14:textId="1E6F462C" w:rsidR="00D02B1A" w:rsidRPr="00D02B1A" w:rsidRDefault="00D02B1A" w:rsidP="00001CCB">
      <w:pPr>
        <w:numPr>
          <w:ilvl w:val="0"/>
          <w:numId w:val="35"/>
        </w:numPr>
        <w:tabs>
          <w:tab w:val="left" w:pos="993"/>
        </w:tabs>
        <w:ind w:left="0" w:firstLine="709"/>
        <w:jc w:val="both"/>
        <w:rPr>
          <w:rFonts w:cs="Calibri"/>
        </w:rPr>
      </w:pPr>
      <w:r w:rsidRPr="00D02B1A">
        <w:rPr>
          <w:rFonts w:cs="Calibri"/>
        </w:rPr>
        <w:t xml:space="preserve">Основные метрики и аналитические срезы </w:t>
      </w:r>
      <w:r w:rsidRPr="00001CCB">
        <w:rPr>
          <w:rFonts w:cs="Calibri"/>
        </w:rPr>
        <w:t>социально-экономической эффективности организации</w:t>
      </w:r>
      <w:r w:rsidR="00001CCB">
        <w:rPr>
          <w:rFonts w:cs="Calibri"/>
        </w:rPr>
        <w:t>.</w:t>
      </w:r>
    </w:p>
    <w:p w14:paraId="5744B11B" w14:textId="746F4052" w:rsidR="00D02B1A" w:rsidRDefault="00D02B1A" w:rsidP="00001CCB">
      <w:pPr>
        <w:numPr>
          <w:ilvl w:val="0"/>
          <w:numId w:val="35"/>
        </w:numPr>
        <w:tabs>
          <w:tab w:val="left" w:pos="993"/>
        </w:tabs>
        <w:ind w:left="0" w:firstLine="709"/>
        <w:jc w:val="both"/>
        <w:rPr>
          <w:rFonts w:cs="Calibri"/>
        </w:rPr>
      </w:pPr>
      <w:r>
        <w:rPr>
          <w:rFonts w:cs="Calibri"/>
        </w:rPr>
        <w:t xml:space="preserve">Технологии представления результатов </w:t>
      </w:r>
      <w:r w:rsidRPr="00D02B1A">
        <w:rPr>
          <w:rFonts w:cs="Calibri"/>
        </w:rPr>
        <w:t>анализа выполнения планов и программ, их экономической эффективности, обеспечения кадровой безопасности</w:t>
      </w:r>
      <w:r>
        <w:rPr>
          <w:rFonts w:cs="Calibri"/>
        </w:rPr>
        <w:t>.</w:t>
      </w:r>
    </w:p>
    <w:p w14:paraId="6B0390CF" w14:textId="2DE3C35A" w:rsidR="00E43D64" w:rsidRPr="00D02B1A" w:rsidRDefault="00E43D64" w:rsidP="00001CCB">
      <w:pPr>
        <w:numPr>
          <w:ilvl w:val="0"/>
          <w:numId w:val="35"/>
        </w:numPr>
        <w:tabs>
          <w:tab w:val="left" w:pos="993"/>
        </w:tabs>
        <w:ind w:left="0" w:firstLine="709"/>
        <w:jc w:val="both"/>
        <w:rPr>
          <w:rFonts w:cs="Calibri"/>
        </w:rPr>
      </w:pPr>
      <w:r w:rsidRPr="00E43D64">
        <w:rPr>
          <w:rFonts w:cs="Calibri"/>
        </w:rPr>
        <w:t xml:space="preserve">Специализированные информационные системы, цифровые услуги и сервисы в области </w:t>
      </w:r>
      <w:r w:rsidR="00A306C8" w:rsidRPr="00A306C8">
        <w:rPr>
          <w:rFonts w:cs="Calibri"/>
        </w:rPr>
        <w:t xml:space="preserve">HR- </w:t>
      </w:r>
      <w:proofErr w:type="spellStart"/>
      <w:r w:rsidR="00A306C8" w:rsidRPr="00A306C8">
        <w:rPr>
          <w:rFonts w:cs="Calibri"/>
        </w:rPr>
        <w:t>стратегирования</w:t>
      </w:r>
      <w:proofErr w:type="spellEnd"/>
      <w:r w:rsidRPr="00E43D64">
        <w:rPr>
          <w:rFonts w:cs="Calibri"/>
        </w:rPr>
        <w:t>, границы их применения</w:t>
      </w:r>
      <w:r w:rsidR="00001CCB">
        <w:rPr>
          <w:rFonts w:cs="Calibri"/>
        </w:rPr>
        <w:t>.</w:t>
      </w:r>
    </w:p>
    <w:bookmarkEnd w:id="7"/>
    <w:p w14:paraId="6C9782D5" w14:textId="0B83237D" w:rsidR="00D02B1A" w:rsidRDefault="00D02B1A" w:rsidP="00B47E23">
      <w:pPr>
        <w:jc w:val="both"/>
        <w:rPr>
          <w:rFonts w:cs="Calibri"/>
        </w:rPr>
      </w:pPr>
    </w:p>
    <w:p w14:paraId="66630EEB" w14:textId="77777777" w:rsidR="00001CCB" w:rsidRPr="00517D6B" w:rsidRDefault="00001CCB" w:rsidP="00001CCB">
      <w:pPr>
        <w:tabs>
          <w:tab w:val="left" w:pos="993"/>
        </w:tabs>
        <w:ind w:firstLine="709"/>
        <w:jc w:val="center"/>
        <w:rPr>
          <w:b/>
          <w:bCs/>
          <w:iCs/>
        </w:rPr>
      </w:pPr>
      <w:r w:rsidRPr="00517D6B">
        <w:rPr>
          <w:b/>
          <w:bCs/>
          <w:iCs/>
        </w:rPr>
        <w:t>3.2 Типовые контрольные задания реконструктивного уровня</w:t>
      </w:r>
    </w:p>
    <w:p w14:paraId="014044BC" w14:textId="77777777" w:rsidR="00001CCB" w:rsidRDefault="00001CCB" w:rsidP="00001CCB">
      <w:pPr>
        <w:tabs>
          <w:tab w:val="left" w:pos="993"/>
        </w:tabs>
        <w:ind w:firstLine="709"/>
        <w:jc w:val="both"/>
        <w:rPr>
          <w:iCs/>
        </w:rPr>
      </w:pPr>
    </w:p>
    <w:p w14:paraId="1999A156" w14:textId="77777777" w:rsidR="00001CCB" w:rsidRPr="00517D6B" w:rsidRDefault="00001CCB" w:rsidP="00001CCB">
      <w:pPr>
        <w:tabs>
          <w:tab w:val="left" w:pos="993"/>
        </w:tabs>
        <w:ind w:firstLine="709"/>
        <w:jc w:val="both"/>
        <w:rPr>
          <w:b/>
          <w:bCs/>
          <w:iCs/>
        </w:rPr>
      </w:pPr>
      <w:r w:rsidRPr="00517D6B">
        <w:rPr>
          <w:iCs/>
        </w:rPr>
        <w:t xml:space="preserve">Задания выложены в электронной информационно-образовательной среде </w:t>
      </w:r>
      <w:proofErr w:type="spellStart"/>
      <w:r>
        <w:rPr>
          <w:iCs/>
        </w:rPr>
        <w:t>КрИЖТ</w:t>
      </w:r>
      <w:proofErr w:type="spellEnd"/>
      <w:r>
        <w:rPr>
          <w:iCs/>
        </w:rPr>
        <w:t xml:space="preserve"> </w:t>
      </w:r>
      <w:proofErr w:type="spellStart"/>
      <w:r w:rsidRPr="00517D6B">
        <w:rPr>
          <w:iCs/>
        </w:rPr>
        <w:t>ИрГУПС</w:t>
      </w:r>
      <w:proofErr w:type="spellEnd"/>
      <w:r w:rsidRPr="00517D6B">
        <w:rPr>
          <w:iCs/>
        </w:rPr>
        <w:t>, доступной обучающемуся через его личный кабинет.</w:t>
      </w:r>
    </w:p>
    <w:p w14:paraId="35CF2D32" w14:textId="77777777" w:rsidR="00001CCB" w:rsidRPr="00517D6B" w:rsidRDefault="00001CCB" w:rsidP="00001CCB">
      <w:pPr>
        <w:tabs>
          <w:tab w:val="left" w:pos="993"/>
        </w:tabs>
        <w:ind w:firstLine="709"/>
        <w:jc w:val="both"/>
        <w:rPr>
          <w:iCs/>
        </w:rPr>
      </w:pPr>
      <w:r w:rsidRPr="00517D6B">
        <w:rPr>
          <w:iCs/>
        </w:rPr>
        <w:t>Ниже приведены образцы типовых вариантов заданий реконструктивного уровня, предусмотренных рабочей программой.</w:t>
      </w:r>
    </w:p>
    <w:p w14:paraId="6805AB0B" w14:textId="77777777" w:rsidR="00001CCB" w:rsidRPr="00517D6B" w:rsidRDefault="00001CCB" w:rsidP="00001CCB">
      <w:pPr>
        <w:tabs>
          <w:tab w:val="left" w:pos="993"/>
        </w:tabs>
        <w:ind w:firstLine="709"/>
        <w:jc w:val="center"/>
        <w:rPr>
          <w:iCs/>
        </w:rPr>
      </w:pPr>
    </w:p>
    <w:p w14:paraId="3C7FBF48" w14:textId="77777777" w:rsidR="00001CCB" w:rsidRPr="0008210A" w:rsidRDefault="00001CCB" w:rsidP="00001CCB">
      <w:pPr>
        <w:tabs>
          <w:tab w:val="left" w:pos="993"/>
        </w:tabs>
        <w:jc w:val="center"/>
        <w:rPr>
          <w:i/>
          <w:iCs/>
        </w:rPr>
      </w:pPr>
      <w:r w:rsidRPr="0008210A">
        <w:rPr>
          <w:i/>
          <w:iCs/>
        </w:rPr>
        <w:t>Образец типового варианта заданий реконструктивного уровня</w:t>
      </w:r>
    </w:p>
    <w:p w14:paraId="0BD9F16B" w14:textId="77777777" w:rsidR="00001CCB" w:rsidRPr="0008210A" w:rsidRDefault="00001CCB" w:rsidP="00001CCB">
      <w:pPr>
        <w:tabs>
          <w:tab w:val="left" w:pos="993"/>
        </w:tabs>
        <w:jc w:val="center"/>
        <w:rPr>
          <w:i/>
        </w:rPr>
      </w:pPr>
      <w:r w:rsidRPr="0008210A">
        <w:rPr>
          <w:i/>
        </w:rPr>
        <w:t>по теме 1.3 «</w:t>
      </w:r>
      <w:r w:rsidRPr="0008210A">
        <w:rPr>
          <w:bCs/>
          <w:i/>
          <w:iCs/>
        </w:rPr>
        <w:t>Анализ системы стратегического управления человеческими ресурсами</w:t>
      </w:r>
      <w:r w:rsidRPr="0008210A">
        <w:rPr>
          <w:i/>
        </w:rPr>
        <w:t>»</w:t>
      </w:r>
    </w:p>
    <w:p w14:paraId="430F5B8E" w14:textId="77777777" w:rsidR="00001CCB" w:rsidRDefault="00001CCB" w:rsidP="00001CCB">
      <w:pPr>
        <w:tabs>
          <w:tab w:val="left" w:pos="993"/>
        </w:tabs>
        <w:ind w:firstLine="709"/>
      </w:pPr>
    </w:p>
    <w:p w14:paraId="3F382D94" w14:textId="77777777" w:rsidR="00001CCB" w:rsidRPr="00517D6B" w:rsidRDefault="00001CCB" w:rsidP="00001CCB">
      <w:pPr>
        <w:tabs>
          <w:tab w:val="left" w:pos="993"/>
        </w:tabs>
        <w:ind w:firstLine="709"/>
        <w:jc w:val="both"/>
        <w:rPr>
          <w:lang w:eastAsia="en-US"/>
        </w:rPr>
      </w:pPr>
      <w:r w:rsidRPr="00517D6B">
        <w:rPr>
          <w:lang w:eastAsia="en-US"/>
        </w:rPr>
        <w:t>1. Рассчитайте плановую численность каждой подсистемы службы управления персоналом.</w:t>
      </w:r>
    </w:p>
    <w:p w14:paraId="69395C2F" w14:textId="77777777" w:rsidR="00001CCB" w:rsidRPr="00517D6B" w:rsidRDefault="00001CCB" w:rsidP="00001CCB">
      <w:pPr>
        <w:tabs>
          <w:tab w:val="left" w:pos="993"/>
        </w:tabs>
        <w:ind w:firstLine="709"/>
        <w:jc w:val="both"/>
        <w:rPr>
          <w:lang w:eastAsia="en-US"/>
        </w:rPr>
      </w:pPr>
      <w:r w:rsidRPr="00517D6B">
        <w:rPr>
          <w:lang w:eastAsia="en-US"/>
        </w:rPr>
        <w:t xml:space="preserve">2. Составьте </w:t>
      </w:r>
      <w:proofErr w:type="spellStart"/>
      <w:r w:rsidRPr="00517D6B">
        <w:rPr>
          <w:lang w:eastAsia="en-US"/>
        </w:rPr>
        <w:t>оперограммы</w:t>
      </w:r>
      <w:proofErr w:type="spellEnd"/>
      <w:r w:rsidRPr="00517D6B">
        <w:rPr>
          <w:lang w:eastAsia="en-US"/>
        </w:rPr>
        <w:t xml:space="preserve"> следующих управленческих процедур и определите трудоемкость операций по этим процедурам:</w:t>
      </w:r>
    </w:p>
    <w:p w14:paraId="5892539C" w14:textId="77777777" w:rsidR="00001CCB" w:rsidRPr="0008210A" w:rsidRDefault="00001CCB" w:rsidP="00001CCB">
      <w:pPr>
        <w:pStyle w:val="af0"/>
        <w:numPr>
          <w:ilvl w:val="0"/>
          <w:numId w:val="36"/>
        </w:numPr>
        <w:tabs>
          <w:tab w:val="left" w:pos="0"/>
          <w:tab w:val="left" w:pos="993"/>
        </w:tabs>
        <w:spacing w:after="0" w:line="240" w:lineRule="auto"/>
        <w:ind w:left="0" w:firstLine="777"/>
        <w:jc w:val="both"/>
        <w:rPr>
          <w:sz w:val="24"/>
          <w:szCs w:val="24"/>
        </w:rPr>
      </w:pPr>
      <w:r w:rsidRPr="0008210A">
        <w:rPr>
          <w:sz w:val="24"/>
          <w:szCs w:val="24"/>
        </w:rPr>
        <w:t>отбор персонала;</w:t>
      </w:r>
    </w:p>
    <w:p w14:paraId="009E6E07" w14:textId="77777777" w:rsidR="00001CCB" w:rsidRPr="0008210A" w:rsidRDefault="00001CCB" w:rsidP="00001CCB">
      <w:pPr>
        <w:pStyle w:val="af0"/>
        <w:numPr>
          <w:ilvl w:val="0"/>
          <w:numId w:val="36"/>
        </w:numPr>
        <w:tabs>
          <w:tab w:val="left" w:pos="0"/>
          <w:tab w:val="left" w:pos="993"/>
        </w:tabs>
        <w:spacing w:after="0" w:line="240" w:lineRule="auto"/>
        <w:ind w:left="0" w:firstLine="777"/>
        <w:jc w:val="both"/>
        <w:rPr>
          <w:sz w:val="24"/>
          <w:szCs w:val="24"/>
        </w:rPr>
      </w:pPr>
      <w:r w:rsidRPr="0008210A">
        <w:rPr>
          <w:sz w:val="24"/>
          <w:szCs w:val="24"/>
        </w:rPr>
        <w:t>увольнение работника;</w:t>
      </w:r>
    </w:p>
    <w:p w14:paraId="58EFBAAA" w14:textId="77777777" w:rsidR="00001CCB" w:rsidRPr="0008210A" w:rsidRDefault="00001CCB" w:rsidP="00001CCB">
      <w:pPr>
        <w:pStyle w:val="af0"/>
        <w:numPr>
          <w:ilvl w:val="0"/>
          <w:numId w:val="36"/>
        </w:numPr>
        <w:tabs>
          <w:tab w:val="left" w:pos="0"/>
          <w:tab w:val="left" w:pos="993"/>
        </w:tabs>
        <w:spacing w:after="0" w:line="240" w:lineRule="auto"/>
        <w:ind w:left="0" w:firstLine="777"/>
        <w:jc w:val="both"/>
        <w:rPr>
          <w:sz w:val="24"/>
          <w:szCs w:val="24"/>
        </w:rPr>
      </w:pPr>
      <w:r w:rsidRPr="0008210A">
        <w:rPr>
          <w:sz w:val="24"/>
          <w:szCs w:val="24"/>
        </w:rPr>
        <w:t>планирование обучения персонала;</w:t>
      </w:r>
    </w:p>
    <w:p w14:paraId="7FD8E778" w14:textId="77777777" w:rsidR="00001CCB" w:rsidRPr="0008210A" w:rsidRDefault="00001CCB" w:rsidP="00001CCB">
      <w:pPr>
        <w:pStyle w:val="af0"/>
        <w:numPr>
          <w:ilvl w:val="0"/>
          <w:numId w:val="36"/>
        </w:numPr>
        <w:tabs>
          <w:tab w:val="left" w:pos="0"/>
          <w:tab w:val="left" w:pos="993"/>
        </w:tabs>
        <w:spacing w:after="0" w:line="240" w:lineRule="auto"/>
        <w:ind w:left="0" w:firstLine="777"/>
        <w:jc w:val="both"/>
        <w:rPr>
          <w:sz w:val="24"/>
          <w:szCs w:val="24"/>
        </w:rPr>
      </w:pPr>
      <w:r w:rsidRPr="0008210A">
        <w:rPr>
          <w:sz w:val="24"/>
          <w:szCs w:val="24"/>
        </w:rPr>
        <w:t>планирование потребности в персонале.</w:t>
      </w:r>
    </w:p>
    <w:p w14:paraId="3F34D87C" w14:textId="77777777" w:rsidR="00001CCB" w:rsidRPr="00517D6B" w:rsidRDefault="00001CCB" w:rsidP="00001CCB">
      <w:pPr>
        <w:tabs>
          <w:tab w:val="left" w:pos="993"/>
        </w:tabs>
        <w:ind w:firstLine="709"/>
        <w:jc w:val="both"/>
        <w:rPr>
          <w:lang w:eastAsia="en-US"/>
        </w:rPr>
      </w:pPr>
      <w:r w:rsidRPr="00517D6B">
        <w:rPr>
          <w:lang w:eastAsia="en-US"/>
        </w:rPr>
        <w:t xml:space="preserve">Служба управления персоналом машиностроительного завода включает несколько функциональных подсистем. Среднесписочная численность работников завода - 4300 человек. Состав функций для каждой подсистемы содержится в Положении о службе управления персоналом. Полезный фонд рабочего времени одного работника </w:t>
      </w:r>
      <w:r>
        <w:rPr>
          <w:lang w:eastAsia="en-US"/>
        </w:rPr>
        <w:sym w:font="Symbol" w:char="F02D"/>
      </w:r>
      <w:r w:rsidRPr="00517D6B">
        <w:rPr>
          <w:lang w:eastAsia="en-US"/>
        </w:rPr>
        <w:t xml:space="preserve"> 1940 ч в год. Коэффициент дополнительных затрат времени, не учтенных в плановой трудоемкости, </w:t>
      </w:r>
      <w:r w:rsidRPr="0008210A">
        <w:rPr>
          <w:lang w:eastAsia="en-US"/>
        </w:rPr>
        <w:sym w:font="Symbol" w:char="F02D"/>
      </w:r>
      <w:r w:rsidRPr="0008210A">
        <w:rPr>
          <w:lang w:eastAsia="en-US"/>
        </w:rPr>
        <w:t xml:space="preserve"> </w:t>
      </w:r>
      <w:r w:rsidRPr="00517D6B">
        <w:rPr>
          <w:lang w:eastAsia="en-US"/>
        </w:rPr>
        <w:t>1,15.</w:t>
      </w:r>
    </w:p>
    <w:p w14:paraId="6961EA7B" w14:textId="77777777" w:rsidR="00001CCB" w:rsidRPr="00517D6B" w:rsidRDefault="00001CCB" w:rsidP="00001CCB">
      <w:pPr>
        <w:tabs>
          <w:tab w:val="left" w:pos="993"/>
        </w:tabs>
        <w:ind w:firstLine="709"/>
        <w:jc w:val="both"/>
        <w:rPr>
          <w:lang w:eastAsia="en-US"/>
        </w:rPr>
      </w:pPr>
      <w:r w:rsidRPr="00517D6B">
        <w:rPr>
          <w:lang w:eastAsia="en-US"/>
        </w:rPr>
        <w:t>Рассчитана годовая трудоемкость функций для каждой подсистемы службы управления персоналом (чел.-ч):</w:t>
      </w:r>
    </w:p>
    <w:p w14:paraId="6C6D5DED" w14:textId="77777777" w:rsidR="00001CCB" w:rsidRPr="0008210A" w:rsidRDefault="00001CCB" w:rsidP="00001CCB">
      <w:pPr>
        <w:pStyle w:val="af0"/>
        <w:numPr>
          <w:ilvl w:val="0"/>
          <w:numId w:val="36"/>
        </w:numPr>
        <w:tabs>
          <w:tab w:val="left" w:pos="0"/>
          <w:tab w:val="left" w:pos="993"/>
        </w:tabs>
        <w:spacing w:after="0" w:line="240" w:lineRule="auto"/>
        <w:ind w:left="0" w:firstLine="777"/>
        <w:jc w:val="both"/>
        <w:rPr>
          <w:sz w:val="24"/>
          <w:szCs w:val="24"/>
        </w:rPr>
      </w:pPr>
      <w:r w:rsidRPr="0008210A">
        <w:rPr>
          <w:sz w:val="24"/>
          <w:szCs w:val="24"/>
        </w:rPr>
        <w:t>управление наймом и учетом персонала 11510</w:t>
      </w:r>
      <w:r>
        <w:rPr>
          <w:sz w:val="24"/>
          <w:szCs w:val="24"/>
        </w:rPr>
        <w:t>;</w:t>
      </w:r>
    </w:p>
    <w:p w14:paraId="3AB946DB" w14:textId="77777777" w:rsidR="00001CCB" w:rsidRPr="0008210A" w:rsidRDefault="00001CCB" w:rsidP="00001CCB">
      <w:pPr>
        <w:pStyle w:val="af0"/>
        <w:numPr>
          <w:ilvl w:val="0"/>
          <w:numId w:val="36"/>
        </w:numPr>
        <w:tabs>
          <w:tab w:val="left" w:pos="0"/>
          <w:tab w:val="left" w:pos="993"/>
        </w:tabs>
        <w:spacing w:after="0" w:line="240" w:lineRule="auto"/>
        <w:ind w:left="0" w:firstLine="777"/>
        <w:jc w:val="both"/>
        <w:rPr>
          <w:sz w:val="24"/>
          <w:szCs w:val="24"/>
        </w:rPr>
      </w:pPr>
      <w:r w:rsidRPr="0008210A">
        <w:rPr>
          <w:sz w:val="24"/>
          <w:szCs w:val="24"/>
        </w:rPr>
        <w:t>управление развитием персонала 8230</w:t>
      </w:r>
      <w:r>
        <w:rPr>
          <w:sz w:val="24"/>
          <w:szCs w:val="24"/>
        </w:rPr>
        <w:t>;</w:t>
      </w:r>
    </w:p>
    <w:p w14:paraId="70E01FD7" w14:textId="77777777" w:rsidR="00001CCB" w:rsidRPr="0008210A" w:rsidRDefault="00001CCB" w:rsidP="00001CCB">
      <w:pPr>
        <w:pStyle w:val="af0"/>
        <w:numPr>
          <w:ilvl w:val="0"/>
          <w:numId w:val="36"/>
        </w:numPr>
        <w:tabs>
          <w:tab w:val="left" w:pos="0"/>
          <w:tab w:val="left" w:pos="993"/>
        </w:tabs>
        <w:spacing w:after="0" w:line="240" w:lineRule="auto"/>
        <w:ind w:left="0" w:firstLine="777"/>
        <w:jc w:val="both"/>
        <w:rPr>
          <w:sz w:val="24"/>
          <w:szCs w:val="24"/>
        </w:rPr>
      </w:pPr>
      <w:r w:rsidRPr="0008210A">
        <w:rPr>
          <w:sz w:val="24"/>
          <w:szCs w:val="24"/>
        </w:rPr>
        <w:t>планирование и маркетинг персонала 13</w:t>
      </w:r>
      <w:r>
        <w:rPr>
          <w:sz w:val="24"/>
          <w:szCs w:val="24"/>
        </w:rPr>
        <w:t> </w:t>
      </w:r>
      <w:r w:rsidRPr="0008210A">
        <w:rPr>
          <w:sz w:val="24"/>
          <w:szCs w:val="24"/>
        </w:rPr>
        <w:t>600</w:t>
      </w:r>
      <w:r>
        <w:rPr>
          <w:sz w:val="24"/>
          <w:szCs w:val="24"/>
        </w:rPr>
        <w:t>;</w:t>
      </w:r>
    </w:p>
    <w:p w14:paraId="6132649A" w14:textId="77777777" w:rsidR="00001CCB" w:rsidRPr="0008210A" w:rsidRDefault="00001CCB" w:rsidP="00001CCB">
      <w:pPr>
        <w:pStyle w:val="af0"/>
        <w:numPr>
          <w:ilvl w:val="0"/>
          <w:numId w:val="36"/>
        </w:numPr>
        <w:tabs>
          <w:tab w:val="left" w:pos="0"/>
          <w:tab w:val="left" w:pos="993"/>
        </w:tabs>
        <w:spacing w:after="0" w:line="240" w:lineRule="auto"/>
        <w:ind w:left="0" w:firstLine="777"/>
        <w:jc w:val="both"/>
        <w:rPr>
          <w:sz w:val="24"/>
          <w:szCs w:val="24"/>
        </w:rPr>
      </w:pPr>
      <w:r w:rsidRPr="0008210A">
        <w:rPr>
          <w:sz w:val="24"/>
          <w:szCs w:val="24"/>
        </w:rPr>
        <w:t>управление мотивацией поведения персонала 10</w:t>
      </w:r>
      <w:r>
        <w:rPr>
          <w:sz w:val="24"/>
          <w:szCs w:val="24"/>
        </w:rPr>
        <w:t> </w:t>
      </w:r>
      <w:r w:rsidRPr="0008210A">
        <w:rPr>
          <w:sz w:val="24"/>
          <w:szCs w:val="24"/>
        </w:rPr>
        <w:t>110</w:t>
      </w:r>
      <w:r>
        <w:rPr>
          <w:sz w:val="24"/>
          <w:szCs w:val="24"/>
        </w:rPr>
        <w:t>;</w:t>
      </w:r>
    </w:p>
    <w:p w14:paraId="654A5E8E" w14:textId="77777777" w:rsidR="00001CCB" w:rsidRPr="0008210A" w:rsidRDefault="00001CCB" w:rsidP="00001CCB">
      <w:pPr>
        <w:pStyle w:val="af0"/>
        <w:numPr>
          <w:ilvl w:val="0"/>
          <w:numId w:val="36"/>
        </w:numPr>
        <w:tabs>
          <w:tab w:val="left" w:pos="0"/>
          <w:tab w:val="left" w:pos="993"/>
        </w:tabs>
        <w:spacing w:after="0" w:line="240" w:lineRule="auto"/>
        <w:ind w:left="0" w:firstLine="777"/>
        <w:jc w:val="both"/>
        <w:rPr>
          <w:sz w:val="24"/>
          <w:szCs w:val="24"/>
        </w:rPr>
      </w:pPr>
      <w:r w:rsidRPr="0008210A">
        <w:rPr>
          <w:sz w:val="24"/>
          <w:szCs w:val="24"/>
        </w:rPr>
        <w:lastRenderedPageBreak/>
        <w:t>управление трудовыми отношениями 5108</w:t>
      </w:r>
      <w:r>
        <w:rPr>
          <w:sz w:val="24"/>
          <w:szCs w:val="24"/>
        </w:rPr>
        <w:t>;</w:t>
      </w:r>
    </w:p>
    <w:p w14:paraId="711A5C07" w14:textId="77777777" w:rsidR="00001CCB" w:rsidRPr="0008210A" w:rsidRDefault="00001CCB" w:rsidP="00001CCB">
      <w:pPr>
        <w:pStyle w:val="af0"/>
        <w:numPr>
          <w:ilvl w:val="0"/>
          <w:numId w:val="36"/>
        </w:numPr>
        <w:tabs>
          <w:tab w:val="left" w:pos="0"/>
          <w:tab w:val="left" w:pos="993"/>
        </w:tabs>
        <w:spacing w:after="0" w:line="240" w:lineRule="auto"/>
        <w:ind w:left="0" w:firstLine="777"/>
        <w:jc w:val="both"/>
        <w:rPr>
          <w:sz w:val="24"/>
          <w:szCs w:val="24"/>
        </w:rPr>
      </w:pPr>
      <w:r w:rsidRPr="0008210A">
        <w:rPr>
          <w:sz w:val="24"/>
          <w:szCs w:val="24"/>
        </w:rPr>
        <w:t>обеспечение нормальных условий труда 6120</w:t>
      </w:r>
      <w:r>
        <w:rPr>
          <w:sz w:val="24"/>
          <w:szCs w:val="24"/>
        </w:rPr>
        <w:t>;</w:t>
      </w:r>
    </w:p>
    <w:p w14:paraId="1B496EB5" w14:textId="77777777" w:rsidR="00001CCB" w:rsidRPr="0008210A" w:rsidRDefault="00001CCB" w:rsidP="00001CCB">
      <w:pPr>
        <w:pStyle w:val="af0"/>
        <w:numPr>
          <w:ilvl w:val="0"/>
          <w:numId w:val="36"/>
        </w:numPr>
        <w:tabs>
          <w:tab w:val="left" w:pos="0"/>
          <w:tab w:val="left" w:pos="993"/>
        </w:tabs>
        <w:spacing w:after="0" w:line="240" w:lineRule="auto"/>
        <w:ind w:left="0" w:firstLine="777"/>
        <w:jc w:val="both"/>
        <w:rPr>
          <w:sz w:val="24"/>
          <w:szCs w:val="24"/>
        </w:rPr>
      </w:pPr>
      <w:r w:rsidRPr="0008210A">
        <w:rPr>
          <w:sz w:val="24"/>
          <w:szCs w:val="24"/>
        </w:rPr>
        <w:t>управление социальным развитием 1380</w:t>
      </w:r>
      <w:r>
        <w:rPr>
          <w:sz w:val="24"/>
          <w:szCs w:val="24"/>
        </w:rPr>
        <w:t>;</w:t>
      </w:r>
    </w:p>
    <w:p w14:paraId="6B28DA76" w14:textId="77777777" w:rsidR="00001CCB" w:rsidRPr="0008210A" w:rsidRDefault="00001CCB" w:rsidP="00001CCB">
      <w:pPr>
        <w:pStyle w:val="af0"/>
        <w:numPr>
          <w:ilvl w:val="0"/>
          <w:numId w:val="36"/>
        </w:numPr>
        <w:tabs>
          <w:tab w:val="left" w:pos="0"/>
          <w:tab w:val="left" w:pos="993"/>
        </w:tabs>
        <w:spacing w:after="0" w:line="240" w:lineRule="auto"/>
        <w:ind w:left="0" w:firstLine="777"/>
        <w:jc w:val="both"/>
        <w:rPr>
          <w:sz w:val="24"/>
          <w:szCs w:val="24"/>
        </w:rPr>
      </w:pPr>
      <w:r w:rsidRPr="0008210A">
        <w:rPr>
          <w:sz w:val="24"/>
          <w:szCs w:val="24"/>
        </w:rPr>
        <w:t>правовое обеспечение системы управления персоналом 2070</w:t>
      </w:r>
      <w:r>
        <w:rPr>
          <w:sz w:val="24"/>
          <w:szCs w:val="24"/>
        </w:rPr>
        <w:t>.</w:t>
      </w:r>
    </w:p>
    <w:p w14:paraId="72B33E0C" w14:textId="77777777" w:rsidR="00001CCB" w:rsidRPr="00517D6B" w:rsidRDefault="00001CCB" w:rsidP="00001CCB">
      <w:pPr>
        <w:jc w:val="center"/>
        <w:rPr>
          <w:iCs/>
        </w:rPr>
      </w:pPr>
    </w:p>
    <w:p w14:paraId="61605063" w14:textId="77777777" w:rsidR="00001CCB" w:rsidRPr="0008210A" w:rsidRDefault="00001CCB" w:rsidP="00001CCB">
      <w:pPr>
        <w:jc w:val="center"/>
        <w:rPr>
          <w:i/>
          <w:iCs/>
        </w:rPr>
      </w:pPr>
      <w:r w:rsidRPr="0008210A">
        <w:rPr>
          <w:i/>
          <w:iCs/>
        </w:rPr>
        <w:t>Образец типового варианта заданий реконструктивного уровня</w:t>
      </w:r>
      <w:bookmarkStart w:id="10" w:name="_Hlk128298614"/>
      <w:r w:rsidRPr="0008210A">
        <w:rPr>
          <w:i/>
          <w:iCs/>
        </w:rPr>
        <w:t>,</w:t>
      </w:r>
      <w:r w:rsidRPr="0008210A">
        <w:rPr>
          <w:i/>
        </w:rPr>
        <w:t xml:space="preserve"> </w:t>
      </w:r>
      <w:r w:rsidRPr="0008210A">
        <w:rPr>
          <w:i/>
        </w:rPr>
        <w:br/>
      </w:r>
      <w:r w:rsidRPr="0008210A">
        <w:rPr>
          <w:i/>
          <w:iCs/>
        </w:rPr>
        <w:t>выполняемых в рамках практической подготовки</w:t>
      </w:r>
      <w:r>
        <w:rPr>
          <w:i/>
          <w:iCs/>
        </w:rPr>
        <w:t xml:space="preserve"> </w:t>
      </w:r>
      <w:r w:rsidRPr="0008210A">
        <w:rPr>
          <w:i/>
          <w:iCs/>
        </w:rPr>
        <w:t>(для оценки знаний, умений и навыков)</w:t>
      </w:r>
    </w:p>
    <w:p w14:paraId="46F8D3E2" w14:textId="77777777" w:rsidR="00001CCB" w:rsidRPr="00C32A2F" w:rsidRDefault="00001CCB" w:rsidP="00001CCB">
      <w:pPr>
        <w:jc w:val="center"/>
        <w:rPr>
          <w:i/>
          <w:sz w:val="20"/>
        </w:rPr>
      </w:pPr>
      <w:r w:rsidRPr="00C32A2F">
        <w:rPr>
          <w:iCs/>
        </w:rPr>
        <w:t>(</w:t>
      </w:r>
      <w:r w:rsidRPr="00C32A2F">
        <w:rPr>
          <w:i/>
          <w:sz w:val="20"/>
        </w:rPr>
        <w:t xml:space="preserve">трудовая функция H/02.7Реализация системы стратегического управления персоналом организации; трудовые действия, связанные с будущей профессиональной деятельностью: </w:t>
      </w:r>
      <w:r w:rsidRPr="00623AA1">
        <w:rPr>
          <w:i/>
          <w:sz w:val="20"/>
        </w:rPr>
        <w:t>Планирование деятельности и разработка мероприятий по управлению персоналом для реализации стратегических целей организации и обеспечения кадровой безопасности</w:t>
      </w:r>
      <w:r w:rsidRPr="00C32A2F">
        <w:rPr>
          <w:i/>
          <w:sz w:val="20"/>
        </w:rPr>
        <w:t>)</w:t>
      </w:r>
    </w:p>
    <w:bookmarkEnd w:id="10"/>
    <w:p w14:paraId="52E570D9" w14:textId="77777777" w:rsidR="00001CCB" w:rsidRPr="0008210A" w:rsidRDefault="00001CCB" w:rsidP="00001CCB">
      <w:pPr>
        <w:jc w:val="center"/>
        <w:rPr>
          <w:i/>
        </w:rPr>
      </w:pPr>
      <w:r w:rsidRPr="0008210A">
        <w:rPr>
          <w:i/>
        </w:rPr>
        <w:t>по теме 2.1 «</w:t>
      </w:r>
      <w:r w:rsidRPr="0008210A">
        <w:rPr>
          <w:bCs/>
          <w:i/>
        </w:rPr>
        <w:t>Технологии разработки кадровых мероприятий и кадровой стратегии в системе стратегического управления персоналом</w:t>
      </w:r>
      <w:r w:rsidRPr="0008210A">
        <w:rPr>
          <w:i/>
        </w:rPr>
        <w:t>»</w:t>
      </w:r>
    </w:p>
    <w:p w14:paraId="47271650" w14:textId="77777777" w:rsidR="00001CCB" w:rsidRDefault="00001CCB" w:rsidP="00001CCB">
      <w:pPr>
        <w:tabs>
          <w:tab w:val="left" w:pos="142"/>
        </w:tabs>
        <w:ind w:firstLine="284"/>
      </w:pPr>
    </w:p>
    <w:p w14:paraId="418FE0F7" w14:textId="77777777" w:rsidR="00001CCB" w:rsidRDefault="00001CCB" w:rsidP="00001CCB">
      <w:pPr>
        <w:tabs>
          <w:tab w:val="left" w:pos="142"/>
        </w:tabs>
        <w:ind w:firstLine="709"/>
        <w:jc w:val="both"/>
        <w:rPr>
          <w:lang w:eastAsia="en-US"/>
        </w:rPr>
      </w:pPr>
      <w:r w:rsidRPr="00517D6B">
        <w:rPr>
          <w:lang w:eastAsia="en-US"/>
        </w:rPr>
        <w:t>1. Для приема новых сотрудников в отдел управления персоналом разработайте требования к работе по новым должностям путем составления «Описания работы по должности» для должностей менеджера по найму, отбору и приему персонала и специалиста по обучению и служебному продвижению персонала.</w:t>
      </w:r>
    </w:p>
    <w:p w14:paraId="47B63EC5" w14:textId="77777777" w:rsidR="00001CCB" w:rsidRPr="00517D6B" w:rsidRDefault="00001CCB" w:rsidP="00001CCB">
      <w:pPr>
        <w:tabs>
          <w:tab w:val="left" w:pos="142"/>
        </w:tabs>
        <w:ind w:firstLine="709"/>
        <w:jc w:val="both"/>
        <w:rPr>
          <w:lang w:eastAsia="en-US"/>
        </w:rPr>
      </w:pPr>
    </w:p>
    <w:p w14:paraId="3592D9A5" w14:textId="77777777" w:rsidR="00001CCB" w:rsidRPr="00517D6B" w:rsidRDefault="00001CCB" w:rsidP="00001CCB">
      <w:pPr>
        <w:tabs>
          <w:tab w:val="left" w:pos="142"/>
        </w:tabs>
        <w:ind w:firstLine="709"/>
        <w:jc w:val="both"/>
        <w:rPr>
          <w:lang w:eastAsia="en-US"/>
        </w:rPr>
      </w:pPr>
      <w:r w:rsidRPr="0008210A">
        <w:rPr>
          <w:iCs/>
          <w:lang w:eastAsia="en-US"/>
        </w:rPr>
        <w:t>Таблица 1 -</w:t>
      </w:r>
      <w:r w:rsidRPr="00517D6B">
        <w:rPr>
          <w:i/>
          <w:iCs/>
          <w:lang w:eastAsia="en-US"/>
        </w:rPr>
        <w:t xml:space="preserve"> </w:t>
      </w:r>
      <w:r w:rsidRPr="00517D6B">
        <w:rPr>
          <w:lang w:eastAsia="en-US"/>
        </w:rPr>
        <w:t>Трудоемкость операций, выполняемых менеджером по персоналу</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1"/>
        <w:gridCol w:w="3543"/>
        <w:gridCol w:w="904"/>
        <w:gridCol w:w="2357"/>
        <w:gridCol w:w="620"/>
        <w:gridCol w:w="857"/>
        <w:gridCol w:w="932"/>
      </w:tblGrid>
      <w:tr w:rsidR="00001CCB" w:rsidRPr="00517D6B" w14:paraId="792BDC91" w14:textId="77777777" w:rsidTr="00852917">
        <w:trPr>
          <w:trHeight w:val="1753"/>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DB44CC1" w14:textId="77777777" w:rsidR="00001CCB" w:rsidRPr="00517D6B" w:rsidRDefault="00001CCB" w:rsidP="00852917">
            <w:pPr>
              <w:jc w:val="center"/>
              <w:rPr>
                <w:sz w:val="20"/>
                <w:szCs w:val="20"/>
                <w:lang w:eastAsia="en-US"/>
              </w:rPr>
            </w:pPr>
            <w:r w:rsidRPr="00517D6B">
              <w:rPr>
                <w:sz w:val="20"/>
                <w:szCs w:val="20"/>
                <w:lang w:eastAsia="en-US"/>
              </w:rPr>
              <w:t>№ п/п</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68F182B2" w14:textId="77777777" w:rsidR="00001CCB" w:rsidRPr="00517D6B" w:rsidRDefault="00001CCB" w:rsidP="00852917">
            <w:pPr>
              <w:rPr>
                <w:sz w:val="20"/>
                <w:szCs w:val="20"/>
                <w:lang w:eastAsia="en-US"/>
              </w:rPr>
            </w:pPr>
            <w:r w:rsidRPr="00517D6B">
              <w:rPr>
                <w:sz w:val="20"/>
                <w:szCs w:val="20"/>
                <w:lang w:eastAsia="en-US"/>
              </w:rPr>
              <w:t>Вид выполняемых операций</w:t>
            </w:r>
          </w:p>
        </w:tc>
        <w:tc>
          <w:tcPr>
            <w:tcW w:w="90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42FC6CD" w14:textId="77777777" w:rsidR="00001CCB" w:rsidRPr="00517D6B" w:rsidRDefault="00001CCB" w:rsidP="00852917">
            <w:pPr>
              <w:jc w:val="center"/>
              <w:rPr>
                <w:sz w:val="20"/>
                <w:szCs w:val="20"/>
                <w:lang w:eastAsia="en-US"/>
              </w:rPr>
            </w:pPr>
            <w:r w:rsidRPr="00517D6B">
              <w:rPr>
                <w:sz w:val="20"/>
                <w:szCs w:val="20"/>
                <w:lang w:eastAsia="en-US"/>
              </w:rPr>
              <w:t>Единица измерения</w:t>
            </w:r>
          </w:p>
        </w:tc>
        <w:tc>
          <w:tcPr>
            <w:tcW w:w="235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7EA5BAD" w14:textId="77777777" w:rsidR="00001CCB" w:rsidRPr="00517D6B" w:rsidRDefault="00001CCB" w:rsidP="00852917">
            <w:pPr>
              <w:jc w:val="center"/>
              <w:rPr>
                <w:sz w:val="20"/>
                <w:szCs w:val="20"/>
                <w:lang w:eastAsia="en-US"/>
              </w:rPr>
            </w:pPr>
            <w:r w:rsidRPr="00517D6B">
              <w:rPr>
                <w:sz w:val="20"/>
                <w:szCs w:val="20"/>
                <w:lang w:eastAsia="en-US"/>
              </w:rPr>
              <w:t>Наименование факторов влияния и их числовые значения</w:t>
            </w:r>
          </w:p>
        </w:tc>
        <w:tc>
          <w:tcPr>
            <w:tcW w:w="62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4CBADFA" w14:textId="77777777" w:rsidR="00001CCB" w:rsidRPr="00517D6B" w:rsidRDefault="00001CCB" w:rsidP="00852917">
            <w:pPr>
              <w:jc w:val="center"/>
              <w:rPr>
                <w:sz w:val="20"/>
                <w:szCs w:val="20"/>
                <w:lang w:eastAsia="en-US"/>
              </w:rPr>
            </w:pPr>
            <w:r w:rsidRPr="00517D6B">
              <w:rPr>
                <w:sz w:val="20"/>
                <w:szCs w:val="20"/>
                <w:lang w:eastAsia="en-US"/>
              </w:rPr>
              <w:t>Норма времени на единицу измерения, ч</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54DE1727" w14:textId="77777777" w:rsidR="00001CCB" w:rsidRPr="00517D6B" w:rsidRDefault="00001CCB" w:rsidP="00852917">
            <w:pPr>
              <w:jc w:val="center"/>
              <w:rPr>
                <w:sz w:val="20"/>
                <w:szCs w:val="20"/>
                <w:lang w:eastAsia="en-US"/>
              </w:rPr>
            </w:pPr>
            <w:r w:rsidRPr="00517D6B">
              <w:rPr>
                <w:sz w:val="20"/>
                <w:szCs w:val="20"/>
                <w:lang w:eastAsia="en-US"/>
              </w:rPr>
              <w:t>Объем работ за год, ч</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14:paraId="672B0A02" w14:textId="77777777" w:rsidR="00001CCB" w:rsidRPr="00517D6B" w:rsidRDefault="00001CCB" w:rsidP="00852917">
            <w:pPr>
              <w:jc w:val="center"/>
              <w:rPr>
                <w:sz w:val="20"/>
                <w:szCs w:val="20"/>
                <w:lang w:eastAsia="en-US"/>
              </w:rPr>
            </w:pPr>
            <w:r w:rsidRPr="00517D6B">
              <w:rPr>
                <w:sz w:val="20"/>
                <w:szCs w:val="20"/>
                <w:lang w:eastAsia="en-US"/>
              </w:rPr>
              <w:t>Затраты времени, час / год</w:t>
            </w:r>
          </w:p>
        </w:tc>
      </w:tr>
      <w:tr w:rsidR="00001CCB" w:rsidRPr="00517D6B" w14:paraId="32C265E3" w14:textId="77777777" w:rsidTr="00852917">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22B9B1D2" w14:textId="77777777" w:rsidR="00001CCB" w:rsidRPr="00517D6B" w:rsidRDefault="00001CCB" w:rsidP="00852917">
            <w:pPr>
              <w:jc w:val="center"/>
              <w:rPr>
                <w:sz w:val="20"/>
                <w:szCs w:val="20"/>
                <w:lang w:eastAsia="en-US"/>
              </w:rPr>
            </w:pPr>
            <w:r w:rsidRPr="00517D6B">
              <w:rPr>
                <w:sz w:val="20"/>
                <w:szCs w:val="20"/>
                <w:lang w:eastAsia="en-US"/>
              </w:rPr>
              <w:t>1</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48E7849A" w14:textId="77777777" w:rsidR="00001CCB" w:rsidRPr="00517D6B" w:rsidRDefault="00001CCB" w:rsidP="00852917">
            <w:pPr>
              <w:rPr>
                <w:sz w:val="20"/>
                <w:szCs w:val="20"/>
                <w:lang w:eastAsia="en-US"/>
              </w:rPr>
            </w:pPr>
            <w:r w:rsidRPr="00517D6B">
              <w:rPr>
                <w:sz w:val="20"/>
                <w:szCs w:val="20"/>
                <w:lang w:eastAsia="en-US"/>
              </w:rPr>
              <w:t>Оформление документов при приеме на работу рабочих</w:t>
            </w: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74D6F470" w14:textId="77777777" w:rsidR="00001CCB" w:rsidRPr="00517D6B" w:rsidRDefault="00001CCB" w:rsidP="00852917">
            <w:pPr>
              <w:jc w:val="center"/>
              <w:rPr>
                <w:sz w:val="20"/>
                <w:szCs w:val="20"/>
                <w:lang w:eastAsia="en-US"/>
              </w:rPr>
            </w:pPr>
            <w:r w:rsidRPr="00517D6B">
              <w:rPr>
                <w:sz w:val="20"/>
                <w:szCs w:val="20"/>
                <w:lang w:eastAsia="en-US"/>
              </w:rPr>
              <w:t>Один рабочий</w:t>
            </w:r>
          </w:p>
        </w:tc>
        <w:tc>
          <w:tcPr>
            <w:tcW w:w="2357" w:type="dxa"/>
            <w:tcBorders>
              <w:top w:val="single" w:sz="4" w:space="0" w:color="auto"/>
              <w:left w:val="single" w:sz="4" w:space="0" w:color="auto"/>
              <w:bottom w:val="single" w:sz="4" w:space="0" w:color="auto"/>
              <w:right w:val="single" w:sz="4" w:space="0" w:color="auto"/>
            </w:tcBorders>
            <w:shd w:val="clear" w:color="auto" w:fill="FFFFFF"/>
            <w:vAlign w:val="center"/>
          </w:tcPr>
          <w:p w14:paraId="756C6D7C" w14:textId="77777777" w:rsidR="00001CCB" w:rsidRPr="00517D6B" w:rsidRDefault="00001CCB" w:rsidP="00852917">
            <w:pPr>
              <w:jc w:val="center"/>
              <w:rPr>
                <w:sz w:val="20"/>
                <w:szCs w:val="20"/>
                <w:lang w:eastAsia="en-US"/>
              </w:rPr>
            </w:pPr>
            <w:r w:rsidRPr="00517D6B">
              <w:rPr>
                <w:sz w:val="20"/>
                <w:szCs w:val="20"/>
                <w:lang w:eastAsia="en-US"/>
              </w:rPr>
              <w:t>-</w:t>
            </w: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tcPr>
          <w:p w14:paraId="5BB1378A" w14:textId="77777777" w:rsidR="00001CCB" w:rsidRPr="00517D6B" w:rsidRDefault="00001CCB" w:rsidP="00852917">
            <w:pPr>
              <w:jc w:val="center"/>
              <w:rPr>
                <w:sz w:val="20"/>
                <w:szCs w:val="20"/>
                <w:lang w:eastAsia="en-US"/>
              </w:rPr>
            </w:pPr>
            <w:r w:rsidRPr="00517D6B">
              <w:rPr>
                <w:sz w:val="20"/>
                <w:szCs w:val="20"/>
                <w:lang w:eastAsia="en-US"/>
              </w:rPr>
              <w:t>0,5</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38AC8EF6" w14:textId="77777777" w:rsidR="00001CCB" w:rsidRPr="00517D6B" w:rsidRDefault="00001CCB" w:rsidP="00852917">
            <w:pPr>
              <w:jc w:val="center"/>
              <w:rPr>
                <w:sz w:val="20"/>
                <w:szCs w:val="20"/>
                <w:lang w:eastAsia="en-US"/>
              </w:rPr>
            </w:pPr>
            <w:r w:rsidRPr="00517D6B">
              <w:rPr>
                <w:sz w:val="20"/>
                <w:szCs w:val="20"/>
                <w:lang w:eastAsia="en-US"/>
              </w:rPr>
              <w:t>4500</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14:paraId="4EF54770" w14:textId="77777777" w:rsidR="00001CCB" w:rsidRPr="00517D6B" w:rsidRDefault="00001CCB" w:rsidP="00852917">
            <w:pPr>
              <w:jc w:val="center"/>
              <w:rPr>
                <w:sz w:val="20"/>
                <w:szCs w:val="20"/>
                <w:lang w:eastAsia="en-US"/>
              </w:rPr>
            </w:pPr>
            <w:r w:rsidRPr="00517D6B">
              <w:rPr>
                <w:sz w:val="20"/>
                <w:szCs w:val="20"/>
                <w:lang w:eastAsia="en-US"/>
              </w:rPr>
              <w:t>?</w:t>
            </w:r>
          </w:p>
        </w:tc>
      </w:tr>
      <w:tr w:rsidR="00001CCB" w:rsidRPr="00517D6B" w14:paraId="1EA6FEF3" w14:textId="77777777" w:rsidTr="00852917">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66CB72E7" w14:textId="77777777" w:rsidR="00001CCB" w:rsidRPr="00517D6B" w:rsidRDefault="00001CCB" w:rsidP="00852917">
            <w:pPr>
              <w:jc w:val="center"/>
              <w:rPr>
                <w:sz w:val="20"/>
                <w:szCs w:val="20"/>
                <w:lang w:eastAsia="en-US"/>
              </w:rPr>
            </w:pPr>
            <w:r w:rsidRPr="00517D6B">
              <w:rPr>
                <w:sz w:val="20"/>
                <w:szCs w:val="20"/>
                <w:lang w:eastAsia="en-US"/>
              </w:rPr>
              <w:t>2</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26040606" w14:textId="77777777" w:rsidR="00001CCB" w:rsidRPr="00517D6B" w:rsidRDefault="00001CCB" w:rsidP="00852917">
            <w:pPr>
              <w:rPr>
                <w:sz w:val="20"/>
                <w:szCs w:val="20"/>
                <w:lang w:eastAsia="en-US"/>
              </w:rPr>
            </w:pPr>
            <w:r w:rsidRPr="00517D6B">
              <w:rPr>
                <w:sz w:val="20"/>
                <w:szCs w:val="20"/>
                <w:lang w:eastAsia="en-US"/>
              </w:rPr>
              <w:t>Оформление документов при увольнении рабочих</w:t>
            </w: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0367E28F" w14:textId="77777777" w:rsidR="00001CCB" w:rsidRPr="00517D6B" w:rsidRDefault="00001CCB" w:rsidP="00852917">
            <w:pPr>
              <w:jc w:val="center"/>
              <w:rPr>
                <w:sz w:val="20"/>
                <w:szCs w:val="20"/>
                <w:lang w:eastAsia="en-US"/>
              </w:rPr>
            </w:pPr>
            <w:r w:rsidRPr="00517D6B">
              <w:rPr>
                <w:sz w:val="20"/>
                <w:szCs w:val="20"/>
                <w:lang w:eastAsia="en-US"/>
              </w:rPr>
              <w:t>- " -</w:t>
            </w:r>
          </w:p>
        </w:tc>
        <w:tc>
          <w:tcPr>
            <w:tcW w:w="2357" w:type="dxa"/>
            <w:tcBorders>
              <w:top w:val="single" w:sz="4" w:space="0" w:color="auto"/>
              <w:left w:val="single" w:sz="4" w:space="0" w:color="auto"/>
              <w:bottom w:val="single" w:sz="4" w:space="0" w:color="auto"/>
              <w:right w:val="single" w:sz="4" w:space="0" w:color="auto"/>
            </w:tcBorders>
            <w:shd w:val="clear" w:color="auto" w:fill="FFFFFF"/>
            <w:vAlign w:val="center"/>
          </w:tcPr>
          <w:p w14:paraId="436B3B46" w14:textId="77777777" w:rsidR="00001CCB" w:rsidRPr="00517D6B" w:rsidRDefault="00001CCB" w:rsidP="00852917">
            <w:pPr>
              <w:jc w:val="center"/>
              <w:rPr>
                <w:sz w:val="20"/>
                <w:szCs w:val="20"/>
                <w:lang w:eastAsia="en-US"/>
              </w:rPr>
            </w:pPr>
            <w:r w:rsidRPr="00517D6B">
              <w:rPr>
                <w:sz w:val="20"/>
                <w:szCs w:val="20"/>
                <w:lang w:eastAsia="en-US"/>
              </w:rPr>
              <w:t>-</w:t>
            </w: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tcPr>
          <w:p w14:paraId="03CDD688" w14:textId="77777777" w:rsidR="00001CCB" w:rsidRPr="00517D6B" w:rsidRDefault="00001CCB" w:rsidP="00852917">
            <w:pPr>
              <w:jc w:val="center"/>
              <w:rPr>
                <w:sz w:val="20"/>
                <w:szCs w:val="20"/>
                <w:lang w:eastAsia="en-US"/>
              </w:rPr>
            </w:pPr>
            <w:r w:rsidRPr="00517D6B">
              <w:rPr>
                <w:sz w:val="20"/>
                <w:szCs w:val="20"/>
                <w:lang w:eastAsia="en-US"/>
              </w:rPr>
              <w:t>0,6</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0AABDAAE" w14:textId="77777777" w:rsidR="00001CCB" w:rsidRPr="00517D6B" w:rsidRDefault="00001CCB" w:rsidP="00852917">
            <w:pPr>
              <w:jc w:val="center"/>
              <w:rPr>
                <w:sz w:val="20"/>
                <w:szCs w:val="20"/>
                <w:lang w:eastAsia="en-US"/>
              </w:rPr>
            </w:pPr>
            <w:r w:rsidRPr="00517D6B">
              <w:rPr>
                <w:sz w:val="20"/>
                <w:szCs w:val="20"/>
                <w:lang w:eastAsia="en-US"/>
              </w:rPr>
              <w:t>3600</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14:paraId="7DF0EC52" w14:textId="77777777" w:rsidR="00001CCB" w:rsidRPr="00517D6B" w:rsidRDefault="00001CCB" w:rsidP="00852917">
            <w:pPr>
              <w:jc w:val="center"/>
              <w:rPr>
                <w:sz w:val="20"/>
                <w:szCs w:val="20"/>
                <w:lang w:eastAsia="en-US"/>
              </w:rPr>
            </w:pPr>
            <w:r w:rsidRPr="00517D6B">
              <w:rPr>
                <w:sz w:val="20"/>
                <w:szCs w:val="20"/>
                <w:lang w:eastAsia="en-US"/>
              </w:rPr>
              <w:t>?</w:t>
            </w:r>
          </w:p>
        </w:tc>
      </w:tr>
      <w:tr w:rsidR="00001CCB" w:rsidRPr="00517D6B" w14:paraId="47442F8A" w14:textId="77777777" w:rsidTr="00852917">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078F7F2E" w14:textId="77777777" w:rsidR="00001CCB" w:rsidRPr="00517D6B" w:rsidRDefault="00001CCB" w:rsidP="00852917">
            <w:pPr>
              <w:jc w:val="center"/>
              <w:rPr>
                <w:sz w:val="20"/>
                <w:szCs w:val="20"/>
                <w:lang w:eastAsia="en-US"/>
              </w:rPr>
            </w:pPr>
            <w:r w:rsidRPr="00517D6B">
              <w:rPr>
                <w:sz w:val="20"/>
                <w:szCs w:val="20"/>
                <w:lang w:eastAsia="en-US"/>
              </w:rPr>
              <w:t>3</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270EC574" w14:textId="77777777" w:rsidR="00001CCB" w:rsidRPr="00517D6B" w:rsidRDefault="00001CCB" w:rsidP="00852917">
            <w:pPr>
              <w:rPr>
                <w:sz w:val="20"/>
                <w:szCs w:val="20"/>
                <w:lang w:eastAsia="en-US"/>
              </w:rPr>
            </w:pPr>
            <w:r w:rsidRPr="00517D6B">
              <w:rPr>
                <w:sz w:val="20"/>
                <w:szCs w:val="20"/>
                <w:lang w:eastAsia="en-US"/>
              </w:rPr>
              <w:t>Оформление документов работнику, уходящему на пенсию по старости или инвалидности</w:t>
            </w: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7CB9C063" w14:textId="77777777" w:rsidR="00001CCB" w:rsidRPr="00517D6B" w:rsidRDefault="00001CCB" w:rsidP="00852917">
            <w:pPr>
              <w:jc w:val="center"/>
              <w:rPr>
                <w:sz w:val="20"/>
                <w:szCs w:val="20"/>
                <w:lang w:eastAsia="en-US"/>
              </w:rPr>
            </w:pPr>
            <w:r w:rsidRPr="00517D6B">
              <w:rPr>
                <w:sz w:val="20"/>
                <w:szCs w:val="20"/>
                <w:lang w:eastAsia="en-US"/>
              </w:rPr>
              <w:t>- " -</w:t>
            </w:r>
          </w:p>
        </w:tc>
        <w:tc>
          <w:tcPr>
            <w:tcW w:w="2357" w:type="dxa"/>
            <w:tcBorders>
              <w:top w:val="single" w:sz="4" w:space="0" w:color="auto"/>
              <w:left w:val="single" w:sz="4" w:space="0" w:color="auto"/>
              <w:bottom w:val="single" w:sz="4" w:space="0" w:color="auto"/>
              <w:right w:val="single" w:sz="4" w:space="0" w:color="auto"/>
            </w:tcBorders>
            <w:shd w:val="clear" w:color="auto" w:fill="FFFFFF"/>
            <w:vAlign w:val="center"/>
          </w:tcPr>
          <w:p w14:paraId="7D16A094" w14:textId="77777777" w:rsidR="00001CCB" w:rsidRPr="00517D6B" w:rsidRDefault="00001CCB" w:rsidP="00852917">
            <w:pPr>
              <w:jc w:val="center"/>
              <w:rPr>
                <w:sz w:val="20"/>
                <w:szCs w:val="20"/>
                <w:lang w:eastAsia="en-US"/>
              </w:rPr>
            </w:pPr>
            <w:r w:rsidRPr="00517D6B">
              <w:rPr>
                <w:sz w:val="20"/>
                <w:szCs w:val="20"/>
                <w:lang w:eastAsia="en-US"/>
              </w:rPr>
              <w:t>-</w:t>
            </w: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tcPr>
          <w:p w14:paraId="681B4F77" w14:textId="77777777" w:rsidR="00001CCB" w:rsidRPr="00517D6B" w:rsidRDefault="00001CCB" w:rsidP="00852917">
            <w:pPr>
              <w:jc w:val="center"/>
              <w:rPr>
                <w:sz w:val="20"/>
                <w:szCs w:val="20"/>
                <w:lang w:eastAsia="en-US"/>
              </w:rPr>
            </w:pPr>
            <w:r w:rsidRPr="00517D6B">
              <w:rPr>
                <w:sz w:val="20"/>
                <w:szCs w:val="20"/>
                <w:lang w:eastAsia="en-US"/>
              </w:rPr>
              <w:t>2,0</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7AC47240" w14:textId="77777777" w:rsidR="00001CCB" w:rsidRPr="00517D6B" w:rsidRDefault="00001CCB" w:rsidP="00852917">
            <w:pPr>
              <w:jc w:val="center"/>
              <w:rPr>
                <w:sz w:val="20"/>
                <w:szCs w:val="20"/>
                <w:lang w:eastAsia="en-US"/>
              </w:rPr>
            </w:pPr>
            <w:r w:rsidRPr="00517D6B">
              <w:rPr>
                <w:sz w:val="20"/>
                <w:szCs w:val="20"/>
                <w:lang w:eastAsia="en-US"/>
              </w:rPr>
              <w:t>250</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14:paraId="5D600246" w14:textId="77777777" w:rsidR="00001CCB" w:rsidRPr="00517D6B" w:rsidRDefault="00001CCB" w:rsidP="00852917">
            <w:pPr>
              <w:jc w:val="center"/>
              <w:rPr>
                <w:sz w:val="20"/>
                <w:szCs w:val="20"/>
                <w:lang w:eastAsia="en-US"/>
              </w:rPr>
            </w:pPr>
            <w:r w:rsidRPr="00517D6B">
              <w:rPr>
                <w:sz w:val="20"/>
                <w:szCs w:val="20"/>
                <w:lang w:eastAsia="en-US"/>
              </w:rPr>
              <w:t>?</w:t>
            </w:r>
          </w:p>
        </w:tc>
      </w:tr>
      <w:tr w:rsidR="00001CCB" w:rsidRPr="00517D6B" w14:paraId="599052EC" w14:textId="77777777" w:rsidTr="00852917">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1DE0A17E" w14:textId="77777777" w:rsidR="00001CCB" w:rsidRPr="00517D6B" w:rsidRDefault="00001CCB" w:rsidP="00852917">
            <w:pPr>
              <w:jc w:val="center"/>
              <w:rPr>
                <w:sz w:val="20"/>
                <w:szCs w:val="20"/>
                <w:lang w:eastAsia="en-US"/>
              </w:rPr>
            </w:pPr>
            <w:r w:rsidRPr="00517D6B">
              <w:rPr>
                <w:sz w:val="20"/>
                <w:szCs w:val="20"/>
                <w:lang w:eastAsia="en-US"/>
              </w:rPr>
              <w:t>4</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4DA028E1" w14:textId="77777777" w:rsidR="00001CCB" w:rsidRPr="00517D6B" w:rsidRDefault="00001CCB" w:rsidP="00852917">
            <w:pPr>
              <w:rPr>
                <w:sz w:val="20"/>
                <w:szCs w:val="20"/>
                <w:lang w:eastAsia="en-US"/>
              </w:rPr>
            </w:pPr>
            <w:r w:rsidRPr="00517D6B">
              <w:rPr>
                <w:sz w:val="20"/>
                <w:szCs w:val="20"/>
                <w:lang w:eastAsia="en-US"/>
              </w:rPr>
              <w:t>Составление отчета о численности работников по полу и возрасту и рабочих по образованию</w:t>
            </w: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144D0BDE" w14:textId="77777777" w:rsidR="00001CCB" w:rsidRPr="00517D6B" w:rsidRDefault="00001CCB" w:rsidP="00852917">
            <w:pPr>
              <w:jc w:val="center"/>
              <w:rPr>
                <w:sz w:val="20"/>
                <w:szCs w:val="20"/>
                <w:lang w:eastAsia="en-US"/>
              </w:rPr>
            </w:pPr>
            <w:r w:rsidRPr="00517D6B">
              <w:rPr>
                <w:sz w:val="20"/>
                <w:szCs w:val="20"/>
                <w:lang w:eastAsia="en-US"/>
              </w:rPr>
              <w:t>Один отчет</w:t>
            </w:r>
          </w:p>
        </w:tc>
        <w:tc>
          <w:tcPr>
            <w:tcW w:w="2357" w:type="dxa"/>
            <w:tcBorders>
              <w:top w:val="single" w:sz="4" w:space="0" w:color="auto"/>
              <w:left w:val="single" w:sz="4" w:space="0" w:color="auto"/>
              <w:bottom w:val="single" w:sz="4" w:space="0" w:color="auto"/>
              <w:right w:val="single" w:sz="4" w:space="0" w:color="auto"/>
            </w:tcBorders>
            <w:shd w:val="clear" w:color="auto" w:fill="FFFFFF"/>
            <w:vAlign w:val="center"/>
          </w:tcPr>
          <w:p w14:paraId="6ACD0C1A" w14:textId="77777777" w:rsidR="00001CCB" w:rsidRPr="00517D6B" w:rsidRDefault="00001CCB" w:rsidP="00852917">
            <w:pPr>
              <w:jc w:val="center"/>
              <w:rPr>
                <w:sz w:val="20"/>
                <w:szCs w:val="20"/>
                <w:lang w:eastAsia="en-US"/>
              </w:rPr>
            </w:pPr>
            <w:r w:rsidRPr="00517D6B">
              <w:rPr>
                <w:sz w:val="20"/>
                <w:szCs w:val="20"/>
                <w:lang w:eastAsia="en-US"/>
              </w:rPr>
              <w:t xml:space="preserve">Среднесписочная </w:t>
            </w:r>
            <w:proofErr w:type="spellStart"/>
            <w:r w:rsidRPr="00517D6B">
              <w:rPr>
                <w:sz w:val="20"/>
                <w:szCs w:val="20"/>
                <w:lang w:eastAsia="en-US"/>
              </w:rPr>
              <w:t>числ</w:t>
            </w:r>
            <w:proofErr w:type="spellEnd"/>
            <w:r>
              <w:rPr>
                <w:sz w:val="20"/>
                <w:szCs w:val="20"/>
                <w:lang w:eastAsia="en-US"/>
              </w:rPr>
              <w:t>.</w:t>
            </w:r>
            <w:r w:rsidRPr="00517D6B">
              <w:rPr>
                <w:sz w:val="20"/>
                <w:szCs w:val="20"/>
                <w:lang w:eastAsia="en-US"/>
              </w:rPr>
              <w:t xml:space="preserve"> работников (включая подростков) 20 500 чел</w:t>
            </w:r>
            <w:r>
              <w:rPr>
                <w:sz w:val="20"/>
                <w:szCs w:val="20"/>
                <w:lang w:eastAsia="en-US"/>
              </w:rPr>
              <w:t>.</w:t>
            </w: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tcPr>
          <w:p w14:paraId="57563416" w14:textId="77777777" w:rsidR="00001CCB" w:rsidRPr="00517D6B" w:rsidRDefault="00001CCB" w:rsidP="00852917">
            <w:pPr>
              <w:jc w:val="center"/>
              <w:rPr>
                <w:sz w:val="20"/>
                <w:szCs w:val="20"/>
                <w:lang w:eastAsia="en-US"/>
              </w:rPr>
            </w:pPr>
            <w:r w:rsidRPr="00517D6B">
              <w:rPr>
                <w:sz w:val="20"/>
                <w:szCs w:val="20"/>
                <w:lang w:eastAsia="en-US"/>
              </w:rPr>
              <w:t>53,2</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21190689" w14:textId="77777777" w:rsidR="00001CCB" w:rsidRPr="00517D6B" w:rsidRDefault="00001CCB" w:rsidP="00852917">
            <w:pPr>
              <w:jc w:val="center"/>
              <w:rPr>
                <w:sz w:val="20"/>
                <w:szCs w:val="20"/>
                <w:lang w:eastAsia="en-US"/>
              </w:rPr>
            </w:pPr>
            <w:r w:rsidRPr="00517D6B">
              <w:rPr>
                <w:sz w:val="20"/>
                <w:szCs w:val="20"/>
                <w:lang w:eastAsia="en-US"/>
              </w:rPr>
              <w:t>1</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14:paraId="581C87BD" w14:textId="77777777" w:rsidR="00001CCB" w:rsidRPr="00517D6B" w:rsidRDefault="00001CCB" w:rsidP="00852917">
            <w:pPr>
              <w:jc w:val="center"/>
              <w:rPr>
                <w:sz w:val="20"/>
                <w:szCs w:val="20"/>
                <w:lang w:eastAsia="en-US"/>
              </w:rPr>
            </w:pPr>
            <w:r w:rsidRPr="00517D6B">
              <w:rPr>
                <w:sz w:val="20"/>
                <w:szCs w:val="20"/>
                <w:lang w:eastAsia="en-US"/>
              </w:rPr>
              <w:t>?</w:t>
            </w:r>
          </w:p>
        </w:tc>
      </w:tr>
      <w:tr w:rsidR="00001CCB" w:rsidRPr="00517D6B" w14:paraId="10E515CE" w14:textId="77777777" w:rsidTr="00852917">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10CA0BD7" w14:textId="77777777" w:rsidR="00001CCB" w:rsidRPr="00517D6B" w:rsidRDefault="00001CCB" w:rsidP="00852917">
            <w:pPr>
              <w:jc w:val="center"/>
              <w:rPr>
                <w:sz w:val="20"/>
                <w:szCs w:val="20"/>
                <w:lang w:eastAsia="en-US"/>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3235045C" w14:textId="77777777" w:rsidR="00001CCB" w:rsidRPr="00517D6B" w:rsidRDefault="00001CCB" w:rsidP="00852917">
            <w:pPr>
              <w:rPr>
                <w:sz w:val="20"/>
                <w:szCs w:val="20"/>
                <w:lang w:eastAsia="en-US"/>
              </w:rPr>
            </w:pPr>
            <w:r w:rsidRPr="00517D6B">
              <w:rPr>
                <w:sz w:val="20"/>
                <w:szCs w:val="20"/>
                <w:lang w:eastAsia="en-US"/>
              </w:rPr>
              <w:t>Итого</w:t>
            </w: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36F4FB50" w14:textId="77777777" w:rsidR="00001CCB" w:rsidRPr="00517D6B" w:rsidRDefault="00001CCB" w:rsidP="00852917">
            <w:pPr>
              <w:jc w:val="center"/>
              <w:rPr>
                <w:sz w:val="20"/>
                <w:szCs w:val="20"/>
                <w:lang w:eastAsia="en-US"/>
              </w:rPr>
            </w:pPr>
          </w:p>
        </w:tc>
        <w:tc>
          <w:tcPr>
            <w:tcW w:w="2357" w:type="dxa"/>
            <w:tcBorders>
              <w:top w:val="single" w:sz="4" w:space="0" w:color="auto"/>
              <w:left w:val="single" w:sz="4" w:space="0" w:color="auto"/>
              <w:bottom w:val="single" w:sz="4" w:space="0" w:color="auto"/>
              <w:right w:val="single" w:sz="4" w:space="0" w:color="auto"/>
            </w:tcBorders>
            <w:shd w:val="clear" w:color="auto" w:fill="FFFFFF"/>
            <w:vAlign w:val="center"/>
          </w:tcPr>
          <w:p w14:paraId="6F5A073F" w14:textId="77777777" w:rsidR="00001CCB" w:rsidRPr="00517D6B" w:rsidRDefault="00001CCB" w:rsidP="00852917">
            <w:pPr>
              <w:jc w:val="center"/>
              <w:rPr>
                <w:sz w:val="20"/>
                <w:szCs w:val="20"/>
                <w:lang w:eastAsia="en-US"/>
              </w:rPr>
            </w:pP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tcPr>
          <w:p w14:paraId="6BD4FE42" w14:textId="77777777" w:rsidR="00001CCB" w:rsidRPr="00517D6B" w:rsidRDefault="00001CCB" w:rsidP="00852917">
            <w:pPr>
              <w:jc w:val="center"/>
              <w:rPr>
                <w:sz w:val="20"/>
                <w:szCs w:val="20"/>
                <w:lang w:eastAsia="en-US"/>
              </w:rPr>
            </w:pP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652B2C46" w14:textId="77777777" w:rsidR="00001CCB" w:rsidRPr="00517D6B" w:rsidRDefault="00001CCB" w:rsidP="00852917">
            <w:pPr>
              <w:jc w:val="center"/>
              <w:rPr>
                <w:sz w:val="20"/>
                <w:szCs w:val="20"/>
                <w:lang w:eastAsia="en-US"/>
              </w:rPr>
            </w:pP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14:paraId="444E74D6" w14:textId="77777777" w:rsidR="00001CCB" w:rsidRPr="00517D6B" w:rsidRDefault="00001CCB" w:rsidP="00852917">
            <w:pPr>
              <w:jc w:val="center"/>
              <w:rPr>
                <w:sz w:val="20"/>
                <w:szCs w:val="20"/>
                <w:lang w:eastAsia="en-US"/>
              </w:rPr>
            </w:pPr>
            <w:r w:rsidRPr="00517D6B">
              <w:rPr>
                <w:sz w:val="20"/>
                <w:szCs w:val="20"/>
                <w:lang w:eastAsia="en-US"/>
              </w:rPr>
              <w:t>?</w:t>
            </w:r>
          </w:p>
        </w:tc>
      </w:tr>
    </w:tbl>
    <w:p w14:paraId="3F822E11" w14:textId="77777777" w:rsidR="00001CCB" w:rsidRPr="00517D6B" w:rsidRDefault="00001CCB" w:rsidP="00001CCB">
      <w:pPr>
        <w:jc w:val="center"/>
        <w:rPr>
          <w:lang w:eastAsia="en-US"/>
        </w:rPr>
      </w:pPr>
    </w:p>
    <w:p w14:paraId="002E1ECB" w14:textId="77777777" w:rsidR="00001CCB" w:rsidRPr="00517D6B" w:rsidRDefault="00001CCB" w:rsidP="00001CCB">
      <w:pPr>
        <w:ind w:firstLine="709"/>
        <w:jc w:val="both"/>
        <w:rPr>
          <w:lang w:eastAsia="en-US"/>
        </w:rPr>
      </w:pPr>
      <w:r w:rsidRPr="00517D6B">
        <w:rPr>
          <w:lang w:eastAsia="en-US"/>
        </w:rPr>
        <w:t>2. На основе «Описания работы по должности» составьте должностные инструкции для менеджеров по этим должностям.</w:t>
      </w:r>
    </w:p>
    <w:p w14:paraId="045FF258" w14:textId="77777777" w:rsidR="00001CCB" w:rsidRPr="00517D6B" w:rsidRDefault="00001CCB" w:rsidP="00001CCB">
      <w:pPr>
        <w:ind w:firstLine="709"/>
        <w:jc w:val="both"/>
        <w:rPr>
          <w:lang w:eastAsia="en-US"/>
        </w:rPr>
      </w:pPr>
      <w:r w:rsidRPr="00517D6B">
        <w:rPr>
          <w:lang w:eastAsia="en-US"/>
        </w:rPr>
        <w:t>3. Составьте личностные спецификации для каждой из новых должностей.</w:t>
      </w:r>
    </w:p>
    <w:p w14:paraId="6FE0CDF8" w14:textId="77777777" w:rsidR="00001CCB" w:rsidRDefault="00001CCB" w:rsidP="00001CCB">
      <w:pPr>
        <w:ind w:firstLine="709"/>
        <w:jc w:val="both"/>
        <w:rPr>
          <w:lang w:eastAsia="en-US"/>
        </w:rPr>
      </w:pPr>
      <w:r w:rsidRPr="00517D6B">
        <w:rPr>
          <w:lang w:eastAsia="en-US"/>
        </w:rPr>
        <w:t>В связи с увеличением численности персонала банка и открытием его филиалов возникла дополнительная потребность в специалистах по управлению персоналом. Отдел управления персоналом банка, состоящий из 5 человек, перегружен работой. Организационная схема отдела представлена на рис</w:t>
      </w:r>
      <w:r>
        <w:rPr>
          <w:lang w:eastAsia="en-US"/>
        </w:rPr>
        <w:t>унке</w:t>
      </w:r>
      <w:r w:rsidRPr="00517D6B">
        <w:rPr>
          <w:lang w:eastAsia="en-US"/>
        </w:rPr>
        <w:t xml:space="preserve"> 1.</w:t>
      </w:r>
    </w:p>
    <w:p w14:paraId="1E4A8D8E" w14:textId="77777777" w:rsidR="00001CCB" w:rsidRPr="00517D6B" w:rsidRDefault="00001CCB" w:rsidP="00001CCB">
      <w:pPr>
        <w:jc w:val="center"/>
        <w:rPr>
          <w:lang w:eastAsia="en-US"/>
        </w:rPr>
      </w:pPr>
      <w:r w:rsidRPr="00517D6B">
        <w:rPr>
          <w:noProof/>
        </w:rPr>
        <w:drawing>
          <wp:inline distT="0" distB="0" distL="0" distR="0" wp14:anchorId="5384592D" wp14:editId="175DE71F">
            <wp:extent cx="3924300" cy="1117428"/>
            <wp:effectExtent l="0" t="0" r="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2899" cy="1125571"/>
                    </a:xfrm>
                    <a:prstGeom prst="rect">
                      <a:avLst/>
                    </a:prstGeom>
                    <a:noFill/>
                    <a:ln>
                      <a:noFill/>
                    </a:ln>
                  </pic:spPr>
                </pic:pic>
              </a:graphicData>
            </a:graphic>
          </wp:inline>
        </w:drawing>
      </w:r>
    </w:p>
    <w:p w14:paraId="2D2547D8" w14:textId="77777777" w:rsidR="00001CCB" w:rsidRPr="00517D6B" w:rsidRDefault="00001CCB" w:rsidP="00001CCB">
      <w:pPr>
        <w:jc w:val="center"/>
        <w:rPr>
          <w:lang w:eastAsia="en-US"/>
        </w:rPr>
      </w:pPr>
      <w:r w:rsidRPr="00517D6B">
        <w:rPr>
          <w:lang w:eastAsia="en-US"/>
        </w:rPr>
        <w:t xml:space="preserve">Рисунок 1 </w:t>
      </w:r>
      <w:r w:rsidRPr="0008210A">
        <w:rPr>
          <w:lang w:eastAsia="en-US"/>
        </w:rPr>
        <w:sym w:font="Symbol" w:char="F02D"/>
      </w:r>
      <w:r w:rsidRPr="0008210A">
        <w:rPr>
          <w:lang w:eastAsia="en-US"/>
        </w:rPr>
        <w:t xml:space="preserve"> </w:t>
      </w:r>
      <w:r w:rsidRPr="00517D6B">
        <w:rPr>
          <w:lang w:eastAsia="en-US"/>
        </w:rPr>
        <w:t>Организационная схема отдела управления персоналом банка</w:t>
      </w:r>
    </w:p>
    <w:p w14:paraId="0A41F959" w14:textId="77777777" w:rsidR="00001CCB" w:rsidRPr="00517D6B" w:rsidRDefault="00001CCB" w:rsidP="00001CCB">
      <w:pPr>
        <w:ind w:firstLine="426"/>
        <w:jc w:val="both"/>
        <w:rPr>
          <w:lang w:eastAsia="en-US"/>
        </w:rPr>
      </w:pPr>
    </w:p>
    <w:p w14:paraId="20077093" w14:textId="77777777" w:rsidR="00001CCB" w:rsidRPr="00517D6B" w:rsidRDefault="00001CCB" w:rsidP="00001CCB">
      <w:pPr>
        <w:ind w:firstLine="709"/>
        <w:jc w:val="both"/>
        <w:rPr>
          <w:lang w:eastAsia="en-US"/>
        </w:rPr>
      </w:pPr>
      <w:r w:rsidRPr="00517D6B">
        <w:rPr>
          <w:lang w:eastAsia="en-US"/>
        </w:rPr>
        <w:lastRenderedPageBreak/>
        <w:t>Требуется менеджер по персоналу для составления и представления отчетов по кадровым вопросам руководству банка, а также для обеспечения взаимоотношений с внешними организациями: районными статистическими органами, службой занятости, страховыми компаниями и т.д.</w:t>
      </w:r>
    </w:p>
    <w:p w14:paraId="58767571" w14:textId="77777777" w:rsidR="00001CCB" w:rsidRPr="00517D6B" w:rsidRDefault="00001CCB" w:rsidP="00001CCB">
      <w:pPr>
        <w:ind w:firstLine="709"/>
        <w:jc w:val="both"/>
        <w:rPr>
          <w:bCs/>
          <w:color w:val="000000"/>
          <w:sz w:val="22"/>
          <w:szCs w:val="22"/>
          <w:lang w:eastAsia="zh-CN"/>
        </w:rPr>
      </w:pPr>
      <w:r w:rsidRPr="00517D6B">
        <w:t>Узкими местами отдела управления персоналом являются все увеличивающиеся объемы работ по найму, отбору и приему персонала и, кроме того, по обучению и служебному продвижению сотрудников банка.</w:t>
      </w:r>
    </w:p>
    <w:p w14:paraId="05475482" w14:textId="77777777" w:rsidR="00517D6B" w:rsidRPr="00517D6B" w:rsidRDefault="00517D6B" w:rsidP="00B47E23"/>
    <w:p w14:paraId="1E11246A" w14:textId="77777777" w:rsidR="00E43D64" w:rsidRPr="00001CCB" w:rsidRDefault="00E43D64" w:rsidP="00B47E23">
      <w:pPr>
        <w:jc w:val="center"/>
        <w:rPr>
          <w:i/>
          <w:iCs/>
        </w:rPr>
      </w:pPr>
      <w:r w:rsidRPr="00001CCB">
        <w:rPr>
          <w:i/>
          <w:iCs/>
        </w:rPr>
        <w:t>Образец типового варианта заданий реконструктивного уровня</w:t>
      </w:r>
    </w:p>
    <w:p w14:paraId="12AEC5B6" w14:textId="58988ED2" w:rsidR="00E43D64" w:rsidRPr="00001CCB" w:rsidRDefault="00E43D64" w:rsidP="00B47E23">
      <w:pPr>
        <w:jc w:val="center"/>
        <w:rPr>
          <w:i/>
        </w:rPr>
      </w:pPr>
      <w:r w:rsidRPr="00001CCB">
        <w:rPr>
          <w:i/>
        </w:rPr>
        <w:t xml:space="preserve">по теме </w:t>
      </w:r>
      <w:r w:rsidR="008726FB" w:rsidRPr="00001CCB">
        <w:rPr>
          <w:i/>
        </w:rPr>
        <w:t>3</w:t>
      </w:r>
      <w:r w:rsidRPr="00001CCB">
        <w:rPr>
          <w:i/>
        </w:rPr>
        <w:t>.2 «</w:t>
      </w:r>
      <w:r w:rsidR="000D2749" w:rsidRPr="00001CCB">
        <w:rPr>
          <w:bCs/>
          <w:i/>
          <w:iCs/>
        </w:rPr>
        <w:t>Управление внедрением и поддержание эффективности системы HR-</w:t>
      </w:r>
      <w:proofErr w:type="spellStart"/>
      <w:r w:rsidR="000D2749" w:rsidRPr="00001CCB">
        <w:rPr>
          <w:bCs/>
          <w:i/>
          <w:iCs/>
        </w:rPr>
        <w:t>стратегирования</w:t>
      </w:r>
      <w:proofErr w:type="spellEnd"/>
      <w:r w:rsidRPr="00001CCB">
        <w:rPr>
          <w:i/>
        </w:rPr>
        <w:t>»</w:t>
      </w:r>
    </w:p>
    <w:p w14:paraId="63E3E7F8" w14:textId="77777777" w:rsidR="00001CCB" w:rsidRDefault="00001CCB" w:rsidP="00001CCB">
      <w:pPr>
        <w:ind w:firstLine="709"/>
        <w:jc w:val="both"/>
      </w:pPr>
      <w:r w:rsidRPr="009F5443">
        <w:t>Оценит</w:t>
      </w:r>
      <w:r>
        <w:t>е</w:t>
      </w:r>
      <w:r w:rsidRPr="009F5443">
        <w:t xml:space="preserve"> риски </w:t>
      </w:r>
      <w:r>
        <w:t xml:space="preserve">внедрения новой стратегии управление персоналом в организации </w:t>
      </w:r>
      <w:r w:rsidRPr="009F5443">
        <w:t>по группам, построить матрицу рейтинга рисков, для высоких и средних рисков разработа</w:t>
      </w:r>
      <w:r>
        <w:t>йте</w:t>
      </w:r>
      <w:r w:rsidRPr="009F5443">
        <w:t xml:space="preserve"> меры по минимизации наступления/стоимости риска и меры по ликвидации последствий риска. </w:t>
      </w:r>
      <w:r>
        <w:t>Рекомендуется</w:t>
      </w:r>
      <w:r w:rsidRPr="009F5443">
        <w:t xml:space="preserve"> воспользоваться таблицей</w:t>
      </w:r>
      <w:r>
        <w:t>:</w:t>
      </w:r>
    </w:p>
    <w:p w14:paraId="3946FB12" w14:textId="77777777" w:rsidR="00001CCB" w:rsidRPr="009F5443" w:rsidRDefault="00001CCB" w:rsidP="00001CCB">
      <w:pPr>
        <w:jc w:val="both"/>
      </w:pPr>
    </w:p>
    <w:tbl>
      <w:tblPr>
        <w:tblStyle w:val="1c"/>
        <w:tblW w:w="0" w:type="auto"/>
        <w:jc w:val="center"/>
        <w:tblLayout w:type="fixed"/>
        <w:tblLook w:val="04A0" w:firstRow="1" w:lastRow="0" w:firstColumn="1" w:lastColumn="0" w:noHBand="0" w:noVBand="1"/>
      </w:tblPr>
      <w:tblGrid>
        <w:gridCol w:w="1271"/>
        <w:gridCol w:w="1597"/>
        <w:gridCol w:w="1522"/>
        <w:gridCol w:w="1559"/>
        <w:gridCol w:w="1843"/>
        <w:gridCol w:w="1553"/>
      </w:tblGrid>
      <w:tr w:rsidR="00001CCB" w:rsidRPr="009F5443" w14:paraId="3589CCED" w14:textId="77777777" w:rsidTr="00852917">
        <w:trPr>
          <w:jc w:val="center"/>
        </w:trPr>
        <w:tc>
          <w:tcPr>
            <w:tcW w:w="1271" w:type="dxa"/>
            <w:vAlign w:val="center"/>
          </w:tcPr>
          <w:p w14:paraId="731AC38B" w14:textId="77777777" w:rsidR="00001CCB" w:rsidRPr="009F5443" w:rsidRDefault="00001CCB" w:rsidP="00852917">
            <w:pPr>
              <w:jc w:val="center"/>
              <w:rPr>
                <w:sz w:val="20"/>
                <w:szCs w:val="20"/>
              </w:rPr>
            </w:pPr>
            <w:r w:rsidRPr="009F5443">
              <w:rPr>
                <w:sz w:val="20"/>
                <w:szCs w:val="20"/>
              </w:rPr>
              <w:t>Наименование риска</w:t>
            </w:r>
          </w:p>
        </w:tc>
        <w:tc>
          <w:tcPr>
            <w:tcW w:w="1597" w:type="dxa"/>
            <w:vAlign w:val="center"/>
          </w:tcPr>
          <w:p w14:paraId="64CC9BD0" w14:textId="77777777" w:rsidR="00001CCB" w:rsidRPr="009F5443" w:rsidRDefault="00001CCB" w:rsidP="00852917">
            <w:pPr>
              <w:jc w:val="center"/>
              <w:rPr>
                <w:sz w:val="20"/>
                <w:szCs w:val="20"/>
              </w:rPr>
            </w:pPr>
            <w:r w:rsidRPr="009F5443">
              <w:rPr>
                <w:sz w:val="20"/>
                <w:szCs w:val="20"/>
              </w:rPr>
              <w:t>Вероятность реализации риска</w:t>
            </w:r>
          </w:p>
        </w:tc>
        <w:tc>
          <w:tcPr>
            <w:tcW w:w="1522" w:type="dxa"/>
            <w:vAlign w:val="center"/>
          </w:tcPr>
          <w:p w14:paraId="18825F32" w14:textId="77777777" w:rsidR="00001CCB" w:rsidRPr="009F5443" w:rsidRDefault="00001CCB" w:rsidP="00852917">
            <w:pPr>
              <w:jc w:val="center"/>
              <w:rPr>
                <w:sz w:val="20"/>
                <w:szCs w:val="20"/>
              </w:rPr>
            </w:pPr>
            <w:r w:rsidRPr="009F5443">
              <w:rPr>
                <w:sz w:val="20"/>
                <w:szCs w:val="20"/>
              </w:rPr>
              <w:t>Стоимость ликвидации последствия риска</w:t>
            </w:r>
          </w:p>
        </w:tc>
        <w:tc>
          <w:tcPr>
            <w:tcW w:w="1559" w:type="dxa"/>
            <w:vAlign w:val="center"/>
          </w:tcPr>
          <w:p w14:paraId="5C8AB277" w14:textId="77777777" w:rsidR="00001CCB" w:rsidRPr="009F5443" w:rsidRDefault="00001CCB" w:rsidP="00852917">
            <w:pPr>
              <w:jc w:val="center"/>
              <w:rPr>
                <w:sz w:val="20"/>
                <w:szCs w:val="20"/>
              </w:rPr>
            </w:pPr>
            <w:r w:rsidRPr="009F5443">
              <w:rPr>
                <w:sz w:val="20"/>
                <w:szCs w:val="20"/>
              </w:rPr>
              <w:t>Оценка риска (перемножить две последние колонки)</w:t>
            </w:r>
          </w:p>
        </w:tc>
        <w:tc>
          <w:tcPr>
            <w:tcW w:w="1843" w:type="dxa"/>
            <w:vAlign w:val="center"/>
          </w:tcPr>
          <w:p w14:paraId="4FED6D00" w14:textId="77777777" w:rsidR="00001CCB" w:rsidRPr="009F5443" w:rsidRDefault="00001CCB" w:rsidP="00852917">
            <w:pPr>
              <w:jc w:val="center"/>
              <w:rPr>
                <w:sz w:val="20"/>
                <w:szCs w:val="20"/>
              </w:rPr>
            </w:pPr>
            <w:r w:rsidRPr="009F5443">
              <w:rPr>
                <w:sz w:val="20"/>
                <w:szCs w:val="20"/>
              </w:rPr>
              <w:t>Меры по минимизации наступления/стоимости риска</w:t>
            </w:r>
          </w:p>
        </w:tc>
        <w:tc>
          <w:tcPr>
            <w:tcW w:w="1553" w:type="dxa"/>
            <w:vAlign w:val="center"/>
          </w:tcPr>
          <w:p w14:paraId="627B76CF" w14:textId="77777777" w:rsidR="00001CCB" w:rsidRPr="009F5443" w:rsidRDefault="00001CCB" w:rsidP="00852917">
            <w:pPr>
              <w:jc w:val="center"/>
              <w:rPr>
                <w:sz w:val="20"/>
                <w:szCs w:val="20"/>
              </w:rPr>
            </w:pPr>
            <w:r w:rsidRPr="009F5443">
              <w:rPr>
                <w:sz w:val="20"/>
                <w:szCs w:val="20"/>
              </w:rPr>
              <w:t>Меры по ликвидации последствий риска</w:t>
            </w:r>
          </w:p>
        </w:tc>
      </w:tr>
      <w:tr w:rsidR="00001CCB" w:rsidRPr="009F5443" w14:paraId="7BD8CF11" w14:textId="77777777" w:rsidTr="00852917">
        <w:trPr>
          <w:jc w:val="center"/>
        </w:trPr>
        <w:tc>
          <w:tcPr>
            <w:tcW w:w="1271" w:type="dxa"/>
          </w:tcPr>
          <w:p w14:paraId="02875EE4" w14:textId="77777777" w:rsidR="00001CCB" w:rsidRPr="009F5443" w:rsidRDefault="00001CCB" w:rsidP="00852917">
            <w:pPr>
              <w:jc w:val="both"/>
              <w:rPr>
                <w:sz w:val="20"/>
                <w:szCs w:val="20"/>
              </w:rPr>
            </w:pPr>
          </w:p>
        </w:tc>
        <w:tc>
          <w:tcPr>
            <w:tcW w:w="1597" w:type="dxa"/>
          </w:tcPr>
          <w:p w14:paraId="1E500C8C" w14:textId="77777777" w:rsidR="00001CCB" w:rsidRPr="009F5443" w:rsidRDefault="00001CCB" w:rsidP="00852917">
            <w:pPr>
              <w:jc w:val="both"/>
              <w:rPr>
                <w:sz w:val="20"/>
                <w:szCs w:val="20"/>
              </w:rPr>
            </w:pPr>
            <w:r w:rsidRPr="009F5443">
              <w:rPr>
                <w:sz w:val="20"/>
                <w:szCs w:val="20"/>
              </w:rPr>
              <w:t>Низкая</w:t>
            </w:r>
          </w:p>
          <w:p w14:paraId="7FFE27C8" w14:textId="77777777" w:rsidR="00001CCB" w:rsidRPr="009F5443" w:rsidRDefault="00001CCB" w:rsidP="00852917">
            <w:pPr>
              <w:jc w:val="both"/>
              <w:rPr>
                <w:sz w:val="20"/>
                <w:szCs w:val="20"/>
              </w:rPr>
            </w:pPr>
            <w:r w:rsidRPr="009F5443">
              <w:rPr>
                <w:sz w:val="20"/>
                <w:szCs w:val="20"/>
              </w:rPr>
              <w:t>Средняя</w:t>
            </w:r>
          </w:p>
          <w:p w14:paraId="54491B17" w14:textId="77777777" w:rsidR="00001CCB" w:rsidRPr="009F5443" w:rsidRDefault="00001CCB" w:rsidP="00852917">
            <w:pPr>
              <w:jc w:val="both"/>
              <w:rPr>
                <w:sz w:val="20"/>
                <w:szCs w:val="20"/>
              </w:rPr>
            </w:pPr>
            <w:r w:rsidRPr="009F5443">
              <w:rPr>
                <w:sz w:val="20"/>
                <w:szCs w:val="20"/>
              </w:rPr>
              <w:t>Высокая</w:t>
            </w:r>
          </w:p>
          <w:p w14:paraId="13A12FE1" w14:textId="77777777" w:rsidR="00001CCB" w:rsidRPr="009F5443" w:rsidRDefault="00001CCB" w:rsidP="00852917">
            <w:pPr>
              <w:jc w:val="both"/>
              <w:rPr>
                <w:sz w:val="20"/>
                <w:szCs w:val="20"/>
              </w:rPr>
            </w:pPr>
            <w:r w:rsidRPr="009F5443">
              <w:rPr>
                <w:sz w:val="20"/>
                <w:szCs w:val="20"/>
              </w:rPr>
              <w:t>или в числовых значениях</w:t>
            </w:r>
          </w:p>
        </w:tc>
        <w:tc>
          <w:tcPr>
            <w:tcW w:w="1522" w:type="dxa"/>
          </w:tcPr>
          <w:p w14:paraId="29B67B25" w14:textId="77777777" w:rsidR="00001CCB" w:rsidRPr="009F5443" w:rsidRDefault="00001CCB" w:rsidP="00852917">
            <w:pPr>
              <w:jc w:val="both"/>
              <w:rPr>
                <w:sz w:val="20"/>
                <w:szCs w:val="20"/>
              </w:rPr>
            </w:pPr>
            <w:r w:rsidRPr="009F5443">
              <w:rPr>
                <w:sz w:val="20"/>
                <w:szCs w:val="20"/>
              </w:rPr>
              <w:t>Низкая</w:t>
            </w:r>
          </w:p>
          <w:p w14:paraId="589EFAF4" w14:textId="77777777" w:rsidR="00001CCB" w:rsidRPr="009F5443" w:rsidRDefault="00001CCB" w:rsidP="00852917">
            <w:pPr>
              <w:jc w:val="both"/>
              <w:rPr>
                <w:sz w:val="20"/>
                <w:szCs w:val="20"/>
              </w:rPr>
            </w:pPr>
            <w:r w:rsidRPr="009F5443">
              <w:rPr>
                <w:sz w:val="20"/>
                <w:szCs w:val="20"/>
              </w:rPr>
              <w:t>Средняя</w:t>
            </w:r>
          </w:p>
          <w:p w14:paraId="660E4B8A" w14:textId="77777777" w:rsidR="00001CCB" w:rsidRPr="009F5443" w:rsidRDefault="00001CCB" w:rsidP="00852917">
            <w:pPr>
              <w:jc w:val="both"/>
              <w:rPr>
                <w:sz w:val="20"/>
                <w:szCs w:val="20"/>
              </w:rPr>
            </w:pPr>
            <w:r w:rsidRPr="009F5443">
              <w:rPr>
                <w:sz w:val="20"/>
                <w:szCs w:val="20"/>
              </w:rPr>
              <w:t>Высокая</w:t>
            </w:r>
          </w:p>
          <w:p w14:paraId="4D74D25C" w14:textId="77777777" w:rsidR="00001CCB" w:rsidRPr="009F5443" w:rsidRDefault="00001CCB" w:rsidP="00852917">
            <w:pPr>
              <w:jc w:val="both"/>
              <w:rPr>
                <w:sz w:val="20"/>
                <w:szCs w:val="20"/>
              </w:rPr>
            </w:pPr>
            <w:r w:rsidRPr="009F5443">
              <w:rPr>
                <w:sz w:val="20"/>
                <w:szCs w:val="20"/>
              </w:rPr>
              <w:t>или в числовых значениях</w:t>
            </w:r>
          </w:p>
        </w:tc>
        <w:tc>
          <w:tcPr>
            <w:tcW w:w="1559" w:type="dxa"/>
          </w:tcPr>
          <w:p w14:paraId="15B6FC79" w14:textId="77777777" w:rsidR="00001CCB" w:rsidRPr="009F5443" w:rsidRDefault="00001CCB" w:rsidP="00852917">
            <w:pPr>
              <w:jc w:val="both"/>
              <w:rPr>
                <w:sz w:val="20"/>
                <w:szCs w:val="20"/>
              </w:rPr>
            </w:pPr>
          </w:p>
        </w:tc>
        <w:tc>
          <w:tcPr>
            <w:tcW w:w="1843" w:type="dxa"/>
          </w:tcPr>
          <w:p w14:paraId="28007AC3" w14:textId="77777777" w:rsidR="00001CCB" w:rsidRPr="009F5443" w:rsidRDefault="00001CCB" w:rsidP="00852917">
            <w:pPr>
              <w:jc w:val="both"/>
              <w:rPr>
                <w:sz w:val="20"/>
                <w:szCs w:val="20"/>
              </w:rPr>
            </w:pPr>
          </w:p>
        </w:tc>
        <w:tc>
          <w:tcPr>
            <w:tcW w:w="1553" w:type="dxa"/>
          </w:tcPr>
          <w:p w14:paraId="35724549" w14:textId="77777777" w:rsidR="00001CCB" w:rsidRPr="009F5443" w:rsidRDefault="00001CCB" w:rsidP="00852917">
            <w:pPr>
              <w:jc w:val="both"/>
              <w:rPr>
                <w:sz w:val="20"/>
                <w:szCs w:val="20"/>
              </w:rPr>
            </w:pPr>
          </w:p>
        </w:tc>
      </w:tr>
    </w:tbl>
    <w:p w14:paraId="478CBF4E" w14:textId="77777777" w:rsidR="00001CCB" w:rsidRDefault="00001CCB" w:rsidP="00001CCB"/>
    <w:p w14:paraId="7D93DE30" w14:textId="77777777" w:rsidR="00001CCB" w:rsidRPr="0008210A" w:rsidRDefault="00001CCB" w:rsidP="00001CCB">
      <w:pPr>
        <w:jc w:val="center"/>
        <w:rPr>
          <w:i/>
          <w:iCs/>
        </w:rPr>
      </w:pPr>
      <w:r w:rsidRPr="0008210A">
        <w:rPr>
          <w:i/>
          <w:iCs/>
        </w:rPr>
        <w:t>Образец типового варианта заданий реконструктивного уровня</w:t>
      </w:r>
      <w:bookmarkStart w:id="11" w:name="_Hlk128298660"/>
      <w:r w:rsidRPr="0008210A">
        <w:rPr>
          <w:i/>
          <w:iCs/>
        </w:rPr>
        <w:t xml:space="preserve">, </w:t>
      </w:r>
      <w:r w:rsidRPr="0008210A">
        <w:rPr>
          <w:i/>
          <w:iCs/>
        </w:rPr>
        <w:br/>
        <w:t>выполняемых в рамках практической подготовки</w:t>
      </w:r>
    </w:p>
    <w:p w14:paraId="2CBFC2E3" w14:textId="77777777" w:rsidR="00001CCB" w:rsidRPr="00C32A2F" w:rsidRDefault="00001CCB" w:rsidP="00001CCB">
      <w:pPr>
        <w:jc w:val="center"/>
        <w:rPr>
          <w:i/>
          <w:sz w:val="20"/>
        </w:rPr>
      </w:pPr>
      <w:r w:rsidRPr="00C32A2F">
        <w:rPr>
          <w:iCs/>
        </w:rPr>
        <w:t>(</w:t>
      </w:r>
      <w:r w:rsidRPr="00C32A2F">
        <w:rPr>
          <w:i/>
          <w:sz w:val="20"/>
        </w:rPr>
        <w:t xml:space="preserve">трудовая функция H/02.7Реализация системы стратегического управления персоналом организации; трудовые действия, связанные с будущей профессиональной деятельностью: </w:t>
      </w:r>
      <w:r w:rsidRPr="00623AA1">
        <w:rPr>
          <w:i/>
          <w:sz w:val="20"/>
        </w:rPr>
        <w:t>Построение организационной структуры с учетом плановой потребности в персонале и взаимодействия структурных подразделений организации</w:t>
      </w:r>
      <w:r w:rsidRPr="00C32A2F">
        <w:rPr>
          <w:i/>
          <w:sz w:val="20"/>
        </w:rPr>
        <w:t>)</w:t>
      </w:r>
    </w:p>
    <w:bookmarkEnd w:id="11"/>
    <w:p w14:paraId="53A44439" w14:textId="77777777" w:rsidR="00001CCB" w:rsidRPr="0008210A" w:rsidRDefault="00001CCB" w:rsidP="00001CCB">
      <w:pPr>
        <w:jc w:val="center"/>
        <w:rPr>
          <w:i/>
        </w:rPr>
      </w:pPr>
      <w:r w:rsidRPr="0008210A">
        <w:rPr>
          <w:i/>
        </w:rPr>
        <w:t>по теме 4.1 «</w:t>
      </w:r>
      <w:r w:rsidRPr="0008210A">
        <w:rPr>
          <w:bCs/>
          <w:i/>
          <w:iCs/>
        </w:rPr>
        <w:t>Построение организационных структур на основе стратегии управления человеческими ресурсами</w:t>
      </w:r>
      <w:r w:rsidRPr="0008210A">
        <w:rPr>
          <w:i/>
        </w:rPr>
        <w:t>»</w:t>
      </w:r>
    </w:p>
    <w:p w14:paraId="5FDA1CAA" w14:textId="77777777" w:rsidR="00001CCB" w:rsidRDefault="00001CCB" w:rsidP="00001CCB">
      <w:pPr>
        <w:ind w:firstLine="284"/>
      </w:pPr>
    </w:p>
    <w:p w14:paraId="4D8A9D6B" w14:textId="77777777" w:rsidR="00001CCB" w:rsidRDefault="00001CCB" w:rsidP="00001CCB">
      <w:pPr>
        <w:ind w:firstLine="709"/>
        <w:jc w:val="both"/>
      </w:pPr>
      <w:r w:rsidRPr="00517D6B">
        <w:rPr>
          <w:iCs/>
        </w:rPr>
        <w:t>1.</w:t>
      </w:r>
      <w:r>
        <w:rPr>
          <w:iCs/>
        </w:rPr>
        <w:t xml:space="preserve"> </w:t>
      </w:r>
      <w:r w:rsidRPr="00517D6B">
        <w:t>Определите</w:t>
      </w:r>
      <w:r>
        <w:t>, какие организационные изменения в структуре необходимо сделать, при выборе стратегии динамического роста и внедрении кадровой политики, ориентированной на формирование новых профессиональных компетенций большого количества сотрудников.</w:t>
      </w:r>
    </w:p>
    <w:p w14:paraId="59C5EEC8" w14:textId="77777777" w:rsidR="00001CCB" w:rsidRDefault="00001CCB" w:rsidP="00001CCB">
      <w:pPr>
        <w:ind w:firstLine="709"/>
        <w:jc w:val="both"/>
      </w:pPr>
      <w:r>
        <w:t xml:space="preserve">2. </w:t>
      </w:r>
      <w:bookmarkStart w:id="12" w:name="_Hlk128298685"/>
      <w:r>
        <w:t xml:space="preserve">Перечислите, какие организационно-управленческие мероприятия необходимо запланировать, в том числе для осуществления </w:t>
      </w:r>
      <w:r w:rsidRPr="00623AA1">
        <w:t>взаимодействия структурных подразделений организации</w:t>
      </w:r>
      <w:r>
        <w:t>.</w:t>
      </w:r>
      <w:bookmarkEnd w:id="12"/>
    </w:p>
    <w:p w14:paraId="68FDF46B" w14:textId="77777777" w:rsidR="00454E9D" w:rsidRPr="00517D6B" w:rsidRDefault="00454E9D" w:rsidP="00B47E23"/>
    <w:p w14:paraId="1C81B9E6" w14:textId="6769073A" w:rsidR="00517D6B" w:rsidRPr="00001CCB" w:rsidRDefault="00517D6B" w:rsidP="00B47E23">
      <w:pPr>
        <w:jc w:val="center"/>
        <w:rPr>
          <w:i/>
          <w:iCs/>
        </w:rPr>
      </w:pPr>
      <w:r w:rsidRPr="00001CCB">
        <w:rPr>
          <w:i/>
          <w:iCs/>
        </w:rPr>
        <w:t>Образец типового варианта заданий реконструктивного уровня</w:t>
      </w:r>
    </w:p>
    <w:p w14:paraId="37C568A6" w14:textId="46CF6120" w:rsidR="00517D6B" w:rsidRPr="00001CCB" w:rsidRDefault="00517D6B" w:rsidP="00B47E23">
      <w:pPr>
        <w:jc w:val="center"/>
        <w:rPr>
          <w:i/>
        </w:rPr>
      </w:pPr>
      <w:r w:rsidRPr="00001CCB">
        <w:rPr>
          <w:i/>
        </w:rPr>
        <w:t xml:space="preserve">по теме </w:t>
      </w:r>
      <w:r w:rsidR="008726FB" w:rsidRPr="00001CCB">
        <w:rPr>
          <w:i/>
        </w:rPr>
        <w:t>4.2</w:t>
      </w:r>
      <w:r w:rsidR="00E43D64" w:rsidRPr="00001CCB">
        <w:rPr>
          <w:i/>
        </w:rPr>
        <w:t xml:space="preserve"> </w:t>
      </w:r>
      <w:r w:rsidRPr="00001CCB">
        <w:rPr>
          <w:i/>
        </w:rPr>
        <w:t>«</w:t>
      </w:r>
      <w:r w:rsidR="000D2749" w:rsidRPr="00001CCB">
        <w:rPr>
          <w:bCs/>
          <w:i/>
          <w:iCs/>
        </w:rPr>
        <w:t xml:space="preserve">Технологии аудита работы с персоналом и </w:t>
      </w:r>
      <w:proofErr w:type="spellStart"/>
      <w:r w:rsidR="000D2749" w:rsidRPr="00001CCB">
        <w:rPr>
          <w:bCs/>
          <w:i/>
          <w:iCs/>
        </w:rPr>
        <w:t>контроллинга</w:t>
      </w:r>
      <w:proofErr w:type="spellEnd"/>
      <w:r w:rsidR="000D2749" w:rsidRPr="00001CCB">
        <w:rPr>
          <w:bCs/>
          <w:i/>
          <w:iCs/>
        </w:rPr>
        <w:t xml:space="preserve"> при проведении HR-</w:t>
      </w:r>
      <w:proofErr w:type="spellStart"/>
      <w:r w:rsidR="000D2749" w:rsidRPr="00001CCB">
        <w:rPr>
          <w:bCs/>
          <w:i/>
          <w:iCs/>
        </w:rPr>
        <w:t>стратегирования</w:t>
      </w:r>
      <w:proofErr w:type="spellEnd"/>
      <w:r w:rsidRPr="00001CCB">
        <w:rPr>
          <w:i/>
        </w:rPr>
        <w:t>»</w:t>
      </w:r>
    </w:p>
    <w:p w14:paraId="1966517D" w14:textId="77777777" w:rsidR="00001CCB" w:rsidRDefault="00001CCB" w:rsidP="00B47E23">
      <w:pPr>
        <w:jc w:val="both"/>
      </w:pPr>
    </w:p>
    <w:p w14:paraId="2F4C6C95" w14:textId="77777777" w:rsidR="00517D6B" w:rsidRPr="00517D6B" w:rsidRDefault="00517D6B" w:rsidP="00001CCB">
      <w:pPr>
        <w:ind w:firstLine="709"/>
        <w:jc w:val="both"/>
      </w:pPr>
      <w:r w:rsidRPr="00517D6B">
        <w:rPr>
          <w:iCs/>
        </w:rPr>
        <w:t>1.</w:t>
      </w:r>
      <w:r w:rsidRPr="00517D6B">
        <w:t>Определите, как повысится производительность труда на предприятии с численностью рабочих 2400 человек (из них 60% основных и 40% вспомогательных рабочих, на новом оборудовании будут работать 10% основных рабочих).</w:t>
      </w:r>
    </w:p>
    <w:p w14:paraId="21EE6314" w14:textId="77777777" w:rsidR="00517D6B" w:rsidRPr="00517D6B" w:rsidRDefault="00517D6B" w:rsidP="00001CCB">
      <w:pPr>
        <w:ind w:firstLine="709"/>
        <w:jc w:val="both"/>
      </w:pPr>
      <w:r w:rsidRPr="00517D6B">
        <w:t>В целях снижения трудовых затрат и повышения конкурентоспособности выпускаемой продукции на предприятии предполагается установить новое оборудование, что позволит повысить его производительность на 40%. Одновременно будут осуществлены мероприятия по механизации транспортных работ, что даст возможность сократить численность рабочих, занятых на этих работах, с 80 до 60 человек. В результате улучшения организации труда предполагается также сократить внутрисменные потери рабочего времени с 10 до 5%.</w:t>
      </w:r>
    </w:p>
    <w:p w14:paraId="515BACAA" w14:textId="77777777" w:rsidR="00517D6B" w:rsidRDefault="00517D6B" w:rsidP="00B47E23">
      <w:pPr>
        <w:jc w:val="both"/>
      </w:pPr>
    </w:p>
    <w:p w14:paraId="71DE853D" w14:textId="77777777" w:rsidR="000C59CF" w:rsidRDefault="000C59CF" w:rsidP="00B47E23">
      <w:pPr>
        <w:jc w:val="both"/>
      </w:pPr>
    </w:p>
    <w:p w14:paraId="44FBCAA7" w14:textId="77777777" w:rsidR="00517D6B" w:rsidRPr="00001CCB" w:rsidRDefault="00517D6B" w:rsidP="00B47E23">
      <w:pPr>
        <w:jc w:val="center"/>
        <w:rPr>
          <w:i/>
          <w:iCs/>
        </w:rPr>
      </w:pPr>
      <w:r w:rsidRPr="00001CCB">
        <w:rPr>
          <w:i/>
          <w:iCs/>
        </w:rPr>
        <w:lastRenderedPageBreak/>
        <w:t>Образец типового варианта заданий реконструктивного уровня</w:t>
      </w:r>
    </w:p>
    <w:p w14:paraId="0A9A3ACB" w14:textId="2F8BBBEC" w:rsidR="00517D6B" w:rsidRDefault="00517D6B" w:rsidP="00B47E23">
      <w:pPr>
        <w:jc w:val="center"/>
        <w:rPr>
          <w:i/>
        </w:rPr>
      </w:pPr>
      <w:r w:rsidRPr="00001CCB">
        <w:rPr>
          <w:i/>
        </w:rPr>
        <w:t xml:space="preserve">по теме </w:t>
      </w:r>
      <w:r w:rsidR="008726FB" w:rsidRPr="00001CCB">
        <w:rPr>
          <w:i/>
        </w:rPr>
        <w:t>4.3</w:t>
      </w:r>
      <w:r w:rsidR="00E43D64" w:rsidRPr="00001CCB">
        <w:rPr>
          <w:i/>
        </w:rPr>
        <w:t xml:space="preserve"> </w:t>
      </w:r>
      <w:r w:rsidRPr="00001CCB">
        <w:rPr>
          <w:i/>
        </w:rPr>
        <w:t>«</w:t>
      </w:r>
      <w:r w:rsidR="000D2749" w:rsidRPr="00001CCB">
        <w:rPr>
          <w:bCs/>
          <w:i/>
          <w:iCs/>
        </w:rPr>
        <w:t>Учет и анализ показателей социально-экономической эффективности организации при проведении HR-</w:t>
      </w:r>
      <w:proofErr w:type="spellStart"/>
      <w:r w:rsidR="000D2749" w:rsidRPr="00001CCB">
        <w:rPr>
          <w:bCs/>
          <w:i/>
          <w:iCs/>
        </w:rPr>
        <w:t>стратегирования</w:t>
      </w:r>
      <w:proofErr w:type="spellEnd"/>
      <w:r w:rsidRPr="00001CCB">
        <w:rPr>
          <w:i/>
        </w:rPr>
        <w:t>»</w:t>
      </w:r>
    </w:p>
    <w:p w14:paraId="00AA7272" w14:textId="77777777" w:rsidR="000C59CF" w:rsidRPr="00001CCB" w:rsidRDefault="000C59CF" w:rsidP="00B47E23">
      <w:pPr>
        <w:jc w:val="center"/>
        <w:rPr>
          <w:i/>
        </w:rPr>
      </w:pPr>
    </w:p>
    <w:p w14:paraId="1E11FB44" w14:textId="77777777" w:rsidR="00001CCB" w:rsidRPr="00517D6B" w:rsidRDefault="00001CCB" w:rsidP="00001CCB">
      <w:pPr>
        <w:ind w:firstLine="709"/>
        <w:jc w:val="both"/>
        <w:rPr>
          <w:lang w:eastAsia="en-US"/>
        </w:rPr>
      </w:pPr>
      <w:r w:rsidRPr="00517D6B">
        <w:rPr>
          <w:lang w:eastAsia="en-US"/>
        </w:rPr>
        <w:t>1</w:t>
      </w:r>
      <w:r>
        <w:rPr>
          <w:lang w:eastAsia="en-US"/>
        </w:rPr>
        <w:t>.</w:t>
      </w:r>
      <w:r w:rsidRPr="00517D6B">
        <w:rPr>
          <w:lang w:eastAsia="en-US"/>
        </w:rPr>
        <w:t xml:space="preserve"> Определить коэффициент текучести кадров и степень удовлетворенности работников работой на предприятии по данным баланса численности работников (человек):</w:t>
      </w:r>
    </w:p>
    <w:p w14:paraId="32E117FA" w14:textId="77777777" w:rsidR="00001CCB" w:rsidRPr="00517D6B" w:rsidRDefault="00001CCB" w:rsidP="00001CCB">
      <w:pPr>
        <w:ind w:firstLine="709"/>
        <w:jc w:val="both"/>
        <w:rPr>
          <w:lang w:eastAsia="en-US"/>
        </w:rPr>
      </w:pPr>
      <w:r w:rsidRPr="00517D6B">
        <w:rPr>
          <w:lang w:eastAsia="en-US"/>
        </w:rPr>
        <w:t xml:space="preserve">1. Списочный состав на начало отчетного периода </w:t>
      </w:r>
      <w:r w:rsidRPr="007F68F6">
        <w:rPr>
          <w:lang w:eastAsia="en-US"/>
        </w:rPr>
        <w:sym w:font="Symbol" w:char="F02D"/>
      </w:r>
      <w:r w:rsidRPr="007F68F6">
        <w:rPr>
          <w:lang w:eastAsia="en-US"/>
        </w:rPr>
        <w:t xml:space="preserve"> </w:t>
      </w:r>
      <w:r w:rsidRPr="00517D6B">
        <w:rPr>
          <w:lang w:eastAsia="en-US"/>
        </w:rPr>
        <w:t>6714</w:t>
      </w:r>
    </w:p>
    <w:p w14:paraId="0061951C" w14:textId="77777777" w:rsidR="00001CCB" w:rsidRPr="00517D6B" w:rsidRDefault="00001CCB" w:rsidP="00001CCB">
      <w:pPr>
        <w:ind w:firstLine="709"/>
        <w:jc w:val="both"/>
        <w:rPr>
          <w:lang w:eastAsia="en-US"/>
        </w:rPr>
      </w:pPr>
      <w:r w:rsidRPr="00517D6B">
        <w:rPr>
          <w:lang w:eastAsia="en-US"/>
        </w:rPr>
        <w:t xml:space="preserve">2. Принято в течение отчетного периода </w:t>
      </w:r>
      <w:r w:rsidRPr="007F68F6">
        <w:rPr>
          <w:lang w:eastAsia="en-US"/>
        </w:rPr>
        <w:sym w:font="Symbol" w:char="F02D"/>
      </w:r>
      <w:r w:rsidRPr="007F68F6">
        <w:rPr>
          <w:lang w:eastAsia="en-US"/>
        </w:rPr>
        <w:t xml:space="preserve"> </w:t>
      </w:r>
      <w:r w:rsidRPr="00517D6B">
        <w:rPr>
          <w:lang w:eastAsia="en-US"/>
        </w:rPr>
        <w:t>всего</w:t>
      </w:r>
      <w:r>
        <w:rPr>
          <w:lang w:eastAsia="en-US"/>
        </w:rPr>
        <w:t xml:space="preserve"> –</w:t>
      </w:r>
      <w:r w:rsidRPr="00517D6B">
        <w:rPr>
          <w:lang w:eastAsia="en-US"/>
        </w:rPr>
        <w:t xml:space="preserve"> 266</w:t>
      </w:r>
    </w:p>
    <w:p w14:paraId="3AA20AFE" w14:textId="77777777" w:rsidR="00001CCB" w:rsidRPr="00517D6B" w:rsidRDefault="00001CCB" w:rsidP="00001CCB">
      <w:pPr>
        <w:ind w:firstLine="709"/>
        <w:jc w:val="both"/>
        <w:rPr>
          <w:lang w:eastAsia="en-US"/>
        </w:rPr>
      </w:pPr>
      <w:r w:rsidRPr="00517D6B">
        <w:rPr>
          <w:lang w:eastAsia="en-US"/>
        </w:rPr>
        <w:t>В том числе по источникам:</w:t>
      </w:r>
    </w:p>
    <w:p w14:paraId="758C9879" w14:textId="77777777" w:rsidR="00001CCB" w:rsidRPr="007F68F6" w:rsidRDefault="00001CCB" w:rsidP="00001CCB">
      <w:pPr>
        <w:pStyle w:val="af0"/>
        <w:numPr>
          <w:ilvl w:val="0"/>
          <w:numId w:val="36"/>
        </w:numPr>
        <w:tabs>
          <w:tab w:val="left" w:pos="0"/>
          <w:tab w:val="left" w:pos="993"/>
        </w:tabs>
        <w:spacing w:after="0" w:line="240" w:lineRule="auto"/>
        <w:ind w:left="0" w:firstLine="709"/>
        <w:jc w:val="both"/>
        <w:rPr>
          <w:sz w:val="24"/>
          <w:szCs w:val="24"/>
        </w:rPr>
      </w:pPr>
      <w:r w:rsidRPr="007F68F6">
        <w:rPr>
          <w:sz w:val="24"/>
          <w:szCs w:val="24"/>
        </w:rPr>
        <w:t xml:space="preserve">выпускники учебных заведений </w:t>
      </w:r>
      <w:r>
        <w:rPr>
          <w:sz w:val="24"/>
          <w:szCs w:val="24"/>
        </w:rPr>
        <w:t>–</w:t>
      </w:r>
      <w:r w:rsidRPr="007F68F6">
        <w:rPr>
          <w:sz w:val="24"/>
          <w:szCs w:val="24"/>
        </w:rPr>
        <w:t xml:space="preserve"> 84</w:t>
      </w:r>
      <w:r>
        <w:rPr>
          <w:sz w:val="24"/>
          <w:szCs w:val="24"/>
        </w:rPr>
        <w:t>;</w:t>
      </w:r>
    </w:p>
    <w:p w14:paraId="2DC25F42" w14:textId="77777777" w:rsidR="00001CCB" w:rsidRPr="007F68F6" w:rsidRDefault="00001CCB" w:rsidP="00001CCB">
      <w:pPr>
        <w:pStyle w:val="af0"/>
        <w:numPr>
          <w:ilvl w:val="0"/>
          <w:numId w:val="36"/>
        </w:numPr>
        <w:tabs>
          <w:tab w:val="left" w:pos="0"/>
          <w:tab w:val="left" w:pos="993"/>
        </w:tabs>
        <w:spacing w:after="0" w:line="240" w:lineRule="auto"/>
        <w:ind w:left="0" w:firstLine="709"/>
        <w:jc w:val="both"/>
        <w:rPr>
          <w:sz w:val="24"/>
          <w:szCs w:val="24"/>
        </w:rPr>
      </w:pPr>
      <w:r w:rsidRPr="007F68F6">
        <w:rPr>
          <w:sz w:val="24"/>
          <w:szCs w:val="24"/>
        </w:rPr>
        <w:t xml:space="preserve">перевод с других предприятий </w:t>
      </w:r>
      <w:r>
        <w:rPr>
          <w:sz w:val="24"/>
          <w:szCs w:val="24"/>
        </w:rPr>
        <w:t>–</w:t>
      </w:r>
      <w:r w:rsidRPr="007F68F6">
        <w:rPr>
          <w:sz w:val="24"/>
          <w:szCs w:val="24"/>
        </w:rPr>
        <w:t xml:space="preserve"> 5</w:t>
      </w:r>
      <w:r>
        <w:rPr>
          <w:sz w:val="24"/>
          <w:szCs w:val="24"/>
        </w:rPr>
        <w:t>;</w:t>
      </w:r>
    </w:p>
    <w:p w14:paraId="14CD1FDA" w14:textId="77777777" w:rsidR="00001CCB" w:rsidRPr="007F68F6" w:rsidRDefault="00001CCB" w:rsidP="00001CCB">
      <w:pPr>
        <w:pStyle w:val="af0"/>
        <w:numPr>
          <w:ilvl w:val="0"/>
          <w:numId w:val="36"/>
        </w:numPr>
        <w:tabs>
          <w:tab w:val="left" w:pos="0"/>
          <w:tab w:val="left" w:pos="993"/>
        </w:tabs>
        <w:spacing w:after="0" w:line="240" w:lineRule="auto"/>
        <w:ind w:left="0" w:firstLine="709"/>
        <w:jc w:val="both"/>
        <w:rPr>
          <w:sz w:val="24"/>
          <w:szCs w:val="24"/>
        </w:rPr>
      </w:pPr>
      <w:r w:rsidRPr="007F68F6">
        <w:rPr>
          <w:sz w:val="24"/>
          <w:szCs w:val="24"/>
        </w:rPr>
        <w:t xml:space="preserve">направлены органами трудоустройства </w:t>
      </w:r>
      <w:r w:rsidRPr="007F68F6">
        <w:rPr>
          <w:sz w:val="24"/>
          <w:szCs w:val="24"/>
        </w:rPr>
        <w:sym w:font="Symbol" w:char="F02D"/>
      </w:r>
      <w:r w:rsidRPr="007F68F6">
        <w:rPr>
          <w:sz w:val="24"/>
          <w:szCs w:val="24"/>
        </w:rPr>
        <w:t xml:space="preserve"> 12</w:t>
      </w:r>
      <w:r>
        <w:rPr>
          <w:sz w:val="24"/>
          <w:szCs w:val="24"/>
        </w:rPr>
        <w:t>;</w:t>
      </w:r>
    </w:p>
    <w:p w14:paraId="1C4B9C81" w14:textId="77777777" w:rsidR="00001CCB" w:rsidRPr="007F68F6" w:rsidRDefault="00001CCB" w:rsidP="00001CCB">
      <w:pPr>
        <w:pStyle w:val="af0"/>
        <w:numPr>
          <w:ilvl w:val="0"/>
          <w:numId w:val="36"/>
        </w:numPr>
        <w:tabs>
          <w:tab w:val="left" w:pos="0"/>
          <w:tab w:val="left" w:pos="993"/>
        </w:tabs>
        <w:spacing w:after="0" w:line="240" w:lineRule="auto"/>
        <w:ind w:left="0" w:firstLine="709"/>
        <w:jc w:val="both"/>
        <w:rPr>
          <w:sz w:val="24"/>
          <w:szCs w:val="24"/>
        </w:rPr>
      </w:pPr>
      <w:r>
        <w:rPr>
          <w:sz w:val="24"/>
          <w:szCs w:val="24"/>
        </w:rPr>
        <w:t>приняты самим предприятием</w:t>
      </w:r>
      <w:r w:rsidRPr="007F68F6">
        <w:rPr>
          <w:sz w:val="24"/>
          <w:szCs w:val="24"/>
        </w:rPr>
        <w:t xml:space="preserve"> </w:t>
      </w:r>
      <w:r>
        <w:rPr>
          <w:sz w:val="24"/>
          <w:szCs w:val="24"/>
        </w:rPr>
        <w:t>–</w:t>
      </w:r>
      <w:r w:rsidRPr="007F68F6">
        <w:rPr>
          <w:sz w:val="24"/>
          <w:szCs w:val="24"/>
        </w:rPr>
        <w:t xml:space="preserve"> 165</w:t>
      </w:r>
      <w:r>
        <w:rPr>
          <w:sz w:val="24"/>
          <w:szCs w:val="24"/>
        </w:rPr>
        <w:t>.</w:t>
      </w:r>
    </w:p>
    <w:p w14:paraId="1BBFBE15" w14:textId="77777777" w:rsidR="00001CCB" w:rsidRPr="00517D6B" w:rsidRDefault="00001CCB" w:rsidP="00001CCB">
      <w:pPr>
        <w:ind w:firstLine="709"/>
        <w:jc w:val="both"/>
        <w:rPr>
          <w:lang w:eastAsia="en-US"/>
        </w:rPr>
      </w:pPr>
      <w:r w:rsidRPr="00517D6B">
        <w:rPr>
          <w:lang w:eastAsia="en-US"/>
        </w:rPr>
        <w:t xml:space="preserve">3. Выбыло в течение отчетного периода – всего </w:t>
      </w:r>
      <w:r>
        <w:rPr>
          <w:lang w:eastAsia="en-US"/>
        </w:rPr>
        <w:t>–</w:t>
      </w:r>
      <w:r w:rsidRPr="00517D6B">
        <w:rPr>
          <w:lang w:eastAsia="en-US"/>
        </w:rPr>
        <w:t xml:space="preserve"> 388</w:t>
      </w:r>
      <w:r>
        <w:rPr>
          <w:lang w:eastAsia="en-US"/>
        </w:rPr>
        <w:t>.</w:t>
      </w:r>
    </w:p>
    <w:p w14:paraId="25EBEE78" w14:textId="77777777" w:rsidR="00001CCB" w:rsidRPr="00517D6B" w:rsidRDefault="00001CCB" w:rsidP="00001CCB">
      <w:pPr>
        <w:ind w:firstLine="709"/>
        <w:jc w:val="both"/>
        <w:rPr>
          <w:lang w:eastAsia="en-US"/>
        </w:rPr>
      </w:pPr>
      <w:r w:rsidRPr="00517D6B">
        <w:rPr>
          <w:lang w:eastAsia="en-US"/>
        </w:rPr>
        <w:t>В том числе по причинам:</w:t>
      </w:r>
    </w:p>
    <w:p w14:paraId="672825F7" w14:textId="77777777" w:rsidR="00001CCB" w:rsidRPr="007F68F6" w:rsidRDefault="00001CCB" w:rsidP="00001CCB">
      <w:pPr>
        <w:pStyle w:val="af0"/>
        <w:numPr>
          <w:ilvl w:val="0"/>
          <w:numId w:val="36"/>
        </w:numPr>
        <w:tabs>
          <w:tab w:val="left" w:pos="0"/>
          <w:tab w:val="left" w:pos="993"/>
        </w:tabs>
        <w:spacing w:after="0" w:line="240" w:lineRule="auto"/>
        <w:ind w:left="0" w:firstLine="709"/>
        <w:jc w:val="both"/>
        <w:rPr>
          <w:sz w:val="24"/>
          <w:szCs w:val="24"/>
        </w:rPr>
      </w:pPr>
      <w:r w:rsidRPr="007F68F6">
        <w:rPr>
          <w:sz w:val="24"/>
          <w:szCs w:val="24"/>
        </w:rPr>
        <w:t xml:space="preserve">перевод на другие предприятия </w:t>
      </w:r>
      <w:r w:rsidRPr="007F68F6">
        <w:rPr>
          <w:sz w:val="24"/>
          <w:szCs w:val="24"/>
        </w:rPr>
        <w:sym w:font="Symbol" w:char="F02D"/>
      </w:r>
      <w:r w:rsidRPr="007F68F6">
        <w:rPr>
          <w:sz w:val="24"/>
          <w:szCs w:val="24"/>
        </w:rPr>
        <w:t xml:space="preserve"> окончание срока договора </w:t>
      </w:r>
      <w:r w:rsidRPr="007F68F6">
        <w:rPr>
          <w:sz w:val="24"/>
          <w:szCs w:val="24"/>
        </w:rPr>
        <w:sym w:font="Symbol" w:char="F02D"/>
      </w:r>
      <w:r w:rsidRPr="007F68F6">
        <w:rPr>
          <w:sz w:val="24"/>
          <w:szCs w:val="24"/>
        </w:rPr>
        <w:t xml:space="preserve"> 67</w:t>
      </w:r>
      <w:r>
        <w:rPr>
          <w:sz w:val="24"/>
          <w:szCs w:val="24"/>
        </w:rPr>
        <w:t>;</w:t>
      </w:r>
    </w:p>
    <w:p w14:paraId="0A4573AA" w14:textId="77777777" w:rsidR="00001CCB" w:rsidRPr="007F68F6" w:rsidRDefault="00001CCB" w:rsidP="00001CCB">
      <w:pPr>
        <w:pStyle w:val="af0"/>
        <w:numPr>
          <w:ilvl w:val="0"/>
          <w:numId w:val="36"/>
        </w:numPr>
        <w:tabs>
          <w:tab w:val="left" w:pos="0"/>
          <w:tab w:val="left" w:pos="993"/>
        </w:tabs>
        <w:spacing w:after="0" w:line="240" w:lineRule="auto"/>
        <w:ind w:left="0" w:firstLine="709"/>
        <w:jc w:val="both"/>
        <w:rPr>
          <w:sz w:val="24"/>
          <w:szCs w:val="24"/>
        </w:rPr>
      </w:pPr>
      <w:r w:rsidRPr="007F68F6">
        <w:rPr>
          <w:sz w:val="24"/>
          <w:szCs w:val="24"/>
        </w:rPr>
        <w:t xml:space="preserve">переход на учебу, призыв на военную службу, уход на пенсию и другие причины, предусмотренные </w:t>
      </w:r>
      <w:r>
        <w:rPr>
          <w:sz w:val="24"/>
          <w:szCs w:val="24"/>
        </w:rPr>
        <w:t>законом</w:t>
      </w:r>
      <w:r w:rsidRPr="007F68F6">
        <w:rPr>
          <w:sz w:val="24"/>
          <w:szCs w:val="24"/>
        </w:rPr>
        <w:t xml:space="preserve"> </w:t>
      </w:r>
      <w:r>
        <w:rPr>
          <w:sz w:val="24"/>
          <w:szCs w:val="24"/>
        </w:rPr>
        <w:t>–</w:t>
      </w:r>
      <w:r w:rsidRPr="007F68F6">
        <w:rPr>
          <w:sz w:val="24"/>
          <w:szCs w:val="24"/>
        </w:rPr>
        <w:t xml:space="preserve"> 82</w:t>
      </w:r>
      <w:r>
        <w:rPr>
          <w:sz w:val="24"/>
          <w:szCs w:val="24"/>
        </w:rPr>
        <w:t>;</w:t>
      </w:r>
    </w:p>
    <w:p w14:paraId="2572E8B2" w14:textId="77777777" w:rsidR="00001CCB" w:rsidRPr="007F68F6" w:rsidRDefault="00001CCB" w:rsidP="00001CCB">
      <w:pPr>
        <w:pStyle w:val="af0"/>
        <w:numPr>
          <w:ilvl w:val="0"/>
          <w:numId w:val="36"/>
        </w:numPr>
        <w:tabs>
          <w:tab w:val="left" w:pos="0"/>
          <w:tab w:val="left" w:pos="993"/>
        </w:tabs>
        <w:spacing w:after="0" w:line="240" w:lineRule="auto"/>
        <w:ind w:left="0" w:firstLine="709"/>
        <w:jc w:val="both"/>
        <w:rPr>
          <w:sz w:val="24"/>
          <w:szCs w:val="24"/>
        </w:rPr>
      </w:pPr>
      <w:r w:rsidRPr="007F68F6">
        <w:rPr>
          <w:sz w:val="24"/>
          <w:szCs w:val="24"/>
        </w:rPr>
        <w:t xml:space="preserve">по собственному </w:t>
      </w:r>
      <w:r>
        <w:rPr>
          <w:sz w:val="24"/>
          <w:szCs w:val="24"/>
        </w:rPr>
        <w:t>желанию</w:t>
      </w:r>
      <w:r w:rsidRPr="007F68F6">
        <w:rPr>
          <w:sz w:val="24"/>
          <w:szCs w:val="24"/>
        </w:rPr>
        <w:t xml:space="preserve"> </w:t>
      </w:r>
      <w:r>
        <w:rPr>
          <w:sz w:val="24"/>
          <w:szCs w:val="24"/>
        </w:rPr>
        <w:t>–</w:t>
      </w:r>
      <w:r w:rsidRPr="007F68F6">
        <w:rPr>
          <w:sz w:val="24"/>
          <w:szCs w:val="24"/>
        </w:rPr>
        <w:t xml:space="preserve"> 196</w:t>
      </w:r>
      <w:r>
        <w:rPr>
          <w:sz w:val="24"/>
          <w:szCs w:val="24"/>
        </w:rPr>
        <w:t>;</w:t>
      </w:r>
    </w:p>
    <w:p w14:paraId="4455C763" w14:textId="77777777" w:rsidR="00001CCB" w:rsidRPr="007F68F6" w:rsidRDefault="00001CCB" w:rsidP="00001CCB">
      <w:pPr>
        <w:pStyle w:val="af0"/>
        <w:numPr>
          <w:ilvl w:val="0"/>
          <w:numId w:val="36"/>
        </w:numPr>
        <w:tabs>
          <w:tab w:val="left" w:pos="0"/>
          <w:tab w:val="left" w:pos="993"/>
        </w:tabs>
        <w:spacing w:after="0" w:line="240" w:lineRule="auto"/>
        <w:ind w:left="0" w:firstLine="709"/>
        <w:jc w:val="both"/>
        <w:rPr>
          <w:sz w:val="24"/>
          <w:szCs w:val="24"/>
        </w:rPr>
      </w:pPr>
      <w:r w:rsidRPr="007F68F6">
        <w:rPr>
          <w:sz w:val="24"/>
          <w:szCs w:val="24"/>
        </w:rPr>
        <w:t xml:space="preserve">увольнение по сокращению </w:t>
      </w:r>
      <w:r>
        <w:rPr>
          <w:sz w:val="24"/>
          <w:szCs w:val="24"/>
        </w:rPr>
        <w:t>штатов</w:t>
      </w:r>
      <w:r w:rsidRPr="007F68F6">
        <w:rPr>
          <w:sz w:val="24"/>
          <w:szCs w:val="24"/>
        </w:rPr>
        <w:t xml:space="preserve"> </w:t>
      </w:r>
      <w:r>
        <w:rPr>
          <w:sz w:val="24"/>
          <w:szCs w:val="24"/>
        </w:rPr>
        <w:t>–</w:t>
      </w:r>
      <w:r w:rsidRPr="007F68F6">
        <w:rPr>
          <w:sz w:val="24"/>
          <w:szCs w:val="24"/>
        </w:rPr>
        <w:t xml:space="preserve"> 30</w:t>
      </w:r>
      <w:r>
        <w:rPr>
          <w:sz w:val="24"/>
          <w:szCs w:val="24"/>
        </w:rPr>
        <w:t>;</w:t>
      </w:r>
    </w:p>
    <w:p w14:paraId="29CEE8D3" w14:textId="77777777" w:rsidR="00001CCB" w:rsidRPr="007F68F6" w:rsidRDefault="00001CCB" w:rsidP="00001CCB">
      <w:pPr>
        <w:pStyle w:val="af0"/>
        <w:numPr>
          <w:ilvl w:val="0"/>
          <w:numId w:val="36"/>
        </w:numPr>
        <w:tabs>
          <w:tab w:val="left" w:pos="0"/>
          <w:tab w:val="left" w:pos="993"/>
        </w:tabs>
        <w:spacing w:after="0" w:line="240" w:lineRule="auto"/>
        <w:ind w:left="0" w:firstLine="709"/>
        <w:jc w:val="both"/>
        <w:rPr>
          <w:sz w:val="24"/>
          <w:szCs w:val="24"/>
        </w:rPr>
      </w:pPr>
      <w:r w:rsidRPr="007F68F6">
        <w:rPr>
          <w:sz w:val="24"/>
          <w:szCs w:val="24"/>
        </w:rPr>
        <w:t>увольнение за прогул и другие н</w:t>
      </w:r>
      <w:r>
        <w:rPr>
          <w:sz w:val="24"/>
          <w:szCs w:val="24"/>
        </w:rPr>
        <w:t xml:space="preserve">арушения трудовой дисциплины – </w:t>
      </w:r>
      <w:r w:rsidRPr="007F68F6">
        <w:rPr>
          <w:sz w:val="24"/>
          <w:szCs w:val="24"/>
        </w:rPr>
        <w:t>13</w:t>
      </w:r>
      <w:r>
        <w:rPr>
          <w:sz w:val="24"/>
          <w:szCs w:val="24"/>
        </w:rPr>
        <w:t>.</w:t>
      </w:r>
    </w:p>
    <w:p w14:paraId="01C6A18D" w14:textId="77777777" w:rsidR="00001CCB" w:rsidRPr="00517D6B" w:rsidRDefault="00001CCB" w:rsidP="00001CCB">
      <w:pPr>
        <w:ind w:firstLine="709"/>
        <w:jc w:val="both"/>
        <w:rPr>
          <w:lang w:eastAsia="en-US"/>
        </w:rPr>
      </w:pPr>
      <w:r w:rsidRPr="00517D6B">
        <w:rPr>
          <w:lang w:eastAsia="en-US"/>
        </w:rPr>
        <w:t xml:space="preserve">4. Состояло в списочном составе на конец отчетного периода (стр. 1 + стр. 2 </w:t>
      </w:r>
      <w:r w:rsidRPr="007F68F6">
        <w:rPr>
          <w:lang w:eastAsia="en-US"/>
        </w:rPr>
        <w:sym w:font="Symbol" w:char="F02D"/>
      </w:r>
      <w:r w:rsidRPr="007F68F6">
        <w:rPr>
          <w:lang w:eastAsia="en-US"/>
        </w:rPr>
        <w:t xml:space="preserve"> </w:t>
      </w:r>
      <w:r w:rsidRPr="00517D6B">
        <w:rPr>
          <w:lang w:eastAsia="en-US"/>
        </w:rPr>
        <w:t xml:space="preserve">стр. 3) </w:t>
      </w:r>
      <w:r w:rsidRPr="007F68F6">
        <w:rPr>
          <w:lang w:eastAsia="en-US"/>
        </w:rPr>
        <w:sym w:font="Symbol" w:char="F02D"/>
      </w:r>
      <w:r>
        <w:rPr>
          <w:lang w:eastAsia="en-US"/>
        </w:rPr>
        <w:t xml:space="preserve"> </w:t>
      </w:r>
      <w:r w:rsidRPr="00517D6B">
        <w:rPr>
          <w:lang w:eastAsia="en-US"/>
        </w:rPr>
        <w:t>?</w:t>
      </w:r>
    </w:p>
    <w:p w14:paraId="3C3048DB" w14:textId="77777777" w:rsidR="00001CCB" w:rsidRPr="00517D6B" w:rsidRDefault="00001CCB" w:rsidP="00001CCB">
      <w:pPr>
        <w:ind w:firstLine="709"/>
        <w:jc w:val="both"/>
        <w:rPr>
          <w:lang w:eastAsia="en-US"/>
        </w:rPr>
      </w:pPr>
      <w:r w:rsidRPr="00517D6B">
        <w:rPr>
          <w:lang w:eastAsia="en-US"/>
        </w:rPr>
        <w:t xml:space="preserve">5. Число работников, состоявших в списках предприятия весь отчетный период </w:t>
      </w:r>
      <w:r>
        <w:rPr>
          <w:lang w:eastAsia="en-US"/>
        </w:rPr>
        <w:t>–</w:t>
      </w:r>
      <w:r w:rsidRPr="00517D6B">
        <w:rPr>
          <w:lang w:eastAsia="en-US"/>
        </w:rPr>
        <w:t xml:space="preserve"> 6060</w:t>
      </w:r>
      <w:r>
        <w:rPr>
          <w:lang w:eastAsia="en-US"/>
        </w:rPr>
        <w:t>.</w:t>
      </w:r>
    </w:p>
    <w:p w14:paraId="2367E0F7" w14:textId="77777777" w:rsidR="00001CCB" w:rsidRPr="00517D6B" w:rsidRDefault="00001CCB" w:rsidP="00001CCB">
      <w:pPr>
        <w:ind w:firstLine="709"/>
      </w:pPr>
      <w:r w:rsidRPr="00517D6B">
        <w:t xml:space="preserve">6. Среднесписочное число работников </w:t>
      </w:r>
      <w:r>
        <w:t>–</w:t>
      </w:r>
      <w:r w:rsidRPr="00517D6B">
        <w:t xml:space="preserve"> 6653</w:t>
      </w:r>
      <w:r>
        <w:t>.</w:t>
      </w:r>
    </w:p>
    <w:p w14:paraId="632E2152" w14:textId="77777777" w:rsidR="00001CCB" w:rsidRPr="00517D6B" w:rsidRDefault="00001CCB" w:rsidP="00001CCB">
      <w:pPr>
        <w:ind w:firstLine="567"/>
        <w:jc w:val="both"/>
        <w:rPr>
          <w:iCs/>
          <w:sz w:val="28"/>
          <w:szCs w:val="28"/>
        </w:rPr>
      </w:pPr>
    </w:p>
    <w:p w14:paraId="7BC12C77" w14:textId="77777777" w:rsidR="00001CCB" w:rsidRDefault="00001CCB" w:rsidP="00001CCB">
      <w:pPr>
        <w:jc w:val="center"/>
        <w:rPr>
          <w:iCs/>
        </w:rPr>
      </w:pPr>
      <w:r w:rsidRPr="00517D6B">
        <w:rPr>
          <w:b/>
          <w:bCs/>
          <w:iCs/>
        </w:rPr>
        <w:t>3.</w:t>
      </w:r>
      <w:r>
        <w:rPr>
          <w:b/>
          <w:bCs/>
          <w:iCs/>
        </w:rPr>
        <w:t>3</w:t>
      </w:r>
      <w:r w:rsidRPr="00517D6B">
        <w:rPr>
          <w:b/>
          <w:bCs/>
          <w:iCs/>
        </w:rPr>
        <w:t xml:space="preserve"> Типовые контрольные задания творческого уровня</w:t>
      </w:r>
      <w:bookmarkStart w:id="13" w:name="_Hlk128298747"/>
      <w:r>
        <w:rPr>
          <w:b/>
          <w:bCs/>
          <w:iCs/>
        </w:rPr>
        <w:t>,</w:t>
      </w:r>
      <w:r w:rsidRPr="0044663C">
        <w:rPr>
          <w:iCs/>
        </w:rPr>
        <w:t xml:space="preserve"> </w:t>
      </w:r>
    </w:p>
    <w:p w14:paraId="3CD3BDBA" w14:textId="77777777" w:rsidR="00001CCB" w:rsidRPr="0044663C" w:rsidRDefault="00001CCB" w:rsidP="00001CCB">
      <w:pPr>
        <w:jc w:val="center"/>
        <w:rPr>
          <w:b/>
          <w:bCs/>
          <w:iCs/>
        </w:rPr>
      </w:pPr>
      <w:r w:rsidRPr="0044663C">
        <w:rPr>
          <w:b/>
          <w:bCs/>
          <w:iCs/>
        </w:rPr>
        <w:t>выполняемых в рамках практической подготовки</w:t>
      </w:r>
    </w:p>
    <w:p w14:paraId="22226303" w14:textId="77777777" w:rsidR="00001CCB" w:rsidRPr="00C32A2F" w:rsidRDefault="00001CCB" w:rsidP="00001CCB">
      <w:pPr>
        <w:jc w:val="center"/>
        <w:rPr>
          <w:i/>
          <w:sz w:val="20"/>
        </w:rPr>
      </w:pPr>
      <w:bookmarkStart w:id="14" w:name="_Hlk128298735"/>
      <w:bookmarkEnd w:id="13"/>
      <w:r w:rsidRPr="00C32A2F">
        <w:rPr>
          <w:iCs/>
        </w:rPr>
        <w:t>(</w:t>
      </w:r>
      <w:r w:rsidRPr="00C32A2F">
        <w:rPr>
          <w:i/>
          <w:sz w:val="20"/>
        </w:rPr>
        <w:t xml:space="preserve">трудовая функция H/02.7Реализация системы стратегического управления персоналом организации; трудовые действия, связанные с будущей профессиональной деятельностью: </w:t>
      </w:r>
      <w:r w:rsidRPr="0044663C">
        <w:rPr>
          <w:i/>
          <w:sz w:val="20"/>
        </w:rPr>
        <w:t>Планирование деятельности и разработка мероприятий по управлению персоналом для реализации стратегических целей организации и обеспечения кадровой безопасности</w:t>
      </w:r>
      <w:r>
        <w:rPr>
          <w:i/>
          <w:sz w:val="20"/>
        </w:rPr>
        <w:t>;</w:t>
      </w:r>
      <w:r w:rsidRPr="0044663C">
        <w:rPr>
          <w:i/>
          <w:sz w:val="20"/>
        </w:rPr>
        <w:t xml:space="preserve"> </w:t>
      </w:r>
      <w:r w:rsidRPr="00623AA1">
        <w:rPr>
          <w:i/>
          <w:sz w:val="20"/>
        </w:rPr>
        <w:t>Построение организационной структуры с учетом плановой потребности в персонале и взаимодействия структурных подразделений организации</w:t>
      </w:r>
      <w:r w:rsidRPr="00C32A2F">
        <w:rPr>
          <w:i/>
          <w:sz w:val="20"/>
        </w:rPr>
        <w:t>)</w:t>
      </w:r>
    </w:p>
    <w:bookmarkEnd w:id="14"/>
    <w:p w14:paraId="1C3D26C9" w14:textId="77777777" w:rsidR="00001CCB" w:rsidRPr="00517D6B" w:rsidRDefault="00001CCB" w:rsidP="00001CCB">
      <w:pPr>
        <w:jc w:val="center"/>
        <w:rPr>
          <w:b/>
          <w:bCs/>
          <w:iCs/>
        </w:rPr>
      </w:pPr>
    </w:p>
    <w:p w14:paraId="7105A570" w14:textId="77777777" w:rsidR="00001CCB" w:rsidRPr="00517D6B" w:rsidRDefault="00001CCB" w:rsidP="00001CCB">
      <w:pPr>
        <w:ind w:firstLine="709"/>
        <w:jc w:val="both"/>
        <w:rPr>
          <w:bCs/>
          <w:iCs/>
        </w:rPr>
      </w:pPr>
      <w:r w:rsidRPr="00517D6B">
        <w:rPr>
          <w:iCs/>
        </w:rPr>
        <w:t xml:space="preserve">Задания выложены в электронной информационно-образовательной среде </w:t>
      </w:r>
      <w:proofErr w:type="spellStart"/>
      <w:r>
        <w:rPr>
          <w:iCs/>
        </w:rPr>
        <w:t>КрИЖТ</w:t>
      </w:r>
      <w:proofErr w:type="spellEnd"/>
      <w:r>
        <w:rPr>
          <w:iCs/>
        </w:rPr>
        <w:t xml:space="preserve"> </w:t>
      </w:r>
      <w:proofErr w:type="spellStart"/>
      <w:r w:rsidRPr="00517D6B">
        <w:rPr>
          <w:iCs/>
        </w:rPr>
        <w:t>ИрГУПС</w:t>
      </w:r>
      <w:proofErr w:type="spellEnd"/>
      <w:r w:rsidRPr="00517D6B">
        <w:rPr>
          <w:iCs/>
        </w:rPr>
        <w:t>, доступной обучающемуся через его личный кабинет.</w:t>
      </w:r>
    </w:p>
    <w:p w14:paraId="00A8B147" w14:textId="77777777" w:rsidR="00001CCB" w:rsidRPr="00517D6B" w:rsidRDefault="00001CCB" w:rsidP="00001CCB">
      <w:pPr>
        <w:ind w:firstLine="709"/>
        <w:jc w:val="both"/>
        <w:rPr>
          <w:iCs/>
        </w:rPr>
      </w:pPr>
      <w:r w:rsidRPr="00517D6B">
        <w:rPr>
          <w:iCs/>
        </w:rPr>
        <w:t>Ниже приведены образцы типовых вариантов заданий творческого уровня, предусмотренных рабочей программой.</w:t>
      </w:r>
    </w:p>
    <w:p w14:paraId="62A5A05F" w14:textId="77777777" w:rsidR="00001CCB" w:rsidRPr="007F68F6" w:rsidRDefault="00001CCB" w:rsidP="00001CCB">
      <w:pPr>
        <w:ind w:firstLine="709"/>
        <w:jc w:val="center"/>
        <w:rPr>
          <w:i/>
          <w:iCs/>
        </w:rPr>
      </w:pPr>
    </w:p>
    <w:p w14:paraId="55443868" w14:textId="77777777" w:rsidR="00517D6B" w:rsidRPr="00001CCB" w:rsidRDefault="00517D6B" w:rsidP="00B47E23">
      <w:pPr>
        <w:jc w:val="center"/>
        <w:rPr>
          <w:i/>
        </w:rPr>
      </w:pPr>
      <w:r w:rsidRPr="00001CCB">
        <w:rPr>
          <w:i/>
        </w:rPr>
        <w:t>Образец типового варианта индивидуального творческого задания</w:t>
      </w:r>
    </w:p>
    <w:p w14:paraId="3534CF57" w14:textId="3FAFD3A0" w:rsidR="00517D6B" w:rsidRDefault="00517D6B" w:rsidP="00B47E23">
      <w:pPr>
        <w:jc w:val="center"/>
        <w:rPr>
          <w:i/>
        </w:rPr>
      </w:pPr>
      <w:r w:rsidRPr="00001CCB">
        <w:rPr>
          <w:i/>
        </w:rPr>
        <w:t xml:space="preserve">по теме </w:t>
      </w:r>
      <w:r w:rsidR="008726FB" w:rsidRPr="00001CCB">
        <w:rPr>
          <w:i/>
        </w:rPr>
        <w:t>2.1</w:t>
      </w:r>
      <w:r w:rsidR="00C43A05" w:rsidRPr="00001CCB">
        <w:rPr>
          <w:i/>
        </w:rPr>
        <w:t xml:space="preserve"> </w:t>
      </w:r>
      <w:r w:rsidRPr="00001CCB">
        <w:rPr>
          <w:i/>
        </w:rPr>
        <w:t>«</w:t>
      </w:r>
      <w:r w:rsidR="00C43A05" w:rsidRPr="00001CCB">
        <w:rPr>
          <w:bCs/>
          <w:i/>
          <w:iCs/>
        </w:rPr>
        <w:t>Технологии разработки кадровых мероприятий и кадровой стратегии в системе стратегического управления персоналом</w:t>
      </w:r>
      <w:r w:rsidRPr="00001CCB">
        <w:rPr>
          <w:i/>
        </w:rPr>
        <w:t>»</w:t>
      </w:r>
    </w:p>
    <w:p w14:paraId="3061FAFE" w14:textId="77777777" w:rsidR="00001CCB" w:rsidRPr="00001CCB" w:rsidRDefault="00001CCB" w:rsidP="00B47E23">
      <w:pPr>
        <w:jc w:val="center"/>
        <w:rPr>
          <w:i/>
        </w:rPr>
      </w:pPr>
    </w:p>
    <w:p w14:paraId="6ECE8C5C" w14:textId="77777777" w:rsidR="00001CCB" w:rsidRPr="00C43A05" w:rsidRDefault="00001CCB" w:rsidP="00001CCB">
      <w:pPr>
        <w:pStyle w:val="af0"/>
        <w:numPr>
          <w:ilvl w:val="0"/>
          <w:numId w:val="16"/>
        </w:numPr>
        <w:tabs>
          <w:tab w:val="left" w:pos="993"/>
        </w:tabs>
        <w:spacing w:after="0" w:line="240" w:lineRule="auto"/>
        <w:ind w:left="0" w:firstLine="709"/>
        <w:jc w:val="both"/>
        <w:rPr>
          <w:sz w:val="24"/>
          <w:szCs w:val="24"/>
        </w:rPr>
      </w:pPr>
      <w:r w:rsidRPr="00C43A05">
        <w:rPr>
          <w:sz w:val="24"/>
          <w:szCs w:val="24"/>
        </w:rPr>
        <w:t>Предложите план проведения исследования по выбранной теме</w:t>
      </w:r>
      <w:r>
        <w:rPr>
          <w:sz w:val="24"/>
          <w:szCs w:val="24"/>
        </w:rPr>
        <w:t xml:space="preserve"> курсовой работы</w:t>
      </w:r>
      <w:r w:rsidRPr="00C43A05">
        <w:rPr>
          <w:sz w:val="24"/>
          <w:szCs w:val="24"/>
        </w:rPr>
        <w:t>. Поясните цель написания и основное содержание каждого параграфа.</w:t>
      </w:r>
    </w:p>
    <w:p w14:paraId="04EB8DCD" w14:textId="77777777" w:rsidR="00001CCB" w:rsidRPr="00C43A05" w:rsidRDefault="00001CCB" w:rsidP="00001CCB">
      <w:pPr>
        <w:pStyle w:val="af0"/>
        <w:numPr>
          <w:ilvl w:val="0"/>
          <w:numId w:val="16"/>
        </w:numPr>
        <w:tabs>
          <w:tab w:val="left" w:pos="993"/>
        </w:tabs>
        <w:spacing w:after="0" w:line="240" w:lineRule="auto"/>
        <w:ind w:left="0" w:firstLine="709"/>
        <w:jc w:val="both"/>
        <w:rPr>
          <w:sz w:val="24"/>
          <w:szCs w:val="24"/>
        </w:rPr>
      </w:pPr>
      <w:r w:rsidRPr="00C43A05">
        <w:rPr>
          <w:sz w:val="24"/>
          <w:szCs w:val="24"/>
        </w:rPr>
        <w:t xml:space="preserve">Назовите предполагаемые методики, основные показатели, рекомендуемые значения и формулы расчёта для проведения оценки эффективности выбранного предмета исследования. </w:t>
      </w:r>
    </w:p>
    <w:p w14:paraId="5BABA5FF" w14:textId="77777777" w:rsidR="00001CCB" w:rsidRDefault="00001CCB" w:rsidP="00001CCB">
      <w:pPr>
        <w:pStyle w:val="af0"/>
        <w:numPr>
          <w:ilvl w:val="0"/>
          <w:numId w:val="16"/>
        </w:numPr>
        <w:tabs>
          <w:tab w:val="left" w:pos="993"/>
        </w:tabs>
        <w:autoSpaceDE w:val="0"/>
        <w:autoSpaceDN w:val="0"/>
        <w:adjustRightInd w:val="0"/>
        <w:spacing w:after="0" w:line="240" w:lineRule="auto"/>
        <w:ind w:left="0" w:firstLine="709"/>
        <w:jc w:val="both"/>
        <w:rPr>
          <w:sz w:val="24"/>
          <w:szCs w:val="24"/>
        </w:rPr>
      </w:pPr>
      <w:r w:rsidRPr="00C43A05">
        <w:rPr>
          <w:sz w:val="24"/>
          <w:szCs w:val="24"/>
        </w:rPr>
        <w:t>Сформулируйте возможные проблемы по выбранной теме и предложите пути их решения (см. пример таблица 1).</w:t>
      </w:r>
    </w:p>
    <w:p w14:paraId="25F52781" w14:textId="77777777" w:rsidR="000C59CF" w:rsidRDefault="000C59CF" w:rsidP="000C59CF">
      <w:pPr>
        <w:tabs>
          <w:tab w:val="left" w:pos="993"/>
        </w:tabs>
        <w:autoSpaceDE w:val="0"/>
        <w:autoSpaceDN w:val="0"/>
        <w:adjustRightInd w:val="0"/>
        <w:jc w:val="both"/>
      </w:pPr>
    </w:p>
    <w:p w14:paraId="61577446" w14:textId="77777777" w:rsidR="000C59CF" w:rsidRPr="000C59CF" w:rsidRDefault="000C59CF" w:rsidP="000C59CF">
      <w:pPr>
        <w:tabs>
          <w:tab w:val="left" w:pos="993"/>
        </w:tabs>
        <w:autoSpaceDE w:val="0"/>
        <w:autoSpaceDN w:val="0"/>
        <w:adjustRightInd w:val="0"/>
        <w:jc w:val="both"/>
      </w:pPr>
    </w:p>
    <w:p w14:paraId="630C0E23" w14:textId="77777777" w:rsidR="00001CCB" w:rsidRPr="007F68F6" w:rsidRDefault="00001CCB" w:rsidP="00001CCB">
      <w:pPr>
        <w:tabs>
          <w:tab w:val="left" w:pos="993"/>
        </w:tabs>
        <w:autoSpaceDE w:val="0"/>
        <w:autoSpaceDN w:val="0"/>
        <w:adjustRightInd w:val="0"/>
        <w:ind w:left="709"/>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537"/>
        <w:gridCol w:w="2239"/>
        <w:gridCol w:w="2162"/>
      </w:tblGrid>
      <w:tr w:rsidR="00001CCB" w:rsidRPr="00C43A05" w14:paraId="26FD1624" w14:textId="77777777" w:rsidTr="00852917">
        <w:trPr>
          <w:trHeight w:val="543"/>
        </w:trPr>
        <w:tc>
          <w:tcPr>
            <w:tcW w:w="2127" w:type="dxa"/>
            <w:shd w:val="clear" w:color="auto" w:fill="auto"/>
            <w:vAlign w:val="center"/>
          </w:tcPr>
          <w:p w14:paraId="60874122" w14:textId="77777777" w:rsidR="00001CCB" w:rsidRPr="00C43A05" w:rsidRDefault="00001CCB" w:rsidP="00852917">
            <w:pPr>
              <w:jc w:val="center"/>
              <w:rPr>
                <w:sz w:val="20"/>
                <w:szCs w:val="20"/>
              </w:rPr>
            </w:pPr>
            <w:r w:rsidRPr="00C43A05">
              <w:rPr>
                <w:sz w:val="20"/>
                <w:szCs w:val="20"/>
              </w:rPr>
              <w:lastRenderedPageBreak/>
              <w:t>Проблемы</w:t>
            </w:r>
          </w:p>
        </w:tc>
        <w:tc>
          <w:tcPr>
            <w:tcW w:w="3537" w:type="dxa"/>
            <w:shd w:val="clear" w:color="auto" w:fill="auto"/>
            <w:vAlign w:val="center"/>
          </w:tcPr>
          <w:p w14:paraId="3FDAAF2F" w14:textId="77777777" w:rsidR="00001CCB" w:rsidRPr="00C43A05" w:rsidRDefault="00001CCB" w:rsidP="00852917">
            <w:pPr>
              <w:jc w:val="center"/>
              <w:rPr>
                <w:sz w:val="20"/>
                <w:szCs w:val="20"/>
              </w:rPr>
            </w:pPr>
            <w:r w:rsidRPr="00C43A05">
              <w:rPr>
                <w:sz w:val="20"/>
                <w:szCs w:val="20"/>
              </w:rPr>
              <w:t>Рекомендации по решению проблемы</w:t>
            </w:r>
          </w:p>
        </w:tc>
        <w:tc>
          <w:tcPr>
            <w:tcW w:w="2239" w:type="dxa"/>
            <w:shd w:val="clear" w:color="auto" w:fill="auto"/>
            <w:vAlign w:val="center"/>
          </w:tcPr>
          <w:p w14:paraId="437F8540" w14:textId="77777777" w:rsidR="00001CCB" w:rsidRPr="00C43A05" w:rsidRDefault="00001CCB" w:rsidP="00852917">
            <w:pPr>
              <w:jc w:val="center"/>
              <w:rPr>
                <w:sz w:val="20"/>
                <w:szCs w:val="20"/>
              </w:rPr>
            </w:pPr>
            <w:r w:rsidRPr="00C43A05">
              <w:rPr>
                <w:sz w:val="20"/>
                <w:szCs w:val="20"/>
              </w:rPr>
              <w:t>Мероприятия</w:t>
            </w:r>
          </w:p>
        </w:tc>
        <w:tc>
          <w:tcPr>
            <w:tcW w:w="2162" w:type="dxa"/>
            <w:shd w:val="clear" w:color="auto" w:fill="auto"/>
            <w:vAlign w:val="center"/>
          </w:tcPr>
          <w:p w14:paraId="0E27C6AA" w14:textId="77777777" w:rsidR="00001CCB" w:rsidRPr="00C43A05" w:rsidRDefault="00001CCB" w:rsidP="00852917">
            <w:pPr>
              <w:jc w:val="center"/>
              <w:rPr>
                <w:sz w:val="20"/>
                <w:szCs w:val="20"/>
                <w:highlight w:val="yellow"/>
              </w:rPr>
            </w:pPr>
            <w:r w:rsidRPr="00C43A05">
              <w:rPr>
                <w:sz w:val="20"/>
                <w:szCs w:val="20"/>
              </w:rPr>
              <w:t>Документы</w:t>
            </w:r>
          </w:p>
        </w:tc>
      </w:tr>
      <w:tr w:rsidR="00001CCB" w:rsidRPr="00C43A05" w14:paraId="594C8CEA" w14:textId="77777777" w:rsidTr="00852917">
        <w:trPr>
          <w:trHeight w:val="412"/>
        </w:trPr>
        <w:tc>
          <w:tcPr>
            <w:tcW w:w="2127" w:type="dxa"/>
            <w:shd w:val="clear" w:color="auto" w:fill="auto"/>
            <w:vAlign w:val="center"/>
          </w:tcPr>
          <w:p w14:paraId="56472743" w14:textId="77777777" w:rsidR="00001CCB" w:rsidRPr="00C43A05" w:rsidRDefault="00001CCB" w:rsidP="00852917">
            <w:pPr>
              <w:rPr>
                <w:sz w:val="20"/>
                <w:szCs w:val="20"/>
              </w:rPr>
            </w:pPr>
          </w:p>
        </w:tc>
        <w:tc>
          <w:tcPr>
            <w:tcW w:w="3537" w:type="dxa"/>
            <w:shd w:val="clear" w:color="auto" w:fill="auto"/>
            <w:vAlign w:val="center"/>
          </w:tcPr>
          <w:p w14:paraId="02BA1A6C" w14:textId="77777777" w:rsidR="00001CCB" w:rsidRPr="00C43A05" w:rsidRDefault="00001CCB" w:rsidP="00852917">
            <w:pPr>
              <w:rPr>
                <w:sz w:val="20"/>
                <w:szCs w:val="20"/>
              </w:rPr>
            </w:pPr>
          </w:p>
        </w:tc>
        <w:tc>
          <w:tcPr>
            <w:tcW w:w="2239" w:type="dxa"/>
            <w:shd w:val="clear" w:color="auto" w:fill="auto"/>
            <w:vAlign w:val="center"/>
          </w:tcPr>
          <w:p w14:paraId="389455FC" w14:textId="77777777" w:rsidR="00001CCB" w:rsidRPr="00C43A05" w:rsidRDefault="00001CCB" w:rsidP="00852917">
            <w:pPr>
              <w:rPr>
                <w:sz w:val="20"/>
                <w:szCs w:val="20"/>
              </w:rPr>
            </w:pPr>
          </w:p>
        </w:tc>
        <w:tc>
          <w:tcPr>
            <w:tcW w:w="2162" w:type="dxa"/>
            <w:shd w:val="clear" w:color="auto" w:fill="auto"/>
            <w:vAlign w:val="center"/>
          </w:tcPr>
          <w:p w14:paraId="2DB37998" w14:textId="77777777" w:rsidR="00001CCB" w:rsidRPr="00C43A05" w:rsidRDefault="00001CCB" w:rsidP="00852917">
            <w:pPr>
              <w:rPr>
                <w:sz w:val="20"/>
                <w:szCs w:val="20"/>
              </w:rPr>
            </w:pPr>
          </w:p>
        </w:tc>
      </w:tr>
    </w:tbl>
    <w:p w14:paraId="68C6DEE6" w14:textId="77777777" w:rsidR="00001CCB" w:rsidRPr="00C43A05" w:rsidRDefault="00001CCB" w:rsidP="00001CCB">
      <w:pPr>
        <w:rPr>
          <w:iCs/>
        </w:rPr>
      </w:pPr>
    </w:p>
    <w:p w14:paraId="1A80E95B" w14:textId="77777777" w:rsidR="00C43A05" w:rsidRPr="00001CCB" w:rsidRDefault="00C43A05" w:rsidP="00B47E23">
      <w:pPr>
        <w:jc w:val="center"/>
        <w:rPr>
          <w:i/>
        </w:rPr>
      </w:pPr>
      <w:r w:rsidRPr="00001CCB">
        <w:rPr>
          <w:i/>
        </w:rPr>
        <w:t>Образец типового варианта индивидуального творческого задания</w:t>
      </w:r>
    </w:p>
    <w:p w14:paraId="5E84F89C" w14:textId="7DE17403" w:rsidR="00C43A05" w:rsidRPr="00001CCB" w:rsidRDefault="00C43A05" w:rsidP="00B47E23">
      <w:pPr>
        <w:jc w:val="center"/>
        <w:rPr>
          <w:i/>
        </w:rPr>
      </w:pPr>
      <w:r w:rsidRPr="00001CCB">
        <w:rPr>
          <w:i/>
        </w:rPr>
        <w:t xml:space="preserve">по теме </w:t>
      </w:r>
      <w:r w:rsidR="008726FB" w:rsidRPr="00001CCB">
        <w:rPr>
          <w:i/>
        </w:rPr>
        <w:t>4.1</w:t>
      </w:r>
      <w:r w:rsidRPr="00001CCB">
        <w:rPr>
          <w:i/>
        </w:rPr>
        <w:t xml:space="preserve"> «</w:t>
      </w:r>
      <w:r w:rsidR="000D2749" w:rsidRPr="00001CCB">
        <w:rPr>
          <w:bCs/>
          <w:i/>
          <w:iCs/>
        </w:rPr>
        <w:t>Построение организационных структур на основе HR-</w:t>
      </w:r>
      <w:proofErr w:type="spellStart"/>
      <w:r w:rsidR="000D2749" w:rsidRPr="00001CCB">
        <w:rPr>
          <w:bCs/>
          <w:i/>
          <w:iCs/>
        </w:rPr>
        <w:t>стратегирования</w:t>
      </w:r>
      <w:proofErr w:type="spellEnd"/>
      <w:r w:rsidRPr="00001CCB">
        <w:rPr>
          <w:i/>
        </w:rPr>
        <w:t>»</w:t>
      </w:r>
    </w:p>
    <w:p w14:paraId="39E6A928" w14:textId="77777777" w:rsidR="00001CCB" w:rsidRDefault="00001CCB" w:rsidP="00B47E23"/>
    <w:p w14:paraId="248C676E" w14:textId="77777777" w:rsidR="00001CCB" w:rsidRDefault="00001CCB" w:rsidP="00001CCB">
      <w:pPr>
        <w:ind w:firstLine="709"/>
        <w:rPr>
          <w:lang w:eastAsia="en-US"/>
        </w:rPr>
      </w:pPr>
      <w:r w:rsidRPr="00517D6B">
        <w:rPr>
          <w:iCs/>
        </w:rPr>
        <w:t xml:space="preserve">1. </w:t>
      </w:r>
      <w:r w:rsidRPr="00517D6B">
        <w:t>Определить экономическую эффективность проекта введения должности специалиста по найму.</w:t>
      </w:r>
      <w:r>
        <w:t xml:space="preserve"> </w:t>
      </w:r>
      <w:r w:rsidRPr="00517D6B">
        <w:rPr>
          <w:lang w:eastAsia="en-US"/>
        </w:rPr>
        <w:t>Организация планирует ввести должность специалиста по найму. Исходные данные приведены в следующей таблице.</w:t>
      </w:r>
    </w:p>
    <w:p w14:paraId="3968AD3F" w14:textId="77777777" w:rsidR="00001CCB" w:rsidRPr="00517D6B" w:rsidRDefault="00001CCB" w:rsidP="00001CCB">
      <w:pPr>
        <w:ind w:firstLine="709"/>
        <w:rPr>
          <w:lang w:eastAsia="en-US"/>
        </w:rPr>
      </w:pPr>
    </w:p>
    <w:tbl>
      <w:tblPr>
        <w:tblW w:w="9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6"/>
        <w:gridCol w:w="7103"/>
        <w:gridCol w:w="1298"/>
      </w:tblGrid>
      <w:tr w:rsidR="00001CCB" w:rsidRPr="007F68F6" w14:paraId="1A909DC1" w14:textId="77777777" w:rsidTr="00852917">
        <w:trPr>
          <w:trHeight w:val="19"/>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7FCB0BE5" w14:textId="77777777" w:rsidR="00001CCB" w:rsidRPr="007F68F6" w:rsidRDefault="00001CCB" w:rsidP="00852917">
            <w:pPr>
              <w:jc w:val="center"/>
              <w:rPr>
                <w:sz w:val="20"/>
                <w:szCs w:val="20"/>
                <w:lang w:eastAsia="en-US"/>
              </w:rPr>
            </w:pPr>
            <w:r w:rsidRPr="007F68F6">
              <w:rPr>
                <w:sz w:val="20"/>
                <w:szCs w:val="20"/>
                <w:lang w:eastAsia="en-US"/>
              </w:rPr>
              <w:t>№ п/п</w:t>
            </w:r>
          </w:p>
        </w:tc>
        <w:tc>
          <w:tcPr>
            <w:tcW w:w="7103" w:type="dxa"/>
            <w:tcBorders>
              <w:top w:val="single" w:sz="4" w:space="0" w:color="auto"/>
              <w:left w:val="single" w:sz="4" w:space="0" w:color="auto"/>
              <w:bottom w:val="single" w:sz="4" w:space="0" w:color="auto"/>
              <w:right w:val="single" w:sz="4" w:space="0" w:color="auto"/>
            </w:tcBorders>
            <w:shd w:val="clear" w:color="auto" w:fill="FFFFFF"/>
          </w:tcPr>
          <w:p w14:paraId="2B94515F" w14:textId="77777777" w:rsidR="00001CCB" w:rsidRPr="007F68F6" w:rsidRDefault="00001CCB" w:rsidP="00852917">
            <w:pPr>
              <w:jc w:val="center"/>
              <w:rPr>
                <w:sz w:val="20"/>
                <w:szCs w:val="20"/>
                <w:lang w:eastAsia="en-US"/>
              </w:rPr>
            </w:pPr>
            <w:r w:rsidRPr="007F68F6">
              <w:rPr>
                <w:sz w:val="20"/>
                <w:szCs w:val="20"/>
                <w:lang w:eastAsia="en-US"/>
              </w:rPr>
              <w:t>Содержание</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740262AE" w14:textId="77777777" w:rsidR="00001CCB" w:rsidRPr="007F68F6" w:rsidRDefault="00001CCB" w:rsidP="00852917">
            <w:pPr>
              <w:jc w:val="center"/>
              <w:rPr>
                <w:sz w:val="20"/>
                <w:szCs w:val="20"/>
                <w:lang w:eastAsia="en-US"/>
              </w:rPr>
            </w:pPr>
            <w:r w:rsidRPr="007F68F6">
              <w:rPr>
                <w:sz w:val="20"/>
                <w:szCs w:val="20"/>
                <w:lang w:eastAsia="en-US"/>
              </w:rPr>
              <w:t>Значение</w:t>
            </w:r>
          </w:p>
        </w:tc>
      </w:tr>
      <w:tr w:rsidR="00001CCB" w:rsidRPr="007F68F6" w14:paraId="75C05498" w14:textId="77777777" w:rsidTr="00852917">
        <w:trPr>
          <w:trHeight w:val="19"/>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3900C85C" w14:textId="77777777" w:rsidR="00001CCB" w:rsidRPr="007F68F6" w:rsidRDefault="00001CCB" w:rsidP="00852917">
            <w:pPr>
              <w:jc w:val="center"/>
              <w:rPr>
                <w:sz w:val="20"/>
                <w:szCs w:val="20"/>
                <w:lang w:eastAsia="en-US"/>
              </w:rPr>
            </w:pPr>
            <w:r w:rsidRPr="007F68F6">
              <w:rPr>
                <w:sz w:val="20"/>
                <w:szCs w:val="20"/>
                <w:lang w:eastAsia="en-US"/>
              </w:rPr>
              <w:t>1</w:t>
            </w:r>
          </w:p>
        </w:tc>
        <w:tc>
          <w:tcPr>
            <w:tcW w:w="7103" w:type="dxa"/>
            <w:tcBorders>
              <w:top w:val="single" w:sz="4" w:space="0" w:color="auto"/>
              <w:left w:val="single" w:sz="4" w:space="0" w:color="auto"/>
              <w:bottom w:val="single" w:sz="4" w:space="0" w:color="auto"/>
              <w:right w:val="single" w:sz="4" w:space="0" w:color="auto"/>
            </w:tcBorders>
            <w:shd w:val="clear" w:color="auto" w:fill="FFFFFF"/>
          </w:tcPr>
          <w:p w14:paraId="6E1343B1" w14:textId="77777777" w:rsidR="00001CCB" w:rsidRPr="007F68F6" w:rsidRDefault="00001CCB" w:rsidP="00852917">
            <w:pPr>
              <w:rPr>
                <w:sz w:val="20"/>
                <w:szCs w:val="20"/>
                <w:lang w:eastAsia="en-US"/>
              </w:rPr>
            </w:pPr>
            <w:r w:rsidRPr="007F68F6">
              <w:rPr>
                <w:sz w:val="20"/>
                <w:szCs w:val="20"/>
                <w:lang w:eastAsia="en-US"/>
              </w:rPr>
              <w:t>Доходы организации, руб. в год</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7418C812" w14:textId="77777777" w:rsidR="00001CCB" w:rsidRPr="007F68F6" w:rsidRDefault="00001CCB" w:rsidP="00852917">
            <w:pPr>
              <w:jc w:val="center"/>
              <w:rPr>
                <w:sz w:val="20"/>
                <w:szCs w:val="20"/>
                <w:lang w:eastAsia="en-US"/>
              </w:rPr>
            </w:pPr>
            <w:r w:rsidRPr="007F68F6">
              <w:rPr>
                <w:sz w:val="20"/>
                <w:szCs w:val="20"/>
                <w:lang w:eastAsia="en-US"/>
              </w:rPr>
              <w:t>1000 000</w:t>
            </w:r>
          </w:p>
        </w:tc>
      </w:tr>
      <w:tr w:rsidR="00001CCB" w:rsidRPr="007F68F6" w14:paraId="7FB17385" w14:textId="77777777" w:rsidTr="00852917">
        <w:trPr>
          <w:trHeight w:val="19"/>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6E7A475F" w14:textId="77777777" w:rsidR="00001CCB" w:rsidRPr="007F68F6" w:rsidRDefault="00001CCB" w:rsidP="00852917">
            <w:pPr>
              <w:jc w:val="center"/>
              <w:rPr>
                <w:sz w:val="20"/>
                <w:szCs w:val="20"/>
                <w:lang w:eastAsia="en-US"/>
              </w:rPr>
            </w:pPr>
            <w:r w:rsidRPr="007F68F6">
              <w:rPr>
                <w:sz w:val="20"/>
                <w:szCs w:val="20"/>
                <w:lang w:eastAsia="en-US"/>
              </w:rPr>
              <w:t>2</w:t>
            </w:r>
          </w:p>
        </w:tc>
        <w:tc>
          <w:tcPr>
            <w:tcW w:w="7103" w:type="dxa"/>
            <w:tcBorders>
              <w:top w:val="single" w:sz="4" w:space="0" w:color="auto"/>
              <w:left w:val="single" w:sz="4" w:space="0" w:color="auto"/>
              <w:bottom w:val="single" w:sz="4" w:space="0" w:color="auto"/>
              <w:right w:val="single" w:sz="4" w:space="0" w:color="auto"/>
            </w:tcBorders>
            <w:shd w:val="clear" w:color="auto" w:fill="FFFFFF"/>
          </w:tcPr>
          <w:p w14:paraId="641106F6" w14:textId="77777777" w:rsidR="00001CCB" w:rsidRPr="007F68F6" w:rsidRDefault="00001CCB" w:rsidP="00852917">
            <w:pPr>
              <w:rPr>
                <w:sz w:val="20"/>
                <w:szCs w:val="20"/>
                <w:lang w:eastAsia="en-US"/>
              </w:rPr>
            </w:pPr>
            <w:r w:rsidRPr="007F68F6">
              <w:rPr>
                <w:sz w:val="20"/>
                <w:szCs w:val="20"/>
                <w:lang w:eastAsia="en-US"/>
              </w:rPr>
              <w:t>Текущие затраты, руб. в год</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7C450A84" w14:textId="77777777" w:rsidR="00001CCB" w:rsidRPr="007F68F6" w:rsidRDefault="00001CCB" w:rsidP="00852917">
            <w:pPr>
              <w:jc w:val="center"/>
              <w:rPr>
                <w:sz w:val="20"/>
                <w:szCs w:val="20"/>
                <w:lang w:eastAsia="en-US"/>
              </w:rPr>
            </w:pPr>
            <w:r w:rsidRPr="007F68F6">
              <w:rPr>
                <w:sz w:val="20"/>
                <w:szCs w:val="20"/>
                <w:lang w:eastAsia="en-US"/>
              </w:rPr>
              <w:t>79 000</w:t>
            </w:r>
          </w:p>
        </w:tc>
      </w:tr>
      <w:tr w:rsidR="00001CCB" w:rsidRPr="007F68F6" w14:paraId="05B1A460" w14:textId="77777777" w:rsidTr="00852917">
        <w:trPr>
          <w:trHeight w:val="19"/>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55A9A209" w14:textId="77777777" w:rsidR="00001CCB" w:rsidRPr="007F68F6" w:rsidRDefault="00001CCB" w:rsidP="00852917">
            <w:pPr>
              <w:jc w:val="center"/>
              <w:rPr>
                <w:sz w:val="20"/>
                <w:szCs w:val="20"/>
                <w:lang w:eastAsia="en-US"/>
              </w:rPr>
            </w:pPr>
            <w:r w:rsidRPr="007F68F6">
              <w:rPr>
                <w:sz w:val="20"/>
                <w:szCs w:val="20"/>
                <w:lang w:eastAsia="en-US"/>
              </w:rPr>
              <w:t>3</w:t>
            </w:r>
          </w:p>
        </w:tc>
        <w:tc>
          <w:tcPr>
            <w:tcW w:w="7103" w:type="dxa"/>
            <w:tcBorders>
              <w:top w:val="single" w:sz="4" w:space="0" w:color="auto"/>
              <w:left w:val="single" w:sz="4" w:space="0" w:color="auto"/>
              <w:bottom w:val="single" w:sz="4" w:space="0" w:color="auto"/>
              <w:right w:val="single" w:sz="4" w:space="0" w:color="auto"/>
            </w:tcBorders>
            <w:shd w:val="clear" w:color="auto" w:fill="FFFFFF"/>
          </w:tcPr>
          <w:p w14:paraId="67BA22B0" w14:textId="77777777" w:rsidR="00001CCB" w:rsidRPr="007F68F6" w:rsidRDefault="00001CCB" w:rsidP="00852917">
            <w:pPr>
              <w:rPr>
                <w:sz w:val="20"/>
                <w:szCs w:val="20"/>
                <w:lang w:eastAsia="en-US"/>
              </w:rPr>
            </w:pPr>
            <w:r w:rsidRPr="007F68F6">
              <w:rPr>
                <w:sz w:val="20"/>
                <w:szCs w:val="20"/>
                <w:lang w:eastAsia="en-US"/>
              </w:rPr>
              <w:t>Единовременные затраты, руб. в год</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6AD19798" w14:textId="77777777" w:rsidR="00001CCB" w:rsidRPr="007F68F6" w:rsidRDefault="00001CCB" w:rsidP="00852917">
            <w:pPr>
              <w:jc w:val="center"/>
              <w:rPr>
                <w:sz w:val="20"/>
                <w:szCs w:val="20"/>
                <w:lang w:eastAsia="en-US"/>
              </w:rPr>
            </w:pPr>
            <w:r w:rsidRPr="007F68F6">
              <w:rPr>
                <w:sz w:val="20"/>
                <w:szCs w:val="20"/>
                <w:lang w:eastAsia="en-US"/>
              </w:rPr>
              <w:t>155 000</w:t>
            </w:r>
          </w:p>
        </w:tc>
      </w:tr>
      <w:tr w:rsidR="00001CCB" w:rsidRPr="007F68F6" w14:paraId="11D58CBF" w14:textId="77777777" w:rsidTr="00852917">
        <w:trPr>
          <w:trHeight w:val="19"/>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0AFB979F" w14:textId="77777777" w:rsidR="00001CCB" w:rsidRPr="007F68F6" w:rsidRDefault="00001CCB" w:rsidP="00852917">
            <w:pPr>
              <w:jc w:val="center"/>
              <w:rPr>
                <w:sz w:val="20"/>
                <w:szCs w:val="20"/>
                <w:lang w:eastAsia="en-US"/>
              </w:rPr>
            </w:pPr>
            <w:r w:rsidRPr="007F68F6">
              <w:rPr>
                <w:sz w:val="20"/>
                <w:szCs w:val="20"/>
                <w:lang w:eastAsia="en-US"/>
              </w:rPr>
              <w:t>4</w:t>
            </w:r>
          </w:p>
        </w:tc>
        <w:tc>
          <w:tcPr>
            <w:tcW w:w="7103" w:type="dxa"/>
            <w:tcBorders>
              <w:top w:val="single" w:sz="4" w:space="0" w:color="auto"/>
              <w:left w:val="single" w:sz="4" w:space="0" w:color="auto"/>
              <w:bottom w:val="single" w:sz="4" w:space="0" w:color="auto"/>
              <w:right w:val="single" w:sz="4" w:space="0" w:color="auto"/>
            </w:tcBorders>
            <w:shd w:val="clear" w:color="auto" w:fill="FFFFFF"/>
          </w:tcPr>
          <w:p w14:paraId="70F470B2" w14:textId="77777777" w:rsidR="00001CCB" w:rsidRPr="007F68F6" w:rsidRDefault="00001CCB" w:rsidP="00852917">
            <w:pPr>
              <w:rPr>
                <w:sz w:val="20"/>
                <w:szCs w:val="20"/>
                <w:lang w:eastAsia="en-US"/>
              </w:rPr>
            </w:pPr>
            <w:r w:rsidRPr="007F68F6">
              <w:rPr>
                <w:sz w:val="20"/>
                <w:szCs w:val="20"/>
                <w:lang w:eastAsia="en-US"/>
              </w:rPr>
              <w:t>Доля директора в доходах, %</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6C9456DF" w14:textId="77777777" w:rsidR="00001CCB" w:rsidRPr="007F68F6" w:rsidRDefault="00001CCB" w:rsidP="00852917">
            <w:pPr>
              <w:jc w:val="center"/>
              <w:rPr>
                <w:sz w:val="20"/>
                <w:szCs w:val="20"/>
                <w:lang w:eastAsia="en-US"/>
              </w:rPr>
            </w:pPr>
            <w:r w:rsidRPr="007F68F6">
              <w:rPr>
                <w:sz w:val="20"/>
                <w:szCs w:val="20"/>
                <w:lang w:eastAsia="en-US"/>
              </w:rPr>
              <w:t>47</w:t>
            </w:r>
          </w:p>
        </w:tc>
      </w:tr>
      <w:tr w:rsidR="00001CCB" w:rsidRPr="007F68F6" w14:paraId="3DC53596" w14:textId="77777777" w:rsidTr="00852917">
        <w:trPr>
          <w:trHeight w:val="19"/>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488525DF" w14:textId="77777777" w:rsidR="00001CCB" w:rsidRPr="007F68F6" w:rsidRDefault="00001CCB" w:rsidP="00852917">
            <w:pPr>
              <w:jc w:val="center"/>
              <w:rPr>
                <w:sz w:val="20"/>
                <w:szCs w:val="20"/>
                <w:lang w:eastAsia="en-US"/>
              </w:rPr>
            </w:pPr>
            <w:r w:rsidRPr="007F68F6">
              <w:rPr>
                <w:sz w:val="20"/>
                <w:szCs w:val="20"/>
                <w:lang w:eastAsia="en-US"/>
              </w:rPr>
              <w:t>5</w:t>
            </w:r>
          </w:p>
        </w:tc>
        <w:tc>
          <w:tcPr>
            <w:tcW w:w="7103" w:type="dxa"/>
            <w:tcBorders>
              <w:top w:val="single" w:sz="4" w:space="0" w:color="auto"/>
              <w:left w:val="single" w:sz="4" w:space="0" w:color="auto"/>
              <w:bottom w:val="single" w:sz="4" w:space="0" w:color="auto"/>
              <w:right w:val="single" w:sz="4" w:space="0" w:color="auto"/>
            </w:tcBorders>
            <w:shd w:val="clear" w:color="auto" w:fill="FFFFFF"/>
          </w:tcPr>
          <w:p w14:paraId="370AB57A" w14:textId="77777777" w:rsidR="00001CCB" w:rsidRPr="007F68F6" w:rsidRDefault="00001CCB" w:rsidP="00852917">
            <w:pPr>
              <w:rPr>
                <w:sz w:val="20"/>
                <w:szCs w:val="20"/>
                <w:lang w:eastAsia="en-US"/>
              </w:rPr>
            </w:pPr>
            <w:r w:rsidRPr="007F68F6">
              <w:rPr>
                <w:sz w:val="20"/>
                <w:szCs w:val="20"/>
                <w:lang w:eastAsia="en-US"/>
              </w:rPr>
              <w:t>Экономия времени директора, %</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30E0DE84" w14:textId="77777777" w:rsidR="00001CCB" w:rsidRPr="007F68F6" w:rsidRDefault="00001CCB" w:rsidP="00852917">
            <w:pPr>
              <w:jc w:val="center"/>
              <w:rPr>
                <w:sz w:val="20"/>
                <w:szCs w:val="20"/>
                <w:lang w:eastAsia="en-US"/>
              </w:rPr>
            </w:pPr>
            <w:r w:rsidRPr="007F68F6">
              <w:rPr>
                <w:sz w:val="20"/>
                <w:szCs w:val="20"/>
                <w:lang w:eastAsia="en-US"/>
              </w:rPr>
              <w:t>20</w:t>
            </w:r>
          </w:p>
        </w:tc>
      </w:tr>
      <w:tr w:rsidR="00001CCB" w:rsidRPr="007F68F6" w14:paraId="0A7A29C4" w14:textId="77777777" w:rsidTr="00852917">
        <w:trPr>
          <w:trHeight w:val="19"/>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51A587D8" w14:textId="77777777" w:rsidR="00001CCB" w:rsidRPr="007F68F6" w:rsidRDefault="00001CCB" w:rsidP="00852917">
            <w:pPr>
              <w:jc w:val="center"/>
              <w:rPr>
                <w:sz w:val="20"/>
                <w:szCs w:val="20"/>
                <w:lang w:eastAsia="en-US"/>
              </w:rPr>
            </w:pPr>
            <w:r w:rsidRPr="007F68F6">
              <w:rPr>
                <w:sz w:val="20"/>
                <w:szCs w:val="20"/>
                <w:lang w:eastAsia="en-US"/>
              </w:rPr>
              <w:t>6</w:t>
            </w:r>
          </w:p>
        </w:tc>
        <w:tc>
          <w:tcPr>
            <w:tcW w:w="7103" w:type="dxa"/>
            <w:tcBorders>
              <w:top w:val="single" w:sz="4" w:space="0" w:color="auto"/>
              <w:left w:val="single" w:sz="4" w:space="0" w:color="auto"/>
              <w:bottom w:val="single" w:sz="4" w:space="0" w:color="auto"/>
              <w:right w:val="single" w:sz="4" w:space="0" w:color="auto"/>
            </w:tcBorders>
            <w:shd w:val="clear" w:color="auto" w:fill="FFFFFF"/>
          </w:tcPr>
          <w:p w14:paraId="565946D4" w14:textId="77777777" w:rsidR="00001CCB" w:rsidRPr="007F68F6" w:rsidRDefault="00001CCB" w:rsidP="00852917">
            <w:pPr>
              <w:rPr>
                <w:sz w:val="20"/>
                <w:szCs w:val="20"/>
                <w:lang w:eastAsia="en-US"/>
              </w:rPr>
            </w:pPr>
            <w:r w:rsidRPr="007F68F6">
              <w:rPr>
                <w:sz w:val="20"/>
                <w:szCs w:val="20"/>
                <w:lang w:eastAsia="en-US"/>
              </w:rPr>
              <w:t>Полезный фонд рабочего времени директора, ч в год</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39FF194B" w14:textId="77777777" w:rsidR="00001CCB" w:rsidRPr="007F68F6" w:rsidRDefault="00001CCB" w:rsidP="00852917">
            <w:pPr>
              <w:jc w:val="center"/>
              <w:rPr>
                <w:sz w:val="20"/>
                <w:szCs w:val="20"/>
                <w:lang w:eastAsia="en-US"/>
              </w:rPr>
            </w:pPr>
            <w:r w:rsidRPr="007F68F6">
              <w:rPr>
                <w:sz w:val="20"/>
                <w:szCs w:val="20"/>
                <w:lang w:eastAsia="en-US"/>
              </w:rPr>
              <w:t>1920</w:t>
            </w:r>
          </w:p>
        </w:tc>
      </w:tr>
      <w:tr w:rsidR="00001CCB" w:rsidRPr="007F68F6" w14:paraId="26151239" w14:textId="77777777" w:rsidTr="00852917">
        <w:trPr>
          <w:trHeight w:val="19"/>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0BA0FDAD" w14:textId="77777777" w:rsidR="00001CCB" w:rsidRPr="007F68F6" w:rsidRDefault="00001CCB" w:rsidP="00852917">
            <w:pPr>
              <w:jc w:val="center"/>
              <w:rPr>
                <w:sz w:val="20"/>
                <w:szCs w:val="20"/>
                <w:lang w:eastAsia="en-US"/>
              </w:rPr>
            </w:pPr>
            <w:r w:rsidRPr="007F68F6">
              <w:rPr>
                <w:sz w:val="20"/>
                <w:szCs w:val="20"/>
                <w:lang w:eastAsia="en-US"/>
              </w:rPr>
              <w:t>7</w:t>
            </w:r>
          </w:p>
        </w:tc>
        <w:tc>
          <w:tcPr>
            <w:tcW w:w="7103" w:type="dxa"/>
            <w:tcBorders>
              <w:top w:val="single" w:sz="4" w:space="0" w:color="auto"/>
              <w:left w:val="single" w:sz="4" w:space="0" w:color="auto"/>
              <w:bottom w:val="single" w:sz="4" w:space="0" w:color="auto"/>
              <w:right w:val="single" w:sz="4" w:space="0" w:color="auto"/>
            </w:tcBorders>
            <w:shd w:val="clear" w:color="auto" w:fill="FFFFFF"/>
          </w:tcPr>
          <w:p w14:paraId="3A30958A" w14:textId="77777777" w:rsidR="00001CCB" w:rsidRPr="007F68F6" w:rsidRDefault="00001CCB" w:rsidP="00852917">
            <w:pPr>
              <w:rPr>
                <w:sz w:val="20"/>
                <w:szCs w:val="20"/>
                <w:lang w:eastAsia="en-US"/>
              </w:rPr>
            </w:pPr>
            <w:r w:rsidRPr="007F68F6">
              <w:rPr>
                <w:sz w:val="20"/>
                <w:szCs w:val="20"/>
                <w:lang w:eastAsia="en-US"/>
              </w:rPr>
              <w:t>Заработная плата специалиста по найму, руб. в мес.</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74E591BE" w14:textId="77777777" w:rsidR="00001CCB" w:rsidRPr="007F68F6" w:rsidRDefault="00001CCB" w:rsidP="00852917">
            <w:pPr>
              <w:jc w:val="center"/>
              <w:rPr>
                <w:sz w:val="20"/>
                <w:szCs w:val="20"/>
                <w:lang w:eastAsia="en-US"/>
              </w:rPr>
            </w:pPr>
            <w:r w:rsidRPr="007F68F6">
              <w:rPr>
                <w:sz w:val="20"/>
                <w:szCs w:val="20"/>
                <w:lang w:eastAsia="en-US"/>
              </w:rPr>
              <w:t>15000</w:t>
            </w:r>
          </w:p>
        </w:tc>
      </w:tr>
      <w:tr w:rsidR="00001CCB" w:rsidRPr="007F68F6" w14:paraId="24793A9B" w14:textId="77777777" w:rsidTr="00852917">
        <w:trPr>
          <w:trHeight w:val="19"/>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1168D346" w14:textId="77777777" w:rsidR="00001CCB" w:rsidRPr="007F68F6" w:rsidRDefault="00001CCB" w:rsidP="00852917">
            <w:pPr>
              <w:jc w:val="center"/>
              <w:rPr>
                <w:sz w:val="20"/>
                <w:szCs w:val="20"/>
                <w:lang w:eastAsia="en-US"/>
              </w:rPr>
            </w:pPr>
            <w:r w:rsidRPr="007F68F6">
              <w:rPr>
                <w:sz w:val="20"/>
                <w:szCs w:val="20"/>
                <w:lang w:eastAsia="en-US"/>
              </w:rPr>
              <w:t>8</w:t>
            </w:r>
          </w:p>
        </w:tc>
        <w:tc>
          <w:tcPr>
            <w:tcW w:w="7103" w:type="dxa"/>
            <w:tcBorders>
              <w:top w:val="single" w:sz="4" w:space="0" w:color="auto"/>
              <w:left w:val="single" w:sz="4" w:space="0" w:color="auto"/>
              <w:bottom w:val="single" w:sz="4" w:space="0" w:color="auto"/>
              <w:right w:val="single" w:sz="4" w:space="0" w:color="auto"/>
            </w:tcBorders>
            <w:shd w:val="clear" w:color="auto" w:fill="FFFFFF"/>
          </w:tcPr>
          <w:p w14:paraId="7D7DF19A" w14:textId="77777777" w:rsidR="00001CCB" w:rsidRPr="007F68F6" w:rsidRDefault="00001CCB" w:rsidP="00852917">
            <w:pPr>
              <w:rPr>
                <w:sz w:val="20"/>
                <w:szCs w:val="20"/>
                <w:lang w:eastAsia="en-US"/>
              </w:rPr>
            </w:pPr>
            <w:r w:rsidRPr="007F68F6">
              <w:rPr>
                <w:sz w:val="20"/>
                <w:szCs w:val="20"/>
                <w:lang w:eastAsia="en-US"/>
              </w:rPr>
              <w:t>Единый социальный налог на заработную плату, %</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63AAA498" w14:textId="77777777" w:rsidR="00001CCB" w:rsidRPr="007F68F6" w:rsidRDefault="00001CCB" w:rsidP="00852917">
            <w:pPr>
              <w:jc w:val="center"/>
              <w:rPr>
                <w:sz w:val="20"/>
                <w:szCs w:val="20"/>
                <w:lang w:eastAsia="en-US"/>
              </w:rPr>
            </w:pPr>
            <w:r w:rsidRPr="007F68F6">
              <w:rPr>
                <w:sz w:val="20"/>
                <w:szCs w:val="20"/>
                <w:lang w:eastAsia="en-US"/>
              </w:rPr>
              <w:t>34</w:t>
            </w:r>
          </w:p>
        </w:tc>
      </w:tr>
    </w:tbl>
    <w:p w14:paraId="59CA088D" w14:textId="77777777" w:rsidR="00001CCB" w:rsidRDefault="00001CCB" w:rsidP="00001CCB">
      <w:pPr>
        <w:jc w:val="center"/>
      </w:pPr>
    </w:p>
    <w:p w14:paraId="1AC200CE" w14:textId="2ADD5FF5" w:rsidR="00516F2C" w:rsidRPr="00761AD8" w:rsidRDefault="00516F2C" w:rsidP="00B47E23">
      <w:pPr>
        <w:jc w:val="center"/>
        <w:rPr>
          <w:b/>
          <w:bCs/>
        </w:rPr>
      </w:pPr>
      <w:r w:rsidRPr="00761AD8">
        <w:rPr>
          <w:b/>
          <w:bCs/>
          <w:iCs/>
        </w:rPr>
        <w:t>3.</w:t>
      </w:r>
      <w:r>
        <w:rPr>
          <w:b/>
          <w:bCs/>
          <w:iCs/>
        </w:rPr>
        <w:t>4</w:t>
      </w:r>
      <w:r w:rsidRPr="00761AD8">
        <w:rPr>
          <w:b/>
          <w:bCs/>
          <w:iCs/>
        </w:rPr>
        <w:t xml:space="preserve"> </w:t>
      </w:r>
      <w:r w:rsidR="00F42A5F" w:rsidRPr="00F42A5F">
        <w:rPr>
          <w:b/>
          <w:bCs/>
        </w:rPr>
        <w:t xml:space="preserve">Типовые тестовые задания </w:t>
      </w:r>
    </w:p>
    <w:p w14:paraId="502F212A" w14:textId="77777777" w:rsidR="00F42A5F" w:rsidRDefault="00F42A5F" w:rsidP="00B47E23">
      <w:pPr>
        <w:tabs>
          <w:tab w:val="left" w:leader="underscore" w:pos="9365"/>
        </w:tabs>
        <w:ind w:firstLine="709"/>
        <w:jc w:val="both"/>
        <w:rPr>
          <w:lang w:eastAsia="en-US"/>
        </w:rPr>
      </w:pPr>
    </w:p>
    <w:p w14:paraId="1C57DC71" w14:textId="77777777" w:rsidR="00F42A5F" w:rsidRPr="00D855B9" w:rsidRDefault="00F42A5F" w:rsidP="00B47E23">
      <w:pPr>
        <w:widowControl w:val="0"/>
        <w:ind w:firstLine="720"/>
        <w:jc w:val="both"/>
      </w:pPr>
      <w:r w:rsidRPr="00D855B9">
        <w:t xml:space="preserve">Тесты формируются из фонда тестовых заданий по дисциплине. </w:t>
      </w:r>
    </w:p>
    <w:p w14:paraId="71B0A813" w14:textId="77777777" w:rsidR="00F42A5F" w:rsidRPr="00D855B9" w:rsidRDefault="00F42A5F" w:rsidP="00B47E23">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212CD69E" w14:textId="77777777" w:rsidR="00F42A5F" w:rsidRPr="00D855B9" w:rsidRDefault="00F42A5F" w:rsidP="00B47E23">
      <w:pPr>
        <w:widowControl w:val="0"/>
        <w:ind w:firstLine="720"/>
        <w:jc w:val="both"/>
      </w:pPr>
      <w:r w:rsidRPr="00D855B9">
        <w:rPr>
          <w:b/>
        </w:rPr>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50322CA9" w14:textId="77777777" w:rsidR="00F42A5F" w:rsidRPr="00D855B9" w:rsidRDefault="00F42A5F" w:rsidP="00B47E23">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2FE83141" w14:textId="77777777" w:rsidR="00F42A5F" w:rsidRPr="00D855B9" w:rsidRDefault="00F42A5F" w:rsidP="00B47E23">
      <w:pPr>
        <w:ind w:firstLine="709"/>
        <w:jc w:val="both"/>
        <w:rPr>
          <w:b/>
          <w:bCs/>
          <w:iCs/>
          <w:lang w:eastAsia="en-US"/>
        </w:rPr>
      </w:pPr>
      <w:r w:rsidRPr="00D855B9">
        <w:rPr>
          <w:b/>
          <w:bCs/>
          <w:iCs/>
          <w:lang w:eastAsia="en-US"/>
        </w:rPr>
        <w:t>Типы тестовых заданий:</w:t>
      </w:r>
    </w:p>
    <w:p w14:paraId="79B646A1" w14:textId="77777777" w:rsidR="00F42A5F" w:rsidRPr="00D855B9" w:rsidRDefault="00F42A5F" w:rsidP="00B47E23">
      <w:pPr>
        <w:autoSpaceDE w:val="0"/>
        <w:autoSpaceDN w:val="0"/>
        <w:adjustRightInd w:val="0"/>
        <w:ind w:firstLine="709"/>
        <w:jc w:val="both"/>
      </w:pPr>
      <w:r w:rsidRPr="00D855B9">
        <w:t>ЗТЗ – тестовое задание закрытой формы (ТЗ с выбором одного или нескольких правильных ответов);</w:t>
      </w:r>
    </w:p>
    <w:p w14:paraId="60C07B48" w14:textId="77777777" w:rsidR="00F42A5F" w:rsidRPr="00D855B9" w:rsidRDefault="00F42A5F" w:rsidP="00B47E23">
      <w:pPr>
        <w:ind w:firstLine="709"/>
        <w:jc w:val="both"/>
        <w:rPr>
          <w:b/>
          <w:bCs/>
          <w:lang w:eastAsia="en-US"/>
        </w:rPr>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5D8013AD" w14:textId="77777777" w:rsidR="00F42A5F" w:rsidRDefault="00F42A5F" w:rsidP="00B47E23">
      <w:pPr>
        <w:jc w:val="center"/>
        <w:rPr>
          <w:b/>
          <w:bCs/>
        </w:rPr>
      </w:pPr>
    </w:p>
    <w:p w14:paraId="714A6EF7" w14:textId="4F8FF224" w:rsidR="00001CCB" w:rsidRPr="00001CCB" w:rsidRDefault="00516F2C" w:rsidP="00001CCB">
      <w:pPr>
        <w:jc w:val="center"/>
        <w:rPr>
          <w:b/>
          <w:bCs/>
        </w:rPr>
      </w:pPr>
      <w:r w:rsidRPr="00761AD8">
        <w:rPr>
          <w:b/>
          <w:bCs/>
          <w:lang w:eastAsia="en-US"/>
        </w:rPr>
        <w:t>Структура фонда тестовых заданий по дисциплине</w:t>
      </w:r>
      <w:r w:rsidR="008726FB">
        <w:rPr>
          <w:b/>
          <w:bCs/>
          <w:lang w:eastAsia="en-US"/>
        </w:rPr>
        <w:br/>
      </w:r>
      <w:r>
        <w:rPr>
          <w:b/>
          <w:bCs/>
          <w:lang w:eastAsia="en-US"/>
        </w:rPr>
        <w:t xml:space="preserve"> «</w:t>
      </w:r>
      <w:r w:rsidR="003F6819" w:rsidRPr="003F6819">
        <w:rPr>
          <w:b/>
          <w:bCs/>
          <w:lang w:eastAsia="en-US"/>
        </w:rPr>
        <w:t>HR-</w:t>
      </w:r>
      <w:proofErr w:type="spellStart"/>
      <w:r w:rsidR="003F6819" w:rsidRPr="003F6819">
        <w:rPr>
          <w:b/>
          <w:bCs/>
          <w:lang w:eastAsia="en-US"/>
        </w:rPr>
        <w:t>стратегирование</w:t>
      </w:r>
      <w:proofErr w:type="spellEnd"/>
      <w:r>
        <w:rPr>
          <w:b/>
          <w:bCs/>
          <w:lang w:eastAsia="en-US"/>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410"/>
        <w:gridCol w:w="2409"/>
        <w:gridCol w:w="1701"/>
        <w:gridCol w:w="1560"/>
      </w:tblGrid>
      <w:tr w:rsidR="005F521E" w:rsidRPr="001140D8" w14:paraId="2DCB75F8" w14:textId="77777777" w:rsidTr="00852917">
        <w:trPr>
          <w:tblHeader/>
        </w:trPr>
        <w:tc>
          <w:tcPr>
            <w:tcW w:w="1985" w:type="dxa"/>
            <w:vAlign w:val="center"/>
          </w:tcPr>
          <w:p w14:paraId="07CCB27C" w14:textId="27F4106B" w:rsidR="00F42A5F" w:rsidRPr="001140D8" w:rsidRDefault="004337DA" w:rsidP="00B47E23">
            <w:pPr>
              <w:autoSpaceDE w:val="0"/>
              <w:autoSpaceDN w:val="0"/>
              <w:adjustRightInd w:val="0"/>
              <w:jc w:val="center"/>
              <w:rPr>
                <w:sz w:val="20"/>
                <w:szCs w:val="20"/>
              </w:rPr>
            </w:pPr>
            <w:bookmarkStart w:id="15" w:name="_Hlk118635687"/>
            <w:r w:rsidRPr="004337DA">
              <w:rPr>
                <w:sz w:val="20"/>
                <w:szCs w:val="20"/>
              </w:rPr>
              <w:t>Индикатор достижения компетенции</w:t>
            </w:r>
          </w:p>
        </w:tc>
        <w:tc>
          <w:tcPr>
            <w:tcW w:w="2410" w:type="dxa"/>
            <w:vAlign w:val="center"/>
          </w:tcPr>
          <w:p w14:paraId="52E7EBC7" w14:textId="6DBC643C" w:rsidR="00F42A5F" w:rsidRPr="001140D8" w:rsidRDefault="00001CCB" w:rsidP="00B47E23">
            <w:pPr>
              <w:autoSpaceDE w:val="0"/>
              <w:autoSpaceDN w:val="0"/>
              <w:adjustRightInd w:val="0"/>
              <w:jc w:val="center"/>
              <w:rPr>
                <w:sz w:val="20"/>
                <w:szCs w:val="20"/>
              </w:rPr>
            </w:pPr>
            <w:r w:rsidRPr="007F68F6">
              <w:rPr>
                <w:sz w:val="20"/>
                <w:szCs w:val="20"/>
              </w:rPr>
              <w:t>Тема</w:t>
            </w:r>
            <w:r>
              <w:rPr>
                <w:sz w:val="20"/>
                <w:szCs w:val="20"/>
              </w:rPr>
              <w:t xml:space="preserve"> </w:t>
            </w:r>
            <w:r w:rsidRPr="007F68F6">
              <w:rPr>
                <w:sz w:val="20"/>
                <w:szCs w:val="20"/>
              </w:rPr>
              <w:t>в соответствии с РПД</w:t>
            </w:r>
            <w:r>
              <w:rPr>
                <w:sz w:val="20"/>
                <w:szCs w:val="20"/>
              </w:rPr>
              <w:t xml:space="preserve"> </w:t>
            </w:r>
            <w:r w:rsidRPr="007F68F6">
              <w:rPr>
                <w:sz w:val="20"/>
                <w:szCs w:val="20"/>
              </w:rPr>
              <w:t>(с соответствую</w:t>
            </w:r>
            <w:r>
              <w:rPr>
                <w:sz w:val="20"/>
                <w:szCs w:val="20"/>
              </w:rPr>
              <w:t>щим</w:t>
            </w:r>
            <w:r w:rsidRPr="007F68F6">
              <w:rPr>
                <w:sz w:val="20"/>
                <w:szCs w:val="20"/>
              </w:rPr>
              <w:t xml:space="preserve"> номером)</w:t>
            </w:r>
          </w:p>
        </w:tc>
        <w:tc>
          <w:tcPr>
            <w:tcW w:w="2409" w:type="dxa"/>
            <w:vAlign w:val="center"/>
          </w:tcPr>
          <w:p w14:paraId="264D1BFE" w14:textId="543B24CF" w:rsidR="00F42A5F" w:rsidRPr="001140D8" w:rsidRDefault="00F42A5F" w:rsidP="00B47E23">
            <w:pPr>
              <w:autoSpaceDE w:val="0"/>
              <w:autoSpaceDN w:val="0"/>
              <w:adjustRightInd w:val="0"/>
              <w:jc w:val="center"/>
              <w:rPr>
                <w:sz w:val="20"/>
                <w:szCs w:val="20"/>
              </w:rPr>
            </w:pPr>
            <w:r w:rsidRPr="00F42A5F">
              <w:rPr>
                <w:sz w:val="20"/>
                <w:szCs w:val="20"/>
              </w:rPr>
              <w:t>Содержательный элемент</w:t>
            </w:r>
          </w:p>
        </w:tc>
        <w:tc>
          <w:tcPr>
            <w:tcW w:w="1701" w:type="dxa"/>
            <w:shd w:val="clear" w:color="auto" w:fill="auto"/>
            <w:vAlign w:val="center"/>
          </w:tcPr>
          <w:p w14:paraId="17B10252" w14:textId="485E2B73" w:rsidR="00F42A5F" w:rsidRPr="001140D8" w:rsidRDefault="00F42A5F" w:rsidP="00B47E23">
            <w:pPr>
              <w:autoSpaceDE w:val="0"/>
              <w:autoSpaceDN w:val="0"/>
              <w:adjustRightInd w:val="0"/>
              <w:jc w:val="center"/>
              <w:rPr>
                <w:sz w:val="20"/>
                <w:szCs w:val="20"/>
              </w:rPr>
            </w:pPr>
            <w:r w:rsidRPr="00BA7089">
              <w:rPr>
                <w:sz w:val="20"/>
                <w:szCs w:val="20"/>
              </w:rPr>
              <w:t>Характеристика содержательного элемента</w:t>
            </w:r>
          </w:p>
        </w:tc>
        <w:tc>
          <w:tcPr>
            <w:tcW w:w="1560" w:type="dxa"/>
            <w:vAlign w:val="center"/>
          </w:tcPr>
          <w:p w14:paraId="7737ABEC" w14:textId="2FDB84ED" w:rsidR="00F42A5F" w:rsidRPr="001140D8" w:rsidRDefault="00F42A5F" w:rsidP="00B47E23">
            <w:pPr>
              <w:autoSpaceDE w:val="0"/>
              <w:autoSpaceDN w:val="0"/>
              <w:adjustRightInd w:val="0"/>
              <w:jc w:val="center"/>
              <w:rPr>
                <w:sz w:val="20"/>
                <w:szCs w:val="20"/>
              </w:rPr>
            </w:pPr>
            <w:r w:rsidRPr="001140D8">
              <w:rPr>
                <w:sz w:val="20"/>
                <w:szCs w:val="20"/>
              </w:rPr>
              <w:t>Количество тестовых заданий, типы ТЗ</w:t>
            </w:r>
          </w:p>
        </w:tc>
      </w:tr>
      <w:tr w:rsidR="00345B08" w:rsidRPr="001140D8" w14:paraId="4465C1F6" w14:textId="77777777" w:rsidTr="00852917">
        <w:tc>
          <w:tcPr>
            <w:tcW w:w="10065" w:type="dxa"/>
            <w:gridSpan w:val="5"/>
            <w:vAlign w:val="center"/>
          </w:tcPr>
          <w:p w14:paraId="7781AA0E" w14:textId="6A996D8D" w:rsidR="00345B08" w:rsidRPr="001140D8" w:rsidRDefault="00345B08" w:rsidP="00B47E23">
            <w:pPr>
              <w:autoSpaceDE w:val="0"/>
              <w:autoSpaceDN w:val="0"/>
              <w:adjustRightInd w:val="0"/>
              <w:jc w:val="center"/>
              <w:rPr>
                <w:sz w:val="20"/>
                <w:szCs w:val="20"/>
              </w:rPr>
            </w:pPr>
            <w:r>
              <w:rPr>
                <w:sz w:val="20"/>
                <w:szCs w:val="20"/>
              </w:rPr>
              <w:t>2 семестр</w:t>
            </w:r>
          </w:p>
        </w:tc>
      </w:tr>
      <w:tr w:rsidR="009760FA" w:rsidRPr="001140D8" w14:paraId="0DE8DA4C" w14:textId="77777777" w:rsidTr="00852917">
        <w:trPr>
          <w:trHeight w:val="195"/>
        </w:trPr>
        <w:tc>
          <w:tcPr>
            <w:tcW w:w="1985" w:type="dxa"/>
            <w:vMerge w:val="restart"/>
            <w:vAlign w:val="center"/>
          </w:tcPr>
          <w:p w14:paraId="71798109" w14:textId="7BE3F339" w:rsidR="00345B08" w:rsidRPr="001140D8" w:rsidRDefault="004337DA" w:rsidP="00B47E23">
            <w:pPr>
              <w:rPr>
                <w:iCs/>
                <w:sz w:val="20"/>
                <w:szCs w:val="20"/>
              </w:rPr>
            </w:pPr>
            <w:r w:rsidRPr="004337DA">
              <w:rPr>
                <w:bCs/>
                <w:sz w:val="20"/>
                <w:szCs w:val="20"/>
              </w:rPr>
              <w:t xml:space="preserve">ПК-2.2.1 Внедряет HR- политику, планы, программы для реализации стратегических целей организации и </w:t>
            </w:r>
            <w:r w:rsidRPr="004337DA">
              <w:rPr>
                <w:bCs/>
                <w:sz w:val="20"/>
                <w:szCs w:val="20"/>
              </w:rPr>
              <w:lastRenderedPageBreak/>
              <w:t xml:space="preserve">управляет их эффективностью </w:t>
            </w:r>
          </w:p>
        </w:tc>
        <w:tc>
          <w:tcPr>
            <w:tcW w:w="2410" w:type="dxa"/>
            <w:vMerge w:val="restart"/>
            <w:vAlign w:val="center"/>
          </w:tcPr>
          <w:p w14:paraId="1865DD5D" w14:textId="4CE3A1AC" w:rsidR="00F37DCE" w:rsidRPr="001140D8" w:rsidRDefault="00F37DCE" w:rsidP="00B47E23">
            <w:pPr>
              <w:autoSpaceDE w:val="0"/>
              <w:autoSpaceDN w:val="0"/>
              <w:adjustRightInd w:val="0"/>
              <w:rPr>
                <w:iCs/>
                <w:sz w:val="20"/>
                <w:szCs w:val="20"/>
              </w:rPr>
            </w:pPr>
            <w:r w:rsidRPr="00517D6B">
              <w:rPr>
                <w:color w:val="000000"/>
                <w:sz w:val="20"/>
                <w:szCs w:val="20"/>
              </w:rPr>
              <w:lastRenderedPageBreak/>
              <w:t>Тема 1.</w:t>
            </w:r>
            <w:r>
              <w:rPr>
                <w:color w:val="000000"/>
                <w:sz w:val="20"/>
                <w:szCs w:val="20"/>
              </w:rPr>
              <w:t>1</w:t>
            </w:r>
            <w:r w:rsidRPr="00517D6B">
              <w:rPr>
                <w:color w:val="000000"/>
                <w:sz w:val="20"/>
                <w:szCs w:val="20"/>
              </w:rPr>
              <w:t xml:space="preserve"> </w:t>
            </w:r>
            <w:r w:rsidRPr="00592BAC">
              <w:rPr>
                <w:bCs/>
                <w:iCs/>
                <w:sz w:val="20"/>
                <w:szCs w:val="20"/>
                <w:lang w:eastAsia="en-US"/>
              </w:rPr>
              <w:t>Постановка стратегических целей в управлении персоналом и обеспечении кадровой безопасности</w:t>
            </w:r>
          </w:p>
        </w:tc>
        <w:tc>
          <w:tcPr>
            <w:tcW w:w="2409" w:type="dxa"/>
            <w:vMerge w:val="restart"/>
            <w:vAlign w:val="center"/>
          </w:tcPr>
          <w:p w14:paraId="16EA0178" w14:textId="446EAAD8" w:rsidR="00F37DCE" w:rsidRPr="001140D8" w:rsidRDefault="00F37DCE" w:rsidP="00B47E23">
            <w:pPr>
              <w:autoSpaceDE w:val="0"/>
              <w:autoSpaceDN w:val="0"/>
              <w:adjustRightInd w:val="0"/>
              <w:rPr>
                <w:iCs/>
                <w:sz w:val="20"/>
                <w:szCs w:val="20"/>
              </w:rPr>
            </w:pPr>
            <w:r>
              <w:rPr>
                <w:iCs/>
                <w:sz w:val="20"/>
                <w:szCs w:val="20"/>
              </w:rPr>
              <w:t>Система управления персоналом</w:t>
            </w:r>
          </w:p>
        </w:tc>
        <w:tc>
          <w:tcPr>
            <w:tcW w:w="1701" w:type="dxa"/>
            <w:vAlign w:val="center"/>
          </w:tcPr>
          <w:p w14:paraId="6EAF0310" w14:textId="5FB5C746" w:rsidR="00F37DCE" w:rsidRDefault="00F37DCE" w:rsidP="00852917">
            <w:pPr>
              <w:ind w:left="69"/>
              <w:jc w:val="center"/>
              <w:rPr>
                <w:sz w:val="20"/>
                <w:szCs w:val="20"/>
              </w:rPr>
            </w:pPr>
            <w:r w:rsidRPr="00BA7089">
              <w:rPr>
                <w:sz w:val="20"/>
                <w:szCs w:val="20"/>
              </w:rPr>
              <w:t>Знание</w:t>
            </w:r>
          </w:p>
        </w:tc>
        <w:tc>
          <w:tcPr>
            <w:tcW w:w="1560" w:type="dxa"/>
            <w:vAlign w:val="center"/>
          </w:tcPr>
          <w:p w14:paraId="39E446D7" w14:textId="300164AE" w:rsidR="008726FB" w:rsidRDefault="008A20FC" w:rsidP="00B47E23">
            <w:pPr>
              <w:ind w:left="69"/>
              <w:jc w:val="center"/>
              <w:rPr>
                <w:sz w:val="20"/>
                <w:szCs w:val="20"/>
              </w:rPr>
            </w:pPr>
            <w:r>
              <w:rPr>
                <w:sz w:val="20"/>
                <w:szCs w:val="20"/>
              </w:rPr>
              <w:t>2</w:t>
            </w:r>
            <w:r>
              <w:rPr>
                <w:sz w:val="20"/>
                <w:szCs w:val="20"/>
                <w:lang w:val="en-US"/>
              </w:rPr>
              <w:t xml:space="preserve"> – ОТЗ</w:t>
            </w:r>
          </w:p>
          <w:p w14:paraId="03C0938A" w14:textId="10FC3C0A" w:rsidR="00F37DCE" w:rsidRPr="001140D8" w:rsidRDefault="008A20FC" w:rsidP="00B47E23">
            <w:pPr>
              <w:ind w:left="69"/>
              <w:jc w:val="center"/>
              <w:rPr>
                <w:sz w:val="20"/>
                <w:szCs w:val="20"/>
              </w:rPr>
            </w:pPr>
            <w:r>
              <w:rPr>
                <w:sz w:val="20"/>
                <w:szCs w:val="20"/>
              </w:rPr>
              <w:t>2</w:t>
            </w:r>
            <w:r>
              <w:rPr>
                <w:sz w:val="20"/>
                <w:szCs w:val="20"/>
                <w:lang w:val="en-US"/>
              </w:rPr>
              <w:t xml:space="preserve"> – ЗТЗ</w:t>
            </w:r>
          </w:p>
        </w:tc>
      </w:tr>
      <w:tr w:rsidR="009760FA" w:rsidRPr="001140D8" w14:paraId="70E7F665" w14:textId="77777777" w:rsidTr="00852917">
        <w:trPr>
          <w:trHeight w:val="240"/>
        </w:trPr>
        <w:tc>
          <w:tcPr>
            <w:tcW w:w="1985" w:type="dxa"/>
            <w:vMerge/>
            <w:vAlign w:val="center"/>
          </w:tcPr>
          <w:p w14:paraId="2FF82BA7" w14:textId="77777777" w:rsidR="008726FB" w:rsidRPr="00DB3F94" w:rsidRDefault="008726FB" w:rsidP="00B47E23">
            <w:pPr>
              <w:rPr>
                <w:bCs/>
                <w:sz w:val="20"/>
                <w:szCs w:val="20"/>
              </w:rPr>
            </w:pPr>
          </w:p>
        </w:tc>
        <w:tc>
          <w:tcPr>
            <w:tcW w:w="2410" w:type="dxa"/>
            <w:vMerge/>
            <w:vAlign w:val="center"/>
          </w:tcPr>
          <w:p w14:paraId="5EAF76E4" w14:textId="77777777" w:rsidR="008726FB" w:rsidRPr="00517D6B" w:rsidRDefault="008726FB" w:rsidP="00B47E23">
            <w:pPr>
              <w:autoSpaceDE w:val="0"/>
              <w:autoSpaceDN w:val="0"/>
              <w:adjustRightInd w:val="0"/>
              <w:rPr>
                <w:color w:val="000000"/>
                <w:sz w:val="20"/>
                <w:szCs w:val="20"/>
              </w:rPr>
            </w:pPr>
          </w:p>
        </w:tc>
        <w:tc>
          <w:tcPr>
            <w:tcW w:w="2409" w:type="dxa"/>
            <w:vMerge/>
            <w:vAlign w:val="center"/>
          </w:tcPr>
          <w:p w14:paraId="0C70DEC6" w14:textId="77777777" w:rsidR="008726FB" w:rsidRDefault="008726FB" w:rsidP="00B47E23">
            <w:pPr>
              <w:autoSpaceDE w:val="0"/>
              <w:autoSpaceDN w:val="0"/>
              <w:adjustRightInd w:val="0"/>
              <w:rPr>
                <w:iCs/>
                <w:sz w:val="20"/>
                <w:szCs w:val="20"/>
              </w:rPr>
            </w:pPr>
          </w:p>
        </w:tc>
        <w:tc>
          <w:tcPr>
            <w:tcW w:w="1701" w:type="dxa"/>
            <w:vAlign w:val="center"/>
          </w:tcPr>
          <w:p w14:paraId="611F1284" w14:textId="49B878BE" w:rsidR="008726FB" w:rsidRPr="00BA7089" w:rsidRDefault="008726FB" w:rsidP="00852917">
            <w:pPr>
              <w:ind w:left="69"/>
              <w:jc w:val="center"/>
              <w:rPr>
                <w:sz w:val="20"/>
                <w:szCs w:val="20"/>
              </w:rPr>
            </w:pPr>
            <w:r w:rsidRPr="00BA7089">
              <w:rPr>
                <w:sz w:val="20"/>
                <w:szCs w:val="20"/>
              </w:rPr>
              <w:t>Умение</w:t>
            </w:r>
          </w:p>
        </w:tc>
        <w:tc>
          <w:tcPr>
            <w:tcW w:w="1560" w:type="dxa"/>
            <w:vAlign w:val="center"/>
          </w:tcPr>
          <w:p w14:paraId="65D118CA" w14:textId="5DCF1F15" w:rsidR="008726FB" w:rsidRPr="008726FB" w:rsidRDefault="008A20FC" w:rsidP="00B47E23">
            <w:pPr>
              <w:ind w:left="69"/>
              <w:jc w:val="center"/>
              <w:rPr>
                <w:sz w:val="20"/>
                <w:szCs w:val="20"/>
              </w:rPr>
            </w:pPr>
            <w:r>
              <w:rPr>
                <w:sz w:val="20"/>
                <w:szCs w:val="20"/>
              </w:rPr>
              <w:t>2 – ОТЗ</w:t>
            </w:r>
          </w:p>
          <w:p w14:paraId="001641D3" w14:textId="0569E351" w:rsidR="008726FB" w:rsidRPr="00F42A5F" w:rsidRDefault="008A20FC" w:rsidP="00B47E23">
            <w:pPr>
              <w:ind w:left="69"/>
              <w:jc w:val="center"/>
              <w:rPr>
                <w:sz w:val="20"/>
                <w:szCs w:val="20"/>
              </w:rPr>
            </w:pPr>
            <w:r>
              <w:rPr>
                <w:sz w:val="20"/>
                <w:szCs w:val="20"/>
              </w:rPr>
              <w:t>2 – ЗТЗ</w:t>
            </w:r>
          </w:p>
        </w:tc>
      </w:tr>
      <w:tr w:rsidR="009760FA" w:rsidRPr="001140D8" w14:paraId="66BEA3D4" w14:textId="77777777" w:rsidTr="00852917">
        <w:trPr>
          <w:trHeight w:val="225"/>
        </w:trPr>
        <w:tc>
          <w:tcPr>
            <w:tcW w:w="1985" w:type="dxa"/>
            <w:vMerge/>
            <w:vAlign w:val="center"/>
          </w:tcPr>
          <w:p w14:paraId="21E93F20" w14:textId="77777777" w:rsidR="008726FB" w:rsidRPr="00DB3F94" w:rsidRDefault="008726FB" w:rsidP="00B47E23">
            <w:pPr>
              <w:rPr>
                <w:bCs/>
                <w:sz w:val="20"/>
                <w:szCs w:val="20"/>
              </w:rPr>
            </w:pPr>
          </w:p>
        </w:tc>
        <w:tc>
          <w:tcPr>
            <w:tcW w:w="2410" w:type="dxa"/>
            <w:vMerge/>
            <w:vAlign w:val="center"/>
          </w:tcPr>
          <w:p w14:paraId="0C277151" w14:textId="77777777" w:rsidR="008726FB" w:rsidRPr="00517D6B" w:rsidRDefault="008726FB" w:rsidP="00B47E23">
            <w:pPr>
              <w:autoSpaceDE w:val="0"/>
              <w:autoSpaceDN w:val="0"/>
              <w:adjustRightInd w:val="0"/>
              <w:rPr>
                <w:color w:val="000000"/>
                <w:sz w:val="20"/>
                <w:szCs w:val="20"/>
              </w:rPr>
            </w:pPr>
          </w:p>
        </w:tc>
        <w:tc>
          <w:tcPr>
            <w:tcW w:w="2409" w:type="dxa"/>
            <w:vMerge/>
            <w:vAlign w:val="center"/>
          </w:tcPr>
          <w:p w14:paraId="6032D6DD" w14:textId="77777777" w:rsidR="008726FB" w:rsidRDefault="008726FB" w:rsidP="00B47E23">
            <w:pPr>
              <w:autoSpaceDE w:val="0"/>
              <w:autoSpaceDN w:val="0"/>
              <w:adjustRightInd w:val="0"/>
              <w:rPr>
                <w:iCs/>
                <w:sz w:val="20"/>
                <w:szCs w:val="20"/>
              </w:rPr>
            </w:pPr>
          </w:p>
        </w:tc>
        <w:tc>
          <w:tcPr>
            <w:tcW w:w="1701" w:type="dxa"/>
            <w:vAlign w:val="center"/>
          </w:tcPr>
          <w:p w14:paraId="1969BD18" w14:textId="44FCFEDE" w:rsidR="008726FB" w:rsidRPr="00BA7089" w:rsidRDefault="008726FB" w:rsidP="00852917">
            <w:pPr>
              <w:ind w:left="69"/>
              <w:jc w:val="center"/>
              <w:rPr>
                <w:sz w:val="20"/>
                <w:szCs w:val="20"/>
              </w:rPr>
            </w:pPr>
            <w:r w:rsidRPr="00BA7089">
              <w:rPr>
                <w:sz w:val="20"/>
                <w:szCs w:val="20"/>
              </w:rPr>
              <w:t>Действие</w:t>
            </w:r>
          </w:p>
        </w:tc>
        <w:tc>
          <w:tcPr>
            <w:tcW w:w="1560" w:type="dxa"/>
            <w:vAlign w:val="center"/>
          </w:tcPr>
          <w:p w14:paraId="46BF4EC5" w14:textId="6D6B604F" w:rsidR="008726FB" w:rsidRPr="008726FB" w:rsidRDefault="008A20FC" w:rsidP="00B47E23">
            <w:pPr>
              <w:ind w:left="69"/>
              <w:jc w:val="center"/>
              <w:rPr>
                <w:sz w:val="20"/>
                <w:szCs w:val="20"/>
              </w:rPr>
            </w:pPr>
            <w:r>
              <w:rPr>
                <w:sz w:val="20"/>
                <w:szCs w:val="20"/>
              </w:rPr>
              <w:t>2 – ОТЗ</w:t>
            </w:r>
          </w:p>
          <w:p w14:paraId="08880F46" w14:textId="72CE4629" w:rsidR="008726FB" w:rsidRPr="00F42A5F" w:rsidRDefault="008A20FC" w:rsidP="00B47E23">
            <w:pPr>
              <w:ind w:left="69"/>
              <w:jc w:val="center"/>
              <w:rPr>
                <w:sz w:val="20"/>
                <w:szCs w:val="20"/>
              </w:rPr>
            </w:pPr>
            <w:r>
              <w:rPr>
                <w:sz w:val="20"/>
                <w:szCs w:val="20"/>
              </w:rPr>
              <w:t>2 – ЗТЗ</w:t>
            </w:r>
          </w:p>
        </w:tc>
      </w:tr>
      <w:tr w:rsidR="009760FA" w:rsidRPr="001140D8" w14:paraId="61E739F9" w14:textId="77777777" w:rsidTr="00852917">
        <w:trPr>
          <w:trHeight w:val="150"/>
        </w:trPr>
        <w:tc>
          <w:tcPr>
            <w:tcW w:w="1985" w:type="dxa"/>
            <w:vMerge/>
            <w:vAlign w:val="center"/>
          </w:tcPr>
          <w:p w14:paraId="127152FF" w14:textId="77777777" w:rsidR="008726FB" w:rsidRPr="001140D8" w:rsidRDefault="008726FB" w:rsidP="00B47E23">
            <w:pPr>
              <w:autoSpaceDE w:val="0"/>
              <w:autoSpaceDN w:val="0"/>
              <w:adjustRightInd w:val="0"/>
              <w:rPr>
                <w:iCs/>
                <w:sz w:val="20"/>
                <w:szCs w:val="20"/>
              </w:rPr>
            </w:pPr>
          </w:p>
        </w:tc>
        <w:tc>
          <w:tcPr>
            <w:tcW w:w="2410" w:type="dxa"/>
            <w:vMerge/>
            <w:vAlign w:val="center"/>
          </w:tcPr>
          <w:p w14:paraId="2089AFC5" w14:textId="77777777" w:rsidR="008726FB" w:rsidRPr="001140D8" w:rsidRDefault="008726FB" w:rsidP="00B47E23">
            <w:pPr>
              <w:autoSpaceDE w:val="0"/>
              <w:autoSpaceDN w:val="0"/>
              <w:adjustRightInd w:val="0"/>
              <w:rPr>
                <w:iCs/>
                <w:sz w:val="20"/>
                <w:szCs w:val="20"/>
              </w:rPr>
            </w:pPr>
          </w:p>
        </w:tc>
        <w:tc>
          <w:tcPr>
            <w:tcW w:w="2409" w:type="dxa"/>
            <w:vMerge w:val="restart"/>
            <w:vAlign w:val="center"/>
          </w:tcPr>
          <w:p w14:paraId="5D28D5B5" w14:textId="3B247796" w:rsidR="008726FB" w:rsidRDefault="008726FB" w:rsidP="00B47E23">
            <w:pPr>
              <w:autoSpaceDE w:val="0"/>
              <w:autoSpaceDN w:val="0"/>
              <w:adjustRightInd w:val="0"/>
              <w:rPr>
                <w:iCs/>
                <w:sz w:val="20"/>
                <w:szCs w:val="20"/>
              </w:rPr>
            </w:pPr>
            <w:r>
              <w:rPr>
                <w:iCs/>
                <w:sz w:val="20"/>
                <w:szCs w:val="20"/>
              </w:rPr>
              <w:t>Стратегическое управление персоналом</w:t>
            </w:r>
          </w:p>
        </w:tc>
        <w:tc>
          <w:tcPr>
            <w:tcW w:w="1701" w:type="dxa"/>
            <w:vAlign w:val="center"/>
          </w:tcPr>
          <w:p w14:paraId="029B62FD" w14:textId="6EF86C6E" w:rsidR="008726FB" w:rsidRPr="00040F0D" w:rsidRDefault="008726FB" w:rsidP="00852917">
            <w:pPr>
              <w:ind w:left="69"/>
              <w:jc w:val="center"/>
              <w:rPr>
                <w:sz w:val="20"/>
                <w:szCs w:val="20"/>
              </w:rPr>
            </w:pPr>
            <w:r w:rsidRPr="00BA7089">
              <w:rPr>
                <w:sz w:val="20"/>
                <w:szCs w:val="20"/>
              </w:rPr>
              <w:t>Знание</w:t>
            </w:r>
          </w:p>
        </w:tc>
        <w:tc>
          <w:tcPr>
            <w:tcW w:w="1560" w:type="dxa"/>
            <w:vAlign w:val="center"/>
          </w:tcPr>
          <w:p w14:paraId="53BFDD0F" w14:textId="6FCCDBC3" w:rsidR="008726FB" w:rsidRPr="008726FB" w:rsidRDefault="008A20FC" w:rsidP="00B47E23">
            <w:pPr>
              <w:ind w:left="69"/>
              <w:jc w:val="center"/>
              <w:rPr>
                <w:sz w:val="20"/>
                <w:szCs w:val="20"/>
              </w:rPr>
            </w:pPr>
            <w:r>
              <w:rPr>
                <w:sz w:val="20"/>
                <w:szCs w:val="20"/>
              </w:rPr>
              <w:t>2 – ОТЗ</w:t>
            </w:r>
          </w:p>
          <w:p w14:paraId="1E313C69" w14:textId="2479CCC0" w:rsidR="008726FB" w:rsidRPr="00040F0D" w:rsidRDefault="008A20FC" w:rsidP="00B47E23">
            <w:pPr>
              <w:ind w:left="69"/>
              <w:jc w:val="center"/>
              <w:rPr>
                <w:sz w:val="20"/>
                <w:szCs w:val="20"/>
              </w:rPr>
            </w:pPr>
            <w:r>
              <w:rPr>
                <w:sz w:val="20"/>
                <w:szCs w:val="20"/>
              </w:rPr>
              <w:t>2 – ЗТЗ</w:t>
            </w:r>
          </w:p>
        </w:tc>
      </w:tr>
      <w:tr w:rsidR="009760FA" w:rsidRPr="001140D8" w14:paraId="0D02503C" w14:textId="77777777" w:rsidTr="00852917">
        <w:trPr>
          <w:trHeight w:val="300"/>
        </w:trPr>
        <w:tc>
          <w:tcPr>
            <w:tcW w:w="1985" w:type="dxa"/>
            <w:vMerge/>
            <w:vAlign w:val="center"/>
          </w:tcPr>
          <w:p w14:paraId="3C740699" w14:textId="77777777" w:rsidR="008726FB" w:rsidRPr="001140D8" w:rsidRDefault="008726FB" w:rsidP="00B47E23">
            <w:pPr>
              <w:autoSpaceDE w:val="0"/>
              <w:autoSpaceDN w:val="0"/>
              <w:adjustRightInd w:val="0"/>
              <w:rPr>
                <w:iCs/>
                <w:sz w:val="20"/>
                <w:szCs w:val="20"/>
              </w:rPr>
            </w:pPr>
          </w:p>
        </w:tc>
        <w:tc>
          <w:tcPr>
            <w:tcW w:w="2410" w:type="dxa"/>
            <w:vMerge/>
            <w:vAlign w:val="center"/>
          </w:tcPr>
          <w:p w14:paraId="4A2DEDC7" w14:textId="77777777" w:rsidR="008726FB" w:rsidRPr="001140D8" w:rsidRDefault="008726FB" w:rsidP="00B47E23">
            <w:pPr>
              <w:autoSpaceDE w:val="0"/>
              <w:autoSpaceDN w:val="0"/>
              <w:adjustRightInd w:val="0"/>
              <w:rPr>
                <w:iCs/>
                <w:sz w:val="20"/>
                <w:szCs w:val="20"/>
              </w:rPr>
            </w:pPr>
          </w:p>
        </w:tc>
        <w:tc>
          <w:tcPr>
            <w:tcW w:w="2409" w:type="dxa"/>
            <w:vMerge/>
            <w:vAlign w:val="center"/>
          </w:tcPr>
          <w:p w14:paraId="5F07CF19" w14:textId="77777777" w:rsidR="008726FB" w:rsidRDefault="008726FB" w:rsidP="00B47E23">
            <w:pPr>
              <w:autoSpaceDE w:val="0"/>
              <w:autoSpaceDN w:val="0"/>
              <w:adjustRightInd w:val="0"/>
              <w:rPr>
                <w:iCs/>
                <w:sz w:val="20"/>
                <w:szCs w:val="20"/>
              </w:rPr>
            </w:pPr>
          </w:p>
        </w:tc>
        <w:tc>
          <w:tcPr>
            <w:tcW w:w="1701" w:type="dxa"/>
            <w:vAlign w:val="center"/>
          </w:tcPr>
          <w:p w14:paraId="49A0C9D3" w14:textId="4B649998" w:rsidR="008726FB" w:rsidRPr="00040F0D" w:rsidRDefault="008726FB" w:rsidP="00852917">
            <w:pPr>
              <w:ind w:left="69"/>
              <w:jc w:val="center"/>
              <w:rPr>
                <w:sz w:val="20"/>
                <w:szCs w:val="20"/>
              </w:rPr>
            </w:pPr>
            <w:r w:rsidRPr="00BA7089">
              <w:rPr>
                <w:sz w:val="20"/>
                <w:szCs w:val="20"/>
              </w:rPr>
              <w:t>Умение</w:t>
            </w:r>
          </w:p>
        </w:tc>
        <w:tc>
          <w:tcPr>
            <w:tcW w:w="1560" w:type="dxa"/>
            <w:vAlign w:val="center"/>
          </w:tcPr>
          <w:p w14:paraId="277CFF16" w14:textId="67871F24" w:rsidR="008726FB" w:rsidRDefault="008A20FC" w:rsidP="00B47E23">
            <w:pPr>
              <w:ind w:left="69"/>
              <w:jc w:val="center"/>
              <w:rPr>
                <w:sz w:val="20"/>
                <w:szCs w:val="20"/>
              </w:rPr>
            </w:pPr>
            <w:r>
              <w:rPr>
                <w:sz w:val="20"/>
                <w:szCs w:val="20"/>
              </w:rPr>
              <w:t>2 – ОТЗ</w:t>
            </w:r>
          </w:p>
          <w:p w14:paraId="386B7207" w14:textId="5562FEFC" w:rsidR="008726FB" w:rsidRPr="00F42A5F" w:rsidRDefault="008A20FC" w:rsidP="00B47E23">
            <w:pPr>
              <w:ind w:left="69"/>
              <w:jc w:val="center"/>
              <w:rPr>
                <w:sz w:val="20"/>
                <w:szCs w:val="20"/>
              </w:rPr>
            </w:pPr>
            <w:r>
              <w:rPr>
                <w:sz w:val="20"/>
                <w:szCs w:val="20"/>
              </w:rPr>
              <w:t>2 – ЗТЗ</w:t>
            </w:r>
          </w:p>
        </w:tc>
      </w:tr>
      <w:tr w:rsidR="009760FA" w:rsidRPr="001140D8" w14:paraId="38DF4D37" w14:textId="77777777" w:rsidTr="00852917">
        <w:trPr>
          <w:trHeight w:val="360"/>
        </w:trPr>
        <w:tc>
          <w:tcPr>
            <w:tcW w:w="1985" w:type="dxa"/>
            <w:vMerge/>
            <w:vAlign w:val="center"/>
          </w:tcPr>
          <w:p w14:paraId="2FBF18CB" w14:textId="77777777" w:rsidR="008726FB" w:rsidRPr="001140D8" w:rsidRDefault="008726FB" w:rsidP="00B47E23">
            <w:pPr>
              <w:autoSpaceDE w:val="0"/>
              <w:autoSpaceDN w:val="0"/>
              <w:adjustRightInd w:val="0"/>
              <w:rPr>
                <w:iCs/>
                <w:sz w:val="20"/>
                <w:szCs w:val="20"/>
              </w:rPr>
            </w:pPr>
          </w:p>
        </w:tc>
        <w:tc>
          <w:tcPr>
            <w:tcW w:w="2410" w:type="dxa"/>
            <w:vMerge/>
            <w:vAlign w:val="center"/>
          </w:tcPr>
          <w:p w14:paraId="5126E263" w14:textId="77777777" w:rsidR="008726FB" w:rsidRPr="001140D8" w:rsidRDefault="008726FB" w:rsidP="00B47E23">
            <w:pPr>
              <w:autoSpaceDE w:val="0"/>
              <w:autoSpaceDN w:val="0"/>
              <w:adjustRightInd w:val="0"/>
              <w:rPr>
                <w:iCs/>
                <w:sz w:val="20"/>
                <w:szCs w:val="20"/>
              </w:rPr>
            </w:pPr>
          </w:p>
        </w:tc>
        <w:tc>
          <w:tcPr>
            <w:tcW w:w="2409" w:type="dxa"/>
            <w:vMerge/>
            <w:vAlign w:val="center"/>
          </w:tcPr>
          <w:p w14:paraId="5BC7C41C" w14:textId="77777777" w:rsidR="008726FB" w:rsidRDefault="008726FB" w:rsidP="00B47E23">
            <w:pPr>
              <w:autoSpaceDE w:val="0"/>
              <w:autoSpaceDN w:val="0"/>
              <w:adjustRightInd w:val="0"/>
              <w:rPr>
                <w:iCs/>
                <w:sz w:val="20"/>
                <w:szCs w:val="20"/>
              </w:rPr>
            </w:pPr>
          </w:p>
        </w:tc>
        <w:tc>
          <w:tcPr>
            <w:tcW w:w="1701" w:type="dxa"/>
            <w:vAlign w:val="center"/>
          </w:tcPr>
          <w:p w14:paraId="19BB3F57" w14:textId="6D6529C4" w:rsidR="008726FB" w:rsidRPr="00040F0D" w:rsidRDefault="008726FB" w:rsidP="00852917">
            <w:pPr>
              <w:ind w:left="69"/>
              <w:jc w:val="center"/>
              <w:rPr>
                <w:sz w:val="20"/>
                <w:szCs w:val="20"/>
              </w:rPr>
            </w:pPr>
            <w:r w:rsidRPr="00BA7089">
              <w:rPr>
                <w:sz w:val="20"/>
                <w:szCs w:val="20"/>
              </w:rPr>
              <w:t>Действие</w:t>
            </w:r>
          </w:p>
        </w:tc>
        <w:tc>
          <w:tcPr>
            <w:tcW w:w="1560" w:type="dxa"/>
            <w:vAlign w:val="center"/>
          </w:tcPr>
          <w:p w14:paraId="274C34B4" w14:textId="2530FA6D" w:rsidR="008726FB" w:rsidRDefault="008A20FC" w:rsidP="00B47E23">
            <w:pPr>
              <w:ind w:left="69"/>
              <w:jc w:val="center"/>
              <w:rPr>
                <w:sz w:val="20"/>
                <w:szCs w:val="20"/>
              </w:rPr>
            </w:pPr>
            <w:r>
              <w:rPr>
                <w:sz w:val="20"/>
                <w:szCs w:val="20"/>
              </w:rPr>
              <w:t>2 – ОТЗ</w:t>
            </w:r>
          </w:p>
          <w:p w14:paraId="3F79A5ED" w14:textId="2B33BD4F" w:rsidR="008726FB" w:rsidRPr="00F42A5F" w:rsidRDefault="008A20FC" w:rsidP="00B47E23">
            <w:pPr>
              <w:ind w:left="69"/>
              <w:jc w:val="center"/>
              <w:rPr>
                <w:sz w:val="20"/>
                <w:szCs w:val="20"/>
              </w:rPr>
            </w:pPr>
            <w:r>
              <w:rPr>
                <w:sz w:val="20"/>
                <w:szCs w:val="20"/>
              </w:rPr>
              <w:t>2 – ЗТЗ</w:t>
            </w:r>
          </w:p>
        </w:tc>
      </w:tr>
      <w:tr w:rsidR="009760FA" w:rsidRPr="001140D8" w14:paraId="2ABA83EF" w14:textId="77777777" w:rsidTr="00852917">
        <w:trPr>
          <w:trHeight w:val="210"/>
        </w:trPr>
        <w:tc>
          <w:tcPr>
            <w:tcW w:w="1985" w:type="dxa"/>
            <w:vMerge/>
            <w:vAlign w:val="center"/>
          </w:tcPr>
          <w:p w14:paraId="390B3BD3" w14:textId="77777777" w:rsidR="008726FB" w:rsidRPr="001140D8" w:rsidRDefault="008726FB" w:rsidP="00B47E23">
            <w:pPr>
              <w:autoSpaceDE w:val="0"/>
              <w:autoSpaceDN w:val="0"/>
              <w:adjustRightInd w:val="0"/>
              <w:rPr>
                <w:iCs/>
                <w:sz w:val="20"/>
                <w:szCs w:val="20"/>
              </w:rPr>
            </w:pPr>
          </w:p>
        </w:tc>
        <w:tc>
          <w:tcPr>
            <w:tcW w:w="2410" w:type="dxa"/>
            <w:vMerge/>
            <w:vAlign w:val="center"/>
          </w:tcPr>
          <w:p w14:paraId="7F02D98D" w14:textId="77777777" w:rsidR="008726FB" w:rsidRPr="001140D8" w:rsidRDefault="008726FB" w:rsidP="00B47E23">
            <w:pPr>
              <w:autoSpaceDE w:val="0"/>
              <w:autoSpaceDN w:val="0"/>
              <w:adjustRightInd w:val="0"/>
              <w:rPr>
                <w:iCs/>
                <w:sz w:val="20"/>
                <w:szCs w:val="20"/>
              </w:rPr>
            </w:pPr>
          </w:p>
        </w:tc>
        <w:tc>
          <w:tcPr>
            <w:tcW w:w="2409" w:type="dxa"/>
            <w:vMerge w:val="restart"/>
            <w:vAlign w:val="center"/>
          </w:tcPr>
          <w:p w14:paraId="2B60F680" w14:textId="01A1B650" w:rsidR="008726FB" w:rsidRPr="001140D8" w:rsidRDefault="008726FB" w:rsidP="00B47E23">
            <w:pPr>
              <w:autoSpaceDE w:val="0"/>
              <w:autoSpaceDN w:val="0"/>
              <w:adjustRightInd w:val="0"/>
              <w:rPr>
                <w:iCs/>
                <w:sz w:val="20"/>
                <w:szCs w:val="20"/>
              </w:rPr>
            </w:pPr>
            <w:r>
              <w:rPr>
                <w:iCs/>
                <w:sz w:val="20"/>
                <w:szCs w:val="20"/>
              </w:rPr>
              <w:t>Кадровая безопасность</w:t>
            </w:r>
          </w:p>
        </w:tc>
        <w:tc>
          <w:tcPr>
            <w:tcW w:w="1701" w:type="dxa"/>
            <w:vAlign w:val="center"/>
          </w:tcPr>
          <w:p w14:paraId="10CBE6D3" w14:textId="2A0F8862" w:rsidR="008726FB" w:rsidRPr="00040F0D" w:rsidRDefault="008726FB" w:rsidP="00852917">
            <w:pPr>
              <w:ind w:left="69"/>
              <w:jc w:val="center"/>
              <w:rPr>
                <w:sz w:val="20"/>
                <w:szCs w:val="20"/>
              </w:rPr>
            </w:pPr>
            <w:r w:rsidRPr="00BA7089">
              <w:rPr>
                <w:sz w:val="20"/>
                <w:szCs w:val="20"/>
              </w:rPr>
              <w:t>Знание</w:t>
            </w:r>
          </w:p>
        </w:tc>
        <w:tc>
          <w:tcPr>
            <w:tcW w:w="1560" w:type="dxa"/>
            <w:vAlign w:val="center"/>
          </w:tcPr>
          <w:p w14:paraId="3839DD94" w14:textId="3DFA5976" w:rsidR="008726FB" w:rsidRDefault="008A20FC" w:rsidP="00B47E23">
            <w:pPr>
              <w:ind w:left="69"/>
              <w:jc w:val="center"/>
              <w:rPr>
                <w:sz w:val="20"/>
                <w:szCs w:val="20"/>
              </w:rPr>
            </w:pPr>
            <w:r>
              <w:rPr>
                <w:sz w:val="20"/>
                <w:szCs w:val="20"/>
              </w:rPr>
              <w:t>2 – ОТЗ</w:t>
            </w:r>
          </w:p>
          <w:p w14:paraId="657DEB58" w14:textId="60E543BC" w:rsidR="008726FB" w:rsidRPr="001140D8" w:rsidRDefault="008A20FC" w:rsidP="00B47E23">
            <w:pPr>
              <w:ind w:left="69"/>
              <w:jc w:val="center"/>
              <w:rPr>
                <w:sz w:val="20"/>
                <w:szCs w:val="20"/>
              </w:rPr>
            </w:pPr>
            <w:r>
              <w:rPr>
                <w:sz w:val="20"/>
                <w:szCs w:val="20"/>
              </w:rPr>
              <w:t>2 – ЗТЗ</w:t>
            </w:r>
          </w:p>
        </w:tc>
      </w:tr>
      <w:tr w:rsidR="009760FA" w:rsidRPr="001140D8" w14:paraId="5F94BB62" w14:textId="77777777" w:rsidTr="00852917">
        <w:trPr>
          <w:trHeight w:val="240"/>
        </w:trPr>
        <w:tc>
          <w:tcPr>
            <w:tcW w:w="1985" w:type="dxa"/>
            <w:vMerge/>
            <w:vAlign w:val="center"/>
          </w:tcPr>
          <w:p w14:paraId="118914E2" w14:textId="77777777" w:rsidR="008726FB" w:rsidRPr="001140D8" w:rsidRDefault="008726FB" w:rsidP="00B47E23">
            <w:pPr>
              <w:autoSpaceDE w:val="0"/>
              <w:autoSpaceDN w:val="0"/>
              <w:adjustRightInd w:val="0"/>
              <w:rPr>
                <w:iCs/>
                <w:sz w:val="20"/>
                <w:szCs w:val="20"/>
              </w:rPr>
            </w:pPr>
          </w:p>
        </w:tc>
        <w:tc>
          <w:tcPr>
            <w:tcW w:w="2410" w:type="dxa"/>
            <w:vMerge/>
            <w:vAlign w:val="center"/>
          </w:tcPr>
          <w:p w14:paraId="52F2E563" w14:textId="77777777" w:rsidR="008726FB" w:rsidRPr="001140D8" w:rsidRDefault="008726FB" w:rsidP="00B47E23">
            <w:pPr>
              <w:autoSpaceDE w:val="0"/>
              <w:autoSpaceDN w:val="0"/>
              <w:adjustRightInd w:val="0"/>
              <w:rPr>
                <w:iCs/>
                <w:sz w:val="20"/>
                <w:szCs w:val="20"/>
              </w:rPr>
            </w:pPr>
          </w:p>
        </w:tc>
        <w:tc>
          <w:tcPr>
            <w:tcW w:w="2409" w:type="dxa"/>
            <w:vMerge/>
            <w:vAlign w:val="center"/>
          </w:tcPr>
          <w:p w14:paraId="4B56E526" w14:textId="77777777" w:rsidR="008726FB" w:rsidRDefault="008726FB" w:rsidP="00B47E23">
            <w:pPr>
              <w:autoSpaceDE w:val="0"/>
              <w:autoSpaceDN w:val="0"/>
              <w:adjustRightInd w:val="0"/>
              <w:rPr>
                <w:iCs/>
                <w:sz w:val="20"/>
                <w:szCs w:val="20"/>
              </w:rPr>
            </w:pPr>
          </w:p>
        </w:tc>
        <w:tc>
          <w:tcPr>
            <w:tcW w:w="1701" w:type="dxa"/>
            <w:vAlign w:val="center"/>
          </w:tcPr>
          <w:p w14:paraId="5FA1C901" w14:textId="30EFE90D" w:rsidR="008726FB" w:rsidRPr="00040F0D" w:rsidRDefault="008726FB" w:rsidP="00852917">
            <w:pPr>
              <w:ind w:left="69"/>
              <w:jc w:val="center"/>
              <w:rPr>
                <w:sz w:val="20"/>
                <w:szCs w:val="20"/>
              </w:rPr>
            </w:pPr>
            <w:r w:rsidRPr="00BA7089">
              <w:rPr>
                <w:sz w:val="20"/>
                <w:szCs w:val="20"/>
              </w:rPr>
              <w:t>Умение</w:t>
            </w:r>
          </w:p>
        </w:tc>
        <w:tc>
          <w:tcPr>
            <w:tcW w:w="1560" w:type="dxa"/>
            <w:vAlign w:val="center"/>
          </w:tcPr>
          <w:p w14:paraId="5F9B8933" w14:textId="677D6989" w:rsidR="008726FB" w:rsidRDefault="008A20FC" w:rsidP="00B47E23">
            <w:pPr>
              <w:ind w:left="69"/>
              <w:jc w:val="center"/>
              <w:rPr>
                <w:sz w:val="20"/>
                <w:szCs w:val="20"/>
              </w:rPr>
            </w:pPr>
            <w:r>
              <w:rPr>
                <w:sz w:val="20"/>
                <w:szCs w:val="20"/>
              </w:rPr>
              <w:t>2 – ОТЗ</w:t>
            </w:r>
          </w:p>
          <w:p w14:paraId="5CA92246" w14:textId="1B0B504F" w:rsidR="008726FB" w:rsidRPr="00F42A5F" w:rsidRDefault="008A20FC" w:rsidP="00B47E23">
            <w:pPr>
              <w:ind w:left="69"/>
              <w:jc w:val="center"/>
              <w:rPr>
                <w:sz w:val="20"/>
                <w:szCs w:val="20"/>
              </w:rPr>
            </w:pPr>
            <w:r>
              <w:rPr>
                <w:sz w:val="20"/>
                <w:szCs w:val="20"/>
              </w:rPr>
              <w:t>2 – ЗТЗ</w:t>
            </w:r>
          </w:p>
        </w:tc>
      </w:tr>
      <w:tr w:rsidR="009760FA" w:rsidRPr="001140D8" w14:paraId="0A178E9C" w14:textId="77777777" w:rsidTr="00852917">
        <w:trPr>
          <w:trHeight w:val="240"/>
        </w:trPr>
        <w:tc>
          <w:tcPr>
            <w:tcW w:w="1985" w:type="dxa"/>
            <w:vMerge/>
            <w:vAlign w:val="center"/>
          </w:tcPr>
          <w:p w14:paraId="110B7C36" w14:textId="77777777" w:rsidR="008726FB" w:rsidRPr="001140D8" w:rsidRDefault="008726FB" w:rsidP="00B47E23">
            <w:pPr>
              <w:autoSpaceDE w:val="0"/>
              <w:autoSpaceDN w:val="0"/>
              <w:adjustRightInd w:val="0"/>
              <w:rPr>
                <w:iCs/>
                <w:sz w:val="20"/>
                <w:szCs w:val="20"/>
              </w:rPr>
            </w:pPr>
          </w:p>
        </w:tc>
        <w:tc>
          <w:tcPr>
            <w:tcW w:w="2410" w:type="dxa"/>
            <w:vMerge/>
            <w:vAlign w:val="center"/>
          </w:tcPr>
          <w:p w14:paraId="00A8DD9E" w14:textId="77777777" w:rsidR="008726FB" w:rsidRPr="001140D8" w:rsidRDefault="008726FB" w:rsidP="00B47E23">
            <w:pPr>
              <w:autoSpaceDE w:val="0"/>
              <w:autoSpaceDN w:val="0"/>
              <w:adjustRightInd w:val="0"/>
              <w:rPr>
                <w:iCs/>
                <w:sz w:val="20"/>
                <w:szCs w:val="20"/>
              </w:rPr>
            </w:pPr>
          </w:p>
        </w:tc>
        <w:tc>
          <w:tcPr>
            <w:tcW w:w="2409" w:type="dxa"/>
            <w:vMerge/>
            <w:vAlign w:val="center"/>
          </w:tcPr>
          <w:p w14:paraId="694A9A23" w14:textId="77777777" w:rsidR="008726FB" w:rsidRDefault="008726FB" w:rsidP="00B47E23">
            <w:pPr>
              <w:autoSpaceDE w:val="0"/>
              <w:autoSpaceDN w:val="0"/>
              <w:adjustRightInd w:val="0"/>
              <w:rPr>
                <w:iCs/>
                <w:sz w:val="20"/>
                <w:szCs w:val="20"/>
              </w:rPr>
            </w:pPr>
          </w:p>
        </w:tc>
        <w:tc>
          <w:tcPr>
            <w:tcW w:w="1701" w:type="dxa"/>
            <w:vAlign w:val="center"/>
          </w:tcPr>
          <w:p w14:paraId="6E082334" w14:textId="7ECC5C34" w:rsidR="008726FB" w:rsidRPr="00040F0D" w:rsidRDefault="008726FB" w:rsidP="00852917">
            <w:pPr>
              <w:ind w:left="69"/>
              <w:jc w:val="center"/>
              <w:rPr>
                <w:sz w:val="20"/>
                <w:szCs w:val="20"/>
              </w:rPr>
            </w:pPr>
            <w:r w:rsidRPr="00BA7089">
              <w:rPr>
                <w:sz w:val="20"/>
                <w:szCs w:val="20"/>
              </w:rPr>
              <w:t>Действие</w:t>
            </w:r>
          </w:p>
        </w:tc>
        <w:tc>
          <w:tcPr>
            <w:tcW w:w="1560" w:type="dxa"/>
            <w:vAlign w:val="center"/>
          </w:tcPr>
          <w:p w14:paraId="56C889C3" w14:textId="614295CA" w:rsidR="008726FB" w:rsidRDefault="008A20FC" w:rsidP="00B47E23">
            <w:pPr>
              <w:ind w:left="69"/>
              <w:jc w:val="center"/>
              <w:rPr>
                <w:sz w:val="20"/>
                <w:szCs w:val="20"/>
              </w:rPr>
            </w:pPr>
            <w:r>
              <w:rPr>
                <w:sz w:val="20"/>
                <w:szCs w:val="20"/>
              </w:rPr>
              <w:t>2 – ОТЗ</w:t>
            </w:r>
          </w:p>
          <w:p w14:paraId="493B7C2C" w14:textId="12118BD4" w:rsidR="008726FB" w:rsidRPr="00F42A5F" w:rsidRDefault="008A20FC" w:rsidP="00B47E23">
            <w:pPr>
              <w:ind w:left="69"/>
              <w:jc w:val="center"/>
              <w:rPr>
                <w:sz w:val="20"/>
                <w:szCs w:val="20"/>
              </w:rPr>
            </w:pPr>
            <w:r>
              <w:rPr>
                <w:sz w:val="20"/>
                <w:szCs w:val="20"/>
              </w:rPr>
              <w:t>2 – ЗТЗ</w:t>
            </w:r>
          </w:p>
        </w:tc>
      </w:tr>
      <w:tr w:rsidR="009760FA" w:rsidRPr="001140D8" w14:paraId="40122C60" w14:textId="77777777" w:rsidTr="00852917">
        <w:trPr>
          <w:trHeight w:val="210"/>
        </w:trPr>
        <w:tc>
          <w:tcPr>
            <w:tcW w:w="1985" w:type="dxa"/>
            <w:vMerge/>
            <w:vAlign w:val="center"/>
          </w:tcPr>
          <w:p w14:paraId="5064300E" w14:textId="77777777" w:rsidR="008726FB" w:rsidRPr="001140D8" w:rsidRDefault="008726FB" w:rsidP="00B47E23">
            <w:pPr>
              <w:autoSpaceDE w:val="0"/>
              <w:autoSpaceDN w:val="0"/>
              <w:adjustRightInd w:val="0"/>
              <w:rPr>
                <w:iCs/>
                <w:sz w:val="20"/>
                <w:szCs w:val="20"/>
              </w:rPr>
            </w:pPr>
          </w:p>
        </w:tc>
        <w:tc>
          <w:tcPr>
            <w:tcW w:w="2410" w:type="dxa"/>
            <w:vMerge w:val="restart"/>
            <w:vAlign w:val="center"/>
          </w:tcPr>
          <w:p w14:paraId="2E9466D3" w14:textId="53BE3034" w:rsidR="008726FB" w:rsidRPr="001140D8" w:rsidRDefault="008726FB" w:rsidP="00B47E23">
            <w:pPr>
              <w:autoSpaceDE w:val="0"/>
              <w:autoSpaceDN w:val="0"/>
              <w:adjustRightInd w:val="0"/>
              <w:rPr>
                <w:iCs/>
                <w:sz w:val="20"/>
                <w:szCs w:val="20"/>
              </w:rPr>
            </w:pPr>
            <w:r w:rsidRPr="00517D6B">
              <w:rPr>
                <w:color w:val="000000"/>
                <w:sz w:val="20"/>
                <w:szCs w:val="20"/>
              </w:rPr>
              <w:t xml:space="preserve">Тема </w:t>
            </w:r>
            <w:r>
              <w:rPr>
                <w:color w:val="000000"/>
                <w:sz w:val="20"/>
                <w:szCs w:val="20"/>
              </w:rPr>
              <w:t>1.</w:t>
            </w:r>
            <w:r w:rsidRPr="00517D6B">
              <w:rPr>
                <w:color w:val="000000"/>
                <w:sz w:val="20"/>
                <w:szCs w:val="20"/>
              </w:rPr>
              <w:t xml:space="preserve">2 </w:t>
            </w:r>
            <w:r>
              <w:rPr>
                <w:bCs/>
                <w:iCs/>
                <w:sz w:val="20"/>
                <w:szCs w:val="20"/>
                <w:lang w:eastAsia="en-US"/>
              </w:rPr>
              <w:t>Диагностика э</w:t>
            </w:r>
            <w:r w:rsidRPr="00D10612">
              <w:rPr>
                <w:bCs/>
                <w:iCs/>
                <w:sz w:val="20"/>
                <w:szCs w:val="20"/>
                <w:lang w:eastAsia="en-US"/>
              </w:rPr>
              <w:t>ффективност</w:t>
            </w:r>
            <w:r>
              <w:rPr>
                <w:bCs/>
                <w:iCs/>
                <w:sz w:val="20"/>
                <w:szCs w:val="20"/>
                <w:lang w:eastAsia="en-US"/>
              </w:rPr>
              <w:t>и</w:t>
            </w:r>
            <w:r w:rsidRPr="00D10612">
              <w:rPr>
                <w:bCs/>
                <w:iCs/>
                <w:sz w:val="20"/>
                <w:szCs w:val="20"/>
                <w:lang w:eastAsia="en-US"/>
              </w:rPr>
              <w:t xml:space="preserve"> использования и развития персонала</w:t>
            </w:r>
          </w:p>
        </w:tc>
        <w:tc>
          <w:tcPr>
            <w:tcW w:w="2409" w:type="dxa"/>
            <w:vMerge w:val="restart"/>
            <w:vAlign w:val="center"/>
          </w:tcPr>
          <w:p w14:paraId="0E39690C" w14:textId="4C5535F1" w:rsidR="008726FB" w:rsidRPr="001140D8" w:rsidRDefault="008726FB" w:rsidP="00B47E23">
            <w:pPr>
              <w:autoSpaceDE w:val="0"/>
              <w:autoSpaceDN w:val="0"/>
              <w:adjustRightInd w:val="0"/>
              <w:rPr>
                <w:iCs/>
                <w:sz w:val="20"/>
                <w:szCs w:val="20"/>
              </w:rPr>
            </w:pPr>
            <w:r>
              <w:rPr>
                <w:iCs/>
                <w:sz w:val="20"/>
                <w:szCs w:val="20"/>
              </w:rPr>
              <w:t>Методы диагностики</w:t>
            </w:r>
          </w:p>
        </w:tc>
        <w:tc>
          <w:tcPr>
            <w:tcW w:w="1701" w:type="dxa"/>
            <w:vAlign w:val="center"/>
          </w:tcPr>
          <w:p w14:paraId="64E9195E" w14:textId="0F13E760" w:rsidR="008726FB" w:rsidRDefault="008726FB" w:rsidP="00852917">
            <w:pPr>
              <w:ind w:left="69"/>
              <w:jc w:val="center"/>
              <w:rPr>
                <w:sz w:val="20"/>
                <w:szCs w:val="20"/>
              </w:rPr>
            </w:pPr>
            <w:r w:rsidRPr="00BA7089">
              <w:rPr>
                <w:sz w:val="20"/>
                <w:szCs w:val="20"/>
              </w:rPr>
              <w:t>Знание</w:t>
            </w:r>
          </w:p>
        </w:tc>
        <w:tc>
          <w:tcPr>
            <w:tcW w:w="1560" w:type="dxa"/>
            <w:vAlign w:val="center"/>
          </w:tcPr>
          <w:p w14:paraId="07314F4E" w14:textId="6DDB1EAA" w:rsidR="008726FB" w:rsidRDefault="008A20FC" w:rsidP="00B47E23">
            <w:pPr>
              <w:ind w:left="69"/>
              <w:jc w:val="center"/>
              <w:rPr>
                <w:sz w:val="20"/>
                <w:szCs w:val="20"/>
              </w:rPr>
            </w:pPr>
            <w:r>
              <w:rPr>
                <w:sz w:val="20"/>
                <w:szCs w:val="20"/>
              </w:rPr>
              <w:t>2 – ОТЗ</w:t>
            </w:r>
          </w:p>
          <w:p w14:paraId="7D339CC5" w14:textId="15A5B9E0" w:rsidR="008726FB" w:rsidRPr="001140D8" w:rsidRDefault="008A20FC" w:rsidP="00B47E23">
            <w:pPr>
              <w:ind w:left="69"/>
              <w:jc w:val="center"/>
              <w:rPr>
                <w:sz w:val="20"/>
                <w:szCs w:val="20"/>
              </w:rPr>
            </w:pPr>
            <w:r>
              <w:rPr>
                <w:sz w:val="20"/>
                <w:szCs w:val="20"/>
              </w:rPr>
              <w:t>2 – ЗТЗ</w:t>
            </w:r>
          </w:p>
        </w:tc>
      </w:tr>
      <w:tr w:rsidR="009760FA" w:rsidRPr="001140D8" w14:paraId="7D8E2D1E" w14:textId="77777777" w:rsidTr="00852917">
        <w:trPr>
          <w:trHeight w:val="90"/>
        </w:trPr>
        <w:tc>
          <w:tcPr>
            <w:tcW w:w="1985" w:type="dxa"/>
            <w:vMerge/>
            <w:vAlign w:val="center"/>
          </w:tcPr>
          <w:p w14:paraId="21021630" w14:textId="77777777" w:rsidR="008726FB" w:rsidRPr="001140D8" w:rsidRDefault="008726FB" w:rsidP="00B47E23">
            <w:pPr>
              <w:autoSpaceDE w:val="0"/>
              <w:autoSpaceDN w:val="0"/>
              <w:adjustRightInd w:val="0"/>
              <w:rPr>
                <w:iCs/>
                <w:sz w:val="20"/>
                <w:szCs w:val="20"/>
              </w:rPr>
            </w:pPr>
          </w:p>
        </w:tc>
        <w:tc>
          <w:tcPr>
            <w:tcW w:w="2410" w:type="dxa"/>
            <w:vMerge/>
            <w:vAlign w:val="center"/>
          </w:tcPr>
          <w:p w14:paraId="681A006F" w14:textId="77777777" w:rsidR="008726FB" w:rsidRPr="00517D6B" w:rsidRDefault="008726FB" w:rsidP="00B47E23">
            <w:pPr>
              <w:autoSpaceDE w:val="0"/>
              <w:autoSpaceDN w:val="0"/>
              <w:adjustRightInd w:val="0"/>
              <w:rPr>
                <w:color w:val="000000"/>
                <w:sz w:val="20"/>
                <w:szCs w:val="20"/>
              </w:rPr>
            </w:pPr>
          </w:p>
        </w:tc>
        <w:tc>
          <w:tcPr>
            <w:tcW w:w="2409" w:type="dxa"/>
            <w:vMerge/>
            <w:vAlign w:val="center"/>
          </w:tcPr>
          <w:p w14:paraId="488F89BA" w14:textId="77777777" w:rsidR="008726FB" w:rsidRPr="001140D8" w:rsidRDefault="008726FB" w:rsidP="00B47E23">
            <w:pPr>
              <w:autoSpaceDE w:val="0"/>
              <w:autoSpaceDN w:val="0"/>
              <w:adjustRightInd w:val="0"/>
              <w:rPr>
                <w:iCs/>
                <w:sz w:val="20"/>
                <w:szCs w:val="20"/>
              </w:rPr>
            </w:pPr>
          </w:p>
        </w:tc>
        <w:tc>
          <w:tcPr>
            <w:tcW w:w="1701" w:type="dxa"/>
            <w:vAlign w:val="center"/>
          </w:tcPr>
          <w:p w14:paraId="45A37186" w14:textId="099FF8F6" w:rsidR="008726FB" w:rsidRDefault="008726FB" w:rsidP="00852917">
            <w:pPr>
              <w:ind w:left="69"/>
              <w:jc w:val="center"/>
              <w:rPr>
                <w:sz w:val="20"/>
                <w:szCs w:val="20"/>
              </w:rPr>
            </w:pPr>
            <w:r w:rsidRPr="00BA7089">
              <w:rPr>
                <w:sz w:val="20"/>
                <w:szCs w:val="20"/>
              </w:rPr>
              <w:t>Умение</w:t>
            </w:r>
          </w:p>
        </w:tc>
        <w:tc>
          <w:tcPr>
            <w:tcW w:w="1560" w:type="dxa"/>
            <w:vAlign w:val="center"/>
          </w:tcPr>
          <w:p w14:paraId="61D43210" w14:textId="3C50E921" w:rsidR="008726FB" w:rsidRDefault="008A20FC" w:rsidP="00B47E23">
            <w:pPr>
              <w:ind w:left="69"/>
              <w:jc w:val="center"/>
              <w:rPr>
                <w:sz w:val="20"/>
                <w:szCs w:val="20"/>
              </w:rPr>
            </w:pPr>
            <w:r>
              <w:rPr>
                <w:sz w:val="20"/>
                <w:szCs w:val="20"/>
              </w:rPr>
              <w:t>2 – ОТЗ</w:t>
            </w:r>
          </w:p>
          <w:p w14:paraId="2A46EA10" w14:textId="042E9CBC" w:rsidR="008726FB" w:rsidRDefault="008A20FC" w:rsidP="00B47E23">
            <w:pPr>
              <w:ind w:left="69"/>
              <w:jc w:val="center"/>
              <w:rPr>
                <w:sz w:val="20"/>
                <w:szCs w:val="20"/>
              </w:rPr>
            </w:pPr>
            <w:r>
              <w:rPr>
                <w:sz w:val="20"/>
                <w:szCs w:val="20"/>
              </w:rPr>
              <w:t>2 – ЗТЗ</w:t>
            </w:r>
          </w:p>
        </w:tc>
      </w:tr>
      <w:tr w:rsidR="009760FA" w:rsidRPr="001140D8" w14:paraId="547E91CD" w14:textId="77777777" w:rsidTr="00852917">
        <w:trPr>
          <w:trHeight w:val="150"/>
        </w:trPr>
        <w:tc>
          <w:tcPr>
            <w:tcW w:w="1985" w:type="dxa"/>
            <w:vMerge/>
            <w:vAlign w:val="center"/>
          </w:tcPr>
          <w:p w14:paraId="6FE0AFAE" w14:textId="77777777" w:rsidR="008726FB" w:rsidRPr="001140D8" w:rsidRDefault="008726FB" w:rsidP="00B47E23">
            <w:pPr>
              <w:autoSpaceDE w:val="0"/>
              <w:autoSpaceDN w:val="0"/>
              <w:adjustRightInd w:val="0"/>
              <w:rPr>
                <w:iCs/>
                <w:sz w:val="20"/>
                <w:szCs w:val="20"/>
              </w:rPr>
            </w:pPr>
          </w:p>
        </w:tc>
        <w:tc>
          <w:tcPr>
            <w:tcW w:w="2410" w:type="dxa"/>
            <w:vMerge/>
            <w:vAlign w:val="center"/>
          </w:tcPr>
          <w:p w14:paraId="19C09FBF" w14:textId="77777777" w:rsidR="008726FB" w:rsidRPr="00517D6B" w:rsidRDefault="008726FB" w:rsidP="00B47E23">
            <w:pPr>
              <w:autoSpaceDE w:val="0"/>
              <w:autoSpaceDN w:val="0"/>
              <w:adjustRightInd w:val="0"/>
              <w:rPr>
                <w:color w:val="000000"/>
                <w:sz w:val="20"/>
                <w:szCs w:val="20"/>
              </w:rPr>
            </w:pPr>
          </w:p>
        </w:tc>
        <w:tc>
          <w:tcPr>
            <w:tcW w:w="2409" w:type="dxa"/>
            <w:vMerge/>
            <w:vAlign w:val="center"/>
          </w:tcPr>
          <w:p w14:paraId="0DBD2DD8" w14:textId="77777777" w:rsidR="008726FB" w:rsidRPr="001140D8" w:rsidRDefault="008726FB" w:rsidP="00B47E23">
            <w:pPr>
              <w:autoSpaceDE w:val="0"/>
              <w:autoSpaceDN w:val="0"/>
              <w:adjustRightInd w:val="0"/>
              <w:rPr>
                <w:iCs/>
                <w:sz w:val="20"/>
                <w:szCs w:val="20"/>
              </w:rPr>
            </w:pPr>
          </w:p>
        </w:tc>
        <w:tc>
          <w:tcPr>
            <w:tcW w:w="1701" w:type="dxa"/>
            <w:vAlign w:val="center"/>
          </w:tcPr>
          <w:p w14:paraId="2D946793" w14:textId="591EB9DA" w:rsidR="008726FB" w:rsidRDefault="008726FB" w:rsidP="00852917">
            <w:pPr>
              <w:ind w:left="69"/>
              <w:jc w:val="center"/>
              <w:rPr>
                <w:sz w:val="20"/>
                <w:szCs w:val="20"/>
              </w:rPr>
            </w:pPr>
            <w:r w:rsidRPr="00BA7089">
              <w:rPr>
                <w:sz w:val="20"/>
                <w:szCs w:val="20"/>
              </w:rPr>
              <w:t>Действие</w:t>
            </w:r>
          </w:p>
        </w:tc>
        <w:tc>
          <w:tcPr>
            <w:tcW w:w="1560" w:type="dxa"/>
            <w:vAlign w:val="center"/>
          </w:tcPr>
          <w:p w14:paraId="5BDA6503" w14:textId="1E412F5B" w:rsidR="008726FB" w:rsidRDefault="008A20FC" w:rsidP="00B47E23">
            <w:pPr>
              <w:ind w:left="69"/>
              <w:jc w:val="center"/>
              <w:rPr>
                <w:sz w:val="20"/>
                <w:szCs w:val="20"/>
              </w:rPr>
            </w:pPr>
            <w:r>
              <w:rPr>
                <w:sz w:val="20"/>
                <w:szCs w:val="20"/>
              </w:rPr>
              <w:t>2 – ОТЗ</w:t>
            </w:r>
          </w:p>
          <w:p w14:paraId="31563D68" w14:textId="51963911" w:rsidR="008726FB" w:rsidRDefault="008A20FC" w:rsidP="00B47E23">
            <w:pPr>
              <w:ind w:left="69"/>
              <w:jc w:val="center"/>
              <w:rPr>
                <w:sz w:val="20"/>
                <w:szCs w:val="20"/>
              </w:rPr>
            </w:pPr>
            <w:r>
              <w:rPr>
                <w:sz w:val="20"/>
                <w:szCs w:val="20"/>
              </w:rPr>
              <w:t>2 – ЗТЗ</w:t>
            </w:r>
          </w:p>
        </w:tc>
      </w:tr>
      <w:tr w:rsidR="009760FA" w:rsidRPr="001140D8" w14:paraId="37F32C58" w14:textId="77777777" w:rsidTr="00852917">
        <w:trPr>
          <w:trHeight w:val="175"/>
        </w:trPr>
        <w:tc>
          <w:tcPr>
            <w:tcW w:w="1985" w:type="dxa"/>
            <w:vMerge/>
            <w:vAlign w:val="center"/>
          </w:tcPr>
          <w:p w14:paraId="143D2DA1" w14:textId="77777777" w:rsidR="008726FB" w:rsidRPr="001140D8" w:rsidRDefault="008726FB" w:rsidP="00B47E23">
            <w:pPr>
              <w:autoSpaceDE w:val="0"/>
              <w:autoSpaceDN w:val="0"/>
              <w:adjustRightInd w:val="0"/>
              <w:rPr>
                <w:iCs/>
                <w:sz w:val="20"/>
                <w:szCs w:val="20"/>
              </w:rPr>
            </w:pPr>
          </w:p>
        </w:tc>
        <w:tc>
          <w:tcPr>
            <w:tcW w:w="2410" w:type="dxa"/>
            <w:vMerge/>
            <w:vAlign w:val="center"/>
          </w:tcPr>
          <w:p w14:paraId="0A0C294C" w14:textId="77777777" w:rsidR="008726FB" w:rsidRPr="001140D8" w:rsidRDefault="008726FB" w:rsidP="00B47E23">
            <w:pPr>
              <w:autoSpaceDE w:val="0"/>
              <w:autoSpaceDN w:val="0"/>
              <w:adjustRightInd w:val="0"/>
              <w:rPr>
                <w:iCs/>
                <w:sz w:val="20"/>
                <w:szCs w:val="20"/>
              </w:rPr>
            </w:pPr>
          </w:p>
        </w:tc>
        <w:tc>
          <w:tcPr>
            <w:tcW w:w="2409" w:type="dxa"/>
            <w:vMerge w:val="restart"/>
            <w:vAlign w:val="center"/>
          </w:tcPr>
          <w:p w14:paraId="012576D2" w14:textId="77777777" w:rsidR="008726FB" w:rsidRDefault="008726FB" w:rsidP="00B47E23">
            <w:pPr>
              <w:autoSpaceDE w:val="0"/>
              <w:autoSpaceDN w:val="0"/>
              <w:adjustRightInd w:val="0"/>
              <w:rPr>
                <w:iCs/>
                <w:sz w:val="20"/>
                <w:szCs w:val="20"/>
              </w:rPr>
            </w:pPr>
            <w:r>
              <w:rPr>
                <w:iCs/>
                <w:sz w:val="20"/>
                <w:szCs w:val="20"/>
              </w:rPr>
              <w:t xml:space="preserve">Показатели </w:t>
            </w:r>
            <w:r w:rsidR="009760FA">
              <w:rPr>
                <w:iCs/>
                <w:sz w:val="20"/>
                <w:szCs w:val="20"/>
              </w:rPr>
              <w:t>эффективности</w:t>
            </w:r>
          </w:p>
          <w:p w14:paraId="0F98F7BE" w14:textId="05BEFCA3" w:rsidR="009760FA" w:rsidRPr="001140D8" w:rsidRDefault="009760FA" w:rsidP="00B47E23">
            <w:pPr>
              <w:autoSpaceDE w:val="0"/>
              <w:autoSpaceDN w:val="0"/>
              <w:adjustRightInd w:val="0"/>
              <w:rPr>
                <w:iCs/>
                <w:sz w:val="20"/>
                <w:szCs w:val="20"/>
              </w:rPr>
            </w:pPr>
            <w:r>
              <w:rPr>
                <w:iCs/>
                <w:sz w:val="20"/>
                <w:szCs w:val="20"/>
              </w:rPr>
              <w:t>использования персонала</w:t>
            </w:r>
          </w:p>
        </w:tc>
        <w:tc>
          <w:tcPr>
            <w:tcW w:w="1701" w:type="dxa"/>
            <w:vAlign w:val="center"/>
          </w:tcPr>
          <w:p w14:paraId="71E5B66B" w14:textId="697C36FE" w:rsidR="008726FB" w:rsidRPr="00040F0D" w:rsidRDefault="008726FB" w:rsidP="00852917">
            <w:pPr>
              <w:ind w:left="69"/>
              <w:jc w:val="center"/>
              <w:rPr>
                <w:sz w:val="20"/>
                <w:szCs w:val="20"/>
              </w:rPr>
            </w:pPr>
            <w:r w:rsidRPr="00BA7089">
              <w:rPr>
                <w:sz w:val="20"/>
                <w:szCs w:val="20"/>
              </w:rPr>
              <w:t>Знание</w:t>
            </w:r>
          </w:p>
        </w:tc>
        <w:tc>
          <w:tcPr>
            <w:tcW w:w="1560" w:type="dxa"/>
            <w:vAlign w:val="center"/>
          </w:tcPr>
          <w:p w14:paraId="0848153E" w14:textId="367DDDE0" w:rsidR="008726FB" w:rsidRDefault="008A20FC" w:rsidP="00B47E23">
            <w:pPr>
              <w:ind w:left="69"/>
              <w:jc w:val="center"/>
              <w:rPr>
                <w:sz w:val="20"/>
                <w:szCs w:val="20"/>
              </w:rPr>
            </w:pPr>
            <w:r>
              <w:rPr>
                <w:sz w:val="20"/>
                <w:szCs w:val="20"/>
              </w:rPr>
              <w:t>2 – ОТЗ</w:t>
            </w:r>
          </w:p>
          <w:p w14:paraId="0D84BA7E" w14:textId="7767CCCC" w:rsidR="008726FB" w:rsidRPr="001140D8" w:rsidRDefault="008A20FC" w:rsidP="00B47E23">
            <w:pPr>
              <w:ind w:left="69"/>
              <w:jc w:val="center"/>
              <w:rPr>
                <w:sz w:val="20"/>
                <w:szCs w:val="20"/>
              </w:rPr>
            </w:pPr>
            <w:r>
              <w:rPr>
                <w:sz w:val="20"/>
                <w:szCs w:val="20"/>
              </w:rPr>
              <w:t>2 – ЗТЗ</w:t>
            </w:r>
          </w:p>
        </w:tc>
      </w:tr>
      <w:tr w:rsidR="009760FA" w:rsidRPr="001140D8" w14:paraId="53D203D0" w14:textId="77777777" w:rsidTr="00852917">
        <w:trPr>
          <w:trHeight w:val="105"/>
        </w:trPr>
        <w:tc>
          <w:tcPr>
            <w:tcW w:w="1985" w:type="dxa"/>
            <w:vMerge/>
            <w:vAlign w:val="center"/>
          </w:tcPr>
          <w:p w14:paraId="7EB485AB" w14:textId="77777777" w:rsidR="008726FB" w:rsidRPr="001140D8" w:rsidRDefault="008726FB" w:rsidP="00B47E23">
            <w:pPr>
              <w:autoSpaceDE w:val="0"/>
              <w:autoSpaceDN w:val="0"/>
              <w:adjustRightInd w:val="0"/>
              <w:rPr>
                <w:iCs/>
                <w:sz w:val="20"/>
                <w:szCs w:val="20"/>
              </w:rPr>
            </w:pPr>
          </w:p>
        </w:tc>
        <w:tc>
          <w:tcPr>
            <w:tcW w:w="2410" w:type="dxa"/>
            <w:vMerge/>
            <w:vAlign w:val="center"/>
          </w:tcPr>
          <w:p w14:paraId="6E78F225" w14:textId="77777777" w:rsidR="008726FB" w:rsidRPr="001140D8" w:rsidRDefault="008726FB" w:rsidP="00B47E23">
            <w:pPr>
              <w:autoSpaceDE w:val="0"/>
              <w:autoSpaceDN w:val="0"/>
              <w:adjustRightInd w:val="0"/>
              <w:rPr>
                <w:iCs/>
                <w:sz w:val="20"/>
                <w:szCs w:val="20"/>
              </w:rPr>
            </w:pPr>
          </w:p>
        </w:tc>
        <w:tc>
          <w:tcPr>
            <w:tcW w:w="2409" w:type="dxa"/>
            <w:vMerge/>
            <w:vAlign w:val="center"/>
          </w:tcPr>
          <w:p w14:paraId="30EE6D8D" w14:textId="77777777" w:rsidR="008726FB" w:rsidRPr="001140D8" w:rsidRDefault="008726FB" w:rsidP="00B47E23">
            <w:pPr>
              <w:autoSpaceDE w:val="0"/>
              <w:autoSpaceDN w:val="0"/>
              <w:adjustRightInd w:val="0"/>
              <w:rPr>
                <w:iCs/>
                <w:sz w:val="20"/>
                <w:szCs w:val="20"/>
              </w:rPr>
            </w:pPr>
          </w:p>
        </w:tc>
        <w:tc>
          <w:tcPr>
            <w:tcW w:w="1701" w:type="dxa"/>
            <w:vAlign w:val="center"/>
          </w:tcPr>
          <w:p w14:paraId="45ED9AA8" w14:textId="5D56991F" w:rsidR="008726FB" w:rsidRPr="00040F0D" w:rsidRDefault="008726FB" w:rsidP="00852917">
            <w:pPr>
              <w:ind w:left="69"/>
              <w:jc w:val="center"/>
              <w:rPr>
                <w:sz w:val="20"/>
                <w:szCs w:val="20"/>
              </w:rPr>
            </w:pPr>
            <w:r w:rsidRPr="00BA7089">
              <w:rPr>
                <w:sz w:val="20"/>
                <w:szCs w:val="20"/>
              </w:rPr>
              <w:t>Умение</w:t>
            </w:r>
          </w:p>
        </w:tc>
        <w:tc>
          <w:tcPr>
            <w:tcW w:w="1560" w:type="dxa"/>
            <w:vAlign w:val="center"/>
          </w:tcPr>
          <w:p w14:paraId="2A5DAC70" w14:textId="03A65393" w:rsidR="008726FB" w:rsidRDefault="008A20FC" w:rsidP="00B47E23">
            <w:pPr>
              <w:ind w:left="69"/>
              <w:jc w:val="center"/>
              <w:rPr>
                <w:sz w:val="20"/>
                <w:szCs w:val="20"/>
              </w:rPr>
            </w:pPr>
            <w:r>
              <w:rPr>
                <w:sz w:val="20"/>
                <w:szCs w:val="20"/>
              </w:rPr>
              <w:t>2 – ОТЗ</w:t>
            </w:r>
          </w:p>
          <w:p w14:paraId="4752F01B" w14:textId="3506DDBF" w:rsidR="008726FB" w:rsidRPr="00040F0D" w:rsidRDefault="008A20FC" w:rsidP="00B47E23">
            <w:pPr>
              <w:ind w:left="69"/>
              <w:jc w:val="center"/>
              <w:rPr>
                <w:sz w:val="20"/>
                <w:szCs w:val="20"/>
              </w:rPr>
            </w:pPr>
            <w:r>
              <w:rPr>
                <w:sz w:val="20"/>
                <w:szCs w:val="20"/>
              </w:rPr>
              <w:t>2 – ЗТЗ</w:t>
            </w:r>
          </w:p>
        </w:tc>
      </w:tr>
      <w:tr w:rsidR="009760FA" w:rsidRPr="001140D8" w14:paraId="25E01453" w14:textId="77777777" w:rsidTr="00852917">
        <w:trPr>
          <w:trHeight w:val="150"/>
        </w:trPr>
        <w:tc>
          <w:tcPr>
            <w:tcW w:w="1985" w:type="dxa"/>
            <w:vMerge/>
            <w:vAlign w:val="center"/>
          </w:tcPr>
          <w:p w14:paraId="5F3C22CB" w14:textId="77777777" w:rsidR="008726FB" w:rsidRPr="001140D8" w:rsidRDefault="008726FB" w:rsidP="00B47E23">
            <w:pPr>
              <w:autoSpaceDE w:val="0"/>
              <w:autoSpaceDN w:val="0"/>
              <w:adjustRightInd w:val="0"/>
              <w:rPr>
                <w:iCs/>
                <w:sz w:val="20"/>
                <w:szCs w:val="20"/>
              </w:rPr>
            </w:pPr>
          </w:p>
        </w:tc>
        <w:tc>
          <w:tcPr>
            <w:tcW w:w="2410" w:type="dxa"/>
            <w:vMerge/>
            <w:vAlign w:val="center"/>
          </w:tcPr>
          <w:p w14:paraId="210FB804" w14:textId="77777777" w:rsidR="008726FB" w:rsidRPr="001140D8" w:rsidRDefault="008726FB" w:rsidP="00B47E23">
            <w:pPr>
              <w:autoSpaceDE w:val="0"/>
              <w:autoSpaceDN w:val="0"/>
              <w:adjustRightInd w:val="0"/>
              <w:rPr>
                <w:iCs/>
                <w:sz w:val="20"/>
                <w:szCs w:val="20"/>
              </w:rPr>
            </w:pPr>
          </w:p>
        </w:tc>
        <w:tc>
          <w:tcPr>
            <w:tcW w:w="2409" w:type="dxa"/>
            <w:vMerge/>
            <w:vAlign w:val="center"/>
          </w:tcPr>
          <w:p w14:paraId="73132500" w14:textId="77777777" w:rsidR="008726FB" w:rsidRPr="001140D8" w:rsidRDefault="008726FB" w:rsidP="00B47E23">
            <w:pPr>
              <w:autoSpaceDE w:val="0"/>
              <w:autoSpaceDN w:val="0"/>
              <w:adjustRightInd w:val="0"/>
              <w:rPr>
                <w:iCs/>
                <w:sz w:val="20"/>
                <w:szCs w:val="20"/>
              </w:rPr>
            </w:pPr>
          </w:p>
        </w:tc>
        <w:tc>
          <w:tcPr>
            <w:tcW w:w="1701" w:type="dxa"/>
            <w:vAlign w:val="center"/>
          </w:tcPr>
          <w:p w14:paraId="407F7001" w14:textId="5E3D14D9" w:rsidR="008726FB" w:rsidRPr="00040F0D" w:rsidRDefault="008726FB" w:rsidP="00852917">
            <w:pPr>
              <w:ind w:left="69"/>
              <w:jc w:val="center"/>
              <w:rPr>
                <w:sz w:val="20"/>
                <w:szCs w:val="20"/>
              </w:rPr>
            </w:pPr>
            <w:r w:rsidRPr="00BA7089">
              <w:rPr>
                <w:sz w:val="20"/>
                <w:szCs w:val="20"/>
              </w:rPr>
              <w:t>Действие</w:t>
            </w:r>
          </w:p>
        </w:tc>
        <w:tc>
          <w:tcPr>
            <w:tcW w:w="1560" w:type="dxa"/>
            <w:vAlign w:val="center"/>
          </w:tcPr>
          <w:p w14:paraId="153CC7AD" w14:textId="36756A95" w:rsidR="008726FB" w:rsidRDefault="008A20FC" w:rsidP="00B47E23">
            <w:pPr>
              <w:ind w:left="69"/>
              <w:jc w:val="center"/>
              <w:rPr>
                <w:sz w:val="20"/>
                <w:szCs w:val="20"/>
              </w:rPr>
            </w:pPr>
            <w:r>
              <w:rPr>
                <w:sz w:val="20"/>
                <w:szCs w:val="20"/>
              </w:rPr>
              <w:t>2 – ОТЗ</w:t>
            </w:r>
          </w:p>
          <w:p w14:paraId="73F8ABB4" w14:textId="341FD10A" w:rsidR="008726FB" w:rsidRPr="00040F0D" w:rsidRDefault="008A20FC" w:rsidP="00B47E23">
            <w:pPr>
              <w:ind w:left="69"/>
              <w:jc w:val="center"/>
              <w:rPr>
                <w:sz w:val="20"/>
                <w:szCs w:val="20"/>
              </w:rPr>
            </w:pPr>
            <w:r>
              <w:rPr>
                <w:sz w:val="20"/>
                <w:szCs w:val="20"/>
              </w:rPr>
              <w:t>2 – ЗТЗ</w:t>
            </w:r>
          </w:p>
        </w:tc>
      </w:tr>
      <w:tr w:rsidR="009760FA" w:rsidRPr="001140D8" w14:paraId="753D718E" w14:textId="77777777" w:rsidTr="00852917">
        <w:trPr>
          <w:trHeight w:val="190"/>
        </w:trPr>
        <w:tc>
          <w:tcPr>
            <w:tcW w:w="1985" w:type="dxa"/>
            <w:vMerge/>
            <w:vAlign w:val="center"/>
          </w:tcPr>
          <w:p w14:paraId="5A8EF22A" w14:textId="77777777" w:rsidR="008726FB" w:rsidRPr="001140D8" w:rsidRDefault="008726FB" w:rsidP="00B47E23">
            <w:pPr>
              <w:autoSpaceDE w:val="0"/>
              <w:autoSpaceDN w:val="0"/>
              <w:adjustRightInd w:val="0"/>
              <w:rPr>
                <w:iCs/>
                <w:sz w:val="20"/>
                <w:szCs w:val="20"/>
              </w:rPr>
            </w:pPr>
          </w:p>
        </w:tc>
        <w:tc>
          <w:tcPr>
            <w:tcW w:w="2410" w:type="dxa"/>
            <w:vMerge/>
            <w:vAlign w:val="center"/>
          </w:tcPr>
          <w:p w14:paraId="38ED23ED" w14:textId="77777777" w:rsidR="008726FB" w:rsidRPr="001140D8" w:rsidRDefault="008726FB" w:rsidP="00B47E23">
            <w:pPr>
              <w:autoSpaceDE w:val="0"/>
              <w:autoSpaceDN w:val="0"/>
              <w:adjustRightInd w:val="0"/>
              <w:rPr>
                <w:iCs/>
                <w:sz w:val="20"/>
                <w:szCs w:val="20"/>
              </w:rPr>
            </w:pPr>
          </w:p>
        </w:tc>
        <w:tc>
          <w:tcPr>
            <w:tcW w:w="2409" w:type="dxa"/>
            <w:vMerge w:val="restart"/>
            <w:vAlign w:val="center"/>
          </w:tcPr>
          <w:p w14:paraId="5823F6D7" w14:textId="77777777" w:rsidR="009760FA" w:rsidRPr="009760FA" w:rsidRDefault="009760FA" w:rsidP="00B47E23">
            <w:pPr>
              <w:autoSpaceDE w:val="0"/>
              <w:autoSpaceDN w:val="0"/>
              <w:adjustRightInd w:val="0"/>
              <w:rPr>
                <w:iCs/>
                <w:sz w:val="20"/>
                <w:szCs w:val="20"/>
              </w:rPr>
            </w:pPr>
            <w:r w:rsidRPr="009760FA">
              <w:rPr>
                <w:iCs/>
                <w:sz w:val="20"/>
                <w:szCs w:val="20"/>
              </w:rPr>
              <w:t>Показатели эффективности</w:t>
            </w:r>
          </w:p>
          <w:p w14:paraId="7C881FCC" w14:textId="51F77D25" w:rsidR="008726FB" w:rsidRPr="001140D8" w:rsidRDefault="009760FA" w:rsidP="00B47E23">
            <w:pPr>
              <w:autoSpaceDE w:val="0"/>
              <w:autoSpaceDN w:val="0"/>
              <w:adjustRightInd w:val="0"/>
              <w:rPr>
                <w:iCs/>
                <w:sz w:val="20"/>
                <w:szCs w:val="20"/>
              </w:rPr>
            </w:pPr>
            <w:r w:rsidRPr="009760FA">
              <w:rPr>
                <w:iCs/>
                <w:sz w:val="20"/>
                <w:szCs w:val="20"/>
              </w:rPr>
              <w:t>развития персонала</w:t>
            </w:r>
          </w:p>
        </w:tc>
        <w:tc>
          <w:tcPr>
            <w:tcW w:w="1701" w:type="dxa"/>
            <w:vAlign w:val="center"/>
          </w:tcPr>
          <w:p w14:paraId="0D38DA1C" w14:textId="13C39AC6" w:rsidR="008726FB" w:rsidRPr="00040F0D" w:rsidRDefault="008726FB" w:rsidP="00852917">
            <w:pPr>
              <w:ind w:left="69"/>
              <w:jc w:val="center"/>
              <w:rPr>
                <w:sz w:val="20"/>
                <w:szCs w:val="20"/>
              </w:rPr>
            </w:pPr>
            <w:r w:rsidRPr="00BA7089">
              <w:rPr>
                <w:sz w:val="20"/>
                <w:szCs w:val="20"/>
              </w:rPr>
              <w:t>Знание</w:t>
            </w:r>
          </w:p>
        </w:tc>
        <w:tc>
          <w:tcPr>
            <w:tcW w:w="1560" w:type="dxa"/>
            <w:vAlign w:val="center"/>
          </w:tcPr>
          <w:p w14:paraId="1F361A63" w14:textId="77777777" w:rsidR="009760FA" w:rsidRPr="009760FA" w:rsidRDefault="009760FA" w:rsidP="00B47E23">
            <w:pPr>
              <w:ind w:left="69"/>
              <w:jc w:val="center"/>
              <w:rPr>
                <w:sz w:val="20"/>
                <w:szCs w:val="20"/>
              </w:rPr>
            </w:pPr>
            <w:r w:rsidRPr="009760FA">
              <w:rPr>
                <w:sz w:val="20"/>
                <w:szCs w:val="20"/>
              </w:rPr>
              <w:t>2 – ОТЗ</w:t>
            </w:r>
          </w:p>
          <w:p w14:paraId="59142788" w14:textId="799F1314" w:rsidR="008726FB" w:rsidRPr="00040F0D" w:rsidRDefault="009760FA" w:rsidP="00B47E23">
            <w:pPr>
              <w:ind w:left="69"/>
              <w:jc w:val="center"/>
              <w:rPr>
                <w:sz w:val="20"/>
                <w:szCs w:val="20"/>
              </w:rPr>
            </w:pPr>
            <w:r w:rsidRPr="009760FA">
              <w:rPr>
                <w:sz w:val="20"/>
                <w:szCs w:val="20"/>
              </w:rPr>
              <w:t>2 – ЗТЗ</w:t>
            </w:r>
          </w:p>
        </w:tc>
      </w:tr>
      <w:tr w:rsidR="009760FA" w:rsidRPr="001140D8" w14:paraId="508187AA" w14:textId="77777777" w:rsidTr="00852917">
        <w:trPr>
          <w:trHeight w:val="240"/>
        </w:trPr>
        <w:tc>
          <w:tcPr>
            <w:tcW w:w="1985" w:type="dxa"/>
            <w:vMerge/>
            <w:vAlign w:val="center"/>
          </w:tcPr>
          <w:p w14:paraId="39AAFC72" w14:textId="77777777" w:rsidR="008726FB" w:rsidRPr="001140D8" w:rsidRDefault="008726FB" w:rsidP="00B47E23">
            <w:pPr>
              <w:autoSpaceDE w:val="0"/>
              <w:autoSpaceDN w:val="0"/>
              <w:adjustRightInd w:val="0"/>
              <w:rPr>
                <w:iCs/>
                <w:sz w:val="20"/>
                <w:szCs w:val="20"/>
              </w:rPr>
            </w:pPr>
          </w:p>
        </w:tc>
        <w:tc>
          <w:tcPr>
            <w:tcW w:w="2410" w:type="dxa"/>
            <w:vMerge/>
            <w:vAlign w:val="center"/>
          </w:tcPr>
          <w:p w14:paraId="6FA371BC" w14:textId="77777777" w:rsidR="008726FB" w:rsidRPr="001140D8" w:rsidRDefault="008726FB" w:rsidP="00B47E23">
            <w:pPr>
              <w:autoSpaceDE w:val="0"/>
              <w:autoSpaceDN w:val="0"/>
              <w:adjustRightInd w:val="0"/>
              <w:rPr>
                <w:iCs/>
                <w:sz w:val="20"/>
                <w:szCs w:val="20"/>
              </w:rPr>
            </w:pPr>
          </w:p>
        </w:tc>
        <w:tc>
          <w:tcPr>
            <w:tcW w:w="2409" w:type="dxa"/>
            <w:vMerge/>
            <w:vAlign w:val="center"/>
          </w:tcPr>
          <w:p w14:paraId="6C4F2EB5" w14:textId="77777777" w:rsidR="008726FB" w:rsidRPr="001140D8" w:rsidRDefault="008726FB" w:rsidP="00B47E23">
            <w:pPr>
              <w:autoSpaceDE w:val="0"/>
              <w:autoSpaceDN w:val="0"/>
              <w:adjustRightInd w:val="0"/>
              <w:rPr>
                <w:iCs/>
                <w:sz w:val="20"/>
                <w:szCs w:val="20"/>
              </w:rPr>
            </w:pPr>
          </w:p>
        </w:tc>
        <w:tc>
          <w:tcPr>
            <w:tcW w:w="1701" w:type="dxa"/>
            <w:vAlign w:val="center"/>
          </w:tcPr>
          <w:p w14:paraId="34BFC7DF" w14:textId="521552E7" w:rsidR="008726FB" w:rsidRPr="00040F0D" w:rsidRDefault="008726FB" w:rsidP="00852917">
            <w:pPr>
              <w:ind w:left="69"/>
              <w:jc w:val="center"/>
              <w:rPr>
                <w:sz w:val="20"/>
                <w:szCs w:val="20"/>
              </w:rPr>
            </w:pPr>
            <w:r w:rsidRPr="00BA7089">
              <w:rPr>
                <w:sz w:val="20"/>
                <w:szCs w:val="20"/>
              </w:rPr>
              <w:t>Умение</w:t>
            </w:r>
          </w:p>
        </w:tc>
        <w:tc>
          <w:tcPr>
            <w:tcW w:w="1560" w:type="dxa"/>
            <w:vAlign w:val="center"/>
          </w:tcPr>
          <w:p w14:paraId="6960E623" w14:textId="77777777" w:rsidR="009760FA" w:rsidRDefault="009760FA" w:rsidP="00B47E23">
            <w:pPr>
              <w:ind w:left="69"/>
              <w:jc w:val="center"/>
              <w:rPr>
                <w:sz w:val="20"/>
                <w:szCs w:val="20"/>
              </w:rPr>
            </w:pPr>
            <w:r>
              <w:rPr>
                <w:sz w:val="20"/>
                <w:szCs w:val="20"/>
              </w:rPr>
              <w:t>2 – ОТЗ</w:t>
            </w:r>
          </w:p>
          <w:p w14:paraId="3C638211" w14:textId="4569B4B7" w:rsidR="008726FB" w:rsidRPr="00040F0D" w:rsidRDefault="009760FA" w:rsidP="00B47E23">
            <w:pPr>
              <w:ind w:left="69"/>
              <w:jc w:val="center"/>
              <w:rPr>
                <w:sz w:val="20"/>
                <w:szCs w:val="20"/>
              </w:rPr>
            </w:pPr>
            <w:r>
              <w:rPr>
                <w:sz w:val="20"/>
                <w:szCs w:val="20"/>
              </w:rPr>
              <w:t>2 – ЗТЗ</w:t>
            </w:r>
          </w:p>
        </w:tc>
      </w:tr>
      <w:tr w:rsidR="009760FA" w:rsidRPr="001140D8" w14:paraId="02C8B03A" w14:textId="77777777" w:rsidTr="00852917">
        <w:trPr>
          <w:trHeight w:val="300"/>
        </w:trPr>
        <w:tc>
          <w:tcPr>
            <w:tcW w:w="1985" w:type="dxa"/>
            <w:vMerge/>
            <w:vAlign w:val="center"/>
          </w:tcPr>
          <w:p w14:paraId="07FF3754" w14:textId="77777777" w:rsidR="008726FB" w:rsidRPr="001140D8" w:rsidRDefault="008726FB" w:rsidP="00B47E23">
            <w:pPr>
              <w:autoSpaceDE w:val="0"/>
              <w:autoSpaceDN w:val="0"/>
              <w:adjustRightInd w:val="0"/>
              <w:rPr>
                <w:iCs/>
                <w:sz w:val="20"/>
                <w:szCs w:val="20"/>
              </w:rPr>
            </w:pPr>
          </w:p>
        </w:tc>
        <w:tc>
          <w:tcPr>
            <w:tcW w:w="2410" w:type="dxa"/>
            <w:vMerge/>
            <w:vAlign w:val="center"/>
          </w:tcPr>
          <w:p w14:paraId="64FA4477" w14:textId="77777777" w:rsidR="008726FB" w:rsidRPr="001140D8" w:rsidRDefault="008726FB" w:rsidP="00B47E23">
            <w:pPr>
              <w:autoSpaceDE w:val="0"/>
              <w:autoSpaceDN w:val="0"/>
              <w:adjustRightInd w:val="0"/>
              <w:rPr>
                <w:iCs/>
                <w:sz w:val="20"/>
                <w:szCs w:val="20"/>
              </w:rPr>
            </w:pPr>
          </w:p>
        </w:tc>
        <w:tc>
          <w:tcPr>
            <w:tcW w:w="2409" w:type="dxa"/>
            <w:vMerge/>
            <w:vAlign w:val="center"/>
          </w:tcPr>
          <w:p w14:paraId="702176D9" w14:textId="77777777" w:rsidR="008726FB" w:rsidRPr="001140D8" w:rsidRDefault="008726FB" w:rsidP="00B47E23">
            <w:pPr>
              <w:autoSpaceDE w:val="0"/>
              <w:autoSpaceDN w:val="0"/>
              <w:adjustRightInd w:val="0"/>
              <w:rPr>
                <w:iCs/>
                <w:sz w:val="20"/>
                <w:szCs w:val="20"/>
              </w:rPr>
            </w:pPr>
          </w:p>
        </w:tc>
        <w:tc>
          <w:tcPr>
            <w:tcW w:w="1701" w:type="dxa"/>
            <w:vAlign w:val="center"/>
          </w:tcPr>
          <w:p w14:paraId="4ED95911" w14:textId="171A51DF" w:rsidR="008726FB" w:rsidRPr="00040F0D" w:rsidRDefault="008726FB" w:rsidP="00852917">
            <w:pPr>
              <w:ind w:left="69"/>
              <w:jc w:val="center"/>
              <w:rPr>
                <w:sz w:val="20"/>
                <w:szCs w:val="20"/>
              </w:rPr>
            </w:pPr>
            <w:r w:rsidRPr="00BA7089">
              <w:rPr>
                <w:sz w:val="20"/>
                <w:szCs w:val="20"/>
              </w:rPr>
              <w:t>Действие</w:t>
            </w:r>
          </w:p>
        </w:tc>
        <w:tc>
          <w:tcPr>
            <w:tcW w:w="1560" w:type="dxa"/>
            <w:vAlign w:val="center"/>
          </w:tcPr>
          <w:p w14:paraId="683157A9" w14:textId="77777777" w:rsidR="009760FA" w:rsidRDefault="009760FA" w:rsidP="00B47E23">
            <w:pPr>
              <w:ind w:left="69"/>
              <w:jc w:val="center"/>
              <w:rPr>
                <w:sz w:val="20"/>
                <w:szCs w:val="20"/>
              </w:rPr>
            </w:pPr>
            <w:r>
              <w:rPr>
                <w:sz w:val="20"/>
                <w:szCs w:val="20"/>
              </w:rPr>
              <w:t>2 – ОТЗ</w:t>
            </w:r>
          </w:p>
          <w:p w14:paraId="033AD34C" w14:textId="47FCE0F6" w:rsidR="008726FB" w:rsidRPr="00040F0D" w:rsidRDefault="009760FA" w:rsidP="00B47E23">
            <w:pPr>
              <w:ind w:left="69"/>
              <w:jc w:val="center"/>
              <w:rPr>
                <w:sz w:val="20"/>
                <w:szCs w:val="20"/>
              </w:rPr>
            </w:pPr>
            <w:r>
              <w:rPr>
                <w:sz w:val="20"/>
                <w:szCs w:val="20"/>
              </w:rPr>
              <w:t>2 – ЗТЗ</w:t>
            </w:r>
          </w:p>
        </w:tc>
      </w:tr>
      <w:tr w:rsidR="009760FA" w:rsidRPr="001140D8" w14:paraId="3B58688F" w14:textId="77777777" w:rsidTr="00852917">
        <w:trPr>
          <w:trHeight w:val="315"/>
        </w:trPr>
        <w:tc>
          <w:tcPr>
            <w:tcW w:w="1985" w:type="dxa"/>
            <w:vMerge/>
            <w:vAlign w:val="center"/>
          </w:tcPr>
          <w:p w14:paraId="28369C17" w14:textId="77777777" w:rsidR="008726FB" w:rsidRPr="001140D8" w:rsidRDefault="008726FB" w:rsidP="00B47E23">
            <w:pPr>
              <w:autoSpaceDE w:val="0"/>
              <w:autoSpaceDN w:val="0"/>
              <w:adjustRightInd w:val="0"/>
              <w:rPr>
                <w:iCs/>
                <w:sz w:val="20"/>
                <w:szCs w:val="20"/>
              </w:rPr>
            </w:pPr>
          </w:p>
        </w:tc>
        <w:tc>
          <w:tcPr>
            <w:tcW w:w="2410" w:type="dxa"/>
            <w:vMerge w:val="restart"/>
            <w:vAlign w:val="center"/>
          </w:tcPr>
          <w:p w14:paraId="520EE204" w14:textId="424C2A3C" w:rsidR="008726FB" w:rsidRPr="001140D8" w:rsidRDefault="008726FB" w:rsidP="00B47E23">
            <w:pPr>
              <w:autoSpaceDE w:val="0"/>
              <w:autoSpaceDN w:val="0"/>
              <w:adjustRightInd w:val="0"/>
              <w:rPr>
                <w:iCs/>
                <w:sz w:val="20"/>
                <w:szCs w:val="20"/>
              </w:rPr>
            </w:pPr>
            <w:r w:rsidRPr="00517D6B">
              <w:rPr>
                <w:color w:val="000000"/>
                <w:sz w:val="20"/>
                <w:szCs w:val="20"/>
              </w:rPr>
              <w:t xml:space="preserve">Тема </w:t>
            </w:r>
            <w:r>
              <w:rPr>
                <w:color w:val="000000"/>
                <w:sz w:val="20"/>
                <w:szCs w:val="20"/>
              </w:rPr>
              <w:t>1.</w:t>
            </w:r>
            <w:r w:rsidRPr="00517D6B">
              <w:rPr>
                <w:color w:val="000000"/>
                <w:sz w:val="20"/>
                <w:szCs w:val="20"/>
              </w:rPr>
              <w:t xml:space="preserve">3 </w:t>
            </w:r>
            <w:r w:rsidRPr="00517D6B">
              <w:rPr>
                <w:bCs/>
                <w:iCs/>
                <w:sz w:val="20"/>
                <w:szCs w:val="20"/>
              </w:rPr>
              <w:t>Анализ системы стратегического управления человеческими ресурсами</w:t>
            </w:r>
          </w:p>
        </w:tc>
        <w:tc>
          <w:tcPr>
            <w:tcW w:w="2409" w:type="dxa"/>
            <w:vMerge w:val="restart"/>
            <w:vAlign w:val="center"/>
          </w:tcPr>
          <w:p w14:paraId="20018E1E" w14:textId="4F7D67C1" w:rsidR="008726FB" w:rsidRDefault="009760FA" w:rsidP="00B47E23">
            <w:pPr>
              <w:autoSpaceDE w:val="0"/>
              <w:autoSpaceDN w:val="0"/>
              <w:adjustRightInd w:val="0"/>
              <w:rPr>
                <w:iCs/>
                <w:sz w:val="20"/>
                <w:szCs w:val="20"/>
              </w:rPr>
            </w:pPr>
            <w:r>
              <w:rPr>
                <w:iCs/>
                <w:sz w:val="20"/>
                <w:szCs w:val="20"/>
              </w:rPr>
              <w:t xml:space="preserve">Система метрик </w:t>
            </w:r>
          </w:p>
        </w:tc>
        <w:tc>
          <w:tcPr>
            <w:tcW w:w="1701" w:type="dxa"/>
            <w:vAlign w:val="center"/>
          </w:tcPr>
          <w:p w14:paraId="0FD7763E" w14:textId="756DFACD" w:rsidR="008726FB" w:rsidRDefault="008726FB" w:rsidP="00852917">
            <w:pPr>
              <w:ind w:left="69"/>
              <w:jc w:val="center"/>
              <w:rPr>
                <w:sz w:val="20"/>
                <w:szCs w:val="20"/>
              </w:rPr>
            </w:pPr>
            <w:r w:rsidRPr="00BA7089">
              <w:rPr>
                <w:sz w:val="20"/>
                <w:szCs w:val="20"/>
              </w:rPr>
              <w:t>Знание</w:t>
            </w:r>
          </w:p>
        </w:tc>
        <w:tc>
          <w:tcPr>
            <w:tcW w:w="1560" w:type="dxa"/>
            <w:vAlign w:val="center"/>
          </w:tcPr>
          <w:p w14:paraId="5CFB1BF5" w14:textId="77777777" w:rsidR="009760FA" w:rsidRDefault="009760FA" w:rsidP="00B47E23">
            <w:pPr>
              <w:ind w:left="69"/>
              <w:jc w:val="center"/>
              <w:rPr>
                <w:sz w:val="20"/>
                <w:szCs w:val="20"/>
              </w:rPr>
            </w:pPr>
            <w:r>
              <w:rPr>
                <w:sz w:val="20"/>
                <w:szCs w:val="20"/>
              </w:rPr>
              <w:t>2 – ОТЗ</w:t>
            </w:r>
          </w:p>
          <w:p w14:paraId="76B5E67E" w14:textId="286C6816" w:rsidR="008726FB" w:rsidRDefault="009760FA" w:rsidP="00B47E23">
            <w:pPr>
              <w:ind w:left="69"/>
              <w:jc w:val="center"/>
              <w:rPr>
                <w:sz w:val="20"/>
                <w:szCs w:val="20"/>
              </w:rPr>
            </w:pPr>
            <w:r>
              <w:rPr>
                <w:sz w:val="20"/>
                <w:szCs w:val="20"/>
              </w:rPr>
              <w:t>2 – ЗТЗ</w:t>
            </w:r>
          </w:p>
        </w:tc>
      </w:tr>
      <w:tr w:rsidR="009760FA" w:rsidRPr="001140D8" w14:paraId="672B35D3" w14:textId="77777777" w:rsidTr="00852917">
        <w:trPr>
          <w:trHeight w:val="360"/>
        </w:trPr>
        <w:tc>
          <w:tcPr>
            <w:tcW w:w="1985" w:type="dxa"/>
            <w:vMerge/>
            <w:vAlign w:val="center"/>
          </w:tcPr>
          <w:p w14:paraId="4849F1E8" w14:textId="77777777" w:rsidR="008726FB" w:rsidRPr="001140D8" w:rsidRDefault="008726FB" w:rsidP="00B47E23">
            <w:pPr>
              <w:autoSpaceDE w:val="0"/>
              <w:autoSpaceDN w:val="0"/>
              <w:adjustRightInd w:val="0"/>
              <w:rPr>
                <w:iCs/>
                <w:sz w:val="20"/>
                <w:szCs w:val="20"/>
              </w:rPr>
            </w:pPr>
          </w:p>
        </w:tc>
        <w:tc>
          <w:tcPr>
            <w:tcW w:w="2410" w:type="dxa"/>
            <w:vMerge/>
            <w:vAlign w:val="center"/>
          </w:tcPr>
          <w:p w14:paraId="57D23CF4" w14:textId="77777777" w:rsidR="008726FB" w:rsidRPr="00517D6B" w:rsidRDefault="008726FB" w:rsidP="00B47E23">
            <w:pPr>
              <w:autoSpaceDE w:val="0"/>
              <w:autoSpaceDN w:val="0"/>
              <w:adjustRightInd w:val="0"/>
              <w:rPr>
                <w:color w:val="000000"/>
                <w:sz w:val="20"/>
                <w:szCs w:val="20"/>
              </w:rPr>
            </w:pPr>
          </w:p>
        </w:tc>
        <w:tc>
          <w:tcPr>
            <w:tcW w:w="2409" w:type="dxa"/>
            <w:vMerge/>
            <w:vAlign w:val="center"/>
          </w:tcPr>
          <w:p w14:paraId="37793728" w14:textId="77777777" w:rsidR="008726FB" w:rsidRDefault="008726FB" w:rsidP="00B47E23">
            <w:pPr>
              <w:autoSpaceDE w:val="0"/>
              <w:autoSpaceDN w:val="0"/>
              <w:adjustRightInd w:val="0"/>
              <w:rPr>
                <w:iCs/>
                <w:sz w:val="20"/>
                <w:szCs w:val="20"/>
              </w:rPr>
            </w:pPr>
          </w:p>
        </w:tc>
        <w:tc>
          <w:tcPr>
            <w:tcW w:w="1701" w:type="dxa"/>
            <w:vAlign w:val="center"/>
          </w:tcPr>
          <w:p w14:paraId="4045BD31" w14:textId="173B73AD" w:rsidR="008726FB" w:rsidRDefault="008726FB" w:rsidP="00852917">
            <w:pPr>
              <w:ind w:left="69"/>
              <w:jc w:val="center"/>
              <w:rPr>
                <w:sz w:val="20"/>
                <w:szCs w:val="20"/>
              </w:rPr>
            </w:pPr>
            <w:r w:rsidRPr="00BA7089">
              <w:rPr>
                <w:sz w:val="20"/>
                <w:szCs w:val="20"/>
              </w:rPr>
              <w:t>Умение</w:t>
            </w:r>
          </w:p>
        </w:tc>
        <w:tc>
          <w:tcPr>
            <w:tcW w:w="1560" w:type="dxa"/>
            <w:vAlign w:val="center"/>
          </w:tcPr>
          <w:p w14:paraId="3217C571" w14:textId="77777777" w:rsidR="009760FA" w:rsidRDefault="009760FA" w:rsidP="00B47E23">
            <w:pPr>
              <w:ind w:left="69"/>
              <w:jc w:val="center"/>
              <w:rPr>
                <w:sz w:val="20"/>
                <w:szCs w:val="20"/>
              </w:rPr>
            </w:pPr>
            <w:r>
              <w:rPr>
                <w:sz w:val="20"/>
                <w:szCs w:val="20"/>
              </w:rPr>
              <w:t>2 – ОТЗ</w:t>
            </w:r>
          </w:p>
          <w:p w14:paraId="4E77DB77" w14:textId="54FE511F" w:rsidR="008726FB" w:rsidRDefault="009760FA" w:rsidP="00B47E23">
            <w:pPr>
              <w:ind w:left="69"/>
              <w:jc w:val="center"/>
              <w:rPr>
                <w:sz w:val="20"/>
                <w:szCs w:val="20"/>
              </w:rPr>
            </w:pPr>
            <w:r>
              <w:rPr>
                <w:sz w:val="20"/>
                <w:szCs w:val="20"/>
              </w:rPr>
              <w:t>2 – ЗТЗ</w:t>
            </w:r>
          </w:p>
        </w:tc>
      </w:tr>
      <w:tr w:rsidR="009760FA" w:rsidRPr="001140D8" w14:paraId="6DEF3B3A" w14:textId="77777777" w:rsidTr="00852917">
        <w:trPr>
          <w:trHeight w:val="210"/>
        </w:trPr>
        <w:tc>
          <w:tcPr>
            <w:tcW w:w="1985" w:type="dxa"/>
            <w:vMerge/>
            <w:vAlign w:val="center"/>
          </w:tcPr>
          <w:p w14:paraId="59A6A877" w14:textId="77777777" w:rsidR="008726FB" w:rsidRPr="001140D8" w:rsidRDefault="008726FB" w:rsidP="00B47E23">
            <w:pPr>
              <w:autoSpaceDE w:val="0"/>
              <w:autoSpaceDN w:val="0"/>
              <w:adjustRightInd w:val="0"/>
              <w:rPr>
                <w:iCs/>
                <w:sz w:val="20"/>
                <w:szCs w:val="20"/>
              </w:rPr>
            </w:pPr>
          </w:p>
        </w:tc>
        <w:tc>
          <w:tcPr>
            <w:tcW w:w="2410" w:type="dxa"/>
            <w:vMerge/>
            <w:vAlign w:val="center"/>
          </w:tcPr>
          <w:p w14:paraId="6999B605" w14:textId="77777777" w:rsidR="008726FB" w:rsidRPr="00517D6B" w:rsidRDefault="008726FB" w:rsidP="00B47E23">
            <w:pPr>
              <w:autoSpaceDE w:val="0"/>
              <w:autoSpaceDN w:val="0"/>
              <w:adjustRightInd w:val="0"/>
              <w:rPr>
                <w:color w:val="000000"/>
                <w:sz w:val="20"/>
                <w:szCs w:val="20"/>
              </w:rPr>
            </w:pPr>
          </w:p>
        </w:tc>
        <w:tc>
          <w:tcPr>
            <w:tcW w:w="2409" w:type="dxa"/>
            <w:vMerge/>
            <w:vAlign w:val="center"/>
          </w:tcPr>
          <w:p w14:paraId="48E8C105" w14:textId="77777777" w:rsidR="008726FB" w:rsidRDefault="008726FB" w:rsidP="00B47E23">
            <w:pPr>
              <w:autoSpaceDE w:val="0"/>
              <w:autoSpaceDN w:val="0"/>
              <w:adjustRightInd w:val="0"/>
              <w:rPr>
                <w:iCs/>
                <w:sz w:val="20"/>
                <w:szCs w:val="20"/>
              </w:rPr>
            </w:pPr>
          </w:p>
        </w:tc>
        <w:tc>
          <w:tcPr>
            <w:tcW w:w="1701" w:type="dxa"/>
            <w:vAlign w:val="center"/>
          </w:tcPr>
          <w:p w14:paraId="2441C98A" w14:textId="5ED16839" w:rsidR="008726FB" w:rsidRDefault="008726FB" w:rsidP="00852917">
            <w:pPr>
              <w:ind w:left="69"/>
              <w:jc w:val="center"/>
              <w:rPr>
                <w:sz w:val="20"/>
                <w:szCs w:val="20"/>
              </w:rPr>
            </w:pPr>
            <w:r w:rsidRPr="00BA7089">
              <w:rPr>
                <w:sz w:val="20"/>
                <w:szCs w:val="20"/>
              </w:rPr>
              <w:t>Действие</w:t>
            </w:r>
          </w:p>
        </w:tc>
        <w:tc>
          <w:tcPr>
            <w:tcW w:w="1560" w:type="dxa"/>
            <w:vAlign w:val="center"/>
          </w:tcPr>
          <w:p w14:paraId="494C99B4" w14:textId="77777777" w:rsidR="009760FA" w:rsidRDefault="009760FA" w:rsidP="00B47E23">
            <w:pPr>
              <w:ind w:left="69"/>
              <w:jc w:val="center"/>
              <w:rPr>
                <w:sz w:val="20"/>
                <w:szCs w:val="20"/>
              </w:rPr>
            </w:pPr>
            <w:r>
              <w:rPr>
                <w:sz w:val="20"/>
                <w:szCs w:val="20"/>
              </w:rPr>
              <w:t>2 – ОТЗ</w:t>
            </w:r>
          </w:p>
          <w:p w14:paraId="0ADD7C1E" w14:textId="1AB161A3" w:rsidR="008726FB" w:rsidRDefault="009760FA" w:rsidP="00B47E23">
            <w:pPr>
              <w:ind w:left="69"/>
              <w:jc w:val="center"/>
              <w:rPr>
                <w:sz w:val="20"/>
                <w:szCs w:val="20"/>
              </w:rPr>
            </w:pPr>
            <w:r>
              <w:rPr>
                <w:sz w:val="20"/>
                <w:szCs w:val="20"/>
              </w:rPr>
              <w:t>2 – ЗТЗ</w:t>
            </w:r>
          </w:p>
        </w:tc>
      </w:tr>
      <w:tr w:rsidR="009760FA" w:rsidRPr="001140D8" w14:paraId="3C84AAD1" w14:textId="77777777" w:rsidTr="00852917">
        <w:trPr>
          <w:trHeight w:val="75"/>
        </w:trPr>
        <w:tc>
          <w:tcPr>
            <w:tcW w:w="1985" w:type="dxa"/>
            <w:vMerge/>
            <w:vAlign w:val="center"/>
          </w:tcPr>
          <w:p w14:paraId="3CB6B6DA"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4891A774" w14:textId="77777777" w:rsidR="009760FA" w:rsidRPr="00517D6B" w:rsidRDefault="009760FA" w:rsidP="00B47E23">
            <w:pPr>
              <w:autoSpaceDE w:val="0"/>
              <w:autoSpaceDN w:val="0"/>
              <w:adjustRightInd w:val="0"/>
              <w:rPr>
                <w:color w:val="000000"/>
                <w:sz w:val="20"/>
                <w:szCs w:val="20"/>
              </w:rPr>
            </w:pPr>
          </w:p>
        </w:tc>
        <w:tc>
          <w:tcPr>
            <w:tcW w:w="2409" w:type="dxa"/>
            <w:vMerge w:val="restart"/>
            <w:vAlign w:val="center"/>
          </w:tcPr>
          <w:p w14:paraId="16D1FA50" w14:textId="61E0490C" w:rsidR="009760FA" w:rsidRDefault="009760FA" w:rsidP="00B47E23">
            <w:pPr>
              <w:autoSpaceDE w:val="0"/>
              <w:autoSpaceDN w:val="0"/>
              <w:adjustRightInd w:val="0"/>
              <w:rPr>
                <w:iCs/>
                <w:sz w:val="20"/>
                <w:szCs w:val="20"/>
              </w:rPr>
            </w:pPr>
            <w:r>
              <w:rPr>
                <w:iCs/>
                <w:sz w:val="20"/>
                <w:szCs w:val="20"/>
              </w:rPr>
              <w:t xml:space="preserve">Метрики </w:t>
            </w:r>
            <w:r w:rsidRPr="00442920">
              <w:rPr>
                <w:iCs/>
                <w:sz w:val="20"/>
                <w:szCs w:val="20"/>
              </w:rPr>
              <w:t xml:space="preserve">стратегического управления </w:t>
            </w:r>
            <w:r w:rsidRPr="009760FA">
              <w:rPr>
                <w:iCs/>
                <w:sz w:val="20"/>
                <w:szCs w:val="20"/>
              </w:rPr>
              <w:t>человеческими ресурсами</w:t>
            </w:r>
          </w:p>
        </w:tc>
        <w:tc>
          <w:tcPr>
            <w:tcW w:w="1701" w:type="dxa"/>
            <w:vAlign w:val="center"/>
          </w:tcPr>
          <w:p w14:paraId="107C9B7E" w14:textId="22982B46" w:rsidR="009760FA" w:rsidRDefault="009760FA" w:rsidP="00852917">
            <w:pPr>
              <w:ind w:left="69"/>
              <w:jc w:val="center"/>
              <w:rPr>
                <w:sz w:val="20"/>
                <w:szCs w:val="20"/>
              </w:rPr>
            </w:pPr>
            <w:r w:rsidRPr="00BA7089">
              <w:rPr>
                <w:sz w:val="20"/>
                <w:szCs w:val="20"/>
              </w:rPr>
              <w:t>Знание</w:t>
            </w:r>
          </w:p>
        </w:tc>
        <w:tc>
          <w:tcPr>
            <w:tcW w:w="1560" w:type="dxa"/>
            <w:vAlign w:val="center"/>
          </w:tcPr>
          <w:p w14:paraId="47E38BD2" w14:textId="77777777" w:rsidR="009760FA" w:rsidRDefault="009760FA" w:rsidP="00B47E23">
            <w:pPr>
              <w:ind w:left="69"/>
              <w:jc w:val="center"/>
              <w:rPr>
                <w:sz w:val="20"/>
                <w:szCs w:val="20"/>
              </w:rPr>
            </w:pPr>
            <w:r>
              <w:rPr>
                <w:sz w:val="20"/>
                <w:szCs w:val="20"/>
              </w:rPr>
              <w:t>2 – ОТЗ</w:t>
            </w:r>
          </w:p>
          <w:p w14:paraId="1765EEBE" w14:textId="7F77CAE8" w:rsidR="009760FA" w:rsidRDefault="009760FA" w:rsidP="00B47E23">
            <w:pPr>
              <w:ind w:left="69"/>
              <w:jc w:val="center"/>
              <w:rPr>
                <w:sz w:val="20"/>
                <w:szCs w:val="20"/>
              </w:rPr>
            </w:pPr>
            <w:r>
              <w:rPr>
                <w:sz w:val="20"/>
                <w:szCs w:val="20"/>
              </w:rPr>
              <w:t>2 – ЗТЗ</w:t>
            </w:r>
          </w:p>
        </w:tc>
      </w:tr>
      <w:tr w:rsidR="009760FA" w:rsidRPr="001140D8" w14:paraId="565E6D1C" w14:textId="77777777" w:rsidTr="00852917">
        <w:trPr>
          <w:trHeight w:val="150"/>
        </w:trPr>
        <w:tc>
          <w:tcPr>
            <w:tcW w:w="1985" w:type="dxa"/>
            <w:vMerge/>
            <w:vAlign w:val="center"/>
          </w:tcPr>
          <w:p w14:paraId="6148A097"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3A459FCA" w14:textId="77777777" w:rsidR="009760FA" w:rsidRPr="00517D6B" w:rsidRDefault="009760FA" w:rsidP="00B47E23">
            <w:pPr>
              <w:autoSpaceDE w:val="0"/>
              <w:autoSpaceDN w:val="0"/>
              <w:adjustRightInd w:val="0"/>
              <w:rPr>
                <w:color w:val="000000"/>
                <w:sz w:val="20"/>
                <w:szCs w:val="20"/>
              </w:rPr>
            </w:pPr>
          </w:p>
        </w:tc>
        <w:tc>
          <w:tcPr>
            <w:tcW w:w="2409" w:type="dxa"/>
            <w:vMerge/>
            <w:vAlign w:val="center"/>
          </w:tcPr>
          <w:p w14:paraId="1C0FE78B" w14:textId="77777777" w:rsidR="009760FA" w:rsidRPr="00442920" w:rsidRDefault="009760FA" w:rsidP="00B47E23">
            <w:pPr>
              <w:autoSpaceDE w:val="0"/>
              <w:autoSpaceDN w:val="0"/>
              <w:adjustRightInd w:val="0"/>
              <w:rPr>
                <w:iCs/>
                <w:sz w:val="20"/>
                <w:szCs w:val="20"/>
              </w:rPr>
            </w:pPr>
          </w:p>
        </w:tc>
        <w:tc>
          <w:tcPr>
            <w:tcW w:w="1701" w:type="dxa"/>
            <w:vAlign w:val="center"/>
          </w:tcPr>
          <w:p w14:paraId="29328D33" w14:textId="42C0EABB" w:rsidR="009760FA" w:rsidRDefault="009760FA" w:rsidP="00852917">
            <w:pPr>
              <w:ind w:left="69"/>
              <w:jc w:val="center"/>
              <w:rPr>
                <w:sz w:val="20"/>
                <w:szCs w:val="20"/>
              </w:rPr>
            </w:pPr>
            <w:r w:rsidRPr="00BA7089">
              <w:rPr>
                <w:sz w:val="20"/>
                <w:szCs w:val="20"/>
              </w:rPr>
              <w:t>Умение</w:t>
            </w:r>
          </w:p>
        </w:tc>
        <w:tc>
          <w:tcPr>
            <w:tcW w:w="1560" w:type="dxa"/>
            <w:vAlign w:val="center"/>
          </w:tcPr>
          <w:p w14:paraId="4C17C7EF" w14:textId="77777777" w:rsidR="009760FA" w:rsidRDefault="009760FA" w:rsidP="00B47E23">
            <w:pPr>
              <w:ind w:left="69"/>
              <w:jc w:val="center"/>
              <w:rPr>
                <w:sz w:val="20"/>
                <w:szCs w:val="20"/>
              </w:rPr>
            </w:pPr>
            <w:r>
              <w:rPr>
                <w:sz w:val="20"/>
                <w:szCs w:val="20"/>
              </w:rPr>
              <w:t>2 – ОТЗ</w:t>
            </w:r>
          </w:p>
          <w:p w14:paraId="135F9EDE" w14:textId="475DF849" w:rsidR="009760FA" w:rsidRPr="00040F0D" w:rsidRDefault="009760FA" w:rsidP="00B47E23">
            <w:pPr>
              <w:ind w:left="69"/>
              <w:jc w:val="center"/>
              <w:rPr>
                <w:sz w:val="20"/>
                <w:szCs w:val="20"/>
              </w:rPr>
            </w:pPr>
            <w:r>
              <w:rPr>
                <w:sz w:val="20"/>
                <w:szCs w:val="20"/>
              </w:rPr>
              <w:t>2 – ЗТЗ</w:t>
            </w:r>
          </w:p>
        </w:tc>
      </w:tr>
      <w:tr w:rsidR="009760FA" w:rsidRPr="001140D8" w14:paraId="732D1E98" w14:textId="77777777" w:rsidTr="00852917">
        <w:trPr>
          <w:trHeight w:val="225"/>
        </w:trPr>
        <w:tc>
          <w:tcPr>
            <w:tcW w:w="1985" w:type="dxa"/>
            <w:vMerge/>
            <w:vAlign w:val="center"/>
          </w:tcPr>
          <w:p w14:paraId="0C2A3FE7"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4BE244BA" w14:textId="77777777" w:rsidR="009760FA" w:rsidRPr="00517D6B" w:rsidRDefault="009760FA" w:rsidP="00B47E23">
            <w:pPr>
              <w:autoSpaceDE w:val="0"/>
              <w:autoSpaceDN w:val="0"/>
              <w:adjustRightInd w:val="0"/>
              <w:rPr>
                <w:color w:val="000000"/>
                <w:sz w:val="20"/>
                <w:szCs w:val="20"/>
              </w:rPr>
            </w:pPr>
          </w:p>
        </w:tc>
        <w:tc>
          <w:tcPr>
            <w:tcW w:w="2409" w:type="dxa"/>
            <w:vMerge/>
            <w:vAlign w:val="center"/>
          </w:tcPr>
          <w:p w14:paraId="42737C2C" w14:textId="77777777" w:rsidR="009760FA" w:rsidRPr="00442920" w:rsidRDefault="009760FA" w:rsidP="00B47E23">
            <w:pPr>
              <w:autoSpaceDE w:val="0"/>
              <w:autoSpaceDN w:val="0"/>
              <w:adjustRightInd w:val="0"/>
              <w:rPr>
                <w:iCs/>
                <w:sz w:val="20"/>
                <w:szCs w:val="20"/>
              </w:rPr>
            </w:pPr>
          </w:p>
        </w:tc>
        <w:tc>
          <w:tcPr>
            <w:tcW w:w="1701" w:type="dxa"/>
            <w:vAlign w:val="center"/>
          </w:tcPr>
          <w:p w14:paraId="636F6D56" w14:textId="7DF9DAA7" w:rsidR="009760FA" w:rsidRDefault="009760FA" w:rsidP="00852917">
            <w:pPr>
              <w:ind w:left="69"/>
              <w:jc w:val="center"/>
              <w:rPr>
                <w:sz w:val="20"/>
                <w:szCs w:val="20"/>
              </w:rPr>
            </w:pPr>
            <w:r w:rsidRPr="00BA7089">
              <w:rPr>
                <w:sz w:val="20"/>
                <w:szCs w:val="20"/>
              </w:rPr>
              <w:t>Действие</w:t>
            </w:r>
          </w:p>
        </w:tc>
        <w:tc>
          <w:tcPr>
            <w:tcW w:w="1560" w:type="dxa"/>
            <w:vAlign w:val="center"/>
          </w:tcPr>
          <w:p w14:paraId="6C6F6B85" w14:textId="77777777" w:rsidR="009760FA" w:rsidRDefault="009760FA" w:rsidP="00B47E23">
            <w:pPr>
              <w:ind w:left="69"/>
              <w:jc w:val="center"/>
              <w:rPr>
                <w:sz w:val="20"/>
                <w:szCs w:val="20"/>
              </w:rPr>
            </w:pPr>
            <w:r>
              <w:rPr>
                <w:sz w:val="20"/>
                <w:szCs w:val="20"/>
              </w:rPr>
              <w:t>2 – ОТЗ</w:t>
            </w:r>
          </w:p>
          <w:p w14:paraId="44C275C7" w14:textId="097CCF05" w:rsidR="009760FA" w:rsidRPr="00040F0D" w:rsidRDefault="009760FA" w:rsidP="00B47E23">
            <w:pPr>
              <w:ind w:left="69"/>
              <w:jc w:val="center"/>
              <w:rPr>
                <w:sz w:val="20"/>
                <w:szCs w:val="20"/>
              </w:rPr>
            </w:pPr>
            <w:r>
              <w:rPr>
                <w:sz w:val="20"/>
                <w:szCs w:val="20"/>
              </w:rPr>
              <w:t>2 – ЗТЗ</w:t>
            </w:r>
          </w:p>
        </w:tc>
      </w:tr>
      <w:tr w:rsidR="009760FA" w:rsidRPr="001140D8" w14:paraId="4BA77E8C" w14:textId="77777777" w:rsidTr="00852917">
        <w:trPr>
          <w:trHeight w:val="120"/>
        </w:trPr>
        <w:tc>
          <w:tcPr>
            <w:tcW w:w="1985" w:type="dxa"/>
            <w:vMerge/>
            <w:vAlign w:val="center"/>
          </w:tcPr>
          <w:p w14:paraId="103E8CAE"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4AA7A010" w14:textId="77777777" w:rsidR="009760FA" w:rsidRPr="00517D6B" w:rsidRDefault="009760FA" w:rsidP="00B47E23">
            <w:pPr>
              <w:autoSpaceDE w:val="0"/>
              <w:autoSpaceDN w:val="0"/>
              <w:adjustRightInd w:val="0"/>
              <w:rPr>
                <w:color w:val="000000"/>
                <w:sz w:val="20"/>
                <w:szCs w:val="20"/>
              </w:rPr>
            </w:pPr>
          </w:p>
        </w:tc>
        <w:tc>
          <w:tcPr>
            <w:tcW w:w="2409" w:type="dxa"/>
            <w:vMerge w:val="restart"/>
            <w:vAlign w:val="center"/>
          </w:tcPr>
          <w:p w14:paraId="1BB47023" w14:textId="146C13C5" w:rsidR="009760FA" w:rsidRPr="00442920" w:rsidRDefault="009760FA" w:rsidP="00B47E23">
            <w:pPr>
              <w:autoSpaceDE w:val="0"/>
              <w:autoSpaceDN w:val="0"/>
              <w:adjustRightInd w:val="0"/>
              <w:rPr>
                <w:iCs/>
                <w:sz w:val="20"/>
                <w:szCs w:val="20"/>
              </w:rPr>
            </w:pPr>
            <w:r>
              <w:rPr>
                <w:iCs/>
                <w:sz w:val="20"/>
                <w:szCs w:val="20"/>
              </w:rPr>
              <w:t>А</w:t>
            </w:r>
            <w:r w:rsidRPr="00442920">
              <w:rPr>
                <w:iCs/>
                <w:sz w:val="20"/>
                <w:szCs w:val="20"/>
              </w:rPr>
              <w:t>налитические срезы стратегического управления персоналом</w:t>
            </w:r>
          </w:p>
        </w:tc>
        <w:tc>
          <w:tcPr>
            <w:tcW w:w="1701" w:type="dxa"/>
            <w:vAlign w:val="center"/>
          </w:tcPr>
          <w:p w14:paraId="743EBEE3" w14:textId="754626E2" w:rsidR="009760FA" w:rsidRDefault="009760FA" w:rsidP="00852917">
            <w:pPr>
              <w:ind w:left="69"/>
              <w:jc w:val="center"/>
              <w:rPr>
                <w:sz w:val="20"/>
                <w:szCs w:val="20"/>
              </w:rPr>
            </w:pPr>
            <w:r w:rsidRPr="00BA7089">
              <w:rPr>
                <w:sz w:val="20"/>
                <w:szCs w:val="20"/>
              </w:rPr>
              <w:t>Знание</w:t>
            </w:r>
          </w:p>
        </w:tc>
        <w:tc>
          <w:tcPr>
            <w:tcW w:w="1560" w:type="dxa"/>
            <w:vAlign w:val="center"/>
          </w:tcPr>
          <w:p w14:paraId="444E80BF" w14:textId="77777777" w:rsidR="009760FA" w:rsidRDefault="009760FA" w:rsidP="00B47E23">
            <w:pPr>
              <w:ind w:left="69"/>
              <w:jc w:val="center"/>
              <w:rPr>
                <w:sz w:val="20"/>
                <w:szCs w:val="20"/>
              </w:rPr>
            </w:pPr>
            <w:r>
              <w:rPr>
                <w:sz w:val="20"/>
                <w:szCs w:val="20"/>
              </w:rPr>
              <w:t>2 – ОТЗ</w:t>
            </w:r>
          </w:p>
          <w:p w14:paraId="262DF1F1" w14:textId="12AE0538" w:rsidR="009760FA" w:rsidRPr="00040F0D" w:rsidRDefault="009760FA" w:rsidP="00B47E23">
            <w:pPr>
              <w:ind w:left="69"/>
              <w:jc w:val="center"/>
              <w:rPr>
                <w:sz w:val="20"/>
                <w:szCs w:val="20"/>
              </w:rPr>
            </w:pPr>
            <w:r>
              <w:rPr>
                <w:sz w:val="20"/>
                <w:szCs w:val="20"/>
              </w:rPr>
              <w:t>2 – ЗТЗ</w:t>
            </w:r>
          </w:p>
        </w:tc>
      </w:tr>
      <w:tr w:rsidR="009760FA" w:rsidRPr="001140D8" w14:paraId="163B7EDD" w14:textId="77777777" w:rsidTr="00852917">
        <w:trPr>
          <w:trHeight w:val="120"/>
        </w:trPr>
        <w:tc>
          <w:tcPr>
            <w:tcW w:w="1985" w:type="dxa"/>
            <w:vMerge/>
            <w:vAlign w:val="center"/>
          </w:tcPr>
          <w:p w14:paraId="4B83BBAD"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17C3A7FA" w14:textId="77777777" w:rsidR="009760FA" w:rsidRPr="00517D6B" w:rsidRDefault="009760FA" w:rsidP="00B47E23">
            <w:pPr>
              <w:autoSpaceDE w:val="0"/>
              <w:autoSpaceDN w:val="0"/>
              <w:adjustRightInd w:val="0"/>
              <w:rPr>
                <w:color w:val="000000"/>
                <w:sz w:val="20"/>
                <w:szCs w:val="20"/>
              </w:rPr>
            </w:pPr>
          </w:p>
        </w:tc>
        <w:tc>
          <w:tcPr>
            <w:tcW w:w="2409" w:type="dxa"/>
            <w:vMerge/>
            <w:vAlign w:val="center"/>
          </w:tcPr>
          <w:p w14:paraId="480FEA47" w14:textId="77777777" w:rsidR="009760FA" w:rsidRPr="00442920" w:rsidRDefault="009760FA" w:rsidP="00B47E23">
            <w:pPr>
              <w:autoSpaceDE w:val="0"/>
              <w:autoSpaceDN w:val="0"/>
              <w:adjustRightInd w:val="0"/>
              <w:rPr>
                <w:iCs/>
                <w:sz w:val="20"/>
                <w:szCs w:val="20"/>
              </w:rPr>
            </w:pPr>
          </w:p>
        </w:tc>
        <w:tc>
          <w:tcPr>
            <w:tcW w:w="1701" w:type="dxa"/>
            <w:vAlign w:val="center"/>
          </w:tcPr>
          <w:p w14:paraId="259B7212" w14:textId="1F4EB3CD" w:rsidR="009760FA" w:rsidRDefault="009760FA" w:rsidP="00852917">
            <w:pPr>
              <w:ind w:left="69"/>
              <w:jc w:val="center"/>
              <w:rPr>
                <w:sz w:val="20"/>
                <w:szCs w:val="20"/>
              </w:rPr>
            </w:pPr>
            <w:r w:rsidRPr="00BA7089">
              <w:rPr>
                <w:sz w:val="20"/>
                <w:szCs w:val="20"/>
              </w:rPr>
              <w:t>Умение</w:t>
            </w:r>
          </w:p>
        </w:tc>
        <w:tc>
          <w:tcPr>
            <w:tcW w:w="1560" w:type="dxa"/>
            <w:vAlign w:val="center"/>
          </w:tcPr>
          <w:p w14:paraId="2ABC79BA" w14:textId="77777777" w:rsidR="009760FA" w:rsidRDefault="009760FA" w:rsidP="00B47E23">
            <w:pPr>
              <w:ind w:left="69"/>
              <w:jc w:val="center"/>
              <w:rPr>
                <w:sz w:val="20"/>
                <w:szCs w:val="20"/>
              </w:rPr>
            </w:pPr>
            <w:r>
              <w:rPr>
                <w:sz w:val="20"/>
                <w:szCs w:val="20"/>
              </w:rPr>
              <w:t>2 – ОТЗ</w:t>
            </w:r>
          </w:p>
          <w:p w14:paraId="5773F2EE" w14:textId="1B96B0A9" w:rsidR="009760FA" w:rsidRPr="00040F0D" w:rsidRDefault="009760FA" w:rsidP="00B47E23">
            <w:pPr>
              <w:ind w:left="69"/>
              <w:jc w:val="center"/>
              <w:rPr>
                <w:sz w:val="20"/>
                <w:szCs w:val="20"/>
              </w:rPr>
            </w:pPr>
            <w:r>
              <w:rPr>
                <w:sz w:val="20"/>
                <w:szCs w:val="20"/>
              </w:rPr>
              <w:t>2 – ЗТЗ</w:t>
            </w:r>
          </w:p>
        </w:tc>
      </w:tr>
      <w:tr w:rsidR="009760FA" w:rsidRPr="001140D8" w14:paraId="3C5E1D66" w14:textId="77777777" w:rsidTr="00852917">
        <w:trPr>
          <w:trHeight w:val="190"/>
        </w:trPr>
        <w:tc>
          <w:tcPr>
            <w:tcW w:w="1985" w:type="dxa"/>
            <w:vMerge/>
            <w:vAlign w:val="center"/>
          </w:tcPr>
          <w:p w14:paraId="5B70C6A5"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1081A0BB" w14:textId="77777777" w:rsidR="009760FA" w:rsidRPr="00517D6B" w:rsidRDefault="009760FA" w:rsidP="00B47E23">
            <w:pPr>
              <w:autoSpaceDE w:val="0"/>
              <w:autoSpaceDN w:val="0"/>
              <w:adjustRightInd w:val="0"/>
              <w:rPr>
                <w:color w:val="000000"/>
                <w:sz w:val="20"/>
                <w:szCs w:val="20"/>
              </w:rPr>
            </w:pPr>
          </w:p>
        </w:tc>
        <w:tc>
          <w:tcPr>
            <w:tcW w:w="2409" w:type="dxa"/>
            <w:vMerge/>
            <w:vAlign w:val="center"/>
          </w:tcPr>
          <w:p w14:paraId="57FFDD61" w14:textId="77777777" w:rsidR="009760FA" w:rsidRPr="00442920" w:rsidRDefault="009760FA" w:rsidP="00B47E23">
            <w:pPr>
              <w:autoSpaceDE w:val="0"/>
              <w:autoSpaceDN w:val="0"/>
              <w:adjustRightInd w:val="0"/>
              <w:rPr>
                <w:iCs/>
                <w:sz w:val="20"/>
                <w:szCs w:val="20"/>
              </w:rPr>
            </w:pPr>
          </w:p>
        </w:tc>
        <w:tc>
          <w:tcPr>
            <w:tcW w:w="1701" w:type="dxa"/>
            <w:vAlign w:val="center"/>
          </w:tcPr>
          <w:p w14:paraId="0DDCBBF7" w14:textId="29547127" w:rsidR="009760FA" w:rsidRDefault="009760FA" w:rsidP="00852917">
            <w:pPr>
              <w:ind w:left="69"/>
              <w:jc w:val="center"/>
              <w:rPr>
                <w:sz w:val="20"/>
                <w:szCs w:val="20"/>
              </w:rPr>
            </w:pPr>
            <w:r w:rsidRPr="00BA7089">
              <w:rPr>
                <w:sz w:val="20"/>
                <w:szCs w:val="20"/>
              </w:rPr>
              <w:t>Действие</w:t>
            </w:r>
          </w:p>
        </w:tc>
        <w:tc>
          <w:tcPr>
            <w:tcW w:w="1560" w:type="dxa"/>
            <w:vAlign w:val="center"/>
          </w:tcPr>
          <w:p w14:paraId="7176BAC8" w14:textId="77777777" w:rsidR="009760FA" w:rsidRDefault="009760FA" w:rsidP="00B47E23">
            <w:pPr>
              <w:ind w:left="69"/>
              <w:jc w:val="center"/>
              <w:rPr>
                <w:sz w:val="20"/>
                <w:szCs w:val="20"/>
              </w:rPr>
            </w:pPr>
            <w:r>
              <w:rPr>
                <w:sz w:val="20"/>
                <w:szCs w:val="20"/>
              </w:rPr>
              <w:t>2 – ОТЗ</w:t>
            </w:r>
          </w:p>
          <w:p w14:paraId="6823B185" w14:textId="72E88310" w:rsidR="009760FA" w:rsidRPr="00040F0D" w:rsidRDefault="009760FA" w:rsidP="00B47E23">
            <w:pPr>
              <w:ind w:left="69"/>
              <w:jc w:val="center"/>
              <w:rPr>
                <w:sz w:val="20"/>
                <w:szCs w:val="20"/>
              </w:rPr>
            </w:pPr>
            <w:r>
              <w:rPr>
                <w:sz w:val="20"/>
                <w:szCs w:val="20"/>
              </w:rPr>
              <w:t>2 – ЗТЗ</w:t>
            </w:r>
          </w:p>
        </w:tc>
      </w:tr>
      <w:tr w:rsidR="009760FA" w:rsidRPr="001140D8" w14:paraId="56D7632D" w14:textId="77777777" w:rsidTr="00852917">
        <w:trPr>
          <w:trHeight w:val="225"/>
        </w:trPr>
        <w:tc>
          <w:tcPr>
            <w:tcW w:w="1985" w:type="dxa"/>
            <w:vMerge w:val="restart"/>
            <w:vAlign w:val="center"/>
          </w:tcPr>
          <w:p w14:paraId="49B0084C" w14:textId="061B7106" w:rsidR="009760FA" w:rsidRPr="001140D8" w:rsidRDefault="004337DA" w:rsidP="00B47E23">
            <w:pPr>
              <w:autoSpaceDE w:val="0"/>
              <w:autoSpaceDN w:val="0"/>
              <w:adjustRightInd w:val="0"/>
              <w:rPr>
                <w:iCs/>
                <w:sz w:val="20"/>
                <w:szCs w:val="20"/>
              </w:rPr>
            </w:pPr>
            <w:r w:rsidRPr="004337DA">
              <w:rPr>
                <w:bCs/>
                <w:sz w:val="20"/>
                <w:szCs w:val="20"/>
              </w:rPr>
              <w:t xml:space="preserve">ПК-2.2.1 Внедряет HR- политику, планы, программы для реализации стратегических целей организации и управляет их эффективностью </w:t>
            </w:r>
          </w:p>
        </w:tc>
        <w:tc>
          <w:tcPr>
            <w:tcW w:w="2410" w:type="dxa"/>
            <w:vMerge w:val="restart"/>
            <w:vAlign w:val="center"/>
          </w:tcPr>
          <w:p w14:paraId="013B16FE" w14:textId="7EFD167C" w:rsidR="009760FA" w:rsidRPr="001140D8" w:rsidRDefault="009760FA" w:rsidP="00B47E23">
            <w:pPr>
              <w:autoSpaceDE w:val="0"/>
              <w:autoSpaceDN w:val="0"/>
              <w:adjustRightInd w:val="0"/>
              <w:rPr>
                <w:iCs/>
                <w:sz w:val="20"/>
                <w:szCs w:val="20"/>
              </w:rPr>
            </w:pPr>
            <w:r w:rsidRPr="00517D6B">
              <w:rPr>
                <w:color w:val="000000"/>
                <w:sz w:val="20"/>
                <w:szCs w:val="20"/>
              </w:rPr>
              <w:t xml:space="preserve">Тема </w:t>
            </w:r>
            <w:r>
              <w:rPr>
                <w:color w:val="000000"/>
                <w:sz w:val="20"/>
                <w:szCs w:val="20"/>
              </w:rPr>
              <w:t xml:space="preserve">2.1 </w:t>
            </w:r>
            <w:r>
              <w:rPr>
                <w:bCs/>
                <w:sz w:val="20"/>
                <w:szCs w:val="20"/>
              </w:rPr>
              <w:t>Технологии разработки к</w:t>
            </w:r>
            <w:r w:rsidRPr="00080A98">
              <w:rPr>
                <w:bCs/>
                <w:sz w:val="20"/>
                <w:szCs w:val="20"/>
              </w:rPr>
              <w:t>адровы</w:t>
            </w:r>
            <w:r>
              <w:rPr>
                <w:bCs/>
                <w:sz w:val="20"/>
                <w:szCs w:val="20"/>
              </w:rPr>
              <w:t>х</w:t>
            </w:r>
            <w:r w:rsidRPr="00080A98">
              <w:rPr>
                <w:bCs/>
                <w:sz w:val="20"/>
                <w:szCs w:val="20"/>
              </w:rPr>
              <w:t xml:space="preserve"> мероприяти</w:t>
            </w:r>
            <w:r>
              <w:rPr>
                <w:bCs/>
                <w:sz w:val="20"/>
                <w:szCs w:val="20"/>
              </w:rPr>
              <w:t>й</w:t>
            </w:r>
            <w:r w:rsidRPr="00080A98">
              <w:rPr>
                <w:bCs/>
                <w:sz w:val="20"/>
                <w:szCs w:val="20"/>
              </w:rPr>
              <w:t xml:space="preserve"> и кадров</w:t>
            </w:r>
            <w:r>
              <w:rPr>
                <w:bCs/>
                <w:sz w:val="20"/>
                <w:szCs w:val="20"/>
              </w:rPr>
              <w:t>ой</w:t>
            </w:r>
            <w:r w:rsidRPr="00080A98">
              <w:rPr>
                <w:bCs/>
                <w:sz w:val="20"/>
                <w:szCs w:val="20"/>
              </w:rPr>
              <w:t xml:space="preserve"> стратеги</w:t>
            </w:r>
            <w:r>
              <w:rPr>
                <w:bCs/>
                <w:sz w:val="20"/>
                <w:szCs w:val="20"/>
              </w:rPr>
              <w:t>и</w:t>
            </w:r>
            <w:r w:rsidRPr="00080A98">
              <w:rPr>
                <w:bCs/>
                <w:sz w:val="20"/>
                <w:szCs w:val="20"/>
              </w:rPr>
              <w:t xml:space="preserve"> в системе стратегического управления</w:t>
            </w:r>
            <w:r>
              <w:rPr>
                <w:bCs/>
                <w:sz w:val="20"/>
                <w:szCs w:val="20"/>
              </w:rPr>
              <w:t xml:space="preserve"> персоналом</w:t>
            </w:r>
          </w:p>
        </w:tc>
        <w:tc>
          <w:tcPr>
            <w:tcW w:w="2409" w:type="dxa"/>
            <w:vMerge w:val="restart"/>
            <w:vAlign w:val="center"/>
          </w:tcPr>
          <w:p w14:paraId="52EDB769" w14:textId="026E30C2" w:rsidR="009760FA" w:rsidRDefault="009760FA" w:rsidP="00B47E23">
            <w:pPr>
              <w:autoSpaceDE w:val="0"/>
              <w:autoSpaceDN w:val="0"/>
              <w:adjustRightInd w:val="0"/>
              <w:rPr>
                <w:iCs/>
                <w:sz w:val="20"/>
                <w:szCs w:val="20"/>
              </w:rPr>
            </w:pPr>
            <w:r>
              <w:rPr>
                <w:bCs/>
                <w:sz w:val="20"/>
                <w:szCs w:val="20"/>
              </w:rPr>
              <w:t>Технологии разработки к</w:t>
            </w:r>
            <w:r w:rsidRPr="00080A98">
              <w:rPr>
                <w:bCs/>
                <w:sz w:val="20"/>
                <w:szCs w:val="20"/>
              </w:rPr>
              <w:t>адровы</w:t>
            </w:r>
            <w:r>
              <w:rPr>
                <w:bCs/>
                <w:sz w:val="20"/>
                <w:szCs w:val="20"/>
              </w:rPr>
              <w:t>х</w:t>
            </w:r>
            <w:r w:rsidRPr="00080A98">
              <w:rPr>
                <w:bCs/>
                <w:sz w:val="20"/>
                <w:szCs w:val="20"/>
              </w:rPr>
              <w:t xml:space="preserve"> мероприяти</w:t>
            </w:r>
            <w:r>
              <w:rPr>
                <w:bCs/>
                <w:sz w:val="20"/>
                <w:szCs w:val="20"/>
              </w:rPr>
              <w:t>й</w:t>
            </w:r>
          </w:p>
        </w:tc>
        <w:tc>
          <w:tcPr>
            <w:tcW w:w="1701" w:type="dxa"/>
            <w:vAlign w:val="center"/>
          </w:tcPr>
          <w:p w14:paraId="43694DC4" w14:textId="2785A90E" w:rsidR="009760FA" w:rsidRDefault="009760FA" w:rsidP="00852917">
            <w:pPr>
              <w:ind w:left="69"/>
              <w:jc w:val="center"/>
              <w:rPr>
                <w:sz w:val="20"/>
                <w:szCs w:val="20"/>
              </w:rPr>
            </w:pPr>
            <w:r w:rsidRPr="00BA7089">
              <w:rPr>
                <w:sz w:val="20"/>
                <w:szCs w:val="20"/>
              </w:rPr>
              <w:t>Знание</w:t>
            </w:r>
          </w:p>
        </w:tc>
        <w:tc>
          <w:tcPr>
            <w:tcW w:w="1560" w:type="dxa"/>
            <w:vAlign w:val="center"/>
          </w:tcPr>
          <w:p w14:paraId="5679DAEC" w14:textId="77777777" w:rsidR="009760FA" w:rsidRDefault="009760FA" w:rsidP="00B47E23">
            <w:pPr>
              <w:ind w:left="69"/>
              <w:jc w:val="center"/>
              <w:rPr>
                <w:sz w:val="20"/>
                <w:szCs w:val="20"/>
              </w:rPr>
            </w:pPr>
            <w:r>
              <w:rPr>
                <w:sz w:val="20"/>
                <w:szCs w:val="20"/>
              </w:rPr>
              <w:t>2 – ОТЗ</w:t>
            </w:r>
          </w:p>
          <w:p w14:paraId="04A20646" w14:textId="1BD08693" w:rsidR="009760FA" w:rsidRDefault="009760FA" w:rsidP="00B47E23">
            <w:pPr>
              <w:ind w:left="69"/>
              <w:jc w:val="center"/>
              <w:rPr>
                <w:sz w:val="20"/>
                <w:szCs w:val="20"/>
              </w:rPr>
            </w:pPr>
            <w:r>
              <w:rPr>
                <w:sz w:val="20"/>
                <w:szCs w:val="20"/>
              </w:rPr>
              <w:t>2 – ЗТЗ</w:t>
            </w:r>
          </w:p>
        </w:tc>
      </w:tr>
      <w:tr w:rsidR="009760FA" w:rsidRPr="001140D8" w14:paraId="097A31F3" w14:textId="77777777" w:rsidTr="00852917">
        <w:trPr>
          <w:trHeight w:val="225"/>
        </w:trPr>
        <w:tc>
          <w:tcPr>
            <w:tcW w:w="1985" w:type="dxa"/>
            <w:vMerge/>
            <w:vAlign w:val="center"/>
          </w:tcPr>
          <w:p w14:paraId="241CC52D"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7EC524C3" w14:textId="77777777" w:rsidR="009760FA" w:rsidRPr="00517D6B" w:rsidRDefault="009760FA" w:rsidP="00B47E23">
            <w:pPr>
              <w:autoSpaceDE w:val="0"/>
              <w:autoSpaceDN w:val="0"/>
              <w:adjustRightInd w:val="0"/>
              <w:rPr>
                <w:color w:val="000000"/>
                <w:sz w:val="20"/>
                <w:szCs w:val="20"/>
              </w:rPr>
            </w:pPr>
          </w:p>
        </w:tc>
        <w:tc>
          <w:tcPr>
            <w:tcW w:w="2409" w:type="dxa"/>
            <w:vMerge/>
            <w:vAlign w:val="center"/>
          </w:tcPr>
          <w:p w14:paraId="6C205B3D" w14:textId="77777777" w:rsidR="009760FA" w:rsidRDefault="009760FA" w:rsidP="00B47E23">
            <w:pPr>
              <w:autoSpaceDE w:val="0"/>
              <w:autoSpaceDN w:val="0"/>
              <w:adjustRightInd w:val="0"/>
              <w:rPr>
                <w:iCs/>
                <w:sz w:val="20"/>
                <w:szCs w:val="20"/>
              </w:rPr>
            </w:pPr>
          </w:p>
        </w:tc>
        <w:tc>
          <w:tcPr>
            <w:tcW w:w="1701" w:type="dxa"/>
            <w:vAlign w:val="center"/>
          </w:tcPr>
          <w:p w14:paraId="30592846" w14:textId="4DB3474A" w:rsidR="009760FA" w:rsidRDefault="009760FA" w:rsidP="00852917">
            <w:pPr>
              <w:ind w:left="69"/>
              <w:jc w:val="center"/>
              <w:rPr>
                <w:sz w:val="20"/>
                <w:szCs w:val="20"/>
              </w:rPr>
            </w:pPr>
            <w:r w:rsidRPr="00BA7089">
              <w:rPr>
                <w:sz w:val="20"/>
                <w:szCs w:val="20"/>
              </w:rPr>
              <w:t>Умение</w:t>
            </w:r>
          </w:p>
        </w:tc>
        <w:tc>
          <w:tcPr>
            <w:tcW w:w="1560" w:type="dxa"/>
          </w:tcPr>
          <w:p w14:paraId="37EF54B3" w14:textId="77777777" w:rsidR="009760FA" w:rsidRDefault="009760FA" w:rsidP="00B47E23">
            <w:pPr>
              <w:ind w:left="69"/>
              <w:jc w:val="center"/>
              <w:rPr>
                <w:sz w:val="20"/>
                <w:szCs w:val="20"/>
              </w:rPr>
            </w:pPr>
            <w:r>
              <w:rPr>
                <w:sz w:val="20"/>
                <w:szCs w:val="20"/>
              </w:rPr>
              <w:t>2 – ОТЗ</w:t>
            </w:r>
          </w:p>
          <w:p w14:paraId="676ADBAC" w14:textId="739123D3" w:rsidR="009760FA" w:rsidRDefault="009760FA" w:rsidP="00B47E23">
            <w:pPr>
              <w:ind w:left="69"/>
              <w:jc w:val="center"/>
              <w:rPr>
                <w:sz w:val="20"/>
                <w:szCs w:val="20"/>
              </w:rPr>
            </w:pPr>
            <w:r>
              <w:rPr>
                <w:sz w:val="20"/>
                <w:szCs w:val="20"/>
              </w:rPr>
              <w:t>2 – ЗТЗ</w:t>
            </w:r>
          </w:p>
        </w:tc>
      </w:tr>
      <w:tr w:rsidR="009760FA" w:rsidRPr="001140D8" w14:paraId="280F0956" w14:textId="77777777" w:rsidTr="00852917">
        <w:trPr>
          <w:trHeight w:val="285"/>
        </w:trPr>
        <w:tc>
          <w:tcPr>
            <w:tcW w:w="1985" w:type="dxa"/>
            <w:vMerge/>
            <w:vAlign w:val="center"/>
          </w:tcPr>
          <w:p w14:paraId="4FD4079B"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1434AA3D" w14:textId="77777777" w:rsidR="009760FA" w:rsidRPr="00517D6B" w:rsidRDefault="009760FA" w:rsidP="00B47E23">
            <w:pPr>
              <w:autoSpaceDE w:val="0"/>
              <w:autoSpaceDN w:val="0"/>
              <w:adjustRightInd w:val="0"/>
              <w:rPr>
                <w:color w:val="000000"/>
                <w:sz w:val="20"/>
                <w:szCs w:val="20"/>
              </w:rPr>
            </w:pPr>
          </w:p>
        </w:tc>
        <w:tc>
          <w:tcPr>
            <w:tcW w:w="2409" w:type="dxa"/>
            <w:vMerge/>
            <w:vAlign w:val="center"/>
          </w:tcPr>
          <w:p w14:paraId="4373B356" w14:textId="77777777" w:rsidR="009760FA" w:rsidRDefault="009760FA" w:rsidP="00B47E23">
            <w:pPr>
              <w:autoSpaceDE w:val="0"/>
              <w:autoSpaceDN w:val="0"/>
              <w:adjustRightInd w:val="0"/>
              <w:rPr>
                <w:iCs/>
                <w:sz w:val="20"/>
                <w:szCs w:val="20"/>
              </w:rPr>
            </w:pPr>
          </w:p>
        </w:tc>
        <w:tc>
          <w:tcPr>
            <w:tcW w:w="1701" w:type="dxa"/>
            <w:vAlign w:val="center"/>
          </w:tcPr>
          <w:p w14:paraId="48B3C787" w14:textId="71C2CD7A" w:rsidR="009760FA" w:rsidRDefault="009760FA" w:rsidP="00852917">
            <w:pPr>
              <w:ind w:left="69"/>
              <w:jc w:val="center"/>
              <w:rPr>
                <w:sz w:val="20"/>
                <w:szCs w:val="20"/>
              </w:rPr>
            </w:pPr>
            <w:r w:rsidRPr="00BA7089">
              <w:rPr>
                <w:sz w:val="20"/>
                <w:szCs w:val="20"/>
              </w:rPr>
              <w:t>Действие</w:t>
            </w:r>
          </w:p>
        </w:tc>
        <w:tc>
          <w:tcPr>
            <w:tcW w:w="1560" w:type="dxa"/>
          </w:tcPr>
          <w:p w14:paraId="1BADD835" w14:textId="77777777" w:rsidR="009760FA" w:rsidRDefault="009760FA" w:rsidP="00B47E23">
            <w:pPr>
              <w:ind w:left="69"/>
              <w:jc w:val="center"/>
              <w:rPr>
                <w:sz w:val="20"/>
                <w:szCs w:val="20"/>
              </w:rPr>
            </w:pPr>
            <w:r>
              <w:rPr>
                <w:sz w:val="20"/>
                <w:szCs w:val="20"/>
              </w:rPr>
              <w:t>2 – ОТЗ</w:t>
            </w:r>
          </w:p>
          <w:p w14:paraId="33FA655A" w14:textId="774C1CA7" w:rsidR="009760FA" w:rsidRDefault="009760FA" w:rsidP="00B47E23">
            <w:pPr>
              <w:ind w:left="69"/>
              <w:jc w:val="center"/>
              <w:rPr>
                <w:sz w:val="20"/>
                <w:szCs w:val="20"/>
              </w:rPr>
            </w:pPr>
            <w:r>
              <w:rPr>
                <w:sz w:val="20"/>
                <w:szCs w:val="20"/>
              </w:rPr>
              <w:t>2 – ЗТЗ</w:t>
            </w:r>
          </w:p>
        </w:tc>
      </w:tr>
      <w:tr w:rsidR="009760FA" w:rsidRPr="001140D8" w14:paraId="4A2BBC69" w14:textId="77777777" w:rsidTr="00852917">
        <w:trPr>
          <w:trHeight w:val="205"/>
        </w:trPr>
        <w:tc>
          <w:tcPr>
            <w:tcW w:w="1985" w:type="dxa"/>
            <w:vMerge/>
            <w:vAlign w:val="center"/>
          </w:tcPr>
          <w:p w14:paraId="0970E752"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4B66E51E" w14:textId="77777777" w:rsidR="009760FA" w:rsidRPr="00517D6B" w:rsidRDefault="009760FA" w:rsidP="00B47E23">
            <w:pPr>
              <w:autoSpaceDE w:val="0"/>
              <w:autoSpaceDN w:val="0"/>
              <w:adjustRightInd w:val="0"/>
              <w:rPr>
                <w:color w:val="000000"/>
                <w:sz w:val="20"/>
                <w:szCs w:val="20"/>
              </w:rPr>
            </w:pPr>
          </w:p>
        </w:tc>
        <w:tc>
          <w:tcPr>
            <w:tcW w:w="2409" w:type="dxa"/>
            <w:vMerge w:val="restart"/>
            <w:vAlign w:val="center"/>
          </w:tcPr>
          <w:p w14:paraId="45708FCF" w14:textId="4B5A5CF7" w:rsidR="009760FA" w:rsidRDefault="009760FA" w:rsidP="00B47E23">
            <w:pPr>
              <w:autoSpaceDE w:val="0"/>
              <w:autoSpaceDN w:val="0"/>
              <w:adjustRightInd w:val="0"/>
              <w:rPr>
                <w:iCs/>
                <w:sz w:val="20"/>
                <w:szCs w:val="20"/>
              </w:rPr>
            </w:pPr>
            <w:r>
              <w:rPr>
                <w:bCs/>
                <w:sz w:val="20"/>
                <w:szCs w:val="20"/>
              </w:rPr>
              <w:t xml:space="preserve">Технологии </w:t>
            </w:r>
            <w:r>
              <w:rPr>
                <w:iCs/>
                <w:sz w:val="20"/>
                <w:szCs w:val="20"/>
              </w:rPr>
              <w:t>Разработка кадровой политики</w:t>
            </w:r>
          </w:p>
        </w:tc>
        <w:tc>
          <w:tcPr>
            <w:tcW w:w="1701" w:type="dxa"/>
            <w:vAlign w:val="center"/>
          </w:tcPr>
          <w:p w14:paraId="5B17108A" w14:textId="5951BB3A" w:rsidR="009760FA" w:rsidRPr="00040F0D" w:rsidRDefault="009760FA" w:rsidP="00852917">
            <w:pPr>
              <w:ind w:left="69"/>
              <w:jc w:val="center"/>
              <w:rPr>
                <w:sz w:val="20"/>
                <w:szCs w:val="20"/>
              </w:rPr>
            </w:pPr>
            <w:r w:rsidRPr="00BA7089">
              <w:rPr>
                <w:sz w:val="20"/>
                <w:szCs w:val="20"/>
              </w:rPr>
              <w:t>Знание</w:t>
            </w:r>
          </w:p>
        </w:tc>
        <w:tc>
          <w:tcPr>
            <w:tcW w:w="1560" w:type="dxa"/>
            <w:vAlign w:val="center"/>
          </w:tcPr>
          <w:p w14:paraId="5A0BC0E2" w14:textId="77777777" w:rsidR="009760FA" w:rsidRDefault="009760FA" w:rsidP="00B47E23">
            <w:pPr>
              <w:ind w:left="69"/>
              <w:jc w:val="center"/>
              <w:rPr>
                <w:sz w:val="20"/>
                <w:szCs w:val="20"/>
              </w:rPr>
            </w:pPr>
            <w:r>
              <w:rPr>
                <w:sz w:val="20"/>
                <w:szCs w:val="20"/>
              </w:rPr>
              <w:t>2 – ОТЗ</w:t>
            </w:r>
          </w:p>
          <w:p w14:paraId="0A49BEDC" w14:textId="0FF372EC" w:rsidR="009760FA" w:rsidRDefault="009760FA" w:rsidP="00B47E23">
            <w:pPr>
              <w:ind w:left="69"/>
              <w:jc w:val="center"/>
              <w:rPr>
                <w:sz w:val="20"/>
                <w:szCs w:val="20"/>
              </w:rPr>
            </w:pPr>
            <w:r>
              <w:rPr>
                <w:sz w:val="20"/>
                <w:szCs w:val="20"/>
              </w:rPr>
              <w:t>2 – ЗТЗ</w:t>
            </w:r>
          </w:p>
        </w:tc>
      </w:tr>
      <w:tr w:rsidR="009760FA" w:rsidRPr="001140D8" w14:paraId="3C54E9E3" w14:textId="77777777" w:rsidTr="00852917">
        <w:trPr>
          <w:trHeight w:val="240"/>
        </w:trPr>
        <w:tc>
          <w:tcPr>
            <w:tcW w:w="1985" w:type="dxa"/>
            <w:vMerge/>
            <w:vAlign w:val="center"/>
          </w:tcPr>
          <w:p w14:paraId="1DDB1B14"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79AA83FC" w14:textId="77777777" w:rsidR="009760FA" w:rsidRPr="00517D6B" w:rsidRDefault="009760FA" w:rsidP="00B47E23">
            <w:pPr>
              <w:autoSpaceDE w:val="0"/>
              <w:autoSpaceDN w:val="0"/>
              <w:adjustRightInd w:val="0"/>
              <w:rPr>
                <w:color w:val="000000"/>
                <w:sz w:val="20"/>
                <w:szCs w:val="20"/>
              </w:rPr>
            </w:pPr>
          </w:p>
        </w:tc>
        <w:tc>
          <w:tcPr>
            <w:tcW w:w="2409" w:type="dxa"/>
            <w:vMerge/>
            <w:vAlign w:val="center"/>
          </w:tcPr>
          <w:p w14:paraId="1D9663D1" w14:textId="77777777" w:rsidR="009760FA" w:rsidRDefault="009760FA" w:rsidP="00B47E23">
            <w:pPr>
              <w:autoSpaceDE w:val="0"/>
              <w:autoSpaceDN w:val="0"/>
              <w:adjustRightInd w:val="0"/>
              <w:rPr>
                <w:iCs/>
                <w:sz w:val="20"/>
                <w:szCs w:val="20"/>
              </w:rPr>
            </w:pPr>
          </w:p>
        </w:tc>
        <w:tc>
          <w:tcPr>
            <w:tcW w:w="1701" w:type="dxa"/>
            <w:vAlign w:val="center"/>
          </w:tcPr>
          <w:p w14:paraId="2D8019C6" w14:textId="2F888E4B" w:rsidR="009760FA" w:rsidRPr="00040F0D" w:rsidRDefault="009760FA" w:rsidP="00852917">
            <w:pPr>
              <w:ind w:left="69"/>
              <w:jc w:val="center"/>
              <w:rPr>
                <w:sz w:val="20"/>
                <w:szCs w:val="20"/>
              </w:rPr>
            </w:pPr>
            <w:r w:rsidRPr="00BA7089">
              <w:rPr>
                <w:sz w:val="20"/>
                <w:szCs w:val="20"/>
              </w:rPr>
              <w:t>Умение</w:t>
            </w:r>
          </w:p>
        </w:tc>
        <w:tc>
          <w:tcPr>
            <w:tcW w:w="1560" w:type="dxa"/>
            <w:vAlign w:val="center"/>
          </w:tcPr>
          <w:p w14:paraId="70EBEF6B" w14:textId="77777777" w:rsidR="009760FA" w:rsidRDefault="009760FA" w:rsidP="00B47E23">
            <w:pPr>
              <w:ind w:left="69"/>
              <w:jc w:val="center"/>
              <w:rPr>
                <w:sz w:val="20"/>
                <w:szCs w:val="20"/>
              </w:rPr>
            </w:pPr>
            <w:r>
              <w:rPr>
                <w:sz w:val="20"/>
                <w:szCs w:val="20"/>
              </w:rPr>
              <w:t>2 – ОТЗ</w:t>
            </w:r>
          </w:p>
          <w:p w14:paraId="26699A65" w14:textId="264CDDB9" w:rsidR="009760FA" w:rsidRPr="00040F0D" w:rsidRDefault="009760FA" w:rsidP="00B47E23">
            <w:pPr>
              <w:ind w:left="69"/>
              <w:jc w:val="center"/>
              <w:rPr>
                <w:sz w:val="20"/>
                <w:szCs w:val="20"/>
              </w:rPr>
            </w:pPr>
            <w:r>
              <w:rPr>
                <w:sz w:val="20"/>
                <w:szCs w:val="20"/>
              </w:rPr>
              <w:t>2 – ЗТЗ</w:t>
            </w:r>
          </w:p>
        </w:tc>
      </w:tr>
      <w:tr w:rsidR="009760FA" w:rsidRPr="001140D8" w14:paraId="193865E8" w14:textId="77777777" w:rsidTr="00852917">
        <w:trPr>
          <w:trHeight w:val="225"/>
        </w:trPr>
        <w:tc>
          <w:tcPr>
            <w:tcW w:w="1985" w:type="dxa"/>
            <w:vMerge/>
            <w:vAlign w:val="center"/>
          </w:tcPr>
          <w:p w14:paraId="79201875"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5F572701" w14:textId="77777777" w:rsidR="009760FA" w:rsidRPr="00517D6B" w:rsidRDefault="009760FA" w:rsidP="00B47E23">
            <w:pPr>
              <w:autoSpaceDE w:val="0"/>
              <w:autoSpaceDN w:val="0"/>
              <w:adjustRightInd w:val="0"/>
              <w:rPr>
                <w:color w:val="000000"/>
                <w:sz w:val="20"/>
                <w:szCs w:val="20"/>
              </w:rPr>
            </w:pPr>
          </w:p>
        </w:tc>
        <w:tc>
          <w:tcPr>
            <w:tcW w:w="2409" w:type="dxa"/>
            <w:vMerge/>
            <w:vAlign w:val="center"/>
          </w:tcPr>
          <w:p w14:paraId="2D803DC9" w14:textId="77777777" w:rsidR="009760FA" w:rsidRDefault="009760FA" w:rsidP="00B47E23">
            <w:pPr>
              <w:autoSpaceDE w:val="0"/>
              <w:autoSpaceDN w:val="0"/>
              <w:adjustRightInd w:val="0"/>
              <w:rPr>
                <w:iCs/>
                <w:sz w:val="20"/>
                <w:szCs w:val="20"/>
              </w:rPr>
            </w:pPr>
          </w:p>
        </w:tc>
        <w:tc>
          <w:tcPr>
            <w:tcW w:w="1701" w:type="dxa"/>
            <w:vAlign w:val="center"/>
          </w:tcPr>
          <w:p w14:paraId="2BCF1B7E" w14:textId="24C78E24" w:rsidR="009760FA" w:rsidRPr="00040F0D" w:rsidRDefault="009760FA" w:rsidP="00852917">
            <w:pPr>
              <w:ind w:left="69"/>
              <w:jc w:val="center"/>
              <w:rPr>
                <w:sz w:val="20"/>
                <w:szCs w:val="20"/>
              </w:rPr>
            </w:pPr>
            <w:r w:rsidRPr="00BA7089">
              <w:rPr>
                <w:sz w:val="20"/>
                <w:szCs w:val="20"/>
              </w:rPr>
              <w:t>Действие</w:t>
            </w:r>
          </w:p>
        </w:tc>
        <w:tc>
          <w:tcPr>
            <w:tcW w:w="1560" w:type="dxa"/>
            <w:vAlign w:val="center"/>
          </w:tcPr>
          <w:p w14:paraId="31E45842" w14:textId="77777777" w:rsidR="009760FA" w:rsidRDefault="009760FA" w:rsidP="00B47E23">
            <w:pPr>
              <w:ind w:left="69"/>
              <w:jc w:val="center"/>
              <w:rPr>
                <w:sz w:val="20"/>
                <w:szCs w:val="20"/>
              </w:rPr>
            </w:pPr>
            <w:r>
              <w:rPr>
                <w:sz w:val="20"/>
                <w:szCs w:val="20"/>
              </w:rPr>
              <w:t>2 – ОТЗ</w:t>
            </w:r>
          </w:p>
          <w:p w14:paraId="435E7196" w14:textId="201AAE53" w:rsidR="009760FA" w:rsidRPr="00040F0D" w:rsidRDefault="009760FA" w:rsidP="00B47E23">
            <w:pPr>
              <w:ind w:left="69"/>
              <w:jc w:val="center"/>
              <w:rPr>
                <w:sz w:val="20"/>
                <w:szCs w:val="20"/>
              </w:rPr>
            </w:pPr>
            <w:r>
              <w:rPr>
                <w:sz w:val="20"/>
                <w:szCs w:val="20"/>
              </w:rPr>
              <w:t>2 – ЗТЗ</w:t>
            </w:r>
          </w:p>
        </w:tc>
      </w:tr>
      <w:tr w:rsidR="009760FA" w:rsidRPr="001140D8" w14:paraId="467A16FA" w14:textId="77777777" w:rsidTr="00852917">
        <w:trPr>
          <w:trHeight w:val="210"/>
        </w:trPr>
        <w:tc>
          <w:tcPr>
            <w:tcW w:w="1985" w:type="dxa"/>
            <w:vMerge/>
            <w:vAlign w:val="center"/>
          </w:tcPr>
          <w:p w14:paraId="23387D6B"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4930462A" w14:textId="77777777" w:rsidR="009760FA" w:rsidRPr="00517D6B" w:rsidRDefault="009760FA" w:rsidP="00B47E23">
            <w:pPr>
              <w:autoSpaceDE w:val="0"/>
              <w:autoSpaceDN w:val="0"/>
              <w:adjustRightInd w:val="0"/>
              <w:rPr>
                <w:color w:val="000000"/>
                <w:sz w:val="20"/>
                <w:szCs w:val="20"/>
              </w:rPr>
            </w:pPr>
          </w:p>
        </w:tc>
        <w:tc>
          <w:tcPr>
            <w:tcW w:w="2409" w:type="dxa"/>
            <w:vMerge w:val="restart"/>
            <w:vAlign w:val="center"/>
          </w:tcPr>
          <w:p w14:paraId="5C00A05C" w14:textId="5C154F7B" w:rsidR="009760FA" w:rsidRDefault="009760FA" w:rsidP="00B47E23">
            <w:pPr>
              <w:autoSpaceDE w:val="0"/>
              <w:autoSpaceDN w:val="0"/>
              <w:adjustRightInd w:val="0"/>
              <w:rPr>
                <w:iCs/>
                <w:sz w:val="20"/>
                <w:szCs w:val="20"/>
              </w:rPr>
            </w:pPr>
            <w:r>
              <w:rPr>
                <w:bCs/>
                <w:sz w:val="20"/>
                <w:szCs w:val="20"/>
              </w:rPr>
              <w:t xml:space="preserve">Технологии </w:t>
            </w:r>
            <w:r>
              <w:rPr>
                <w:iCs/>
                <w:sz w:val="20"/>
                <w:szCs w:val="20"/>
              </w:rPr>
              <w:t>формирования кадровой стратегии</w:t>
            </w:r>
          </w:p>
        </w:tc>
        <w:tc>
          <w:tcPr>
            <w:tcW w:w="1701" w:type="dxa"/>
            <w:vAlign w:val="center"/>
          </w:tcPr>
          <w:p w14:paraId="1F14C0DE" w14:textId="16A4CC14" w:rsidR="009760FA" w:rsidRPr="00040F0D" w:rsidRDefault="009760FA" w:rsidP="00852917">
            <w:pPr>
              <w:ind w:left="69"/>
              <w:jc w:val="center"/>
              <w:rPr>
                <w:sz w:val="20"/>
                <w:szCs w:val="20"/>
              </w:rPr>
            </w:pPr>
            <w:r w:rsidRPr="00BA7089">
              <w:rPr>
                <w:sz w:val="20"/>
                <w:szCs w:val="20"/>
              </w:rPr>
              <w:t>Знание</w:t>
            </w:r>
          </w:p>
        </w:tc>
        <w:tc>
          <w:tcPr>
            <w:tcW w:w="1560" w:type="dxa"/>
            <w:vAlign w:val="center"/>
          </w:tcPr>
          <w:p w14:paraId="7A517531" w14:textId="77777777" w:rsidR="009760FA" w:rsidRDefault="009760FA" w:rsidP="00B47E23">
            <w:pPr>
              <w:ind w:left="69"/>
              <w:jc w:val="center"/>
              <w:rPr>
                <w:sz w:val="20"/>
                <w:szCs w:val="20"/>
              </w:rPr>
            </w:pPr>
            <w:r>
              <w:rPr>
                <w:sz w:val="20"/>
                <w:szCs w:val="20"/>
              </w:rPr>
              <w:t>2 – ОТЗ</w:t>
            </w:r>
          </w:p>
          <w:p w14:paraId="7A37B726" w14:textId="2209D76F" w:rsidR="009760FA" w:rsidRPr="00040F0D" w:rsidRDefault="009760FA" w:rsidP="00B47E23">
            <w:pPr>
              <w:ind w:left="69"/>
              <w:jc w:val="center"/>
              <w:rPr>
                <w:sz w:val="20"/>
                <w:szCs w:val="20"/>
              </w:rPr>
            </w:pPr>
            <w:r>
              <w:rPr>
                <w:sz w:val="20"/>
                <w:szCs w:val="20"/>
              </w:rPr>
              <w:t>2 – ЗТЗ</w:t>
            </w:r>
          </w:p>
        </w:tc>
      </w:tr>
      <w:tr w:rsidR="009760FA" w:rsidRPr="001140D8" w14:paraId="2A86DF79" w14:textId="77777777" w:rsidTr="00852917">
        <w:trPr>
          <w:trHeight w:val="120"/>
        </w:trPr>
        <w:tc>
          <w:tcPr>
            <w:tcW w:w="1985" w:type="dxa"/>
            <w:vMerge/>
            <w:vAlign w:val="center"/>
          </w:tcPr>
          <w:p w14:paraId="78A6F5BE"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382E7368" w14:textId="77777777" w:rsidR="009760FA" w:rsidRPr="00517D6B" w:rsidRDefault="009760FA" w:rsidP="00B47E23">
            <w:pPr>
              <w:autoSpaceDE w:val="0"/>
              <w:autoSpaceDN w:val="0"/>
              <w:adjustRightInd w:val="0"/>
              <w:rPr>
                <w:color w:val="000000"/>
                <w:sz w:val="20"/>
                <w:szCs w:val="20"/>
              </w:rPr>
            </w:pPr>
          </w:p>
        </w:tc>
        <w:tc>
          <w:tcPr>
            <w:tcW w:w="2409" w:type="dxa"/>
            <w:vMerge/>
            <w:vAlign w:val="center"/>
          </w:tcPr>
          <w:p w14:paraId="690E4082" w14:textId="77777777" w:rsidR="009760FA" w:rsidRDefault="009760FA" w:rsidP="00B47E23">
            <w:pPr>
              <w:autoSpaceDE w:val="0"/>
              <w:autoSpaceDN w:val="0"/>
              <w:adjustRightInd w:val="0"/>
              <w:rPr>
                <w:iCs/>
                <w:sz w:val="20"/>
                <w:szCs w:val="20"/>
              </w:rPr>
            </w:pPr>
          </w:p>
        </w:tc>
        <w:tc>
          <w:tcPr>
            <w:tcW w:w="1701" w:type="dxa"/>
            <w:vAlign w:val="center"/>
          </w:tcPr>
          <w:p w14:paraId="62CDB25C" w14:textId="4B35DC4E" w:rsidR="009760FA" w:rsidRPr="00040F0D" w:rsidRDefault="009760FA" w:rsidP="00852917">
            <w:pPr>
              <w:ind w:left="69"/>
              <w:jc w:val="center"/>
              <w:rPr>
                <w:sz w:val="20"/>
                <w:szCs w:val="20"/>
              </w:rPr>
            </w:pPr>
            <w:r w:rsidRPr="00BA7089">
              <w:rPr>
                <w:sz w:val="20"/>
                <w:szCs w:val="20"/>
              </w:rPr>
              <w:t>Умение</w:t>
            </w:r>
          </w:p>
        </w:tc>
        <w:tc>
          <w:tcPr>
            <w:tcW w:w="1560" w:type="dxa"/>
            <w:vAlign w:val="center"/>
          </w:tcPr>
          <w:p w14:paraId="35C3BBB3" w14:textId="77777777" w:rsidR="009760FA" w:rsidRDefault="009760FA" w:rsidP="00B47E23">
            <w:pPr>
              <w:ind w:left="69"/>
              <w:jc w:val="center"/>
              <w:rPr>
                <w:sz w:val="20"/>
                <w:szCs w:val="20"/>
              </w:rPr>
            </w:pPr>
            <w:r>
              <w:rPr>
                <w:sz w:val="20"/>
                <w:szCs w:val="20"/>
              </w:rPr>
              <w:t>2 – ОТЗ</w:t>
            </w:r>
          </w:p>
          <w:p w14:paraId="08406C49" w14:textId="3104804B" w:rsidR="009760FA" w:rsidRPr="00040F0D" w:rsidRDefault="009760FA" w:rsidP="00B47E23">
            <w:pPr>
              <w:ind w:left="69"/>
              <w:jc w:val="center"/>
              <w:rPr>
                <w:sz w:val="20"/>
                <w:szCs w:val="20"/>
              </w:rPr>
            </w:pPr>
            <w:r>
              <w:rPr>
                <w:sz w:val="20"/>
                <w:szCs w:val="20"/>
              </w:rPr>
              <w:t>2 – ЗТЗ</w:t>
            </w:r>
          </w:p>
        </w:tc>
      </w:tr>
      <w:tr w:rsidR="009760FA" w:rsidRPr="001140D8" w14:paraId="05E2BD68" w14:textId="77777777" w:rsidTr="00852917">
        <w:trPr>
          <w:trHeight w:val="150"/>
        </w:trPr>
        <w:tc>
          <w:tcPr>
            <w:tcW w:w="1985" w:type="dxa"/>
            <w:vMerge/>
            <w:vAlign w:val="center"/>
          </w:tcPr>
          <w:p w14:paraId="6FD14A37"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4B1912FF" w14:textId="77777777" w:rsidR="009760FA" w:rsidRPr="00517D6B" w:rsidRDefault="009760FA" w:rsidP="00B47E23">
            <w:pPr>
              <w:autoSpaceDE w:val="0"/>
              <w:autoSpaceDN w:val="0"/>
              <w:adjustRightInd w:val="0"/>
              <w:rPr>
                <w:color w:val="000000"/>
                <w:sz w:val="20"/>
                <w:szCs w:val="20"/>
              </w:rPr>
            </w:pPr>
          </w:p>
        </w:tc>
        <w:tc>
          <w:tcPr>
            <w:tcW w:w="2409" w:type="dxa"/>
            <w:vMerge/>
            <w:vAlign w:val="center"/>
          </w:tcPr>
          <w:p w14:paraId="1BFA9396" w14:textId="77777777" w:rsidR="009760FA" w:rsidRDefault="009760FA" w:rsidP="00B47E23">
            <w:pPr>
              <w:autoSpaceDE w:val="0"/>
              <w:autoSpaceDN w:val="0"/>
              <w:adjustRightInd w:val="0"/>
              <w:rPr>
                <w:iCs/>
                <w:sz w:val="20"/>
                <w:szCs w:val="20"/>
              </w:rPr>
            </w:pPr>
          </w:p>
        </w:tc>
        <w:tc>
          <w:tcPr>
            <w:tcW w:w="1701" w:type="dxa"/>
            <w:vAlign w:val="center"/>
          </w:tcPr>
          <w:p w14:paraId="76FC97E3" w14:textId="6C516949" w:rsidR="009760FA" w:rsidRPr="00040F0D" w:rsidRDefault="009760FA" w:rsidP="00852917">
            <w:pPr>
              <w:ind w:left="69"/>
              <w:jc w:val="center"/>
              <w:rPr>
                <w:sz w:val="20"/>
                <w:szCs w:val="20"/>
              </w:rPr>
            </w:pPr>
            <w:r w:rsidRPr="00BA7089">
              <w:rPr>
                <w:sz w:val="20"/>
                <w:szCs w:val="20"/>
              </w:rPr>
              <w:t>Действие</w:t>
            </w:r>
          </w:p>
        </w:tc>
        <w:tc>
          <w:tcPr>
            <w:tcW w:w="1560" w:type="dxa"/>
            <w:vAlign w:val="center"/>
          </w:tcPr>
          <w:p w14:paraId="54EF9C6A" w14:textId="77777777" w:rsidR="009760FA" w:rsidRDefault="009760FA" w:rsidP="00B47E23">
            <w:pPr>
              <w:ind w:left="69"/>
              <w:jc w:val="center"/>
              <w:rPr>
                <w:sz w:val="20"/>
                <w:szCs w:val="20"/>
              </w:rPr>
            </w:pPr>
            <w:r>
              <w:rPr>
                <w:sz w:val="20"/>
                <w:szCs w:val="20"/>
              </w:rPr>
              <w:t>2 – ОТЗ</w:t>
            </w:r>
          </w:p>
          <w:p w14:paraId="535BDAB9" w14:textId="07506C52" w:rsidR="009760FA" w:rsidRPr="00040F0D" w:rsidRDefault="009760FA" w:rsidP="00B47E23">
            <w:pPr>
              <w:ind w:left="69"/>
              <w:jc w:val="center"/>
              <w:rPr>
                <w:sz w:val="20"/>
                <w:szCs w:val="20"/>
              </w:rPr>
            </w:pPr>
            <w:r>
              <w:rPr>
                <w:sz w:val="20"/>
                <w:szCs w:val="20"/>
              </w:rPr>
              <w:t>2 – ЗТЗ</w:t>
            </w:r>
          </w:p>
        </w:tc>
      </w:tr>
      <w:tr w:rsidR="009760FA" w:rsidRPr="001140D8" w14:paraId="74E8F752" w14:textId="77777777" w:rsidTr="00852917">
        <w:trPr>
          <w:trHeight w:val="245"/>
        </w:trPr>
        <w:tc>
          <w:tcPr>
            <w:tcW w:w="1985" w:type="dxa"/>
            <w:vMerge/>
            <w:vAlign w:val="center"/>
          </w:tcPr>
          <w:p w14:paraId="20049495" w14:textId="77777777" w:rsidR="009760FA" w:rsidRPr="001140D8" w:rsidRDefault="009760FA" w:rsidP="00B47E23">
            <w:pPr>
              <w:autoSpaceDE w:val="0"/>
              <w:autoSpaceDN w:val="0"/>
              <w:adjustRightInd w:val="0"/>
              <w:rPr>
                <w:iCs/>
                <w:sz w:val="20"/>
                <w:szCs w:val="20"/>
              </w:rPr>
            </w:pPr>
          </w:p>
        </w:tc>
        <w:tc>
          <w:tcPr>
            <w:tcW w:w="2410" w:type="dxa"/>
            <w:vMerge w:val="restart"/>
            <w:vAlign w:val="center"/>
          </w:tcPr>
          <w:p w14:paraId="6AC4ECCC" w14:textId="4E549951" w:rsidR="009760FA" w:rsidRPr="001140D8" w:rsidRDefault="009760FA" w:rsidP="00B47E23">
            <w:pPr>
              <w:autoSpaceDE w:val="0"/>
              <w:autoSpaceDN w:val="0"/>
              <w:adjustRightInd w:val="0"/>
              <w:rPr>
                <w:iCs/>
                <w:sz w:val="20"/>
                <w:szCs w:val="20"/>
              </w:rPr>
            </w:pPr>
            <w:r w:rsidRPr="00517D6B">
              <w:rPr>
                <w:bCs/>
                <w:iCs/>
                <w:sz w:val="20"/>
                <w:szCs w:val="20"/>
              </w:rPr>
              <w:t xml:space="preserve">Тема </w:t>
            </w:r>
            <w:r>
              <w:rPr>
                <w:bCs/>
                <w:iCs/>
                <w:sz w:val="20"/>
                <w:szCs w:val="20"/>
              </w:rPr>
              <w:t>2.2</w:t>
            </w:r>
            <w:r w:rsidRPr="00517D6B">
              <w:rPr>
                <w:bCs/>
                <w:iCs/>
                <w:sz w:val="20"/>
                <w:szCs w:val="20"/>
              </w:rPr>
              <w:t xml:space="preserve"> </w:t>
            </w:r>
            <w:r w:rsidRPr="001D2013">
              <w:rPr>
                <w:bCs/>
                <w:iCs/>
                <w:sz w:val="20"/>
                <w:szCs w:val="20"/>
              </w:rPr>
              <w:t>Стратегический маркетинг персонала</w:t>
            </w:r>
            <w:r>
              <w:rPr>
                <w:bCs/>
                <w:iCs/>
                <w:sz w:val="20"/>
                <w:szCs w:val="20"/>
              </w:rPr>
              <w:t xml:space="preserve"> и </w:t>
            </w:r>
            <w:r w:rsidRPr="001D2013">
              <w:rPr>
                <w:bCs/>
                <w:iCs/>
                <w:sz w:val="20"/>
                <w:szCs w:val="20"/>
              </w:rPr>
              <w:t>развитие человеческих ресурсов</w:t>
            </w:r>
          </w:p>
        </w:tc>
        <w:tc>
          <w:tcPr>
            <w:tcW w:w="2409" w:type="dxa"/>
            <w:vMerge w:val="restart"/>
            <w:vAlign w:val="center"/>
          </w:tcPr>
          <w:p w14:paraId="1FBD31B1" w14:textId="389712AD" w:rsidR="009760FA" w:rsidRDefault="009760FA" w:rsidP="00B47E23">
            <w:pPr>
              <w:autoSpaceDE w:val="0"/>
              <w:autoSpaceDN w:val="0"/>
              <w:adjustRightInd w:val="0"/>
              <w:rPr>
                <w:iCs/>
                <w:sz w:val="20"/>
                <w:szCs w:val="20"/>
              </w:rPr>
            </w:pPr>
            <w:r>
              <w:rPr>
                <w:iCs/>
                <w:sz w:val="20"/>
                <w:szCs w:val="20"/>
              </w:rPr>
              <w:t>Стратегический маркетинг персонала</w:t>
            </w:r>
          </w:p>
        </w:tc>
        <w:tc>
          <w:tcPr>
            <w:tcW w:w="1701" w:type="dxa"/>
            <w:vAlign w:val="center"/>
          </w:tcPr>
          <w:p w14:paraId="6E4CC67F" w14:textId="0A410444" w:rsidR="009760FA" w:rsidRDefault="009760FA" w:rsidP="00852917">
            <w:pPr>
              <w:ind w:left="69"/>
              <w:jc w:val="center"/>
              <w:rPr>
                <w:sz w:val="20"/>
                <w:szCs w:val="20"/>
              </w:rPr>
            </w:pPr>
            <w:r w:rsidRPr="00BA7089">
              <w:rPr>
                <w:sz w:val="20"/>
                <w:szCs w:val="20"/>
              </w:rPr>
              <w:t>Знание</w:t>
            </w:r>
          </w:p>
        </w:tc>
        <w:tc>
          <w:tcPr>
            <w:tcW w:w="1560" w:type="dxa"/>
            <w:vAlign w:val="center"/>
          </w:tcPr>
          <w:p w14:paraId="15B175D4" w14:textId="77777777" w:rsidR="009760FA" w:rsidRDefault="009760FA" w:rsidP="00B47E23">
            <w:pPr>
              <w:ind w:left="69"/>
              <w:jc w:val="center"/>
              <w:rPr>
                <w:sz w:val="20"/>
                <w:szCs w:val="20"/>
              </w:rPr>
            </w:pPr>
            <w:r>
              <w:rPr>
                <w:sz w:val="20"/>
                <w:szCs w:val="20"/>
              </w:rPr>
              <w:t>2 – ОТЗ</w:t>
            </w:r>
          </w:p>
          <w:p w14:paraId="38281636" w14:textId="540211D8" w:rsidR="009760FA" w:rsidRDefault="009760FA" w:rsidP="00B47E23">
            <w:pPr>
              <w:ind w:left="69"/>
              <w:jc w:val="center"/>
              <w:rPr>
                <w:sz w:val="20"/>
                <w:szCs w:val="20"/>
              </w:rPr>
            </w:pPr>
            <w:r>
              <w:rPr>
                <w:sz w:val="20"/>
                <w:szCs w:val="20"/>
              </w:rPr>
              <w:t>2 – ЗТЗ</w:t>
            </w:r>
          </w:p>
        </w:tc>
      </w:tr>
      <w:tr w:rsidR="009760FA" w:rsidRPr="001140D8" w14:paraId="613C0FC5" w14:textId="77777777" w:rsidTr="00852917">
        <w:trPr>
          <w:trHeight w:val="285"/>
        </w:trPr>
        <w:tc>
          <w:tcPr>
            <w:tcW w:w="1985" w:type="dxa"/>
            <w:vMerge/>
            <w:vAlign w:val="center"/>
          </w:tcPr>
          <w:p w14:paraId="3B376003"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566B2356" w14:textId="77777777" w:rsidR="009760FA" w:rsidRPr="00517D6B" w:rsidRDefault="009760FA" w:rsidP="00B47E23">
            <w:pPr>
              <w:autoSpaceDE w:val="0"/>
              <w:autoSpaceDN w:val="0"/>
              <w:adjustRightInd w:val="0"/>
              <w:rPr>
                <w:bCs/>
                <w:iCs/>
                <w:sz w:val="20"/>
                <w:szCs w:val="20"/>
              </w:rPr>
            </w:pPr>
          </w:p>
        </w:tc>
        <w:tc>
          <w:tcPr>
            <w:tcW w:w="2409" w:type="dxa"/>
            <w:vMerge/>
            <w:vAlign w:val="center"/>
          </w:tcPr>
          <w:p w14:paraId="673788AF" w14:textId="77777777" w:rsidR="009760FA" w:rsidRDefault="009760FA" w:rsidP="00B47E23">
            <w:pPr>
              <w:autoSpaceDE w:val="0"/>
              <w:autoSpaceDN w:val="0"/>
              <w:adjustRightInd w:val="0"/>
              <w:rPr>
                <w:iCs/>
                <w:sz w:val="20"/>
                <w:szCs w:val="20"/>
              </w:rPr>
            </w:pPr>
          </w:p>
        </w:tc>
        <w:tc>
          <w:tcPr>
            <w:tcW w:w="1701" w:type="dxa"/>
            <w:vAlign w:val="center"/>
          </w:tcPr>
          <w:p w14:paraId="588397BC" w14:textId="7B4D6A29" w:rsidR="009760FA" w:rsidRDefault="009760FA" w:rsidP="00852917">
            <w:pPr>
              <w:ind w:left="69"/>
              <w:jc w:val="center"/>
              <w:rPr>
                <w:sz w:val="20"/>
                <w:szCs w:val="20"/>
              </w:rPr>
            </w:pPr>
            <w:r w:rsidRPr="00BA7089">
              <w:rPr>
                <w:sz w:val="20"/>
                <w:szCs w:val="20"/>
              </w:rPr>
              <w:t>Умение</w:t>
            </w:r>
          </w:p>
        </w:tc>
        <w:tc>
          <w:tcPr>
            <w:tcW w:w="1560" w:type="dxa"/>
            <w:vAlign w:val="center"/>
          </w:tcPr>
          <w:p w14:paraId="5AF9E545" w14:textId="77777777" w:rsidR="009760FA" w:rsidRDefault="009760FA" w:rsidP="00B47E23">
            <w:pPr>
              <w:ind w:left="69"/>
              <w:jc w:val="center"/>
              <w:rPr>
                <w:sz w:val="20"/>
                <w:szCs w:val="20"/>
              </w:rPr>
            </w:pPr>
            <w:r>
              <w:rPr>
                <w:sz w:val="20"/>
                <w:szCs w:val="20"/>
              </w:rPr>
              <w:t>2 – ОТЗ</w:t>
            </w:r>
          </w:p>
          <w:p w14:paraId="4B60F24B" w14:textId="3FDD5D1C" w:rsidR="009760FA" w:rsidRDefault="009760FA" w:rsidP="00B47E23">
            <w:pPr>
              <w:ind w:left="69"/>
              <w:jc w:val="center"/>
              <w:rPr>
                <w:sz w:val="20"/>
                <w:szCs w:val="20"/>
              </w:rPr>
            </w:pPr>
            <w:r>
              <w:rPr>
                <w:sz w:val="20"/>
                <w:szCs w:val="20"/>
              </w:rPr>
              <w:t>2 – ЗТЗ</w:t>
            </w:r>
          </w:p>
        </w:tc>
      </w:tr>
      <w:tr w:rsidR="009760FA" w:rsidRPr="001140D8" w14:paraId="2429604A" w14:textId="77777777" w:rsidTr="00852917">
        <w:trPr>
          <w:trHeight w:val="360"/>
        </w:trPr>
        <w:tc>
          <w:tcPr>
            <w:tcW w:w="1985" w:type="dxa"/>
            <w:vMerge/>
            <w:vAlign w:val="center"/>
          </w:tcPr>
          <w:p w14:paraId="22E972CE"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70E60586" w14:textId="77777777" w:rsidR="009760FA" w:rsidRPr="00517D6B" w:rsidRDefault="009760FA" w:rsidP="00B47E23">
            <w:pPr>
              <w:autoSpaceDE w:val="0"/>
              <w:autoSpaceDN w:val="0"/>
              <w:adjustRightInd w:val="0"/>
              <w:rPr>
                <w:bCs/>
                <w:iCs/>
                <w:sz w:val="20"/>
                <w:szCs w:val="20"/>
              </w:rPr>
            </w:pPr>
          </w:p>
        </w:tc>
        <w:tc>
          <w:tcPr>
            <w:tcW w:w="2409" w:type="dxa"/>
            <w:vMerge/>
            <w:vAlign w:val="center"/>
          </w:tcPr>
          <w:p w14:paraId="436EEAD4" w14:textId="77777777" w:rsidR="009760FA" w:rsidRDefault="009760FA" w:rsidP="00B47E23">
            <w:pPr>
              <w:autoSpaceDE w:val="0"/>
              <w:autoSpaceDN w:val="0"/>
              <w:adjustRightInd w:val="0"/>
              <w:rPr>
                <w:iCs/>
                <w:sz w:val="20"/>
                <w:szCs w:val="20"/>
              </w:rPr>
            </w:pPr>
          </w:p>
        </w:tc>
        <w:tc>
          <w:tcPr>
            <w:tcW w:w="1701" w:type="dxa"/>
            <w:vAlign w:val="center"/>
          </w:tcPr>
          <w:p w14:paraId="11339851" w14:textId="63EE8F58" w:rsidR="009760FA" w:rsidRDefault="009760FA" w:rsidP="00852917">
            <w:pPr>
              <w:ind w:left="69"/>
              <w:jc w:val="center"/>
              <w:rPr>
                <w:sz w:val="20"/>
                <w:szCs w:val="20"/>
              </w:rPr>
            </w:pPr>
            <w:r w:rsidRPr="00BA7089">
              <w:rPr>
                <w:sz w:val="20"/>
                <w:szCs w:val="20"/>
              </w:rPr>
              <w:t>Действие</w:t>
            </w:r>
          </w:p>
        </w:tc>
        <w:tc>
          <w:tcPr>
            <w:tcW w:w="1560" w:type="dxa"/>
            <w:vAlign w:val="center"/>
          </w:tcPr>
          <w:p w14:paraId="6E6C3B06" w14:textId="77777777" w:rsidR="009760FA" w:rsidRDefault="009760FA" w:rsidP="00B47E23">
            <w:pPr>
              <w:ind w:left="69"/>
              <w:jc w:val="center"/>
              <w:rPr>
                <w:sz w:val="20"/>
                <w:szCs w:val="20"/>
              </w:rPr>
            </w:pPr>
            <w:r>
              <w:rPr>
                <w:sz w:val="20"/>
                <w:szCs w:val="20"/>
              </w:rPr>
              <w:t>2 – ОТЗ</w:t>
            </w:r>
          </w:p>
          <w:p w14:paraId="036711FA" w14:textId="49215827" w:rsidR="009760FA" w:rsidRDefault="009760FA" w:rsidP="00B47E23">
            <w:pPr>
              <w:ind w:left="69"/>
              <w:jc w:val="center"/>
              <w:rPr>
                <w:sz w:val="20"/>
                <w:szCs w:val="20"/>
              </w:rPr>
            </w:pPr>
            <w:r>
              <w:rPr>
                <w:sz w:val="20"/>
                <w:szCs w:val="20"/>
              </w:rPr>
              <w:t>2 – ЗТЗ</w:t>
            </w:r>
          </w:p>
        </w:tc>
      </w:tr>
      <w:tr w:rsidR="009760FA" w:rsidRPr="001140D8" w14:paraId="4E436F3F" w14:textId="77777777" w:rsidTr="00852917">
        <w:trPr>
          <w:trHeight w:val="195"/>
        </w:trPr>
        <w:tc>
          <w:tcPr>
            <w:tcW w:w="1985" w:type="dxa"/>
            <w:vMerge/>
            <w:vAlign w:val="center"/>
          </w:tcPr>
          <w:p w14:paraId="35F78208"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7344447F" w14:textId="77777777" w:rsidR="009760FA" w:rsidRPr="00517D6B" w:rsidRDefault="009760FA" w:rsidP="00B47E23">
            <w:pPr>
              <w:autoSpaceDE w:val="0"/>
              <w:autoSpaceDN w:val="0"/>
              <w:adjustRightInd w:val="0"/>
              <w:rPr>
                <w:bCs/>
                <w:iCs/>
                <w:sz w:val="20"/>
                <w:szCs w:val="20"/>
              </w:rPr>
            </w:pPr>
          </w:p>
        </w:tc>
        <w:tc>
          <w:tcPr>
            <w:tcW w:w="2409" w:type="dxa"/>
            <w:vMerge w:val="restart"/>
            <w:vAlign w:val="center"/>
          </w:tcPr>
          <w:p w14:paraId="1D04A2F1" w14:textId="458B24D8" w:rsidR="009760FA" w:rsidRPr="00817D25" w:rsidRDefault="009760FA" w:rsidP="00B47E23">
            <w:pPr>
              <w:autoSpaceDE w:val="0"/>
              <w:autoSpaceDN w:val="0"/>
              <w:adjustRightInd w:val="0"/>
              <w:rPr>
                <w:iCs/>
                <w:sz w:val="20"/>
                <w:szCs w:val="20"/>
              </w:rPr>
            </w:pPr>
            <w:r>
              <w:rPr>
                <w:iCs/>
                <w:sz w:val="20"/>
                <w:szCs w:val="20"/>
              </w:rPr>
              <w:t xml:space="preserve">Инструменты стратегии развития </w:t>
            </w:r>
            <w:r w:rsidRPr="009760FA">
              <w:rPr>
                <w:iCs/>
                <w:sz w:val="20"/>
                <w:szCs w:val="20"/>
              </w:rPr>
              <w:t>человеческих ресурсов</w:t>
            </w:r>
          </w:p>
        </w:tc>
        <w:tc>
          <w:tcPr>
            <w:tcW w:w="1701" w:type="dxa"/>
            <w:vAlign w:val="center"/>
          </w:tcPr>
          <w:p w14:paraId="34B94EF3" w14:textId="51FE04E6" w:rsidR="009760FA" w:rsidRDefault="009760FA" w:rsidP="00852917">
            <w:pPr>
              <w:ind w:left="69"/>
              <w:jc w:val="center"/>
              <w:rPr>
                <w:sz w:val="20"/>
                <w:szCs w:val="20"/>
              </w:rPr>
            </w:pPr>
            <w:r w:rsidRPr="00BA7089">
              <w:rPr>
                <w:sz w:val="20"/>
                <w:szCs w:val="20"/>
              </w:rPr>
              <w:t>Знание</w:t>
            </w:r>
          </w:p>
        </w:tc>
        <w:tc>
          <w:tcPr>
            <w:tcW w:w="1560" w:type="dxa"/>
            <w:vAlign w:val="center"/>
          </w:tcPr>
          <w:p w14:paraId="4E246316" w14:textId="77777777" w:rsidR="009760FA" w:rsidRDefault="009760FA" w:rsidP="00B47E23">
            <w:pPr>
              <w:ind w:left="69"/>
              <w:jc w:val="center"/>
              <w:rPr>
                <w:sz w:val="20"/>
                <w:szCs w:val="20"/>
              </w:rPr>
            </w:pPr>
            <w:r>
              <w:rPr>
                <w:sz w:val="20"/>
                <w:szCs w:val="20"/>
              </w:rPr>
              <w:t>2 – ОТЗ</w:t>
            </w:r>
          </w:p>
          <w:p w14:paraId="55EBB31E" w14:textId="64FA127D" w:rsidR="009760FA" w:rsidRDefault="009760FA" w:rsidP="00B47E23">
            <w:pPr>
              <w:ind w:left="69"/>
              <w:jc w:val="center"/>
              <w:rPr>
                <w:sz w:val="20"/>
                <w:szCs w:val="20"/>
              </w:rPr>
            </w:pPr>
            <w:r>
              <w:rPr>
                <w:sz w:val="20"/>
                <w:szCs w:val="20"/>
              </w:rPr>
              <w:t>2 – ЗТЗ</w:t>
            </w:r>
          </w:p>
        </w:tc>
      </w:tr>
      <w:tr w:rsidR="009760FA" w:rsidRPr="001140D8" w14:paraId="25017595" w14:textId="77777777" w:rsidTr="00852917">
        <w:trPr>
          <w:trHeight w:val="240"/>
        </w:trPr>
        <w:tc>
          <w:tcPr>
            <w:tcW w:w="1985" w:type="dxa"/>
            <w:vMerge/>
            <w:vAlign w:val="center"/>
          </w:tcPr>
          <w:p w14:paraId="6E398086"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2F04909D" w14:textId="77777777" w:rsidR="009760FA" w:rsidRPr="00517D6B" w:rsidRDefault="009760FA" w:rsidP="00B47E23">
            <w:pPr>
              <w:autoSpaceDE w:val="0"/>
              <w:autoSpaceDN w:val="0"/>
              <w:adjustRightInd w:val="0"/>
              <w:rPr>
                <w:bCs/>
                <w:iCs/>
                <w:sz w:val="20"/>
                <w:szCs w:val="20"/>
              </w:rPr>
            </w:pPr>
          </w:p>
        </w:tc>
        <w:tc>
          <w:tcPr>
            <w:tcW w:w="2409" w:type="dxa"/>
            <w:vMerge/>
            <w:vAlign w:val="center"/>
          </w:tcPr>
          <w:p w14:paraId="5D2C9B4B" w14:textId="77777777" w:rsidR="009760FA" w:rsidRDefault="009760FA" w:rsidP="00B47E23">
            <w:pPr>
              <w:autoSpaceDE w:val="0"/>
              <w:autoSpaceDN w:val="0"/>
              <w:adjustRightInd w:val="0"/>
              <w:rPr>
                <w:iCs/>
                <w:sz w:val="20"/>
                <w:szCs w:val="20"/>
              </w:rPr>
            </w:pPr>
          </w:p>
        </w:tc>
        <w:tc>
          <w:tcPr>
            <w:tcW w:w="1701" w:type="dxa"/>
            <w:vAlign w:val="center"/>
          </w:tcPr>
          <w:p w14:paraId="134E784C" w14:textId="190ED4E8" w:rsidR="009760FA" w:rsidRDefault="009760FA" w:rsidP="00852917">
            <w:pPr>
              <w:ind w:left="69"/>
              <w:jc w:val="center"/>
              <w:rPr>
                <w:sz w:val="20"/>
                <w:szCs w:val="20"/>
              </w:rPr>
            </w:pPr>
            <w:r w:rsidRPr="00BA7089">
              <w:rPr>
                <w:sz w:val="20"/>
                <w:szCs w:val="20"/>
              </w:rPr>
              <w:t>Умение</w:t>
            </w:r>
          </w:p>
        </w:tc>
        <w:tc>
          <w:tcPr>
            <w:tcW w:w="1560" w:type="dxa"/>
            <w:vAlign w:val="center"/>
          </w:tcPr>
          <w:p w14:paraId="7F745C32" w14:textId="77777777" w:rsidR="009760FA" w:rsidRDefault="009760FA" w:rsidP="00B47E23">
            <w:pPr>
              <w:ind w:left="69"/>
              <w:jc w:val="center"/>
              <w:rPr>
                <w:sz w:val="20"/>
                <w:szCs w:val="20"/>
              </w:rPr>
            </w:pPr>
            <w:r>
              <w:rPr>
                <w:sz w:val="20"/>
                <w:szCs w:val="20"/>
              </w:rPr>
              <w:t>2 – ОТЗ</w:t>
            </w:r>
          </w:p>
          <w:p w14:paraId="4469AC3D" w14:textId="2E01F7C8" w:rsidR="009760FA" w:rsidRDefault="009760FA" w:rsidP="00B47E23">
            <w:pPr>
              <w:ind w:left="69"/>
              <w:jc w:val="center"/>
              <w:rPr>
                <w:sz w:val="20"/>
                <w:szCs w:val="20"/>
              </w:rPr>
            </w:pPr>
            <w:r>
              <w:rPr>
                <w:sz w:val="20"/>
                <w:szCs w:val="20"/>
              </w:rPr>
              <w:t>2 – ЗТЗ</w:t>
            </w:r>
          </w:p>
        </w:tc>
      </w:tr>
      <w:tr w:rsidR="009760FA" w:rsidRPr="001140D8" w14:paraId="1C87E940" w14:textId="77777777" w:rsidTr="00852917">
        <w:trPr>
          <w:trHeight w:val="225"/>
        </w:trPr>
        <w:tc>
          <w:tcPr>
            <w:tcW w:w="1985" w:type="dxa"/>
            <w:vMerge/>
            <w:vAlign w:val="center"/>
          </w:tcPr>
          <w:p w14:paraId="2D8593F2"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788975C4" w14:textId="77777777" w:rsidR="009760FA" w:rsidRPr="00517D6B" w:rsidRDefault="009760FA" w:rsidP="00B47E23">
            <w:pPr>
              <w:autoSpaceDE w:val="0"/>
              <w:autoSpaceDN w:val="0"/>
              <w:adjustRightInd w:val="0"/>
              <w:rPr>
                <w:bCs/>
                <w:iCs/>
                <w:sz w:val="20"/>
                <w:szCs w:val="20"/>
              </w:rPr>
            </w:pPr>
          </w:p>
        </w:tc>
        <w:tc>
          <w:tcPr>
            <w:tcW w:w="2409" w:type="dxa"/>
            <w:vMerge/>
            <w:vAlign w:val="center"/>
          </w:tcPr>
          <w:p w14:paraId="4C77CBA6" w14:textId="77777777" w:rsidR="009760FA" w:rsidRDefault="009760FA" w:rsidP="00B47E23">
            <w:pPr>
              <w:autoSpaceDE w:val="0"/>
              <w:autoSpaceDN w:val="0"/>
              <w:adjustRightInd w:val="0"/>
              <w:rPr>
                <w:iCs/>
                <w:sz w:val="20"/>
                <w:szCs w:val="20"/>
              </w:rPr>
            </w:pPr>
          </w:p>
        </w:tc>
        <w:tc>
          <w:tcPr>
            <w:tcW w:w="1701" w:type="dxa"/>
            <w:vAlign w:val="center"/>
          </w:tcPr>
          <w:p w14:paraId="2ACC8B6E" w14:textId="690A8A97" w:rsidR="009760FA" w:rsidRDefault="009760FA" w:rsidP="00852917">
            <w:pPr>
              <w:ind w:left="69"/>
              <w:jc w:val="center"/>
              <w:rPr>
                <w:sz w:val="20"/>
                <w:szCs w:val="20"/>
              </w:rPr>
            </w:pPr>
            <w:r w:rsidRPr="00BA7089">
              <w:rPr>
                <w:sz w:val="20"/>
                <w:szCs w:val="20"/>
              </w:rPr>
              <w:t>Действие</w:t>
            </w:r>
          </w:p>
        </w:tc>
        <w:tc>
          <w:tcPr>
            <w:tcW w:w="1560" w:type="dxa"/>
            <w:vAlign w:val="center"/>
          </w:tcPr>
          <w:p w14:paraId="2A025B78" w14:textId="77777777" w:rsidR="009760FA" w:rsidRDefault="009760FA" w:rsidP="00B47E23">
            <w:pPr>
              <w:ind w:left="69"/>
              <w:jc w:val="center"/>
              <w:rPr>
                <w:sz w:val="20"/>
                <w:szCs w:val="20"/>
              </w:rPr>
            </w:pPr>
            <w:r>
              <w:rPr>
                <w:sz w:val="20"/>
                <w:szCs w:val="20"/>
              </w:rPr>
              <w:t>2 – ОТЗ</w:t>
            </w:r>
          </w:p>
          <w:p w14:paraId="040DB290" w14:textId="377BE0D6" w:rsidR="009760FA" w:rsidRPr="00040F0D" w:rsidRDefault="009760FA" w:rsidP="00B47E23">
            <w:pPr>
              <w:ind w:left="69"/>
              <w:jc w:val="center"/>
              <w:rPr>
                <w:sz w:val="20"/>
                <w:szCs w:val="20"/>
              </w:rPr>
            </w:pPr>
            <w:r>
              <w:rPr>
                <w:sz w:val="20"/>
                <w:szCs w:val="20"/>
              </w:rPr>
              <w:t>2 – ЗТЗ</w:t>
            </w:r>
          </w:p>
        </w:tc>
      </w:tr>
      <w:tr w:rsidR="009760FA" w:rsidRPr="001140D8" w14:paraId="087F7208" w14:textId="77777777" w:rsidTr="00852917">
        <w:trPr>
          <w:trHeight w:val="190"/>
        </w:trPr>
        <w:tc>
          <w:tcPr>
            <w:tcW w:w="1985" w:type="dxa"/>
            <w:vMerge/>
            <w:vAlign w:val="center"/>
          </w:tcPr>
          <w:p w14:paraId="2381EB72"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4A322BC9" w14:textId="77777777" w:rsidR="009760FA" w:rsidRPr="00517D6B" w:rsidRDefault="009760FA" w:rsidP="00B47E23">
            <w:pPr>
              <w:autoSpaceDE w:val="0"/>
              <w:autoSpaceDN w:val="0"/>
              <w:adjustRightInd w:val="0"/>
              <w:rPr>
                <w:bCs/>
                <w:iCs/>
                <w:sz w:val="20"/>
                <w:szCs w:val="20"/>
              </w:rPr>
            </w:pPr>
          </w:p>
        </w:tc>
        <w:tc>
          <w:tcPr>
            <w:tcW w:w="2409" w:type="dxa"/>
            <w:vMerge w:val="restart"/>
            <w:vAlign w:val="center"/>
          </w:tcPr>
          <w:p w14:paraId="01C6A0C7" w14:textId="393F7DD0" w:rsidR="009760FA" w:rsidRDefault="009760FA" w:rsidP="00B47E23">
            <w:pPr>
              <w:autoSpaceDE w:val="0"/>
              <w:autoSpaceDN w:val="0"/>
              <w:adjustRightInd w:val="0"/>
              <w:rPr>
                <w:iCs/>
                <w:sz w:val="20"/>
                <w:szCs w:val="20"/>
              </w:rPr>
            </w:pPr>
            <w:r>
              <w:rPr>
                <w:iCs/>
                <w:sz w:val="20"/>
                <w:szCs w:val="20"/>
              </w:rPr>
              <w:t xml:space="preserve">Стратегия развития </w:t>
            </w:r>
            <w:proofErr w:type="spellStart"/>
            <w:r w:rsidRPr="004D6D4A">
              <w:rPr>
                <w:iCs/>
                <w:sz w:val="20"/>
                <w:szCs w:val="20"/>
                <w:lang w:val="en-US"/>
              </w:rPr>
              <w:t>человеческих</w:t>
            </w:r>
            <w:proofErr w:type="spellEnd"/>
            <w:r w:rsidRPr="004D6D4A">
              <w:rPr>
                <w:iCs/>
                <w:sz w:val="20"/>
                <w:szCs w:val="20"/>
                <w:lang w:val="en-US"/>
              </w:rPr>
              <w:t xml:space="preserve"> </w:t>
            </w:r>
            <w:proofErr w:type="spellStart"/>
            <w:r w:rsidRPr="004D6D4A">
              <w:rPr>
                <w:iCs/>
                <w:sz w:val="20"/>
                <w:szCs w:val="20"/>
                <w:lang w:val="en-US"/>
              </w:rPr>
              <w:t>ресурсов</w:t>
            </w:r>
            <w:proofErr w:type="spellEnd"/>
          </w:p>
        </w:tc>
        <w:tc>
          <w:tcPr>
            <w:tcW w:w="1701" w:type="dxa"/>
            <w:vAlign w:val="center"/>
          </w:tcPr>
          <w:p w14:paraId="3C12B534" w14:textId="2DEC7ED3" w:rsidR="009760FA" w:rsidRDefault="009760FA" w:rsidP="00852917">
            <w:pPr>
              <w:ind w:left="69"/>
              <w:jc w:val="center"/>
              <w:rPr>
                <w:sz w:val="20"/>
                <w:szCs w:val="20"/>
              </w:rPr>
            </w:pPr>
            <w:r w:rsidRPr="00BA7089">
              <w:rPr>
                <w:sz w:val="20"/>
                <w:szCs w:val="20"/>
              </w:rPr>
              <w:t>Знание</w:t>
            </w:r>
          </w:p>
        </w:tc>
        <w:tc>
          <w:tcPr>
            <w:tcW w:w="1560" w:type="dxa"/>
            <w:vAlign w:val="center"/>
          </w:tcPr>
          <w:p w14:paraId="7DD476B1" w14:textId="77777777" w:rsidR="009760FA" w:rsidRDefault="009760FA" w:rsidP="00B47E23">
            <w:pPr>
              <w:ind w:left="69"/>
              <w:jc w:val="center"/>
              <w:rPr>
                <w:sz w:val="20"/>
                <w:szCs w:val="20"/>
              </w:rPr>
            </w:pPr>
            <w:r>
              <w:rPr>
                <w:sz w:val="20"/>
                <w:szCs w:val="20"/>
              </w:rPr>
              <w:t>2 – ОТЗ</w:t>
            </w:r>
          </w:p>
          <w:p w14:paraId="34BE6D9A" w14:textId="5ADA5FD0" w:rsidR="009760FA" w:rsidRDefault="009760FA" w:rsidP="00B47E23">
            <w:pPr>
              <w:ind w:left="69"/>
              <w:jc w:val="center"/>
              <w:rPr>
                <w:sz w:val="20"/>
                <w:szCs w:val="20"/>
              </w:rPr>
            </w:pPr>
            <w:r>
              <w:rPr>
                <w:sz w:val="20"/>
                <w:szCs w:val="20"/>
              </w:rPr>
              <w:t>2 – ЗТЗ</w:t>
            </w:r>
          </w:p>
        </w:tc>
      </w:tr>
      <w:tr w:rsidR="009760FA" w:rsidRPr="001140D8" w14:paraId="637931CC" w14:textId="77777777" w:rsidTr="00852917">
        <w:trPr>
          <w:trHeight w:val="105"/>
        </w:trPr>
        <w:tc>
          <w:tcPr>
            <w:tcW w:w="1985" w:type="dxa"/>
            <w:vMerge/>
            <w:vAlign w:val="center"/>
          </w:tcPr>
          <w:p w14:paraId="176541FA"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22A0C068" w14:textId="77777777" w:rsidR="009760FA" w:rsidRPr="00517D6B" w:rsidRDefault="009760FA" w:rsidP="00B47E23">
            <w:pPr>
              <w:autoSpaceDE w:val="0"/>
              <w:autoSpaceDN w:val="0"/>
              <w:adjustRightInd w:val="0"/>
              <w:rPr>
                <w:bCs/>
                <w:iCs/>
                <w:sz w:val="20"/>
                <w:szCs w:val="20"/>
              </w:rPr>
            </w:pPr>
          </w:p>
        </w:tc>
        <w:tc>
          <w:tcPr>
            <w:tcW w:w="2409" w:type="dxa"/>
            <w:vMerge/>
            <w:vAlign w:val="center"/>
          </w:tcPr>
          <w:p w14:paraId="0C020C2F" w14:textId="77777777" w:rsidR="009760FA" w:rsidRPr="004D6D4A" w:rsidRDefault="009760FA" w:rsidP="00B47E23">
            <w:pPr>
              <w:autoSpaceDE w:val="0"/>
              <w:autoSpaceDN w:val="0"/>
              <w:adjustRightInd w:val="0"/>
              <w:rPr>
                <w:iCs/>
                <w:sz w:val="20"/>
                <w:szCs w:val="20"/>
                <w:lang w:val="en-US"/>
              </w:rPr>
            </w:pPr>
          </w:p>
        </w:tc>
        <w:tc>
          <w:tcPr>
            <w:tcW w:w="1701" w:type="dxa"/>
            <w:vAlign w:val="center"/>
          </w:tcPr>
          <w:p w14:paraId="459A159B" w14:textId="64CA308E" w:rsidR="009760FA" w:rsidRDefault="009760FA" w:rsidP="00852917">
            <w:pPr>
              <w:ind w:left="69"/>
              <w:jc w:val="center"/>
              <w:rPr>
                <w:sz w:val="20"/>
                <w:szCs w:val="20"/>
              </w:rPr>
            </w:pPr>
            <w:r w:rsidRPr="00BA7089">
              <w:rPr>
                <w:sz w:val="20"/>
                <w:szCs w:val="20"/>
              </w:rPr>
              <w:t>Умение</w:t>
            </w:r>
          </w:p>
        </w:tc>
        <w:tc>
          <w:tcPr>
            <w:tcW w:w="1560" w:type="dxa"/>
            <w:vAlign w:val="center"/>
          </w:tcPr>
          <w:p w14:paraId="6A499757" w14:textId="77777777" w:rsidR="009760FA" w:rsidRDefault="009760FA" w:rsidP="00B47E23">
            <w:pPr>
              <w:ind w:left="69"/>
              <w:jc w:val="center"/>
              <w:rPr>
                <w:sz w:val="20"/>
                <w:szCs w:val="20"/>
              </w:rPr>
            </w:pPr>
            <w:r>
              <w:rPr>
                <w:sz w:val="20"/>
                <w:szCs w:val="20"/>
              </w:rPr>
              <w:t>2 – ОТЗ</w:t>
            </w:r>
          </w:p>
          <w:p w14:paraId="433BAD6E" w14:textId="243FE2DD" w:rsidR="009760FA" w:rsidRDefault="009760FA" w:rsidP="00B47E23">
            <w:pPr>
              <w:ind w:left="69"/>
              <w:jc w:val="center"/>
              <w:rPr>
                <w:sz w:val="20"/>
                <w:szCs w:val="20"/>
              </w:rPr>
            </w:pPr>
            <w:r>
              <w:rPr>
                <w:sz w:val="20"/>
                <w:szCs w:val="20"/>
              </w:rPr>
              <w:t>2 – ЗТЗ</w:t>
            </w:r>
          </w:p>
        </w:tc>
      </w:tr>
      <w:tr w:rsidR="009760FA" w:rsidRPr="001140D8" w14:paraId="616AEE45" w14:textId="77777777" w:rsidTr="00852917">
        <w:trPr>
          <w:trHeight w:val="135"/>
        </w:trPr>
        <w:tc>
          <w:tcPr>
            <w:tcW w:w="1985" w:type="dxa"/>
            <w:vMerge/>
            <w:vAlign w:val="center"/>
          </w:tcPr>
          <w:p w14:paraId="42E8CD59"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781A9DEE" w14:textId="77777777" w:rsidR="009760FA" w:rsidRPr="00517D6B" w:rsidRDefault="009760FA" w:rsidP="00B47E23">
            <w:pPr>
              <w:autoSpaceDE w:val="0"/>
              <w:autoSpaceDN w:val="0"/>
              <w:adjustRightInd w:val="0"/>
              <w:rPr>
                <w:bCs/>
                <w:iCs/>
                <w:sz w:val="20"/>
                <w:szCs w:val="20"/>
              </w:rPr>
            </w:pPr>
          </w:p>
        </w:tc>
        <w:tc>
          <w:tcPr>
            <w:tcW w:w="2409" w:type="dxa"/>
            <w:vMerge/>
            <w:vAlign w:val="center"/>
          </w:tcPr>
          <w:p w14:paraId="3029A20E" w14:textId="77777777" w:rsidR="009760FA" w:rsidRPr="004D6D4A" w:rsidRDefault="009760FA" w:rsidP="00B47E23">
            <w:pPr>
              <w:autoSpaceDE w:val="0"/>
              <w:autoSpaceDN w:val="0"/>
              <w:adjustRightInd w:val="0"/>
              <w:rPr>
                <w:iCs/>
                <w:sz w:val="20"/>
                <w:szCs w:val="20"/>
                <w:lang w:val="en-US"/>
              </w:rPr>
            </w:pPr>
          </w:p>
        </w:tc>
        <w:tc>
          <w:tcPr>
            <w:tcW w:w="1701" w:type="dxa"/>
            <w:vAlign w:val="center"/>
          </w:tcPr>
          <w:p w14:paraId="483AD0D2" w14:textId="3BB59180" w:rsidR="009760FA" w:rsidRDefault="009760FA" w:rsidP="00852917">
            <w:pPr>
              <w:ind w:left="69"/>
              <w:jc w:val="center"/>
              <w:rPr>
                <w:sz w:val="20"/>
                <w:szCs w:val="20"/>
              </w:rPr>
            </w:pPr>
            <w:r w:rsidRPr="00BA7089">
              <w:rPr>
                <w:sz w:val="20"/>
                <w:szCs w:val="20"/>
              </w:rPr>
              <w:t>Действие</w:t>
            </w:r>
          </w:p>
        </w:tc>
        <w:tc>
          <w:tcPr>
            <w:tcW w:w="1560" w:type="dxa"/>
            <w:vAlign w:val="center"/>
          </w:tcPr>
          <w:p w14:paraId="0636453F" w14:textId="77777777" w:rsidR="009760FA" w:rsidRDefault="009760FA" w:rsidP="00B47E23">
            <w:pPr>
              <w:ind w:left="69"/>
              <w:jc w:val="center"/>
              <w:rPr>
                <w:sz w:val="20"/>
                <w:szCs w:val="20"/>
              </w:rPr>
            </w:pPr>
            <w:r>
              <w:rPr>
                <w:sz w:val="20"/>
                <w:szCs w:val="20"/>
              </w:rPr>
              <w:t>2 – ОТЗ</w:t>
            </w:r>
          </w:p>
          <w:p w14:paraId="1369EB0C" w14:textId="6B0B465E" w:rsidR="009760FA" w:rsidRDefault="009760FA" w:rsidP="00B47E23">
            <w:pPr>
              <w:ind w:left="69"/>
              <w:jc w:val="center"/>
              <w:rPr>
                <w:sz w:val="20"/>
                <w:szCs w:val="20"/>
              </w:rPr>
            </w:pPr>
            <w:r>
              <w:rPr>
                <w:sz w:val="20"/>
                <w:szCs w:val="20"/>
              </w:rPr>
              <w:t>2 – ЗТЗ</w:t>
            </w:r>
          </w:p>
        </w:tc>
      </w:tr>
      <w:tr w:rsidR="009760FA" w:rsidRPr="001140D8" w14:paraId="549F51B3" w14:textId="77777777" w:rsidTr="00852917">
        <w:trPr>
          <w:trHeight w:val="300"/>
        </w:trPr>
        <w:tc>
          <w:tcPr>
            <w:tcW w:w="1985" w:type="dxa"/>
            <w:vMerge/>
            <w:vAlign w:val="center"/>
          </w:tcPr>
          <w:p w14:paraId="2864FF99" w14:textId="77777777" w:rsidR="009760FA" w:rsidRPr="001140D8" w:rsidRDefault="009760FA" w:rsidP="00B47E23">
            <w:pPr>
              <w:autoSpaceDE w:val="0"/>
              <w:autoSpaceDN w:val="0"/>
              <w:adjustRightInd w:val="0"/>
              <w:rPr>
                <w:iCs/>
                <w:sz w:val="20"/>
                <w:szCs w:val="20"/>
              </w:rPr>
            </w:pPr>
          </w:p>
        </w:tc>
        <w:tc>
          <w:tcPr>
            <w:tcW w:w="2410" w:type="dxa"/>
            <w:vMerge w:val="restart"/>
            <w:vAlign w:val="center"/>
          </w:tcPr>
          <w:p w14:paraId="45AE5F55" w14:textId="1E8AA573" w:rsidR="009760FA" w:rsidRPr="001140D8" w:rsidRDefault="009760FA" w:rsidP="00B47E23">
            <w:pPr>
              <w:autoSpaceDE w:val="0"/>
              <w:autoSpaceDN w:val="0"/>
              <w:adjustRightInd w:val="0"/>
              <w:rPr>
                <w:iCs/>
                <w:sz w:val="20"/>
                <w:szCs w:val="20"/>
              </w:rPr>
            </w:pPr>
            <w:r w:rsidRPr="00517D6B">
              <w:rPr>
                <w:bCs/>
                <w:iCs/>
                <w:sz w:val="20"/>
                <w:szCs w:val="20"/>
              </w:rPr>
              <w:t xml:space="preserve">Тема </w:t>
            </w:r>
            <w:r>
              <w:rPr>
                <w:bCs/>
                <w:iCs/>
                <w:sz w:val="20"/>
                <w:szCs w:val="20"/>
              </w:rPr>
              <w:t>2.3</w:t>
            </w:r>
            <w:r w:rsidRPr="00517D6B">
              <w:rPr>
                <w:bCs/>
                <w:iCs/>
                <w:sz w:val="20"/>
                <w:szCs w:val="20"/>
              </w:rPr>
              <w:t xml:space="preserve"> </w:t>
            </w:r>
            <w:r w:rsidRPr="00C12392">
              <w:rPr>
                <w:bCs/>
                <w:iCs/>
                <w:sz w:val="20"/>
                <w:szCs w:val="20"/>
                <w:lang w:eastAsia="en-US"/>
              </w:rPr>
              <w:t xml:space="preserve">Особенности </w:t>
            </w:r>
            <w:r>
              <w:rPr>
                <w:bCs/>
                <w:iCs/>
                <w:sz w:val="20"/>
                <w:szCs w:val="20"/>
                <w:lang w:eastAsia="en-US"/>
              </w:rPr>
              <w:t>оперативного, тактического</w:t>
            </w:r>
            <w:r w:rsidRPr="00C12392">
              <w:rPr>
                <w:bCs/>
                <w:iCs/>
                <w:sz w:val="20"/>
                <w:szCs w:val="20"/>
                <w:lang w:eastAsia="en-US"/>
              </w:rPr>
              <w:t xml:space="preserve"> и стратегического управления</w:t>
            </w:r>
          </w:p>
        </w:tc>
        <w:tc>
          <w:tcPr>
            <w:tcW w:w="2409" w:type="dxa"/>
            <w:vMerge w:val="restart"/>
            <w:vAlign w:val="center"/>
          </w:tcPr>
          <w:p w14:paraId="4D8C160C" w14:textId="1D336336" w:rsidR="009760FA" w:rsidRDefault="009760FA" w:rsidP="00B47E23">
            <w:pPr>
              <w:autoSpaceDE w:val="0"/>
              <w:autoSpaceDN w:val="0"/>
              <w:adjustRightInd w:val="0"/>
              <w:rPr>
                <w:iCs/>
                <w:sz w:val="20"/>
                <w:szCs w:val="20"/>
              </w:rPr>
            </w:pPr>
            <w:r>
              <w:rPr>
                <w:iCs/>
                <w:sz w:val="20"/>
                <w:szCs w:val="20"/>
              </w:rPr>
              <w:t>Оперативное управление</w:t>
            </w:r>
          </w:p>
        </w:tc>
        <w:tc>
          <w:tcPr>
            <w:tcW w:w="1701" w:type="dxa"/>
            <w:vAlign w:val="center"/>
          </w:tcPr>
          <w:p w14:paraId="2FA7FF27" w14:textId="3F9BB424" w:rsidR="009760FA" w:rsidRDefault="009760FA" w:rsidP="00852917">
            <w:pPr>
              <w:ind w:left="69"/>
              <w:jc w:val="center"/>
              <w:rPr>
                <w:sz w:val="20"/>
                <w:szCs w:val="20"/>
              </w:rPr>
            </w:pPr>
            <w:r w:rsidRPr="00BA7089">
              <w:rPr>
                <w:sz w:val="20"/>
                <w:szCs w:val="20"/>
              </w:rPr>
              <w:t>Знание</w:t>
            </w:r>
          </w:p>
        </w:tc>
        <w:tc>
          <w:tcPr>
            <w:tcW w:w="1560" w:type="dxa"/>
            <w:vAlign w:val="center"/>
          </w:tcPr>
          <w:p w14:paraId="41771A23" w14:textId="40F82F3F" w:rsidR="009760FA" w:rsidRDefault="009760FA" w:rsidP="00B47E23">
            <w:pPr>
              <w:ind w:left="69"/>
              <w:jc w:val="center"/>
              <w:rPr>
                <w:sz w:val="20"/>
                <w:szCs w:val="20"/>
              </w:rPr>
            </w:pPr>
            <w:r>
              <w:rPr>
                <w:sz w:val="20"/>
                <w:szCs w:val="20"/>
              </w:rPr>
              <w:t>3 – ОТЗ</w:t>
            </w:r>
          </w:p>
          <w:p w14:paraId="12369FDB" w14:textId="0B2D760A" w:rsidR="009760FA" w:rsidRDefault="009760FA" w:rsidP="00B47E23">
            <w:pPr>
              <w:ind w:left="69"/>
              <w:jc w:val="center"/>
              <w:rPr>
                <w:sz w:val="20"/>
                <w:szCs w:val="20"/>
              </w:rPr>
            </w:pPr>
            <w:r>
              <w:rPr>
                <w:sz w:val="20"/>
                <w:szCs w:val="20"/>
              </w:rPr>
              <w:t>3 – ЗТЗ</w:t>
            </w:r>
          </w:p>
        </w:tc>
      </w:tr>
      <w:tr w:rsidR="009760FA" w:rsidRPr="001140D8" w14:paraId="71006D64" w14:textId="77777777" w:rsidTr="00852917">
        <w:trPr>
          <w:trHeight w:val="150"/>
        </w:trPr>
        <w:tc>
          <w:tcPr>
            <w:tcW w:w="1985" w:type="dxa"/>
            <w:vMerge/>
            <w:vAlign w:val="center"/>
          </w:tcPr>
          <w:p w14:paraId="4A86A1DA"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29FBFC6B" w14:textId="77777777" w:rsidR="009760FA" w:rsidRPr="00517D6B" w:rsidRDefault="009760FA" w:rsidP="00B47E23">
            <w:pPr>
              <w:autoSpaceDE w:val="0"/>
              <w:autoSpaceDN w:val="0"/>
              <w:adjustRightInd w:val="0"/>
              <w:rPr>
                <w:bCs/>
                <w:iCs/>
                <w:sz w:val="20"/>
                <w:szCs w:val="20"/>
              </w:rPr>
            </w:pPr>
          </w:p>
        </w:tc>
        <w:tc>
          <w:tcPr>
            <w:tcW w:w="2409" w:type="dxa"/>
            <w:vMerge/>
            <w:vAlign w:val="center"/>
          </w:tcPr>
          <w:p w14:paraId="430F5A1B" w14:textId="77777777" w:rsidR="009760FA" w:rsidRDefault="009760FA" w:rsidP="00B47E23">
            <w:pPr>
              <w:autoSpaceDE w:val="0"/>
              <w:autoSpaceDN w:val="0"/>
              <w:adjustRightInd w:val="0"/>
              <w:rPr>
                <w:iCs/>
                <w:sz w:val="20"/>
                <w:szCs w:val="20"/>
              </w:rPr>
            </w:pPr>
          </w:p>
        </w:tc>
        <w:tc>
          <w:tcPr>
            <w:tcW w:w="1701" w:type="dxa"/>
            <w:vAlign w:val="center"/>
          </w:tcPr>
          <w:p w14:paraId="3F00915B" w14:textId="535A9E58" w:rsidR="009760FA" w:rsidRDefault="009760FA" w:rsidP="00852917">
            <w:pPr>
              <w:ind w:left="69"/>
              <w:jc w:val="center"/>
              <w:rPr>
                <w:sz w:val="20"/>
                <w:szCs w:val="20"/>
              </w:rPr>
            </w:pPr>
            <w:r w:rsidRPr="00BA7089">
              <w:rPr>
                <w:sz w:val="20"/>
                <w:szCs w:val="20"/>
              </w:rPr>
              <w:t>Умение</w:t>
            </w:r>
          </w:p>
        </w:tc>
        <w:tc>
          <w:tcPr>
            <w:tcW w:w="1560" w:type="dxa"/>
            <w:vAlign w:val="center"/>
          </w:tcPr>
          <w:p w14:paraId="1BA06D55" w14:textId="1037D576" w:rsidR="009760FA" w:rsidRDefault="009760FA" w:rsidP="00B47E23">
            <w:pPr>
              <w:ind w:left="69"/>
              <w:jc w:val="center"/>
              <w:rPr>
                <w:sz w:val="20"/>
                <w:szCs w:val="20"/>
              </w:rPr>
            </w:pPr>
            <w:r>
              <w:rPr>
                <w:sz w:val="20"/>
                <w:szCs w:val="20"/>
              </w:rPr>
              <w:t>3 – ОТЗ</w:t>
            </w:r>
          </w:p>
          <w:p w14:paraId="13D517D8" w14:textId="6A92BCBD" w:rsidR="009760FA" w:rsidRDefault="009760FA" w:rsidP="00B47E23">
            <w:pPr>
              <w:ind w:left="69"/>
              <w:jc w:val="center"/>
              <w:rPr>
                <w:sz w:val="20"/>
                <w:szCs w:val="20"/>
              </w:rPr>
            </w:pPr>
            <w:r>
              <w:rPr>
                <w:sz w:val="20"/>
                <w:szCs w:val="20"/>
              </w:rPr>
              <w:t>3 – ЗТЗ</w:t>
            </w:r>
          </w:p>
        </w:tc>
      </w:tr>
      <w:tr w:rsidR="009760FA" w:rsidRPr="001140D8" w14:paraId="0A017D7E" w14:textId="77777777" w:rsidTr="00852917">
        <w:trPr>
          <w:trHeight w:val="210"/>
        </w:trPr>
        <w:tc>
          <w:tcPr>
            <w:tcW w:w="1985" w:type="dxa"/>
            <w:vMerge/>
            <w:vAlign w:val="center"/>
          </w:tcPr>
          <w:p w14:paraId="3CD54562"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5CD38742" w14:textId="77777777" w:rsidR="009760FA" w:rsidRPr="00517D6B" w:rsidRDefault="009760FA" w:rsidP="00B47E23">
            <w:pPr>
              <w:autoSpaceDE w:val="0"/>
              <w:autoSpaceDN w:val="0"/>
              <w:adjustRightInd w:val="0"/>
              <w:rPr>
                <w:bCs/>
                <w:iCs/>
                <w:sz w:val="20"/>
                <w:szCs w:val="20"/>
              </w:rPr>
            </w:pPr>
          </w:p>
        </w:tc>
        <w:tc>
          <w:tcPr>
            <w:tcW w:w="2409" w:type="dxa"/>
            <w:vMerge/>
            <w:vAlign w:val="center"/>
          </w:tcPr>
          <w:p w14:paraId="39F8D3D5" w14:textId="77777777" w:rsidR="009760FA" w:rsidRDefault="009760FA" w:rsidP="00B47E23">
            <w:pPr>
              <w:autoSpaceDE w:val="0"/>
              <w:autoSpaceDN w:val="0"/>
              <w:adjustRightInd w:val="0"/>
              <w:rPr>
                <w:iCs/>
                <w:sz w:val="20"/>
                <w:szCs w:val="20"/>
              </w:rPr>
            </w:pPr>
          </w:p>
        </w:tc>
        <w:tc>
          <w:tcPr>
            <w:tcW w:w="1701" w:type="dxa"/>
            <w:vAlign w:val="center"/>
          </w:tcPr>
          <w:p w14:paraId="19E35897" w14:textId="56798AEE" w:rsidR="009760FA" w:rsidRDefault="009760FA" w:rsidP="00852917">
            <w:pPr>
              <w:ind w:left="69"/>
              <w:jc w:val="center"/>
              <w:rPr>
                <w:sz w:val="20"/>
                <w:szCs w:val="20"/>
              </w:rPr>
            </w:pPr>
            <w:r w:rsidRPr="00BA7089">
              <w:rPr>
                <w:sz w:val="20"/>
                <w:szCs w:val="20"/>
              </w:rPr>
              <w:t>Действие</w:t>
            </w:r>
          </w:p>
        </w:tc>
        <w:tc>
          <w:tcPr>
            <w:tcW w:w="1560" w:type="dxa"/>
            <w:vAlign w:val="center"/>
          </w:tcPr>
          <w:p w14:paraId="2F18F1B7" w14:textId="56DAF7BC" w:rsidR="009760FA" w:rsidRDefault="009760FA" w:rsidP="00B47E23">
            <w:pPr>
              <w:ind w:left="69"/>
              <w:jc w:val="center"/>
              <w:rPr>
                <w:sz w:val="20"/>
                <w:szCs w:val="20"/>
              </w:rPr>
            </w:pPr>
            <w:r>
              <w:rPr>
                <w:sz w:val="20"/>
                <w:szCs w:val="20"/>
              </w:rPr>
              <w:t>3 – ОТЗ</w:t>
            </w:r>
          </w:p>
          <w:p w14:paraId="41CA53E6" w14:textId="60A09E7E" w:rsidR="009760FA" w:rsidRDefault="009760FA" w:rsidP="00B47E23">
            <w:pPr>
              <w:ind w:left="69"/>
              <w:jc w:val="center"/>
              <w:rPr>
                <w:sz w:val="20"/>
                <w:szCs w:val="20"/>
              </w:rPr>
            </w:pPr>
            <w:r>
              <w:rPr>
                <w:sz w:val="20"/>
                <w:szCs w:val="20"/>
              </w:rPr>
              <w:t>3 – ЗТЗ</w:t>
            </w:r>
          </w:p>
        </w:tc>
      </w:tr>
      <w:tr w:rsidR="009760FA" w:rsidRPr="001140D8" w14:paraId="4CFE8731" w14:textId="77777777" w:rsidTr="00852917">
        <w:trPr>
          <w:trHeight w:val="210"/>
        </w:trPr>
        <w:tc>
          <w:tcPr>
            <w:tcW w:w="1985" w:type="dxa"/>
            <w:vMerge/>
            <w:vAlign w:val="center"/>
          </w:tcPr>
          <w:p w14:paraId="059668C4"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763DE8D6" w14:textId="77777777" w:rsidR="009760FA" w:rsidRPr="00517D6B" w:rsidRDefault="009760FA" w:rsidP="00B47E23">
            <w:pPr>
              <w:autoSpaceDE w:val="0"/>
              <w:autoSpaceDN w:val="0"/>
              <w:adjustRightInd w:val="0"/>
              <w:rPr>
                <w:bCs/>
                <w:iCs/>
                <w:sz w:val="20"/>
                <w:szCs w:val="20"/>
              </w:rPr>
            </w:pPr>
          </w:p>
        </w:tc>
        <w:tc>
          <w:tcPr>
            <w:tcW w:w="2409" w:type="dxa"/>
            <w:vMerge w:val="restart"/>
            <w:vAlign w:val="center"/>
          </w:tcPr>
          <w:p w14:paraId="401A5E71" w14:textId="5771C1B8" w:rsidR="009760FA" w:rsidRDefault="009760FA" w:rsidP="00B47E23">
            <w:pPr>
              <w:autoSpaceDE w:val="0"/>
              <w:autoSpaceDN w:val="0"/>
              <w:adjustRightInd w:val="0"/>
              <w:rPr>
                <w:iCs/>
                <w:sz w:val="20"/>
                <w:szCs w:val="20"/>
              </w:rPr>
            </w:pPr>
            <w:r>
              <w:rPr>
                <w:iCs/>
                <w:sz w:val="20"/>
                <w:szCs w:val="20"/>
              </w:rPr>
              <w:t>Тактическое управление</w:t>
            </w:r>
          </w:p>
        </w:tc>
        <w:tc>
          <w:tcPr>
            <w:tcW w:w="1701" w:type="dxa"/>
            <w:vAlign w:val="center"/>
          </w:tcPr>
          <w:p w14:paraId="68DE715F" w14:textId="083117DA" w:rsidR="009760FA" w:rsidRDefault="009760FA" w:rsidP="00852917">
            <w:pPr>
              <w:ind w:left="69"/>
              <w:jc w:val="center"/>
              <w:rPr>
                <w:sz w:val="20"/>
                <w:szCs w:val="20"/>
              </w:rPr>
            </w:pPr>
            <w:r w:rsidRPr="00BA7089">
              <w:rPr>
                <w:sz w:val="20"/>
                <w:szCs w:val="20"/>
              </w:rPr>
              <w:t>Знание</w:t>
            </w:r>
          </w:p>
        </w:tc>
        <w:tc>
          <w:tcPr>
            <w:tcW w:w="1560" w:type="dxa"/>
            <w:vAlign w:val="center"/>
          </w:tcPr>
          <w:p w14:paraId="0E45F2BA" w14:textId="347FFDBD" w:rsidR="009760FA" w:rsidRDefault="009760FA" w:rsidP="00B47E23">
            <w:pPr>
              <w:ind w:left="69"/>
              <w:jc w:val="center"/>
              <w:rPr>
                <w:sz w:val="20"/>
                <w:szCs w:val="20"/>
              </w:rPr>
            </w:pPr>
            <w:r>
              <w:rPr>
                <w:sz w:val="20"/>
                <w:szCs w:val="20"/>
              </w:rPr>
              <w:t>3 – ОТЗ</w:t>
            </w:r>
          </w:p>
          <w:p w14:paraId="4EA5E2E7" w14:textId="00A2508A" w:rsidR="009760FA" w:rsidRDefault="009760FA" w:rsidP="00B47E23">
            <w:pPr>
              <w:ind w:left="69"/>
              <w:jc w:val="center"/>
              <w:rPr>
                <w:sz w:val="20"/>
                <w:szCs w:val="20"/>
              </w:rPr>
            </w:pPr>
            <w:r>
              <w:rPr>
                <w:sz w:val="20"/>
                <w:szCs w:val="20"/>
              </w:rPr>
              <w:t xml:space="preserve">3 – ЗТЗ </w:t>
            </w:r>
          </w:p>
        </w:tc>
      </w:tr>
      <w:tr w:rsidR="009760FA" w:rsidRPr="001140D8" w14:paraId="12158350" w14:textId="77777777" w:rsidTr="00852917">
        <w:trPr>
          <w:trHeight w:val="240"/>
        </w:trPr>
        <w:tc>
          <w:tcPr>
            <w:tcW w:w="1985" w:type="dxa"/>
            <w:vMerge/>
            <w:vAlign w:val="center"/>
          </w:tcPr>
          <w:p w14:paraId="57218DCD"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3D49CD2F" w14:textId="77777777" w:rsidR="009760FA" w:rsidRPr="00517D6B" w:rsidRDefault="009760FA" w:rsidP="00B47E23">
            <w:pPr>
              <w:autoSpaceDE w:val="0"/>
              <w:autoSpaceDN w:val="0"/>
              <w:adjustRightInd w:val="0"/>
              <w:rPr>
                <w:bCs/>
                <w:iCs/>
                <w:sz w:val="20"/>
                <w:szCs w:val="20"/>
              </w:rPr>
            </w:pPr>
          </w:p>
        </w:tc>
        <w:tc>
          <w:tcPr>
            <w:tcW w:w="2409" w:type="dxa"/>
            <w:vMerge/>
            <w:vAlign w:val="center"/>
          </w:tcPr>
          <w:p w14:paraId="53516A80" w14:textId="77777777" w:rsidR="009760FA" w:rsidRDefault="009760FA" w:rsidP="00B47E23">
            <w:pPr>
              <w:autoSpaceDE w:val="0"/>
              <w:autoSpaceDN w:val="0"/>
              <w:adjustRightInd w:val="0"/>
              <w:rPr>
                <w:iCs/>
                <w:sz w:val="20"/>
                <w:szCs w:val="20"/>
              </w:rPr>
            </w:pPr>
          </w:p>
        </w:tc>
        <w:tc>
          <w:tcPr>
            <w:tcW w:w="1701" w:type="dxa"/>
            <w:vAlign w:val="center"/>
          </w:tcPr>
          <w:p w14:paraId="756F95F3" w14:textId="5E6CBB3E" w:rsidR="009760FA" w:rsidRDefault="009760FA" w:rsidP="00852917">
            <w:pPr>
              <w:ind w:left="69"/>
              <w:jc w:val="center"/>
              <w:rPr>
                <w:sz w:val="20"/>
                <w:szCs w:val="20"/>
              </w:rPr>
            </w:pPr>
            <w:r w:rsidRPr="00BA7089">
              <w:rPr>
                <w:sz w:val="20"/>
                <w:szCs w:val="20"/>
              </w:rPr>
              <w:t>Умение</w:t>
            </w:r>
          </w:p>
        </w:tc>
        <w:tc>
          <w:tcPr>
            <w:tcW w:w="1560" w:type="dxa"/>
            <w:vAlign w:val="center"/>
          </w:tcPr>
          <w:p w14:paraId="3E548520" w14:textId="0ED541D2" w:rsidR="009760FA" w:rsidRDefault="009760FA" w:rsidP="00B47E23">
            <w:pPr>
              <w:ind w:left="69"/>
              <w:jc w:val="center"/>
              <w:rPr>
                <w:sz w:val="20"/>
                <w:szCs w:val="20"/>
              </w:rPr>
            </w:pPr>
            <w:r>
              <w:rPr>
                <w:sz w:val="20"/>
                <w:szCs w:val="20"/>
              </w:rPr>
              <w:t>3 – ОТЗ</w:t>
            </w:r>
          </w:p>
          <w:p w14:paraId="54D8893B" w14:textId="6D6513C7" w:rsidR="009760FA" w:rsidRDefault="009760FA" w:rsidP="00B47E23">
            <w:pPr>
              <w:ind w:left="69"/>
              <w:jc w:val="center"/>
              <w:rPr>
                <w:sz w:val="20"/>
                <w:szCs w:val="20"/>
              </w:rPr>
            </w:pPr>
            <w:r>
              <w:rPr>
                <w:sz w:val="20"/>
                <w:szCs w:val="20"/>
              </w:rPr>
              <w:t>3 – ЗТЗ</w:t>
            </w:r>
          </w:p>
        </w:tc>
      </w:tr>
      <w:tr w:rsidR="009760FA" w:rsidRPr="001140D8" w14:paraId="0FA71041" w14:textId="77777777" w:rsidTr="00852917">
        <w:trPr>
          <w:trHeight w:val="225"/>
        </w:trPr>
        <w:tc>
          <w:tcPr>
            <w:tcW w:w="1985" w:type="dxa"/>
            <w:vMerge/>
            <w:vAlign w:val="center"/>
          </w:tcPr>
          <w:p w14:paraId="4030DC9A"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2D8BE852" w14:textId="77777777" w:rsidR="009760FA" w:rsidRPr="00517D6B" w:rsidRDefault="009760FA" w:rsidP="00B47E23">
            <w:pPr>
              <w:autoSpaceDE w:val="0"/>
              <w:autoSpaceDN w:val="0"/>
              <w:adjustRightInd w:val="0"/>
              <w:rPr>
                <w:bCs/>
                <w:iCs/>
                <w:sz w:val="20"/>
                <w:szCs w:val="20"/>
              </w:rPr>
            </w:pPr>
          </w:p>
        </w:tc>
        <w:tc>
          <w:tcPr>
            <w:tcW w:w="2409" w:type="dxa"/>
            <w:vMerge/>
            <w:vAlign w:val="center"/>
          </w:tcPr>
          <w:p w14:paraId="6B5C6C9A" w14:textId="77777777" w:rsidR="009760FA" w:rsidRDefault="009760FA" w:rsidP="00B47E23">
            <w:pPr>
              <w:autoSpaceDE w:val="0"/>
              <w:autoSpaceDN w:val="0"/>
              <w:adjustRightInd w:val="0"/>
              <w:rPr>
                <w:iCs/>
                <w:sz w:val="20"/>
                <w:szCs w:val="20"/>
              </w:rPr>
            </w:pPr>
          </w:p>
        </w:tc>
        <w:tc>
          <w:tcPr>
            <w:tcW w:w="1701" w:type="dxa"/>
            <w:vAlign w:val="center"/>
          </w:tcPr>
          <w:p w14:paraId="53BF2F7A" w14:textId="0C582A72" w:rsidR="009760FA" w:rsidRDefault="009760FA" w:rsidP="00852917">
            <w:pPr>
              <w:ind w:left="69"/>
              <w:jc w:val="center"/>
              <w:rPr>
                <w:sz w:val="20"/>
                <w:szCs w:val="20"/>
              </w:rPr>
            </w:pPr>
            <w:r w:rsidRPr="00BA7089">
              <w:rPr>
                <w:sz w:val="20"/>
                <w:szCs w:val="20"/>
              </w:rPr>
              <w:t>Действие</w:t>
            </w:r>
          </w:p>
        </w:tc>
        <w:tc>
          <w:tcPr>
            <w:tcW w:w="1560" w:type="dxa"/>
            <w:vAlign w:val="center"/>
          </w:tcPr>
          <w:p w14:paraId="265A5B69" w14:textId="210A1617" w:rsidR="009760FA" w:rsidRDefault="009760FA" w:rsidP="00B47E23">
            <w:pPr>
              <w:ind w:left="69"/>
              <w:jc w:val="center"/>
              <w:rPr>
                <w:sz w:val="20"/>
                <w:szCs w:val="20"/>
              </w:rPr>
            </w:pPr>
            <w:r>
              <w:rPr>
                <w:sz w:val="20"/>
                <w:szCs w:val="20"/>
              </w:rPr>
              <w:t>3 – ОТЗ</w:t>
            </w:r>
          </w:p>
          <w:p w14:paraId="688D4BEF" w14:textId="00FE7FC6" w:rsidR="009760FA" w:rsidRDefault="009760FA" w:rsidP="00B47E23">
            <w:pPr>
              <w:ind w:left="69"/>
              <w:jc w:val="center"/>
              <w:rPr>
                <w:sz w:val="20"/>
                <w:szCs w:val="20"/>
              </w:rPr>
            </w:pPr>
            <w:r>
              <w:rPr>
                <w:sz w:val="20"/>
                <w:szCs w:val="20"/>
              </w:rPr>
              <w:t>3 – ЗТЗ</w:t>
            </w:r>
          </w:p>
        </w:tc>
      </w:tr>
      <w:tr w:rsidR="009760FA" w:rsidRPr="001140D8" w14:paraId="542B06ED" w14:textId="77777777" w:rsidTr="00852917">
        <w:trPr>
          <w:trHeight w:val="195"/>
        </w:trPr>
        <w:tc>
          <w:tcPr>
            <w:tcW w:w="1985" w:type="dxa"/>
            <w:vMerge/>
            <w:vAlign w:val="center"/>
          </w:tcPr>
          <w:p w14:paraId="02E0FCC7"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0C4E0B2E" w14:textId="77777777" w:rsidR="009760FA" w:rsidRPr="00517D6B" w:rsidRDefault="009760FA" w:rsidP="00B47E23">
            <w:pPr>
              <w:autoSpaceDE w:val="0"/>
              <w:autoSpaceDN w:val="0"/>
              <w:adjustRightInd w:val="0"/>
              <w:rPr>
                <w:bCs/>
                <w:iCs/>
                <w:sz w:val="20"/>
                <w:szCs w:val="20"/>
              </w:rPr>
            </w:pPr>
          </w:p>
        </w:tc>
        <w:tc>
          <w:tcPr>
            <w:tcW w:w="2409" w:type="dxa"/>
            <w:vMerge w:val="restart"/>
            <w:vAlign w:val="center"/>
          </w:tcPr>
          <w:p w14:paraId="290F8F9F" w14:textId="4221850A" w:rsidR="009760FA" w:rsidRDefault="009760FA" w:rsidP="00B47E23">
            <w:pPr>
              <w:autoSpaceDE w:val="0"/>
              <w:autoSpaceDN w:val="0"/>
              <w:adjustRightInd w:val="0"/>
              <w:rPr>
                <w:iCs/>
                <w:sz w:val="20"/>
                <w:szCs w:val="20"/>
              </w:rPr>
            </w:pPr>
            <w:r>
              <w:rPr>
                <w:iCs/>
                <w:sz w:val="20"/>
                <w:szCs w:val="20"/>
              </w:rPr>
              <w:t>Стратегическое управление</w:t>
            </w:r>
          </w:p>
        </w:tc>
        <w:tc>
          <w:tcPr>
            <w:tcW w:w="1701" w:type="dxa"/>
            <w:vAlign w:val="center"/>
          </w:tcPr>
          <w:p w14:paraId="5D92E874" w14:textId="2D6100A0" w:rsidR="009760FA" w:rsidRPr="00040F0D" w:rsidRDefault="009760FA" w:rsidP="00852917">
            <w:pPr>
              <w:ind w:left="69"/>
              <w:jc w:val="center"/>
              <w:rPr>
                <w:sz w:val="20"/>
                <w:szCs w:val="20"/>
              </w:rPr>
            </w:pPr>
            <w:r w:rsidRPr="00BA7089">
              <w:rPr>
                <w:sz w:val="20"/>
                <w:szCs w:val="20"/>
              </w:rPr>
              <w:t>Знание</w:t>
            </w:r>
          </w:p>
        </w:tc>
        <w:tc>
          <w:tcPr>
            <w:tcW w:w="1560" w:type="dxa"/>
            <w:vAlign w:val="center"/>
          </w:tcPr>
          <w:p w14:paraId="1413E0BA" w14:textId="4B0B6C7E" w:rsidR="009760FA" w:rsidRDefault="009760FA" w:rsidP="00B47E23">
            <w:pPr>
              <w:ind w:left="69"/>
              <w:jc w:val="center"/>
              <w:rPr>
                <w:sz w:val="20"/>
                <w:szCs w:val="20"/>
              </w:rPr>
            </w:pPr>
            <w:r>
              <w:rPr>
                <w:sz w:val="20"/>
                <w:szCs w:val="20"/>
              </w:rPr>
              <w:t>4 – ОТЗ</w:t>
            </w:r>
          </w:p>
          <w:p w14:paraId="5505A22A" w14:textId="19CDB776" w:rsidR="009760FA" w:rsidRDefault="009760FA" w:rsidP="00B47E23">
            <w:pPr>
              <w:ind w:left="69"/>
              <w:jc w:val="center"/>
              <w:rPr>
                <w:sz w:val="20"/>
                <w:szCs w:val="20"/>
              </w:rPr>
            </w:pPr>
            <w:r>
              <w:rPr>
                <w:sz w:val="20"/>
                <w:szCs w:val="20"/>
              </w:rPr>
              <w:t>4 – ЗТЗ</w:t>
            </w:r>
          </w:p>
        </w:tc>
      </w:tr>
      <w:tr w:rsidR="009760FA" w:rsidRPr="001140D8" w14:paraId="4B0F2D70" w14:textId="77777777" w:rsidTr="00852917">
        <w:trPr>
          <w:trHeight w:val="255"/>
        </w:trPr>
        <w:tc>
          <w:tcPr>
            <w:tcW w:w="1985" w:type="dxa"/>
            <w:vMerge/>
            <w:vAlign w:val="center"/>
          </w:tcPr>
          <w:p w14:paraId="22E0B0A2"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20E4FFAF" w14:textId="77777777" w:rsidR="009760FA" w:rsidRPr="00517D6B" w:rsidRDefault="009760FA" w:rsidP="00B47E23">
            <w:pPr>
              <w:autoSpaceDE w:val="0"/>
              <w:autoSpaceDN w:val="0"/>
              <w:adjustRightInd w:val="0"/>
              <w:rPr>
                <w:bCs/>
                <w:iCs/>
                <w:sz w:val="20"/>
                <w:szCs w:val="20"/>
              </w:rPr>
            </w:pPr>
          </w:p>
        </w:tc>
        <w:tc>
          <w:tcPr>
            <w:tcW w:w="2409" w:type="dxa"/>
            <w:vMerge/>
            <w:vAlign w:val="center"/>
          </w:tcPr>
          <w:p w14:paraId="0C31A555" w14:textId="77777777" w:rsidR="009760FA" w:rsidRDefault="009760FA" w:rsidP="00B47E23">
            <w:pPr>
              <w:autoSpaceDE w:val="0"/>
              <w:autoSpaceDN w:val="0"/>
              <w:adjustRightInd w:val="0"/>
              <w:rPr>
                <w:iCs/>
                <w:sz w:val="20"/>
                <w:szCs w:val="20"/>
              </w:rPr>
            </w:pPr>
          </w:p>
        </w:tc>
        <w:tc>
          <w:tcPr>
            <w:tcW w:w="1701" w:type="dxa"/>
            <w:vAlign w:val="center"/>
          </w:tcPr>
          <w:p w14:paraId="67A06FAA" w14:textId="7D61D037" w:rsidR="009760FA" w:rsidRPr="00040F0D" w:rsidRDefault="009760FA" w:rsidP="00852917">
            <w:pPr>
              <w:ind w:left="69"/>
              <w:jc w:val="center"/>
              <w:rPr>
                <w:sz w:val="20"/>
                <w:szCs w:val="20"/>
              </w:rPr>
            </w:pPr>
            <w:r w:rsidRPr="00BA7089">
              <w:rPr>
                <w:sz w:val="20"/>
                <w:szCs w:val="20"/>
              </w:rPr>
              <w:t>Умение</w:t>
            </w:r>
          </w:p>
        </w:tc>
        <w:tc>
          <w:tcPr>
            <w:tcW w:w="1560" w:type="dxa"/>
            <w:vAlign w:val="center"/>
          </w:tcPr>
          <w:p w14:paraId="6CADBE38" w14:textId="23E7A3CA" w:rsidR="009760FA" w:rsidRDefault="009760FA" w:rsidP="00B47E23">
            <w:pPr>
              <w:ind w:left="69"/>
              <w:jc w:val="center"/>
              <w:rPr>
                <w:sz w:val="20"/>
                <w:szCs w:val="20"/>
              </w:rPr>
            </w:pPr>
            <w:r>
              <w:rPr>
                <w:sz w:val="20"/>
                <w:szCs w:val="20"/>
              </w:rPr>
              <w:t>4– ОТЗ</w:t>
            </w:r>
          </w:p>
          <w:p w14:paraId="10E8B908" w14:textId="2D81E911" w:rsidR="009760FA" w:rsidRPr="00040F0D" w:rsidRDefault="009760FA" w:rsidP="00B47E23">
            <w:pPr>
              <w:ind w:left="69"/>
              <w:jc w:val="center"/>
              <w:rPr>
                <w:sz w:val="20"/>
                <w:szCs w:val="20"/>
              </w:rPr>
            </w:pPr>
            <w:r>
              <w:rPr>
                <w:sz w:val="20"/>
                <w:szCs w:val="20"/>
              </w:rPr>
              <w:t>4 – ЗТЗ</w:t>
            </w:r>
          </w:p>
        </w:tc>
      </w:tr>
      <w:tr w:rsidR="009760FA" w:rsidRPr="001140D8" w14:paraId="2D709CAD" w14:textId="77777777" w:rsidTr="00852917">
        <w:trPr>
          <w:trHeight w:val="420"/>
        </w:trPr>
        <w:tc>
          <w:tcPr>
            <w:tcW w:w="1985" w:type="dxa"/>
            <w:vMerge/>
            <w:vAlign w:val="center"/>
          </w:tcPr>
          <w:p w14:paraId="1F0CC39D"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47B90E10" w14:textId="77777777" w:rsidR="009760FA" w:rsidRPr="00517D6B" w:rsidRDefault="009760FA" w:rsidP="00B47E23">
            <w:pPr>
              <w:autoSpaceDE w:val="0"/>
              <w:autoSpaceDN w:val="0"/>
              <w:adjustRightInd w:val="0"/>
              <w:rPr>
                <w:bCs/>
                <w:iCs/>
                <w:sz w:val="20"/>
                <w:szCs w:val="20"/>
              </w:rPr>
            </w:pPr>
          </w:p>
        </w:tc>
        <w:tc>
          <w:tcPr>
            <w:tcW w:w="2409" w:type="dxa"/>
            <w:vMerge/>
            <w:vAlign w:val="center"/>
          </w:tcPr>
          <w:p w14:paraId="215D6636" w14:textId="77777777" w:rsidR="009760FA" w:rsidRDefault="009760FA" w:rsidP="00B47E23">
            <w:pPr>
              <w:autoSpaceDE w:val="0"/>
              <w:autoSpaceDN w:val="0"/>
              <w:adjustRightInd w:val="0"/>
              <w:rPr>
                <w:iCs/>
                <w:sz w:val="20"/>
                <w:szCs w:val="20"/>
              </w:rPr>
            </w:pPr>
          </w:p>
        </w:tc>
        <w:tc>
          <w:tcPr>
            <w:tcW w:w="1701" w:type="dxa"/>
            <w:vAlign w:val="center"/>
          </w:tcPr>
          <w:p w14:paraId="1726FCC3" w14:textId="2C7DC2DF" w:rsidR="009760FA" w:rsidRPr="00040F0D" w:rsidRDefault="009760FA" w:rsidP="00852917">
            <w:pPr>
              <w:ind w:left="69"/>
              <w:jc w:val="center"/>
              <w:rPr>
                <w:sz w:val="20"/>
                <w:szCs w:val="20"/>
              </w:rPr>
            </w:pPr>
            <w:r w:rsidRPr="00BA7089">
              <w:rPr>
                <w:sz w:val="20"/>
                <w:szCs w:val="20"/>
              </w:rPr>
              <w:t>Действие</w:t>
            </w:r>
          </w:p>
        </w:tc>
        <w:tc>
          <w:tcPr>
            <w:tcW w:w="1560" w:type="dxa"/>
            <w:vAlign w:val="center"/>
          </w:tcPr>
          <w:p w14:paraId="17E18FA8" w14:textId="32785984" w:rsidR="009760FA" w:rsidRDefault="009760FA" w:rsidP="00B47E23">
            <w:pPr>
              <w:ind w:left="69"/>
              <w:jc w:val="center"/>
              <w:rPr>
                <w:sz w:val="20"/>
                <w:szCs w:val="20"/>
              </w:rPr>
            </w:pPr>
            <w:r>
              <w:rPr>
                <w:sz w:val="20"/>
                <w:szCs w:val="20"/>
              </w:rPr>
              <w:t>4 – ОТЗ</w:t>
            </w:r>
          </w:p>
          <w:p w14:paraId="4DBB81D5" w14:textId="2DD12A6C" w:rsidR="009760FA" w:rsidRPr="00040F0D" w:rsidRDefault="009760FA" w:rsidP="00B47E23">
            <w:pPr>
              <w:ind w:left="69"/>
              <w:jc w:val="center"/>
              <w:rPr>
                <w:sz w:val="20"/>
                <w:szCs w:val="20"/>
              </w:rPr>
            </w:pPr>
            <w:r>
              <w:rPr>
                <w:sz w:val="20"/>
                <w:szCs w:val="20"/>
              </w:rPr>
              <w:t>4 – ЗТЗ</w:t>
            </w:r>
          </w:p>
        </w:tc>
      </w:tr>
      <w:tr w:rsidR="009760FA" w:rsidRPr="001140D8" w14:paraId="2CBB4DDD" w14:textId="77777777" w:rsidTr="00852917">
        <w:tc>
          <w:tcPr>
            <w:tcW w:w="4395" w:type="dxa"/>
            <w:gridSpan w:val="2"/>
            <w:vAlign w:val="center"/>
          </w:tcPr>
          <w:p w14:paraId="4A2ED42B" w14:textId="4EE0813B" w:rsidR="009760FA" w:rsidRPr="001140D8" w:rsidRDefault="009760FA" w:rsidP="00B47E23">
            <w:pPr>
              <w:autoSpaceDE w:val="0"/>
              <w:autoSpaceDN w:val="0"/>
              <w:adjustRightInd w:val="0"/>
              <w:jc w:val="right"/>
              <w:rPr>
                <w:b/>
                <w:bCs/>
                <w:sz w:val="20"/>
                <w:szCs w:val="20"/>
              </w:rPr>
            </w:pPr>
            <w:r w:rsidRPr="001140D8">
              <w:rPr>
                <w:b/>
                <w:bCs/>
                <w:sz w:val="20"/>
                <w:szCs w:val="20"/>
              </w:rPr>
              <w:t>Итого по</w:t>
            </w:r>
            <w:r w:rsidR="00345B08">
              <w:rPr>
                <w:b/>
                <w:bCs/>
                <w:sz w:val="20"/>
                <w:szCs w:val="20"/>
              </w:rPr>
              <w:t xml:space="preserve"> 2</w:t>
            </w:r>
            <w:r w:rsidRPr="001140D8">
              <w:rPr>
                <w:b/>
                <w:bCs/>
                <w:sz w:val="20"/>
                <w:szCs w:val="20"/>
              </w:rPr>
              <w:t xml:space="preserve"> </w:t>
            </w:r>
            <w:r w:rsidR="00345B08">
              <w:rPr>
                <w:b/>
                <w:bCs/>
                <w:sz w:val="20"/>
                <w:szCs w:val="20"/>
              </w:rPr>
              <w:t xml:space="preserve">семестру </w:t>
            </w:r>
          </w:p>
        </w:tc>
        <w:tc>
          <w:tcPr>
            <w:tcW w:w="4110" w:type="dxa"/>
            <w:gridSpan w:val="2"/>
          </w:tcPr>
          <w:p w14:paraId="79D1CBDC" w14:textId="77777777" w:rsidR="009760FA" w:rsidRPr="001140D8" w:rsidRDefault="009760FA" w:rsidP="00B47E23">
            <w:pPr>
              <w:jc w:val="center"/>
              <w:rPr>
                <w:sz w:val="20"/>
                <w:szCs w:val="20"/>
              </w:rPr>
            </w:pPr>
          </w:p>
        </w:tc>
        <w:tc>
          <w:tcPr>
            <w:tcW w:w="1560" w:type="dxa"/>
            <w:vAlign w:val="center"/>
          </w:tcPr>
          <w:p w14:paraId="018E51B6" w14:textId="0C8E43F3" w:rsidR="009760FA" w:rsidRPr="001140D8" w:rsidRDefault="009760FA" w:rsidP="00B47E23">
            <w:pPr>
              <w:jc w:val="center"/>
              <w:rPr>
                <w:sz w:val="20"/>
                <w:szCs w:val="20"/>
              </w:rPr>
            </w:pPr>
            <w:r w:rsidRPr="001140D8">
              <w:rPr>
                <w:sz w:val="20"/>
                <w:szCs w:val="20"/>
              </w:rPr>
              <w:t xml:space="preserve">∑ </w:t>
            </w:r>
            <w:r>
              <w:rPr>
                <w:sz w:val="20"/>
                <w:szCs w:val="20"/>
              </w:rPr>
              <w:t>240</w:t>
            </w:r>
          </w:p>
          <w:p w14:paraId="64CB5E2E" w14:textId="3274A20C" w:rsidR="009760FA" w:rsidRDefault="009760FA" w:rsidP="00B47E23">
            <w:pPr>
              <w:ind w:left="69"/>
              <w:jc w:val="center"/>
              <w:rPr>
                <w:sz w:val="20"/>
                <w:szCs w:val="20"/>
              </w:rPr>
            </w:pPr>
            <w:r>
              <w:rPr>
                <w:sz w:val="20"/>
                <w:szCs w:val="20"/>
              </w:rPr>
              <w:t>120 – ОТЗ</w:t>
            </w:r>
          </w:p>
          <w:p w14:paraId="29CCB152" w14:textId="6BAD3B6A" w:rsidR="009760FA" w:rsidRPr="001140D8" w:rsidRDefault="009760FA" w:rsidP="00B47E23">
            <w:pPr>
              <w:autoSpaceDE w:val="0"/>
              <w:autoSpaceDN w:val="0"/>
              <w:adjustRightInd w:val="0"/>
              <w:jc w:val="center"/>
              <w:rPr>
                <w:sz w:val="20"/>
                <w:szCs w:val="20"/>
              </w:rPr>
            </w:pPr>
            <w:r>
              <w:rPr>
                <w:sz w:val="20"/>
                <w:szCs w:val="20"/>
              </w:rPr>
              <w:t>120 – ЗТЗ</w:t>
            </w:r>
          </w:p>
        </w:tc>
      </w:tr>
      <w:tr w:rsidR="00345B08" w:rsidRPr="001140D8" w14:paraId="491B9B72" w14:textId="77777777" w:rsidTr="00852917">
        <w:tc>
          <w:tcPr>
            <w:tcW w:w="10065" w:type="dxa"/>
            <w:gridSpan w:val="5"/>
            <w:vAlign w:val="center"/>
          </w:tcPr>
          <w:p w14:paraId="1117621D" w14:textId="24F6D1E1" w:rsidR="00345B08" w:rsidRPr="001140D8" w:rsidRDefault="00345B08" w:rsidP="00B47E23">
            <w:pPr>
              <w:jc w:val="center"/>
              <w:rPr>
                <w:sz w:val="20"/>
                <w:szCs w:val="20"/>
              </w:rPr>
            </w:pPr>
            <w:r>
              <w:rPr>
                <w:sz w:val="20"/>
                <w:szCs w:val="20"/>
              </w:rPr>
              <w:t>3 семестр</w:t>
            </w:r>
          </w:p>
        </w:tc>
      </w:tr>
      <w:tr w:rsidR="009760FA" w:rsidRPr="00CA75D4" w14:paraId="0FAC904E" w14:textId="77777777" w:rsidTr="00852917">
        <w:trPr>
          <w:trHeight w:val="385"/>
        </w:trPr>
        <w:tc>
          <w:tcPr>
            <w:tcW w:w="1985" w:type="dxa"/>
            <w:vMerge w:val="restart"/>
            <w:vAlign w:val="center"/>
          </w:tcPr>
          <w:p w14:paraId="28A6DE2B" w14:textId="3C177295" w:rsidR="009760FA" w:rsidRPr="00CA75D4" w:rsidRDefault="004337DA" w:rsidP="00B47E23">
            <w:pPr>
              <w:autoSpaceDE w:val="0"/>
              <w:autoSpaceDN w:val="0"/>
              <w:adjustRightInd w:val="0"/>
              <w:rPr>
                <w:i/>
                <w:iCs/>
                <w:sz w:val="20"/>
                <w:szCs w:val="20"/>
              </w:rPr>
            </w:pPr>
            <w:r w:rsidRPr="007B6524">
              <w:rPr>
                <w:bCs/>
                <w:sz w:val="20"/>
                <w:szCs w:val="20"/>
              </w:rPr>
              <w:t>ПК-2.2.2 Выстраивает организационную структуру с учетом плановой потребности в персонале, управляет развитием и социально-экономической эффективностью организации</w:t>
            </w:r>
          </w:p>
        </w:tc>
        <w:tc>
          <w:tcPr>
            <w:tcW w:w="2410" w:type="dxa"/>
            <w:vMerge w:val="restart"/>
            <w:vAlign w:val="center"/>
          </w:tcPr>
          <w:p w14:paraId="0C35D8AA" w14:textId="47F9EB44" w:rsidR="009760FA" w:rsidRPr="00CA75D4" w:rsidRDefault="009760FA" w:rsidP="00B47E23">
            <w:pPr>
              <w:autoSpaceDE w:val="0"/>
              <w:autoSpaceDN w:val="0"/>
              <w:adjustRightInd w:val="0"/>
              <w:rPr>
                <w:iCs/>
                <w:sz w:val="20"/>
                <w:szCs w:val="20"/>
              </w:rPr>
            </w:pPr>
            <w:r w:rsidRPr="00517D6B">
              <w:rPr>
                <w:color w:val="000000"/>
                <w:sz w:val="20"/>
                <w:szCs w:val="20"/>
              </w:rPr>
              <w:t xml:space="preserve">Тема </w:t>
            </w:r>
            <w:r>
              <w:rPr>
                <w:color w:val="000000"/>
                <w:sz w:val="20"/>
                <w:szCs w:val="20"/>
              </w:rPr>
              <w:t>3.</w:t>
            </w:r>
            <w:r w:rsidRPr="00517D6B">
              <w:rPr>
                <w:color w:val="000000"/>
                <w:sz w:val="20"/>
                <w:szCs w:val="20"/>
              </w:rPr>
              <w:t xml:space="preserve">1 </w:t>
            </w:r>
            <w:r w:rsidR="00176FFA" w:rsidRPr="00176FFA">
              <w:rPr>
                <w:bCs/>
                <w:iCs/>
                <w:sz w:val="20"/>
                <w:szCs w:val="20"/>
              </w:rPr>
              <w:t>Планирование деятельности и разработка мероприятий по HR-</w:t>
            </w:r>
            <w:proofErr w:type="spellStart"/>
            <w:r w:rsidR="00176FFA" w:rsidRPr="00176FFA">
              <w:rPr>
                <w:bCs/>
                <w:iCs/>
                <w:sz w:val="20"/>
                <w:szCs w:val="20"/>
              </w:rPr>
              <w:t>стратегированию</w:t>
            </w:r>
            <w:proofErr w:type="spellEnd"/>
          </w:p>
        </w:tc>
        <w:tc>
          <w:tcPr>
            <w:tcW w:w="2409" w:type="dxa"/>
            <w:vMerge w:val="restart"/>
            <w:vAlign w:val="center"/>
          </w:tcPr>
          <w:p w14:paraId="08C5ADEE" w14:textId="1AF99844" w:rsidR="009760FA" w:rsidRPr="00CA75D4" w:rsidRDefault="009760FA" w:rsidP="00B47E23">
            <w:pPr>
              <w:autoSpaceDE w:val="0"/>
              <w:autoSpaceDN w:val="0"/>
              <w:adjustRightInd w:val="0"/>
              <w:rPr>
                <w:iCs/>
                <w:sz w:val="20"/>
                <w:szCs w:val="20"/>
              </w:rPr>
            </w:pPr>
            <w:r>
              <w:rPr>
                <w:iCs/>
                <w:sz w:val="20"/>
                <w:szCs w:val="20"/>
              </w:rPr>
              <w:t>Проектирование мероприятий: методы и подходы</w:t>
            </w:r>
          </w:p>
        </w:tc>
        <w:tc>
          <w:tcPr>
            <w:tcW w:w="1701" w:type="dxa"/>
            <w:vAlign w:val="center"/>
          </w:tcPr>
          <w:p w14:paraId="47B3E069" w14:textId="2C6BB76D" w:rsidR="009760FA" w:rsidRDefault="009760FA" w:rsidP="00852917">
            <w:pPr>
              <w:ind w:left="69"/>
              <w:jc w:val="center"/>
              <w:rPr>
                <w:sz w:val="20"/>
                <w:szCs w:val="20"/>
              </w:rPr>
            </w:pPr>
            <w:r w:rsidRPr="00BA7089">
              <w:rPr>
                <w:sz w:val="20"/>
                <w:szCs w:val="20"/>
              </w:rPr>
              <w:t>Знание</w:t>
            </w:r>
          </w:p>
        </w:tc>
        <w:tc>
          <w:tcPr>
            <w:tcW w:w="1560" w:type="dxa"/>
            <w:vAlign w:val="center"/>
          </w:tcPr>
          <w:p w14:paraId="5E408095" w14:textId="3B50343A" w:rsidR="009760FA" w:rsidRDefault="00821497" w:rsidP="00B47E23">
            <w:pPr>
              <w:ind w:left="69"/>
              <w:jc w:val="center"/>
              <w:rPr>
                <w:sz w:val="20"/>
                <w:szCs w:val="20"/>
              </w:rPr>
            </w:pPr>
            <w:r>
              <w:rPr>
                <w:sz w:val="20"/>
                <w:szCs w:val="20"/>
              </w:rPr>
              <w:t>4 – ОТЗ</w:t>
            </w:r>
          </w:p>
          <w:p w14:paraId="22AE3178" w14:textId="6384EF70" w:rsidR="009760FA" w:rsidRPr="00CA75D4" w:rsidRDefault="00821497" w:rsidP="00B47E23">
            <w:pPr>
              <w:autoSpaceDE w:val="0"/>
              <w:autoSpaceDN w:val="0"/>
              <w:adjustRightInd w:val="0"/>
              <w:jc w:val="center"/>
              <w:rPr>
                <w:sz w:val="20"/>
                <w:szCs w:val="20"/>
              </w:rPr>
            </w:pPr>
            <w:r>
              <w:rPr>
                <w:sz w:val="20"/>
                <w:szCs w:val="20"/>
              </w:rPr>
              <w:t>4 – ЗТЗ</w:t>
            </w:r>
          </w:p>
        </w:tc>
      </w:tr>
      <w:tr w:rsidR="009760FA" w:rsidRPr="00CA75D4" w14:paraId="3EE03CB1" w14:textId="77777777" w:rsidTr="00852917">
        <w:trPr>
          <w:trHeight w:val="240"/>
        </w:trPr>
        <w:tc>
          <w:tcPr>
            <w:tcW w:w="1985" w:type="dxa"/>
            <w:vMerge/>
            <w:vAlign w:val="center"/>
          </w:tcPr>
          <w:p w14:paraId="75FFD9E4" w14:textId="77777777" w:rsidR="009760FA" w:rsidRPr="00363959" w:rsidRDefault="009760FA" w:rsidP="00B47E23">
            <w:pPr>
              <w:autoSpaceDE w:val="0"/>
              <w:autoSpaceDN w:val="0"/>
              <w:adjustRightInd w:val="0"/>
              <w:rPr>
                <w:bCs/>
                <w:sz w:val="20"/>
                <w:szCs w:val="20"/>
              </w:rPr>
            </w:pPr>
          </w:p>
        </w:tc>
        <w:tc>
          <w:tcPr>
            <w:tcW w:w="2410" w:type="dxa"/>
            <w:vMerge/>
            <w:vAlign w:val="center"/>
          </w:tcPr>
          <w:p w14:paraId="73570233" w14:textId="77777777" w:rsidR="009760FA" w:rsidRPr="00517D6B" w:rsidRDefault="009760FA" w:rsidP="00B47E23">
            <w:pPr>
              <w:autoSpaceDE w:val="0"/>
              <w:autoSpaceDN w:val="0"/>
              <w:adjustRightInd w:val="0"/>
              <w:rPr>
                <w:color w:val="000000"/>
                <w:sz w:val="20"/>
                <w:szCs w:val="20"/>
              </w:rPr>
            </w:pPr>
          </w:p>
        </w:tc>
        <w:tc>
          <w:tcPr>
            <w:tcW w:w="2409" w:type="dxa"/>
            <w:vMerge/>
            <w:vAlign w:val="center"/>
          </w:tcPr>
          <w:p w14:paraId="6BFC60D3" w14:textId="77777777" w:rsidR="009760FA" w:rsidRPr="00CA75D4" w:rsidRDefault="009760FA" w:rsidP="00B47E23">
            <w:pPr>
              <w:autoSpaceDE w:val="0"/>
              <w:autoSpaceDN w:val="0"/>
              <w:adjustRightInd w:val="0"/>
              <w:rPr>
                <w:iCs/>
                <w:sz w:val="20"/>
                <w:szCs w:val="20"/>
              </w:rPr>
            </w:pPr>
          </w:p>
        </w:tc>
        <w:tc>
          <w:tcPr>
            <w:tcW w:w="1701" w:type="dxa"/>
            <w:vAlign w:val="center"/>
          </w:tcPr>
          <w:p w14:paraId="4C1B7A0F" w14:textId="3B68A3FE" w:rsidR="009760FA" w:rsidRDefault="009760FA" w:rsidP="00852917">
            <w:pPr>
              <w:ind w:left="69"/>
              <w:jc w:val="center"/>
              <w:rPr>
                <w:sz w:val="20"/>
                <w:szCs w:val="20"/>
              </w:rPr>
            </w:pPr>
            <w:r w:rsidRPr="00BA7089">
              <w:rPr>
                <w:sz w:val="20"/>
                <w:szCs w:val="20"/>
              </w:rPr>
              <w:t>Умение</w:t>
            </w:r>
          </w:p>
        </w:tc>
        <w:tc>
          <w:tcPr>
            <w:tcW w:w="1560" w:type="dxa"/>
            <w:vAlign w:val="center"/>
          </w:tcPr>
          <w:p w14:paraId="0B40EE92" w14:textId="35BC9645" w:rsidR="009760FA" w:rsidRDefault="00821497" w:rsidP="00B47E23">
            <w:pPr>
              <w:ind w:left="69"/>
              <w:jc w:val="center"/>
              <w:rPr>
                <w:sz w:val="20"/>
                <w:szCs w:val="20"/>
              </w:rPr>
            </w:pPr>
            <w:r>
              <w:rPr>
                <w:sz w:val="20"/>
                <w:szCs w:val="20"/>
              </w:rPr>
              <w:t>4 – ОТЗ</w:t>
            </w:r>
          </w:p>
          <w:p w14:paraId="55267195" w14:textId="75FF93FA" w:rsidR="009760FA" w:rsidRDefault="00821497" w:rsidP="00B47E23">
            <w:pPr>
              <w:ind w:left="69"/>
              <w:jc w:val="center"/>
              <w:rPr>
                <w:sz w:val="20"/>
                <w:szCs w:val="20"/>
              </w:rPr>
            </w:pPr>
            <w:r>
              <w:rPr>
                <w:sz w:val="20"/>
                <w:szCs w:val="20"/>
              </w:rPr>
              <w:t>4 – ЗТЗ</w:t>
            </w:r>
          </w:p>
        </w:tc>
      </w:tr>
      <w:tr w:rsidR="009760FA" w:rsidRPr="00CA75D4" w14:paraId="205C8826" w14:textId="77777777" w:rsidTr="00852917">
        <w:trPr>
          <w:trHeight w:val="495"/>
        </w:trPr>
        <w:tc>
          <w:tcPr>
            <w:tcW w:w="1985" w:type="dxa"/>
            <w:vMerge/>
            <w:vAlign w:val="center"/>
          </w:tcPr>
          <w:p w14:paraId="78FC23BA" w14:textId="77777777" w:rsidR="009760FA" w:rsidRPr="00363959" w:rsidRDefault="009760FA" w:rsidP="00B47E23">
            <w:pPr>
              <w:autoSpaceDE w:val="0"/>
              <w:autoSpaceDN w:val="0"/>
              <w:adjustRightInd w:val="0"/>
              <w:rPr>
                <w:bCs/>
                <w:sz w:val="20"/>
                <w:szCs w:val="20"/>
              </w:rPr>
            </w:pPr>
          </w:p>
        </w:tc>
        <w:tc>
          <w:tcPr>
            <w:tcW w:w="2410" w:type="dxa"/>
            <w:vMerge/>
            <w:vAlign w:val="center"/>
          </w:tcPr>
          <w:p w14:paraId="7BF37E58" w14:textId="77777777" w:rsidR="009760FA" w:rsidRPr="00517D6B" w:rsidRDefault="009760FA" w:rsidP="00B47E23">
            <w:pPr>
              <w:autoSpaceDE w:val="0"/>
              <w:autoSpaceDN w:val="0"/>
              <w:adjustRightInd w:val="0"/>
              <w:rPr>
                <w:color w:val="000000"/>
                <w:sz w:val="20"/>
                <w:szCs w:val="20"/>
              </w:rPr>
            </w:pPr>
          </w:p>
        </w:tc>
        <w:tc>
          <w:tcPr>
            <w:tcW w:w="2409" w:type="dxa"/>
            <w:vMerge/>
            <w:vAlign w:val="center"/>
          </w:tcPr>
          <w:p w14:paraId="4742E5D6" w14:textId="77777777" w:rsidR="009760FA" w:rsidRPr="00CA75D4" w:rsidRDefault="009760FA" w:rsidP="00B47E23">
            <w:pPr>
              <w:autoSpaceDE w:val="0"/>
              <w:autoSpaceDN w:val="0"/>
              <w:adjustRightInd w:val="0"/>
              <w:rPr>
                <w:iCs/>
                <w:sz w:val="20"/>
                <w:szCs w:val="20"/>
              </w:rPr>
            </w:pPr>
          </w:p>
        </w:tc>
        <w:tc>
          <w:tcPr>
            <w:tcW w:w="1701" w:type="dxa"/>
            <w:vAlign w:val="center"/>
          </w:tcPr>
          <w:p w14:paraId="6C7823EC" w14:textId="3868277B" w:rsidR="009760FA" w:rsidRDefault="009760FA" w:rsidP="00852917">
            <w:pPr>
              <w:ind w:left="69"/>
              <w:jc w:val="center"/>
              <w:rPr>
                <w:sz w:val="20"/>
                <w:szCs w:val="20"/>
              </w:rPr>
            </w:pPr>
            <w:r w:rsidRPr="00BA7089">
              <w:rPr>
                <w:sz w:val="20"/>
                <w:szCs w:val="20"/>
              </w:rPr>
              <w:t>Действие</w:t>
            </w:r>
          </w:p>
        </w:tc>
        <w:tc>
          <w:tcPr>
            <w:tcW w:w="1560" w:type="dxa"/>
            <w:vAlign w:val="center"/>
          </w:tcPr>
          <w:p w14:paraId="49B4E6B5" w14:textId="38B155C8" w:rsidR="009760FA" w:rsidRDefault="00821497" w:rsidP="00B47E23">
            <w:pPr>
              <w:ind w:left="69"/>
              <w:jc w:val="center"/>
              <w:rPr>
                <w:sz w:val="20"/>
                <w:szCs w:val="20"/>
              </w:rPr>
            </w:pPr>
            <w:r>
              <w:rPr>
                <w:sz w:val="20"/>
                <w:szCs w:val="20"/>
              </w:rPr>
              <w:t>4 – ОТЗ</w:t>
            </w:r>
          </w:p>
          <w:p w14:paraId="58070520" w14:textId="7A053788" w:rsidR="009760FA" w:rsidRDefault="00821497" w:rsidP="00B47E23">
            <w:pPr>
              <w:ind w:left="69"/>
              <w:jc w:val="center"/>
              <w:rPr>
                <w:sz w:val="20"/>
                <w:szCs w:val="20"/>
              </w:rPr>
            </w:pPr>
            <w:r>
              <w:rPr>
                <w:sz w:val="20"/>
                <w:szCs w:val="20"/>
              </w:rPr>
              <w:t>4 – ЗТЗ</w:t>
            </w:r>
          </w:p>
        </w:tc>
      </w:tr>
      <w:tr w:rsidR="009760FA" w:rsidRPr="00CA75D4" w14:paraId="4D3E9A7B" w14:textId="77777777" w:rsidTr="00852917">
        <w:trPr>
          <w:trHeight w:val="201"/>
        </w:trPr>
        <w:tc>
          <w:tcPr>
            <w:tcW w:w="1985" w:type="dxa"/>
            <w:vMerge/>
            <w:vAlign w:val="center"/>
          </w:tcPr>
          <w:p w14:paraId="6A28AD4A" w14:textId="77777777" w:rsidR="009760FA" w:rsidRPr="00CA75D4" w:rsidRDefault="009760FA" w:rsidP="00B47E23">
            <w:pPr>
              <w:autoSpaceDE w:val="0"/>
              <w:autoSpaceDN w:val="0"/>
              <w:adjustRightInd w:val="0"/>
              <w:rPr>
                <w:i/>
                <w:iCs/>
                <w:sz w:val="20"/>
                <w:szCs w:val="20"/>
              </w:rPr>
            </w:pPr>
          </w:p>
        </w:tc>
        <w:tc>
          <w:tcPr>
            <w:tcW w:w="2410" w:type="dxa"/>
            <w:vMerge/>
            <w:vAlign w:val="center"/>
          </w:tcPr>
          <w:p w14:paraId="358CEF7D" w14:textId="77777777" w:rsidR="009760FA" w:rsidRPr="00CA75D4" w:rsidRDefault="009760FA" w:rsidP="00B47E23">
            <w:pPr>
              <w:autoSpaceDE w:val="0"/>
              <w:autoSpaceDN w:val="0"/>
              <w:adjustRightInd w:val="0"/>
              <w:rPr>
                <w:iCs/>
                <w:sz w:val="20"/>
                <w:szCs w:val="20"/>
              </w:rPr>
            </w:pPr>
          </w:p>
        </w:tc>
        <w:tc>
          <w:tcPr>
            <w:tcW w:w="2409" w:type="dxa"/>
            <w:vMerge w:val="restart"/>
            <w:vAlign w:val="center"/>
          </w:tcPr>
          <w:p w14:paraId="7ACC4EB2" w14:textId="7453350D" w:rsidR="009760FA" w:rsidRPr="00CA75D4" w:rsidRDefault="009760FA" w:rsidP="00B47E23">
            <w:pPr>
              <w:autoSpaceDE w:val="0"/>
              <w:autoSpaceDN w:val="0"/>
              <w:adjustRightInd w:val="0"/>
              <w:rPr>
                <w:iCs/>
                <w:sz w:val="20"/>
                <w:szCs w:val="20"/>
              </w:rPr>
            </w:pPr>
            <w:r>
              <w:rPr>
                <w:iCs/>
                <w:sz w:val="20"/>
                <w:szCs w:val="20"/>
              </w:rPr>
              <w:t>Технологии проектирования</w:t>
            </w:r>
          </w:p>
        </w:tc>
        <w:tc>
          <w:tcPr>
            <w:tcW w:w="1701" w:type="dxa"/>
            <w:vAlign w:val="center"/>
          </w:tcPr>
          <w:p w14:paraId="68AFDFD0" w14:textId="0EBF7C38" w:rsidR="009760FA" w:rsidRDefault="009760FA" w:rsidP="00852917">
            <w:pPr>
              <w:ind w:left="69"/>
              <w:jc w:val="center"/>
              <w:rPr>
                <w:sz w:val="20"/>
                <w:szCs w:val="20"/>
              </w:rPr>
            </w:pPr>
            <w:r w:rsidRPr="00BA7089">
              <w:rPr>
                <w:sz w:val="20"/>
                <w:szCs w:val="20"/>
              </w:rPr>
              <w:t>Знание</w:t>
            </w:r>
          </w:p>
        </w:tc>
        <w:tc>
          <w:tcPr>
            <w:tcW w:w="1560" w:type="dxa"/>
            <w:vAlign w:val="center"/>
          </w:tcPr>
          <w:p w14:paraId="7B6A0EF7" w14:textId="2FB716B9" w:rsidR="009760FA" w:rsidRDefault="00821497" w:rsidP="00B47E23">
            <w:pPr>
              <w:ind w:left="69"/>
              <w:jc w:val="center"/>
              <w:rPr>
                <w:sz w:val="20"/>
                <w:szCs w:val="20"/>
              </w:rPr>
            </w:pPr>
            <w:r>
              <w:rPr>
                <w:sz w:val="20"/>
                <w:szCs w:val="20"/>
              </w:rPr>
              <w:t>4 – ОТЗ</w:t>
            </w:r>
          </w:p>
          <w:p w14:paraId="0AF3FD07" w14:textId="1824A377" w:rsidR="009760FA" w:rsidRPr="00CA75D4" w:rsidRDefault="00821497" w:rsidP="00B47E23">
            <w:pPr>
              <w:ind w:left="69"/>
              <w:jc w:val="center"/>
              <w:rPr>
                <w:sz w:val="20"/>
                <w:szCs w:val="20"/>
              </w:rPr>
            </w:pPr>
            <w:r>
              <w:rPr>
                <w:sz w:val="20"/>
                <w:szCs w:val="20"/>
              </w:rPr>
              <w:t>4 – ЗТЗ</w:t>
            </w:r>
          </w:p>
        </w:tc>
      </w:tr>
      <w:tr w:rsidR="009760FA" w:rsidRPr="00CA75D4" w14:paraId="1EB26B3D" w14:textId="77777777" w:rsidTr="00852917">
        <w:trPr>
          <w:trHeight w:val="150"/>
        </w:trPr>
        <w:tc>
          <w:tcPr>
            <w:tcW w:w="1985" w:type="dxa"/>
            <w:vMerge/>
            <w:vAlign w:val="center"/>
          </w:tcPr>
          <w:p w14:paraId="410DABD8" w14:textId="77777777" w:rsidR="009760FA" w:rsidRPr="00CA75D4" w:rsidRDefault="009760FA" w:rsidP="00B47E23">
            <w:pPr>
              <w:autoSpaceDE w:val="0"/>
              <w:autoSpaceDN w:val="0"/>
              <w:adjustRightInd w:val="0"/>
              <w:rPr>
                <w:i/>
                <w:iCs/>
                <w:sz w:val="20"/>
                <w:szCs w:val="20"/>
              </w:rPr>
            </w:pPr>
          </w:p>
        </w:tc>
        <w:tc>
          <w:tcPr>
            <w:tcW w:w="2410" w:type="dxa"/>
            <w:vMerge/>
            <w:vAlign w:val="center"/>
          </w:tcPr>
          <w:p w14:paraId="44865309" w14:textId="77777777" w:rsidR="009760FA" w:rsidRPr="00CA75D4" w:rsidRDefault="009760FA" w:rsidP="00B47E23">
            <w:pPr>
              <w:autoSpaceDE w:val="0"/>
              <w:autoSpaceDN w:val="0"/>
              <w:adjustRightInd w:val="0"/>
              <w:rPr>
                <w:iCs/>
                <w:sz w:val="20"/>
                <w:szCs w:val="20"/>
              </w:rPr>
            </w:pPr>
          </w:p>
        </w:tc>
        <w:tc>
          <w:tcPr>
            <w:tcW w:w="2409" w:type="dxa"/>
            <w:vMerge/>
            <w:vAlign w:val="center"/>
          </w:tcPr>
          <w:p w14:paraId="702C6ABD" w14:textId="77777777" w:rsidR="009760FA" w:rsidRPr="00CA75D4" w:rsidRDefault="009760FA" w:rsidP="00B47E23">
            <w:pPr>
              <w:autoSpaceDE w:val="0"/>
              <w:autoSpaceDN w:val="0"/>
              <w:adjustRightInd w:val="0"/>
              <w:rPr>
                <w:iCs/>
                <w:sz w:val="20"/>
                <w:szCs w:val="20"/>
              </w:rPr>
            </w:pPr>
          </w:p>
        </w:tc>
        <w:tc>
          <w:tcPr>
            <w:tcW w:w="1701" w:type="dxa"/>
            <w:vAlign w:val="center"/>
          </w:tcPr>
          <w:p w14:paraId="7307D921" w14:textId="630D1E59" w:rsidR="009760FA" w:rsidRDefault="009760FA" w:rsidP="00852917">
            <w:pPr>
              <w:ind w:left="69"/>
              <w:jc w:val="center"/>
              <w:rPr>
                <w:sz w:val="20"/>
                <w:szCs w:val="20"/>
              </w:rPr>
            </w:pPr>
            <w:r w:rsidRPr="00BA7089">
              <w:rPr>
                <w:sz w:val="20"/>
                <w:szCs w:val="20"/>
              </w:rPr>
              <w:t>Умение</w:t>
            </w:r>
          </w:p>
        </w:tc>
        <w:tc>
          <w:tcPr>
            <w:tcW w:w="1560" w:type="dxa"/>
            <w:vAlign w:val="center"/>
          </w:tcPr>
          <w:p w14:paraId="7AC8F736" w14:textId="085D64E6" w:rsidR="009760FA" w:rsidRDefault="00821497" w:rsidP="00B47E23">
            <w:pPr>
              <w:ind w:left="69"/>
              <w:jc w:val="center"/>
              <w:rPr>
                <w:sz w:val="20"/>
                <w:szCs w:val="20"/>
              </w:rPr>
            </w:pPr>
            <w:r>
              <w:rPr>
                <w:sz w:val="20"/>
                <w:szCs w:val="20"/>
              </w:rPr>
              <w:t>4 – ОТЗ</w:t>
            </w:r>
          </w:p>
          <w:p w14:paraId="0F21CC97" w14:textId="1A7F0075" w:rsidR="009760FA" w:rsidRDefault="00821497" w:rsidP="00B47E23">
            <w:pPr>
              <w:autoSpaceDE w:val="0"/>
              <w:autoSpaceDN w:val="0"/>
              <w:adjustRightInd w:val="0"/>
              <w:jc w:val="center"/>
              <w:rPr>
                <w:sz w:val="20"/>
                <w:szCs w:val="20"/>
              </w:rPr>
            </w:pPr>
            <w:r>
              <w:rPr>
                <w:sz w:val="20"/>
                <w:szCs w:val="20"/>
              </w:rPr>
              <w:t>4 – ЗТЗ</w:t>
            </w:r>
          </w:p>
        </w:tc>
      </w:tr>
      <w:tr w:rsidR="009760FA" w:rsidRPr="00CA75D4" w14:paraId="58B396D6" w14:textId="77777777" w:rsidTr="00852917">
        <w:trPr>
          <w:trHeight w:val="180"/>
        </w:trPr>
        <w:tc>
          <w:tcPr>
            <w:tcW w:w="1985" w:type="dxa"/>
            <w:vMerge/>
            <w:vAlign w:val="center"/>
          </w:tcPr>
          <w:p w14:paraId="1BF8B7AA" w14:textId="77777777" w:rsidR="009760FA" w:rsidRPr="00CA75D4" w:rsidRDefault="009760FA" w:rsidP="00B47E23">
            <w:pPr>
              <w:autoSpaceDE w:val="0"/>
              <w:autoSpaceDN w:val="0"/>
              <w:adjustRightInd w:val="0"/>
              <w:rPr>
                <w:i/>
                <w:iCs/>
                <w:sz w:val="20"/>
                <w:szCs w:val="20"/>
              </w:rPr>
            </w:pPr>
          </w:p>
        </w:tc>
        <w:tc>
          <w:tcPr>
            <w:tcW w:w="2410" w:type="dxa"/>
            <w:vMerge/>
            <w:vAlign w:val="center"/>
          </w:tcPr>
          <w:p w14:paraId="2FAAA7DC" w14:textId="77777777" w:rsidR="009760FA" w:rsidRPr="00CA75D4" w:rsidRDefault="009760FA" w:rsidP="00B47E23">
            <w:pPr>
              <w:autoSpaceDE w:val="0"/>
              <w:autoSpaceDN w:val="0"/>
              <w:adjustRightInd w:val="0"/>
              <w:rPr>
                <w:iCs/>
                <w:sz w:val="20"/>
                <w:szCs w:val="20"/>
              </w:rPr>
            </w:pPr>
          </w:p>
        </w:tc>
        <w:tc>
          <w:tcPr>
            <w:tcW w:w="2409" w:type="dxa"/>
            <w:vMerge/>
            <w:vAlign w:val="center"/>
          </w:tcPr>
          <w:p w14:paraId="40F6781E" w14:textId="77777777" w:rsidR="009760FA" w:rsidRPr="00CA75D4" w:rsidRDefault="009760FA" w:rsidP="00B47E23">
            <w:pPr>
              <w:autoSpaceDE w:val="0"/>
              <w:autoSpaceDN w:val="0"/>
              <w:adjustRightInd w:val="0"/>
              <w:rPr>
                <w:iCs/>
                <w:sz w:val="20"/>
                <w:szCs w:val="20"/>
              </w:rPr>
            </w:pPr>
          </w:p>
        </w:tc>
        <w:tc>
          <w:tcPr>
            <w:tcW w:w="1701" w:type="dxa"/>
            <w:vAlign w:val="center"/>
          </w:tcPr>
          <w:p w14:paraId="4A6ADE88" w14:textId="09522A68" w:rsidR="009760FA" w:rsidRDefault="009760FA" w:rsidP="00852917">
            <w:pPr>
              <w:ind w:left="69"/>
              <w:jc w:val="center"/>
              <w:rPr>
                <w:sz w:val="20"/>
                <w:szCs w:val="20"/>
              </w:rPr>
            </w:pPr>
            <w:r w:rsidRPr="00BA7089">
              <w:rPr>
                <w:sz w:val="20"/>
                <w:szCs w:val="20"/>
              </w:rPr>
              <w:t>Действие</w:t>
            </w:r>
          </w:p>
        </w:tc>
        <w:tc>
          <w:tcPr>
            <w:tcW w:w="1560" w:type="dxa"/>
            <w:vAlign w:val="center"/>
          </w:tcPr>
          <w:p w14:paraId="21065F98" w14:textId="1E71C849" w:rsidR="009760FA" w:rsidRDefault="00821497" w:rsidP="00B47E23">
            <w:pPr>
              <w:ind w:left="69"/>
              <w:jc w:val="center"/>
              <w:rPr>
                <w:sz w:val="20"/>
                <w:szCs w:val="20"/>
              </w:rPr>
            </w:pPr>
            <w:r>
              <w:rPr>
                <w:sz w:val="20"/>
                <w:szCs w:val="20"/>
              </w:rPr>
              <w:t>4 – ОТЗ</w:t>
            </w:r>
          </w:p>
          <w:p w14:paraId="00E7D3C3" w14:textId="02873F48" w:rsidR="009760FA" w:rsidRDefault="00821497" w:rsidP="00B47E23">
            <w:pPr>
              <w:autoSpaceDE w:val="0"/>
              <w:autoSpaceDN w:val="0"/>
              <w:adjustRightInd w:val="0"/>
              <w:jc w:val="center"/>
              <w:rPr>
                <w:sz w:val="20"/>
                <w:szCs w:val="20"/>
              </w:rPr>
            </w:pPr>
            <w:r>
              <w:rPr>
                <w:sz w:val="20"/>
                <w:szCs w:val="20"/>
              </w:rPr>
              <w:t>4 – ЗТЗ</w:t>
            </w:r>
          </w:p>
        </w:tc>
      </w:tr>
      <w:tr w:rsidR="009760FA" w:rsidRPr="00CA75D4" w14:paraId="1BABD0AD" w14:textId="77777777" w:rsidTr="00852917">
        <w:trPr>
          <w:trHeight w:val="180"/>
        </w:trPr>
        <w:tc>
          <w:tcPr>
            <w:tcW w:w="1985" w:type="dxa"/>
            <w:vMerge/>
            <w:vAlign w:val="center"/>
          </w:tcPr>
          <w:p w14:paraId="75B94F93" w14:textId="77777777" w:rsidR="009760FA" w:rsidRPr="00CA75D4" w:rsidRDefault="009760FA" w:rsidP="00B47E23">
            <w:pPr>
              <w:autoSpaceDE w:val="0"/>
              <w:autoSpaceDN w:val="0"/>
              <w:adjustRightInd w:val="0"/>
              <w:rPr>
                <w:i/>
                <w:iCs/>
                <w:sz w:val="20"/>
                <w:szCs w:val="20"/>
              </w:rPr>
            </w:pPr>
          </w:p>
        </w:tc>
        <w:tc>
          <w:tcPr>
            <w:tcW w:w="2410" w:type="dxa"/>
            <w:vMerge/>
            <w:vAlign w:val="center"/>
          </w:tcPr>
          <w:p w14:paraId="612EB402" w14:textId="77777777" w:rsidR="009760FA" w:rsidRPr="00CA75D4" w:rsidRDefault="009760FA" w:rsidP="00B47E23">
            <w:pPr>
              <w:autoSpaceDE w:val="0"/>
              <w:autoSpaceDN w:val="0"/>
              <w:adjustRightInd w:val="0"/>
              <w:rPr>
                <w:iCs/>
                <w:sz w:val="20"/>
                <w:szCs w:val="20"/>
              </w:rPr>
            </w:pPr>
          </w:p>
        </w:tc>
        <w:tc>
          <w:tcPr>
            <w:tcW w:w="2409" w:type="dxa"/>
            <w:vMerge w:val="restart"/>
            <w:vAlign w:val="center"/>
          </w:tcPr>
          <w:p w14:paraId="57BCA96F" w14:textId="37273773" w:rsidR="009760FA" w:rsidRPr="00CA75D4" w:rsidRDefault="009760FA" w:rsidP="00B47E23">
            <w:pPr>
              <w:autoSpaceDE w:val="0"/>
              <w:autoSpaceDN w:val="0"/>
              <w:adjustRightInd w:val="0"/>
              <w:rPr>
                <w:iCs/>
                <w:sz w:val="20"/>
                <w:szCs w:val="20"/>
              </w:rPr>
            </w:pPr>
            <w:r>
              <w:rPr>
                <w:iCs/>
                <w:sz w:val="20"/>
                <w:szCs w:val="20"/>
              </w:rPr>
              <w:t>Инструменты проектирования</w:t>
            </w:r>
            <w:r w:rsidRPr="00CA75D4">
              <w:rPr>
                <w:iCs/>
                <w:sz w:val="20"/>
                <w:szCs w:val="20"/>
              </w:rPr>
              <w:t xml:space="preserve"> </w:t>
            </w:r>
          </w:p>
        </w:tc>
        <w:tc>
          <w:tcPr>
            <w:tcW w:w="1701" w:type="dxa"/>
            <w:vAlign w:val="center"/>
          </w:tcPr>
          <w:p w14:paraId="7237338C" w14:textId="303184BD" w:rsidR="009760FA" w:rsidRPr="00040F0D" w:rsidRDefault="009760FA" w:rsidP="00852917">
            <w:pPr>
              <w:ind w:left="69"/>
              <w:jc w:val="center"/>
              <w:rPr>
                <w:sz w:val="20"/>
                <w:szCs w:val="20"/>
              </w:rPr>
            </w:pPr>
            <w:r w:rsidRPr="00BA7089">
              <w:rPr>
                <w:sz w:val="20"/>
                <w:szCs w:val="20"/>
              </w:rPr>
              <w:t>Знание</w:t>
            </w:r>
          </w:p>
        </w:tc>
        <w:tc>
          <w:tcPr>
            <w:tcW w:w="1560" w:type="dxa"/>
            <w:vAlign w:val="center"/>
          </w:tcPr>
          <w:p w14:paraId="7B223359" w14:textId="14EDDED5" w:rsidR="009760FA" w:rsidRDefault="00821497" w:rsidP="00B47E23">
            <w:pPr>
              <w:ind w:left="69"/>
              <w:jc w:val="center"/>
              <w:rPr>
                <w:sz w:val="20"/>
                <w:szCs w:val="20"/>
              </w:rPr>
            </w:pPr>
            <w:r>
              <w:rPr>
                <w:sz w:val="20"/>
                <w:szCs w:val="20"/>
              </w:rPr>
              <w:t>4 – ОТЗ</w:t>
            </w:r>
          </w:p>
          <w:p w14:paraId="7BBCF910" w14:textId="46E90D46" w:rsidR="009760FA" w:rsidRPr="00CA75D4" w:rsidRDefault="00821497" w:rsidP="00B47E23">
            <w:pPr>
              <w:ind w:left="69"/>
              <w:jc w:val="center"/>
              <w:rPr>
                <w:sz w:val="20"/>
                <w:szCs w:val="20"/>
              </w:rPr>
            </w:pPr>
            <w:r>
              <w:rPr>
                <w:sz w:val="20"/>
                <w:szCs w:val="20"/>
              </w:rPr>
              <w:t>4 – ЗТЗ</w:t>
            </w:r>
          </w:p>
        </w:tc>
      </w:tr>
      <w:tr w:rsidR="009760FA" w:rsidRPr="00CA75D4" w14:paraId="5AF90C76" w14:textId="77777777" w:rsidTr="00852917">
        <w:trPr>
          <w:trHeight w:val="195"/>
        </w:trPr>
        <w:tc>
          <w:tcPr>
            <w:tcW w:w="1985" w:type="dxa"/>
            <w:vMerge/>
            <w:vAlign w:val="center"/>
          </w:tcPr>
          <w:p w14:paraId="3E33145A" w14:textId="77777777" w:rsidR="009760FA" w:rsidRPr="00CA75D4" w:rsidRDefault="009760FA" w:rsidP="00B47E23">
            <w:pPr>
              <w:autoSpaceDE w:val="0"/>
              <w:autoSpaceDN w:val="0"/>
              <w:adjustRightInd w:val="0"/>
              <w:rPr>
                <w:i/>
                <w:iCs/>
                <w:sz w:val="20"/>
                <w:szCs w:val="20"/>
              </w:rPr>
            </w:pPr>
          </w:p>
        </w:tc>
        <w:tc>
          <w:tcPr>
            <w:tcW w:w="2410" w:type="dxa"/>
            <w:vMerge/>
            <w:vAlign w:val="center"/>
          </w:tcPr>
          <w:p w14:paraId="48A088DA" w14:textId="77777777" w:rsidR="009760FA" w:rsidRPr="00CA75D4" w:rsidRDefault="009760FA" w:rsidP="00B47E23">
            <w:pPr>
              <w:autoSpaceDE w:val="0"/>
              <w:autoSpaceDN w:val="0"/>
              <w:adjustRightInd w:val="0"/>
              <w:rPr>
                <w:iCs/>
                <w:sz w:val="20"/>
                <w:szCs w:val="20"/>
              </w:rPr>
            </w:pPr>
          </w:p>
        </w:tc>
        <w:tc>
          <w:tcPr>
            <w:tcW w:w="2409" w:type="dxa"/>
            <w:vMerge/>
            <w:vAlign w:val="center"/>
          </w:tcPr>
          <w:p w14:paraId="51AEE9F6" w14:textId="77777777" w:rsidR="009760FA" w:rsidRPr="00CA75D4" w:rsidRDefault="009760FA" w:rsidP="00B47E23">
            <w:pPr>
              <w:autoSpaceDE w:val="0"/>
              <w:autoSpaceDN w:val="0"/>
              <w:adjustRightInd w:val="0"/>
              <w:rPr>
                <w:iCs/>
                <w:sz w:val="20"/>
                <w:szCs w:val="20"/>
              </w:rPr>
            </w:pPr>
          </w:p>
        </w:tc>
        <w:tc>
          <w:tcPr>
            <w:tcW w:w="1701" w:type="dxa"/>
            <w:vAlign w:val="center"/>
          </w:tcPr>
          <w:p w14:paraId="3E52693F" w14:textId="76BE1FE6" w:rsidR="009760FA" w:rsidRPr="00040F0D" w:rsidRDefault="009760FA" w:rsidP="00852917">
            <w:pPr>
              <w:ind w:left="69"/>
              <w:jc w:val="center"/>
              <w:rPr>
                <w:sz w:val="20"/>
                <w:szCs w:val="20"/>
              </w:rPr>
            </w:pPr>
            <w:r w:rsidRPr="00BA7089">
              <w:rPr>
                <w:sz w:val="20"/>
                <w:szCs w:val="20"/>
              </w:rPr>
              <w:t>Умение</w:t>
            </w:r>
          </w:p>
        </w:tc>
        <w:tc>
          <w:tcPr>
            <w:tcW w:w="1560" w:type="dxa"/>
            <w:vAlign w:val="center"/>
          </w:tcPr>
          <w:p w14:paraId="265C10CA" w14:textId="488BAB34" w:rsidR="009760FA" w:rsidRDefault="00821497" w:rsidP="00B47E23">
            <w:pPr>
              <w:ind w:left="69"/>
              <w:jc w:val="center"/>
              <w:rPr>
                <w:sz w:val="20"/>
                <w:szCs w:val="20"/>
              </w:rPr>
            </w:pPr>
            <w:r>
              <w:rPr>
                <w:sz w:val="20"/>
                <w:szCs w:val="20"/>
              </w:rPr>
              <w:t>4 – ОТЗ</w:t>
            </w:r>
          </w:p>
          <w:p w14:paraId="7A9C586B" w14:textId="597468B3" w:rsidR="009760FA" w:rsidRPr="00040F0D" w:rsidRDefault="00821497" w:rsidP="00B47E23">
            <w:pPr>
              <w:autoSpaceDE w:val="0"/>
              <w:autoSpaceDN w:val="0"/>
              <w:adjustRightInd w:val="0"/>
              <w:jc w:val="center"/>
              <w:rPr>
                <w:sz w:val="20"/>
                <w:szCs w:val="20"/>
              </w:rPr>
            </w:pPr>
            <w:r>
              <w:rPr>
                <w:sz w:val="20"/>
                <w:szCs w:val="20"/>
              </w:rPr>
              <w:t>4 – ЗТЗ</w:t>
            </w:r>
          </w:p>
        </w:tc>
      </w:tr>
      <w:tr w:rsidR="009760FA" w:rsidRPr="00CA75D4" w14:paraId="7D9069AE" w14:textId="77777777" w:rsidTr="00852917">
        <w:trPr>
          <w:trHeight w:val="300"/>
        </w:trPr>
        <w:tc>
          <w:tcPr>
            <w:tcW w:w="1985" w:type="dxa"/>
            <w:vMerge/>
            <w:vAlign w:val="center"/>
          </w:tcPr>
          <w:p w14:paraId="7A3E24D1" w14:textId="77777777" w:rsidR="009760FA" w:rsidRPr="00CA75D4" w:rsidRDefault="009760FA" w:rsidP="00B47E23">
            <w:pPr>
              <w:autoSpaceDE w:val="0"/>
              <w:autoSpaceDN w:val="0"/>
              <w:adjustRightInd w:val="0"/>
              <w:rPr>
                <w:i/>
                <w:iCs/>
                <w:sz w:val="20"/>
                <w:szCs w:val="20"/>
              </w:rPr>
            </w:pPr>
          </w:p>
        </w:tc>
        <w:tc>
          <w:tcPr>
            <w:tcW w:w="2410" w:type="dxa"/>
            <w:vMerge/>
            <w:vAlign w:val="center"/>
          </w:tcPr>
          <w:p w14:paraId="3D175977" w14:textId="77777777" w:rsidR="009760FA" w:rsidRPr="00CA75D4" w:rsidRDefault="009760FA" w:rsidP="00B47E23">
            <w:pPr>
              <w:autoSpaceDE w:val="0"/>
              <w:autoSpaceDN w:val="0"/>
              <w:adjustRightInd w:val="0"/>
              <w:rPr>
                <w:iCs/>
                <w:sz w:val="20"/>
                <w:szCs w:val="20"/>
              </w:rPr>
            </w:pPr>
          </w:p>
        </w:tc>
        <w:tc>
          <w:tcPr>
            <w:tcW w:w="2409" w:type="dxa"/>
            <w:vMerge/>
            <w:vAlign w:val="center"/>
          </w:tcPr>
          <w:p w14:paraId="43D007AB" w14:textId="77777777" w:rsidR="009760FA" w:rsidRPr="00CA75D4" w:rsidRDefault="009760FA" w:rsidP="00B47E23">
            <w:pPr>
              <w:autoSpaceDE w:val="0"/>
              <w:autoSpaceDN w:val="0"/>
              <w:adjustRightInd w:val="0"/>
              <w:rPr>
                <w:iCs/>
                <w:sz w:val="20"/>
                <w:szCs w:val="20"/>
              </w:rPr>
            </w:pPr>
          </w:p>
        </w:tc>
        <w:tc>
          <w:tcPr>
            <w:tcW w:w="1701" w:type="dxa"/>
            <w:vAlign w:val="center"/>
          </w:tcPr>
          <w:p w14:paraId="1EC2F201" w14:textId="76DAA134" w:rsidR="009760FA" w:rsidRPr="00040F0D" w:rsidRDefault="009760FA" w:rsidP="00852917">
            <w:pPr>
              <w:ind w:left="69"/>
              <w:jc w:val="center"/>
              <w:rPr>
                <w:sz w:val="20"/>
                <w:szCs w:val="20"/>
              </w:rPr>
            </w:pPr>
            <w:r w:rsidRPr="00BA7089">
              <w:rPr>
                <w:sz w:val="20"/>
                <w:szCs w:val="20"/>
              </w:rPr>
              <w:t>Действие</w:t>
            </w:r>
          </w:p>
        </w:tc>
        <w:tc>
          <w:tcPr>
            <w:tcW w:w="1560" w:type="dxa"/>
            <w:vAlign w:val="center"/>
          </w:tcPr>
          <w:p w14:paraId="0DF83A46" w14:textId="29E5CEBD" w:rsidR="009760FA" w:rsidRDefault="00821497" w:rsidP="00B47E23">
            <w:pPr>
              <w:ind w:left="69"/>
              <w:jc w:val="center"/>
              <w:rPr>
                <w:sz w:val="20"/>
                <w:szCs w:val="20"/>
              </w:rPr>
            </w:pPr>
            <w:r>
              <w:rPr>
                <w:sz w:val="20"/>
                <w:szCs w:val="20"/>
              </w:rPr>
              <w:t>4 – ОТЗ</w:t>
            </w:r>
          </w:p>
          <w:p w14:paraId="37CAE3C2" w14:textId="252A0DD6" w:rsidR="009760FA" w:rsidRPr="00040F0D" w:rsidRDefault="00821497" w:rsidP="00B47E23">
            <w:pPr>
              <w:autoSpaceDE w:val="0"/>
              <w:autoSpaceDN w:val="0"/>
              <w:adjustRightInd w:val="0"/>
              <w:jc w:val="center"/>
              <w:rPr>
                <w:sz w:val="20"/>
                <w:szCs w:val="20"/>
              </w:rPr>
            </w:pPr>
            <w:r>
              <w:rPr>
                <w:sz w:val="20"/>
                <w:szCs w:val="20"/>
              </w:rPr>
              <w:t>4 – ЗТЗ</w:t>
            </w:r>
          </w:p>
        </w:tc>
      </w:tr>
      <w:tr w:rsidR="009760FA" w:rsidRPr="00CA75D4" w14:paraId="5822A2FD" w14:textId="77777777" w:rsidTr="00852917">
        <w:trPr>
          <w:trHeight w:val="212"/>
        </w:trPr>
        <w:tc>
          <w:tcPr>
            <w:tcW w:w="1985" w:type="dxa"/>
            <w:vMerge/>
            <w:vAlign w:val="center"/>
          </w:tcPr>
          <w:p w14:paraId="29714C0C" w14:textId="77777777" w:rsidR="009760FA" w:rsidRPr="00CA75D4" w:rsidRDefault="009760FA" w:rsidP="00B47E23">
            <w:pPr>
              <w:autoSpaceDE w:val="0"/>
              <w:autoSpaceDN w:val="0"/>
              <w:adjustRightInd w:val="0"/>
              <w:rPr>
                <w:i/>
                <w:iCs/>
                <w:sz w:val="20"/>
                <w:szCs w:val="20"/>
              </w:rPr>
            </w:pPr>
          </w:p>
        </w:tc>
        <w:tc>
          <w:tcPr>
            <w:tcW w:w="2410" w:type="dxa"/>
            <w:vMerge w:val="restart"/>
            <w:vAlign w:val="center"/>
          </w:tcPr>
          <w:p w14:paraId="7F12D095" w14:textId="59C37C46" w:rsidR="009760FA" w:rsidRPr="00CA75D4" w:rsidRDefault="009760FA" w:rsidP="00B47E23">
            <w:pPr>
              <w:autoSpaceDE w:val="0"/>
              <w:autoSpaceDN w:val="0"/>
              <w:adjustRightInd w:val="0"/>
              <w:rPr>
                <w:iCs/>
                <w:sz w:val="20"/>
                <w:szCs w:val="20"/>
              </w:rPr>
            </w:pPr>
            <w:r w:rsidRPr="00517D6B">
              <w:rPr>
                <w:color w:val="000000"/>
                <w:sz w:val="20"/>
                <w:szCs w:val="20"/>
              </w:rPr>
              <w:t xml:space="preserve">Тема </w:t>
            </w:r>
            <w:r>
              <w:rPr>
                <w:color w:val="000000"/>
                <w:sz w:val="20"/>
                <w:szCs w:val="20"/>
              </w:rPr>
              <w:t>3</w:t>
            </w:r>
            <w:r w:rsidRPr="00517D6B">
              <w:rPr>
                <w:color w:val="000000"/>
                <w:sz w:val="20"/>
                <w:szCs w:val="20"/>
              </w:rPr>
              <w:t>.</w:t>
            </w:r>
            <w:r>
              <w:rPr>
                <w:color w:val="000000"/>
                <w:sz w:val="20"/>
                <w:szCs w:val="20"/>
              </w:rPr>
              <w:t>2</w:t>
            </w:r>
            <w:r w:rsidRPr="00517D6B">
              <w:rPr>
                <w:color w:val="000000"/>
                <w:sz w:val="20"/>
                <w:szCs w:val="20"/>
              </w:rPr>
              <w:t xml:space="preserve"> </w:t>
            </w:r>
            <w:r w:rsidR="00176FFA" w:rsidRPr="00176FFA">
              <w:rPr>
                <w:bCs/>
                <w:iCs/>
                <w:color w:val="000000"/>
                <w:sz w:val="20"/>
                <w:szCs w:val="20"/>
              </w:rPr>
              <w:t>Управление внедрением и поддержание эффективности системы HR-</w:t>
            </w:r>
            <w:proofErr w:type="spellStart"/>
            <w:r w:rsidR="00176FFA" w:rsidRPr="00176FFA">
              <w:rPr>
                <w:bCs/>
                <w:iCs/>
                <w:color w:val="000000"/>
                <w:sz w:val="20"/>
                <w:szCs w:val="20"/>
              </w:rPr>
              <w:t>стратегирования</w:t>
            </w:r>
            <w:proofErr w:type="spellEnd"/>
          </w:p>
        </w:tc>
        <w:tc>
          <w:tcPr>
            <w:tcW w:w="2409" w:type="dxa"/>
            <w:vMerge w:val="restart"/>
            <w:vAlign w:val="center"/>
          </w:tcPr>
          <w:p w14:paraId="0FD8F053" w14:textId="7686F6D7" w:rsidR="009760FA" w:rsidRPr="005F521E" w:rsidRDefault="009760FA" w:rsidP="00B47E23">
            <w:pPr>
              <w:autoSpaceDE w:val="0"/>
              <w:autoSpaceDN w:val="0"/>
              <w:adjustRightInd w:val="0"/>
              <w:rPr>
                <w:iCs/>
                <w:sz w:val="20"/>
                <w:szCs w:val="20"/>
              </w:rPr>
            </w:pPr>
            <w:r w:rsidRPr="005F521E">
              <w:rPr>
                <w:iCs/>
                <w:sz w:val="20"/>
                <w:szCs w:val="20"/>
              </w:rPr>
              <w:t>Управление внедрением</w:t>
            </w:r>
          </w:p>
        </w:tc>
        <w:tc>
          <w:tcPr>
            <w:tcW w:w="1701" w:type="dxa"/>
            <w:vAlign w:val="center"/>
          </w:tcPr>
          <w:p w14:paraId="79DE91A1" w14:textId="3C674266" w:rsidR="009760FA" w:rsidRDefault="009760FA" w:rsidP="00852917">
            <w:pPr>
              <w:ind w:left="69"/>
              <w:jc w:val="center"/>
              <w:rPr>
                <w:sz w:val="20"/>
                <w:szCs w:val="20"/>
              </w:rPr>
            </w:pPr>
            <w:r w:rsidRPr="00BA7089">
              <w:rPr>
                <w:sz w:val="20"/>
                <w:szCs w:val="20"/>
              </w:rPr>
              <w:t>Знание</w:t>
            </w:r>
          </w:p>
        </w:tc>
        <w:tc>
          <w:tcPr>
            <w:tcW w:w="1560" w:type="dxa"/>
            <w:vAlign w:val="center"/>
          </w:tcPr>
          <w:p w14:paraId="0C89FF86" w14:textId="50EED60D" w:rsidR="009760FA" w:rsidRDefault="00821497" w:rsidP="00B47E23">
            <w:pPr>
              <w:ind w:left="69"/>
              <w:jc w:val="center"/>
              <w:rPr>
                <w:sz w:val="20"/>
                <w:szCs w:val="20"/>
              </w:rPr>
            </w:pPr>
            <w:r>
              <w:rPr>
                <w:sz w:val="20"/>
                <w:szCs w:val="20"/>
              </w:rPr>
              <w:t>4 – ОТЗ</w:t>
            </w:r>
          </w:p>
          <w:p w14:paraId="10884DF0" w14:textId="0C67B9B1" w:rsidR="009760FA" w:rsidRPr="00CA75D4" w:rsidRDefault="00821497" w:rsidP="00B47E23">
            <w:pPr>
              <w:ind w:left="69"/>
              <w:jc w:val="center"/>
              <w:rPr>
                <w:sz w:val="20"/>
                <w:szCs w:val="20"/>
              </w:rPr>
            </w:pPr>
            <w:r>
              <w:rPr>
                <w:sz w:val="20"/>
                <w:szCs w:val="20"/>
              </w:rPr>
              <w:t>4 – ЗТЗ</w:t>
            </w:r>
          </w:p>
        </w:tc>
      </w:tr>
      <w:tr w:rsidR="009760FA" w:rsidRPr="00CA75D4" w14:paraId="251EC84F" w14:textId="77777777" w:rsidTr="00852917">
        <w:trPr>
          <w:trHeight w:val="105"/>
        </w:trPr>
        <w:tc>
          <w:tcPr>
            <w:tcW w:w="1985" w:type="dxa"/>
            <w:vMerge/>
            <w:vAlign w:val="center"/>
          </w:tcPr>
          <w:p w14:paraId="227D6D92" w14:textId="77777777" w:rsidR="009760FA" w:rsidRPr="00CA75D4" w:rsidRDefault="009760FA" w:rsidP="00B47E23">
            <w:pPr>
              <w:autoSpaceDE w:val="0"/>
              <w:autoSpaceDN w:val="0"/>
              <w:adjustRightInd w:val="0"/>
              <w:rPr>
                <w:i/>
                <w:iCs/>
                <w:sz w:val="20"/>
                <w:szCs w:val="20"/>
              </w:rPr>
            </w:pPr>
          </w:p>
        </w:tc>
        <w:tc>
          <w:tcPr>
            <w:tcW w:w="2410" w:type="dxa"/>
            <w:vMerge/>
            <w:vAlign w:val="center"/>
          </w:tcPr>
          <w:p w14:paraId="40E12DE4" w14:textId="77777777" w:rsidR="009760FA" w:rsidRPr="00517D6B" w:rsidRDefault="009760FA" w:rsidP="00B47E23">
            <w:pPr>
              <w:autoSpaceDE w:val="0"/>
              <w:autoSpaceDN w:val="0"/>
              <w:adjustRightInd w:val="0"/>
              <w:rPr>
                <w:color w:val="000000"/>
                <w:sz w:val="20"/>
                <w:szCs w:val="20"/>
              </w:rPr>
            </w:pPr>
          </w:p>
        </w:tc>
        <w:tc>
          <w:tcPr>
            <w:tcW w:w="2409" w:type="dxa"/>
            <w:vMerge/>
            <w:vAlign w:val="center"/>
          </w:tcPr>
          <w:p w14:paraId="19AA51FB" w14:textId="77777777" w:rsidR="009760FA" w:rsidRPr="005F521E" w:rsidRDefault="009760FA" w:rsidP="00B47E23">
            <w:pPr>
              <w:autoSpaceDE w:val="0"/>
              <w:autoSpaceDN w:val="0"/>
              <w:adjustRightInd w:val="0"/>
              <w:rPr>
                <w:iCs/>
                <w:sz w:val="20"/>
                <w:szCs w:val="20"/>
              </w:rPr>
            </w:pPr>
          </w:p>
        </w:tc>
        <w:tc>
          <w:tcPr>
            <w:tcW w:w="1701" w:type="dxa"/>
            <w:vAlign w:val="center"/>
          </w:tcPr>
          <w:p w14:paraId="3617CEF8" w14:textId="606B1C4B" w:rsidR="009760FA" w:rsidRDefault="009760FA" w:rsidP="00852917">
            <w:pPr>
              <w:ind w:left="69"/>
              <w:jc w:val="center"/>
              <w:rPr>
                <w:sz w:val="20"/>
                <w:szCs w:val="20"/>
              </w:rPr>
            </w:pPr>
            <w:r w:rsidRPr="00BA7089">
              <w:rPr>
                <w:sz w:val="20"/>
                <w:szCs w:val="20"/>
              </w:rPr>
              <w:t>Умение</w:t>
            </w:r>
          </w:p>
        </w:tc>
        <w:tc>
          <w:tcPr>
            <w:tcW w:w="1560" w:type="dxa"/>
            <w:vAlign w:val="center"/>
          </w:tcPr>
          <w:p w14:paraId="65407EF1" w14:textId="29BC1A17" w:rsidR="009760FA" w:rsidRDefault="00821497" w:rsidP="00B47E23">
            <w:pPr>
              <w:ind w:left="69"/>
              <w:jc w:val="center"/>
              <w:rPr>
                <w:sz w:val="20"/>
                <w:szCs w:val="20"/>
              </w:rPr>
            </w:pPr>
            <w:r>
              <w:rPr>
                <w:sz w:val="20"/>
                <w:szCs w:val="20"/>
              </w:rPr>
              <w:t>4 – ОТЗ</w:t>
            </w:r>
          </w:p>
          <w:p w14:paraId="4A6BD031" w14:textId="23361659" w:rsidR="009760FA" w:rsidRDefault="00821497" w:rsidP="00B47E23">
            <w:pPr>
              <w:ind w:left="69"/>
              <w:jc w:val="center"/>
              <w:rPr>
                <w:sz w:val="20"/>
                <w:szCs w:val="20"/>
              </w:rPr>
            </w:pPr>
            <w:r>
              <w:rPr>
                <w:sz w:val="20"/>
                <w:szCs w:val="20"/>
              </w:rPr>
              <w:t>4 – ЗТЗ</w:t>
            </w:r>
          </w:p>
        </w:tc>
      </w:tr>
      <w:tr w:rsidR="009760FA" w:rsidRPr="00CA75D4" w14:paraId="54494EC2" w14:textId="77777777" w:rsidTr="00852917">
        <w:trPr>
          <w:trHeight w:val="120"/>
        </w:trPr>
        <w:tc>
          <w:tcPr>
            <w:tcW w:w="1985" w:type="dxa"/>
            <w:vMerge/>
            <w:vAlign w:val="center"/>
          </w:tcPr>
          <w:p w14:paraId="69FA77D3" w14:textId="77777777" w:rsidR="009760FA" w:rsidRPr="00CA75D4" w:rsidRDefault="009760FA" w:rsidP="00B47E23">
            <w:pPr>
              <w:autoSpaceDE w:val="0"/>
              <w:autoSpaceDN w:val="0"/>
              <w:adjustRightInd w:val="0"/>
              <w:rPr>
                <w:i/>
                <w:iCs/>
                <w:sz w:val="20"/>
                <w:szCs w:val="20"/>
              </w:rPr>
            </w:pPr>
          </w:p>
        </w:tc>
        <w:tc>
          <w:tcPr>
            <w:tcW w:w="2410" w:type="dxa"/>
            <w:vMerge/>
            <w:vAlign w:val="center"/>
          </w:tcPr>
          <w:p w14:paraId="48D3C22D" w14:textId="77777777" w:rsidR="009760FA" w:rsidRPr="00517D6B" w:rsidRDefault="009760FA" w:rsidP="00B47E23">
            <w:pPr>
              <w:autoSpaceDE w:val="0"/>
              <w:autoSpaceDN w:val="0"/>
              <w:adjustRightInd w:val="0"/>
              <w:rPr>
                <w:color w:val="000000"/>
                <w:sz w:val="20"/>
                <w:szCs w:val="20"/>
              </w:rPr>
            </w:pPr>
          </w:p>
        </w:tc>
        <w:tc>
          <w:tcPr>
            <w:tcW w:w="2409" w:type="dxa"/>
            <w:vMerge/>
            <w:vAlign w:val="center"/>
          </w:tcPr>
          <w:p w14:paraId="7ECD2118" w14:textId="77777777" w:rsidR="009760FA" w:rsidRPr="005F521E" w:rsidRDefault="009760FA" w:rsidP="00B47E23">
            <w:pPr>
              <w:autoSpaceDE w:val="0"/>
              <w:autoSpaceDN w:val="0"/>
              <w:adjustRightInd w:val="0"/>
              <w:rPr>
                <w:iCs/>
                <w:sz w:val="20"/>
                <w:szCs w:val="20"/>
              </w:rPr>
            </w:pPr>
          </w:p>
        </w:tc>
        <w:tc>
          <w:tcPr>
            <w:tcW w:w="1701" w:type="dxa"/>
            <w:vAlign w:val="center"/>
          </w:tcPr>
          <w:p w14:paraId="1E7B9360" w14:textId="08294FE7" w:rsidR="009760FA" w:rsidRDefault="009760FA" w:rsidP="00852917">
            <w:pPr>
              <w:ind w:left="69"/>
              <w:jc w:val="center"/>
              <w:rPr>
                <w:sz w:val="20"/>
                <w:szCs w:val="20"/>
              </w:rPr>
            </w:pPr>
            <w:r w:rsidRPr="00BA7089">
              <w:rPr>
                <w:sz w:val="20"/>
                <w:szCs w:val="20"/>
              </w:rPr>
              <w:t>Действие</w:t>
            </w:r>
          </w:p>
        </w:tc>
        <w:tc>
          <w:tcPr>
            <w:tcW w:w="1560" w:type="dxa"/>
            <w:vAlign w:val="center"/>
          </w:tcPr>
          <w:p w14:paraId="108F93DB" w14:textId="655853C4" w:rsidR="009760FA" w:rsidRDefault="00821497" w:rsidP="00B47E23">
            <w:pPr>
              <w:ind w:left="69"/>
              <w:jc w:val="center"/>
              <w:rPr>
                <w:sz w:val="20"/>
                <w:szCs w:val="20"/>
              </w:rPr>
            </w:pPr>
            <w:r>
              <w:rPr>
                <w:sz w:val="20"/>
                <w:szCs w:val="20"/>
              </w:rPr>
              <w:t>4 – ОТЗ</w:t>
            </w:r>
          </w:p>
          <w:p w14:paraId="05D194E2" w14:textId="4E8FBA2B" w:rsidR="009760FA" w:rsidRDefault="00821497" w:rsidP="00B47E23">
            <w:pPr>
              <w:ind w:left="69"/>
              <w:jc w:val="center"/>
              <w:rPr>
                <w:sz w:val="20"/>
                <w:szCs w:val="20"/>
              </w:rPr>
            </w:pPr>
            <w:r>
              <w:rPr>
                <w:sz w:val="20"/>
                <w:szCs w:val="20"/>
              </w:rPr>
              <w:t>4 – ЗТЗ</w:t>
            </w:r>
          </w:p>
        </w:tc>
      </w:tr>
      <w:tr w:rsidR="009760FA" w:rsidRPr="00CA75D4" w14:paraId="4191F73B" w14:textId="77777777" w:rsidTr="00852917">
        <w:trPr>
          <w:trHeight w:val="165"/>
        </w:trPr>
        <w:tc>
          <w:tcPr>
            <w:tcW w:w="1985" w:type="dxa"/>
            <w:vMerge/>
            <w:vAlign w:val="center"/>
          </w:tcPr>
          <w:p w14:paraId="43D3A398" w14:textId="77777777" w:rsidR="009760FA" w:rsidRPr="00CA75D4" w:rsidRDefault="009760FA" w:rsidP="00B47E23">
            <w:pPr>
              <w:autoSpaceDE w:val="0"/>
              <w:autoSpaceDN w:val="0"/>
              <w:adjustRightInd w:val="0"/>
              <w:rPr>
                <w:i/>
                <w:iCs/>
                <w:sz w:val="20"/>
                <w:szCs w:val="20"/>
              </w:rPr>
            </w:pPr>
          </w:p>
        </w:tc>
        <w:tc>
          <w:tcPr>
            <w:tcW w:w="2410" w:type="dxa"/>
            <w:vMerge/>
            <w:vAlign w:val="center"/>
          </w:tcPr>
          <w:p w14:paraId="2937D656" w14:textId="77777777" w:rsidR="009760FA" w:rsidRPr="00CA75D4" w:rsidRDefault="009760FA" w:rsidP="00B47E23">
            <w:pPr>
              <w:autoSpaceDE w:val="0"/>
              <w:autoSpaceDN w:val="0"/>
              <w:adjustRightInd w:val="0"/>
              <w:rPr>
                <w:iCs/>
                <w:sz w:val="20"/>
                <w:szCs w:val="20"/>
              </w:rPr>
            </w:pPr>
          </w:p>
        </w:tc>
        <w:tc>
          <w:tcPr>
            <w:tcW w:w="2409" w:type="dxa"/>
            <w:vMerge w:val="restart"/>
            <w:vAlign w:val="center"/>
          </w:tcPr>
          <w:p w14:paraId="5E266C18" w14:textId="6F2D17DE" w:rsidR="009760FA" w:rsidRPr="005F521E" w:rsidRDefault="009760FA" w:rsidP="00B47E23">
            <w:pPr>
              <w:autoSpaceDE w:val="0"/>
              <w:autoSpaceDN w:val="0"/>
              <w:adjustRightInd w:val="0"/>
              <w:rPr>
                <w:iCs/>
                <w:sz w:val="20"/>
                <w:szCs w:val="20"/>
              </w:rPr>
            </w:pPr>
            <w:r w:rsidRPr="005F521E">
              <w:rPr>
                <w:iCs/>
                <w:sz w:val="20"/>
                <w:szCs w:val="20"/>
              </w:rPr>
              <w:t xml:space="preserve">Управление поддержанием </w:t>
            </w:r>
          </w:p>
        </w:tc>
        <w:tc>
          <w:tcPr>
            <w:tcW w:w="1701" w:type="dxa"/>
            <w:vAlign w:val="center"/>
          </w:tcPr>
          <w:p w14:paraId="2919FDAB" w14:textId="33EAFE8D" w:rsidR="009760FA" w:rsidRPr="00040F0D" w:rsidRDefault="009760FA" w:rsidP="00852917">
            <w:pPr>
              <w:ind w:left="69"/>
              <w:jc w:val="center"/>
              <w:rPr>
                <w:sz w:val="20"/>
                <w:szCs w:val="20"/>
              </w:rPr>
            </w:pPr>
            <w:r w:rsidRPr="00BA7089">
              <w:rPr>
                <w:sz w:val="20"/>
                <w:szCs w:val="20"/>
              </w:rPr>
              <w:t>Знание</w:t>
            </w:r>
          </w:p>
        </w:tc>
        <w:tc>
          <w:tcPr>
            <w:tcW w:w="1560" w:type="dxa"/>
            <w:vAlign w:val="center"/>
          </w:tcPr>
          <w:p w14:paraId="3474F5CA" w14:textId="740805D1" w:rsidR="009760FA" w:rsidRDefault="00821497" w:rsidP="00B47E23">
            <w:pPr>
              <w:ind w:left="69"/>
              <w:jc w:val="center"/>
              <w:rPr>
                <w:sz w:val="20"/>
                <w:szCs w:val="20"/>
              </w:rPr>
            </w:pPr>
            <w:r>
              <w:rPr>
                <w:sz w:val="20"/>
                <w:szCs w:val="20"/>
              </w:rPr>
              <w:t>4 – ОТЗ</w:t>
            </w:r>
          </w:p>
          <w:p w14:paraId="030DC02C" w14:textId="5E70D4EB" w:rsidR="009760FA" w:rsidRPr="00CA75D4" w:rsidRDefault="00821497" w:rsidP="00B47E23">
            <w:pPr>
              <w:ind w:left="69"/>
              <w:jc w:val="center"/>
              <w:rPr>
                <w:sz w:val="20"/>
                <w:szCs w:val="20"/>
              </w:rPr>
            </w:pPr>
            <w:r>
              <w:rPr>
                <w:sz w:val="20"/>
                <w:szCs w:val="20"/>
              </w:rPr>
              <w:t>4 – ЗТЗ</w:t>
            </w:r>
          </w:p>
        </w:tc>
      </w:tr>
      <w:tr w:rsidR="009760FA" w:rsidRPr="00CA75D4" w14:paraId="68BD55BF" w14:textId="77777777" w:rsidTr="00852917">
        <w:trPr>
          <w:trHeight w:val="120"/>
        </w:trPr>
        <w:tc>
          <w:tcPr>
            <w:tcW w:w="1985" w:type="dxa"/>
            <w:vMerge/>
            <w:vAlign w:val="center"/>
          </w:tcPr>
          <w:p w14:paraId="00AA079A" w14:textId="77777777" w:rsidR="009760FA" w:rsidRPr="00CA75D4" w:rsidRDefault="009760FA" w:rsidP="00B47E23">
            <w:pPr>
              <w:autoSpaceDE w:val="0"/>
              <w:autoSpaceDN w:val="0"/>
              <w:adjustRightInd w:val="0"/>
              <w:rPr>
                <w:i/>
                <w:iCs/>
                <w:sz w:val="20"/>
                <w:szCs w:val="20"/>
              </w:rPr>
            </w:pPr>
          </w:p>
        </w:tc>
        <w:tc>
          <w:tcPr>
            <w:tcW w:w="2410" w:type="dxa"/>
            <w:vMerge/>
            <w:vAlign w:val="center"/>
          </w:tcPr>
          <w:p w14:paraId="15F2489C" w14:textId="77777777" w:rsidR="009760FA" w:rsidRPr="00CA75D4" w:rsidRDefault="009760FA" w:rsidP="00B47E23">
            <w:pPr>
              <w:autoSpaceDE w:val="0"/>
              <w:autoSpaceDN w:val="0"/>
              <w:adjustRightInd w:val="0"/>
              <w:rPr>
                <w:iCs/>
                <w:sz w:val="20"/>
                <w:szCs w:val="20"/>
              </w:rPr>
            </w:pPr>
          </w:p>
        </w:tc>
        <w:tc>
          <w:tcPr>
            <w:tcW w:w="2409" w:type="dxa"/>
            <w:vMerge/>
            <w:vAlign w:val="center"/>
          </w:tcPr>
          <w:p w14:paraId="0AD83BDA" w14:textId="77777777" w:rsidR="009760FA" w:rsidRPr="005F521E" w:rsidRDefault="009760FA" w:rsidP="00B47E23">
            <w:pPr>
              <w:autoSpaceDE w:val="0"/>
              <w:autoSpaceDN w:val="0"/>
              <w:adjustRightInd w:val="0"/>
              <w:rPr>
                <w:iCs/>
                <w:sz w:val="20"/>
                <w:szCs w:val="20"/>
              </w:rPr>
            </w:pPr>
          </w:p>
        </w:tc>
        <w:tc>
          <w:tcPr>
            <w:tcW w:w="1701" w:type="dxa"/>
            <w:vAlign w:val="center"/>
          </w:tcPr>
          <w:p w14:paraId="247CDB7F" w14:textId="59343273" w:rsidR="009760FA" w:rsidRPr="00040F0D" w:rsidRDefault="009760FA" w:rsidP="00852917">
            <w:pPr>
              <w:ind w:left="69"/>
              <w:jc w:val="center"/>
              <w:rPr>
                <w:sz w:val="20"/>
                <w:szCs w:val="20"/>
              </w:rPr>
            </w:pPr>
            <w:r w:rsidRPr="00BA7089">
              <w:rPr>
                <w:sz w:val="20"/>
                <w:szCs w:val="20"/>
              </w:rPr>
              <w:t>Умение</w:t>
            </w:r>
          </w:p>
        </w:tc>
        <w:tc>
          <w:tcPr>
            <w:tcW w:w="1560" w:type="dxa"/>
            <w:vAlign w:val="center"/>
          </w:tcPr>
          <w:p w14:paraId="5D2613DB" w14:textId="5045EFDF" w:rsidR="009760FA" w:rsidRDefault="00821497" w:rsidP="00B47E23">
            <w:pPr>
              <w:ind w:left="69"/>
              <w:jc w:val="center"/>
              <w:rPr>
                <w:sz w:val="20"/>
                <w:szCs w:val="20"/>
              </w:rPr>
            </w:pPr>
            <w:r>
              <w:rPr>
                <w:sz w:val="20"/>
                <w:szCs w:val="20"/>
              </w:rPr>
              <w:t>4 – ОТЗ</w:t>
            </w:r>
          </w:p>
          <w:p w14:paraId="64FD694B" w14:textId="3FBAECCE" w:rsidR="009760FA" w:rsidRPr="00040F0D" w:rsidRDefault="00821497" w:rsidP="00B47E23">
            <w:pPr>
              <w:ind w:left="69"/>
              <w:jc w:val="center"/>
              <w:rPr>
                <w:sz w:val="20"/>
                <w:szCs w:val="20"/>
              </w:rPr>
            </w:pPr>
            <w:r>
              <w:rPr>
                <w:sz w:val="20"/>
                <w:szCs w:val="20"/>
              </w:rPr>
              <w:t>4 – ЗТЗ</w:t>
            </w:r>
          </w:p>
        </w:tc>
      </w:tr>
      <w:tr w:rsidR="009760FA" w:rsidRPr="00CA75D4" w14:paraId="6E0DDEC5" w14:textId="77777777" w:rsidTr="00852917">
        <w:trPr>
          <w:trHeight w:val="150"/>
        </w:trPr>
        <w:tc>
          <w:tcPr>
            <w:tcW w:w="1985" w:type="dxa"/>
            <w:vMerge/>
            <w:vAlign w:val="center"/>
          </w:tcPr>
          <w:p w14:paraId="5BFEB531" w14:textId="77777777" w:rsidR="009760FA" w:rsidRPr="00CA75D4" w:rsidRDefault="009760FA" w:rsidP="00B47E23">
            <w:pPr>
              <w:autoSpaceDE w:val="0"/>
              <w:autoSpaceDN w:val="0"/>
              <w:adjustRightInd w:val="0"/>
              <w:rPr>
                <w:i/>
                <w:iCs/>
                <w:sz w:val="20"/>
                <w:szCs w:val="20"/>
              </w:rPr>
            </w:pPr>
          </w:p>
        </w:tc>
        <w:tc>
          <w:tcPr>
            <w:tcW w:w="2410" w:type="dxa"/>
            <w:vMerge/>
            <w:vAlign w:val="center"/>
          </w:tcPr>
          <w:p w14:paraId="5579F111" w14:textId="77777777" w:rsidR="009760FA" w:rsidRPr="00CA75D4" w:rsidRDefault="009760FA" w:rsidP="00B47E23">
            <w:pPr>
              <w:autoSpaceDE w:val="0"/>
              <w:autoSpaceDN w:val="0"/>
              <w:adjustRightInd w:val="0"/>
              <w:rPr>
                <w:iCs/>
                <w:sz w:val="20"/>
                <w:szCs w:val="20"/>
              </w:rPr>
            </w:pPr>
          </w:p>
        </w:tc>
        <w:tc>
          <w:tcPr>
            <w:tcW w:w="2409" w:type="dxa"/>
            <w:vMerge/>
            <w:vAlign w:val="center"/>
          </w:tcPr>
          <w:p w14:paraId="4222005A" w14:textId="77777777" w:rsidR="009760FA" w:rsidRPr="005F521E" w:rsidRDefault="009760FA" w:rsidP="00B47E23">
            <w:pPr>
              <w:autoSpaceDE w:val="0"/>
              <w:autoSpaceDN w:val="0"/>
              <w:adjustRightInd w:val="0"/>
              <w:rPr>
                <w:iCs/>
                <w:sz w:val="20"/>
                <w:szCs w:val="20"/>
              </w:rPr>
            </w:pPr>
          </w:p>
        </w:tc>
        <w:tc>
          <w:tcPr>
            <w:tcW w:w="1701" w:type="dxa"/>
            <w:vAlign w:val="center"/>
          </w:tcPr>
          <w:p w14:paraId="2D745B1B" w14:textId="42804DB4" w:rsidR="009760FA" w:rsidRPr="00040F0D" w:rsidRDefault="009760FA" w:rsidP="00852917">
            <w:pPr>
              <w:ind w:left="69"/>
              <w:jc w:val="center"/>
              <w:rPr>
                <w:sz w:val="20"/>
                <w:szCs w:val="20"/>
              </w:rPr>
            </w:pPr>
            <w:r w:rsidRPr="00BA7089">
              <w:rPr>
                <w:sz w:val="20"/>
                <w:szCs w:val="20"/>
              </w:rPr>
              <w:t>Действие</w:t>
            </w:r>
          </w:p>
        </w:tc>
        <w:tc>
          <w:tcPr>
            <w:tcW w:w="1560" w:type="dxa"/>
            <w:vAlign w:val="center"/>
          </w:tcPr>
          <w:p w14:paraId="758E62BA" w14:textId="534A4E0A" w:rsidR="009760FA" w:rsidRDefault="00821497" w:rsidP="00B47E23">
            <w:pPr>
              <w:ind w:left="69"/>
              <w:jc w:val="center"/>
              <w:rPr>
                <w:sz w:val="20"/>
                <w:szCs w:val="20"/>
              </w:rPr>
            </w:pPr>
            <w:r>
              <w:rPr>
                <w:sz w:val="20"/>
                <w:szCs w:val="20"/>
              </w:rPr>
              <w:t>4 – ОТЗ</w:t>
            </w:r>
          </w:p>
          <w:p w14:paraId="63D7EF8D" w14:textId="127243E4" w:rsidR="009760FA" w:rsidRPr="00040F0D" w:rsidRDefault="00821497" w:rsidP="00B47E23">
            <w:pPr>
              <w:ind w:left="69"/>
              <w:jc w:val="center"/>
              <w:rPr>
                <w:sz w:val="20"/>
                <w:szCs w:val="20"/>
              </w:rPr>
            </w:pPr>
            <w:r>
              <w:rPr>
                <w:sz w:val="20"/>
                <w:szCs w:val="20"/>
              </w:rPr>
              <w:t>4 – ЗТЗ</w:t>
            </w:r>
          </w:p>
        </w:tc>
      </w:tr>
      <w:tr w:rsidR="009760FA" w:rsidRPr="00CA75D4" w14:paraId="395FD458" w14:textId="77777777" w:rsidTr="00852917">
        <w:trPr>
          <w:trHeight w:val="165"/>
        </w:trPr>
        <w:tc>
          <w:tcPr>
            <w:tcW w:w="1985" w:type="dxa"/>
            <w:vMerge/>
            <w:vAlign w:val="center"/>
          </w:tcPr>
          <w:p w14:paraId="222CF64C" w14:textId="77777777" w:rsidR="009760FA" w:rsidRPr="00CA75D4" w:rsidRDefault="009760FA" w:rsidP="00B47E23">
            <w:pPr>
              <w:autoSpaceDE w:val="0"/>
              <w:autoSpaceDN w:val="0"/>
              <w:adjustRightInd w:val="0"/>
              <w:rPr>
                <w:i/>
                <w:iCs/>
                <w:sz w:val="20"/>
                <w:szCs w:val="20"/>
              </w:rPr>
            </w:pPr>
          </w:p>
        </w:tc>
        <w:tc>
          <w:tcPr>
            <w:tcW w:w="2410" w:type="dxa"/>
            <w:vMerge/>
            <w:vAlign w:val="center"/>
          </w:tcPr>
          <w:p w14:paraId="31F17C21" w14:textId="77777777" w:rsidR="009760FA" w:rsidRPr="00CA75D4" w:rsidRDefault="009760FA" w:rsidP="00B47E23">
            <w:pPr>
              <w:autoSpaceDE w:val="0"/>
              <w:autoSpaceDN w:val="0"/>
              <w:adjustRightInd w:val="0"/>
              <w:rPr>
                <w:iCs/>
                <w:sz w:val="20"/>
                <w:szCs w:val="20"/>
              </w:rPr>
            </w:pPr>
          </w:p>
        </w:tc>
        <w:tc>
          <w:tcPr>
            <w:tcW w:w="2409" w:type="dxa"/>
            <w:vMerge w:val="restart"/>
            <w:vAlign w:val="center"/>
          </w:tcPr>
          <w:p w14:paraId="1833D283" w14:textId="0F717F41" w:rsidR="009760FA" w:rsidRPr="005F521E" w:rsidRDefault="005F521E" w:rsidP="00B47E23">
            <w:pPr>
              <w:autoSpaceDE w:val="0"/>
              <w:autoSpaceDN w:val="0"/>
              <w:adjustRightInd w:val="0"/>
              <w:rPr>
                <w:iCs/>
                <w:sz w:val="20"/>
                <w:szCs w:val="20"/>
                <w:lang w:val="en-US"/>
              </w:rPr>
            </w:pPr>
            <w:r w:rsidRPr="005F521E">
              <w:rPr>
                <w:iCs/>
                <w:sz w:val="20"/>
                <w:szCs w:val="20"/>
              </w:rPr>
              <w:t xml:space="preserve">Управление </w:t>
            </w:r>
            <w:r w:rsidR="009760FA" w:rsidRPr="005F521E">
              <w:rPr>
                <w:iCs/>
                <w:sz w:val="20"/>
                <w:szCs w:val="20"/>
              </w:rPr>
              <w:t>эффективност</w:t>
            </w:r>
            <w:r>
              <w:rPr>
                <w:iCs/>
                <w:sz w:val="20"/>
                <w:szCs w:val="20"/>
              </w:rPr>
              <w:t>ью</w:t>
            </w:r>
            <w:r w:rsidR="009760FA" w:rsidRPr="005F521E">
              <w:rPr>
                <w:iCs/>
                <w:sz w:val="20"/>
                <w:szCs w:val="20"/>
              </w:rPr>
              <w:t xml:space="preserve"> </w:t>
            </w:r>
          </w:p>
        </w:tc>
        <w:tc>
          <w:tcPr>
            <w:tcW w:w="1701" w:type="dxa"/>
            <w:vAlign w:val="center"/>
          </w:tcPr>
          <w:p w14:paraId="171F9ADF" w14:textId="4F31C9C2" w:rsidR="009760FA" w:rsidRPr="00040F0D" w:rsidRDefault="009760FA" w:rsidP="00852917">
            <w:pPr>
              <w:ind w:left="69"/>
              <w:jc w:val="center"/>
              <w:rPr>
                <w:sz w:val="20"/>
                <w:szCs w:val="20"/>
              </w:rPr>
            </w:pPr>
            <w:r w:rsidRPr="00BA7089">
              <w:rPr>
                <w:sz w:val="20"/>
                <w:szCs w:val="20"/>
              </w:rPr>
              <w:t>Знание</w:t>
            </w:r>
          </w:p>
        </w:tc>
        <w:tc>
          <w:tcPr>
            <w:tcW w:w="1560" w:type="dxa"/>
            <w:vAlign w:val="center"/>
          </w:tcPr>
          <w:p w14:paraId="7E5A1CDC" w14:textId="0275D246" w:rsidR="009760FA" w:rsidRDefault="00821497" w:rsidP="00B47E23">
            <w:pPr>
              <w:ind w:left="69"/>
              <w:jc w:val="center"/>
              <w:rPr>
                <w:sz w:val="20"/>
                <w:szCs w:val="20"/>
              </w:rPr>
            </w:pPr>
            <w:r>
              <w:rPr>
                <w:sz w:val="20"/>
                <w:szCs w:val="20"/>
              </w:rPr>
              <w:t>4 – ОТЗ</w:t>
            </w:r>
          </w:p>
          <w:p w14:paraId="32852817" w14:textId="428BE22B" w:rsidR="009760FA" w:rsidRPr="00040F0D" w:rsidRDefault="00821497" w:rsidP="00B47E23">
            <w:pPr>
              <w:ind w:left="69"/>
              <w:jc w:val="center"/>
              <w:rPr>
                <w:sz w:val="20"/>
                <w:szCs w:val="20"/>
              </w:rPr>
            </w:pPr>
            <w:r>
              <w:rPr>
                <w:sz w:val="20"/>
                <w:szCs w:val="20"/>
              </w:rPr>
              <w:t>4 – ЗТЗ</w:t>
            </w:r>
          </w:p>
        </w:tc>
      </w:tr>
      <w:tr w:rsidR="009760FA" w:rsidRPr="00CA75D4" w14:paraId="350AA414" w14:textId="77777777" w:rsidTr="00852917">
        <w:trPr>
          <w:trHeight w:val="95"/>
        </w:trPr>
        <w:tc>
          <w:tcPr>
            <w:tcW w:w="1985" w:type="dxa"/>
            <w:vMerge/>
            <w:vAlign w:val="center"/>
          </w:tcPr>
          <w:p w14:paraId="555A307F" w14:textId="77777777" w:rsidR="009760FA" w:rsidRPr="00CA75D4" w:rsidRDefault="009760FA" w:rsidP="00B47E23">
            <w:pPr>
              <w:autoSpaceDE w:val="0"/>
              <w:autoSpaceDN w:val="0"/>
              <w:adjustRightInd w:val="0"/>
              <w:rPr>
                <w:i/>
                <w:iCs/>
                <w:sz w:val="20"/>
                <w:szCs w:val="20"/>
              </w:rPr>
            </w:pPr>
          </w:p>
        </w:tc>
        <w:tc>
          <w:tcPr>
            <w:tcW w:w="2410" w:type="dxa"/>
            <w:vMerge/>
            <w:vAlign w:val="center"/>
          </w:tcPr>
          <w:p w14:paraId="0003567A" w14:textId="77777777" w:rsidR="009760FA" w:rsidRPr="00CA75D4" w:rsidRDefault="009760FA" w:rsidP="00B47E23">
            <w:pPr>
              <w:autoSpaceDE w:val="0"/>
              <w:autoSpaceDN w:val="0"/>
              <w:adjustRightInd w:val="0"/>
              <w:rPr>
                <w:iCs/>
                <w:sz w:val="20"/>
                <w:szCs w:val="20"/>
              </w:rPr>
            </w:pPr>
          </w:p>
        </w:tc>
        <w:tc>
          <w:tcPr>
            <w:tcW w:w="2409" w:type="dxa"/>
            <w:vMerge/>
            <w:vAlign w:val="center"/>
          </w:tcPr>
          <w:p w14:paraId="1B192DBC" w14:textId="77777777" w:rsidR="009760FA" w:rsidRDefault="009760FA" w:rsidP="00B47E23">
            <w:pPr>
              <w:autoSpaceDE w:val="0"/>
              <w:autoSpaceDN w:val="0"/>
              <w:adjustRightInd w:val="0"/>
              <w:rPr>
                <w:iCs/>
                <w:sz w:val="20"/>
                <w:szCs w:val="20"/>
              </w:rPr>
            </w:pPr>
          </w:p>
        </w:tc>
        <w:tc>
          <w:tcPr>
            <w:tcW w:w="1701" w:type="dxa"/>
            <w:vAlign w:val="center"/>
          </w:tcPr>
          <w:p w14:paraId="2FFC4D9B" w14:textId="4415E960" w:rsidR="009760FA" w:rsidRPr="00040F0D" w:rsidRDefault="009760FA" w:rsidP="00852917">
            <w:pPr>
              <w:ind w:left="69"/>
              <w:jc w:val="center"/>
              <w:rPr>
                <w:sz w:val="20"/>
                <w:szCs w:val="20"/>
              </w:rPr>
            </w:pPr>
            <w:r w:rsidRPr="00BA7089">
              <w:rPr>
                <w:sz w:val="20"/>
                <w:szCs w:val="20"/>
              </w:rPr>
              <w:t>Умение</w:t>
            </w:r>
          </w:p>
        </w:tc>
        <w:tc>
          <w:tcPr>
            <w:tcW w:w="1560" w:type="dxa"/>
            <w:vAlign w:val="center"/>
          </w:tcPr>
          <w:p w14:paraId="61F33851" w14:textId="7A4DFEB7" w:rsidR="009760FA" w:rsidRDefault="00821497" w:rsidP="00B47E23">
            <w:pPr>
              <w:ind w:left="69"/>
              <w:jc w:val="center"/>
              <w:rPr>
                <w:sz w:val="20"/>
                <w:szCs w:val="20"/>
              </w:rPr>
            </w:pPr>
            <w:r>
              <w:rPr>
                <w:sz w:val="20"/>
                <w:szCs w:val="20"/>
              </w:rPr>
              <w:t>4 – ОТЗ</w:t>
            </w:r>
          </w:p>
          <w:p w14:paraId="7D39FF78" w14:textId="7033A595" w:rsidR="009760FA" w:rsidRPr="00040F0D" w:rsidRDefault="00821497" w:rsidP="00B47E23">
            <w:pPr>
              <w:ind w:left="69"/>
              <w:jc w:val="center"/>
              <w:rPr>
                <w:sz w:val="20"/>
                <w:szCs w:val="20"/>
              </w:rPr>
            </w:pPr>
            <w:r>
              <w:rPr>
                <w:sz w:val="20"/>
                <w:szCs w:val="20"/>
              </w:rPr>
              <w:t>4 – ЗТЗ</w:t>
            </w:r>
          </w:p>
        </w:tc>
      </w:tr>
      <w:tr w:rsidR="009760FA" w:rsidRPr="00CA75D4" w14:paraId="1D812411" w14:textId="77777777" w:rsidTr="00852917">
        <w:trPr>
          <w:trHeight w:val="120"/>
        </w:trPr>
        <w:tc>
          <w:tcPr>
            <w:tcW w:w="1985" w:type="dxa"/>
            <w:vMerge/>
            <w:vAlign w:val="center"/>
          </w:tcPr>
          <w:p w14:paraId="2B6099A0" w14:textId="77777777" w:rsidR="009760FA" w:rsidRPr="00CA75D4" w:rsidRDefault="009760FA" w:rsidP="00B47E23">
            <w:pPr>
              <w:autoSpaceDE w:val="0"/>
              <w:autoSpaceDN w:val="0"/>
              <w:adjustRightInd w:val="0"/>
              <w:rPr>
                <w:i/>
                <w:iCs/>
                <w:sz w:val="20"/>
                <w:szCs w:val="20"/>
              </w:rPr>
            </w:pPr>
          </w:p>
        </w:tc>
        <w:tc>
          <w:tcPr>
            <w:tcW w:w="2410" w:type="dxa"/>
            <w:vMerge/>
            <w:vAlign w:val="center"/>
          </w:tcPr>
          <w:p w14:paraId="33F25B54" w14:textId="77777777" w:rsidR="009760FA" w:rsidRPr="00CA75D4" w:rsidRDefault="009760FA" w:rsidP="00B47E23">
            <w:pPr>
              <w:autoSpaceDE w:val="0"/>
              <w:autoSpaceDN w:val="0"/>
              <w:adjustRightInd w:val="0"/>
              <w:rPr>
                <w:iCs/>
                <w:sz w:val="20"/>
                <w:szCs w:val="20"/>
              </w:rPr>
            </w:pPr>
          </w:p>
        </w:tc>
        <w:tc>
          <w:tcPr>
            <w:tcW w:w="2409" w:type="dxa"/>
            <w:vMerge/>
            <w:vAlign w:val="center"/>
          </w:tcPr>
          <w:p w14:paraId="73A674F0" w14:textId="77777777" w:rsidR="009760FA" w:rsidRDefault="009760FA" w:rsidP="00B47E23">
            <w:pPr>
              <w:autoSpaceDE w:val="0"/>
              <w:autoSpaceDN w:val="0"/>
              <w:adjustRightInd w:val="0"/>
              <w:rPr>
                <w:iCs/>
                <w:sz w:val="20"/>
                <w:szCs w:val="20"/>
              </w:rPr>
            </w:pPr>
          </w:p>
        </w:tc>
        <w:tc>
          <w:tcPr>
            <w:tcW w:w="1701" w:type="dxa"/>
            <w:vAlign w:val="center"/>
          </w:tcPr>
          <w:p w14:paraId="53E109B5" w14:textId="17A6CFCF" w:rsidR="009760FA" w:rsidRPr="00040F0D" w:rsidRDefault="009760FA" w:rsidP="00852917">
            <w:pPr>
              <w:ind w:left="69"/>
              <w:jc w:val="center"/>
              <w:rPr>
                <w:sz w:val="20"/>
                <w:szCs w:val="20"/>
              </w:rPr>
            </w:pPr>
            <w:r w:rsidRPr="00BA7089">
              <w:rPr>
                <w:sz w:val="20"/>
                <w:szCs w:val="20"/>
              </w:rPr>
              <w:t>Действие</w:t>
            </w:r>
          </w:p>
        </w:tc>
        <w:tc>
          <w:tcPr>
            <w:tcW w:w="1560" w:type="dxa"/>
            <w:vAlign w:val="center"/>
          </w:tcPr>
          <w:p w14:paraId="45BB3862" w14:textId="13BB16B1" w:rsidR="009760FA" w:rsidRDefault="00821497" w:rsidP="00B47E23">
            <w:pPr>
              <w:ind w:left="69"/>
              <w:jc w:val="center"/>
              <w:rPr>
                <w:sz w:val="20"/>
                <w:szCs w:val="20"/>
              </w:rPr>
            </w:pPr>
            <w:r>
              <w:rPr>
                <w:sz w:val="20"/>
                <w:szCs w:val="20"/>
              </w:rPr>
              <w:t>4 – ОТЗ</w:t>
            </w:r>
          </w:p>
          <w:p w14:paraId="7B3E3B98" w14:textId="07B0D7A1" w:rsidR="009760FA" w:rsidRPr="00040F0D" w:rsidRDefault="00821497" w:rsidP="00B47E23">
            <w:pPr>
              <w:ind w:left="69"/>
              <w:jc w:val="center"/>
              <w:rPr>
                <w:sz w:val="20"/>
                <w:szCs w:val="20"/>
              </w:rPr>
            </w:pPr>
            <w:r>
              <w:rPr>
                <w:sz w:val="20"/>
                <w:szCs w:val="20"/>
              </w:rPr>
              <w:t>4 – ЗТЗ</w:t>
            </w:r>
          </w:p>
        </w:tc>
      </w:tr>
      <w:tr w:rsidR="009760FA" w:rsidRPr="00CA75D4" w14:paraId="69BAB482" w14:textId="77777777" w:rsidTr="00852917">
        <w:trPr>
          <w:trHeight w:val="270"/>
        </w:trPr>
        <w:tc>
          <w:tcPr>
            <w:tcW w:w="1985" w:type="dxa"/>
            <w:vMerge w:val="restart"/>
            <w:vAlign w:val="center"/>
          </w:tcPr>
          <w:p w14:paraId="5BB3A359" w14:textId="7DAFBE79" w:rsidR="009760FA" w:rsidRPr="00CA75D4" w:rsidRDefault="004337DA" w:rsidP="00B47E23">
            <w:pPr>
              <w:autoSpaceDE w:val="0"/>
              <w:autoSpaceDN w:val="0"/>
              <w:adjustRightInd w:val="0"/>
              <w:rPr>
                <w:sz w:val="20"/>
                <w:szCs w:val="20"/>
              </w:rPr>
            </w:pPr>
            <w:r w:rsidRPr="007B6524">
              <w:rPr>
                <w:bCs/>
                <w:sz w:val="20"/>
                <w:szCs w:val="20"/>
              </w:rPr>
              <w:t>ПК-2.2.2 Выстраивает организационную структуру с учетом плановой потребности в персонале, управляет развитием и социально-экономической эффективностью организации</w:t>
            </w:r>
          </w:p>
        </w:tc>
        <w:tc>
          <w:tcPr>
            <w:tcW w:w="2410" w:type="dxa"/>
            <w:vMerge w:val="restart"/>
            <w:vAlign w:val="center"/>
          </w:tcPr>
          <w:p w14:paraId="158E6321" w14:textId="3B836AD6" w:rsidR="009760FA" w:rsidRPr="00CA75D4" w:rsidRDefault="009760FA" w:rsidP="00B47E23">
            <w:pPr>
              <w:autoSpaceDE w:val="0"/>
              <w:autoSpaceDN w:val="0"/>
              <w:adjustRightInd w:val="0"/>
              <w:rPr>
                <w:sz w:val="20"/>
                <w:szCs w:val="20"/>
              </w:rPr>
            </w:pPr>
            <w:r w:rsidRPr="0094249A">
              <w:rPr>
                <w:sz w:val="20"/>
                <w:szCs w:val="20"/>
              </w:rPr>
              <w:t xml:space="preserve">Тема </w:t>
            </w:r>
            <w:r>
              <w:rPr>
                <w:sz w:val="20"/>
                <w:szCs w:val="20"/>
              </w:rPr>
              <w:t>4.1</w:t>
            </w:r>
            <w:r w:rsidRPr="0094249A">
              <w:rPr>
                <w:sz w:val="20"/>
                <w:szCs w:val="20"/>
              </w:rPr>
              <w:t xml:space="preserve"> </w:t>
            </w:r>
            <w:r w:rsidR="00176FFA" w:rsidRPr="00176FFA">
              <w:rPr>
                <w:sz w:val="20"/>
                <w:szCs w:val="20"/>
              </w:rPr>
              <w:t>Построение организационных структур на основе HR-</w:t>
            </w:r>
            <w:proofErr w:type="spellStart"/>
            <w:r w:rsidR="00176FFA" w:rsidRPr="00176FFA">
              <w:rPr>
                <w:sz w:val="20"/>
                <w:szCs w:val="20"/>
              </w:rPr>
              <w:t>стратегирования</w:t>
            </w:r>
            <w:proofErr w:type="spellEnd"/>
          </w:p>
        </w:tc>
        <w:tc>
          <w:tcPr>
            <w:tcW w:w="2409" w:type="dxa"/>
            <w:vMerge w:val="restart"/>
            <w:vAlign w:val="center"/>
          </w:tcPr>
          <w:p w14:paraId="127D9BA5" w14:textId="102BA254" w:rsidR="009760FA" w:rsidRPr="00CA75D4" w:rsidRDefault="009760FA" w:rsidP="00B47E23">
            <w:pPr>
              <w:autoSpaceDE w:val="0"/>
              <w:autoSpaceDN w:val="0"/>
              <w:adjustRightInd w:val="0"/>
              <w:rPr>
                <w:sz w:val="20"/>
                <w:szCs w:val="20"/>
              </w:rPr>
            </w:pPr>
            <w:r>
              <w:rPr>
                <w:sz w:val="20"/>
                <w:szCs w:val="20"/>
              </w:rPr>
              <w:t>Методы организационного проектирования</w:t>
            </w:r>
          </w:p>
        </w:tc>
        <w:tc>
          <w:tcPr>
            <w:tcW w:w="1701" w:type="dxa"/>
            <w:vAlign w:val="center"/>
          </w:tcPr>
          <w:p w14:paraId="6501F82B" w14:textId="757EFA0F" w:rsidR="009760FA" w:rsidRDefault="009760FA" w:rsidP="00852917">
            <w:pPr>
              <w:ind w:left="69"/>
              <w:jc w:val="center"/>
              <w:rPr>
                <w:sz w:val="20"/>
                <w:szCs w:val="20"/>
              </w:rPr>
            </w:pPr>
            <w:r w:rsidRPr="00BA7089">
              <w:rPr>
                <w:sz w:val="20"/>
                <w:szCs w:val="20"/>
              </w:rPr>
              <w:t>Знание</w:t>
            </w:r>
          </w:p>
        </w:tc>
        <w:tc>
          <w:tcPr>
            <w:tcW w:w="1560" w:type="dxa"/>
            <w:vAlign w:val="center"/>
          </w:tcPr>
          <w:p w14:paraId="797D26DD" w14:textId="51590698" w:rsidR="009760FA" w:rsidRDefault="00821497" w:rsidP="00B47E23">
            <w:pPr>
              <w:ind w:left="69"/>
              <w:jc w:val="center"/>
              <w:rPr>
                <w:sz w:val="20"/>
                <w:szCs w:val="20"/>
              </w:rPr>
            </w:pPr>
            <w:r>
              <w:rPr>
                <w:sz w:val="20"/>
                <w:szCs w:val="20"/>
              </w:rPr>
              <w:t>4 – ОТЗ</w:t>
            </w:r>
          </w:p>
          <w:p w14:paraId="77C8B452" w14:textId="71C2DC87" w:rsidR="009760FA" w:rsidRPr="00CA75D4" w:rsidRDefault="00821497" w:rsidP="00B47E23">
            <w:pPr>
              <w:jc w:val="center"/>
              <w:rPr>
                <w:sz w:val="20"/>
                <w:szCs w:val="20"/>
              </w:rPr>
            </w:pPr>
            <w:r>
              <w:rPr>
                <w:sz w:val="20"/>
                <w:szCs w:val="20"/>
              </w:rPr>
              <w:t>4 – ЗТЗ</w:t>
            </w:r>
          </w:p>
        </w:tc>
      </w:tr>
      <w:tr w:rsidR="009760FA" w:rsidRPr="00CA75D4" w14:paraId="61AB0110" w14:textId="77777777" w:rsidTr="00852917">
        <w:trPr>
          <w:trHeight w:val="175"/>
        </w:trPr>
        <w:tc>
          <w:tcPr>
            <w:tcW w:w="1985" w:type="dxa"/>
            <w:vMerge/>
            <w:vAlign w:val="center"/>
          </w:tcPr>
          <w:p w14:paraId="3A672700" w14:textId="77777777" w:rsidR="009760FA" w:rsidRPr="00CA75D4" w:rsidRDefault="009760FA" w:rsidP="00B47E23">
            <w:pPr>
              <w:autoSpaceDE w:val="0"/>
              <w:autoSpaceDN w:val="0"/>
              <w:adjustRightInd w:val="0"/>
              <w:rPr>
                <w:sz w:val="20"/>
                <w:szCs w:val="20"/>
              </w:rPr>
            </w:pPr>
          </w:p>
        </w:tc>
        <w:tc>
          <w:tcPr>
            <w:tcW w:w="2410" w:type="dxa"/>
            <w:vMerge/>
            <w:vAlign w:val="center"/>
          </w:tcPr>
          <w:p w14:paraId="22500E95" w14:textId="77777777" w:rsidR="009760FA" w:rsidRPr="0094249A" w:rsidRDefault="009760FA" w:rsidP="00B47E23">
            <w:pPr>
              <w:autoSpaceDE w:val="0"/>
              <w:autoSpaceDN w:val="0"/>
              <w:adjustRightInd w:val="0"/>
              <w:rPr>
                <w:sz w:val="20"/>
                <w:szCs w:val="20"/>
              </w:rPr>
            </w:pPr>
          </w:p>
        </w:tc>
        <w:tc>
          <w:tcPr>
            <w:tcW w:w="2409" w:type="dxa"/>
            <w:vMerge/>
            <w:vAlign w:val="center"/>
          </w:tcPr>
          <w:p w14:paraId="744C2CF6" w14:textId="77777777" w:rsidR="009760FA" w:rsidRPr="00CA75D4" w:rsidRDefault="009760FA" w:rsidP="00B47E23">
            <w:pPr>
              <w:autoSpaceDE w:val="0"/>
              <w:autoSpaceDN w:val="0"/>
              <w:adjustRightInd w:val="0"/>
              <w:rPr>
                <w:sz w:val="20"/>
                <w:szCs w:val="20"/>
              </w:rPr>
            </w:pPr>
          </w:p>
        </w:tc>
        <w:tc>
          <w:tcPr>
            <w:tcW w:w="1701" w:type="dxa"/>
            <w:vAlign w:val="center"/>
          </w:tcPr>
          <w:p w14:paraId="2965DA78" w14:textId="234C04B1" w:rsidR="009760FA" w:rsidRDefault="009760FA" w:rsidP="00852917">
            <w:pPr>
              <w:ind w:left="69"/>
              <w:jc w:val="center"/>
              <w:rPr>
                <w:sz w:val="20"/>
                <w:szCs w:val="20"/>
              </w:rPr>
            </w:pPr>
            <w:r w:rsidRPr="00BA7089">
              <w:rPr>
                <w:sz w:val="20"/>
                <w:szCs w:val="20"/>
              </w:rPr>
              <w:t>Умение</w:t>
            </w:r>
          </w:p>
        </w:tc>
        <w:tc>
          <w:tcPr>
            <w:tcW w:w="1560" w:type="dxa"/>
            <w:vAlign w:val="center"/>
          </w:tcPr>
          <w:p w14:paraId="386BF791" w14:textId="551A4E86" w:rsidR="009760FA" w:rsidRDefault="00821497" w:rsidP="00B47E23">
            <w:pPr>
              <w:ind w:left="69"/>
              <w:jc w:val="center"/>
              <w:rPr>
                <w:sz w:val="20"/>
                <w:szCs w:val="20"/>
              </w:rPr>
            </w:pPr>
            <w:r>
              <w:rPr>
                <w:sz w:val="20"/>
                <w:szCs w:val="20"/>
              </w:rPr>
              <w:t>4 – ОТЗ</w:t>
            </w:r>
          </w:p>
          <w:p w14:paraId="437B063C" w14:textId="353BE5BE" w:rsidR="009760FA" w:rsidRDefault="00821497" w:rsidP="00B47E23">
            <w:pPr>
              <w:jc w:val="center"/>
              <w:rPr>
                <w:sz w:val="20"/>
                <w:szCs w:val="20"/>
              </w:rPr>
            </w:pPr>
            <w:r>
              <w:rPr>
                <w:sz w:val="20"/>
                <w:szCs w:val="20"/>
              </w:rPr>
              <w:t>4 – ЗТЗ</w:t>
            </w:r>
          </w:p>
        </w:tc>
      </w:tr>
      <w:tr w:rsidR="009760FA" w:rsidRPr="00CA75D4" w14:paraId="52F3804E" w14:textId="77777777" w:rsidTr="00852917">
        <w:trPr>
          <w:trHeight w:val="420"/>
        </w:trPr>
        <w:tc>
          <w:tcPr>
            <w:tcW w:w="1985" w:type="dxa"/>
            <w:vMerge/>
            <w:vAlign w:val="center"/>
          </w:tcPr>
          <w:p w14:paraId="1B708F10" w14:textId="77777777" w:rsidR="009760FA" w:rsidRPr="00CA75D4" w:rsidRDefault="009760FA" w:rsidP="00B47E23">
            <w:pPr>
              <w:autoSpaceDE w:val="0"/>
              <w:autoSpaceDN w:val="0"/>
              <w:adjustRightInd w:val="0"/>
              <w:rPr>
                <w:sz w:val="20"/>
                <w:szCs w:val="20"/>
              </w:rPr>
            </w:pPr>
          </w:p>
        </w:tc>
        <w:tc>
          <w:tcPr>
            <w:tcW w:w="2410" w:type="dxa"/>
            <w:vMerge/>
            <w:vAlign w:val="center"/>
          </w:tcPr>
          <w:p w14:paraId="482D2C35" w14:textId="77777777" w:rsidR="009760FA" w:rsidRPr="0094249A" w:rsidRDefault="009760FA" w:rsidP="00B47E23">
            <w:pPr>
              <w:autoSpaceDE w:val="0"/>
              <w:autoSpaceDN w:val="0"/>
              <w:adjustRightInd w:val="0"/>
              <w:rPr>
                <w:sz w:val="20"/>
                <w:szCs w:val="20"/>
              </w:rPr>
            </w:pPr>
          </w:p>
        </w:tc>
        <w:tc>
          <w:tcPr>
            <w:tcW w:w="2409" w:type="dxa"/>
            <w:vMerge/>
            <w:vAlign w:val="center"/>
          </w:tcPr>
          <w:p w14:paraId="0805CD77" w14:textId="77777777" w:rsidR="009760FA" w:rsidRPr="00CA75D4" w:rsidRDefault="009760FA" w:rsidP="00B47E23">
            <w:pPr>
              <w:autoSpaceDE w:val="0"/>
              <w:autoSpaceDN w:val="0"/>
              <w:adjustRightInd w:val="0"/>
              <w:rPr>
                <w:sz w:val="20"/>
                <w:szCs w:val="20"/>
              </w:rPr>
            </w:pPr>
          </w:p>
        </w:tc>
        <w:tc>
          <w:tcPr>
            <w:tcW w:w="1701" w:type="dxa"/>
            <w:vAlign w:val="center"/>
          </w:tcPr>
          <w:p w14:paraId="421143F3" w14:textId="77777777" w:rsidR="009760FA" w:rsidRDefault="009760FA" w:rsidP="00852917">
            <w:pPr>
              <w:ind w:left="69"/>
              <w:jc w:val="center"/>
              <w:rPr>
                <w:sz w:val="20"/>
                <w:szCs w:val="20"/>
              </w:rPr>
            </w:pPr>
            <w:r w:rsidRPr="00BA7089">
              <w:rPr>
                <w:sz w:val="20"/>
                <w:szCs w:val="20"/>
              </w:rPr>
              <w:t>Действие</w:t>
            </w:r>
          </w:p>
          <w:p w14:paraId="61A80A65" w14:textId="52BEC4EE" w:rsidR="009760FA" w:rsidRDefault="009760FA" w:rsidP="00852917">
            <w:pPr>
              <w:ind w:left="69"/>
              <w:jc w:val="center"/>
              <w:rPr>
                <w:sz w:val="20"/>
                <w:szCs w:val="20"/>
              </w:rPr>
            </w:pPr>
          </w:p>
        </w:tc>
        <w:tc>
          <w:tcPr>
            <w:tcW w:w="1560" w:type="dxa"/>
            <w:vAlign w:val="center"/>
          </w:tcPr>
          <w:p w14:paraId="5800C7E2" w14:textId="48F050C1" w:rsidR="009760FA" w:rsidRDefault="00821497" w:rsidP="00B47E23">
            <w:pPr>
              <w:ind w:left="69"/>
              <w:jc w:val="center"/>
              <w:rPr>
                <w:sz w:val="20"/>
                <w:szCs w:val="20"/>
              </w:rPr>
            </w:pPr>
            <w:r>
              <w:rPr>
                <w:sz w:val="20"/>
                <w:szCs w:val="20"/>
              </w:rPr>
              <w:t>4 – ОТЗ</w:t>
            </w:r>
          </w:p>
          <w:p w14:paraId="06A3BF6E" w14:textId="7AE4A1E9" w:rsidR="009760FA" w:rsidRDefault="00821497" w:rsidP="00B47E23">
            <w:pPr>
              <w:jc w:val="center"/>
              <w:rPr>
                <w:sz w:val="20"/>
                <w:szCs w:val="20"/>
              </w:rPr>
            </w:pPr>
            <w:r>
              <w:rPr>
                <w:sz w:val="20"/>
                <w:szCs w:val="20"/>
              </w:rPr>
              <w:t>4 – ЗТЗ</w:t>
            </w:r>
          </w:p>
        </w:tc>
      </w:tr>
      <w:tr w:rsidR="009760FA" w:rsidRPr="00CA75D4" w14:paraId="3F9EDC9F" w14:textId="77777777" w:rsidTr="00852917">
        <w:trPr>
          <w:trHeight w:val="255"/>
        </w:trPr>
        <w:tc>
          <w:tcPr>
            <w:tcW w:w="1985" w:type="dxa"/>
            <w:vMerge/>
            <w:vAlign w:val="center"/>
          </w:tcPr>
          <w:p w14:paraId="3AABCFD8" w14:textId="77777777" w:rsidR="009760FA" w:rsidRPr="00CA75D4" w:rsidRDefault="009760FA" w:rsidP="00B47E23">
            <w:pPr>
              <w:autoSpaceDE w:val="0"/>
              <w:autoSpaceDN w:val="0"/>
              <w:adjustRightInd w:val="0"/>
              <w:rPr>
                <w:sz w:val="20"/>
                <w:szCs w:val="20"/>
              </w:rPr>
            </w:pPr>
          </w:p>
        </w:tc>
        <w:tc>
          <w:tcPr>
            <w:tcW w:w="2410" w:type="dxa"/>
            <w:vMerge/>
            <w:vAlign w:val="center"/>
          </w:tcPr>
          <w:p w14:paraId="6C516B88" w14:textId="77777777" w:rsidR="009760FA" w:rsidRPr="00CA75D4" w:rsidRDefault="009760FA" w:rsidP="00B47E23">
            <w:pPr>
              <w:autoSpaceDE w:val="0"/>
              <w:autoSpaceDN w:val="0"/>
              <w:adjustRightInd w:val="0"/>
              <w:rPr>
                <w:sz w:val="20"/>
                <w:szCs w:val="20"/>
              </w:rPr>
            </w:pPr>
          </w:p>
        </w:tc>
        <w:tc>
          <w:tcPr>
            <w:tcW w:w="2409" w:type="dxa"/>
            <w:vMerge w:val="restart"/>
            <w:vAlign w:val="center"/>
          </w:tcPr>
          <w:p w14:paraId="0A9726FD" w14:textId="1B975018" w:rsidR="009760FA" w:rsidRPr="00CA75D4" w:rsidRDefault="009760FA" w:rsidP="00B47E23">
            <w:pPr>
              <w:autoSpaceDE w:val="0"/>
              <w:autoSpaceDN w:val="0"/>
              <w:adjustRightInd w:val="0"/>
              <w:rPr>
                <w:sz w:val="20"/>
                <w:szCs w:val="20"/>
              </w:rPr>
            </w:pPr>
            <w:r>
              <w:rPr>
                <w:sz w:val="20"/>
                <w:szCs w:val="20"/>
              </w:rPr>
              <w:t xml:space="preserve">Технологии построения организационных </w:t>
            </w:r>
            <w:r w:rsidR="005F521E" w:rsidRPr="005F521E">
              <w:rPr>
                <w:sz w:val="20"/>
                <w:szCs w:val="20"/>
              </w:rPr>
              <w:t>структур</w:t>
            </w:r>
          </w:p>
        </w:tc>
        <w:tc>
          <w:tcPr>
            <w:tcW w:w="1701" w:type="dxa"/>
            <w:vAlign w:val="center"/>
          </w:tcPr>
          <w:p w14:paraId="1C19B2AF" w14:textId="721D7A3D" w:rsidR="009760FA" w:rsidRDefault="009760FA" w:rsidP="00852917">
            <w:pPr>
              <w:ind w:left="69"/>
              <w:jc w:val="center"/>
              <w:rPr>
                <w:sz w:val="20"/>
                <w:szCs w:val="20"/>
              </w:rPr>
            </w:pPr>
            <w:r w:rsidRPr="00BA7089">
              <w:rPr>
                <w:sz w:val="20"/>
                <w:szCs w:val="20"/>
              </w:rPr>
              <w:t>Знание</w:t>
            </w:r>
          </w:p>
        </w:tc>
        <w:tc>
          <w:tcPr>
            <w:tcW w:w="1560" w:type="dxa"/>
            <w:vAlign w:val="center"/>
          </w:tcPr>
          <w:p w14:paraId="4F786263" w14:textId="0E1B2F24" w:rsidR="009760FA" w:rsidRDefault="00821497" w:rsidP="00B47E23">
            <w:pPr>
              <w:ind w:left="69"/>
              <w:jc w:val="center"/>
              <w:rPr>
                <w:sz w:val="20"/>
                <w:szCs w:val="20"/>
              </w:rPr>
            </w:pPr>
            <w:r>
              <w:rPr>
                <w:sz w:val="20"/>
                <w:szCs w:val="20"/>
              </w:rPr>
              <w:t>4 – ОТЗ</w:t>
            </w:r>
          </w:p>
          <w:p w14:paraId="63BF5EA5" w14:textId="7E88AED2" w:rsidR="009760FA" w:rsidRPr="00CA75D4" w:rsidRDefault="00821497" w:rsidP="00B47E23">
            <w:pPr>
              <w:ind w:left="69"/>
              <w:jc w:val="center"/>
              <w:rPr>
                <w:sz w:val="20"/>
                <w:szCs w:val="20"/>
              </w:rPr>
            </w:pPr>
            <w:r>
              <w:rPr>
                <w:sz w:val="20"/>
                <w:szCs w:val="20"/>
              </w:rPr>
              <w:t>4 – ЗТЗ</w:t>
            </w:r>
          </w:p>
        </w:tc>
      </w:tr>
      <w:tr w:rsidR="009760FA" w:rsidRPr="00CA75D4" w14:paraId="062B33D4" w14:textId="77777777" w:rsidTr="00852917">
        <w:trPr>
          <w:trHeight w:val="225"/>
        </w:trPr>
        <w:tc>
          <w:tcPr>
            <w:tcW w:w="1985" w:type="dxa"/>
            <w:vMerge/>
            <w:vAlign w:val="center"/>
          </w:tcPr>
          <w:p w14:paraId="2F2497AD" w14:textId="77777777" w:rsidR="009760FA" w:rsidRPr="00CA75D4" w:rsidRDefault="009760FA" w:rsidP="00B47E23">
            <w:pPr>
              <w:autoSpaceDE w:val="0"/>
              <w:autoSpaceDN w:val="0"/>
              <w:adjustRightInd w:val="0"/>
              <w:rPr>
                <w:sz w:val="20"/>
                <w:szCs w:val="20"/>
              </w:rPr>
            </w:pPr>
          </w:p>
        </w:tc>
        <w:tc>
          <w:tcPr>
            <w:tcW w:w="2410" w:type="dxa"/>
            <w:vMerge/>
            <w:vAlign w:val="center"/>
          </w:tcPr>
          <w:p w14:paraId="29DBA403" w14:textId="77777777" w:rsidR="009760FA" w:rsidRPr="00CA75D4" w:rsidRDefault="009760FA" w:rsidP="00B47E23">
            <w:pPr>
              <w:autoSpaceDE w:val="0"/>
              <w:autoSpaceDN w:val="0"/>
              <w:adjustRightInd w:val="0"/>
              <w:rPr>
                <w:sz w:val="20"/>
                <w:szCs w:val="20"/>
              </w:rPr>
            </w:pPr>
          </w:p>
        </w:tc>
        <w:tc>
          <w:tcPr>
            <w:tcW w:w="2409" w:type="dxa"/>
            <w:vMerge/>
            <w:vAlign w:val="center"/>
          </w:tcPr>
          <w:p w14:paraId="6A2FCA99" w14:textId="77777777" w:rsidR="009760FA" w:rsidRPr="00CA75D4" w:rsidRDefault="009760FA" w:rsidP="00B47E23">
            <w:pPr>
              <w:autoSpaceDE w:val="0"/>
              <w:autoSpaceDN w:val="0"/>
              <w:adjustRightInd w:val="0"/>
              <w:rPr>
                <w:sz w:val="20"/>
                <w:szCs w:val="20"/>
              </w:rPr>
            </w:pPr>
          </w:p>
        </w:tc>
        <w:tc>
          <w:tcPr>
            <w:tcW w:w="1701" w:type="dxa"/>
            <w:vAlign w:val="center"/>
          </w:tcPr>
          <w:p w14:paraId="467C42AC" w14:textId="6FE76B92" w:rsidR="009760FA" w:rsidRDefault="009760FA" w:rsidP="00852917">
            <w:pPr>
              <w:ind w:left="69"/>
              <w:jc w:val="center"/>
              <w:rPr>
                <w:sz w:val="20"/>
                <w:szCs w:val="20"/>
              </w:rPr>
            </w:pPr>
            <w:r w:rsidRPr="00BA7089">
              <w:rPr>
                <w:sz w:val="20"/>
                <w:szCs w:val="20"/>
              </w:rPr>
              <w:t>Умение</w:t>
            </w:r>
          </w:p>
        </w:tc>
        <w:tc>
          <w:tcPr>
            <w:tcW w:w="1560" w:type="dxa"/>
            <w:vAlign w:val="center"/>
          </w:tcPr>
          <w:p w14:paraId="44AAF2B7" w14:textId="57A2E8FF" w:rsidR="009760FA" w:rsidRDefault="00821497" w:rsidP="00B47E23">
            <w:pPr>
              <w:ind w:left="69"/>
              <w:jc w:val="center"/>
              <w:rPr>
                <w:sz w:val="20"/>
                <w:szCs w:val="20"/>
              </w:rPr>
            </w:pPr>
            <w:r>
              <w:rPr>
                <w:sz w:val="20"/>
                <w:szCs w:val="20"/>
              </w:rPr>
              <w:t>4 – ОТЗ</w:t>
            </w:r>
          </w:p>
          <w:p w14:paraId="28169A53" w14:textId="282B861B" w:rsidR="009760FA" w:rsidRDefault="00821497" w:rsidP="00B47E23">
            <w:pPr>
              <w:ind w:left="69"/>
              <w:jc w:val="center"/>
              <w:rPr>
                <w:sz w:val="20"/>
                <w:szCs w:val="20"/>
              </w:rPr>
            </w:pPr>
            <w:r>
              <w:rPr>
                <w:sz w:val="20"/>
                <w:szCs w:val="20"/>
              </w:rPr>
              <w:t>4 – ЗТЗ</w:t>
            </w:r>
          </w:p>
        </w:tc>
      </w:tr>
      <w:tr w:rsidR="009760FA" w:rsidRPr="00CA75D4" w14:paraId="1AB2743E" w14:textId="77777777" w:rsidTr="00852917">
        <w:trPr>
          <w:trHeight w:val="180"/>
        </w:trPr>
        <w:tc>
          <w:tcPr>
            <w:tcW w:w="1985" w:type="dxa"/>
            <w:vMerge/>
            <w:vAlign w:val="center"/>
          </w:tcPr>
          <w:p w14:paraId="118841FA" w14:textId="77777777" w:rsidR="009760FA" w:rsidRPr="00CA75D4" w:rsidRDefault="009760FA" w:rsidP="00B47E23">
            <w:pPr>
              <w:autoSpaceDE w:val="0"/>
              <w:autoSpaceDN w:val="0"/>
              <w:adjustRightInd w:val="0"/>
              <w:rPr>
                <w:sz w:val="20"/>
                <w:szCs w:val="20"/>
              </w:rPr>
            </w:pPr>
          </w:p>
        </w:tc>
        <w:tc>
          <w:tcPr>
            <w:tcW w:w="2410" w:type="dxa"/>
            <w:vMerge/>
            <w:vAlign w:val="center"/>
          </w:tcPr>
          <w:p w14:paraId="3357D8D5" w14:textId="77777777" w:rsidR="009760FA" w:rsidRPr="00CA75D4" w:rsidRDefault="009760FA" w:rsidP="00B47E23">
            <w:pPr>
              <w:autoSpaceDE w:val="0"/>
              <w:autoSpaceDN w:val="0"/>
              <w:adjustRightInd w:val="0"/>
              <w:rPr>
                <w:sz w:val="20"/>
                <w:szCs w:val="20"/>
              </w:rPr>
            </w:pPr>
          </w:p>
        </w:tc>
        <w:tc>
          <w:tcPr>
            <w:tcW w:w="2409" w:type="dxa"/>
            <w:vMerge/>
            <w:vAlign w:val="center"/>
          </w:tcPr>
          <w:p w14:paraId="4C262205" w14:textId="77777777" w:rsidR="009760FA" w:rsidRPr="00CA75D4" w:rsidRDefault="009760FA" w:rsidP="00B47E23">
            <w:pPr>
              <w:autoSpaceDE w:val="0"/>
              <w:autoSpaceDN w:val="0"/>
              <w:adjustRightInd w:val="0"/>
              <w:rPr>
                <w:sz w:val="20"/>
                <w:szCs w:val="20"/>
              </w:rPr>
            </w:pPr>
          </w:p>
        </w:tc>
        <w:tc>
          <w:tcPr>
            <w:tcW w:w="1701" w:type="dxa"/>
            <w:vAlign w:val="center"/>
          </w:tcPr>
          <w:p w14:paraId="6DF3EDF5" w14:textId="1C16B228" w:rsidR="009760FA" w:rsidRDefault="009760FA" w:rsidP="00852917">
            <w:pPr>
              <w:ind w:left="69"/>
              <w:jc w:val="center"/>
              <w:rPr>
                <w:sz w:val="20"/>
                <w:szCs w:val="20"/>
              </w:rPr>
            </w:pPr>
            <w:r w:rsidRPr="00BA7089">
              <w:rPr>
                <w:sz w:val="20"/>
                <w:szCs w:val="20"/>
              </w:rPr>
              <w:t>Действие</w:t>
            </w:r>
          </w:p>
        </w:tc>
        <w:tc>
          <w:tcPr>
            <w:tcW w:w="1560" w:type="dxa"/>
            <w:vAlign w:val="center"/>
          </w:tcPr>
          <w:p w14:paraId="62404167" w14:textId="3F07FD4D" w:rsidR="009760FA" w:rsidRDefault="00821497" w:rsidP="00B47E23">
            <w:pPr>
              <w:ind w:left="69"/>
              <w:jc w:val="center"/>
              <w:rPr>
                <w:sz w:val="20"/>
                <w:szCs w:val="20"/>
              </w:rPr>
            </w:pPr>
            <w:r>
              <w:rPr>
                <w:sz w:val="20"/>
                <w:szCs w:val="20"/>
              </w:rPr>
              <w:t>4 – ОТЗ</w:t>
            </w:r>
          </w:p>
          <w:p w14:paraId="41FCCF88" w14:textId="15395D52" w:rsidR="009760FA" w:rsidRPr="00040F0D" w:rsidRDefault="00821497" w:rsidP="00B47E23">
            <w:pPr>
              <w:ind w:left="69"/>
              <w:jc w:val="center"/>
              <w:rPr>
                <w:sz w:val="20"/>
                <w:szCs w:val="20"/>
              </w:rPr>
            </w:pPr>
            <w:r>
              <w:rPr>
                <w:sz w:val="20"/>
                <w:szCs w:val="20"/>
              </w:rPr>
              <w:t>4 – ЗТЗ</w:t>
            </w:r>
          </w:p>
        </w:tc>
      </w:tr>
      <w:tr w:rsidR="009760FA" w:rsidRPr="00CA75D4" w14:paraId="7F53F2EB" w14:textId="77777777" w:rsidTr="00852917">
        <w:trPr>
          <w:trHeight w:val="170"/>
        </w:trPr>
        <w:tc>
          <w:tcPr>
            <w:tcW w:w="1985" w:type="dxa"/>
            <w:vMerge/>
            <w:vAlign w:val="center"/>
          </w:tcPr>
          <w:p w14:paraId="1262F4B4" w14:textId="77777777" w:rsidR="009760FA" w:rsidRPr="00CA75D4" w:rsidRDefault="009760FA" w:rsidP="00B47E23">
            <w:pPr>
              <w:autoSpaceDE w:val="0"/>
              <w:autoSpaceDN w:val="0"/>
              <w:adjustRightInd w:val="0"/>
              <w:rPr>
                <w:sz w:val="20"/>
                <w:szCs w:val="20"/>
              </w:rPr>
            </w:pPr>
          </w:p>
        </w:tc>
        <w:tc>
          <w:tcPr>
            <w:tcW w:w="2410" w:type="dxa"/>
            <w:vMerge/>
            <w:vAlign w:val="center"/>
          </w:tcPr>
          <w:p w14:paraId="795247F2" w14:textId="77777777" w:rsidR="009760FA" w:rsidRPr="00CA75D4" w:rsidRDefault="009760FA" w:rsidP="00B47E23">
            <w:pPr>
              <w:autoSpaceDE w:val="0"/>
              <w:autoSpaceDN w:val="0"/>
              <w:adjustRightInd w:val="0"/>
              <w:rPr>
                <w:sz w:val="20"/>
                <w:szCs w:val="20"/>
              </w:rPr>
            </w:pPr>
          </w:p>
        </w:tc>
        <w:tc>
          <w:tcPr>
            <w:tcW w:w="2409" w:type="dxa"/>
            <w:vMerge w:val="restart"/>
            <w:vAlign w:val="center"/>
          </w:tcPr>
          <w:p w14:paraId="5900A5A1" w14:textId="77777777" w:rsidR="005F521E" w:rsidRDefault="005F521E" w:rsidP="00B47E23">
            <w:pPr>
              <w:autoSpaceDE w:val="0"/>
              <w:autoSpaceDN w:val="0"/>
              <w:adjustRightInd w:val="0"/>
              <w:rPr>
                <w:sz w:val="20"/>
                <w:szCs w:val="20"/>
              </w:rPr>
            </w:pPr>
            <w:r>
              <w:rPr>
                <w:sz w:val="20"/>
                <w:szCs w:val="20"/>
              </w:rPr>
              <w:t xml:space="preserve">Инструменты </w:t>
            </w:r>
          </w:p>
          <w:p w14:paraId="649F15B5" w14:textId="5B5CE623" w:rsidR="009760FA" w:rsidRPr="00CA75D4" w:rsidRDefault="005F521E" w:rsidP="00B47E23">
            <w:pPr>
              <w:autoSpaceDE w:val="0"/>
              <w:autoSpaceDN w:val="0"/>
              <w:adjustRightInd w:val="0"/>
              <w:rPr>
                <w:sz w:val="20"/>
                <w:szCs w:val="20"/>
              </w:rPr>
            </w:pPr>
            <w:r>
              <w:rPr>
                <w:sz w:val="20"/>
                <w:szCs w:val="20"/>
              </w:rPr>
              <w:t>п</w:t>
            </w:r>
            <w:r w:rsidRPr="005F521E">
              <w:rPr>
                <w:sz w:val="20"/>
                <w:szCs w:val="20"/>
              </w:rPr>
              <w:t>остроени</w:t>
            </w:r>
            <w:r>
              <w:rPr>
                <w:sz w:val="20"/>
                <w:szCs w:val="20"/>
              </w:rPr>
              <w:t>я</w:t>
            </w:r>
            <w:r w:rsidRPr="005F521E">
              <w:rPr>
                <w:sz w:val="20"/>
                <w:szCs w:val="20"/>
              </w:rPr>
              <w:t xml:space="preserve"> организационных структур</w:t>
            </w:r>
          </w:p>
        </w:tc>
        <w:tc>
          <w:tcPr>
            <w:tcW w:w="1701" w:type="dxa"/>
            <w:vAlign w:val="center"/>
          </w:tcPr>
          <w:p w14:paraId="4610B844" w14:textId="61369E5B" w:rsidR="009760FA" w:rsidRDefault="009760FA" w:rsidP="00852917">
            <w:pPr>
              <w:ind w:left="69"/>
              <w:jc w:val="center"/>
              <w:rPr>
                <w:sz w:val="20"/>
                <w:szCs w:val="20"/>
              </w:rPr>
            </w:pPr>
            <w:r w:rsidRPr="00BA7089">
              <w:rPr>
                <w:sz w:val="20"/>
                <w:szCs w:val="20"/>
              </w:rPr>
              <w:t>Знание</w:t>
            </w:r>
          </w:p>
        </w:tc>
        <w:tc>
          <w:tcPr>
            <w:tcW w:w="1560" w:type="dxa"/>
            <w:vAlign w:val="center"/>
          </w:tcPr>
          <w:p w14:paraId="714ABEDF" w14:textId="36A3666D" w:rsidR="009760FA" w:rsidRDefault="00821497" w:rsidP="00B47E23">
            <w:pPr>
              <w:ind w:left="69"/>
              <w:jc w:val="center"/>
              <w:rPr>
                <w:sz w:val="20"/>
                <w:szCs w:val="20"/>
              </w:rPr>
            </w:pPr>
            <w:r>
              <w:rPr>
                <w:sz w:val="20"/>
                <w:szCs w:val="20"/>
              </w:rPr>
              <w:t>4 – ОТЗ</w:t>
            </w:r>
          </w:p>
          <w:p w14:paraId="0A79D7AE" w14:textId="106BC4DE" w:rsidR="009760FA" w:rsidRDefault="00821497" w:rsidP="00B47E23">
            <w:pPr>
              <w:ind w:left="69"/>
              <w:jc w:val="center"/>
              <w:rPr>
                <w:sz w:val="20"/>
                <w:szCs w:val="20"/>
              </w:rPr>
            </w:pPr>
            <w:r>
              <w:rPr>
                <w:sz w:val="20"/>
                <w:szCs w:val="20"/>
              </w:rPr>
              <w:t>4 – ЗТЗ</w:t>
            </w:r>
          </w:p>
        </w:tc>
      </w:tr>
      <w:tr w:rsidR="009760FA" w:rsidRPr="00CA75D4" w14:paraId="4E4D921E" w14:textId="77777777" w:rsidTr="00852917">
        <w:trPr>
          <w:trHeight w:val="95"/>
        </w:trPr>
        <w:tc>
          <w:tcPr>
            <w:tcW w:w="1985" w:type="dxa"/>
            <w:vMerge/>
            <w:vAlign w:val="center"/>
          </w:tcPr>
          <w:p w14:paraId="6CEC202A" w14:textId="77777777" w:rsidR="009760FA" w:rsidRPr="00CA75D4" w:rsidRDefault="009760FA" w:rsidP="00B47E23">
            <w:pPr>
              <w:autoSpaceDE w:val="0"/>
              <w:autoSpaceDN w:val="0"/>
              <w:adjustRightInd w:val="0"/>
              <w:rPr>
                <w:sz w:val="20"/>
                <w:szCs w:val="20"/>
              </w:rPr>
            </w:pPr>
          </w:p>
        </w:tc>
        <w:tc>
          <w:tcPr>
            <w:tcW w:w="2410" w:type="dxa"/>
            <w:vMerge/>
            <w:vAlign w:val="center"/>
          </w:tcPr>
          <w:p w14:paraId="399AE8D7" w14:textId="77777777" w:rsidR="009760FA" w:rsidRPr="00CA75D4" w:rsidRDefault="009760FA" w:rsidP="00B47E23">
            <w:pPr>
              <w:autoSpaceDE w:val="0"/>
              <w:autoSpaceDN w:val="0"/>
              <w:adjustRightInd w:val="0"/>
              <w:rPr>
                <w:sz w:val="20"/>
                <w:szCs w:val="20"/>
              </w:rPr>
            </w:pPr>
          </w:p>
        </w:tc>
        <w:tc>
          <w:tcPr>
            <w:tcW w:w="2409" w:type="dxa"/>
            <w:vMerge/>
            <w:vAlign w:val="center"/>
          </w:tcPr>
          <w:p w14:paraId="06E34412" w14:textId="77777777" w:rsidR="009760FA" w:rsidRDefault="009760FA" w:rsidP="00B47E23">
            <w:pPr>
              <w:autoSpaceDE w:val="0"/>
              <w:autoSpaceDN w:val="0"/>
              <w:adjustRightInd w:val="0"/>
              <w:rPr>
                <w:sz w:val="20"/>
                <w:szCs w:val="20"/>
              </w:rPr>
            </w:pPr>
          </w:p>
        </w:tc>
        <w:tc>
          <w:tcPr>
            <w:tcW w:w="1701" w:type="dxa"/>
            <w:vAlign w:val="center"/>
          </w:tcPr>
          <w:p w14:paraId="57B71059" w14:textId="0765E333" w:rsidR="009760FA" w:rsidRDefault="009760FA" w:rsidP="00852917">
            <w:pPr>
              <w:ind w:left="69"/>
              <w:jc w:val="center"/>
              <w:rPr>
                <w:sz w:val="20"/>
                <w:szCs w:val="20"/>
              </w:rPr>
            </w:pPr>
            <w:r w:rsidRPr="00BA7089">
              <w:rPr>
                <w:sz w:val="20"/>
                <w:szCs w:val="20"/>
              </w:rPr>
              <w:t>Умение</w:t>
            </w:r>
          </w:p>
        </w:tc>
        <w:tc>
          <w:tcPr>
            <w:tcW w:w="1560" w:type="dxa"/>
            <w:vAlign w:val="center"/>
          </w:tcPr>
          <w:p w14:paraId="7ABF9FB8" w14:textId="6BFA46FA" w:rsidR="009760FA" w:rsidRDefault="00821497" w:rsidP="00B47E23">
            <w:pPr>
              <w:ind w:left="69"/>
              <w:jc w:val="center"/>
              <w:rPr>
                <w:sz w:val="20"/>
                <w:szCs w:val="20"/>
              </w:rPr>
            </w:pPr>
            <w:r>
              <w:rPr>
                <w:sz w:val="20"/>
                <w:szCs w:val="20"/>
              </w:rPr>
              <w:t>4 – ОТЗ</w:t>
            </w:r>
          </w:p>
          <w:p w14:paraId="24FB0DCF" w14:textId="005B1CFB" w:rsidR="009760FA" w:rsidRDefault="00821497" w:rsidP="00B47E23">
            <w:pPr>
              <w:ind w:left="69"/>
              <w:jc w:val="center"/>
              <w:rPr>
                <w:sz w:val="20"/>
                <w:szCs w:val="20"/>
              </w:rPr>
            </w:pPr>
            <w:r>
              <w:rPr>
                <w:sz w:val="20"/>
                <w:szCs w:val="20"/>
              </w:rPr>
              <w:t>4 – ЗТЗ</w:t>
            </w:r>
          </w:p>
        </w:tc>
      </w:tr>
      <w:tr w:rsidR="009760FA" w:rsidRPr="00CA75D4" w14:paraId="3D097D45" w14:textId="77777777" w:rsidTr="00852917">
        <w:trPr>
          <w:trHeight w:val="120"/>
        </w:trPr>
        <w:tc>
          <w:tcPr>
            <w:tcW w:w="1985" w:type="dxa"/>
            <w:vMerge/>
            <w:vAlign w:val="center"/>
          </w:tcPr>
          <w:p w14:paraId="450DC04F" w14:textId="77777777" w:rsidR="009760FA" w:rsidRPr="00CA75D4" w:rsidRDefault="009760FA" w:rsidP="00B47E23">
            <w:pPr>
              <w:autoSpaceDE w:val="0"/>
              <w:autoSpaceDN w:val="0"/>
              <w:adjustRightInd w:val="0"/>
              <w:rPr>
                <w:sz w:val="20"/>
                <w:szCs w:val="20"/>
              </w:rPr>
            </w:pPr>
          </w:p>
        </w:tc>
        <w:tc>
          <w:tcPr>
            <w:tcW w:w="2410" w:type="dxa"/>
            <w:vMerge/>
            <w:vAlign w:val="center"/>
          </w:tcPr>
          <w:p w14:paraId="3B977FC0" w14:textId="77777777" w:rsidR="009760FA" w:rsidRPr="00CA75D4" w:rsidRDefault="009760FA" w:rsidP="00B47E23">
            <w:pPr>
              <w:autoSpaceDE w:val="0"/>
              <w:autoSpaceDN w:val="0"/>
              <w:adjustRightInd w:val="0"/>
              <w:rPr>
                <w:sz w:val="20"/>
                <w:szCs w:val="20"/>
              </w:rPr>
            </w:pPr>
          </w:p>
        </w:tc>
        <w:tc>
          <w:tcPr>
            <w:tcW w:w="2409" w:type="dxa"/>
            <w:vMerge/>
            <w:vAlign w:val="center"/>
          </w:tcPr>
          <w:p w14:paraId="3E0CB58D" w14:textId="77777777" w:rsidR="009760FA" w:rsidRDefault="009760FA" w:rsidP="00B47E23">
            <w:pPr>
              <w:autoSpaceDE w:val="0"/>
              <w:autoSpaceDN w:val="0"/>
              <w:adjustRightInd w:val="0"/>
              <w:rPr>
                <w:sz w:val="20"/>
                <w:szCs w:val="20"/>
              </w:rPr>
            </w:pPr>
          </w:p>
        </w:tc>
        <w:tc>
          <w:tcPr>
            <w:tcW w:w="1701" w:type="dxa"/>
            <w:vAlign w:val="center"/>
          </w:tcPr>
          <w:p w14:paraId="089DC309" w14:textId="6AC9E2B5" w:rsidR="009760FA" w:rsidRDefault="009760FA" w:rsidP="00852917">
            <w:pPr>
              <w:ind w:left="69"/>
              <w:jc w:val="center"/>
              <w:rPr>
                <w:sz w:val="20"/>
                <w:szCs w:val="20"/>
              </w:rPr>
            </w:pPr>
            <w:r w:rsidRPr="00BA7089">
              <w:rPr>
                <w:sz w:val="20"/>
                <w:szCs w:val="20"/>
              </w:rPr>
              <w:t>Действие</w:t>
            </w:r>
          </w:p>
        </w:tc>
        <w:tc>
          <w:tcPr>
            <w:tcW w:w="1560" w:type="dxa"/>
            <w:vAlign w:val="center"/>
          </w:tcPr>
          <w:p w14:paraId="08A3ED53" w14:textId="4136292F" w:rsidR="009760FA" w:rsidRDefault="00821497" w:rsidP="00B47E23">
            <w:pPr>
              <w:ind w:left="69"/>
              <w:jc w:val="center"/>
              <w:rPr>
                <w:sz w:val="20"/>
                <w:szCs w:val="20"/>
              </w:rPr>
            </w:pPr>
            <w:r>
              <w:rPr>
                <w:sz w:val="20"/>
                <w:szCs w:val="20"/>
              </w:rPr>
              <w:t>4 – ОТЗ</w:t>
            </w:r>
          </w:p>
          <w:p w14:paraId="274FD775" w14:textId="606BB4A1" w:rsidR="009760FA" w:rsidRDefault="00821497" w:rsidP="00B47E23">
            <w:pPr>
              <w:ind w:left="69"/>
              <w:jc w:val="center"/>
              <w:rPr>
                <w:sz w:val="20"/>
                <w:szCs w:val="20"/>
              </w:rPr>
            </w:pPr>
            <w:r>
              <w:rPr>
                <w:sz w:val="20"/>
                <w:szCs w:val="20"/>
              </w:rPr>
              <w:t>4 – ЗТЗ</w:t>
            </w:r>
          </w:p>
        </w:tc>
      </w:tr>
      <w:tr w:rsidR="001F312C" w:rsidRPr="00CA75D4" w14:paraId="7C679573" w14:textId="77777777" w:rsidTr="00852917">
        <w:trPr>
          <w:trHeight w:val="240"/>
        </w:trPr>
        <w:tc>
          <w:tcPr>
            <w:tcW w:w="1985" w:type="dxa"/>
            <w:vMerge/>
            <w:vAlign w:val="center"/>
          </w:tcPr>
          <w:p w14:paraId="6257C2E0" w14:textId="77777777" w:rsidR="001F312C" w:rsidRPr="00CA75D4" w:rsidRDefault="001F312C" w:rsidP="00B47E23">
            <w:pPr>
              <w:autoSpaceDE w:val="0"/>
              <w:autoSpaceDN w:val="0"/>
              <w:adjustRightInd w:val="0"/>
              <w:rPr>
                <w:sz w:val="20"/>
                <w:szCs w:val="20"/>
              </w:rPr>
            </w:pPr>
          </w:p>
        </w:tc>
        <w:tc>
          <w:tcPr>
            <w:tcW w:w="2410" w:type="dxa"/>
            <w:vMerge w:val="restart"/>
            <w:vAlign w:val="center"/>
          </w:tcPr>
          <w:p w14:paraId="5BDBFFBD" w14:textId="3BA672AD" w:rsidR="001F312C" w:rsidRPr="00CA75D4" w:rsidRDefault="001F312C" w:rsidP="00B47E23">
            <w:pPr>
              <w:autoSpaceDE w:val="0"/>
              <w:autoSpaceDN w:val="0"/>
              <w:adjustRightInd w:val="0"/>
              <w:rPr>
                <w:sz w:val="20"/>
                <w:szCs w:val="20"/>
              </w:rPr>
            </w:pPr>
            <w:r w:rsidRPr="00517D6B">
              <w:rPr>
                <w:bCs/>
                <w:iCs/>
                <w:sz w:val="20"/>
                <w:szCs w:val="20"/>
              </w:rPr>
              <w:t xml:space="preserve">Тема </w:t>
            </w:r>
            <w:r>
              <w:rPr>
                <w:bCs/>
                <w:iCs/>
                <w:sz w:val="20"/>
                <w:szCs w:val="20"/>
              </w:rPr>
              <w:t>4.2</w:t>
            </w:r>
            <w:r w:rsidRPr="00517D6B">
              <w:rPr>
                <w:bCs/>
                <w:iCs/>
                <w:sz w:val="20"/>
                <w:szCs w:val="20"/>
              </w:rPr>
              <w:t xml:space="preserve"> </w:t>
            </w:r>
            <w:r w:rsidR="00176FFA" w:rsidRPr="00176FFA">
              <w:rPr>
                <w:bCs/>
                <w:iCs/>
                <w:sz w:val="20"/>
                <w:szCs w:val="20"/>
              </w:rPr>
              <w:t xml:space="preserve">Технологии аудита работы с персоналом и </w:t>
            </w:r>
            <w:proofErr w:type="spellStart"/>
            <w:r w:rsidR="00176FFA" w:rsidRPr="00176FFA">
              <w:rPr>
                <w:bCs/>
                <w:iCs/>
                <w:sz w:val="20"/>
                <w:szCs w:val="20"/>
              </w:rPr>
              <w:t>контроллинга</w:t>
            </w:r>
            <w:proofErr w:type="spellEnd"/>
            <w:r w:rsidR="00176FFA" w:rsidRPr="00176FFA">
              <w:rPr>
                <w:bCs/>
                <w:iCs/>
                <w:sz w:val="20"/>
                <w:szCs w:val="20"/>
              </w:rPr>
              <w:t xml:space="preserve"> при проведении HR-</w:t>
            </w:r>
            <w:proofErr w:type="spellStart"/>
            <w:r w:rsidR="00176FFA" w:rsidRPr="00176FFA">
              <w:rPr>
                <w:bCs/>
                <w:iCs/>
                <w:sz w:val="20"/>
                <w:szCs w:val="20"/>
              </w:rPr>
              <w:t>стратегирования</w:t>
            </w:r>
            <w:proofErr w:type="spellEnd"/>
          </w:p>
        </w:tc>
        <w:tc>
          <w:tcPr>
            <w:tcW w:w="2409" w:type="dxa"/>
            <w:vMerge w:val="restart"/>
            <w:vAlign w:val="center"/>
          </w:tcPr>
          <w:p w14:paraId="21EED2E0" w14:textId="30954308" w:rsidR="001F312C" w:rsidRPr="00CA75D4" w:rsidRDefault="001F312C" w:rsidP="00B47E23">
            <w:pPr>
              <w:autoSpaceDE w:val="0"/>
              <w:autoSpaceDN w:val="0"/>
              <w:adjustRightInd w:val="0"/>
              <w:rPr>
                <w:sz w:val="20"/>
                <w:szCs w:val="20"/>
              </w:rPr>
            </w:pPr>
            <w:r>
              <w:rPr>
                <w:sz w:val="20"/>
                <w:szCs w:val="20"/>
              </w:rPr>
              <w:t>Аудит системы стратегического управления персоналом</w:t>
            </w:r>
          </w:p>
        </w:tc>
        <w:tc>
          <w:tcPr>
            <w:tcW w:w="1701" w:type="dxa"/>
            <w:vAlign w:val="center"/>
          </w:tcPr>
          <w:p w14:paraId="181CA6B2" w14:textId="5E0B2905" w:rsidR="001F312C" w:rsidRDefault="001F312C" w:rsidP="00852917">
            <w:pPr>
              <w:ind w:left="69"/>
              <w:jc w:val="center"/>
              <w:rPr>
                <w:sz w:val="20"/>
                <w:szCs w:val="20"/>
              </w:rPr>
            </w:pPr>
            <w:r w:rsidRPr="00BA7089">
              <w:rPr>
                <w:sz w:val="20"/>
                <w:szCs w:val="20"/>
              </w:rPr>
              <w:t>Знание</w:t>
            </w:r>
          </w:p>
        </w:tc>
        <w:tc>
          <w:tcPr>
            <w:tcW w:w="1560" w:type="dxa"/>
            <w:vAlign w:val="center"/>
          </w:tcPr>
          <w:p w14:paraId="050601CB" w14:textId="2E460E13" w:rsidR="001F312C" w:rsidRDefault="00821497" w:rsidP="00B47E23">
            <w:pPr>
              <w:ind w:left="69"/>
              <w:jc w:val="center"/>
              <w:rPr>
                <w:sz w:val="20"/>
                <w:szCs w:val="20"/>
              </w:rPr>
            </w:pPr>
            <w:r>
              <w:rPr>
                <w:sz w:val="20"/>
                <w:szCs w:val="20"/>
              </w:rPr>
              <w:t>4 – ОТЗ</w:t>
            </w:r>
          </w:p>
          <w:p w14:paraId="621C8D5A" w14:textId="7E4B724E" w:rsidR="001F312C" w:rsidRDefault="00821497" w:rsidP="00B47E23">
            <w:pPr>
              <w:ind w:left="69"/>
              <w:jc w:val="center"/>
              <w:rPr>
                <w:sz w:val="20"/>
                <w:szCs w:val="20"/>
              </w:rPr>
            </w:pPr>
            <w:r>
              <w:rPr>
                <w:sz w:val="20"/>
                <w:szCs w:val="20"/>
              </w:rPr>
              <w:t>4 – ЗТЗ</w:t>
            </w:r>
          </w:p>
        </w:tc>
      </w:tr>
      <w:tr w:rsidR="001F312C" w:rsidRPr="00CA75D4" w14:paraId="514719AE" w14:textId="77777777" w:rsidTr="00852917">
        <w:trPr>
          <w:trHeight w:val="205"/>
        </w:trPr>
        <w:tc>
          <w:tcPr>
            <w:tcW w:w="1985" w:type="dxa"/>
            <w:vMerge/>
            <w:vAlign w:val="center"/>
          </w:tcPr>
          <w:p w14:paraId="0C984950" w14:textId="77777777" w:rsidR="001F312C" w:rsidRPr="00CA75D4" w:rsidRDefault="001F312C" w:rsidP="00B47E23">
            <w:pPr>
              <w:autoSpaceDE w:val="0"/>
              <w:autoSpaceDN w:val="0"/>
              <w:adjustRightInd w:val="0"/>
              <w:rPr>
                <w:sz w:val="20"/>
                <w:szCs w:val="20"/>
              </w:rPr>
            </w:pPr>
          </w:p>
        </w:tc>
        <w:tc>
          <w:tcPr>
            <w:tcW w:w="2410" w:type="dxa"/>
            <w:vMerge/>
            <w:vAlign w:val="center"/>
          </w:tcPr>
          <w:p w14:paraId="49414A85" w14:textId="77777777" w:rsidR="001F312C" w:rsidRPr="00517D6B" w:rsidRDefault="001F312C" w:rsidP="00B47E23">
            <w:pPr>
              <w:autoSpaceDE w:val="0"/>
              <w:autoSpaceDN w:val="0"/>
              <w:adjustRightInd w:val="0"/>
              <w:rPr>
                <w:bCs/>
                <w:iCs/>
                <w:sz w:val="20"/>
                <w:szCs w:val="20"/>
              </w:rPr>
            </w:pPr>
          </w:p>
        </w:tc>
        <w:tc>
          <w:tcPr>
            <w:tcW w:w="2409" w:type="dxa"/>
            <w:vMerge/>
            <w:vAlign w:val="center"/>
          </w:tcPr>
          <w:p w14:paraId="68D49C97" w14:textId="77777777" w:rsidR="001F312C" w:rsidRDefault="001F312C" w:rsidP="00B47E23">
            <w:pPr>
              <w:autoSpaceDE w:val="0"/>
              <w:autoSpaceDN w:val="0"/>
              <w:adjustRightInd w:val="0"/>
              <w:rPr>
                <w:sz w:val="20"/>
                <w:szCs w:val="20"/>
              </w:rPr>
            </w:pPr>
          </w:p>
        </w:tc>
        <w:tc>
          <w:tcPr>
            <w:tcW w:w="1701" w:type="dxa"/>
            <w:vAlign w:val="center"/>
          </w:tcPr>
          <w:p w14:paraId="3F88499D" w14:textId="6D319AFA" w:rsidR="001F312C" w:rsidRDefault="001F312C" w:rsidP="00852917">
            <w:pPr>
              <w:ind w:left="69"/>
              <w:jc w:val="center"/>
              <w:rPr>
                <w:sz w:val="20"/>
                <w:szCs w:val="20"/>
              </w:rPr>
            </w:pPr>
            <w:r w:rsidRPr="00BA7089">
              <w:rPr>
                <w:sz w:val="20"/>
                <w:szCs w:val="20"/>
              </w:rPr>
              <w:t>Умение</w:t>
            </w:r>
          </w:p>
        </w:tc>
        <w:tc>
          <w:tcPr>
            <w:tcW w:w="1560" w:type="dxa"/>
            <w:vAlign w:val="center"/>
          </w:tcPr>
          <w:p w14:paraId="5AA5AE9F" w14:textId="42020552" w:rsidR="001F312C" w:rsidRDefault="00821497" w:rsidP="00B47E23">
            <w:pPr>
              <w:ind w:left="69"/>
              <w:jc w:val="center"/>
              <w:rPr>
                <w:sz w:val="20"/>
                <w:szCs w:val="20"/>
              </w:rPr>
            </w:pPr>
            <w:r>
              <w:rPr>
                <w:sz w:val="20"/>
                <w:szCs w:val="20"/>
              </w:rPr>
              <w:t>4 – ОТЗ</w:t>
            </w:r>
          </w:p>
          <w:p w14:paraId="6A7CD011" w14:textId="0912C120" w:rsidR="001F312C" w:rsidRDefault="00821497" w:rsidP="00B47E23">
            <w:pPr>
              <w:ind w:left="69"/>
              <w:jc w:val="center"/>
              <w:rPr>
                <w:sz w:val="20"/>
                <w:szCs w:val="20"/>
              </w:rPr>
            </w:pPr>
            <w:r>
              <w:rPr>
                <w:sz w:val="20"/>
                <w:szCs w:val="20"/>
              </w:rPr>
              <w:t>4 – ЗТЗ</w:t>
            </w:r>
          </w:p>
        </w:tc>
      </w:tr>
      <w:tr w:rsidR="001F312C" w:rsidRPr="00CA75D4" w14:paraId="128D94CA" w14:textId="77777777" w:rsidTr="00852917">
        <w:trPr>
          <w:trHeight w:val="345"/>
        </w:trPr>
        <w:tc>
          <w:tcPr>
            <w:tcW w:w="1985" w:type="dxa"/>
            <w:vMerge/>
            <w:vAlign w:val="center"/>
          </w:tcPr>
          <w:p w14:paraId="1F7D6196" w14:textId="77777777" w:rsidR="001F312C" w:rsidRPr="00CA75D4" w:rsidRDefault="001F312C" w:rsidP="00B47E23">
            <w:pPr>
              <w:autoSpaceDE w:val="0"/>
              <w:autoSpaceDN w:val="0"/>
              <w:adjustRightInd w:val="0"/>
              <w:rPr>
                <w:sz w:val="20"/>
                <w:szCs w:val="20"/>
              </w:rPr>
            </w:pPr>
          </w:p>
        </w:tc>
        <w:tc>
          <w:tcPr>
            <w:tcW w:w="2410" w:type="dxa"/>
            <w:vMerge/>
            <w:vAlign w:val="center"/>
          </w:tcPr>
          <w:p w14:paraId="28157DC7" w14:textId="77777777" w:rsidR="001F312C" w:rsidRPr="00517D6B" w:rsidRDefault="001F312C" w:rsidP="00B47E23">
            <w:pPr>
              <w:autoSpaceDE w:val="0"/>
              <w:autoSpaceDN w:val="0"/>
              <w:adjustRightInd w:val="0"/>
              <w:rPr>
                <w:bCs/>
                <w:iCs/>
                <w:sz w:val="20"/>
                <w:szCs w:val="20"/>
              </w:rPr>
            </w:pPr>
          </w:p>
        </w:tc>
        <w:tc>
          <w:tcPr>
            <w:tcW w:w="2409" w:type="dxa"/>
            <w:vMerge/>
            <w:vAlign w:val="center"/>
          </w:tcPr>
          <w:p w14:paraId="5B86FD4E" w14:textId="77777777" w:rsidR="001F312C" w:rsidRDefault="001F312C" w:rsidP="00B47E23">
            <w:pPr>
              <w:autoSpaceDE w:val="0"/>
              <w:autoSpaceDN w:val="0"/>
              <w:adjustRightInd w:val="0"/>
              <w:rPr>
                <w:sz w:val="20"/>
                <w:szCs w:val="20"/>
              </w:rPr>
            </w:pPr>
          </w:p>
        </w:tc>
        <w:tc>
          <w:tcPr>
            <w:tcW w:w="1701" w:type="dxa"/>
            <w:vAlign w:val="center"/>
          </w:tcPr>
          <w:p w14:paraId="64B07426" w14:textId="231353D2" w:rsidR="001F312C" w:rsidRDefault="001F312C" w:rsidP="00852917">
            <w:pPr>
              <w:ind w:left="69"/>
              <w:jc w:val="center"/>
              <w:rPr>
                <w:sz w:val="20"/>
                <w:szCs w:val="20"/>
              </w:rPr>
            </w:pPr>
            <w:r w:rsidRPr="00BA7089">
              <w:rPr>
                <w:sz w:val="20"/>
                <w:szCs w:val="20"/>
              </w:rPr>
              <w:t>Действие</w:t>
            </w:r>
          </w:p>
        </w:tc>
        <w:tc>
          <w:tcPr>
            <w:tcW w:w="1560" w:type="dxa"/>
            <w:vAlign w:val="center"/>
          </w:tcPr>
          <w:p w14:paraId="2E7F882A" w14:textId="37A07A1D" w:rsidR="001F312C" w:rsidRDefault="00821497" w:rsidP="00B47E23">
            <w:pPr>
              <w:ind w:left="69"/>
              <w:jc w:val="center"/>
              <w:rPr>
                <w:sz w:val="20"/>
                <w:szCs w:val="20"/>
              </w:rPr>
            </w:pPr>
            <w:r>
              <w:rPr>
                <w:sz w:val="20"/>
                <w:szCs w:val="20"/>
              </w:rPr>
              <w:t>4 – ОТЗ</w:t>
            </w:r>
          </w:p>
          <w:p w14:paraId="6064B556" w14:textId="013CFA75" w:rsidR="001F312C" w:rsidRDefault="00821497" w:rsidP="00B47E23">
            <w:pPr>
              <w:ind w:left="69"/>
              <w:jc w:val="center"/>
              <w:rPr>
                <w:sz w:val="20"/>
                <w:szCs w:val="20"/>
              </w:rPr>
            </w:pPr>
            <w:r>
              <w:rPr>
                <w:sz w:val="20"/>
                <w:szCs w:val="20"/>
              </w:rPr>
              <w:t>4 – ЗТЗ</w:t>
            </w:r>
          </w:p>
        </w:tc>
      </w:tr>
      <w:tr w:rsidR="001F312C" w:rsidRPr="00CA75D4" w14:paraId="6E143A75" w14:textId="77777777" w:rsidTr="00852917">
        <w:trPr>
          <w:trHeight w:val="210"/>
        </w:trPr>
        <w:tc>
          <w:tcPr>
            <w:tcW w:w="1985" w:type="dxa"/>
            <w:vMerge/>
            <w:vAlign w:val="center"/>
          </w:tcPr>
          <w:p w14:paraId="7D2F5D83" w14:textId="77777777" w:rsidR="001F312C" w:rsidRPr="00CA75D4" w:rsidRDefault="001F312C" w:rsidP="00B47E23">
            <w:pPr>
              <w:autoSpaceDE w:val="0"/>
              <w:autoSpaceDN w:val="0"/>
              <w:adjustRightInd w:val="0"/>
              <w:rPr>
                <w:sz w:val="20"/>
                <w:szCs w:val="20"/>
              </w:rPr>
            </w:pPr>
          </w:p>
        </w:tc>
        <w:tc>
          <w:tcPr>
            <w:tcW w:w="2410" w:type="dxa"/>
            <w:vMerge/>
            <w:vAlign w:val="center"/>
          </w:tcPr>
          <w:p w14:paraId="1D2357EA" w14:textId="77777777" w:rsidR="001F312C" w:rsidRPr="00517D6B" w:rsidRDefault="001F312C" w:rsidP="00B47E23">
            <w:pPr>
              <w:autoSpaceDE w:val="0"/>
              <w:autoSpaceDN w:val="0"/>
              <w:adjustRightInd w:val="0"/>
              <w:rPr>
                <w:bCs/>
                <w:iCs/>
                <w:sz w:val="20"/>
                <w:szCs w:val="20"/>
              </w:rPr>
            </w:pPr>
          </w:p>
        </w:tc>
        <w:tc>
          <w:tcPr>
            <w:tcW w:w="2409" w:type="dxa"/>
            <w:vMerge w:val="restart"/>
            <w:vAlign w:val="center"/>
          </w:tcPr>
          <w:p w14:paraId="6FF06015" w14:textId="2C41386D" w:rsidR="001F312C" w:rsidRDefault="001F312C" w:rsidP="00B47E23">
            <w:pPr>
              <w:autoSpaceDE w:val="0"/>
              <w:autoSpaceDN w:val="0"/>
              <w:adjustRightInd w:val="0"/>
              <w:rPr>
                <w:sz w:val="20"/>
                <w:szCs w:val="20"/>
              </w:rPr>
            </w:pPr>
            <w:r>
              <w:rPr>
                <w:bCs/>
                <w:iCs/>
                <w:sz w:val="20"/>
                <w:szCs w:val="20"/>
              </w:rPr>
              <w:t>Т</w:t>
            </w:r>
            <w:r w:rsidRPr="00E605C7">
              <w:rPr>
                <w:bCs/>
                <w:iCs/>
                <w:sz w:val="20"/>
                <w:szCs w:val="20"/>
              </w:rPr>
              <w:t>ехнологи</w:t>
            </w:r>
            <w:r>
              <w:rPr>
                <w:bCs/>
                <w:iCs/>
                <w:sz w:val="20"/>
                <w:szCs w:val="20"/>
              </w:rPr>
              <w:t>и</w:t>
            </w:r>
            <w:r w:rsidRPr="00E605C7">
              <w:rPr>
                <w:bCs/>
                <w:iCs/>
                <w:sz w:val="20"/>
                <w:szCs w:val="20"/>
              </w:rPr>
              <w:t xml:space="preserve"> аудита работы</w:t>
            </w:r>
          </w:p>
        </w:tc>
        <w:tc>
          <w:tcPr>
            <w:tcW w:w="1701" w:type="dxa"/>
            <w:vAlign w:val="center"/>
          </w:tcPr>
          <w:p w14:paraId="73A2E8AE" w14:textId="37836174" w:rsidR="001F312C" w:rsidRDefault="001F312C" w:rsidP="00852917">
            <w:pPr>
              <w:ind w:left="69"/>
              <w:jc w:val="center"/>
              <w:rPr>
                <w:sz w:val="20"/>
                <w:szCs w:val="20"/>
              </w:rPr>
            </w:pPr>
            <w:r w:rsidRPr="00BA7089">
              <w:rPr>
                <w:sz w:val="20"/>
                <w:szCs w:val="20"/>
              </w:rPr>
              <w:t>Знание</w:t>
            </w:r>
          </w:p>
        </w:tc>
        <w:tc>
          <w:tcPr>
            <w:tcW w:w="1560" w:type="dxa"/>
            <w:vAlign w:val="center"/>
          </w:tcPr>
          <w:p w14:paraId="524179E4" w14:textId="29FDB261" w:rsidR="001F312C" w:rsidRDefault="00821497" w:rsidP="00B47E23">
            <w:pPr>
              <w:ind w:left="69"/>
              <w:jc w:val="center"/>
              <w:rPr>
                <w:sz w:val="20"/>
                <w:szCs w:val="20"/>
              </w:rPr>
            </w:pPr>
            <w:r>
              <w:rPr>
                <w:sz w:val="20"/>
                <w:szCs w:val="20"/>
              </w:rPr>
              <w:t>4 – ОТЗ</w:t>
            </w:r>
          </w:p>
          <w:p w14:paraId="4BC56082" w14:textId="742E95B1" w:rsidR="001F312C" w:rsidRDefault="00821497" w:rsidP="00B47E23">
            <w:pPr>
              <w:ind w:left="69"/>
              <w:jc w:val="center"/>
              <w:rPr>
                <w:sz w:val="20"/>
                <w:szCs w:val="20"/>
              </w:rPr>
            </w:pPr>
            <w:r>
              <w:rPr>
                <w:sz w:val="20"/>
                <w:szCs w:val="20"/>
              </w:rPr>
              <w:t>4 – ЗТЗ</w:t>
            </w:r>
          </w:p>
        </w:tc>
      </w:tr>
      <w:tr w:rsidR="001F312C" w:rsidRPr="00CA75D4" w14:paraId="1787B505" w14:textId="77777777" w:rsidTr="00852917">
        <w:trPr>
          <w:trHeight w:val="225"/>
        </w:trPr>
        <w:tc>
          <w:tcPr>
            <w:tcW w:w="1985" w:type="dxa"/>
            <w:vMerge/>
            <w:vAlign w:val="center"/>
          </w:tcPr>
          <w:p w14:paraId="74D193BA" w14:textId="77777777" w:rsidR="001F312C" w:rsidRPr="00CA75D4" w:rsidRDefault="001F312C" w:rsidP="00B47E23">
            <w:pPr>
              <w:autoSpaceDE w:val="0"/>
              <w:autoSpaceDN w:val="0"/>
              <w:adjustRightInd w:val="0"/>
              <w:rPr>
                <w:sz w:val="20"/>
                <w:szCs w:val="20"/>
              </w:rPr>
            </w:pPr>
          </w:p>
        </w:tc>
        <w:tc>
          <w:tcPr>
            <w:tcW w:w="2410" w:type="dxa"/>
            <w:vMerge/>
            <w:vAlign w:val="center"/>
          </w:tcPr>
          <w:p w14:paraId="271D3252" w14:textId="77777777" w:rsidR="001F312C" w:rsidRPr="00517D6B" w:rsidRDefault="001F312C" w:rsidP="00B47E23">
            <w:pPr>
              <w:autoSpaceDE w:val="0"/>
              <w:autoSpaceDN w:val="0"/>
              <w:adjustRightInd w:val="0"/>
              <w:rPr>
                <w:bCs/>
                <w:iCs/>
                <w:sz w:val="20"/>
                <w:szCs w:val="20"/>
              </w:rPr>
            </w:pPr>
          </w:p>
        </w:tc>
        <w:tc>
          <w:tcPr>
            <w:tcW w:w="2409" w:type="dxa"/>
            <w:vMerge/>
            <w:vAlign w:val="center"/>
          </w:tcPr>
          <w:p w14:paraId="26202F0F" w14:textId="77777777" w:rsidR="001F312C" w:rsidRDefault="001F312C" w:rsidP="00B47E23">
            <w:pPr>
              <w:autoSpaceDE w:val="0"/>
              <w:autoSpaceDN w:val="0"/>
              <w:adjustRightInd w:val="0"/>
              <w:rPr>
                <w:sz w:val="20"/>
                <w:szCs w:val="20"/>
              </w:rPr>
            </w:pPr>
          </w:p>
        </w:tc>
        <w:tc>
          <w:tcPr>
            <w:tcW w:w="1701" w:type="dxa"/>
            <w:vAlign w:val="center"/>
          </w:tcPr>
          <w:p w14:paraId="3BBA1FED" w14:textId="463E6187" w:rsidR="001F312C" w:rsidRDefault="001F312C" w:rsidP="00852917">
            <w:pPr>
              <w:ind w:left="69"/>
              <w:jc w:val="center"/>
              <w:rPr>
                <w:sz w:val="20"/>
                <w:szCs w:val="20"/>
              </w:rPr>
            </w:pPr>
            <w:r w:rsidRPr="00BA7089">
              <w:rPr>
                <w:sz w:val="20"/>
                <w:szCs w:val="20"/>
              </w:rPr>
              <w:t>Умение</w:t>
            </w:r>
          </w:p>
        </w:tc>
        <w:tc>
          <w:tcPr>
            <w:tcW w:w="1560" w:type="dxa"/>
            <w:vAlign w:val="center"/>
          </w:tcPr>
          <w:p w14:paraId="0E33C004" w14:textId="12700211" w:rsidR="001F312C" w:rsidRDefault="00821497" w:rsidP="00B47E23">
            <w:pPr>
              <w:ind w:left="69"/>
              <w:jc w:val="center"/>
              <w:rPr>
                <w:sz w:val="20"/>
                <w:szCs w:val="20"/>
              </w:rPr>
            </w:pPr>
            <w:r>
              <w:rPr>
                <w:sz w:val="20"/>
                <w:szCs w:val="20"/>
              </w:rPr>
              <w:t>4 – ОТЗ</w:t>
            </w:r>
          </w:p>
          <w:p w14:paraId="6E6799E4" w14:textId="1CB34FFF" w:rsidR="001F312C" w:rsidRDefault="00821497" w:rsidP="00B47E23">
            <w:pPr>
              <w:ind w:left="69"/>
              <w:jc w:val="center"/>
              <w:rPr>
                <w:sz w:val="20"/>
                <w:szCs w:val="20"/>
              </w:rPr>
            </w:pPr>
            <w:r>
              <w:rPr>
                <w:sz w:val="20"/>
                <w:szCs w:val="20"/>
              </w:rPr>
              <w:t>4 – ЗТЗ</w:t>
            </w:r>
          </w:p>
        </w:tc>
      </w:tr>
      <w:tr w:rsidR="001F312C" w:rsidRPr="00CA75D4" w14:paraId="4F1F233B" w14:textId="77777777" w:rsidTr="00852917">
        <w:trPr>
          <w:trHeight w:val="220"/>
        </w:trPr>
        <w:tc>
          <w:tcPr>
            <w:tcW w:w="1985" w:type="dxa"/>
            <w:vMerge/>
            <w:vAlign w:val="center"/>
          </w:tcPr>
          <w:p w14:paraId="1F4E40D8" w14:textId="77777777" w:rsidR="001F312C" w:rsidRPr="00CA75D4" w:rsidRDefault="001F312C" w:rsidP="00B47E23">
            <w:pPr>
              <w:autoSpaceDE w:val="0"/>
              <w:autoSpaceDN w:val="0"/>
              <w:adjustRightInd w:val="0"/>
              <w:rPr>
                <w:sz w:val="20"/>
                <w:szCs w:val="20"/>
              </w:rPr>
            </w:pPr>
          </w:p>
        </w:tc>
        <w:tc>
          <w:tcPr>
            <w:tcW w:w="2410" w:type="dxa"/>
            <w:vMerge/>
            <w:vAlign w:val="center"/>
          </w:tcPr>
          <w:p w14:paraId="181A705E" w14:textId="77777777" w:rsidR="001F312C" w:rsidRPr="00517D6B" w:rsidRDefault="001F312C" w:rsidP="00B47E23">
            <w:pPr>
              <w:autoSpaceDE w:val="0"/>
              <w:autoSpaceDN w:val="0"/>
              <w:adjustRightInd w:val="0"/>
              <w:rPr>
                <w:bCs/>
                <w:iCs/>
                <w:sz w:val="20"/>
                <w:szCs w:val="20"/>
              </w:rPr>
            </w:pPr>
          </w:p>
        </w:tc>
        <w:tc>
          <w:tcPr>
            <w:tcW w:w="2409" w:type="dxa"/>
            <w:vMerge/>
            <w:vAlign w:val="center"/>
          </w:tcPr>
          <w:p w14:paraId="49558E14" w14:textId="77777777" w:rsidR="001F312C" w:rsidRDefault="001F312C" w:rsidP="00B47E23">
            <w:pPr>
              <w:autoSpaceDE w:val="0"/>
              <w:autoSpaceDN w:val="0"/>
              <w:adjustRightInd w:val="0"/>
              <w:rPr>
                <w:sz w:val="20"/>
                <w:szCs w:val="20"/>
              </w:rPr>
            </w:pPr>
          </w:p>
        </w:tc>
        <w:tc>
          <w:tcPr>
            <w:tcW w:w="1701" w:type="dxa"/>
            <w:vAlign w:val="center"/>
          </w:tcPr>
          <w:p w14:paraId="72387D7D" w14:textId="4D3A2245" w:rsidR="001F312C" w:rsidRPr="00BA7089" w:rsidRDefault="00E450A7" w:rsidP="00852917">
            <w:pPr>
              <w:ind w:left="69"/>
              <w:jc w:val="center"/>
              <w:rPr>
                <w:sz w:val="20"/>
                <w:szCs w:val="20"/>
              </w:rPr>
            </w:pPr>
            <w:r w:rsidRPr="00BA7089">
              <w:rPr>
                <w:sz w:val="20"/>
                <w:szCs w:val="20"/>
              </w:rPr>
              <w:t>Действие</w:t>
            </w:r>
          </w:p>
        </w:tc>
        <w:tc>
          <w:tcPr>
            <w:tcW w:w="1560" w:type="dxa"/>
            <w:vAlign w:val="center"/>
          </w:tcPr>
          <w:p w14:paraId="007406A5" w14:textId="5FF624FD" w:rsidR="00821497" w:rsidRDefault="00821497" w:rsidP="00B47E23">
            <w:pPr>
              <w:ind w:left="69"/>
              <w:jc w:val="center"/>
              <w:rPr>
                <w:sz w:val="20"/>
                <w:szCs w:val="20"/>
              </w:rPr>
            </w:pPr>
            <w:r>
              <w:rPr>
                <w:sz w:val="20"/>
                <w:szCs w:val="20"/>
              </w:rPr>
              <w:t>4 – ОТЗ</w:t>
            </w:r>
          </w:p>
          <w:p w14:paraId="7C3317A6" w14:textId="66BB8F74" w:rsidR="001F312C" w:rsidRDefault="00821497" w:rsidP="00B47E23">
            <w:pPr>
              <w:ind w:left="69"/>
              <w:jc w:val="center"/>
              <w:rPr>
                <w:sz w:val="20"/>
                <w:szCs w:val="20"/>
              </w:rPr>
            </w:pPr>
            <w:r>
              <w:rPr>
                <w:sz w:val="20"/>
                <w:szCs w:val="20"/>
              </w:rPr>
              <w:t>4 – ЗТЗ</w:t>
            </w:r>
          </w:p>
        </w:tc>
      </w:tr>
      <w:tr w:rsidR="00E450A7" w:rsidRPr="00CA75D4" w14:paraId="1672B0F1" w14:textId="77777777" w:rsidTr="00852917">
        <w:trPr>
          <w:trHeight w:val="190"/>
        </w:trPr>
        <w:tc>
          <w:tcPr>
            <w:tcW w:w="1985" w:type="dxa"/>
            <w:vMerge/>
            <w:vAlign w:val="center"/>
          </w:tcPr>
          <w:p w14:paraId="31D92D53" w14:textId="77777777" w:rsidR="00E450A7" w:rsidRPr="00CA75D4" w:rsidRDefault="00E450A7" w:rsidP="00B47E23">
            <w:pPr>
              <w:autoSpaceDE w:val="0"/>
              <w:autoSpaceDN w:val="0"/>
              <w:adjustRightInd w:val="0"/>
              <w:rPr>
                <w:sz w:val="20"/>
                <w:szCs w:val="20"/>
              </w:rPr>
            </w:pPr>
          </w:p>
        </w:tc>
        <w:tc>
          <w:tcPr>
            <w:tcW w:w="2410" w:type="dxa"/>
            <w:vMerge/>
            <w:vAlign w:val="center"/>
          </w:tcPr>
          <w:p w14:paraId="73AC93B4" w14:textId="77777777" w:rsidR="00E450A7" w:rsidRPr="00517D6B" w:rsidRDefault="00E450A7" w:rsidP="00B47E23">
            <w:pPr>
              <w:autoSpaceDE w:val="0"/>
              <w:autoSpaceDN w:val="0"/>
              <w:adjustRightInd w:val="0"/>
              <w:rPr>
                <w:bCs/>
                <w:iCs/>
                <w:sz w:val="20"/>
                <w:szCs w:val="20"/>
              </w:rPr>
            </w:pPr>
          </w:p>
        </w:tc>
        <w:tc>
          <w:tcPr>
            <w:tcW w:w="2409" w:type="dxa"/>
            <w:vMerge w:val="restart"/>
            <w:vAlign w:val="center"/>
          </w:tcPr>
          <w:p w14:paraId="3EAB5654" w14:textId="693963F8" w:rsidR="00E450A7" w:rsidRPr="00CA75D4" w:rsidRDefault="00E450A7" w:rsidP="00B47E23">
            <w:pPr>
              <w:autoSpaceDE w:val="0"/>
              <w:autoSpaceDN w:val="0"/>
              <w:adjustRightInd w:val="0"/>
              <w:rPr>
                <w:sz w:val="20"/>
                <w:szCs w:val="20"/>
              </w:rPr>
            </w:pPr>
            <w:r>
              <w:rPr>
                <w:sz w:val="20"/>
                <w:szCs w:val="20"/>
              </w:rPr>
              <w:t xml:space="preserve">Контроллинг </w:t>
            </w:r>
          </w:p>
        </w:tc>
        <w:tc>
          <w:tcPr>
            <w:tcW w:w="1701" w:type="dxa"/>
            <w:vAlign w:val="center"/>
          </w:tcPr>
          <w:p w14:paraId="42612D95" w14:textId="3BBF757D" w:rsidR="00E450A7" w:rsidRPr="00040F0D" w:rsidRDefault="00E450A7" w:rsidP="00852917">
            <w:pPr>
              <w:ind w:left="69"/>
              <w:jc w:val="center"/>
              <w:rPr>
                <w:sz w:val="20"/>
                <w:szCs w:val="20"/>
              </w:rPr>
            </w:pPr>
            <w:r w:rsidRPr="00BA7089">
              <w:rPr>
                <w:sz w:val="20"/>
                <w:szCs w:val="20"/>
              </w:rPr>
              <w:t>Знание</w:t>
            </w:r>
          </w:p>
        </w:tc>
        <w:tc>
          <w:tcPr>
            <w:tcW w:w="1560" w:type="dxa"/>
            <w:vAlign w:val="center"/>
          </w:tcPr>
          <w:p w14:paraId="03A7DE46" w14:textId="752012DD" w:rsidR="00E450A7" w:rsidRDefault="00821497" w:rsidP="00B47E23">
            <w:pPr>
              <w:ind w:left="69"/>
              <w:jc w:val="center"/>
              <w:rPr>
                <w:sz w:val="20"/>
                <w:szCs w:val="20"/>
              </w:rPr>
            </w:pPr>
            <w:r>
              <w:rPr>
                <w:sz w:val="20"/>
                <w:szCs w:val="20"/>
              </w:rPr>
              <w:t>4 – ОТЗ</w:t>
            </w:r>
          </w:p>
          <w:p w14:paraId="4E1BAAC2" w14:textId="49CB0B0C" w:rsidR="00E450A7" w:rsidRDefault="00821497" w:rsidP="00B47E23">
            <w:pPr>
              <w:ind w:left="69"/>
              <w:jc w:val="center"/>
              <w:rPr>
                <w:sz w:val="20"/>
                <w:szCs w:val="20"/>
              </w:rPr>
            </w:pPr>
            <w:r>
              <w:rPr>
                <w:sz w:val="20"/>
                <w:szCs w:val="20"/>
              </w:rPr>
              <w:t>4 – ЗТЗ</w:t>
            </w:r>
          </w:p>
        </w:tc>
      </w:tr>
      <w:tr w:rsidR="00E450A7" w:rsidRPr="00CA75D4" w14:paraId="4E3DD7D2" w14:textId="77777777" w:rsidTr="00852917">
        <w:trPr>
          <w:trHeight w:val="225"/>
        </w:trPr>
        <w:tc>
          <w:tcPr>
            <w:tcW w:w="1985" w:type="dxa"/>
            <w:vMerge/>
            <w:vAlign w:val="center"/>
          </w:tcPr>
          <w:p w14:paraId="737B5F8F" w14:textId="77777777" w:rsidR="00E450A7" w:rsidRPr="00CA75D4" w:rsidRDefault="00E450A7" w:rsidP="00B47E23">
            <w:pPr>
              <w:autoSpaceDE w:val="0"/>
              <w:autoSpaceDN w:val="0"/>
              <w:adjustRightInd w:val="0"/>
              <w:rPr>
                <w:sz w:val="20"/>
                <w:szCs w:val="20"/>
              </w:rPr>
            </w:pPr>
          </w:p>
        </w:tc>
        <w:tc>
          <w:tcPr>
            <w:tcW w:w="2410" w:type="dxa"/>
            <w:vMerge/>
            <w:vAlign w:val="center"/>
          </w:tcPr>
          <w:p w14:paraId="5F0DE5D6" w14:textId="77777777" w:rsidR="00E450A7" w:rsidRPr="00517D6B" w:rsidRDefault="00E450A7" w:rsidP="00B47E23">
            <w:pPr>
              <w:autoSpaceDE w:val="0"/>
              <w:autoSpaceDN w:val="0"/>
              <w:adjustRightInd w:val="0"/>
              <w:rPr>
                <w:bCs/>
                <w:iCs/>
                <w:sz w:val="20"/>
                <w:szCs w:val="20"/>
              </w:rPr>
            </w:pPr>
          </w:p>
        </w:tc>
        <w:tc>
          <w:tcPr>
            <w:tcW w:w="2409" w:type="dxa"/>
            <w:vMerge/>
            <w:vAlign w:val="center"/>
          </w:tcPr>
          <w:p w14:paraId="33372A5E" w14:textId="77777777" w:rsidR="00E450A7" w:rsidRDefault="00E450A7" w:rsidP="00B47E23">
            <w:pPr>
              <w:autoSpaceDE w:val="0"/>
              <w:autoSpaceDN w:val="0"/>
              <w:adjustRightInd w:val="0"/>
              <w:rPr>
                <w:sz w:val="20"/>
                <w:szCs w:val="20"/>
              </w:rPr>
            </w:pPr>
          </w:p>
        </w:tc>
        <w:tc>
          <w:tcPr>
            <w:tcW w:w="1701" w:type="dxa"/>
            <w:vAlign w:val="center"/>
          </w:tcPr>
          <w:p w14:paraId="66613A01" w14:textId="34AEEEED" w:rsidR="00E450A7" w:rsidRPr="00040F0D" w:rsidRDefault="00E450A7" w:rsidP="00852917">
            <w:pPr>
              <w:ind w:left="69"/>
              <w:jc w:val="center"/>
              <w:rPr>
                <w:sz w:val="20"/>
                <w:szCs w:val="20"/>
              </w:rPr>
            </w:pPr>
            <w:r w:rsidRPr="00BA7089">
              <w:rPr>
                <w:sz w:val="20"/>
                <w:szCs w:val="20"/>
              </w:rPr>
              <w:t>Умение</w:t>
            </w:r>
          </w:p>
        </w:tc>
        <w:tc>
          <w:tcPr>
            <w:tcW w:w="1560" w:type="dxa"/>
            <w:vAlign w:val="center"/>
          </w:tcPr>
          <w:p w14:paraId="6373B586" w14:textId="77777777" w:rsidR="00821497" w:rsidRPr="00821497" w:rsidRDefault="00821497" w:rsidP="00B47E23">
            <w:pPr>
              <w:ind w:left="69"/>
              <w:jc w:val="center"/>
              <w:rPr>
                <w:sz w:val="20"/>
                <w:szCs w:val="20"/>
              </w:rPr>
            </w:pPr>
            <w:r w:rsidRPr="00821497">
              <w:rPr>
                <w:sz w:val="20"/>
                <w:szCs w:val="20"/>
              </w:rPr>
              <w:t>4 – ОТЗ</w:t>
            </w:r>
          </w:p>
          <w:p w14:paraId="3AFB1ABF" w14:textId="6907BCDB" w:rsidR="00E450A7" w:rsidRPr="00040F0D" w:rsidRDefault="00821497" w:rsidP="00B47E23">
            <w:pPr>
              <w:ind w:left="69"/>
              <w:jc w:val="center"/>
              <w:rPr>
                <w:sz w:val="20"/>
                <w:szCs w:val="20"/>
              </w:rPr>
            </w:pPr>
            <w:r w:rsidRPr="00821497">
              <w:rPr>
                <w:sz w:val="20"/>
                <w:szCs w:val="20"/>
              </w:rPr>
              <w:t>4 – ЗТЗ</w:t>
            </w:r>
          </w:p>
        </w:tc>
      </w:tr>
      <w:tr w:rsidR="00E450A7" w:rsidRPr="00CA75D4" w14:paraId="405244DF" w14:textId="77777777" w:rsidTr="00852917">
        <w:trPr>
          <w:trHeight w:val="225"/>
        </w:trPr>
        <w:tc>
          <w:tcPr>
            <w:tcW w:w="1985" w:type="dxa"/>
            <w:vMerge/>
            <w:vAlign w:val="center"/>
          </w:tcPr>
          <w:p w14:paraId="328D9028" w14:textId="77777777" w:rsidR="00E450A7" w:rsidRPr="00CA75D4" w:rsidRDefault="00E450A7" w:rsidP="00B47E23">
            <w:pPr>
              <w:autoSpaceDE w:val="0"/>
              <w:autoSpaceDN w:val="0"/>
              <w:adjustRightInd w:val="0"/>
              <w:rPr>
                <w:sz w:val="20"/>
                <w:szCs w:val="20"/>
              </w:rPr>
            </w:pPr>
          </w:p>
        </w:tc>
        <w:tc>
          <w:tcPr>
            <w:tcW w:w="2410" w:type="dxa"/>
            <w:vMerge/>
            <w:vAlign w:val="center"/>
          </w:tcPr>
          <w:p w14:paraId="7BE02D63" w14:textId="77777777" w:rsidR="00E450A7" w:rsidRPr="00517D6B" w:rsidRDefault="00E450A7" w:rsidP="00B47E23">
            <w:pPr>
              <w:autoSpaceDE w:val="0"/>
              <w:autoSpaceDN w:val="0"/>
              <w:adjustRightInd w:val="0"/>
              <w:rPr>
                <w:bCs/>
                <w:iCs/>
                <w:sz w:val="20"/>
                <w:szCs w:val="20"/>
              </w:rPr>
            </w:pPr>
          </w:p>
        </w:tc>
        <w:tc>
          <w:tcPr>
            <w:tcW w:w="2409" w:type="dxa"/>
            <w:vMerge/>
            <w:vAlign w:val="center"/>
          </w:tcPr>
          <w:p w14:paraId="623A2D84" w14:textId="77777777" w:rsidR="00E450A7" w:rsidRDefault="00E450A7" w:rsidP="00B47E23">
            <w:pPr>
              <w:autoSpaceDE w:val="0"/>
              <w:autoSpaceDN w:val="0"/>
              <w:adjustRightInd w:val="0"/>
              <w:rPr>
                <w:sz w:val="20"/>
                <w:szCs w:val="20"/>
              </w:rPr>
            </w:pPr>
          </w:p>
        </w:tc>
        <w:tc>
          <w:tcPr>
            <w:tcW w:w="1701" w:type="dxa"/>
            <w:vAlign w:val="center"/>
          </w:tcPr>
          <w:p w14:paraId="6CF11936" w14:textId="3610B8BD" w:rsidR="00E450A7" w:rsidRPr="00BA7089" w:rsidRDefault="00E450A7" w:rsidP="00852917">
            <w:pPr>
              <w:ind w:left="69"/>
              <w:jc w:val="center"/>
              <w:rPr>
                <w:sz w:val="20"/>
                <w:szCs w:val="20"/>
              </w:rPr>
            </w:pPr>
            <w:r w:rsidRPr="00BA7089">
              <w:rPr>
                <w:sz w:val="20"/>
                <w:szCs w:val="20"/>
              </w:rPr>
              <w:t>Действие</w:t>
            </w:r>
          </w:p>
        </w:tc>
        <w:tc>
          <w:tcPr>
            <w:tcW w:w="1560" w:type="dxa"/>
            <w:vAlign w:val="center"/>
          </w:tcPr>
          <w:p w14:paraId="05114CCC" w14:textId="77777777" w:rsidR="00821497" w:rsidRPr="00821497" w:rsidRDefault="00821497" w:rsidP="00B47E23">
            <w:pPr>
              <w:ind w:left="69"/>
              <w:jc w:val="center"/>
              <w:rPr>
                <w:sz w:val="20"/>
                <w:szCs w:val="20"/>
              </w:rPr>
            </w:pPr>
            <w:r w:rsidRPr="00821497">
              <w:rPr>
                <w:sz w:val="20"/>
                <w:szCs w:val="20"/>
              </w:rPr>
              <w:t>2 – ОТЗ</w:t>
            </w:r>
          </w:p>
          <w:p w14:paraId="78611AE9" w14:textId="03BBD1A1" w:rsidR="00E450A7" w:rsidRDefault="00821497" w:rsidP="00B47E23">
            <w:pPr>
              <w:ind w:left="69"/>
              <w:jc w:val="center"/>
              <w:rPr>
                <w:sz w:val="20"/>
                <w:szCs w:val="20"/>
              </w:rPr>
            </w:pPr>
            <w:r w:rsidRPr="00821497">
              <w:rPr>
                <w:sz w:val="20"/>
                <w:szCs w:val="20"/>
              </w:rPr>
              <w:t>2 – ЗТЗ</w:t>
            </w:r>
          </w:p>
        </w:tc>
      </w:tr>
      <w:tr w:rsidR="00E450A7" w:rsidRPr="00CA75D4" w14:paraId="499D68B9" w14:textId="77777777" w:rsidTr="00852917">
        <w:trPr>
          <w:trHeight w:val="270"/>
        </w:trPr>
        <w:tc>
          <w:tcPr>
            <w:tcW w:w="1985" w:type="dxa"/>
            <w:vMerge/>
            <w:vAlign w:val="center"/>
          </w:tcPr>
          <w:p w14:paraId="2CDD623A" w14:textId="77777777" w:rsidR="00E450A7" w:rsidRPr="00CA75D4" w:rsidRDefault="00E450A7" w:rsidP="00B47E23">
            <w:pPr>
              <w:autoSpaceDE w:val="0"/>
              <w:autoSpaceDN w:val="0"/>
              <w:adjustRightInd w:val="0"/>
              <w:rPr>
                <w:sz w:val="20"/>
                <w:szCs w:val="20"/>
              </w:rPr>
            </w:pPr>
          </w:p>
        </w:tc>
        <w:tc>
          <w:tcPr>
            <w:tcW w:w="2410" w:type="dxa"/>
            <w:vMerge w:val="restart"/>
            <w:vAlign w:val="center"/>
          </w:tcPr>
          <w:p w14:paraId="440E11E1" w14:textId="7B8A3601" w:rsidR="00E450A7" w:rsidRPr="00CA75D4" w:rsidRDefault="00E450A7" w:rsidP="00B47E23">
            <w:pPr>
              <w:autoSpaceDE w:val="0"/>
              <w:autoSpaceDN w:val="0"/>
              <w:adjustRightInd w:val="0"/>
              <w:rPr>
                <w:sz w:val="20"/>
                <w:szCs w:val="20"/>
              </w:rPr>
            </w:pPr>
            <w:r w:rsidRPr="0094249A">
              <w:rPr>
                <w:sz w:val="20"/>
                <w:szCs w:val="20"/>
              </w:rPr>
              <w:t xml:space="preserve">Тема </w:t>
            </w:r>
            <w:r>
              <w:rPr>
                <w:sz w:val="20"/>
                <w:szCs w:val="20"/>
              </w:rPr>
              <w:t>4.3</w:t>
            </w:r>
            <w:r w:rsidRPr="0094249A">
              <w:rPr>
                <w:sz w:val="20"/>
                <w:szCs w:val="20"/>
              </w:rPr>
              <w:t xml:space="preserve"> </w:t>
            </w:r>
            <w:r w:rsidR="00176FFA" w:rsidRPr="00176FFA">
              <w:rPr>
                <w:sz w:val="20"/>
                <w:szCs w:val="20"/>
              </w:rPr>
              <w:t>Учет и анализ показателей социально-экономической эффективности организации при проведении HR-</w:t>
            </w:r>
            <w:proofErr w:type="spellStart"/>
            <w:r w:rsidR="00176FFA" w:rsidRPr="00176FFA">
              <w:rPr>
                <w:sz w:val="20"/>
                <w:szCs w:val="20"/>
              </w:rPr>
              <w:t>стратегирования</w:t>
            </w:r>
            <w:proofErr w:type="spellEnd"/>
          </w:p>
        </w:tc>
        <w:tc>
          <w:tcPr>
            <w:tcW w:w="2409" w:type="dxa"/>
            <w:vMerge w:val="restart"/>
            <w:vAlign w:val="center"/>
          </w:tcPr>
          <w:p w14:paraId="6AD0B12A" w14:textId="366D3EB1" w:rsidR="00E450A7" w:rsidRPr="00CA75D4" w:rsidRDefault="00E450A7" w:rsidP="00B47E23">
            <w:pPr>
              <w:autoSpaceDE w:val="0"/>
              <w:autoSpaceDN w:val="0"/>
              <w:adjustRightInd w:val="0"/>
              <w:rPr>
                <w:sz w:val="20"/>
                <w:szCs w:val="20"/>
              </w:rPr>
            </w:pPr>
            <w:r>
              <w:rPr>
                <w:sz w:val="20"/>
                <w:szCs w:val="20"/>
              </w:rPr>
              <w:t>Учет показателей</w:t>
            </w:r>
            <w:r w:rsidRPr="0094249A">
              <w:rPr>
                <w:sz w:val="20"/>
                <w:szCs w:val="20"/>
              </w:rPr>
              <w:t xml:space="preserve"> социально-экономической эффективности организации</w:t>
            </w:r>
          </w:p>
        </w:tc>
        <w:tc>
          <w:tcPr>
            <w:tcW w:w="1701" w:type="dxa"/>
            <w:vAlign w:val="center"/>
          </w:tcPr>
          <w:p w14:paraId="1FBF432C" w14:textId="27BAFE01" w:rsidR="00E450A7" w:rsidRDefault="00E450A7" w:rsidP="00852917">
            <w:pPr>
              <w:ind w:left="69"/>
              <w:jc w:val="center"/>
              <w:rPr>
                <w:sz w:val="20"/>
                <w:szCs w:val="20"/>
              </w:rPr>
            </w:pPr>
            <w:r w:rsidRPr="00BA7089">
              <w:rPr>
                <w:sz w:val="20"/>
                <w:szCs w:val="20"/>
              </w:rPr>
              <w:t>Знание</w:t>
            </w:r>
          </w:p>
        </w:tc>
        <w:tc>
          <w:tcPr>
            <w:tcW w:w="1560" w:type="dxa"/>
            <w:vAlign w:val="center"/>
          </w:tcPr>
          <w:p w14:paraId="2F252E02" w14:textId="6E0967C2" w:rsidR="00E450A7" w:rsidRDefault="00E450A7" w:rsidP="00B47E23">
            <w:pPr>
              <w:ind w:left="69"/>
              <w:jc w:val="center"/>
              <w:rPr>
                <w:sz w:val="20"/>
                <w:szCs w:val="20"/>
              </w:rPr>
            </w:pPr>
            <w:r>
              <w:rPr>
                <w:sz w:val="20"/>
                <w:szCs w:val="20"/>
              </w:rPr>
              <w:t>2 – ОТЗ</w:t>
            </w:r>
          </w:p>
          <w:p w14:paraId="63297C96" w14:textId="6768AF4E" w:rsidR="00E450A7" w:rsidRDefault="00E450A7" w:rsidP="00B47E23">
            <w:pPr>
              <w:ind w:left="69"/>
              <w:jc w:val="center"/>
              <w:rPr>
                <w:sz w:val="20"/>
                <w:szCs w:val="20"/>
              </w:rPr>
            </w:pPr>
            <w:r>
              <w:rPr>
                <w:sz w:val="20"/>
                <w:szCs w:val="20"/>
              </w:rPr>
              <w:t>2 – ЗТЗ</w:t>
            </w:r>
          </w:p>
        </w:tc>
      </w:tr>
      <w:tr w:rsidR="00E450A7" w:rsidRPr="00CA75D4" w14:paraId="60F8F27B" w14:textId="77777777" w:rsidTr="00852917">
        <w:trPr>
          <w:trHeight w:val="195"/>
        </w:trPr>
        <w:tc>
          <w:tcPr>
            <w:tcW w:w="1985" w:type="dxa"/>
            <w:vMerge/>
            <w:vAlign w:val="center"/>
          </w:tcPr>
          <w:p w14:paraId="28F37FCB" w14:textId="77777777" w:rsidR="00E450A7" w:rsidRPr="00CA75D4" w:rsidRDefault="00E450A7" w:rsidP="00B47E23">
            <w:pPr>
              <w:autoSpaceDE w:val="0"/>
              <w:autoSpaceDN w:val="0"/>
              <w:adjustRightInd w:val="0"/>
              <w:rPr>
                <w:sz w:val="20"/>
                <w:szCs w:val="20"/>
              </w:rPr>
            </w:pPr>
          </w:p>
        </w:tc>
        <w:tc>
          <w:tcPr>
            <w:tcW w:w="2410" w:type="dxa"/>
            <w:vMerge/>
            <w:vAlign w:val="center"/>
          </w:tcPr>
          <w:p w14:paraId="207A62F8" w14:textId="77777777" w:rsidR="00E450A7" w:rsidRPr="0094249A" w:rsidRDefault="00E450A7" w:rsidP="00B47E23">
            <w:pPr>
              <w:autoSpaceDE w:val="0"/>
              <w:autoSpaceDN w:val="0"/>
              <w:adjustRightInd w:val="0"/>
              <w:rPr>
                <w:sz w:val="20"/>
                <w:szCs w:val="20"/>
              </w:rPr>
            </w:pPr>
          </w:p>
        </w:tc>
        <w:tc>
          <w:tcPr>
            <w:tcW w:w="2409" w:type="dxa"/>
            <w:vMerge/>
            <w:vAlign w:val="center"/>
          </w:tcPr>
          <w:p w14:paraId="12337DDE" w14:textId="77777777" w:rsidR="00E450A7" w:rsidRDefault="00E450A7" w:rsidP="00B47E23">
            <w:pPr>
              <w:autoSpaceDE w:val="0"/>
              <w:autoSpaceDN w:val="0"/>
              <w:adjustRightInd w:val="0"/>
              <w:rPr>
                <w:sz w:val="20"/>
                <w:szCs w:val="20"/>
              </w:rPr>
            </w:pPr>
          </w:p>
        </w:tc>
        <w:tc>
          <w:tcPr>
            <w:tcW w:w="1701" w:type="dxa"/>
            <w:vAlign w:val="center"/>
          </w:tcPr>
          <w:p w14:paraId="5C7062D9" w14:textId="194582B1" w:rsidR="00E450A7" w:rsidRDefault="00E450A7" w:rsidP="00852917">
            <w:pPr>
              <w:ind w:left="69"/>
              <w:jc w:val="center"/>
              <w:rPr>
                <w:sz w:val="20"/>
                <w:szCs w:val="20"/>
              </w:rPr>
            </w:pPr>
            <w:r w:rsidRPr="00BA7089">
              <w:rPr>
                <w:sz w:val="20"/>
                <w:szCs w:val="20"/>
              </w:rPr>
              <w:t>Умение</w:t>
            </w:r>
          </w:p>
        </w:tc>
        <w:tc>
          <w:tcPr>
            <w:tcW w:w="1560" w:type="dxa"/>
            <w:vAlign w:val="center"/>
          </w:tcPr>
          <w:p w14:paraId="15CD8753" w14:textId="77777777" w:rsidR="00E450A7" w:rsidRDefault="00E450A7" w:rsidP="00B47E23">
            <w:pPr>
              <w:ind w:left="69"/>
              <w:jc w:val="center"/>
              <w:rPr>
                <w:sz w:val="20"/>
                <w:szCs w:val="20"/>
              </w:rPr>
            </w:pPr>
            <w:r>
              <w:rPr>
                <w:sz w:val="20"/>
                <w:szCs w:val="20"/>
              </w:rPr>
              <w:t>2 – ОТЗ</w:t>
            </w:r>
          </w:p>
          <w:p w14:paraId="5E8CF752" w14:textId="08CD43E9" w:rsidR="00E450A7" w:rsidRDefault="00E450A7" w:rsidP="00B47E23">
            <w:pPr>
              <w:ind w:left="69"/>
              <w:jc w:val="center"/>
              <w:rPr>
                <w:sz w:val="20"/>
                <w:szCs w:val="20"/>
              </w:rPr>
            </w:pPr>
            <w:r>
              <w:rPr>
                <w:sz w:val="20"/>
                <w:szCs w:val="20"/>
              </w:rPr>
              <w:t>2 – ЗТЗ</w:t>
            </w:r>
          </w:p>
        </w:tc>
      </w:tr>
      <w:tr w:rsidR="00E450A7" w:rsidRPr="00CA75D4" w14:paraId="4DEB1EAE" w14:textId="77777777" w:rsidTr="00852917">
        <w:trPr>
          <w:trHeight w:val="270"/>
        </w:trPr>
        <w:tc>
          <w:tcPr>
            <w:tcW w:w="1985" w:type="dxa"/>
            <w:vMerge/>
            <w:vAlign w:val="center"/>
          </w:tcPr>
          <w:p w14:paraId="78489133" w14:textId="77777777" w:rsidR="00E450A7" w:rsidRPr="00CA75D4" w:rsidRDefault="00E450A7" w:rsidP="00B47E23">
            <w:pPr>
              <w:autoSpaceDE w:val="0"/>
              <w:autoSpaceDN w:val="0"/>
              <w:adjustRightInd w:val="0"/>
              <w:rPr>
                <w:sz w:val="20"/>
                <w:szCs w:val="20"/>
              </w:rPr>
            </w:pPr>
          </w:p>
        </w:tc>
        <w:tc>
          <w:tcPr>
            <w:tcW w:w="2410" w:type="dxa"/>
            <w:vMerge/>
            <w:vAlign w:val="center"/>
          </w:tcPr>
          <w:p w14:paraId="12F73DA7" w14:textId="77777777" w:rsidR="00E450A7" w:rsidRPr="0094249A" w:rsidRDefault="00E450A7" w:rsidP="00B47E23">
            <w:pPr>
              <w:autoSpaceDE w:val="0"/>
              <w:autoSpaceDN w:val="0"/>
              <w:adjustRightInd w:val="0"/>
              <w:rPr>
                <w:sz w:val="20"/>
                <w:szCs w:val="20"/>
              </w:rPr>
            </w:pPr>
          </w:p>
        </w:tc>
        <w:tc>
          <w:tcPr>
            <w:tcW w:w="2409" w:type="dxa"/>
            <w:vMerge/>
            <w:vAlign w:val="center"/>
          </w:tcPr>
          <w:p w14:paraId="3204E757" w14:textId="77777777" w:rsidR="00E450A7" w:rsidRDefault="00E450A7" w:rsidP="00B47E23">
            <w:pPr>
              <w:autoSpaceDE w:val="0"/>
              <w:autoSpaceDN w:val="0"/>
              <w:adjustRightInd w:val="0"/>
              <w:rPr>
                <w:sz w:val="20"/>
                <w:szCs w:val="20"/>
              </w:rPr>
            </w:pPr>
          </w:p>
        </w:tc>
        <w:tc>
          <w:tcPr>
            <w:tcW w:w="1701" w:type="dxa"/>
            <w:vAlign w:val="center"/>
          </w:tcPr>
          <w:p w14:paraId="012BCCE0" w14:textId="74EE429D" w:rsidR="00E450A7" w:rsidRDefault="00E450A7" w:rsidP="00852917">
            <w:pPr>
              <w:ind w:left="69"/>
              <w:jc w:val="center"/>
              <w:rPr>
                <w:sz w:val="20"/>
                <w:szCs w:val="20"/>
              </w:rPr>
            </w:pPr>
            <w:r w:rsidRPr="00BA7089">
              <w:rPr>
                <w:sz w:val="20"/>
                <w:szCs w:val="20"/>
              </w:rPr>
              <w:t>Действие</w:t>
            </w:r>
          </w:p>
        </w:tc>
        <w:tc>
          <w:tcPr>
            <w:tcW w:w="1560" w:type="dxa"/>
            <w:vAlign w:val="center"/>
          </w:tcPr>
          <w:p w14:paraId="7F977F3B" w14:textId="77777777" w:rsidR="00E450A7" w:rsidRDefault="00E450A7" w:rsidP="00B47E23">
            <w:pPr>
              <w:ind w:left="69"/>
              <w:jc w:val="center"/>
              <w:rPr>
                <w:sz w:val="20"/>
                <w:szCs w:val="20"/>
              </w:rPr>
            </w:pPr>
            <w:r>
              <w:rPr>
                <w:sz w:val="20"/>
                <w:szCs w:val="20"/>
              </w:rPr>
              <w:t>2 – ОТЗ</w:t>
            </w:r>
          </w:p>
          <w:p w14:paraId="085F5FCE" w14:textId="71F8E654" w:rsidR="00E450A7" w:rsidRDefault="00E450A7" w:rsidP="00B47E23">
            <w:pPr>
              <w:ind w:left="69"/>
              <w:jc w:val="center"/>
              <w:rPr>
                <w:sz w:val="20"/>
                <w:szCs w:val="20"/>
              </w:rPr>
            </w:pPr>
            <w:r>
              <w:rPr>
                <w:sz w:val="20"/>
                <w:szCs w:val="20"/>
              </w:rPr>
              <w:t>2 – ЗТЗ</w:t>
            </w:r>
          </w:p>
        </w:tc>
      </w:tr>
      <w:tr w:rsidR="00E450A7" w:rsidRPr="00CA75D4" w14:paraId="434FE694" w14:textId="77777777" w:rsidTr="00852917">
        <w:trPr>
          <w:trHeight w:val="145"/>
        </w:trPr>
        <w:tc>
          <w:tcPr>
            <w:tcW w:w="1985" w:type="dxa"/>
            <w:vMerge/>
            <w:vAlign w:val="center"/>
          </w:tcPr>
          <w:p w14:paraId="6A7A3912" w14:textId="77777777" w:rsidR="00E450A7" w:rsidRPr="00CA75D4" w:rsidRDefault="00E450A7" w:rsidP="00B47E23">
            <w:pPr>
              <w:autoSpaceDE w:val="0"/>
              <w:autoSpaceDN w:val="0"/>
              <w:adjustRightInd w:val="0"/>
              <w:rPr>
                <w:sz w:val="20"/>
                <w:szCs w:val="20"/>
              </w:rPr>
            </w:pPr>
          </w:p>
        </w:tc>
        <w:tc>
          <w:tcPr>
            <w:tcW w:w="2410" w:type="dxa"/>
            <w:vMerge/>
            <w:vAlign w:val="center"/>
          </w:tcPr>
          <w:p w14:paraId="6DEC52FC" w14:textId="77777777" w:rsidR="00E450A7" w:rsidRPr="0094249A" w:rsidRDefault="00E450A7" w:rsidP="00B47E23">
            <w:pPr>
              <w:autoSpaceDE w:val="0"/>
              <w:autoSpaceDN w:val="0"/>
              <w:adjustRightInd w:val="0"/>
              <w:rPr>
                <w:sz w:val="20"/>
                <w:szCs w:val="20"/>
              </w:rPr>
            </w:pPr>
          </w:p>
        </w:tc>
        <w:tc>
          <w:tcPr>
            <w:tcW w:w="2409" w:type="dxa"/>
            <w:vMerge w:val="restart"/>
            <w:vAlign w:val="center"/>
          </w:tcPr>
          <w:p w14:paraId="1E389086" w14:textId="4C85EEA2" w:rsidR="00E450A7" w:rsidRPr="00CA75D4" w:rsidRDefault="00E450A7" w:rsidP="00B47E23">
            <w:pPr>
              <w:autoSpaceDE w:val="0"/>
              <w:autoSpaceDN w:val="0"/>
              <w:adjustRightInd w:val="0"/>
              <w:rPr>
                <w:sz w:val="20"/>
                <w:szCs w:val="20"/>
              </w:rPr>
            </w:pPr>
            <w:r>
              <w:rPr>
                <w:sz w:val="20"/>
                <w:szCs w:val="20"/>
              </w:rPr>
              <w:t>Анализ показателей</w:t>
            </w:r>
            <w:r w:rsidRPr="0094249A">
              <w:rPr>
                <w:sz w:val="20"/>
                <w:szCs w:val="20"/>
              </w:rPr>
              <w:t xml:space="preserve"> социально-экономической эффективности организации</w:t>
            </w:r>
          </w:p>
        </w:tc>
        <w:tc>
          <w:tcPr>
            <w:tcW w:w="1701" w:type="dxa"/>
            <w:vAlign w:val="center"/>
          </w:tcPr>
          <w:p w14:paraId="6FD398C8" w14:textId="7B1DAAC4" w:rsidR="00E450A7" w:rsidRDefault="00E450A7" w:rsidP="00852917">
            <w:pPr>
              <w:ind w:left="69"/>
              <w:jc w:val="center"/>
              <w:rPr>
                <w:sz w:val="20"/>
                <w:szCs w:val="20"/>
              </w:rPr>
            </w:pPr>
            <w:r w:rsidRPr="00BA7089">
              <w:rPr>
                <w:sz w:val="20"/>
                <w:szCs w:val="20"/>
              </w:rPr>
              <w:t>Знание</w:t>
            </w:r>
          </w:p>
        </w:tc>
        <w:tc>
          <w:tcPr>
            <w:tcW w:w="1560" w:type="dxa"/>
            <w:vAlign w:val="center"/>
          </w:tcPr>
          <w:p w14:paraId="4407985B" w14:textId="77777777" w:rsidR="00E450A7" w:rsidRDefault="00E450A7" w:rsidP="00B47E23">
            <w:pPr>
              <w:ind w:left="69"/>
              <w:jc w:val="center"/>
              <w:rPr>
                <w:sz w:val="20"/>
                <w:szCs w:val="20"/>
              </w:rPr>
            </w:pPr>
            <w:r>
              <w:rPr>
                <w:sz w:val="20"/>
                <w:szCs w:val="20"/>
              </w:rPr>
              <w:t>2 – ОТЗ</w:t>
            </w:r>
          </w:p>
          <w:p w14:paraId="7B0D2BA2" w14:textId="726CAFE0" w:rsidR="00E450A7" w:rsidRDefault="00E450A7" w:rsidP="00B47E23">
            <w:pPr>
              <w:ind w:left="69"/>
              <w:jc w:val="center"/>
              <w:rPr>
                <w:sz w:val="20"/>
                <w:szCs w:val="20"/>
              </w:rPr>
            </w:pPr>
            <w:r>
              <w:rPr>
                <w:sz w:val="20"/>
                <w:szCs w:val="20"/>
              </w:rPr>
              <w:t>2 – ЗТЗ</w:t>
            </w:r>
          </w:p>
        </w:tc>
      </w:tr>
      <w:tr w:rsidR="00E450A7" w:rsidRPr="00CA75D4" w14:paraId="5ACDEC8E" w14:textId="77777777" w:rsidTr="00852917">
        <w:trPr>
          <w:trHeight w:val="300"/>
        </w:trPr>
        <w:tc>
          <w:tcPr>
            <w:tcW w:w="1985" w:type="dxa"/>
            <w:vMerge/>
            <w:vAlign w:val="center"/>
          </w:tcPr>
          <w:p w14:paraId="27D83BBE" w14:textId="77777777" w:rsidR="00E450A7" w:rsidRPr="00CA75D4" w:rsidRDefault="00E450A7" w:rsidP="00B47E23">
            <w:pPr>
              <w:autoSpaceDE w:val="0"/>
              <w:autoSpaceDN w:val="0"/>
              <w:adjustRightInd w:val="0"/>
              <w:rPr>
                <w:sz w:val="20"/>
                <w:szCs w:val="20"/>
              </w:rPr>
            </w:pPr>
          </w:p>
        </w:tc>
        <w:tc>
          <w:tcPr>
            <w:tcW w:w="2410" w:type="dxa"/>
            <w:vMerge/>
            <w:vAlign w:val="center"/>
          </w:tcPr>
          <w:p w14:paraId="2D78BC78" w14:textId="77777777" w:rsidR="00E450A7" w:rsidRPr="0094249A" w:rsidRDefault="00E450A7" w:rsidP="00B47E23">
            <w:pPr>
              <w:autoSpaceDE w:val="0"/>
              <w:autoSpaceDN w:val="0"/>
              <w:adjustRightInd w:val="0"/>
              <w:rPr>
                <w:sz w:val="20"/>
                <w:szCs w:val="20"/>
              </w:rPr>
            </w:pPr>
          </w:p>
        </w:tc>
        <w:tc>
          <w:tcPr>
            <w:tcW w:w="2409" w:type="dxa"/>
            <w:vMerge/>
            <w:vAlign w:val="center"/>
          </w:tcPr>
          <w:p w14:paraId="0BE31646" w14:textId="77777777" w:rsidR="00E450A7" w:rsidRDefault="00E450A7" w:rsidP="00B47E23">
            <w:pPr>
              <w:autoSpaceDE w:val="0"/>
              <w:autoSpaceDN w:val="0"/>
              <w:adjustRightInd w:val="0"/>
              <w:rPr>
                <w:sz w:val="20"/>
                <w:szCs w:val="20"/>
              </w:rPr>
            </w:pPr>
          </w:p>
        </w:tc>
        <w:tc>
          <w:tcPr>
            <w:tcW w:w="1701" w:type="dxa"/>
            <w:vAlign w:val="center"/>
          </w:tcPr>
          <w:p w14:paraId="21DA2445" w14:textId="2A51D576" w:rsidR="00E450A7" w:rsidRDefault="00E450A7" w:rsidP="00852917">
            <w:pPr>
              <w:ind w:left="69"/>
              <w:jc w:val="center"/>
              <w:rPr>
                <w:sz w:val="20"/>
                <w:szCs w:val="20"/>
              </w:rPr>
            </w:pPr>
            <w:r w:rsidRPr="00BA7089">
              <w:rPr>
                <w:sz w:val="20"/>
                <w:szCs w:val="20"/>
              </w:rPr>
              <w:t>Умение</w:t>
            </w:r>
          </w:p>
        </w:tc>
        <w:tc>
          <w:tcPr>
            <w:tcW w:w="1560" w:type="dxa"/>
            <w:vAlign w:val="center"/>
          </w:tcPr>
          <w:p w14:paraId="07E8ACDD" w14:textId="77777777" w:rsidR="00E450A7" w:rsidRDefault="00E450A7" w:rsidP="00B47E23">
            <w:pPr>
              <w:ind w:left="69"/>
              <w:jc w:val="center"/>
              <w:rPr>
                <w:sz w:val="20"/>
                <w:szCs w:val="20"/>
              </w:rPr>
            </w:pPr>
            <w:r>
              <w:rPr>
                <w:sz w:val="20"/>
                <w:szCs w:val="20"/>
              </w:rPr>
              <w:t>2 – ОТЗ</w:t>
            </w:r>
          </w:p>
          <w:p w14:paraId="48AE1E51" w14:textId="043C5662" w:rsidR="00E450A7" w:rsidRDefault="00E450A7" w:rsidP="00B47E23">
            <w:pPr>
              <w:ind w:left="69"/>
              <w:jc w:val="center"/>
              <w:rPr>
                <w:sz w:val="20"/>
                <w:szCs w:val="20"/>
              </w:rPr>
            </w:pPr>
            <w:r>
              <w:rPr>
                <w:sz w:val="20"/>
                <w:szCs w:val="20"/>
              </w:rPr>
              <w:t>2 – ЗТЗ</w:t>
            </w:r>
          </w:p>
        </w:tc>
      </w:tr>
      <w:tr w:rsidR="00E450A7" w:rsidRPr="00CA75D4" w14:paraId="2C5BFD69" w14:textId="77777777" w:rsidTr="00852917">
        <w:trPr>
          <w:trHeight w:val="220"/>
        </w:trPr>
        <w:tc>
          <w:tcPr>
            <w:tcW w:w="1985" w:type="dxa"/>
            <w:vMerge/>
            <w:vAlign w:val="center"/>
          </w:tcPr>
          <w:p w14:paraId="54BAD2CD" w14:textId="77777777" w:rsidR="00E450A7" w:rsidRPr="00CA75D4" w:rsidRDefault="00E450A7" w:rsidP="00B47E23">
            <w:pPr>
              <w:autoSpaceDE w:val="0"/>
              <w:autoSpaceDN w:val="0"/>
              <w:adjustRightInd w:val="0"/>
              <w:rPr>
                <w:sz w:val="20"/>
                <w:szCs w:val="20"/>
              </w:rPr>
            </w:pPr>
          </w:p>
        </w:tc>
        <w:tc>
          <w:tcPr>
            <w:tcW w:w="2410" w:type="dxa"/>
            <w:vMerge/>
            <w:vAlign w:val="center"/>
          </w:tcPr>
          <w:p w14:paraId="1E35F68B" w14:textId="77777777" w:rsidR="00E450A7" w:rsidRPr="0094249A" w:rsidRDefault="00E450A7" w:rsidP="00B47E23">
            <w:pPr>
              <w:autoSpaceDE w:val="0"/>
              <w:autoSpaceDN w:val="0"/>
              <w:adjustRightInd w:val="0"/>
              <w:rPr>
                <w:sz w:val="20"/>
                <w:szCs w:val="20"/>
              </w:rPr>
            </w:pPr>
          </w:p>
        </w:tc>
        <w:tc>
          <w:tcPr>
            <w:tcW w:w="2409" w:type="dxa"/>
            <w:vMerge/>
            <w:vAlign w:val="center"/>
          </w:tcPr>
          <w:p w14:paraId="173FE47A" w14:textId="77777777" w:rsidR="00E450A7" w:rsidRDefault="00E450A7" w:rsidP="00B47E23">
            <w:pPr>
              <w:autoSpaceDE w:val="0"/>
              <w:autoSpaceDN w:val="0"/>
              <w:adjustRightInd w:val="0"/>
              <w:rPr>
                <w:sz w:val="20"/>
                <w:szCs w:val="20"/>
              </w:rPr>
            </w:pPr>
          </w:p>
        </w:tc>
        <w:tc>
          <w:tcPr>
            <w:tcW w:w="1701" w:type="dxa"/>
            <w:vAlign w:val="center"/>
          </w:tcPr>
          <w:p w14:paraId="092CD5B8" w14:textId="0C46FE0F" w:rsidR="00E450A7" w:rsidRDefault="00E450A7" w:rsidP="00852917">
            <w:pPr>
              <w:ind w:left="69"/>
              <w:jc w:val="center"/>
              <w:rPr>
                <w:sz w:val="20"/>
                <w:szCs w:val="20"/>
              </w:rPr>
            </w:pPr>
            <w:r w:rsidRPr="00BA7089">
              <w:rPr>
                <w:sz w:val="20"/>
                <w:szCs w:val="20"/>
              </w:rPr>
              <w:t>Действие</w:t>
            </w:r>
          </w:p>
        </w:tc>
        <w:tc>
          <w:tcPr>
            <w:tcW w:w="1560" w:type="dxa"/>
            <w:vAlign w:val="center"/>
          </w:tcPr>
          <w:p w14:paraId="0BB52369" w14:textId="77777777" w:rsidR="00E450A7" w:rsidRDefault="00E450A7" w:rsidP="00B47E23">
            <w:pPr>
              <w:ind w:left="69"/>
              <w:jc w:val="center"/>
              <w:rPr>
                <w:sz w:val="20"/>
                <w:szCs w:val="20"/>
              </w:rPr>
            </w:pPr>
            <w:r>
              <w:rPr>
                <w:sz w:val="20"/>
                <w:szCs w:val="20"/>
              </w:rPr>
              <w:t>2 – ОТЗ</w:t>
            </w:r>
          </w:p>
          <w:p w14:paraId="180FAC91" w14:textId="3F1C1FBA" w:rsidR="00E450A7" w:rsidRDefault="00E450A7" w:rsidP="00B47E23">
            <w:pPr>
              <w:ind w:left="69"/>
              <w:jc w:val="center"/>
              <w:rPr>
                <w:sz w:val="20"/>
                <w:szCs w:val="20"/>
              </w:rPr>
            </w:pPr>
            <w:r>
              <w:rPr>
                <w:sz w:val="20"/>
                <w:szCs w:val="20"/>
              </w:rPr>
              <w:t>2 – ЗТЗ</w:t>
            </w:r>
          </w:p>
        </w:tc>
      </w:tr>
      <w:tr w:rsidR="00E450A7" w:rsidRPr="00CA75D4" w14:paraId="665EDFAA" w14:textId="77777777" w:rsidTr="00852917">
        <w:trPr>
          <w:trHeight w:val="120"/>
        </w:trPr>
        <w:tc>
          <w:tcPr>
            <w:tcW w:w="1985" w:type="dxa"/>
            <w:vMerge/>
            <w:vAlign w:val="center"/>
          </w:tcPr>
          <w:p w14:paraId="07B99DDF" w14:textId="77777777" w:rsidR="00E450A7" w:rsidRPr="00CA75D4" w:rsidRDefault="00E450A7" w:rsidP="00B47E23">
            <w:pPr>
              <w:autoSpaceDE w:val="0"/>
              <w:autoSpaceDN w:val="0"/>
              <w:adjustRightInd w:val="0"/>
              <w:rPr>
                <w:sz w:val="20"/>
                <w:szCs w:val="20"/>
              </w:rPr>
            </w:pPr>
          </w:p>
        </w:tc>
        <w:tc>
          <w:tcPr>
            <w:tcW w:w="2410" w:type="dxa"/>
            <w:vMerge/>
            <w:vAlign w:val="center"/>
          </w:tcPr>
          <w:p w14:paraId="76EA320D" w14:textId="77777777" w:rsidR="00E450A7" w:rsidRPr="0094249A" w:rsidRDefault="00E450A7" w:rsidP="00B47E23">
            <w:pPr>
              <w:autoSpaceDE w:val="0"/>
              <w:autoSpaceDN w:val="0"/>
              <w:adjustRightInd w:val="0"/>
              <w:rPr>
                <w:sz w:val="20"/>
                <w:szCs w:val="20"/>
              </w:rPr>
            </w:pPr>
          </w:p>
        </w:tc>
        <w:tc>
          <w:tcPr>
            <w:tcW w:w="2409" w:type="dxa"/>
            <w:vMerge w:val="restart"/>
            <w:vAlign w:val="center"/>
          </w:tcPr>
          <w:p w14:paraId="118F05DA" w14:textId="09771185" w:rsidR="00E450A7" w:rsidRDefault="00E450A7" w:rsidP="00B47E23">
            <w:pPr>
              <w:autoSpaceDE w:val="0"/>
              <w:autoSpaceDN w:val="0"/>
              <w:adjustRightInd w:val="0"/>
              <w:rPr>
                <w:sz w:val="20"/>
                <w:szCs w:val="20"/>
              </w:rPr>
            </w:pPr>
            <w:r>
              <w:rPr>
                <w:sz w:val="20"/>
                <w:szCs w:val="20"/>
              </w:rPr>
              <w:t>Способы представления аналитической информации</w:t>
            </w:r>
          </w:p>
        </w:tc>
        <w:tc>
          <w:tcPr>
            <w:tcW w:w="1701" w:type="dxa"/>
            <w:vAlign w:val="center"/>
          </w:tcPr>
          <w:p w14:paraId="36E029AD" w14:textId="38ADB82C" w:rsidR="00E450A7" w:rsidRDefault="00E450A7" w:rsidP="00852917">
            <w:pPr>
              <w:ind w:left="69"/>
              <w:jc w:val="center"/>
              <w:rPr>
                <w:sz w:val="20"/>
                <w:szCs w:val="20"/>
              </w:rPr>
            </w:pPr>
            <w:r w:rsidRPr="00BA7089">
              <w:rPr>
                <w:sz w:val="20"/>
                <w:szCs w:val="20"/>
              </w:rPr>
              <w:t>Знание</w:t>
            </w:r>
          </w:p>
        </w:tc>
        <w:tc>
          <w:tcPr>
            <w:tcW w:w="1560" w:type="dxa"/>
            <w:vAlign w:val="center"/>
          </w:tcPr>
          <w:p w14:paraId="75C534C5" w14:textId="77777777" w:rsidR="00E450A7" w:rsidRDefault="00E450A7" w:rsidP="00B47E23">
            <w:pPr>
              <w:ind w:left="69"/>
              <w:jc w:val="center"/>
              <w:rPr>
                <w:sz w:val="20"/>
                <w:szCs w:val="20"/>
              </w:rPr>
            </w:pPr>
            <w:r>
              <w:rPr>
                <w:sz w:val="20"/>
                <w:szCs w:val="20"/>
              </w:rPr>
              <w:t>2 – ОТЗ</w:t>
            </w:r>
          </w:p>
          <w:p w14:paraId="50ABB580" w14:textId="2986620E" w:rsidR="00E450A7" w:rsidRDefault="00E450A7" w:rsidP="00B47E23">
            <w:pPr>
              <w:ind w:left="69"/>
              <w:jc w:val="center"/>
              <w:rPr>
                <w:sz w:val="20"/>
                <w:szCs w:val="20"/>
              </w:rPr>
            </w:pPr>
            <w:r>
              <w:rPr>
                <w:sz w:val="20"/>
                <w:szCs w:val="20"/>
              </w:rPr>
              <w:t>2 – ЗТЗ</w:t>
            </w:r>
          </w:p>
        </w:tc>
      </w:tr>
      <w:tr w:rsidR="00E450A7" w:rsidRPr="00CA75D4" w14:paraId="1D4198BD" w14:textId="77777777" w:rsidTr="00852917">
        <w:trPr>
          <w:trHeight w:val="95"/>
        </w:trPr>
        <w:tc>
          <w:tcPr>
            <w:tcW w:w="1985" w:type="dxa"/>
            <w:vMerge/>
            <w:vAlign w:val="center"/>
          </w:tcPr>
          <w:p w14:paraId="6B4021B8" w14:textId="77777777" w:rsidR="00E450A7" w:rsidRPr="00CA75D4" w:rsidRDefault="00E450A7" w:rsidP="00B47E23">
            <w:pPr>
              <w:autoSpaceDE w:val="0"/>
              <w:autoSpaceDN w:val="0"/>
              <w:adjustRightInd w:val="0"/>
              <w:rPr>
                <w:sz w:val="20"/>
                <w:szCs w:val="20"/>
              </w:rPr>
            </w:pPr>
          </w:p>
        </w:tc>
        <w:tc>
          <w:tcPr>
            <w:tcW w:w="2410" w:type="dxa"/>
            <w:vMerge/>
            <w:vAlign w:val="center"/>
          </w:tcPr>
          <w:p w14:paraId="165A7AB2" w14:textId="77777777" w:rsidR="00E450A7" w:rsidRPr="0094249A" w:rsidRDefault="00E450A7" w:rsidP="00B47E23">
            <w:pPr>
              <w:autoSpaceDE w:val="0"/>
              <w:autoSpaceDN w:val="0"/>
              <w:adjustRightInd w:val="0"/>
              <w:rPr>
                <w:sz w:val="20"/>
                <w:szCs w:val="20"/>
              </w:rPr>
            </w:pPr>
          </w:p>
        </w:tc>
        <w:tc>
          <w:tcPr>
            <w:tcW w:w="2409" w:type="dxa"/>
            <w:vMerge/>
            <w:vAlign w:val="center"/>
          </w:tcPr>
          <w:p w14:paraId="2821B30A" w14:textId="77777777" w:rsidR="00E450A7" w:rsidRDefault="00E450A7" w:rsidP="00B47E23">
            <w:pPr>
              <w:autoSpaceDE w:val="0"/>
              <w:autoSpaceDN w:val="0"/>
              <w:adjustRightInd w:val="0"/>
              <w:rPr>
                <w:sz w:val="20"/>
                <w:szCs w:val="20"/>
              </w:rPr>
            </w:pPr>
          </w:p>
        </w:tc>
        <w:tc>
          <w:tcPr>
            <w:tcW w:w="1701" w:type="dxa"/>
            <w:vAlign w:val="center"/>
          </w:tcPr>
          <w:p w14:paraId="2FDE5F33" w14:textId="5D87D217" w:rsidR="00E450A7" w:rsidRDefault="00E450A7" w:rsidP="00852917">
            <w:pPr>
              <w:ind w:left="69"/>
              <w:jc w:val="center"/>
              <w:rPr>
                <w:sz w:val="20"/>
                <w:szCs w:val="20"/>
              </w:rPr>
            </w:pPr>
            <w:r w:rsidRPr="00BA7089">
              <w:rPr>
                <w:sz w:val="20"/>
                <w:szCs w:val="20"/>
              </w:rPr>
              <w:t>Умение</w:t>
            </w:r>
          </w:p>
        </w:tc>
        <w:tc>
          <w:tcPr>
            <w:tcW w:w="1560" w:type="dxa"/>
            <w:vAlign w:val="center"/>
          </w:tcPr>
          <w:p w14:paraId="111A6ED1" w14:textId="77777777" w:rsidR="00E450A7" w:rsidRDefault="00E450A7" w:rsidP="00B47E23">
            <w:pPr>
              <w:ind w:left="69"/>
              <w:jc w:val="center"/>
              <w:rPr>
                <w:sz w:val="20"/>
                <w:szCs w:val="20"/>
              </w:rPr>
            </w:pPr>
            <w:r>
              <w:rPr>
                <w:sz w:val="20"/>
                <w:szCs w:val="20"/>
              </w:rPr>
              <w:t>2 – ОТЗ</w:t>
            </w:r>
          </w:p>
          <w:p w14:paraId="00F6F5D5" w14:textId="3E19EF90" w:rsidR="00E450A7" w:rsidRDefault="00E450A7" w:rsidP="00B47E23">
            <w:pPr>
              <w:ind w:left="69"/>
              <w:jc w:val="center"/>
              <w:rPr>
                <w:sz w:val="20"/>
                <w:szCs w:val="20"/>
              </w:rPr>
            </w:pPr>
            <w:r>
              <w:rPr>
                <w:sz w:val="20"/>
                <w:szCs w:val="20"/>
              </w:rPr>
              <w:t>2 – ЗТЗ</w:t>
            </w:r>
          </w:p>
        </w:tc>
      </w:tr>
      <w:tr w:rsidR="00E450A7" w:rsidRPr="00CA75D4" w14:paraId="20456B4E" w14:textId="77777777" w:rsidTr="00852917">
        <w:trPr>
          <w:trHeight w:val="240"/>
        </w:trPr>
        <w:tc>
          <w:tcPr>
            <w:tcW w:w="1985" w:type="dxa"/>
            <w:vMerge/>
            <w:vAlign w:val="center"/>
          </w:tcPr>
          <w:p w14:paraId="38C89080" w14:textId="77777777" w:rsidR="00E450A7" w:rsidRPr="00CA75D4" w:rsidRDefault="00E450A7" w:rsidP="00B47E23">
            <w:pPr>
              <w:autoSpaceDE w:val="0"/>
              <w:autoSpaceDN w:val="0"/>
              <w:adjustRightInd w:val="0"/>
              <w:rPr>
                <w:sz w:val="20"/>
                <w:szCs w:val="20"/>
              </w:rPr>
            </w:pPr>
          </w:p>
        </w:tc>
        <w:tc>
          <w:tcPr>
            <w:tcW w:w="2410" w:type="dxa"/>
            <w:vMerge/>
            <w:vAlign w:val="center"/>
          </w:tcPr>
          <w:p w14:paraId="015C50B3" w14:textId="77777777" w:rsidR="00E450A7" w:rsidRPr="0094249A" w:rsidRDefault="00E450A7" w:rsidP="00B47E23">
            <w:pPr>
              <w:autoSpaceDE w:val="0"/>
              <w:autoSpaceDN w:val="0"/>
              <w:adjustRightInd w:val="0"/>
              <w:rPr>
                <w:sz w:val="20"/>
                <w:szCs w:val="20"/>
              </w:rPr>
            </w:pPr>
          </w:p>
        </w:tc>
        <w:tc>
          <w:tcPr>
            <w:tcW w:w="2409" w:type="dxa"/>
            <w:vMerge/>
            <w:vAlign w:val="center"/>
          </w:tcPr>
          <w:p w14:paraId="4D90A078" w14:textId="77777777" w:rsidR="00E450A7" w:rsidRDefault="00E450A7" w:rsidP="00B47E23">
            <w:pPr>
              <w:autoSpaceDE w:val="0"/>
              <w:autoSpaceDN w:val="0"/>
              <w:adjustRightInd w:val="0"/>
              <w:rPr>
                <w:sz w:val="20"/>
                <w:szCs w:val="20"/>
              </w:rPr>
            </w:pPr>
          </w:p>
        </w:tc>
        <w:tc>
          <w:tcPr>
            <w:tcW w:w="1701" w:type="dxa"/>
            <w:vAlign w:val="center"/>
          </w:tcPr>
          <w:p w14:paraId="4068F356" w14:textId="40B639A9" w:rsidR="00E450A7" w:rsidRDefault="00E450A7" w:rsidP="00852917">
            <w:pPr>
              <w:ind w:left="69"/>
              <w:jc w:val="center"/>
              <w:rPr>
                <w:sz w:val="20"/>
                <w:szCs w:val="20"/>
              </w:rPr>
            </w:pPr>
            <w:r w:rsidRPr="00BA7089">
              <w:rPr>
                <w:sz w:val="20"/>
                <w:szCs w:val="20"/>
              </w:rPr>
              <w:t>Действие</w:t>
            </w:r>
          </w:p>
        </w:tc>
        <w:tc>
          <w:tcPr>
            <w:tcW w:w="1560" w:type="dxa"/>
            <w:vAlign w:val="center"/>
          </w:tcPr>
          <w:p w14:paraId="4C39A105" w14:textId="77777777" w:rsidR="00E450A7" w:rsidRDefault="00E450A7" w:rsidP="00B47E23">
            <w:pPr>
              <w:ind w:left="69"/>
              <w:jc w:val="center"/>
              <w:rPr>
                <w:sz w:val="20"/>
                <w:szCs w:val="20"/>
              </w:rPr>
            </w:pPr>
            <w:r>
              <w:rPr>
                <w:sz w:val="20"/>
                <w:szCs w:val="20"/>
              </w:rPr>
              <w:t>2 – ОТЗ</w:t>
            </w:r>
          </w:p>
          <w:p w14:paraId="154C0416" w14:textId="59E31C93" w:rsidR="00E450A7" w:rsidRDefault="00E450A7" w:rsidP="00B47E23">
            <w:pPr>
              <w:ind w:left="69"/>
              <w:jc w:val="center"/>
              <w:rPr>
                <w:sz w:val="20"/>
                <w:szCs w:val="20"/>
              </w:rPr>
            </w:pPr>
            <w:r>
              <w:rPr>
                <w:sz w:val="20"/>
                <w:szCs w:val="20"/>
              </w:rPr>
              <w:t>2 – ЗТЗ</w:t>
            </w:r>
          </w:p>
        </w:tc>
      </w:tr>
      <w:tr w:rsidR="009760FA" w:rsidRPr="00CA75D4" w14:paraId="6ED7622C" w14:textId="77777777" w:rsidTr="00852917">
        <w:tc>
          <w:tcPr>
            <w:tcW w:w="4395" w:type="dxa"/>
            <w:gridSpan w:val="2"/>
            <w:vAlign w:val="center"/>
          </w:tcPr>
          <w:p w14:paraId="50C33C0E" w14:textId="141CB65A" w:rsidR="009760FA" w:rsidRPr="00CA75D4" w:rsidRDefault="009760FA" w:rsidP="00B47E23">
            <w:pPr>
              <w:autoSpaceDE w:val="0"/>
              <w:autoSpaceDN w:val="0"/>
              <w:adjustRightInd w:val="0"/>
              <w:jc w:val="right"/>
              <w:rPr>
                <w:sz w:val="20"/>
                <w:szCs w:val="20"/>
              </w:rPr>
            </w:pPr>
            <w:r w:rsidRPr="00CA75D4">
              <w:rPr>
                <w:b/>
                <w:bCs/>
                <w:sz w:val="20"/>
                <w:szCs w:val="20"/>
              </w:rPr>
              <w:t xml:space="preserve">Итого по </w:t>
            </w:r>
            <w:r w:rsidR="00285D05">
              <w:rPr>
                <w:b/>
                <w:bCs/>
                <w:sz w:val="20"/>
                <w:szCs w:val="20"/>
              </w:rPr>
              <w:t>3 семестру</w:t>
            </w:r>
          </w:p>
        </w:tc>
        <w:tc>
          <w:tcPr>
            <w:tcW w:w="4110" w:type="dxa"/>
            <w:gridSpan w:val="2"/>
          </w:tcPr>
          <w:p w14:paraId="46AC5CFA" w14:textId="77777777" w:rsidR="009760FA" w:rsidRDefault="009760FA" w:rsidP="00B47E23">
            <w:pPr>
              <w:jc w:val="center"/>
              <w:rPr>
                <w:sz w:val="20"/>
                <w:szCs w:val="20"/>
              </w:rPr>
            </w:pPr>
          </w:p>
        </w:tc>
        <w:tc>
          <w:tcPr>
            <w:tcW w:w="1560" w:type="dxa"/>
            <w:vAlign w:val="center"/>
          </w:tcPr>
          <w:p w14:paraId="6CE3C332" w14:textId="45C5CE59" w:rsidR="009760FA" w:rsidRPr="00CA75D4" w:rsidRDefault="009760FA" w:rsidP="00B47E23">
            <w:pPr>
              <w:jc w:val="center"/>
              <w:rPr>
                <w:sz w:val="20"/>
                <w:szCs w:val="20"/>
              </w:rPr>
            </w:pPr>
            <w:r>
              <w:rPr>
                <w:sz w:val="20"/>
                <w:szCs w:val="20"/>
              </w:rPr>
              <w:t xml:space="preserve">∑ </w:t>
            </w:r>
            <w:r w:rsidR="00285D05">
              <w:rPr>
                <w:sz w:val="20"/>
                <w:szCs w:val="20"/>
              </w:rPr>
              <w:t>320</w:t>
            </w:r>
          </w:p>
          <w:p w14:paraId="5866DFB0" w14:textId="6AF8F7E4" w:rsidR="00285D05" w:rsidRPr="00285D05" w:rsidRDefault="00285D05" w:rsidP="00B47E23">
            <w:pPr>
              <w:jc w:val="center"/>
              <w:rPr>
                <w:sz w:val="20"/>
                <w:szCs w:val="20"/>
              </w:rPr>
            </w:pPr>
            <w:r>
              <w:rPr>
                <w:sz w:val="20"/>
                <w:szCs w:val="20"/>
              </w:rPr>
              <w:t>160</w:t>
            </w:r>
            <w:r w:rsidRPr="00285D05">
              <w:rPr>
                <w:sz w:val="20"/>
                <w:szCs w:val="20"/>
              </w:rPr>
              <w:t xml:space="preserve"> – ОТЗ</w:t>
            </w:r>
          </w:p>
          <w:p w14:paraId="1C4DC6FC" w14:textId="734129D4" w:rsidR="009760FA" w:rsidRPr="00CA75D4" w:rsidRDefault="00285D05" w:rsidP="00B47E23">
            <w:pPr>
              <w:autoSpaceDE w:val="0"/>
              <w:autoSpaceDN w:val="0"/>
              <w:adjustRightInd w:val="0"/>
              <w:jc w:val="center"/>
              <w:rPr>
                <w:sz w:val="20"/>
                <w:szCs w:val="20"/>
              </w:rPr>
            </w:pPr>
            <w:r>
              <w:rPr>
                <w:sz w:val="20"/>
                <w:szCs w:val="20"/>
              </w:rPr>
              <w:t>160</w:t>
            </w:r>
            <w:r w:rsidRPr="00285D05">
              <w:rPr>
                <w:sz w:val="20"/>
                <w:szCs w:val="20"/>
              </w:rPr>
              <w:t xml:space="preserve"> – ЗТЗ</w:t>
            </w:r>
          </w:p>
        </w:tc>
      </w:tr>
      <w:tr w:rsidR="009760FA" w:rsidRPr="00CA75D4" w14:paraId="3236DF21" w14:textId="77777777" w:rsidTr="00852917">
        <w:tc>
          <w:tcPr>
            <w:tcW w:w="4395" w:type="dxa"/>
            <w:gridSpan w:val="2"/>
            <w:vAlign w:val="center"/>
          </w:tcPr>
          <w:p w14:paraId="5896092B" w14:textId="77777777" w:rsidR="009760FA" w:rsidRPr="00CA75D4" w:rsidRDefault="009760FA" w:rsidP="00B47E23">
            <w:pPr>
              <w:autoSpaceDE w:val="0"/>
              <w:autoSpaceDN w:val="0"/>
              <w:adjustRightInd w:val="0"/>
              <w:jc w:val="right"/>
              <w:rPr>
                <w:sz w:val="20"/>
                <w:szCs w:val="20"/>
              </w:rPr>
            </w:pPr>
            <w:r w:rsidRPr="00CA75D4">
              <w:rPr>
                <w:b/>
                <w:bCs/>
                <w:sz w:val="20"/>
                <w:szCs w:val="20"/>
              </w:rPr>
              <w:t>Итого по дисциплине</w:t>
            </w:r>
          </w:p>
        </w:tc>
        <w:tc>
          <w:tcPr>
            <w:tcW w:w="4110" w:type="dxa"/>
            <w:gridSpan w:val="2"/>
          </w:tcPr>
          <w:p w14:paraId="55C40E9C" w14:textId="77777777" w:rsidR="009760FA" w:rsidRPr="00CA75D4" w:rsidRDefault="009760FA" w:rsidP="00B47E23">
            <w:pPr>
              <w:jc w:val="center"/>
              <w:rPr>
                <w:b/>
                <w:bCs/>
                <w:sz w:val="20"/>
                <w:szCs w:val="20"/>
              </w:rPr>
            </w:pPr>
          </w:p>
        </w:tc>
        <w:tc>
          <w:tcPr>
            <w:tcW w:w="1560" w:type="dxa"/>
            <w:vAlign w:val="center"/>
          </w:tcPr>
          <w:p w14:paraId="66016910" w14:textId="77777777" w:rsidR="00285D05" w:rsidRDefault="009760FA" w:rsidP="00B47E23">
            <w:pPr>
              <w:jc w:val="center"/>
              <w:rPr>
                <w:b/>
                <w:bCs/>
                <w:sz w:val="20"/>
                <w:szCs w:val="20"/>
              </w:rPr>
            </w:pPr>
            <w:r w:rsidRPr="00CA75D4">
              <w:rPr>
                <w:b/>
                <w:bCs/>
                <w:sz w:val="20"/>
                <w:szCs w:val="20"/>
              </w:rPr>
              <w:t xml:space="preserve">∑ </w:t>
            </w:r>
            <w:r w:rsidR="00285D05">
              <w:rPr>
                <w:b/>
                <w:bCs/>
                <w:sz w:val="20"/>
                <w:szCs w:val="20"/>
              </w:rPr>
              <w:t>560</w:t>
            </w:r>
          </w:p>
          <w:p w14:paraId="1E898FF4" w14:textId="26CDDDC9" w:rsidR="00285D05" w:rsidRPr="00285D05" w:rsidRDefault="00285D05" w:rsidP="00B47E23">
            <w:pPr>
              <w:jc w:val="center"/>
              <w:rPr>
                <w:b/>
                <w:bCs/>
                <w:sz w:val="20"/>
                <w:szCs w:val="20"/>
              </w:rPr>
            </w:pPr>
            <w:r>
              <w:rPr>
                <w:b/>
                <w:bCs/>
                <w:sz w:val="20"/>
                <w:szCs w:val="20"/>
              </w:rPr>
              <w:t>280</w:t>
            </w:r>
            <w:r w:rsidRPr="00285D05">
              <w:rPr>
                <w:b/>
                <w:bCs/>
                <w:sz w:val="20"/>
                <w:szCs w:val="20"/>
              </w:rPr>
              <w:t xml:space="preserve"> – ОТЗ</w:t>
            </w:r>
          </w:p>
          <w:p w14:paraId="321D89A9" w14:textId="27AA98A9" w:rsidR="009760FA" w:rsidRPr="00285D05" w:rsidRDefault="00285D05" w:rsidP="00B47E23">
            <w:pPr>
              <w:jc w:val="center"/>
              <w:rPr>
                <w:b/>
                <w:bCs/>
                <w:sz w:val="20"/>
                <w:szCs w:val="20"/>
              </w:rPr>
            </w:pPr>
            <w:r>
              <w:rPr>
                <w:b/>
                <w:bCs/>
                <w:sz w:val="20"/>
                <w:szCs w:val="20"/>
              </w:rPr>
              <w:t>280</w:t>
            </w:r>
            <w:r w:rsidRPr="00285D05">
              <w:rPr>
                <w:b/>
                <w:bCs/>
                <w:sz w:val="20"/>
                <w:szCs w:val="20"/>
              </w:rPr>
              <w:t xml:space="preserve"> – ЗТЗ</w:t>
            </w:r>
          </w:p>
        </w:tc>
      </w:tr>
    </w:tbl>
    <w:bookmarkEnd w:id="15"/>
    <w:p w14:paraId="4EADB874" w14:textId="77777777" w:rsidR="0068269D" w:rsidRPr="0059585D" w:rsidRDefault="0068269D" w:rsidP="00852917">
      <w:pPr>
        <w:ind w:firstLine="709"/>
        <w:jc w:val="both"/>
        <w:rPr>
          <w:color w:val="000000"/>
        </w:rPr>
      </w:pPr>
      <w:r w:rsidRPr="0059585D">
        <w:rPr>
          <w:color w:val="000000"/>
        </w:rPr>
        <w:t xml:space="preserve">Полный комплект ФТЗ хранится в электронной информационно-образовательной среде </w:t>
      </w:r>
      <w:proofErr w:type="spellStart"/>
      <w:r w:rsidRPr="0059585D">
        <w:rPr>
          <w:color w:val="000000"/>
        </w:rPr>
        <w:t>КрИЖТ</w:t>
      </w:r>
      <w:proofErr w:type="spellEnd"/>
      <w:r w:rsidRPr="0059585D">
        <w:rPr>
          <w:color w:val="000000"/>
        </w:rPr>
        <w:t xml:space="preserve"> </w:t>
      </w:r>
      <w:proofErr w:type="spellStart"/>
      <w:r w:rsidRPr="0059585D">
        <w:rPr>
          <w:color w:val="000000"/>
        </w:rPr>
        <w:t>ИрГУПС</w:t>
      </w:r>
      <w:proofErr w:type="spellEnd"/>
      <w:r w:rsidRPr="0059585D">
        <w:rPr>
          <w:color w:val="000000"/>
        </w:rPr>
        <w:t xml:space="preserve"> и обучающийся имеет возможность ознакомиться с демонстрационным вариантом ФТЗ.</w:t>
      </w:r>
    </w:p>
    <w:p w14:paraId="798A0D02" w14:textId="77777777" w:rsidR="0068269D" w:rsidRPr="0059585D" w:rsidRDefault="0068269D" w:rsidP="00B47E23">
      <w:pPr>
        <w:ind w:firstLine="709"/>
        <w:jc w:val="both"/>
        <w:rPr>
          <w:color w:val="000000"/>
        </w:rPr>
      </w:pPr>
      <w:r w:rsidRPr="0059585D">
        <w:rPr>
          <w:color w:val="000000"/>
        </w:rPr>
        <w:t xml:space="preserve">Ниже приведен образец типового варианта итогового теста, предусмотренного рабочей программой дисциплины </w:t>
      </w:r>
    </w:p>
    <w:p w14:paraId="402201E2" w14:textId="413F180D" w:rsidR="0068269D" w:rsidRDefault="0068269D" w:rsidP="00B47E23">
      <w:pPr>
        <w:jc w:val="center"/>
        <w:rPr>
          <w:b/>
          <w:bCs/>
        </w:rPr>
      </w:pPr>
    </w:p>
    <w:p w14:paraId="52193384" w14:textId="77777777" w:rsidR="00B81786" w:rsidRPr="00986EB7" w:rsidRDefault="00B81786" w:rsidP="00B81786">
      <w:pPr>
        <w:jc w:val="center"/>
        <w:rPr>
          <w:b/>
          <w:bCs/>
          <w:highlight w:val="green"/>
        </w:rPr>
      </w:pPr>
      <w:r w:rsidRPr="00986EB7">
        <w:rPr>
          <w:b/>
          <w:bCs/>
          <w:highlight w:val="green"/>
        </w:rPr>
        <w:t xml:space="preserve">ИТОГОВЫЕ ТЕСТОВЫЕ ЗАДАНИЯ ОТКРЫТОГО И ЗАКРЫТОГО ТИПОВ </w:t>
      </w:r>
    </w:p>
    <w:p w14:paraId="2BDA3CE0" w14:textId="77777777" w:rsidR="00B81786" w:rsidRPr="00986EB7" w:rsidRDefault="00B81786" w:rsidP="00B81786">
      <w:pPr>
        <w:jc w:val="center"/>
        <w:rPr>
          <w:b/>
          <w:bCs/>
          <w:highlight w:val="green"/>
        </w:rPr>
      </w:pPr>
      <w:r w:rsidRPr="00986EB7">
        <w:rPr>
          <w:b/>
          <w:bCs/>
          <w:highlight w:val="green"/>
        </w:rPr>
        <w:t>И КЛЮЧИ ОТВЕТОВ К ОЦЕНИВАНИЮ ПО КОМПЕТЕНЦИЯМ</w:t>
      </w:r>
    </w:p>
    <w:p w14:paraId="6E5E22C2" w14:textId="77777777" w:rsidR="00B81786" w:rsidRPr="00986EB7" w:rsidRDefault="00B81786" w:rsidP="00B81786">
      <w:pPr>
        <w:jc w:val="center"/>
        <w:rPr>
          <w:b/>
          <w:bCs/>
          <w:highlight w:val="gree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6520"/>
        <w:gridCol w:w="1560"/>
        <w:gridCol w:w="1275"/>
      </w:tblGrid>
      <w:tr w:rsidR="00B81786" w:rsidRPr="00590A3E" w14:paraId="3A23E01E" w14:textId="77777777" w:rsidTr="00B81786">
        <w:trPr>
          <w:tblHeader/>
        </w:trPr>
        <w:tc>
          <w:tcPr>
            <w:tcW w:w="846" w:type="dxa"/>
            <w:tcBorders>
              <w:top w:val="single" w:sz="4" w:space="0" w:color="auto"/>
            </w:tcBorders>
            <w:vAlign w:val="center"/>
          </w:tcPr>
          <w:p w14:paraId="5EF0820A" w14:textId="77777777" w:rsidR="00B81786" w:rsidRPr="00590A3E" w:rsidRDefault="00B81786" w:rsidP="005D774F">
            <w:pPr>
              <w:ind w:left="-120" w:right="-108"/>
              <w:jc w:val="center"/>
              <w:rPr>
                <w:b/>
                <w:sz w:val="20"/>
                <w:szCs w:val="20"/>
              </w:rPr>
            </w:pPr>
            <w:r w:rsidRPr="00590A3E">
              <w:rPr>
                <w:b/>
                <w:sz w:val="20"/>
                <w:szCs w:val="20"/>
              </w:rPr>
              <w:t>Номер задания</w:t>
            </w:r>
          </w:p>
        </w:tc>
        <w:tc>
          <w:tcPr>
            <w:tcW w:w="6520" w:type="dxa"/>
            <w:tcBorders>
              <w:top w:val="single" w:sz="4" w:space="0" w:color="auto"/>
            </w:tcBorders>
            <w:vAlign w:val="center"/>
          </w:tcPr>
          <w:p w14:paraId="4BB99798" w14:textId="77777777" w:rsidR="00B81786" w:rsidRPr="00590A3E" w:rsidRDefault="00B81786" w:rsidP="005D774F">
            <w:pPr>
              <w:jc w:val="center"/>
              <w:rPr>
                <w:b/>
                <w:sz w:val="20"/>
                <w:szCs w:val="20"/>
              </w:rPr>
            </w:pPr>
            <w:r w:rsidRPr="00590A3E">
              <w:rPr>
                <w:b/>
                <w:sz w:val="20"/>
                <w:szCs w:val="20"/>
              </w:rPr>
              <w:t xml:space="preserve">Содержание вопроса </w:t>
            </w:r>
          </w:p>
        </w:tc>
        <w:tc>
          <w:tcPr>
            <w:tcW w:w="1560" w:type="dxa"/>
            <w:tcBorders>
              <w:top w:val="single" w:sz="4" w:space="0" w:color="auto"/>
            </w:tcBorders>
            <w:vAlign w:val="center"/>
          </w:tcPr>
          <w:p w14:paraId="29F97385" w14:textId="77777777" w:rsidR="00B81786" w:rsidRPr="00590A3E" w:rsidRDefault="00B81786" w:rsidP="005D774F">
            <w:pPr>
              <w:jc w:val="center"/>
              <w:rPr>
                <w:b/>
                <w:bCs/>
                <w:sz w:val="20"/>
                <w:szCs w:val="20"/>
              </w:rPr>
            </w:pPr>
            <w:r w:rsidRPr="00590A3E">
              <w:rPr>
                <w:b/>
                <w:bCs/>
                <w:sz w:val="20"/>
                <w:szCs w:val="20"/>
              </w:rPr>
              <w:t>Ключи ответов к заданиям открытого и закрытого типов</w:t>
            </w:r>
          </w:p>
        </w:tc>
        <w:tc>
          <w:tcPr>
            <w:tcW w:w="1275" w:type="dxa"/>
            <w:tcBorders>
              <w:top w:val="single" w:sz="4" w:space="0" w:color="auto"/>
            </w:tcBorders>
            <w:vAlign w:val="center"/>
          </w:tcPr>
          <w:p w14:paraId="61D16BDD" w14:textId="77777777" w:rsidR="00B81786" w:rsidRPr="00590A3E" w:rsidRDefault="00B81786" w:rsidP="005D774F">
            <w:pPr>
              <w:ind w:left="-113" w:right="-105"/>
              <w:jc w:val="center"/>
              <w:rPr>
                <w:b/>
                <w:sz w:val="20"/>
                <w:szCs w:val="20"/>
              </w:rPr>
            </w:pPr>
            <w:r w:rsidRPr="00590A3E">
              <w:rPr>
                <w:b/>
                <w:sz w:val="20"/>
                <w:szCs w:val="20"/>
              </w:rPr>
              <w:t>Компетенция, индикатор</w:t>
            </w:r>
          </w:p>
        </w:tc>
      </w:tr>
      <w:tr w:rsidR="00B81786" w:rsidRPr="00590A3E" w14:paraId="3C77A421" w14:textId="77777777" w:rsidTr="005D774F">
        <w:trPr>
          <w:trHeight w:val="274"/>
        </w:trPr>
        <w:tc>
          <w:tcPr>
            <w:tcW w:w="846" w:type="dxa"/>
            <w:tcBorders>
              <w:top w:val="single" w:sz="4" w:space="0" w:color="auto"/>
              <w:bottom w:val="single" w:sz="4" w:space="0" w:color="auto"/>
            </w:tcBorders>
          </w:tcPr>
          <w:p w14:paraId="0D59A8C8" w14:textId="77777777" w:rsidR="00B81786" w:rsidRPr="00590A3E" w:rsidRDefault="00B81786" w:rsidP="00B81786">
            <w:pPr>
              <w:pStyle w:val="af0"/>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5449D22B" w14:textId="77777777" w:rsidR="00664631" w:rsidRPr="00B07E5E" w:rsidRDefault="00664631" w:rsidP="00664631">
            <w:pPr>
              <w:widowControl w:val="0"/>
              <w:shd w:val="clear" w:color="auto" w:fill="FFFFFF"/>
              <w:tabs>
                <w:tab w:val="left" w:pos="1134"/>
              </w:tabs>
              <w:suppressAutoHyphens/>
              <w:jc w:val="both"/>
              <w:rPr>
                <w:color w:val="000000"/>
                <w:kern w:val="1"/>
                <w:sz w:val="20"/>
                <w:szCs w:val="20"/>
                <w:lang w:eastAsia="zh-CN"/>
              </w:rPr>
            </w:pPr>
            <w:r w:rsidRPr="00B07E5E">
              <w:rPr>
                <w:color w:val="000000"/>
                <w:kern w:val="1"/>
                <w:sz w:val="20"/>
                <w:szCs w:val="20"/>
                <w:lang w:eastAsia="zh-CN"/>
              </w:rPr>
              <w:t>Сопоставьте следующие понятия</w:t>
            </w:r>
          </w:p>
          <w:tbl>
            <w:tblPr>
              <w:tblW w:w="623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3828"/>
            </w:tblGrid>
            <w:tr w:rsidR="00664631" w:rsidRPr="00590A3E" w14:paraId="19B30221" w14:textId="77777777" w:rsidTr="00664631">
              <w:trPr>
                <w:trHeight w:val="386"/>
              </w:trPr>
              <w:tc>
                <w:tcPr>
                  <w:tcW w:w="2409" w:type="dxa"/>
                  <w:tcBorders>
                    <w:top w:val="single" w:sz="4" w:space="0" w:color="auto"/>
                    <w:left w:val="single" w:sz="4" w:space="0" w:color="auto"/>
                    <w:bottom w:val="single" w:sz="4" w:space="0" w:color="auto"/>
                    <w:right w:val="single" w:sz="4" w:space="0" w:color="auto"/>
                  </w:tcBorders>
                  <w:hideMark/>
                </w:tcPr>
                <w:p w14:paraId="2F10AA4B" w14:textId="1B807666" w:rsidR="00664631" w:rsidRPr="00590A3E" w:rsidRDefault="00664631" w:rsidP="00664631">
                  <w:pPr>
                    <w:overflowPunct w:val="0"/>
                    <w:autoSpaceDE w:val="0"/>
                    <w:autoSpaceDN w:val="0"/>
                    <w:adjustRightInd w:val="0"/>
                    <w:rPr>
                      <w:color w:val="000000"/>
                      <w:sz w:val="20"/>
                      <w:szCs w:val="20"/>
                    </w:rPr>
                  </w:pPr>
                  <w:r w:rsidRPr="00590A3E">
                    <w:rPr>
                      <w:color w:val="000000"/>
                      <w:sz w:val="20"/>
                      <w:szCs w:val="20"/>
                    </w:rPr>
                    <w:t xml:space="preserve">1 </w:t>
                  </w:r>
                  <w:r>
                    <w:rPr>
                      <w:color w:val="000000"/>
                      <w:sz w:val="20"/>
                      <w:szCs w:val="20"/>
                    </w:rPr>
                    <w:t>пассивная политика</w:t>
                  </w:r>
                </w:p>
              </w:tc>
              <w:tc>
                <w:tcPr>
                  <w:tcW w:w="3828" w:type="dxa"/>
                  <w:tcBorders>
                    <w:top w:val="single" w:sz="4" w:space="0" w:color="auto"/>
                    <w:left w:val="single" w:sz="4" w:space="0" w:color="auto"/>
                    <w:bottom w:val="single" w:sz="4" w:space="0" w:color="auto"/>
                    <w:right w:val="single" w:sz="4" w:space="0" w:color="auto"/>
                  </w:tcBorders>
                  <w:hideMark/>
                </w:tcPr>
                <w:p w14:paraId="1EC5DF37" w14:textId="17173D5F" w:rsidR="00664631" w:rsidRPr="00664631" w:rsidRDefault="00664631" w:rsidP="00664631">
                  <w:pPr>
                    <w:overflowPunct w:val="0"/>
                    <w:autoSpaceDE w:val="0"/>
                    <w:autoSpaceDN w:val="0"/>
                    <w:adjustRightInd w:val="0"/>
                    <w:rPr>
                      <w:color w:val="000000"/>
                      <w:sz w:val="20"/>
                      <w:szCs w:val="20"/>
                    </w:rPr>
                  </w:pPr>
                  <w:r w:rsidRPr="00590A3E">
                    <w:rPr>
                      <w:color w:val="000000"/>
                      <w:sz w:val="20"/>
                      <w:szCs w:val="20"/>
                    </w:rPr>
                    <w:t xml:space="preserve">А) </w:t>
                  </w:r>
                  <w:r>
                    <w:rPr>
                      <w:color w:val="000000"/>
                      <w:sz w:val="20"/>
                      <w:szCs w:val="20"/>
                    </w:rPr>
                    <w:t>о</w:t>
                  </w:r>
                  <w:r w:rsidRPr="00664631">
                    <w:rPr>
                      <w:color w:val="000000"/>
                      <w:sz w:val="20"/>
                      <w:szCs w:val="20"/>
                    </w:rPr>
                    <w:t>тсутствие у руководства четко проработанной</w:t>
                  </w:r>
                </w:p>
                <w:p w14:paraId="28110192" w14:textId="77777777" w:rsidR="00664631" w:rsidRPr="00664631" w:rsidRDefault="00664631" w:rsidP="00664631">
                  <w:pPr>
                    <w:overflowPunct w:val="0"/>
                    <w:autoSpaceDE w:val="0"/>
                    <w:autoSpaceDN w:val="0"/>
                    <w:adjustRightInd w:val="0"/>
                    <w:rPr>
                      <w:color w:val="000000"/>
                      <w:sz w:val="20"/>
                      <w:szCs w:val="20"/>
                    </w:rPr>
                  </w:pPr>
                  <w:r w:rsidRPr="00664631">
                    <w:rPr>
                      <w:color w:val="000000"/>
                      <w:sz w:val="20"/>
                      <w:szCs w:val="20"/>
                    </w:rPr>
                    <w:t>системы действий по отношению к сотрудникам</w:t>
                  </w:r>
                </w:p>
                <w:p w14:paraId="2D61BD97" w14:textId="2F76078C" w:rsidR="00664631" w:rsidRPr="00590A3E" w:rsidRDefault="00664631" w:rsidP="00664631">
                  <w:pPr>
                    <w:overflowPunct w:val="0"/>
                    <w:autoSpaceDE w:val="0"/>
                    <w:autoSpaceDN w:val="0"/>
                    <w:adjustRightInd w:val="0"/>
                    <w:rPr>
                      <w:color w:val="000000"/>
                      <w:sz w:val="20"/>
                      <w:szCs w:val="20"/>
                    </w:rPr>
                  </w:pPr>
                  <w:r w:rsidRPr="00664631">
                    <w:rPr>
                      <w:color w:val="000000"/>
                      <w:sz w:val="20"/>
                      <w:szCs w:val="20"/>
                    </w:rPr>
                    <w:t>организации</w:t>
                  </w:r>
                </w:p>
              </w:tc>
            </w:tr>
            <w:tr w:rsidR="00664631" w:rsidRPr="00590A3E" w14:paraId="48B9A33D" w14:textId="77777777" w:rsidTr="00664631">
              <w:trPr>
                <w:trHeight w:val="505"/>
              </w:trPr>
              <w:tc>
                <w:tcPr>
                  <w:tcW w:w="2409" w:type="dxa"/>
                  <w:tcBorders>
                    <w:top w:val="single" w:sz="4" w:space="0" w:color="auto"/>
                    <w:left w:val="single" w:sz="4" w:space="0" w:color="auto"/>
                    <w:bottom w:val="single" w:sz="4" w:space="0" w:color="auto"/>
                    <w:right w:val="single" w:sz="4" w:space="0" w:color="auto"/>
                  </w:tcBorders>
                  <w:hideMark/>
                </w:tcPr>
                <w:p w14:paraId="03656F47" w14:textId="0FC87633" w:rsidR="00664631" w:rsidRPr="00590A3E" w:rsidRDefault="00664631" w:rsidP="00664631">
                  <w:pPr>
                    <w:overflowPunct w:val="0"/>
                    <w:autoSpaceDE w:val="0"/>
                    <w:autoSpaceDN w:val="0"/>
                    <w:adjustRightInd w:val="0"/>
                    <w:rPr>
                      <w:color w:val="000000"/>
                      <w:sz w:val="20"/>
                      <w:szCs w:val="20"/>
                    </w:rPr>
                  </w:pPr>
                  <w:r w:rsidRPr="00590A3E">
                    <w:rPr>
                      <w:color w:val="000000"/>
                      <w:sz w:val="20"/>
                      <w:szCs w:val="20"/>
                    </w:rPr>
                    <w:t xml:space="preserve">2 </w:t>
                  </w:r>
                  <w:r>
                    <w:rPr>
                      <w:color w:val="000000"/>
                      <w:sz w:val="20"/>
                      <w:szCs w:val="20"/>
                    </w:rPr>
                    <w:t>р</w:t>
                  </w:r>
                  <w:r w:rsidRPr="00664631">
                    <w:rPr>
                      <w:color w:val="000000"/>
                      <w:sz w:val="20"/>
                      <w:szCs w:val="20"/>
                    </w:rPr>
                    <w:t>еактивная политика</w:t>
                  </w:r>
                </w:p>
              </w:tc>
              <w:tc>
                <w:tcPr>
                  <w:tcW w:w="3828" w:type="dxa"/>
                  <w:tcBorders>
                    <w:top w:val="single" w:sz="4" w:space="0" w:color="auto"/>
                    <w:left w:val="single" w:sz="4" w:space="0" w:color="auto"/>
                    <w:bottom w:val="single" w:sz="4" w:space="0" w:color="auto"/>
                    <w:right w:val="single" w:sz="4" w:space="0" w:color="auto"/>
                  </w:tcBorders>
                  <w:hideMark/>
                </w:tcPr>
                <w:p w14:paraId="656AAE9D" w14:textId="740A9B02" w:rsidR="00664631" w:rsidRPr="00590A3E" w:rsidRDefault="00664631" w:rsidP="00664631">
                  <w:pPr>
                    <w:overflowPunct w:val="0"/>
                    <w:autoSpaceDE w:val="0"/>
                    <w:autoSpaceDN w:val="0"/>
                    <w:adjustRightInd w:val="0"/>
                    <w:rPr>
                      <w:color w:val="000000"/>
                      <w:sz w:val="20"/>
                      <w:szCs w:val="20"/>
                    </w:rPr>
                  </w:pPr>
                  <w:r w:rsidRPr="00590A3E">
                    <w:rPr>
                      <w:color w:val="000000"/>
                      <w:sz w:val="20"/>
                      <w:szCs w:val="20"/>
                    </w:rPr>
                    <w:t xml:space="preserve">Б) </w:t>
                  </w:r>
                  <w:r>
                    <w:rPr>
                      <w:color w:val="000000"/>
                      <w:sz w:val="20"/>
                      <w:szCs w:val="20"/>
                    </w:rPr>
                    <w:t>р</w:t>
                  </w:r>
                  <w:r w:rsidRPr="00664631">
                    <w:rPr>
                      <w:color w:val="000000"/>
                      <w:sz w:val="20"/>
                      <w:szCs w:val="20"/>
                    </w:rPr>
                    <w:t>уководство осуществляет контроль и предпринимает меры для решения кадровых проблем</w:t>
                  </w:r>
                </w:p>
              </w:tc>
            </w:tr>
            <w:tr w:rsidR="00664631" w:rsidRPr="00590A3E" w14:paraId="3A7BDF6F" w14:textId="77777777" w:rsidTr="00664631">
              <w:trPr>
                <w:trHeight w:val="586"/>
              </w:trPr>
              <w:tc>
                <w:tcPr>
                  <w:tcW w:w="2409" w:type="dxa"/>
                  <w:tcBorders>
                    <w:top w:val="single" w:sz="4" w:space="0" w:color="auto"/>
                    <w:left w:val="single" w:sz="4" w:space="0" w:color="auto"/>
                    <w:bottom w:val="single" w:sz="4" w:space="0" w:color="auto"/>
                    <w:right w:val="single" w:sz="4" w:space="0" w:color="auto"/>
                  </w:tcBorders>
                  <w:hideMark/>
                </w:tcPr>
                <w:p w14:paraId="5DFA3987" w14:textId="007CDC80" w:rsidR="00664631" w:rsidRPr="00664631" w:rsidRDefault="00664631" w:rsidP="00664631">
                  <w:pPr>
                    <w:overflowPunct w:val="0"/>
                    <w:autoSpaceDE w:val="0"/>
                    <w:autoSpaceDN w:val="0"/>
                    <w:adjustRightInd w:val="0"/>
                    <w:rPr>
                      <w:color w:val="000000"/>
                      <w:sz w:val="20"/>
                      <w:szCs w:val="20"/>
                    </w:rPr>
                  </w:pPr>
                  <w:r w:rsidRPr="00590A3E">
                    <w:rPr>
                      <w:color w:val="000000"/>
                      <w:sz w:val="20"/>
                      <w:szCs w:val="20"/>
                    </w:rPr>
                    <w:t xml:space="preserve">3 </w:t>
                  </w:r>
                  <w:r>
                    <w:rPr>
                      <w:color w:val="000000"/>
                      <w:sz w:val="20"/>
                      <w:szCs w:val="20"/>
                    </w:rPr>
                    <w:t>п</w:t>
                  </w:r>
                  <w:r w:rsidRPr="00664631">
                    <w:rPr>
                      <w:color w:val="000000"/>
                      <w:sz w:val="20"/>
                      <w:szCs w:val="20"/>
                    </w:rPr>
                    <w:t>ревентивная</w:t>
                  </w:r>
                </w:p>
                <w:p w14:paraId="14B82BB6" w14:textId="637DD14C" w:rsidR="00664631" w:rsidRPr="00590A3E" w:rsidRDefault="00664631" w:rsidP="00664631">
                  <w:pPr>
                    <w:overflowPunct w:val="0"/>
                    <w:autoSpaceDE w:val="0"/>
                    <w:autoSpaceDN w:val="0"/>
                    <w:adjustRightInd w:val="0"/>
                    <w:rPr>
                      <w:color w:val="000000"/>
                      <w:sz w:val="20"/>
                      <w:szCs w:val="20"/>
                    </w:rPr>
                  </w:pPr>
                  <w:r w:rsidRPr="00664631">
                    <w:rPr>
                      <w:color w:val="000000"/>
                      <w:sz w:val="20"/>
                      <w:szCs w:val="20"/>
                    </w:rPr>
                    <w:t>политика</w:t>
                  </w:r>
                </w:p>
              </w:tc>
              <w:tc>
                <w:tcPr>
                  <w:tcW w:w="3828" w:type="dxa"/>
                  <w:tcBorders>
                    <w:top w:val="single" w:sz="4" w:space="0" w:color="auto"/>
                    <w:left w:val="single" w:sz="4" w:space="0" w:color="auto"/>
                    <w:bottom w:val="single" w:sz="4" w:space="0" w:color="auto"/>
                    <w:right w:val="single" w:sz="4" w:space="0" w:color="auto"/>
                  </w:tcBorders>
                  <w:hideMark/>
                </w:tcPr>
                <w:p w14:paraId="7871A2B5" w14:textId="2B8960A8" w:rsidR="00664631" w:rsidRPr="00590A3E" w:rsidRDefault="00664631" w:rsidP="00664631">
                  <w:pPr>
                    <w:overflowPunct w:val="0"/>
                    <w:autoSpaceDE w:val="0"/>
                    <w:autoSpaceDN w:val="0"/>
                    <w:adjustRightInd w:val="0"/>
                    <w:rPr>
                      <w:color w:val="000000"/>
                      <w:sz w:val="20"/>
                      <w:szCs w:val="20"/>
                    </w:rPr>
                  </w:pPr>
                  <w:r w:rsidRPr="00590A3E">
                    <w:rPr>
                      <w:color w:val="000000"/>
                      <w:sz w:val="20"/>
                      <w:szCs w:val="20"/>
                    </w:rPr>
                    <w:t xml:space="preserve">В) </w:t>
                  </w:r>
                  <w:r>
                    <w:rPr>
                      <w:color w:val="000000"/>
                      <w:sz w:val="20"/>
                      <w:szCs w:val="20"/>
                    </w:rPr>
                    <w:t>к</w:t>
                  </w:r>
                  <w:r w:rsidRPr="00664631">
                    <w:rPr>
                      <w:color w:val="000000"/>
                      <w:sz w:val="20"/>
                      <w:szCs w:val="20"/>
                    </w:rPr>
                    <w:t>адровая служба располагает не только средствами диагностики сотрудников организации, кратко</w:t>
                  </w:r>
                  <w:r>
                    <w:rPr>
                      <w:color w:val="000000"/>
                      <w:sz w:val="20"/>
                      <w:szCs w:val="20"/>
                    </w:rPr>
                    <w:t xml:space="preserve"> </w:t>
                  </w:r>
                  <w:r w:rsidRPr="00664631">
                    <w:rPr>
                      <w:color w:val="000000"/>
                      <w:sz w:val="20"/>
                      <w:szCs w:val="20"/>
                    </w:rPr>
                    <w:t xml:space="preserve">срочного и долгосрочного прогнозирования потребности в кадрах, но и прогнозирования развития ситуации, при этом кадровая </w:t>
                  </w:r>
                  <w:r w:rsidRPr="00664631">
                    <w:rPr>
                      <w:color w:val="000000"/>
                      <w:sz w:val="20"/>
                      <w:szCs w:val="20"/>
                    </w:rPr>
                    <w:lastRenderedPageBreak/>
                    <w:t>служба не имеет</w:t>
                  </w:r>
                  <w:r>
                    <w:rPr>
                      <w:color w:val="000000"/>
                      <w:sz w:val="20"/>
                      <w:szCs w:val="20"/>
                    </w:rPr>
                    <w:t xml:space="preserve"> </w:t>
                  </w:r>
                  <w:r w:rsidRPr="00664631">
                    <w:rPr>
                      <w:color w:val="000000"/>
                      <w:sz w:val="20"/>
                      <w:szCs w:val="20"/>
                    </w:rPr>
                    <w:t>средств для влияния на ситуацию</w:t>
                  </w:r>
                </w:p>
              </w:tc>
            </w:tr>
            <w:tr w:rsidR="00664631" w:rsidRPr="00590A3E" w14:paraId="358F077F" w14:textId="77777777" w:rsidTr="00664631">
              <w:trPr>
                <w:trHeight w:val="598"/>
              </w:trPr>
              <w:tc>
                <w:tcPr>
                  <w:tcW w:w="2409" w:type="dxa"/>
                  <w:tcBorders>
                    <w:top w:val="single" w:sz="4" w:space="0" w:color="auto"/>
                    <w:left w:val="single" w:sz="4" w:space="0" w:color="auto"/>
                    <w:bottom w:val="single" w:sz="4" w:space="0" w:color="auto"/>
                    <w:right w:val="single" w:sz="4" w:space="0" w:color="auto"/>
                  </w:tcBorders>
                  <w:hideMark/>
                </w:tcPr>
                <w:p w14:paraId="1B3B9232" w14:textId="1718C299" w:rsidR="00664631" w:rsidRPr="00664631" w:rsidRDefault="00664631" w:rsidP="00664631">
                  <w:pPr>
                    <w:overflowPunct w:val="0"/>
                    <w:autoSpaceDE w:val="0"/>
                    <w:autoSpaceDN w:val="0"/>
                    <w:adjustRightInd w:val="0"/>
                    <w:rPr>
                      <w:color w:val="000000"/>
                      <w:sz w:val="20"/>
                      <w:szCs w:val="20"/>
                    </w:rPr>
                  </w:pPr>
                  <w:r w:rsidRPr="00590A3E">
                    <w:rPr>
                      <w:color w:val="000000"/>
                      <w:sz w:val="20"/>
                      <w:szCs w:val="20"/>
                    </w:rPr>
                    <w:lastRenderedPageBreak/>
                    <w:t xml:space="preserve">4 </w:t>
                  </w:r>
                  <w:r>
                    <w:rPr>
                      <w:color w:val="000000"/>
                      <w:sz w:val="20"/>
                      <w:szCs w:val="20"/>
                    </w:rPr>
                    <w:t>р</w:t>
                  </w:r>
                  <w:r w:rsidRPr="00664631">
                    <w:rPr>
                      <w:color w:val="000000"/>
                      <w:sz w:val="20"/>
                      <w:szCs w:val="20"/>
                    </w:rPr>
                    <w:t>ациональная</w:t>
                  </w:r>
                </w:p>
                <w:p w14:paraId="3D376B88" w14:textId="57643E69" w:rsidR="00664631" w:rsidRPr="00590A3E" w:rsidRDefault="00664631" w:rsidP="00664631">
                  <w:pPr>
                    <w:overflowPunct w:val="0"/>
                    <w:autoSpaceDE w:val="0"/>
                    <w:autoSpaceDN w:val="0"/>
                    <w:adjustRightInd w:val="0"/>
                    <w:rPr>
                      <w:color w:val="000000"/>
                      <w:sz w:val="20"/>
                      <w:szCs w:val="20"/>
                    </w:rPr>
                  </w:pPr>
                  <w:r w:rsidRPr="00664631">
                    <w:rPr>
                      <w:color w:val="000000"/>
                      <w:sz w:val="20"/>
                      <w:szCs w:val="20"/>
                    </w:rPr>
                    <w:t>политика</w:t>
                  </w:r>
                </w:p>
              </w:tc>
              <w:tc>
                <w:tcPr>
                  <w:tcW w:w="3828" w:type="dxa"/>
                  <w:tcBorders>
                    <w:top w:val="single" w:sz="4" w:space="0" w:color="auto"/>
                    <w:left w:val="single" w:sz="4" w:space="0" w:color="auto"/>
                    <w:bottom w:val="single" w:sz="4" w:space="0" w:color="auto"/>
                    <w:right w:val="single" w:sz="4" w:space="0" w:color="auto"/>
                  </w:tcBorders>
                  <w:hideMark/>
                </w:tcPr>
                <w:p w14:paraId="122521D1" w14:textId="5351CD02" w:rsidR="00664631" w:rsidRPr="00590A3E" w:rsidRDefault="00664631" w:rsidP="00664631">
                  <w:pPr>
                    <w:overflowPunct w:val="0"/>
                    <w:autoSpaceDE w:val="0"/>
                    <w:autoSpaceDN w:val="0"/>
                    <w:adjustRightInd w:val="0"/>
                    <w:rPr>
                      <w:color w:val="000000"/>
                      <w:sz w:val="20"/>
                      <w:szCs w:val="20"/>
                    </w:rPr>
                  </w:pPr>
                  <w:r w:rsidRPr="00590A3E">
                    <w:rPr>
                      <w:color w:val="000000"/>
                      <w:sz w:val="20"/>
                      <w:szCs w:val="20"/>
                    </w:rPr>
                    <w:t xml:space="preserve">Г) </w:t>
                  </w:r>
                  <w:r>
                    <w:rPr>
                      <w:color w:val="000000"/>
                      <w:sz w:val="20"/>
                      <w:szCs w:val="20"/>
                    </w:rPr>
                    <w:t>р</w:t>
                  </w:r>
                  <w:r w:rsidRPr="00664631">
                    <w:rPr>
                      <w:color w:val="000000"/>
                      <w:sz w:val="20"/>
                      <w:szCs w:val="20"/>
                    </w:rPr>
                    <w:t>уководство имеет обоснованный прогноз развития ситуации и средства вли</w:t>
                  </w:r>
                  <w:r>
                    <w:rPr>
                      <w:color w:val="000000"/>
                      <w:sz w:val="20"/>
                      <w:szCs w:val="20"/>
                    </w:rPr>
                    <w:t>ян</w:t>
                  </w:r>
                  <w:r w:rsidRPr="00664631">
                    <w:rPr>
                      <w:color w:val="000000"/>
                      <w:sz w:val="20"/>
                      <w:szCs w:val="20"/>
                    </w:rPr>
                    <w:t>ия на нее</w:t>
                  </w:r>
                </w:p>
              </w:tc>
            </w:tr>
          </w:tbl>
          <w:p w14:paraId="0D9CC1CE" w14:textId="0FF565AA" w:rsidR="00B81786" w:rsidRPr="00590A3E" w:rsidRDefault="00B81786" w:rsidP="003B13C4">
            <w:pPr>
              <w:widowControl w:val="0"/>
              <w:shd w:val="clear" w:color="auto" w:fill="FFFFFF"/>
              <w:tabs>
                <w:tab w:val="left" w:pos="993"/>
              </w:tabs>
              <w:suppressAutoHyphens/>
              <w:ind w:left="709"/>
              <w:jc w:val="both"/>
              <w:rPr>
                <w:i/>
                <w:iCs/>
                <w:sz w:val="20"/>
                <w:szCs w:val="20"/>
              </w:rPr>
            </w:pPr>
          </w:p>
        </w:tc>
        <w:tc>
          <w:tcPr>
            <w:tcW w:w="1560" w:type="dxa"/>
            <w:tcBorders>
              <w:top w:val="single" w:sz="4" w:space="0" w:color="auto"/>
              <w:bottom w:val="single" w:sz="4" w:space="0" w:color="auto"/>
            </w:tcBorders>
            <w:vAlign w:val="center"/>
          </w:tcPr>
          <w:p w14:paraId="51C3C74A" w14:textId="05334760" w:rsidR="00B81786" w:rsidRPr="00590A3E" w:rsidRDefault="00664631" w:rsidP="005D774F">
            <w:pPr>
              <w:jc w:val="center"/>
              <w:rPr>
                <w:b/>
              </w:rPr>
            </w:pPr>
            <w:r w:rsidRPr="00590A3E">
              <w:rPr>
                <w:b/>
                <w:kern w:val="1"/>
                <w:sz w:val="20"/>
                <w:szCs w:val="20"/>
                <w:lang w:eastAsia="zh-CN"/>
              </w:rPr>
              <w:lastRenderedPageBreak/>
              <w:t>1-А, 2-Б, 3-В, 4-Г</w:t>
            </w:r>
          </w:p>
        </w:tc>
        <w:tc>
          <w:tcPr>
            <w:tcW w:w="1275" w:type="dxa"/>
            <w:tcBorders>
              <w:top w:val="single" w:sz="4" w:space="0" w:color="auto"/>
              <w:bottom w:val="single" w:sz="4" w:space="0" w:color="auto"/>
            </w:tcBorders>
            <w:vAlign w:val="center"/>
          </w:tcPr>
          <w:p w14:paraId="5EC13859" w14:textId="77777777" w:rsidR="00B81786" w:rsidRPr="00590A3E" w:rsidRDefault="00B81786" w:rsidP="005D774F">
            <w:pPr>
              <w:autoSpaceDE w:val="0"/>
              <w:autoSpaceDN w:val="0"/>
              <w:adjustRightInd w:val="0"/>
              <w:jc w:val="center"/>
              <w:rPr>
                <w:bCs/>
                <w:sz w:val="20"/>
                <w:szCs w:val="20"/>
              </w:rPr>
            </w:pPr>
            <w:r w:rsidRPr="00590A3E">
              <w:rPr>
                <w:bCs/>
                <w:sz w:val="20"/>
                <w:szCs w:val="20"/>
              </w:rPr>
              <w:t>ПК-2.2</w:t>
            </w:r>
          </w:p>
          <w:p w14:paraId="359B9FB3" w14:textId="77777777" w:rsidR="00B81786" w:rsidRPr="0066582F" w:rsidRDefault="00B81786" w:rsidP="005D774F">
            <w:pPr>
              <w:jc w:val="center"/>
              <w:rPr>
                <w:bCs/>
                <w:sz w:val="20"/>
                <w:szCs w:val="20"/>
              </w:rPr>
            </w:pPr>
            <w:r w:rsidRPr="0066582F">
              <w:rPr>
                <w:bCs/>
                <w:sz w:val="20"/>
                <w:szCs w:val="20"/>
              </w:rPr>
              <w:t>ПК-2.2.1,</w:t>
            </w:r>
          </w:p>
          <w:p w14:paraId="77ACD516" w14:textId="4CF0990D" w:rsidR="00B81786" w:rsidRPr="00590A3E" w:rsidRDefault="00B81786" w:rsidP="0066582F">
            <w:pPr>
              <w:autoSpaceDE w:val="0"/>
              <w:autoSpaceDN w:val="0"/>
              <w:adjustRightInd w:val="0"/>
              <w:jc w:val="center"/>
              <w:rPr>
                <w:bCs/>
                <w:sz w:val="20"/>
                <w:szCs w:val="20"/>
              </w:rPr>
            </w:pPr>
            <w:r w:rsidRPr="0066582F">
              <w:rPr>
                <w:bCs/>
                <w:sz w:val="20"/>
                <w:szCs w:val="20"/>
              </w:rPr>
              <w:t>ПК-2.2.2</w:t>
            </w:r>
            <w:r w:rsidR="00D85E5A">
              <w:rPr>
                <w:bCs/>
                <w:sz w:val="20"/>
                <w:szCs w:val="20"/>
              </w:rPr>
              <w:t xml:space="preserve"> </w:t>
            </w:r>
          </w:p>
        </w:tc>
      </w:tr>
      <w:tr w:rsidR="00B81786" w:rsidRPr="00590A3E" w14:paraId="6B727641" w14:textId="77777777" w:rsidTr="005D774F">
        <w:trPr>
          <w:trHeight w:val="844"/>
        </w:trPr>
        <w:tc>
          <w:tcPr>
            <w:tcW w:w="846" w:type="dxa"/>
            <w:tcBorders>
              <w:top w:val="single" w:sz="4" w:space="0" w:color="auto"/>
              <w:bottom w:val="single" w:sz="4" w:space="0" w:color="auto"/>
            </w:tcBorders>
          </w:tcPr>
          <w:p w14:paraId="54E058A2" w14:textId="77777777" w:rsidR="00B81786" w:rsidRPr="00590A3E" w:rsidRDefault="00B81786" w:rsidP="00B81786">
            <w:pPr>
              <w:pStyle w:val="af0"/>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36B13CBD" w14:textId="562BB83B" w:rsidR="00664631" w:rsidRDefault="00B81786" w:rsidP="005D774F">
            <w:pPr>
              <w:widowControl w:val="0"/>
              <w:shd w:val="clear" w:color="auto" w:fill="FFFFFF"/>
              <w:tabs>
                <w:tab w:val="left" w:pos="1134"/>
              </w:tabs>
              <w:suppressAutoHyphens/>
              <w:jc w:val="both"/>
              <w:rPr>
                <w:i/>
                <w:iCs/>
                <w:sz w:val="20"/>
                <w:szCs w:val="20"/>
              </w:rPr>
            </w:pPr>
            <w:r w:rsidRPr="00B07E5E">
              <w:rPr>
                <w:i/>
                <w:iCs/>
                <w:sz w:val="20"/>
                <w:szCs w:val="20"/>
              </w:rPr>
              <w:t xml:space="preserve">Прочитайте текст и </w:t>
            </w:r>
            <w:r w:rsidR="00FC17EE">
              <w:rPr>
                <w:i/>
                <w:iCs/>
                <w:sz w:val="20"/>
                <w:szCs w:val="20"/>
              </w:rPr>
              <w:t>выберите ответ</w:t>
            </w:r>
            <w:r>
              <w:rPr>
                <w:i/>
                <w:iCs/>
                <w:sz w:val="20"/>
                <w:szCs w:val="20"/>
              </w:rPr>
              <w:t>.</w:t>
            </w:r>
            <w:r w:rsidRPr="00B07E5E">
              <w:rPr>
                <w:i/>
                <w:iCs/>
                <w:sz w:val="20"/>
                <w:szCs w:val="20"/>
              </w:rPr>
              <w:t xml:space="preserve"> </w:t>
            </w:r>
          </w:p>
          <w:p w14:paraId="3DB5261A" w14:textId="4873F4E7" w:rsidR="00B81786" w:rsidRPr="00590A3E" w:rsidRDefault="00664631" w:rsidP="005D774F">
            <w:pPr>
              <w:widowControl w:val="0"/>
              <w:shd w:val="clear" w:color="auto" w:fill="FFFFFF"/>
              <w:tabs>
                <w:tab w:val="left" w:pos="1134"/>
              </w:tabs>
              <w:suppressAutoHyphens/>
              <w:jc w:val="both"/>
              <w:rPr>
                <w:color w:val="000000"/>
                <w:kern w:val="1"/>
                <w:sz w:val="20"/>
                <w:szCs w:val="20"/>
                <w:lang w:eastAsia="zh-CN"/>
              </w:rPr>
            </w:pPr>
            <w:r>
              <w:rPr>
                <w:color w:val="000000"/>
                <w:kern w:val="1"/>
                <w:sz w:val="20"/>
                <w:szCs w:val="20"/>
                <w:lang w:eastAsia="zh-CN"/>
              </w:rPr>
              <w:t>Назовите функции кадровой политики:</w:t>
            </w:r>
          </w:p>
          <w:p w14:paraId="698398D2" w14:textId="318438A4" w:rsidR="00B81786" w:rsidRPr="00590A3E" w:rsidRDefault="00664631" w:rsidP="005D774F">
            <w:pPr>
              <w:widowControl w:val="0"/>
              <w:numPr>
                <w:ilvl w:val="0"/>
                <w:numId w:val="31"/>
              </w:numPr>
              <w:shd w:val="clear" w:color="auto" w:fill="FFFFFF"/>
              <w:tabs>
                <w:tab w:val="left" w:pos="993"/>
              </w:tabs>
              <w:suppressAutoHyphens/>
              <w:ind w:left="0" w:firstLine="709"/>
              <w:jc w:val="both"/>
              <w:rPr>
                <w:rFonts w:eastAsia="Calibri"/>
                <w:color w:val="000000"/>
                <w:kern w:val="1"/>
                <w:sz w:val="20"/>
                <w:szCs w:val="20"/>
                <w:lang w:eastAsia="zh-CN"/>
              </w:rPr>
            </w:pPr>
            <w:r>
              <w:rPr>
                <w:rFonts w:eastAsia="Calibri"/>
                <w:color w:val="000000"/>
                <w:kern w:val="1"/>
                <w:sz w:val="20"/>
                <w:szCs w:val="20"/>
                <w:lang w:eastAsia="zh-CN"/>
              </w:rPr>
              <w:t>адаптация</w:t>
            </w:r>
          </w:p>
          <w:p w14:paraId="788AA746" w14:textId="6AC9A84F" w:rsidR="00B81786" w:rsidRPr="00590A3E" w:rsidRDefault="00664631" w:rsidP="005D774F">
            <w:pPr>
              <w:widowControl w:val="0"/>
              <w:numPr>
                <w:ilvl w:val="0"/>
                <w:numId w:val="31"/>
              </w:numPr>
              <w:shd w:val="clear" w:color="auto" w:fill="FFFFFF"/>
              <w:tabs>
                <w:tab w:val="left" w:pos="993"/>
              </w:tabs>
              <w:suppressAutoHyphens/>
              <w:ind w:left="0" w:firstLine="709"/>
              <w:jc w:val="both"/>
              <w:rPr>
                <w:rFonts w:eastAsia="Calibri"/>
                <w:color w:val="000000"/>
                <w:kern w:val="1"/>
                <w:sz w:val="20"/>
                <w:szCs w:val="20"/>
                <w:lang w:eastAsia="zh-CN"/>
              </w:rPr>
            </w:pPr>
            <w:r>
              <w:rPr>
                <w:rFonts w:eastAsia="Calibri"/>
                <w:color w:val="000000"/>
                <w:kern w:val="1"/>
                <w:sz w:val="20"/>
                <w:szCs w:val="20"/>
                <w:lang w:eastAsia="zh-CN"/>
              </w:rPr>
              <w:t>обучение</w:t>
            </w:r>
          </w:p>
          <w:p w14:paraId="7A401359" w14:textId="6BCCA8B5" w:rsidR="00B81786" w:rsidRPr="00590A3E" w:rsidRDefault="00664631" w:rsidP="005D774F">
            <w:pPr>
              <w:widowControl w:val="0"/>
              <w:numPr>
                <w:ilvl w:val="0"/>
                <w:numId w:val="31"/>
              </w:numPr>
              <w:shd w:val="clear" w:color="auto" w:fill="FFFFFF"/>
              <w:tabs>
                <w:tab w:val="left" w:pos="993"/>
              </w:tabs>
              <w:suppressAutoHyphens/>
              <w:ind w:left="0" w:firstLine="709"/>
              <w:jc w:val="both"/>
              <w:rPr>
                <w:rFonts w:eastAsia="Calibri"/>
                <w:color w:val="000000"/>
                <w:kern w:val="1"/>
                <w:sz w:val="20"/>
                <w:szCs w:val="20"/>
                <w:lang w:eastAsia="zh-CN"/>
              </w:rPr>
            </w:pPr>
            <w:r>
              <w:rPr>
                <w:rFonts w:eastAsia="Calibri"/>
                <w:color w:val="000000"/>
                <w:kern w:val="1"/>
                <w:sz w:val="20"/>
                <w:szCs w:val="20"/>
                <w:lang w:eastAsia="zh-CN"/>
              </w:rPr>
              <w:t>мотивация</w:t>
            </w:r>
          </w:p>
          <w:p w14:paraId="07334555" w14:textId="327CE4AF" w:rsidR="00B81786" w:rsidRPr="00664631" w:rsidRDefault="00664631" w:rsidP="005D774F">
            <w:pPr>
              <w:widowControl w:val="0"/>
              <w:numPr>
                <w:ilvl w:val="0"/>
                <w:numId w:val="31"/>
              </w:numPr>
              <w:shd w:val="clear" w:color="auto" w:fill="FFFFFF"/>
              <w:tabs>
                <w:tab w:val="left" w:pos="993"/>
              </w:tabs>
              <w:suppressAutoHyphens/>
              <w:ind w:left="0" w:firstLine="709"/>
              <w:jc w:val="both"/>
              <w:rPr>
                <w:rFonts w:eastAsia="Calibri"/>
                <w:b/>
                <w:bCs/>
                <w:color w:val="000000"/>
                <w:kern w:val="1"/>
                <w:sz w:val="20"/>
                <w:szCs w:val="20"/>
                <w:lang w:eastAsia="zh-CN"/>
              </w:rPr>
            </w:pPr>
            <w:r w:rsidRPr="00664631">
              <w:rPr>
                <w:rFonts w:eastAsia="Calibri"/>
                <w:b/>
                <w:bCs/>
                <w:color w:val="000000"/>
                <w:kern w:val="1"/>
                <w:sz w:val="20"/>
                <w:szCs w:val="20"/>
                <w:lang w:eastAsia="zh-CN"/>
              </w:rPr>
              <w:t>все ответы верны</w:t>
            </w:r>
          </w:p>
        </w:tc>
        <w:tc>
          <w:tcPr>
            <w:tcW w:w="1560" w:type="dxa"/>
            <w:tcBorders>
              <w:top w:val="single" w:sz="4" w:space="0" w:color="auto"/>
              <w:bottom w:val="single" w:sz="4" w:space="0" w:color="auto"/>
            </w:tcBorders>
            <w:vAlign w:val="center"/>
          </w:tcPr>
          <w:p w14:paraId="54F77511" w14:textId="546D1377" w:rsidR="00B81786" w:rsidRPr="00590A3E" w:rsidRDefault="00B81786" w:rsidP="005D774F">
            <w:pPr>
              <w:jc w:val="center"/>
              <w:rPr>
                <w:bCs/>
                <w:sz w:val="20"/>
                <w:szCs w:val="20"/>
              </w:rPr>
            </w:pPr>
            <w:r w:rsidRPr="00590A3E">
              <w:rPr>
                <w:rFonts w:eastAsia="Calibri"/>
                <w:b/>
                <w:color w:val="000000"/>
                <w:kern w:val="1"/>
                <w:sz w:val="20"/>
                <w:szCs w:val="20"/>
                <w:lang w:eastAsia="zh-CN"/>
              </w:rPr>
              <w:t>г</w:t>
            </w:r>
          </w:p>
        </w:tc>
        <w:tc>
          <w:tcPr>
            <w:tcW w:w="1275" w:type="dxa"/>
            <w:tcBorders>
              <w:top w:val="single" w:sz="4" w:space="0" w:color="auto"/>
              <w:bottom w:val="single" w:sz="4" w:space="0" w:color="auto"/>
            </w:tcBorders>
            <w:vAlign w:val="center"/>
          </w:tcPr>
          <w:p w14:paraId="171CF20C" w14:textId="77777777" w:rsidR="00B81786" w:rsidRPr="00B81786" w:rsidRDefault="00B81786" w:rsidP="00B81786">
            <w:pPr>
              <w:jc w:val="center"/>
              <w:rPr>
                <w:bCs/>
                <w:sz w:val="20"/>
                <w:szCs w:val="20"/>
              </w:rPr>
            </w:pPr>
            <w:r w:rsidRPr="00B81786">
              <w:rPr>
                <w:bCs/>
                <w:sz w:val="20"/>
                <w:szCs w:val="20"/>
              </w:rPr>
              <w:t>ПК-2.2</w:t>
            </w:r>
          </w:p>
          <w:p w14:paraId="4C7E620B" w14:textId="77777777" w:rsidR="00B81786" w:rsidRPr="00B81786" w:rsidRDefault="00B81786" w:rsidP="00B81786">
            <w:pPr>
              <w:jc w:val="center"/>
              <w:rPr>
                <w:bCs/>
                <w:sz w:val="20"/>
                <w:szCs w:val="20"/>
              </w:rPr>
            </w:pPr>
            <w:r w:rsidRPr="00B81786">
              <w:rPr>
                <w:bCs/>
                <w:sz w:val="20"/>
                <w:szCs w:val="20"/>
              </w:rPr>
              <w:t>ПК-2.2.1,</w:t>
            </w:r>
          </w:p>
          <w:p w14:paraId="3452E6F1" w14:textId="278415DE" w:rsidR="00B81786" w:rsidRPr="00590A3E" w:rsidRDefault="00B81786" w:rsidP="00B81786">
            <w:pPr>
              <w:jc w:val="center"/>
              <w:rPr>
                <w:bCs/>
                <w:sz w:val="20"/>
                <w:szCs w:val="20"/>
              </w:rPr>
            </w:pPr>
            <w:r w:rsidRPr="00B81786">
              <w:rPr>
                <w:bCs/>
                <w:sz w:val="20"/>
                <w:szCs w:val="20"/>
              </w:rPr>
              <w:t>ПК-2.2.2</w:t>
            </w:r>
          </w:p>
        </w:tc>
      </w:tr>
      <w:tr w:rsidR="00B81786" w:rsidRPr="00590A3E" w14:paraId="14FA8FC2" w14:textId="77777777" w:rsidTr="005D774F">
        <w:trPr>
          <w:trHeight w:val="844"/>
        </w:trPr>
        <w:tc>
          <w:tcPr>
            <w:tcW w:w="846" w:type="dxa"/>
            <w:tcBorders>
              <w:top w:val="single" w:sz="4" w:space="0" w:color="auto"/>
              <w:bottom w:val="single" w:sz="4" w:space="0" w:color="auto"/>
            </w:tcBorders>
          </w:tcPr>
          <w:p w14:paraId="212F7920" w14:textId="77777777" w:rsidR="00B81786" w:rsidRPr="00590A3E" w:rsidRDefault="00B81786" w:rsidP="00B81786">
            <w:pPr>
              <w:pStyle w:val="af0"/>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35468E7A" w14:textId="77777777" w:rsidR="00B81786" w:rsidRPr="0086242B" w:rsidRDefault="00B81786" w:rsidP="005D774F">
            <w:pPr>
              <w:widowControl w:val="0"/>
              <w:shd w:val="clear" w:color="auto" w:fill="FFFFFF"/>
              <w:tabs>
                <w:tab w:val="left" w:pos="1134"/>
              </w:tabs>
              <w:suppressAutoHyphens/>
              <w:jc w:val="both"/>
              <w:rPr>
                <w:i/>
                <w:iCs/>
                <w:color w:val="000000"/>
                <w:kern w:val="1"/>
                <w:sz w:val="20"/>
                <w:szCs w:val="20"/>
                <w:lang w:eastAsia="zh-CN"/>
              </w:rPr>
            </w:pPr>
            <w:r w:rsidRPr="0086242B">
              <w:rPr>
                <w:i/>
                <w:iCs/>
                <w:color w:val="000000"/>
                <w:kern w:val="1"/>
                <w:sz w:val="20"/>
                <w:szCs w:val="20"/>
                <w:lang w:eastAsia="zh-CN"/>
              </w:rPr>
              <w:t>Прочитайте текст и запишите ответ</w:t>
            </w:r>
          </w:p>
          <w:p w14:paraId="6ED4AD98" w14:textId="533B3FF9" w:rsidR="00B81786" w:rsidRPr="00B07E5E" w:rsidRDefault="00664631" w:rsidP="005D774F">
            <w:pPr>
              <w:widowControl w:val="0"/>
              <w:shd w:val="clear" w:color="auto" w:fill="FFFFFF"/>
              <w:tabs>
                <w:tab w:val="left" w:pos="1134"/>
              </w:tabs>
              <w:suppressAutoHyphens/>
              <w:jc w:val="both"/>
              <w:rPr>
                <w:color w:val="000000"/>
                <w:kern w:val="1"/>
                <w:sz w:val="20"/>
                <w:szCs w:val="20"/>
                <w:lang w:eastAsia="zh-CN"/>
              </w:rPr>
            </w:pPr>
            <w:r>
              <w:rPr>
                <w:color w:val="000000"/>
                <w:kern w:val="1"/>
                <w:sz w:val="20"/>
                <w:szCs w:val="20"/>
                <w:lang w:eastAsia="zh-CN"/>
              </w:rPr>
              <w:t>_____________политика – это целенаправленная деятельность руководства организации и специалистов кадровых служб по созданию трудового коллектива, который наилучшим образом соответствует целям организации и его работников.</w:t>
            </w:r>
          </w:p>
        </w:tc>
        <w:tc>
          <w:tcPr>
            <w:tcW w:w="1560" w:type="dxa"/>
            <w:tcBorders>
              <w:top w:val="single" w:sz="4" w:space="0" w:color="auto"/>
              <w:bottom w:val="single" w:sz="4" w:space="0" w:color="auto"/>
            </w:tcBorders>
            <w:vAlign w:val="center"/>
          </w:tcPr>
          <w:p w14:paraId="701480CC" w14:textId="3F67A189" w:rsidR="00B81786" w:rsidRPr="00590A3E" w:rsidRDefault="00664631" w:rsidP="005D774F">
            <w:pPr>
              <w:jc w:val="center"/>
              <w:rPr>
                <w:bCs/>
                <w:sz w:val="20"/>
                <w:szCs w:val="20"/>
              </w:rPr>
            </w:pPr>
            <w:r>
              <w:rPr>
                <w:b/>
                <w:color w:val="000000"/>
                <w:kern w:val="1"/>
                <w:sz w:val="20"/>
                <w:szCs w:val="20"/>
                <w:lang w:eastAsia="zh-CN"/>
              </w:rPr>
              <w:t>Кадровая</w:t>
            </w:r>
          </w:p>
        </w:tc>
        <w:tc>
          <w:tcPr>
            <w:tcW w:w="1275" w:type="dxa"/>
            <w:tcBorders>
              <w:top w:val="single" w:sz="4" w:space="0" w:color="auto"/>
              <w:bottom w:val="single" w:sz="4" w:space="0" w:color="auto"/>
            </w:tcBorders>
            <w:vAlign w:val="center"/>
          </w:tcPr>
          <w:p w14:paraId="7A956A51" w14:textId="77777777" w:rsidR="00B81786" w:rsidRPr="00B81786" w:rsidRDefault="00B81786" w:rsidP="00B81786">
            <w:pPr>
              <w:jc w:val="center"/>
              <w:rPr>
                <w:bCs/>
                <w:sz w:val="20"/>
                <w:szCs w:val="20"/>
              </w:rPr>
            </w:pPr>
            <w:r w:rsidRPr="00B81786">
              <w:rPr>
                <w:bCs/>
                <w:sz w:val="20"/>
                <w:szCs w:val="20"/>
              </w:rPr>
              <w:t>ПК-2.2</w:t>
            </w:r>
          </w:p>
          <w:p w14:paraId="511C9A77" w14:textId="77777777" w:rsidR="00B81786" w:rsidRPr="00B81786" w:rsidRDefault="00B81786" w:rsidP="00B81786">
            <w:pPr>
              <w:jc w:val="center"/>
              <w:rPr>
                <w:bCs/>
                <w:sz w:val="20"/>
                <w:szCs w:val="20"/>
              </w:rPr>
            </w:pPr>
            <w:r w:rsidRPr="00B81786">
              <w:rPr>
                <w:bCs/>
                <w:sz w:val="20"/>
                <w:szCs w:val="20"/>
              </w:rPr>
              <w:t>ПК-2.2.1,</w:t>
            </w:r>
          </w:p>
          <w:p w14:paraId="5D9E178E" w14:textId="515E9694" w:rsidR="00B81786" w:rsidRPr="00590A3E" w:rsidRDefault="00B81786" w:rsidP="00B81786">
            <w:pPr>
              <w:jc w:val="center"/>
              <w:rPr>
                <w:bCs/>
                <w:sz w:val="20"/>
                <w:szCs w:val="20"/>
              </w:rPr>
            </w:pPr>
            <w:r w:rsidRPr="00B81786">
              <w:rPr>
                <w:bCs/>
                <w:sz w:val="20"/>
                <w:szCs w:val="20"/>
              </w:rPr>
              <w:t>ПК-2.2.2</w:t>
            </w:r>
          </w:p>
        </w:tc>
      </w:tr>
      <w:tr w:rsidR="00B81786" w:rsidRPr="00590A3E" w14:paraId="4C3E76AF" w14:textId="77777777" w:rsidTr="005D774F">
        <w:trPr>
          <w:trHeight w:val="844"/>
        </w:trPr>
        <w:tc>
          <w:tcPr>
            <w:tcW w:w="846" w:type="dxa"/>
            <w:tcBorders>
              <w:top w:val="single" w:sz="4" w:space="0" w:color="auto"/>
              <w:bottom w:val="single" w:sz="4" w:space="0" w:color="auto"/>
            </w:tcBorders>
          </w:tcPr>
          <w:p w14:paraId="6B69D1E7" w14:textId="77777777" w:rsidR="00B81786" w:rsidRPr="00590A3E" w:rsidRDefault="00B81786" w:rsidP="00B81786">
            <w:pPr>
              <w:pStyle w:val="af0"/>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55A66F3F" w14:textId="77777777" w:rsidR="00B81786" w:rsidRPr="0086242B" w:rsidRDefault="00B81786" w:rsidP="005D774F">
            <w:pPr>
              <w:widowControl w:val="0"/>
              <w:shd w:val="clear" w:color="auto" w:fill="FFFFFF"/>
              <w:tabs>
                <w:tab w:val="left" w:pos="1134"/>
              </w:tabs>
              <w:suppressAutoHyphens/>
              <w:jc w:val="both"/>
              <w:rPr>
                <w:i/>
                <w:iCs/>
                <w:color w:val="000000"/>
                <w:kern w:val="1"/>
                <w:sz w:val="20"/>
                <w:szCs w:val="20"/>
                <w:lang w:eastAsia="zh-CN"/>
              </w:rPr>
            </w:pPr>
            <w:r w:rsidRPr="0086242B">
              <w:rPr>
                <w:i/>
                <w:iCs/>
                <w:color w:val="000000"/>
                <w:kern w:val="1"/>
                <w:sz w:val="20"/>
                <w:szCs w:val="20"/>
                <w:lang w:eastAsia="zh-CN"/>
              </w:rPr>
              <w:t>Прочитайте текст и запишите ответ</w:t>
            </w:r>
          </w:p>
          <w:p w14:paraId="6D06A61E" w14:textId="56E56FD1" w:rsidR="00B81786" w:rsidRPr="00590A3E" w:rsidRDefault="00B81786" w:rsidP="005D774F">
            <w:pPr>
              <w:widowControl w:val="0"/>
              <w:shd w:val="clear" w:color="auto" w:fill="FFFFFF"/>
              <w:tabs>
                <w:tab w:val="left" w:pos="1134"/>
              </w:tabs>
              <w:suppressAutoHyphens/>
              <w:jc w:val="both"/>
              <w:rPr>
                <w:i/>
                <w:iCs/>
                <w:sz w:val="20"/>
                <w:szCs w:val="20"/>
              </w:rPr>
            </w:pPr>
            <w:r w:rsidRPr="00B07E5E">
              <w:rPr>
                <w:color w:val="000000"/>
                <w:kern w:val="1"/>
                <w:sz w:val="20"/>
                <w:szCs w:val="20"/>
                <w:lang w:eastAsia="zh-CN"/>
              </w:rPr>
              <w:t xml:space="preserve">__________ </w:t>
            </w:r>
            <w:r w:rsidR="00754C56">
              <w:rPr>
                <w:color w:val="000000"/>
                <w:kern w:val="1"/>
                <w:sz w:val="20"/>
                <w:szCs w:val="20"/>
                <w:lang w:eastAsia="zh-CN"/>
              </w:rPr>
              <w:t>совокупность элементов, взаимосвязанных, взаимообусловленных и представляющих целостное образование.</w:t>
            </w:r>
            <w:r w:rsidRPr="00B07E5E">
              <w:rPr>
                <w:color w:val="000000"/>
                <w:kern w:val="1"/>
                <w:sz w:val="20"/>
                <w:szCs w:val="20"/>
                <w:lang w:eastAsia="zh-CN"/>
              </w:rPr>
              <w:t xml:space="preserve"> </w:t>
            </w:r>
          </w:p>
        </w:tc>
        <w:tc>
          <w:tcPr>
            <w:tcW w:w="1560" w:type="dxa"/>
            <w:tcBorders>
              <w:top w:val="single" w:sz="4" w:space="0" w:color="auto"/>
              <w:bottom w:val="single" w:sz="4" w:space="0" w:color="auto"/>
            </w:tcBorders>
            <w:vAlign w:val="center"/>
          </w:tcPr>
          <w:p w14:paraId="331FABC2" w14:textId="62A34F30" w:rsidR="00B81786" w:rsidRPr="00590A3E" w:rsidRDefault="00754C56" w:rsidP="005D774F">
            <w:pPr>
              <w:jc w:val="center"/>
              <w:rPr>
                <w:bCs/>
                <w:sz w:val="20"/>
                <w:szCs w:val="20"/>
              </w:rPr>
            </w:pPr>
            <w:r>
              <w:rPr>
                <w:b/>
                <w:color w:val="000000"/>
                <w:kern w:val="1"/>
                <w:sz w:val="20"/>
                <w:szCs w:val="20"/>
                <w:lang w:eastAsia="zh-CN"/>
              </w:rPr>
              <w:t>Система</w:t>
            </w:r>
          </w:p>
        </w:tc>
        <w:tc>
          <w:tcPr>
            <w:tcW w:w="1275" w:type="dxa"/>
            <w:tcBorders>
              <w:top w:val="single" w:sz="4" w:space="0" w:color="auto"/>
              <w:bottom w:val="single" w:sz="4" w:space="0" w:color="auto"/>
            </w:tcBorders>
            <w:vAlign w:val="center"/>
          </w:tcPr>
          <w:p w14:paraId="3F63D889" w14:textId="77777777" w:rsidR="00B81786" w:rsidRPr="00B81786" w:rsidRDefault="00B81786" w:rsidP="00B81786">
            <w:pPr>
              <w:jc w:val="center"/>
              <w:rPr>
                <w:bCs/>
                <w:sz w:val="20"/>
                <w:szCs w:val="20"/>
              </w:rPr>
            </w:pPr>
            <w:r w:rsidRPr="00B81786">
              <w:rPr>
                <w:bCs/>
                <w:sz w:val="20"/>
                <w:szCs w:val="20"/>
              </w:rPr>
              <w:t>ПК-2.2</w:t>
            </w:r>
          </w:p>
          <w:p w14:paraId="7476D4CF" w14:textId="77777777" w:rsidR="00B81786" w:rsidRPr="00B81786" w:rsidRDefault="00B81786" w:rsidP="00B81786">
            <w:pPr>
              <w:jc w:val="center"/>
              <w:rPr>
                <w:bCs/>
                <w:sz w:val="20"/>
                <w:szCs w:val="20"/>
              </w:rPr>
            </w:pPr>
            <w:r w:rsidRPr="00B81786">
              <w:rPr>
                <w:bCs/>
                <w:sz w:val="20"/>
                <w:szCs w:val="20"/>
              </w:rPr>
              <w:t>ПК-2.2.1,</w:t>
            </w:r>
          </w:p>
          <w:p w14:paraId="610D09D1" w14:textId="0DCF0FA0" w:rsidR="00B81786" w:rsidRPr="00590A3E" w:rsidRDefault="00B81786" w:rsidP="00B81786">
            <w:pPr>
              <w:jc w:val="center"/>
              <w:rPr>
                <w:bCs/>
                <w:sz w:val="20"/>
                <w:szCs w:val="20"/>
              </w:rPr>
            </w:pPr>
            <w:r w:rsidRPr="00B81786">
              <w:rPr>
                <w:bCs/>
                <w:sz w:val="20"/>
                <w:szCs w:val="20"/>
              </w:rPr>
              <w:t>ПК-2.2.2</w:t>
            </w:r>
          </w:p>
        </w:tc>
      </w:tr>
      <w:tr w:rsidR="00B81786" w:rsidRPr="00590A3E" w14:paraId="0ABFC932" w14:textId="77777777" w:rsidTr="005D774F">
        <w:trPr>
          <w:trHeight w:val="844"/>
        </w:trPr>
        <w:tc>
          <w:tcPr>
            <w:tcW w:w="846" w:type="dxa"/>
            <w:tcBorders>
              <w:top w:val="single" w:sz="4" w:space="0" w:color="auto"/>
              <w:bottom w:val="single" w:sz="4" w:space="0" w:color="auto"/>
            </w:tcBorders>
          </w:tcPr>
          <w:p w14:paraId="135BF6A9" w14:textId="77777777" w:rsidR="00B81786" w:rsidRPr="00590A3E" w:rsidRDefault="00B81786" w:rsidP="00B81786">
            <w:pPr>
              <w:pStyle w:val="af0"/>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4A127820" w14:textId="77777777" w:rsidR="00B81786" w:rsidRPr="00B07E5E" w:rsidRDefault="00B81786" w:rsidP="005D774F">
            <w:pPr>
              <w:widowControl w:val="0"/>
              <w:shd w:val="clear" w:color="auto" w:fill="FFFFFF"/>
              <w:tabs>
                <w:tab w:val="left" w:pos="1134"/>
              </w:tabs>
              <w:suppressAutoHyphens/>
              <w:jc w:val="both"/>
              <w:rPr>
                <w:color w:val="000000"/>
                <w:kern w:val="1"/>
                <w:sz w:val="20"/>
                <w:szCs w:val="20"/>
                <w:lang w:eastAsia="zh-CN"/>
              </w:rPr>
            </w:pPr>
            <w:bookmarkStart w:id="16" w:name="_Hlk127298216"/>
            <w:r w:rsidRPr="00B07E5E">
              <w:rPr>
                <w:color w:val="000000"/>
                <w:kern w:val="1"/>
                <w:sz w:val="20"/>
                <w:szCs w:val="20"/>
                <w:lang w:eastAsia="zh-CN"/>
              </w:rPr>
              <w:t>Сопоставьте следующие понятия</w:t>
            </w:r>
          </w:p>
          <w:tbl>
            <w:tblPr>
              <w:tblW w:w="562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2"/>
              <w:gridCol w:w="2757"/>
            </w:tblGrid>
            <w:tr w:rsidR="00B81786" w:rsidRPr="00590A3E" w14:paraId="0EC0F012" w14:textId="77777777" w:rsidTr="005D774F">
              <w:trPr>
                <w:trHeight w:val="386"/>
              </w:trPr>
              <w:tc>
                <w:tcPr>
                  <w:tcW w:w="2872" w:type="dxa"/>
                  <w:tcBorders>
                    <w:top w:val="single" w:sz="4" w:space="0" w:color="auto"/>
                    <w:left w:val="single" w:sz="4" w:space="0" w:color="auto"/>
                    <w:bottom w:val="single" w:sz="4" w:space="0" w:color="auto"/>
                    <w:right w:val="single" w:sz="4" w:space="0" w:color="auto"/>
                  </w:tcBorders>
                  <w:hideMark/>
                </w:tcPr>
                <w:bookmarkEnd w:id="16"/>
                <w:p w14:paraId="41974F72"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1 функция управления</w:t>
                  </w:r>
                </w:p>
              </w:tc>
              <w:tc>
                <w:tcPr>
                  <w:tcW w:w="2757" w:type="dxa"/>
                  <w:tcBorders>
                    <w:top w:val="single" w:sz="4" w:space="0" w:color="auto"/>
                    <w:left w:val="single" w:sz="4" w:space="0" w:color="auto"/>
                    <w:bottom w:val="single" w:sz="4" w:space="0" w:color="auto"/>
                    <w:right w:val="single" w:sz="4" w:space="0" w:color="auto"/>
                  </w:tcBorders>
                  <w:hideMark/>
                </w:tcPr>
                <w:p w14:paraId="64CFB0DD"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А) направление управленческой деятельности, состоящее в оказании управляющего воздействия на объект управления</w:t>
                  </w:r>
                </w:p>
              </w:tc>
            </w:tr>
            <w:tr w:rsidR="00B81786" w:rsidRPr="00590A3E" w14:paraId="0543F9B9" w14:textId="77777777" w:rsidTr="005D774F">
              <w:trPr>
                <w:trHeight w:val="505"/>
              </w:trPr>
              <w:tc>
                <w:tcPr>
                  <w:tcW w:w="2872" w:type="dxa"/>
                  <w:tcBorders>
                    <w:top w:val="single" w:sz="4" w:space="0" w:color="auto"/>
                    <w:left w:val="single" w:sz="4" w:space="0" w:color="auto"/>
                    <w:bottom w:val="single" w:sz="4" w:space="0" w:color="auto"/>
                    <w:right w:val="single" w:sz="4" w:space="0" w:color="auto"/>
                  </w:tcBorders>
                  <w:hideMark/>
                </w:tcPr>
                <w:p w14:paraId="1AC69797"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2 система управления</w:t>
                  </w:r>
                </w:p>
              </w:tc>
              <w:tc>
                <w:tcPr>
                  <w:tcW w:w="2757" w:type="dxa"/>
                  <w:tcBorders>
                    <w:top w:val="single" w:sz="4" w:space="0" w:color="auto"/>
                    <w:left w:val="single" w:sz="4" w:space="0" w:color="auto"/>
                    <w:bottom w:val="single" w:sz="4" w:space="0" w:color="auto"/>
                    <w:right w:val="single" w:sz="4" w:space="0" w:color="auto"/>
                  </w:tcBorders>
                  <w:hideMark/>
                </w:tcPr>
                <w:p w14:paraId="4FB24669"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Б) система, в которой реализуются функции управления; включает подсистему линейного руководства, функциональные, целевые и обеспечивающие подсистемы</w:t>
                  </w:r>
                </w:p>
              </w:tc>
            </w:tr>
            <w:tr w:rsidR="00B81786" w:rsidRPr="00590A3E" w14:paraId="687B43BE" w14:textId="77777777" w:rsidTr="005D774F">
              <w:trPr>
                <w:trHeight w:val="586"/>
              </w:trPr>
              <w:tc>
                <w:tcPr>
                  <w:tcW w:w="2872" w:type="dxa"/>
                  <w:tcBorders>
                    <w:top w:val="single" w:sz="4" w:space="0" w:color="auto"/>
                    <w:left w:val="single" w:sz="4" w:space="0" w:color="auto"/>
                    <w:bottom w:val="single" w:sz="4" w:space="0" w:color="auto"/>
                    <w:right w:val="single" w:sz="4" w:space="0" w:color="auto"/>
                  </w:tcBorders>
                  <w:hideMark/>
                </w:tcPr>
                <w:p w14:paraId="1BCFDDF0"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3 классификация функций управления</w:t>
                  </w:r>
                </w:p>
              </w:tc>
              <w:tc>
                <w:tcPr>
                  <w:tcW w:w="2757" w:type="dxa"/>
                  <w:tcBorders>
                    <w:top w:val="single" w:sz="4" w:space="0" w:color="auto"/>
                    <w:left w:val="single" w:sz="4" w:space="0" w:color="auto"/>
                    <w:bottom w:val="single" w:sz="4" w:space="0" w:color="auto"/>
                    <w:right w:val="single" w:sz="4" w:space="0" w:color="auto"/>
                  </w:tcBorders>
                  <w:hideMark/>
                </w:tcPr>
                <w:p w14:paraId="10820EB7"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В) группировка функций по различным признакам</w:t>
                  </w:r>
                </w:p>
              </w:tc>
            </w:tr>
            <w:tr w:rsidR="00B81786" w:rsidRPr="00590A3E" w14:paraId="768556B1" w14:textId="77777777" w:rsidTr="005D774F">
              <w:trPr>
                <w:trHeight w:val="598"/>
              </w:trPr>
              <w:tc>
                <w:tcPr>
                  <w:tcW w:w="2872" w:type="dxa"/>
                  <w:tcBorders>
                    <w:top w:val="single" w:sz="4" w:space="0" w:color="auto"/>
                    <w:left w:val="single" w:sz="4" w:space="0" w:color="auto"/>
                    <w:bottom w:val="single" w:sz="4" w:space="0" w:color="auto"/>
                    <w:right w:val="single" w:sz="4" w:space="0" w:color="auto"/>
                  </w:tcBorders>
                  <w:hideMark/>
                </w:tcPr>
                <w:p w14:paraId="5BE2B1E1"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4 декомпозиция функций управления</w:t>
                  </w:r>
                </w:p>
              </w:tc>
              <w:tc>
                <w:tcPr>
                  <w:tcW w:w="2757" w:type="dxa"/>
                  <w:tcBorders>
                    <w:top w:val="single" w:sz="4" w:space="0" w:color="auto"/>
                    <w:left w:val="single" w:sz="4" w:space="0" w:color="auto"/>
                    <w:bottom w:val="single" w:sz="4" w:space="0" w:color="auto"/>
                    <w:right w:val="single" w:sz="4" w:space="0" w:color="auto"/>
                  </w:tcBorders>
                  <w:hideMark/>
                </w:tcPr>
                <w:p w14:paraId="22CEE71F"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Г) расчленение функций на составляющие их управленческие процедуры, а процедуры — на операции</w:t>
                  </w:r>
                </w:p>
              </w:tc>
            </w:tr>
          </w:tbl>
          <w:p w14:paraId="745BBA9C" w14:textId="77777777" w:rsidR="00B81786" w:rsidRPr="00590A3E" w:rsidRDefault="00B81786" w:rsidP="005D774F">
            <w:pPr>
              <w:widowControl w:val="0"/>
              <w:shd w:val="clear" w:color="auto" w:fill="FFFFFF"/>
              <w:suppressAutoHyphens/>
              <w:autoSpaceDE w:val="0"/>
              <w:autoSpaceDN w:val="0"/>
              <w:adjustRightInd w:val="0"/>
              <w:jc w:val="both"/>
              <w:rPr>
                <w:i/>
                <w:iCs/>
                <w:sz w:val="20"/>
                <w:szCs w:val="20"/>
              </w:rPr>
            </w:pPr>
          </w:p>
        </w:tc>
        <w:tc>
          <w:tcPr>
            <w:tcW w:w="1560" w:type="dxa"/>
            <w:tcBorders>
              <w:top w:val="single" w:sz="4" w:space="0" w:color="auto"/>
              <w:bottom w:val="single" w:sz="4" w:space="0" w:color="auto"/>
            </w:tcBorders>
            <w:vAlign w:val="center"/>
          </w:tcPr>
          <w:p w14:paraId="7E12EBAD" w14:textId="77777777" w:rsidR="00B81786" w:rsidRPr="00590A3E" w:rsidRDefault="00B81786" w:rsidP="005D774F">
            <w:pPr>
              <w:jc w:val="center"/>
              <w:rPr>
                <w:bCs/>
                <w:sz w:val="20"/>
                <w:szCs w:val="20"/>
              </w:rPr>
            </w:pPr>
            <w:r w:rsidRPr="00590A3E">
              <w:rPr>
                <w:b/>
                <w:kern w:val="1"/>
                <w:sz w:val="20"/>
                <w:szCs w:val="20"/>
                <w:lang w:eastAsia="zh-CN"/>
              </w:rPr>
              <w:t>1-А, 2-Б, 3-В, 4-Г</w:t>
            </w:r>
          </w:p>
        </w:tc>
        <w:tc>
          <w:tcPr>
            <w:tcW w:w="1275" w:type="dxa"/>
            <w:tcBorders>
              <w:top w:val="single" w:sz="4" w:space="0" w:color="auto"/>
              <w:bottom w:val="single" w:sz="4" w:space="0" w:color="auto"/>
            </w:tcBorders>
            <w:vAlign w:val="center"/>
          </w:tcPr>
          <w:p w14:paraId="695E3395" w14:textId="77777777" w:rsidR="00B81786" w:rsidRPr="00B81786" w:rsidRDefault="00B81786" w:rsidP="00B81786">
            <w:pPr>
              <w:jc w:val="center"/>
              <w:rPr>
                <w:bCs/>
                <w:sz w:val="20"/>
                <w:szCs w:val="20"/>
              </w:rPr>
            </w:pPr>
            <w:r w:rsidRPr="00B81786">
              <w:rPr>
                <w:bCs/>
                <w:sz w:val="20"/>
                <w:szCs w:val="20"/>
              </w:rPr>
              <w:t>ПК-2.2</w:t>
            </w:r>
          </w:p>
          <w:p w14:paraId="5DEDBE08" w14:textId="77777777" w:rsidR="00B81786" w:rsidRPr="00B81786" w:rsidRDefault="00B81786" w:rsidP="00B81786">
            <w:pPr>
              <w:jc w:val="center"/>
              <w:rPr>
                <w:bCs/>
                <w:sz w:val="20"/>
                <w:szCs w:val="20"/>
              </w:rPr>
            </w:pPr>
            <w:r w:rsidRPr="00B81786">
              <w:rPr>
                <w:bCs/>
                <w:sz w:val="20"/>
                <w:szCs w:val="20"/>
              </w:rPr>
              <w:t>ПК-2.2.1,</w:t>
            </w:r>
          </w:p>
          <w:p w14:paraId="36E8598A" w14:textId="04A0301F" w:rsidR="00B81786" w:rsidRPr="00590A3E" w:rsidRDefault="00B81786" w:rsidP="00B81786">
            <w:pPr>
              <w:jc w:val="center"/>
              <w:rPr>
                <w:bCs/>
                <w:sz w:val="20"/>
                <w:szCs w:val="20"/>
              </w:rPr>
            </w:pPr>
            <w:r w:rsidRPr="00B81786">
              <w:rPr>
                <w:bCs/>
                <w:sz w:val="20"/>
                <w:szCs w:val="20"/>
              </w:rPr>
              <w:t>ПК-2.2.2</w:t>
            </w:r>
          </w:p>
        </w:tc>
      </w:tr>
      <w:tr w:rsidR="00B81786" w:rsidRPr="00590A3E" w14:paraId="7020CB4A" w14:textId="77777777" w:rsidTr="005D774F">
        <w:trPr>
          <w:trHeight w:val="844"/>
        </w:trPr>
        <w:tc>
          <w:tcPr>
            <w:tcW w:w="846" w:type="dxa"/>
            <w:tcBorders>
              <w:top w:val="single" w:sz="4" w:space="0" w:color="auto"/>
              <w:bottom w:val="single" w:sz="4" w:space="0" w:color="auto"/>
            </w:tcBorders>
          </w:tcPr>
          <w:p w14:paraId="7A963045" w14:textId="77777777" w:rsidR="00B81786" w:rsidRPr="00590A3E" w:rsidRDefault="00B81786" w:rsidP="00B81786">
            <w:pPr>
              <w:pStyle w:val="af0"/>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6EC6AE3D" w14:textId="77777777" w:rsidR="00B81786" w:rsidRPr="00B07E5E" w:rsidRDefault="00B81786" w:rsidP="005D774F">
            <w:pPr>
              <w:widowControl w:val="0"/>
              <w:shd w:val="clear" w:color="auto" w:fill="FFFFFF"/>
              <w:tabs>
                <w:tab w:val="left" w:pos="1134"/>
              </w:tabs>
              <w:suppressAutoHyphens/>
              <w:jc w:val="both"/>
              <w:rPr>
                <w:i/>
                <w:iCs/>
                <w:color w:val="000000"/>
                <w:kern w:val="1"/>
                <w:sz w:val="20"/>
                <w:szCs w:val="20"/>
                <w:lang w:eastAsia="zh-CN"/>
              </w:rPr>
            </w:pPr>
            <w:r w:rsidRPr="00315EBE">
              <w:rPr>
                <w:i/>
                <w:iCs/>
                <w:sz w:val="20"/>
                <w:szCs w:val="20"/>
              </w:rPr>
              <w:t>Прочитайте текст, выберите правильный ответ</w:t>
            </w:r>
          </w:p>
          <w:p w14:paraId="57175F02" w14:textId="77777777" w:rsidR="00B81786" w:rsidRPr="00590A3E" w:rsidRDefault="00B81786" w:rsidP="005D774F">
            <w:pPr>
              <w:widowControl w:val="0"/>
              <w:shd w:val="clear" w:color="auto" w:fill="FFFFFF"/>
              <w:tabs>
                <w:tab w:val="left" w:pos="1134"/>
              </w:tabs>
              <w:suppressAutoHyphens/>
              <w:jc w:val="both"/>
              <w:rPr>
                <w:color w:val="000000"/>
                <w:kern w:val="1"/>
                <w:sz w:val="20"/>
                <w:szCs w:val="20"/>
                <w:lang w:eastAsia="zh-CN"/>
              </w:rPr>
            </w:pPr>
            <w:r w:rsidRPr="00590A3E">
              <w:rPr>
                <w:color w:val="000000"/>
                <w:kern w:val="1"/>
                <w:sz w:val="20"/>
                <w:szCs w:val="20"/>
                <w:lang w:eastAsia="zh-CN"/>
              </w:rPr>
              <w:t>Формирование резерва на замещение вышестоящей должности в организации включает следующие этапы:</w:t>
            </w:r>
          </w:p>
          <w:p w14:paraId="36A4AB84" w14:textId="77777777" w:rsidR="00B81786" w:rsidRPr="00590A3E" w:rsidRDefault="00B81786" w:rsidP="005D774F">
            <w:pPr>
              <w:pStyle w:val="af0"/>
              <w:widowControl w:val="0"/>
              <w:numPr>
                <w:ilvl w:val="0"/>
                <w:numId w:val="28"/>
              </w:numPr>
              <w:shd w:val="clear" w:color="auto" w:fill="FFFFFF"/>
              <w:suppressAutoHyphens/>
              <w:autoSpaceDE w:val="0"/>
              <w:autoSpaceDN w:val="0"/>
              <w:adjustRightInd w:val="0"/>
              <w:spacing w:after="0" w:line="240" w:lineRule="auto"/>
              <w:ind w:left="459" w:hanging="357"/>
              <w:jc w:val="both"/>
              <w:rPr>
                <w:bCs/>
                <w:color w:val="000000"/>
                <w:kern w:val="1"/>
                <w:sz w:val="20"/>
                <w:szCs w:val="20"/>
                <w:lang w:eastAsia="zh-CN"/>
              </w:rPr>
            </w:pPr>
            <w:r w:rsidRPr="00590A3E">
              <w:rPr>
                <w:bCs/>
                <w:color w:val="000000"/>
                <w:kern w:val="1"/>
                <w:sz w:val="20"/>
                <w:szCs w:val="20"/>
                <w:lang w:eastAsia="zh-CN"/>
              </w:rPr>
              <w:t>оценка качества работника непосредственными руководителями</w:t>
            </w:r>
          </w:p>
          <w:p w14:paraId="6654ADFC" w14:textId="77777777" w:rsidR="00B81786" w:rsidRPr="00590A3E" w:rsidRDefault="00B81786" w:rsidP="005D774F">
            <w:pPr>
              <w:pStyle w:val="af0"/>
              <w:widowControl w:val="0"/>
              <w:numPr>
                <w:ilvl w:val="0"/>
                <w:numId w:val="28"/>
              </w:numPr>
              <w:shd w:val="clear" w:color="auto" w:fill="FFFFFF"/>
              <w:suppressAutoHyphens/>
              <w:autoSpaceDE w:val="0"/>
              <w:autoSpaceDN w:val="0"/>
              <w:adjustRightInd w:val="0"/>
              <w:spacing w:after="0" w:line="240" w:lineRule="auto"/>
              <w:ind w:left="459" w:hanging="357"/>
              <w:jc w:val="both"/>
              <w:rPr>
                <w:bCs/>
                <w:color w:val="000000"/>
                <w:kern w:val="1"/>
                <w:sz w:val="20"/>
                <w:szCs w:val="20"/>
                <w:lang w:eastAsia="zh-CN"/>
              </w:rPr>
            </w:pPr>
            <w:r w:rsidRPr="00590A3E">
              <w:rPr>
                <w:bCs/>
                <w:color w:val="000000"/>
                <w:kern w:val="1"/>
                <w:sz w:val="20"/>
                <w:szCs w:val="20"/>
                <w:lang w:eastAsia="zh-CN"/>
              </w:rPr>
              <w:t>выделение работников, получивших высокие оценки, кадровые данные которых удовлетворяют нормативным требованиям к соответствующим должностям</w:t>
            </w:r>
          </w:p>
          <w:p w14:paraId="59A37DE1" w14:textId="77777777" w:rsidR="00B81786" w:rsidRPr="00590A3E" w:rsidRDefault="00B81786" w:rsidP="005D774F">
            <w:pPr>
              <w:pStyle w:val="af0"/>
              <w:widowControl w:val="0"/>
              <w:numPr>
                <w:ilvl w:val="0"/>
                <w:numId w:val="28"/>
              </w:numPr>
              <w:shd w:val="clear" w:color="auto" w:fill="FFFFFF"/>
              <w:suppressAutoHyphens/>
              <w:autoSpaceDE w:val="0"/>
              <w:autoSpaceDN w:val="0"/>
              <w:adjustRightInd w:val="0"/>
              <w:spacing w:after="0" w:line="240" w:lineRule="auto"/>
              <w:ind w:left="459" w:hanging="357"/>
              <w:jc w:val="both"/>
              <w:rPr>
                <w:bCs/>
                <w:color w:val="000000"/>
                <w:kern w:val="1"/>
                <w:sz w:val="20"/>
                <w:szCs w:val="20"/>
                <w:lang w:eastAsia="zh-CN"/>
              </w:rPr>
            </w:pPr>
            <w:r w:rsidRPr="00590A3E">
              <w:rPr>
                <w:bCs/>
                <w:color w:val="000000"/>
                <w:kern w:val="1"/>
                <w:sz w:val="20"/>
                <w:szCs w:val="20"/>
                <w:lang w:eastAsia="zh-CN"/>
              </w:rPr>
              <w:t>принятие решения о включении работников в резерв, утверждение состава резерва</w:t>
            </w:r>
          </w:p>
          <w:p w14:paraId="7020F8B4" w14:textId="77777777" w:rsidR="00B81786" w:rsidRPr="00590A3E" w:rsidRDefault="00B81786" w:rsidP="005D774F">
            <w:pPr>
              <w:pStyle w:val="af0"/>
              <w:widowControl w:val="0"/>
              <w:numPr>
                <w:ilvl w:val="0"/>
                <w:numId w:val="28"/>
              </w:numPr>
              <w:shd w:val="clear" w:color="auto" w:fill="FFFFFF"/>
              <w:suppressAutoHyphens/>
              <w:autoSpaceDE w:val="0"/>
              <w:autoSpaceDN w:val="0"/>
              <w:adjustRightInd w:val="0"/>
              <w:spacing w:after="0" w:line="240" w:lineRule="auto"/>
              <w:ind w:left="459" w:hanging="357"/>
              <w:jc w:val="both"/>
              <w:rPr>
                <w:b/>
                <w:color w:val="000000"/>
                <w:kern w:val="1"/>
                <w:sz w:val="20"/>
                <w:szCs w:val="20"/>
                <w:lang w:eastAsia="zh-CN"/>
              </w:rPr>
            </w:pPr>
            <w:r>
              <w:rPr>
                <w:b/>
                <w:color w:val="000000"/>
                <w:kern w:val="1"/>
                <w:sz w:val="20"/>
                <w:szCs w:val="20"/>
                <w:lang w:eastAsia="zh-CN"/>
              </w:rPr>
              <w:t>все ответы верные</w:t>
            </w:r>
          </w:p>
        </w:tc>
        <w:tc>
          <w:tcPr>
            <w:tcW w:w="1560" w:type="dxa"/>
            <w:tcBorders>
              <w:top w:val="single" w:sz="4" w:space="0" w:color="auto"/>
              <w:bottom w:val="single" w:sz="4" w:space="0" w:color="auto"/>
            </w:tcBorders>
            <w:vAlign w:val="center"/>
          </w:tcPr>
          <w:p w14:paraId="3BF1F4AC" w14:textId="77777777" w:rsidR="00B81786" w:rsidRPr="00590A3E" w:rsidRDefault="00B81786" w:rsidP="005D774F">
            <w:pPr>
              <w:jc w:val="center"/>
              <w:rPr>
                <w:b/>
              </w:rPr>
            </w:pPr>
            <w:r w:rsidRPr="00590A3E">
              <w:rPr>
                <w:b/>
              </w:rPr>
              <w:t>г</w:t>
            </w:r>
          </w:p>
        </w:tc>
        <w:tc>
          <w:tcPr>
            <w:tcW w:w="1275" w:type="dxa"/>
            <w:tcBorders>
              <w:top w:val="single" w:sz="4" w:space="0" w:color="auto"/>
              <w:bottom w:val="single" w:sz="4" w:space="0" w:color="auto"/>
            </w:tcBorders>
            <w:vAlign w:val="center"/>
          </w:tcPr>
          <w:p w14:paraId="5EA0E81D" w14:textId="77777777" w:rsidR="00B81786" w:rsidRPr="00B81786" w:rsidRDefault="00B81786" w:rsidP="00B81786">
            <w:pPr>
              <w:jc w:val="center"/>
              <w:rPr>
                <w:bCs/>
                <w:sz w:val="20"/>
                <w:szCs w:val="20"/>
              </w:rPr>
            </w:pPr>
            <w:r w:rsidRPr="00B81786">
              <w:rPr>
                <w:bCs/>
                <w:sz w:val="20"/>
                <w:szCs w:val="20"/>
              </w:rPr>
              <w:t>ПК-2.2</w:t>
            </w:r>
          </w:p>
          <w:p w14:paraId="5DF59067" w14:textId="77777777" w:rsidR="00B81786" w:rsidRPr="00B81786" w:rsidRDefault="00B81786" w:rsidP="00B81786">
            <w:pPr>
              <w:jc w:val="center"/>
              <w:rPr>
                <w:bCs/>
                <w:sz w:val="20"/>
                <w:szCs w:val="20"/>
              </w:rPr>
            </w:pPr>
            <w:r w:rsidRPr="00B81786">
              <w:rPr>
                <w:bCs/>
                <w:sz w:val="20"/>
                <w:szCs w:val="20"/>
              </w:rPr>
              <w:t>ПК-2.2.1,</w:t>
            </w:r>
          </w:p>
          <w:p w14:paraId="4C4437E3" w14:textId="30B1A087" w:rsidR="00B81786" w:rsidRPr="00590A3E" w:rsidRDefault="00B81786" w:rsidP="00B81786">
            <w:pPr>
              <w:jc w:val="center"/>
              <w:rPr>
                <w:bCs/>
                <w:sz w:val="20"/>
                <w:szCs w:val="20"/>
              </w:rPr>
            </w:pPr>
            <w:r w:rsidRPr="00B81786">
              <w:rPr>
                <w:bCs/>
                <w:sz w:val="20"/>
                <w:szCs w:val="20"/>
              </w:rPr>
              <w:t>ПК-2.2.2</w:t>
            </w:r>
          </w:p>
        </w:tc>
      </w:tr>
      <w:tr w:rsidR="00B81786" w:rsidRPr="00590A3E" w14:paraId="4F11409F" w14:textId="77777777" w:rsidTr="005D774F">
        <w:trPr>
          <w:trHeight w:val="844"/>
        </w:trPr>
        <w:tc>
          <w:tcPr>
            <w:tcW w:w="846" w:type="dxa"/>
            <w:tcBorders>
              <w:top w:val="single" w:sz="4" w:space="0" w:color="auto"/>
              <w:bottom w:val="single" w:sz="4" w:space="0" w:color="auto"/>
            </w:tcBorders>
          </w:tcPr>
          <w:p w14:paraId="3523CF31" w14:textId="77777777" w:rsidR="00B81786" w:rsidRPr="00590A3E" w:rsidRDefault="00B81786" w:rsidP="00B81786">
            <w:pPr>
              <w:pStyle w:val="af0"/>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39D067A3" w14:textId="77777777" w:rsidR="00B81786" w:rsidRPr="00E02DCC" w:rsidRDefault="00B81786" w:rsidP="005D774F">
            <w:pPr>
              <w:widowControl w:val="0"/>
              <w:shd w:val="clear" w:color="auto" w:fill="FFFFFF"/>
              <w:tabs>
                <w:tab w:val="left" w:pos="1134"/>
              </w:tabs>
              <w:suppressAutoHyphens/>
              <w:jc w:val="both"/>
              <w:rPr>
                <w:i/>
                <w:iCs/>
                <w:color w:val="000000"/>
                <w:kern w:val="1"/>
                <w:sz w:val="20"/>
                <w:szCs w:val="20"/>
                <w:lang w:eastAsia="zh-CN"/>
              </w:rPr>
            </w:pPr>
            <w:r w:rsidRPr="00E02DCC">
              <w:rPr>
                <w:i/>
                <w:iCs/>
                <w:color w:val="000000"/>
                <w:kern w:val="1"/>
                <w:sz w:val="20"/>
                <w:szCs w:val="20"/>
                <w:lang w:eastAsia="zh-CN"/>
              </w:rPr>
              <w:t>Прочитайте текст и установите соответствие</w:t>
            </w:r>
          </w:p>
          <w:tbl>
            <w:tblPr>
              <w:tblW w:w="5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3969"/>
            </w:tblGrid>
            <w:tr w:rsidR="00B81786" w:rsidRPr="00590A3E" w14:paraId="6CF7DAE9" w14:textId="77777777" w:rsidTr="005D774F">
              <w:trPr>
                <w:trHeight w:val="1080"/>
              </w:trPr>
              <w:tc>
                <w:tcPr>
                  <w:tcW w:w="1870" w:type="dxa"/>
                  <w:tcBorders>
                    <w:top w:val="single" w:sz="4" w:space="0" w:color="auto"/>
                    <w:left w:val="single" w:sz="4" w:space="0" w:color="auto"/>
                    <w:bottom w:val="single" w:sz="4" w:space="0" w:color="auto"/>
                    <w:right w:val="single" w:sz="4" w:space="0" w:color="auto"/>
                  </w:tcBorders>
                  <w:hideMark/>
                </w:tcPr>
                <w:p w14:paraId="0B24B415"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1 управленческая процедура</w:t>
                  </w:r>
                </w:p>
              </w:tc>
              <w:tc>
                <w:tcPr>
                  <w:tcW w:w="3969" w:type="dxa"/>
                  <w:tcBorders>
                    <w:top w:val="single" w:sz="4" w:space="0" w:color="auto"/>
                    <w:left w:val="single" w:sz="4" w:space="0" w:color="auto"/>
                    <w:bottom w:val="single" w:sz="4" w:space="0" w:color="auto"/>
                    <w:right w:val="single" w:sz="4" w:space="0" w:color="auto"/>
                  </w:tcBorders>
                  <w:hideMark/>
                </w:tcPr>
                <w:p w14:paraId="1A1D3145"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А) часть функции управления, которая предусматривает определенную последовательность в осуществлении управленческих операций, фиксирует исполнителя операций, место исполнения, используе</w:t>
                  </w:r>
                  <w:r w:rsidRPr="00590A3E">
                    <w:rPr>
                      <w:color w:val="000000"/>
                      <w:sz w:val="20"/>
                      <w:szCs w:val="20"/>
                    </w:rPr>
                    <w:lastRenderedPageBreak/>
                    <w:t>мые технические средства, затраты времени на каждую операцию, необходимую информацию для выполнения операций</w:t>
                  </w:r>
                </w:p>
              </w:tc>
            </w:tr>
            <w:tr w:rsidR="00B81786" w:rsidRPr="00590A3E" w14:paraId="57670262" w14:textId="77777777" w:rsidTr="005D774F">
              <w:trPr>
                <w:trHeight w:val="904"/>
              </w:trPr>
              <w:tc>
                <w:tcPr>
                  <w:tcW w:w="1870" w:type="dxa"/>
                  <w:tcBorders>
                    <w:top w:val="single" w:sz="4" w:space="0" w:color="auto"/>
                    <w:left w:val="single" w:sz="4" w:space="0" w:color="auto"/>
                    <w:bottom w:val="single" w:sz="4" w:space="0" w:color="auto"/>
                    <w:right w:val="single" w:sz="4" w:space="0" w:color="auto"/>
                  </w:tcBorders>
                  <w:hideMark/>
                </w:tcPr>
                <w:p w14:paraId="7B961B58"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lastRenderedPageBreak/>
                    <w:t>2 управленческая операция</w:t>
                  </w:r>
                </w:p>
              </w:tc>
              <w:tc>
                <w:tcPr>
                  <w:tcW w:w="3969" w:type="dxa"/>
                  <w:tcBorders>
                    <w:top w:val="single" w:sz="4" w:space="0" w:color="auto"/>
                    <w:left w:val="single" w:sz="4" w:space="0" w:color="auto"/>
                    <w:bottom w:val="single" w:sz="4" w:space="0" w:color="auto"/>
                    <w:right w:val="single" w:sz="4" w:space="0" w:color="auto"/>
                  </w:tcBorders>
                  <w:hideMark/>
                </w:tcPr>
                <w:p w14:paraId="48A4052A"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Б) часть управленческой процедуры, выполняемая руководителем, специалистом или другим служащим аппарата управления с применением (или без применения) технических средств управления для выработки, обоснования, принятия и реализации управленческих решений</w:t>
                  </w:r>
                </w:p>
              </w:tc>
            </w:tr>
          </w:tbl>
          <w:p w14:paraId="25D3598C" w14:textId="77777777" w:rsidR="00B81786" w:rsidRPr="00590A3E" w:rsidRDefault="00B81786" w:rsidP="005D774F">
            <w:pPr>
              <w:widowControl w:val="0"/>
              <w:shd w:val="clear" w:color="auto" w:fill="FFFFFF"/>
              <w:tabs>
                <w:tab w:val="left" w:pos="993"/>
              </w:tabs>
              <w:suppressAutoHyphens/>
              <w:ind w:left="360" w:firstLine="349"/>
              <w:jc w:val="both"/>
              <w:rPr>
                <w:i/>
                <w:iCs/>
                <w:sz w:val="20"/>
                <w:szCs w:val="20"/>
              </w:rPr>
            </w:pPr>
          </w:p>
        </w:tc>
        <w:tc>
          <w:tcPr>
            <w:tcW w:w="1560" w:type="dxa"/>
            <w:tcBorders>
              <w:top w:val="single" w:sz="4" w:space="0" w:color="auto"/>
              <w:bottom w:val="single" w:sz="4" w:space="0" w:color="auto"/>
            </w:tcBorders>
            <w:vAlign w:val="center"/>
          </w:tcPr>
          <w:p w14:paraId="381F1193" w14:textId="77777777" w:rsidR="00B81786" w:rsidRPr="00590A3E" w:rsidRDefault="00B81786" w:rsidP="005D774F">
            <w:pPr>
              <w:jc w:val="center"/>
              <w:rPr>
                <w:bCs/>
                <w:sz w:val="20"/>
                <w:szCs w:val="20"/>
              </w:rPr>
            </w:pPr>
            <w:r w:rsidRPr="00590A3E">
              <w:rPr>
                <w:b/>
                <w:kern w:val="1"/>
                <w:sz w:val="20"/>
                <w:szCs w:val="20"/>
                <w:lang w:eastAsia="zh-CN"/>
              </w:rPr>
              <w:lastRenderedPageBreak/>
              <w:t>1-А, 2-Б</w:t>
            </w:r>
          </w:p>
        </w:tc>
        <w:tc>
          <w:tcPr>
            <w:tcW w:w="1275" w:type="dxa"/>
            <w:tcBorders>
              <w:top w:val="single" w:sz="4" w:space="0" w:color="auto"/>
              <w:bottom w:val="single" w:sz="4" w:space="0" w:color="auto"/>
            </w:tcBorders>
            <w:vAlign w:val="center"/>
          </w:tcPr>
          <w:p w14:paraId="3A7045A8" w14:textId="77777777" w:rsidR="00B81786" w:rsidRPr="00B81786" w:rsidRDefault="00B81786" w:rsidP="00B81786">
            <w:pPr>
              <w:jc w:val="center"/>
              <w:rPr>
                <w:bCs/>
                <w:sz w:val="20"/>
                <w:szCs w:val="20"/>
              </w:rPr>
            </w:pPr>
            <w:r w:rsidRPr="00B81786">
              <w:rPr>
                <w:bCs/>
                <w:sz w:val="20"/>
                <w:szCs w:val="20"/>
              </w:rPr>
              <w:t>ПК-2.2</w:t>
            </w:r>
          </w:p>
          <w:p w14:paraId="002D1733" w14:textId="77777777" w:rsidR="00B81786" w:rsidRPr="00B81786" w:rsidRDefault="00B81786" w:rsidP="00B81786">
            <w:pPr>
              <w:jc w:val="center"/>
              <w:rPr>
                <w:bCs/>
                <w:sz w:val="20"/>
                <w:szCs w:val="20"/>
              </w:rPr>
            </w:pPr>
            <w:r w:rsidRPr="00B81786">
              <w:rPr>
                <w:bCs/>
                <w:sz w:val="20"/>
                <w:szCs w:val="20"/>
              </w:rPr>
              <w:t>ПК-2.2.1,</w:t>
            </w:r>
          </w:p>
          <w:p w14:paraId="1AF1F358" w14:textId="5CDFB8D9" w:rsidR="00B81786" w:rsidRPr="00590A3E" w:rsidRDefault="00B81786" w:rsidP="00B81786">
            <w:pPr>
              <w:jc w:val="center"/>
              <w:rPr>
                <w:bCs/>
                <w:sz w:val="20"/>
                <w:szCs w:val="20"/>
              </w:rPr>
            </w:pPr>
            <w:r w:rsidRPr="00B81786">
              <w:rPr>
                <w:bCs/>
                <w:sz w:val="20"/>
                <w:szCs w:val="20"/>
              </w:rPr>
              <w:t>ПК-2.2.2</w:t>
            </w:r>
          </w:p>
        </w:tc>
      </w:tr>
      <w:tr w:rsidR="00B81786" w:rsidRPr="00590A3E" w14:paraId="447411D9" w14:textId="77777777" w:rsidTr="005D774F">
        <w:trPr>
          <w:trHeight w:val="844"/>
        </w:trPr>
        <w:tc>
          <w:tcPr>
            <w:tcW w:w="846" w:type="dxa"/>
            <w:tcBorders>
              <w:top w:val="single" w:sz="4" w:space="0" w:color="auto"/>
              <w:bottom w:val="single" w:sz="4" w:space="0" w:color="auto"/>
            </w:tcBorders>
          </w:tcPr>
          <w:p w14:paraId="63E902CE" w14:textId="77777777" w:rsidR="00B81786" w:rsidRPr="00590A3E" w:rsidRDefault="00B81786" w:rsidP="00B81786">
            <w:pPr>
              <w:pStyle w:val="af0"/>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7D1D7A04" w14:textId="77777777" w:rsidR="00B81786" w:rsidRPr="00C9552B" w:rsidRDefault="00B81786" w:rsidP="005D774F">
            <w:pPr>
              <w:widowControl w:val="0"/>
              <w:shd w:val="clear" w:color="auto" w:fill="FFFFFF"/>
              <w:tabs>
                <w:tab w:val="left" w:pos="1134"/>
              </w:tabs>
              <w:suppressAutoHyphens/>
              <w:jc w:val="both"/>
              <w:rPr>
                <w:color w:val="000000"/>
                <w:kern w:val="1"/>
                <w:sz w:val="20"/>
                <w:szCs w:val="20"/>
                <w:lang w:eastAsia="zh-CN"/>
              </w:rPr>
            </w:pPr>
            <w:r w:rsidRPr="00C9552B">
              <w:rPr>
                <w:i/>
                <w:iCs/>
                <w:color w:val="000000"/>
                <w:kern w:val="1"/>
                <w:sz w:val="20"/>
                <w:szCs w:val="20"/>
                <w:lang w:eastAsia="zh-CN"/>
              </w:rPr>
              <w:t xml:space="preserve">Прочитайте текст и установите соответствие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1"/>
              <w:gridCol w:w="4084"/>
            </w:tblGrid>
            <w:tr w:rsidR="00B81786" w:rsidRPr="00590A3E" w14:paraId="2D2554ED" w14:textId="77777777" w:rsidTr="005D774F">
              <w:trPr>
                <w:trHeight w:val="249"/>
              </w:trPr>
              <w:tc>
                <w:tcPr>
                  <w:tcW w:w="2181" w:type="dxa"/>
                  <w:tcBorders>
                    <w:top w:val="single" w:sz="4" w:space="0" w:color="auto"/>
                    <w:left w:val="single" w:sz="4" w:space="0" w:color="auto"/>
                    <w:bottom w:val="single" w:sz="4" w:space="0" w:color="auto"/>
                    <w:right w:val="single" w:sz="4" w:space="0" w:color="auto"/>
                  </w:tcBorders>
                  <w:hideMark/>
                </w:tcPr>
                <w:p w14:paraId="6EDEDBD8"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1 функциональные связи управления</w:t>
                  </w:r>
                </w:p>
              </w:tc>
              <w:tc>
                <w:tcPr>
                  <w:tcW w:w="4084" w:type="dxa"/>
                  <w:tcBorders>
                    <w:top w:val="single" w:sz="4" w:space="0" w:color="auto"/>
                    <w:left w:val="single" w:sz="4" w:space="0" w:color="auto"/>
                    <w:bottom w:val="single" w:sz="4" w:space="0" w:color="auto"/>
                    <w:right w:val="single" w:sz="4" w:space="0" w:color="auto"/>
                  </w:tcBorders>
                  <w:hideMark/>
                </w:tcPr>
                <w:p w14:paraId="76A4D8FD"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А) связи между функциональными подразделениями организации, устанавливаемые для выполнения функций</w:t>
                  </w:r>
                </w:p>
              </w:tc>
            </w:tr>
            <w:tr w:rsidR="00B81786" w:rsidRPr="00590A3E" w14:paraId="5045145F" w14:textId="77777777" w:rsidTr="005D774F">
              <w:trPr>
                <w:trHeight w:val="382"/>
              </w:trPr>
              <w:tc>
                <w:tcPr>
                  <w:tcW w:w="2181" w:type="dxa"/>
                  <w:tcBorders>
                    <w:top w:val="single" w:sz="4" w:space="0" w:color="auto"/>
                    <w:left w:val="single" w:sz="4" w:space="0" w:color="auto"/>
                    <w:bottom w:val="single" w:sz="4" w:space="0" w:color="auto"/>
                    <w:right w:val="single" w:sz="4" w:space="0" w:color="auto"/>
                  </w:tcBorders>
                  <w:hideMark/>
                </w:tcPr>
                <w:p w14:paraId="0C37DB0C"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2 горизонтальные функциональные связи</w:t>
                  </w:r>
                </w:p>
              </w:tc>
              <w:tc>
                <w:tcPr>
                  <w:tcW w:w="4084" w:type="dxa"/>
                  <w:tcBorders>
                    <w:top w:val="single" w:sz="4" w:space="0" w:color="auto"/>
                    <w:left w:val="single" w:sz="4" w:space="0" w:color="auto"/>
                    <w:bottom w:val="single" w:sz="4" w:space="0" w:color="auto"/>
                    <w:right w:val="single" w:sz="4" w:space="0" w:color="auto"/>
                  </w:tcBorders>
                  <w:hideMark/>
                </w:tcPr>
                <w:p w14:paraId="55DB11C2"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Б) управленческие связи между подразделениями аппарата управления, находящимися на одном уровне иерархии</w:t>
                  </w:r>
                </w:p>
              </w:tc>
            </w:tr>
            <w:tr w:rsidR="00B81786" w:rsidRPr="00590A3E" w14:paraId="336454CD" w14:textId="77777777" w:rsidTr="005D774F">
              <w:trPr>
                <w:trHeight w:val="382"/>
              </w:trPr>
              <w:tc>
                <w:tcPr>
                  <w:tcW w:w="2181" w:type="dxa"/>
                  <w:tcBorders>
                    <w:top w:val="single" w:sz="4" w:space="0" w:color="auto"/>
                    <w:left w:val="single" w:sz="4" w:space="0" w:color="auto"/>
                    <w:bottom w:val="single" w:sz="4" w:space="0" w:color="auto"/>
                    <w:right w:val="single" w:sz="4" w:space="0" w:color="auto"/>
                  </w:tcBorders>
                  <w:hideMark/>
                </w:tcPr>
                <w:p w14:paraId="052B52A3"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3 вертикальные функциональные связи</w:t>
                  </w:r>
                </w:p>
              </w:tc>
              <w:tc>
                <w:tcPr>
                  <w:tcW w:w="4084" w:type="dxa"/>
                  <w:tcBorders>
                    <w:top w:val="single" w:sz="4" w:space="0" w:color="auto"/>
                    <w:left w:val="single" w:sz="4" w:space="0" w:color="auto"/>
                    <w:bottom w:val="single" w:sz="4" w:space="0" w:color="auto"/>
                    <w:right w:val="single" w:sz="4" w:space="0" w:color="auto"/>
                  </w:tcBorders>
                  <w:hideMark/>
                </w:tcPr>
                <w:p w14:paraId="6A0DEDAF"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В) управленческие связи между подразделениями аппарата управления, находящимися на различных ступенях иерархии</w:t>
                  </w:r>
                </w:p>
              </w:tc>
            </w:tr>
          </w:tbl>
          <w:p w14:paraId="2B160A7A" w14:textId="77777777" w:rsidR="00B81786" w:rsidRPr="00590A3E" w:rsidRDefault="00B81786" w:rsidP="005D774F">
            <w:pPr>
              <w:pStyle w:val="af0"/>
              <w:widowControl w:val="0"/>
              <w:shd w:val="clear" w:color="auto" w:fill="FFFFFF"/>
              <w:tabs>
                <w:tab w:val="left" w:pos="1134"/>
              </w:tabs>
              <w:suppressAutoHyphens/>
              <w:spacing w:after="0" w:line="240" w:lineRule="auto"/>
              <w:ind w:left="34"/>
              <w:jc w:val="both"/>
              <w:rPr>
                <w:color w:val="000000"/>
                <w:kern w:val="1"/>
                <w:sz w:val="20"/>
                <w:szCs w:val="20"/>
                <w:lang w:eastAsia="zh-CN"/>
              </w:rPr>
            </w:pPr>
          </w:p>
        </w:tc>
        <w:tc>
          <w:tcPr>
            <w:tcW w:w="1560" w:type="dxa"/>
            <w:tcBorders>
              <w:top w:val="single" w:sz="4" w:space="0" w:color="auto"/>
              <w:bottom w:val="single" w:sz="4" w:space="0" w:color="auto"/>
            </w:tcBorders>
            <w:vAlign w:val="center"/>
          </w:tcPr>
          <w:p w14:paraId="079CA12C" w14:textId="77777777" w:rsidR="00B81786" w:rsidRPr="00590A3E" w:rsidRDefault="00B81786" w:rsidP="005D774F">
            <w:pPr>
              <w:jc w:val="center"/>
              <w:rPr>
                <w:bCs/>
                <w:sz w:val="20"/>
                <w:szCs w:val="20"/>
              </w:rPr>
            </w:pPr>
            <w:r w:rsidRPr="00590A3E">
              <w:rPr>
                <w:b/>
                <w:kern w:val="1"/>
                <w:sz w:val="20"/>
                <w:szCs w:val="20"/>
                <w:lang w:eastAsia="zh-CN"/>
              </w:rPr>
              <w:t>1-А, 2-Б, 3-В</w:t>
            </w:r>
          </w:p>
        </w:tc>
        <w:tc>
          <w:tcPr>
            <w:tcW w:w="1275" w:type="dxa"/>
            <w:tcBorders>
              <w:top w:val="single" w:sz="4" w:space="0" w:color="auto"/>
              <w:bottom w:val="single" w:sz="4" w:space="0" w:color="auto"/>
            </w:tcBorders>
            <w:vAlign w:val="center"/>
          </w:tcPr>
          <w:p w14:paraId="1EDFC6F7" w14:textId="77777777" w:rsidR="00B81786" w:rsidRPr="00590A3E" w:rsidRDefault="00B81786" w:rsidP="005D774F">
            <w:pPr>
              <w:autoSpaceDE w:val="0"/>
              <w:autoSpaceDN w:val="0"/>
              <w:adjustRightInd w:val="0"/>
              <w:jc w:val="center"/>
              <w:rPr>
                <w:bCs/>
                <w:sz w:val="20"/>
                <w:szCs w:val="20"/>
              </w:rPr>
            </w:pPr>
            <w:r w:rsidRPr="00590A3E">
              <w:rPr>
                <w:bCs/>
                <w:sz w:val="20"/>
                <w:szCs w:val="20"/>
              </w:rPr>
              <w:t>ПК-2.2</w:t>
            </w:r>
          </w:p>
          <w:p w14:paraId="09E0AB21" w14:textId="77777777" w:rsidR="00B81786" w:rsidRPr="00590A3E" w:rsidRDefault="00B81786" w:rsidP="005D774F">
            <w:pPr>
              <w:jc w:val="center"/>
              <w:rPr>
                <w:bCs/>
                <w:sz w:val="20"/>
                <w:szCs w:val="20"/>
              </w:rPr>
            </w:pPr>
            <w:r w:rsidRPr="00590A3E">
              <w:rPr>
                <w:bCs/>
                <w:sz w:val="20"/>
                <w:szCs w:val="20"/>
              </w:rPr>
              <w:t>ПК-2.2.1,</w:t>
            </w:r>
          </w:p>
          <w:p w14:paraId="0B11C9B6" w14:textId="77777777" w:rsidR="00B81786" w:rsidRPr="00590A3E" w:rsidRDefault="00B81786" w:rsidP="005D774F">
            <w:pPr>
              <w:jc w:val="center"/>
              <w:rPr>
                <w:bCs/>
                <w:sz w:val="20"/>
                <w:szCs w:val="20"/>
              </w:rPr>
            </w:pPr>
            <w:r w:rsidRPr="00590A3E">
              <w:rPr>
                <w:bCs/>
                <w:sz w:val="20"/>
                <w:szCs w:val="20"/>
              </w:rPr>
              <w:t>ПК-2.2.2</w:t>
            </w:r>
          </w:p>
        </w:tc>
      </w:tr>
      <w:tr w:rsidR="00B81786" w:rsidRPr="00590A3E" w14:paraId="707E7E6A" w14:textId="77777777" w:rsidTr="005D774F">
        <w:trPr>
          <w:trHeight w:val="844"/>
        </w:trPr>
        <w:tc>
          <w:tcPr>
            <w:tcW w:w="846" w:type="dxa"/>
            <w:tcBorders>
              <w:top w:val="single" w:sz="4" w:space="0" w:color="auto"/>
              <w:bottom w:val="single" w:sz="4" w:space="0" w:color="auto"/>
            </w:tcBorders>
          </w:tcPr>
          <w:p w14:paraId="33DD9DA8" w14:textId="77777777" w:rsidR="00B81786" w:rsidRPr="00590A3E" w:rsidRDefault="00B81786" w:rsidP="00B81786">
            <w:pPr>
              <w:pStyle w:val="af0"/>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57F5F81E" w14:textId="77777777" w:rsidR="00B81786" w:rsidRPr="00A23EF5" w:rsidRDefault="00B81786" w:rsidP="005D774F">
            <w:pPr>
              <w:pStyle w:val="af0"/>
              <w:widowControl w:val="0"/>
              <w:shd w:val="clear" w:color="auto" w:fill="FFFFFF"/>
              <w:tabs>
                <w:tab w:val="left" w:pos="1134"/>
              </w:tabs>
              <w:suppressAutoHyphens/>
              <w:spacing w:after="0" w:line="240" w:lineRule="auto"/>
              <w:jc w:val="both"/>
              <w:rPr>
                <w:i/>
                <w:iCs/>
                <w:color w:val="000000"/>
                <w:kern w:val="1"/>
                <w:sz w:val="20"/>
                <w:szCs w:val="20"/>
                <w:lang w:eastAsia="zh-CN"/>
              </w:rPr>
            </w:pPr>
            <w:r w:rsidRPr="00A23EF5">
              <w:rPr>
                <w:i/>
                <w:iCs/>
                <w:color w:val="000000"/>
                <w:kern w:val="1"/>
                <w:sz w:val="20"/>
                <w:szCs w:val="20"/>
                <w:lang w:eastAsia="zh-CN"/>
              </w:rPr>
              <w:t>Прочитайте текст и установите соответствие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8"/>
              <w:gridCol w:w="4077"/>
            </w:tblGrid>
            <w:tr w:rsidR="00B81786" w:rsidRPr="00590A3E" w14:paraId="3DAF72AE" w14:textId="77777777" w:rsidTr="005D774F">
              <w:trPr>
                <w:trHeight w:val="677"/>
              </w:trPr>
              <w:tc>
                <w:tcPr>
                  <w:tcW w:w="2188" w:type="dxa"/>
                  <w:tcBorders>
                    <w:top w:val="single" w:sz="4" w:space="0" w:color="auto"/>
                    <w:left w:val="single" w:sz="4" w:space="0" w:color="auto"/>
                    <w:bottom w:val="single" w:sz="4" w:space="0" w:color="auto"/>
                    <w:right w:val="single" w:sz="4" w:space="0" w:color="auto"/>
                  </w:tcBorders>
                  <w:hideMark/>
                </w:tcPr>
                <w:p w14:paraId="123C78AF"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1 диаграмма значимости функций и затрат на их реализацию</w:t>
                  </w:r>
                </w:p>
              </w:tc>
              <w:tc>
                <w:tcPr>
                  <w:tcW w:w="4077" w:type="dxa"/>
                  <w:tcBorders>
                    <w:top w:val="single" w:sz="4" w:space="0" w:color="auto"/>
                    <w:left w:val="single" w:sz="4" w:space="0" w:color="auto"/>
                    <w:bottom w:val="single" w:sz="4" w:space="0" w:color="auto"/>
                    <w:right w:val="single" w:sz="4" w:space="0" w:color="auto"/>
                  </w:tcBorders>
                  <w:hideMark/>
                </w:tcPr>
                <w:p w14:paraId="34EE86A0"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А) совмещенная диаграмма для оценки соответствия значимости функций и затрат на их осуществление. В верхней части диаграммы функции управления располагаются по степени их значимости, а в нижней приводятся затраты на их реализацию</w:t>
                  </w:r>
                </w:p>
              </w:tc>
            </w:tr>
            <w:tr w:rsidR="00B81786" w:rsidRPr="00590A3E" w14:paraId="39E8D410" w14:textId="77777777" w:rsidTr="005D774F">
              <w:trPr>
                <w:trHeight w:val="677"/>
              </w:trPr>
              <w:tc>
                <w:tcPr>
                  <w:tcW w:w="2188" w:type="dxa"/>
                  <w:tcBorders>
                    <w:top w:val="single" w:sz="4" w:space="0" w:color="auto"/>
                    <w:left w:val="single" w:sz="4" w:space="0" w:color="auto"/>
                    <w:bottom w:val="single" w:sz="4" w:space="0" w:color="auto"/>
                    <w:right w:val="single" w:sz="4" w:space="0" w:color="auto"/>
                  </w:tcBorders>
                  <w:hideMark/>
                </w:tcPr>
                <w:p w14:paraId="0ECF4CCA"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2 диаграмма значимости функций и уровня их качества</w:t>
                  </w:r>
                </w:p>
              </w:tc>
              <w:tc>
                <w:tcPr>
                  <w:tcW w:w="4077" w:type="dxa"/>
                  <w:tcBorders>
                    <w:top w:val="single" w:sz="4" w:space="0" w:color="auto"/>
                    <w:left w:val="single" w:sz="4" w:space="0" w:color="auto"/>
                    <w:bottom w:val="single" w:sz="4" w:space="0" w:color="auto"/>
                    <w:right w:val="single" w:sz="4" w:space="0" w:color="auto"/>
                  </w:tcBorders>
                  <w:hideMark/>
                </w:tcPr>
                <w:p w14:paraId="41C1911D"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Б) совмещенная диаграмма для оценки соответствия значимости функций управления и уровня качества функций. В верхней части диаграммы функции управления располагаются по степени их значимости, а в нижней дается оценка уровню их качества</w:t>
                  </w:r>
                </w:p>
              </w:tc>
            </w:tr>
            <w:tr w:rsidR="00B81786" w:rsidRPr="00590A3E" w14:paraId="105949DC" w14:textId="77777777" w:rsidTr="005D774F">
              <w:trPr>
                <w:trHeight w:val="461"/>
              </w:trPr>
              <w:tc>
                <w:tcPr>
                  <w:tcW w:w="2188" w:type="dxa"/>
                  <w:tcBorders>
                    <w:top w:val="single" w:sz="4" w:space="0" w:color="auto"/>
                    <w:left w:val="single" w:sz="4" w:space="0" w:color="auto"/>
                    <w:bottom w:val="single" w:sz="4" w:space="0" w:color="auto"/>
                    <w:right w:val="single" w:sz="4" w:space="0" w:color="auto"/>
                  </w:tcBorders>
                  <w:hideMark/>
                </w:tcPr>
                <w:p w14:paraId="341C2B13"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3 функционально-стоимостная диаграмма</w:t>
                  </w:r>
                </w:p>
              </w:tc>
              <w:tc>
                <w:tcPr>
                  <w:tcW w:w="4077" w:type="dxa"/>
                  <w:tcBorders>
                    <w:top w:val="single" w:sz="4" w:space="0" w:color="auto"/>
                    <w:left w:val="single" w:sz="4" w:space="0" w:color="auto"/>
                    <w:bottom w:val="single" w:sz="4" w:space="0" w:color="auto"/>
                    <w:right w:val="single" w:sz="4" w:space="0" w:color="auto"/>
                  </w:tcBorders>
                  <w:hideMark/>
                </w:tcPr>
                <w:p w14:paraId="37AD59C2"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В) графическое изображение функций управления. Имеются специальные правила построения диаграммы. Выявляются бесполезные, вредные, несвойственные, дублируемые функции</w:t>
                  </w:r>
                </w:p>
              </w:tc>
            </w:tr>
          </w:tbl>
          <w:p w14:paraId="4C73435B" w14:textId="77777777" w:rsidR="00B81786" w:rsidRPr="00590A3E" w:rsidRDefault="00B81786" w:rsidP="005D774F">
            <w:pPr>
              <w:pStyle w:val="af0"/>
              <w:widowControl w:val="0"/>
              <w:shd w:val="clear" w:color="auto" w:fill="FFFFFF"/>
              <w:tabs>
                <w:tab w:val="left" w:pos="1134"/>
              </w:tabs>
              <w:suppressAutoHyphens/>
              <w:spacing w:after="0" w:line="240" w:lineRule="auto"/>
              <w:ind w:left="34"/>
              <w:jc w:val="both"/>
              <w:rPr>
                <w:color w:val="000000"/>
                <w:kern w:val="1"/>
                <w:sz w:val="20"/>
                <w:szCs w:val="20"/>
                <w:lang w:eastAsia="zh-CN"/>
              </w:rPr>
            </w:pPr>
          </w:p>
        </w:tc>
        <w:tc>
          <w:tcPr>
            <w:tcW w:w="1560" w:type="dxa"/>
            <w:tcBorders>
              <w:top w:val="single" w:sz="4" w:space="0" w:color="auto"/>
              <w:bottom w:val="single" w:sz="4" w:space="0" w:color="auto"/>
            </w:tcBorders>
            <w:vAlign w:val="center"/>
          </w:tcPr>
          <w:p w14:paraId="7CEBCA01" w14:textId="77777777" w:rsidR="00B81786" w:rsidRPr="00590A3E" w:rsidRDefault="00B81786" w:rsidP="005D774F">
            <w:pPr>
              <w:jc w:val="center"/>
              <w:rPr>
                <w:bCs/>
                <w:sz w:val="20"/>
                <w:szCs w:val="20"/>
              </w:rPr>
            </w:pPr>
            <w:r w:rsidRPr="00590A3E">
              <w:rPr>
                <w:b/>
                <w:kern w:val="1"/>
                <w:sz w:val="20"/>
                <w:szCs w:val="20"/>
                <w:lang w:eastAsia="zh-CN"/>
              </w:rPr>
              <w:t>1-А, 2-Б, 3-В</w:t>
            </w:r>
          </w:p>
        </w:tc>
        <w:tc>
          <w:tcPr>
            <w:tcW w:w="1275" w:type="dxa"/>
            <w:tcBorders>
              <w:top w:val="single" w:sz="4" w:space="0" w:color="auto"/>
              <w:bottom w:val="single" w:sz="4" w:space="0" w:color="auto"/>
            </w:tcBorders>
            <w:vAlign w:val="center"/>
          </w:tcPr>
          <w:p w14:paraId="7CB1814B" w14:textId="77777777" w:rsidR="00B81786" w:rsidRPr="00590A3E" w:rsidRDefault="00B81786" w:rsidP="005D774F">
            <w:pPr>
              <w:autoSpaceDE w:val="0"/>
              <w:autoSpaceDN w:val="0"/>
              <w:adjustRightInd w:val="0"/>
              <w:jc w:val="center"/>
              <w:rPr>
                <w:bCs/>
                <w:sz w:val="20"/>
                <w:szCs w:val="20"/>
              </w:rPr>
            </w:pPr>
            <w:r w:rsidRPr="00590A3E">
              <w:rPr>
                <w:bCs/>
                <w:sz w:val="20"/>
                <w:szCs w:val="20"/>
              </w:rPr>
              <w:t>ПК-2.2</w:t>
            </w:r>
          </w:p>
          <w:p w14:paraId="40BA210B" w14:textId="77777777" w:rsidR="00B81786" w:rsidRPr="00590A3E" w:rsidRDefault="00B81786" w:rsidP="005D774F">
            <w:pPr>
              <w:jc w:val="center"/>
              <w:rPr>
                <w:bCs/>
                <w:sz w:val="20"/>
                <w:szCs w:val="20"/>
              </w:rPr>
            </w:pPr>
            <w:r w:rsidRPr="00590A3E">
              <w:rPr>
                <w:bCs/>
                <w:sz w:val="20"/>
                <w:szCs w:val="20"/>
              </w:rPr>
              <w:t>ПК-2.2.1,</w:t>
            </w:r>
          </w:p>
          <w:p w14:paraId="3F927425" w14:textId="77777777" w:rsidR="00B81786" w:rsidRPr="00590A3E" w:rsidRDefault="00B81786" w:rsidP="005D774F">
            <w:pPr>
              <w:jc w:val="center"/>
              <w:rPr>
                <w:bCs/>
                <w:sz w:val="20"/>
                <w:szCs w:val="20"/>
              </w:rPr>
            </w:pPr>
            <w:r w:rsidRPr="00590A3E">
              <w:rPr>
                <w:bCs/>
                <w:sz w:val="20"/>
                <w:szCs w:val="20"/>
              </w:rPr>
              <w:t>ПК-2.2.2</w:t>
            </w:r>
          </w:p>
        </w:tc>
      </w:tr>
      <w:tr w:rsidR="00B81786" w:rsidRPr="00590A3E" w14:paraId="11F2722E" w14:textId="77777777" w:rsidTr="009456CD">
        <w:trPr>
          <w:trHeight w:val="529"/>
        </w:trPr>
        <w:tc>
          <w:tcPr>
            <w:tcW w:w="846" w:type="dxa"/>
            <w:tcBorders>
              <w:top w:val="single" w:sz="4" w:space="0" w:color="auto"/>
              <w:bottom w:val="single" w:sz="4" w:space="0" w:color="auto"/>
            </w:tcBorders>
          </w:tcPr>
          <w:p w14:paraId="3FC49395" w14:textId="77777777" w:rsidR="00B81786" w:rsidRPr="00590A3E" w:rsidRDefault="00B81786" w:rsidP="00B81786">
            <w:pPr>
              <w:pStyle w:val="af0"/>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01D9D890" w14:textId="77777777" w:rsidR="00754C56" w:rsidRPr="006F01DD" w:rsidRDefault="00754C56" w:rsidP="00754C56">
            <w:pPr>
              <w:widowControl w:val="0"/>
              <w:shd w:val="clear" w:color="auto" w:fill="FFFFFF"/>
              <w:tabs>
                <w:tab w:val="left" w:pos="1134"/>
              </w:tabs>
              <w:suppressAutoHyphens/>
              <w:jc w:val="both"/>
              <w:rPr>
                <w:i/>
                <w:iCs/>
                <w:color w:val="000000"/>
                <w:kern w:val="1"/>
                <w:sz w:val="20"/>
                <w:szCs w:val="20"/>
                <w:lang w:eastAsia="zh-CN"/>
              </w:rPr>
            </w:pPr>
            <w:r w:rsidRPr="006F01DD">
              <w:rPr>
                <w:i/>
                <w:iCs/>
                <w:color w:val="000000"/>
                <w:kern w:val="1"/>
                <w:sz w:val="20"/>
                <w:szCs w:val="20"/>
                <w:lang w:eastAsia="zh-CN"/>
              </w:rPr>
              <w:t>Прочитайте текст, выберите правильный ответ</w:t>
            </w:r>
          </w:p>
          <w:p w14:paraId="1D55C5B6" w14:textId="77777777" w:rsidR="00754C56" w:rsidRPr="006F01DD" w:rsidRDefault="00754C56" w:rsidP="00754C56">
            <w:pPr>
              <w:widowControl w:val="0"/>
              <w:shd w:val="clear" w:color="auto" w:fill="FFFFFF"/>
              <w:tabs>
                <w:tab w:val="left" w:pos="1134"/>
              </w:tabs>
              <w:suppressAutoHyphens/>
              <w:jc w:val="both"/>
              <w:rPr>
                <w:color w:val="000000"/>
                <w:kern w:val="1"/>
                <w:sz w:val="20"/>
                <w:szCs w:val="20"/>
                <w:lang w:eastAsia="zh-CN"/>
              </w:rPr>
            </w:pPr>
            <w:r w:rsidRPr="006F01DD">
              <w:rPr>
                <w:color w:val="000000"/>
                <w:kern w:val="1"/>
                <w:sz w:val="20"/>
                <w:szCs w:val="20"/>
                <w:lang w:eastAsia="zh-CN"/>
              </w:rPr>
              <w:t>Служба управления персоналом организации и вовлеченные по роду деятельности высшие линейные и функциональные руководители в стратегическом управлении персоналом являются:</w:t>
            </w:r>
          </w:p>
          <w:p w14:paraId="7E8E8FD6" w14:textId="77777777" w:rsidR="00754C56" w:rsidRPr="000E4070" w:rsidRDefault="00754C56" w:rsidP="00754C56">
            <w:pPr>
              <w:pStyle w:val="af0"/>
              <w:widowControl w:val="0"/>
              <w:numPr>
                <w:ilvl w:val="0"/>
                <w:numId w:val="50"/>
              </w:numPr>
              <w:shd w:val="clear" w:color="auto" w:fill="FFFFFF"/>
              <w:tabs>
                <w:tab w:val="left" w:pos="1134"/>
              </w:tabs>
              <w:suppressAutoHyphens/>
              <w:spacing w:after="0"/>
              <w:jc w:val="both"/>
              <w:rPr>
                <w:b/>
                <w:bCs/>
                <w:color w:val="000000"/>
                <w:kern w:val="1"/>
                <w:sz w:val="20"/>
                <w:szCs w:val="20"/>
                <w:lang w:eastAsia="zh-CN"/>
              </w:rPr>
            </w:pPr>
            <w:r w:rsidRPr="000E4070">
              <w:rPr>
                <w:b/>
                <w:bCs/>
                <w:color w:val="000000"/>
                <w:kern w:val="1"/>
                <w:sz w:val="20"/>
                <w:szCs w:val="20"/>
                <w:lang w:eastAsia="zh-CN"/>
              </w:rPr>
              <w:t>субъектом</w:t>
            </w:r>
          </w:p>
          <w:p w14:paraId="3E3108D7" w14:textId="77777777" w:rsidR="00754C56" w:rsidRPr="006F01DD" w:rsidRDefault="00754C56" w:rsidP="00754C56">
            <w:pPr>
              <w:pStyle w:val="af0"/>
              <w:widowControl w:val="0"/>
              <w:numPr>
                <w:ilvl w:val="0"/>
                <w:numId w:val="50"/>
              </w:numPr>
              <w:shd w:val="clear" w:color="auto" w:fill="FFFFFF"/>
              <w:tabs>
                <w:tab w:val="left" w:pos="1134"/>
              </w:tabs>
              <w:suppressAutoHyphens/>
              <w:spacing w:after="0"/>
              <w:jc w:val="both"/>
              <w:rPr>
                <w:color w:val="000000"/>
                <w:kern w:val="1"/>
                <w:sz w:val="20"/>
                <w:szCs w:val="20"/>
                <w:lang w:eastAsia="zh-CN"/>
              </w:rPr>
            </w:pPr>
            <w:r w:rsidRPr="006F01DD">
              <w:rPr>
                <w:color w:val="000000"/>
                <w:kern w:val="1"/>
                <w:sz w:val="20"/>
                <w:szCs w:val="20"/>
                <w:lang w:eastAsia="zh-CN"/>
              </w:rPr>
              <w:t>системой</w:t>
            </w:r>
          </w:p>
          <w:p w14:paraId="0C079C7B" w14:textId="3BE7F0D8" w:rsidR="00B81786" w:rsidRPr="00B07E5E" w:rsidRDefault="009456CD" w:rsidP="009456CD">
            <w:pPr>
              <w:pStyle w:val="af0"/>
              <w:widowControl w:val="0"/>
              <w:shd w:val="clear" w:color="auto" w:fill="FFFFFF"/>
              <w:tabs>
                <w:tab w:val="left" w:pos="1134"/>
              </w:tabs>
              <w:suppressAutoHyphens/>
              <w:spacing w:after="0" w:line="240" w:lineRule="auto"/>
              <w:ind w:left="34" w:firstLine="425"/>
              <w:jc w:val="both"/>
              <w:rPr>
                <w:color w:val="000000"/>
                <w:kern w:val="1"/>
                <w:sz w:val="20"/>
                <w:szCs w:val="20"/>
                <w:lang w:eastAsia="zh-CN"/>
              </w:rPr>
            </w:pPr>
            <w:r>
              <w:rPr>
                <w:color w:val="000000"/>
                <w:kern w:val="1"/>
                <w:sz w:val="20"/>
                <w:szCs w:val="20"/>
                <w:lang w:eastAsia="zh-CN"/>
              </w:rPr>
              <w:t xml:space="preserve">в) </w:t>
            </w:r>
            <w:r w:rsidR="00754C56" w:rsidRPr="006F01DD">
              <w:rPr>
                <w:color w:val="000000"/>
                <w:kern w:val="1"/>
                <w:sz w:val="20"/>
                <w:szCs w:val="20"/>
                <w:lang w:eastAsia="zh-CN"/>
              </w:rPr>
              <w:t>объектом</w:t>
            </w:r>
          </w:p>
        </w:tc>
        <w:tc>
          <w:tcPr>
            <w:tcW w:w="1560" w:type="dxa"/>
            <w:tcBorders>
              <w:top w:val="single" w:sz="4" w:space="0" w:color="auto"/>
              <w:bottom w:val="single" w:sz="4" w:space="0" w:color="auto"/>
            </w:tcBorders>
            <w:vAlign w:val="center"/>
          </w:tcPr>
          <w:p w14:paraId="1B0AC7DE" w14:textId="111A1D29" w:rsidR="00B81786" w:rsidRPr="00590A3E" w:rsidRDefault="009456CD" w:rsidP="005D774F">
            <w:pPr>
              <w:jc w:val="center"/>
              <w:rPr>
                <w:bCs/>
                <w:sz w:val="20"/>
                <w:szCs w:val="20"/>
              </w:rPr>
            </w:pPr>
            <w:r>
              <w:rPr>
                <w:b/>
                <w:color w:val="000000"/>
                <w:kern w:val="1"/>
                <w:sz w:val="20"/>
                <w:szCs w:val="20"/>
                <w:lang w:eastAsia="zh-CN"/>
              </w:rPr>
              <w:t>а</w:t>
            </w:r>
          </w:p>
        </w:tc>
        <w:tc>
          <w:tcPr>
            <w:tcW w:w="1275" w:type="dxa"/>
            <w:tcBorders>
              <w:top w:val="single" w:sz="4" w:space="0" w:color="auto"/>
              <w:bottom w:val="single" w:sz="4" w:space="0" w:color="auto"/>
            </w:tcBorders>
            <w:vAlign w:val="center"/>
          </w:tcPr>
          <w:p w14:paraId="07A2576F" w14:textId="77777777" w:rsidR="00B81786" w:rsidRPr="00590A3E" w:rsidRDefault="00B81786" w:rsidP="005D774F">
            <w:pPr>
              <w:autoSpaceDE w:val="0"/>
              <w:autoSpaceDN w:val="0"/>
              <w:adjustRightInd w:val="0"/>
              <w:jc w:val="center"/>
              <w:rPr>
                <w:bCs/>
                <w:sz w:val="20"/>
                <w:szCs w:val="20"/>
              </w:rPr>
            </w:pPr>
            <w:r w:rsidRPr="00590A3E">
              <w:rPr>
                <w:bCs/>
                <w:sz w:val="20"/>
                <w:szCs w:val="20"/>
              </w:rPr>
              <w:t>ПК-2.2</w:t>
            </w:r>
          </w:p>
          <w:p w14:paraId="7A00F13F" w14:textId="77777777" w:rsidR="00B81786" w:rsidRPr="00590A3E" w:rsidRDefault="00B81786" w:rsidP="005D774F">
            <w:pPr>
              <w:jc w:val="center"/>
              <w:rPr>
                <w:bCs/>
                <w:sz w:val="20"/>
                <w:szCs w:val="20"/>
              </w:rPr>
            </w:pPr>
            <w:r w:rsidRPr="00590A3E">
              <w:rPr>
                <w:bCs/>
                <w:sz w:val="20"/>
                <w:szCs w:val="20"/>
              </w:rPr>
              <w:t>ПК-2.2.1,</w:t>
            </w:r>
          </w:p>
          <w:p w14:paraId="1133F95F" w14:textId="77777777" w:rsidR="00B81786" w:rsidRPr="00590A3E" w:rsidRDefault="00B81786" w:rsidP="005D774F">
            <w:pPr>
              <w:jc w:val="center"/>
              <w:rPr>
                <w:bCs/>
                <w:sz w:val="20"/>
                <w:szCs w:val="20"/>
              </w:rPr>
            </w:pPr>
            <w:r w:rsidRPr="00590A3E">
              <w:rPr>
                <w:bCs/>
                <w:sz w:val="20"/>
                <w:szCs w:val="20"/>
              </w:rPr>
              <w:t>ПК-2.2.2</w:t>
            </w:r>
          </w:p>
        </w:tc>
      </w:tr>
      <w:tr w:rsidR="00B81786" w:rsidRPr="00590A3E" w14:paraId="04862C4C" w14:textId="77777777" w:rsidTr="005D774F">
        <w:trPr>
          <w:trHeight w:val="844"/>
        </w:trPr>
        <w:tc>
          <w:tcPr>
            <w:tcW w:w="846" w:type="dxa"/>
            <w:tcBorders>
              <w:top w:val="single" w:sz="4" w:space="0" w:color="auto"/>
              <w:bottom w:val="single" w:sz="4" w:space="0" w:color="auto"/>
            </w:tcBorders>
          </w:tcPr>
          <w:p w14:paraId="1D12F8D3" w14:textId="77777777" w:rsidR="00B81786" w:rsidRPr="00590A3E" w:rsidRDefault="00B81786" w:rsidP="00B81786">
            <w:pPr>
              <w:pStyle w:val="af0"/>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425A24E7" w14:textId="77777777" w:rsidR="009456CD" w:rsidRPr="00C9552B" w:rsidRDefault="009456CD" w:rsidP="009456CD">
            <w:pPr>
              <w:widowControl w:val="0"/>
              <w:shd w:val="clear" w:color="auto" w:fill="FFFFFF"/>
              <w:tabs>
                <w:tab w:val="left" w:pos="1134"/>
              </w:tabs>
              <w:suppressAutoHyphens/>
              <w:jc w:val="both"/>
              <w:rPr>
                <w:i/>
                <w:iCs/>
                <w:color w:val="000000"/>
                <w:kern w:val="1"/>
                <w:sz w:val="20"/>
                <w:szCs w:val="20"/>
                <w:lang w:eastAsia="zh-CN"/>
              </w:rPr>
            </w:pPr>
            <w:r w:rsidRPr="00315EBE">
              <w:rPr>
                <w:i/>
                <w:iCs/>
                <w:sz w:val="20"/>
                <w:szCs w:val="20"/>
              </w:rPr>
              <w:t>Прочитайте текст, выберите правильный ответ</w:t>
            </w:r>
          </w:p>
          <w:p w14:paraId="174692F4" w14:textId="77777777" w:rsidR="009456CD" w:rsidRPr="00A469F5" w:rsidRDefault="009456CD" w:rsidP="009456CD">
            <w:pPr>
              <w:jc w:val="both"/>
              <w:rPr>
                <w:rFonts w:eastAsia="Calibri"/>
                <w:color w:val="000000"/>
                <w:kern w:val="1"/>
                <w:sz w:val="20"/>
                <w:szCs w:val="20"/>
                <w:lang w:eastAsia="zh-CN"/>
              </w:rPr>
            </w:pPr>
            <w:r>
              <w:rPr>
                <w:rFonts w:eastAsia="Calibri"/>
                <w:color w:val="000000"/>
                <w:kern w:val="1"/>
                <w:sz w:val="20"/>
                <w:szCs w:val="20"/>
                <w:lang w:eastAsia="zh-CN"/>
              </w:rPr>
              <w:t>К</w:t>
            </w:r>
            <w:r w:rsidRPr="00A469F5">
              <w:rPr>
                <w:rFonts w:eastAsia="Calibri"/>
                <w:color w:val="000000"/>
                <w:kern w:val="1"/>
                <w:sz w:val="20"/>
                <w:szCs w:val="20"/>
                <w:lang w:eastAsia="zh-CN"/>
              </w:rPr>
              <w:t>онцепция социально ответственного бизнеса объединяет</w:t>
            </w:r>
            <w:r>
              <w:rPr>
                <w:rFonts w:eastAsia="Calibri"/>
                <w:color w:val="000000"/>
                <w:kern w:val="1"/>
                <w:sz w:val="20"/>
                <w:szCs w:val="20"/>
                <w:lang w:eastAsia="zh-CN"/>
              </w:rPr>
              <w:t>:</w:t>
            </w:r>
          </w:p>
          <w:p w14:paraId="098056BD" w14:textId="77777777" w:rsidR="009456CD" w:rsidRPr="00A469F5" w:rsidRDefault="009456CD" w:rsidP="009456CD">
            <w:pPr>
              <w:ind w:left="454" w:firstLine="709"/>
              <w:jc w:val="both"/>
              <w:rPr>
                <w:rFonts w:eastAsia="Calibri"/>
                <w:color w:val="000000"/>
                <w:kern w:val="1"/>
                <w:sz w:val="20"/>
                <w:szCs w:val="20"/>
                <w:lang w:eastAsia="zh-CN"/>
              </w:rPr>
            </w:pPr>
            <w:r>
              <w:rPr>
                <w:rFonts w:eastAsia="Calibri"/>
                <w:color w:val="000000"/>
                <w:kern w:val="1"/>
                <w:sz w:val="20"/>
                <w:szCs w:val="20"/>
                <w:lang w:eastAsia="zh-CN"/>
              </w:rPr>
              <w:t>а</w:t>
            </w:r>
            <w:r w:rsidRPr="00A469F5">
              <w:rPr>
                <w:rFonts w:eastAsia="Calibri"/>
                <w:color w:val="000000"/>
                <w:kern w:val="1"/>
                <w:sz w:val="20"/>
                <w:szCs w:val="20"/>
                <w:lang w:eastAsia="zh-CN"/>
              </w:rPr>
              <w:t>) определенные ожидания общества по отношению к собственникам и менеджменту</w:t>
            </w:r>
          </w:p>
          <w:p w14:paraId="1B8C37B3" w14:textId="77777777" w:rsidR="009456CD" w:rsidRPr="00A469F5" w:rsidRDefault="009456CD" w:rsidP="009456CD">
            <w:pPr>
              <w:ind w:left="454" w:firstLine="709"/>
              <w:jc w:val="both"/>
              <w:rPr>
                <w:rFonts w:eastAsia="Calibri"/>
                <w:b/>
                <w:bCs/>
                <w:color w:val="000000"/>
                <w:kern w:val="1"/>
                <w:sz w:val="20"/>
                <w:szCs w:val="20"/>
                <w:lang w:eastAsia="zh-CN"/>
              </w:rPr>
            </w:pPr>
            <w:r w:rsidRPr="00A469F5">
              <w:rPr>
                <w:rFonts w:eastAsia="Calibri"/>
                <w:b/>
                <w:bCs/>
                <w:color w:val="000000"/>
                <w:kern w:val="1"/>
                <w:sz w:val="20"/>
                <w:szCs w:val="20"/>
                <w:lang w:eastAsia="zh-CN"/>
              </w:rPr>
              <w:t>б) добровольный вклад в развитие общества в социальной, экономической и экологической сферах</w:t>
            </w:r>
          </w:p>
          <w:p w14:paraId="6D4199DA" w14:textId="77777777" w:rsidR="009456CD" w:rsidRPr="00A469F5" w:rsidRDefault="009456CD" w:rsidP="009456CD">
            <w:pPr>
              <w:ind w:left="454" w:firstLine="709"/>
              <w:jc w:val="both"/>
              <w:rPr>
                <w:rFonts w:eastAsia="Calibri"/>
                <w:color w:val="000000"/>
                <w:kern w:val="1"/>
                <w:sz w:val="20"/>
                <w:szCs w:val="20"/>
                <w:lang w:eastAsia="zh-CN"/>
              </w:rPr>
            </w:pPr>
            <w:r>
              <w:rPr>
                <w:rFonts w:eastAsia="Calibri"/>
                <w:color w:val="000000"/>
                <w:kern w:val="1"/>
                <w:sz w:val="20"/>
                <w:szCs w:val="20"/>
                <w:lang w:eastAsia="zh-CN"/>
              </w:rPr>
              <w:t>в</w:t>
            </w:r>
            <w:r w:rsidRPr="00A469F5">
              <w:rPr>
                <w:rFonts w:eastAsia="Calibri"/>
                <w:color w:val="000000"/>
                <w:kern w:val="1"/>
                <w:sz w:val="20"/>
                <w:szCs w:val="20"/>
                <w:lang w:eastAsia="zh-CN"/>
              </w:rPr>
              <w:t>) взаимодействие бизнеса, общества и государства в общем и целом</w:t>
            </w:r>
          </w:p>
          <w:p w14:paraId="2C89D585" w14:textId="08B83982" w:rsidR="00B81786" w:rsidRPr="005860F4" w:rsidRDefault="009456CD" w:rsidP="009456CD">
            <w:pPr>
              <w:pStyle w:val="af0"/>
              <w:widowControl w:val="0"/>
              <w:shd w:val="clear" w:color="auto" w:fill="FFFFFF"/>
              <w:tabs>
                <w:tab w:val="left" w:pos="1134"/>
              </w:tabs>
              <w:suppressAutoHyphens/>
              <w:spacing w:after="0" w:line="240" w:lineRule="auto"/>
              <w:ind w:left="459" w:firstLine="567"/>
              <w:jc w:val="both"/>
              <w:rPr>
                <w:color w:val="000000"/>
                <w:kern w:val="1"/>
                <w:sz w:val="20"/>
                <w:szCs w:val="20"/>
                <w:lang w:eastAsia="zh-CN"/>
              </w:rPr>
            </w:pPr>
            <w:r>
              <w:rPr>
                <w:color w:val="000000"/>
                <w:kern w:val="1"/>
                <w:sz w:val="20"/>
                <w:szCs w:val="20"/>
                <w:lang w:eastAsia="zh-CN"/>
              </w:rPr>
              <w:t>г</w:t>
            </w:r>
            <w:r w:rsidRPr="00A469F5">
              <w:rPr>
                <w:color w:val="000000"/>
                <w:kern w:val="1"/>
                <w:sz w:val="20"/>
                <w:szCs w:val="20"/>
                <w:lang w:eastAsia="zh-CN"/>
              </w:rPr>
              <w:t>) теории корпоративного альтруизма и корпоративного эгоизма</w:t>
            </w:r>
          </w:p>
        </w:tc>
        <w:tc>
          <w:tcPr>
            <w:tcW w:w="1560" w:type="dxa"/>
            <w:tcBorders>
              <w:top w:val="single" w:sz="4" w:space="0" w:color="auto"/>
              <w:bottom w:val="single" w:sz="4" w:space="0" w:color="auto"/>
            </w:tcBorders>
            <w:vAlign w:val="center"/>
          </w:tcPr>
          <w:p w14:paraId="3ED10C29" w14:textId="1DF4B07B" w:rsidR="00B81786" w:rsidRPr="003E47BB" w:rsidRDefault="009456CD" w:rsidP="005D774F">
            <w:pPr>
              <w:jc w:val="center"/>
              <w:rPr>
                <w:b/>
              </w:rPr>
            </w:pPr>
            <w:r>
              <w:rPr>
                <w:b/>
              </w:rPr>
              <w:t>б</w:t>
            </w:r>
          </w:p>
        </w:tc>
        <w:tc>
          <w:tcPr>
            <w:tcW w:w="1275" w:type="dxa"/>
            <w:tcBorders>
              <w:top w:val="single" w:sz="4" w:space="0" w:color="auto"/>
              <w:bottom w:val="single" w:sz="4" w:space="0" w:color="auto"/>
            </w:tcBorders>
            <w:vAlign w:val="center"/>
          </w:tcPr>
          <w:p w14:paraId="74CC4740" w14:textId="77777777" w:rsidR="00B81786" w:rsidRPr="00590A3E" w:rsidRDefault="00B81786" w:rsidP="005D774F">
            <w:pPr>
              <w:autoSpaceDE w:val="0"/>
              <w:autoSpaceDN w:val="0"/>
              <w:adjustRightInd w:val="0"/>
              <w:jc w:val="center"/>
              <w:rPr>
                <w:bCs/>
                <w:sz w:val="20"/>
                <w:szCs w:val="20"/>
              </w:rPr>
            </w:pPr>
            <w:r w:rsidRPr="00590A3E">
              <w:rPr>
                <w:bCs/>
                <w:sz w:val="20"/>
                <w:szCs w:val="20"/>
              </w:rPr>
              <w:t>ПК-2.2</w:t>
            </w:r>
          </w:p>
          <w:p w14:paraId="5BD65198" w14:textId="77777777" w:rsidR="00B81786" w:rsidRPr="00590A3E" w:rsidRDefault="00B81786" w:rsidP="005D774F">
            <w:pPr>
              <w:jc w:val="center"/>
              <w:rPr>
                <w:bCs/>
                <w:sz w:val="20"/>
                <w:szCs w:val="20"/>
              </w:rPr>
            </w:pPr>
            <w:r w:rsidRPr="00590A3E">
              <w:rPr>
                <w:bCs/>
                <w:sz w:val="20"/>
                <w:szCs w:val="20"/>
              </w:rPr>
              <w:t>ПК-2.2.1,</w:t>
            </w:r>
          </w:p>
          <w:p w14:paraId="48050B0F" w14:textId="77777777" w:rsidR="00B81786" w:rsidRPr="00590A3E" w:rsidRDefault="00B81786" w:rsidP="005D774F">
            <w:pPr>
              <w:jc w:val="center"/>
              <w:rPr>
                <w:bCs/>
                <w:sz w:val="20"/>
                <w:szCs w:val="20"/>
              </w:rPr>
            </w:pPr>
            <w:r w:rsidRPr="00590A3E">
              <w:rPr>
                <w:bCs/>
                <w:sz w:val="20"/>
                <w:szCs w:val="20"/>
              </w:rPr>
              <w:t>ПК-2.2.2</w:t>
            </w:r>
          </w:p>
        </w:tc>
      </w:tr>
      <w:tr w:rsidR="00B81786" w:rsidRPr="00590A3E" w14:paraId="421CFE5A" w14:textId="77777777" w:rsidTr="005D774F">
        <w:trPr>
          <w:trHeight w:val="844"/>
        </w:trPr>
        <w:tc>
          <w:tcPr>
            <w:tcW w:w="846" w:type="dxa"/>
            <w:tcBorders>
              <w:top w:val="single" w:sz="4" w:space="0" w:color="auto"/>
              <w:bottom w:val="single" w:sz="4" w:space="0" w:color="auto"/>
            </w:tcBorders>
          </w:tcPr>
          <w:p w14:paraId="2A5E1E07" w14:textId="77777777" w:rsidR="00B81786" w:rsidRPr="00590A3E" w:rsidRDefault="00B81786" w:rsidP="00B81786">
            <w:pPr>
              <w:pStyle w:val="af0"/>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14D73DC3" w14:textId="77777777" w:rsidR="009456CD" w:rsidRPr="00B90FA5" w:rsidRDefault="009456CD" w:rsidP="009456CD">
            <w:pPr>
              <w:widowControl w:val="0"/>
              <w:shd w:val="clear" w:color="auto" w:fill="FFFFFF"/>
              <w:tabs>
                <w:tab w:val="left" w:pos="1134"/>
              </w:tabs>
              <w:suppressAutoHyphens/>
              <w:jc w:val="both"/>
              <w:rPr>
                <w:i/>
                <w:iCs/>
                <w:color w:val="000000"/>
                <w:kern w:val="1"/>
                <w:sz w:val="20"/>
                <w:szCs w:val="20"/>
                <w:lang w:eastAsia="zh-CN"/>
              </w:rPr>
            </w:pPr>
            <w:r w:rsidRPr="00B90FA5">
              <w:rPr>
                <w:i/>
                <w:iCs/>
                <w:color w:val="000000"/>
                <w:kern w:val="1"/>
                <w:sz w:val="20"/>
                <w:szCs w:val="20"/>
                <w:lang w:eastAsia="zh-CN"/>
              </w:rPr>
              <w:t>Прочитайте текст и запишите ответ</w:t>
            </w:r>
          </w:p>
          <w:p w14:paraId="1D5B2B30" w14:textId="20691E16" w:rsidR="00B81786" w:rsidRPr="00BA6BAA" w:rsidRDefault="009456CD" w:rsidP="009456CD">
            <w:pPr>
              <w:widowControl w:val="0"/>
              <w:shd w:val="clear" w:color="auto" w:fill="FFFFFF"/>
              <w:tabs>
                <w:tab w:val="left" w:pos="1134"/>
              </w:tabs>
              <w:suppressAutoHyphens/>
              <w:jc w:val="both"/>
              <w:rPr>
                <w:color w:val="000000"/>
                <w:kern w:val="1"/>
                <w:sz w:val="20"/>
                <w:szCs w:val="20"/>
                <w:lang w:eastAsia="zh-CN"/>
              </w:rPr>
            </w:pPr>
            <w:r w:rsidRPr="00B90FA5">
              <w:rPr>
                <w:color w:val="000000"/>
                <w:kern w:val="1"/>
                <w:sz w:val="20"/>
                <w:szCs w:val="20"/>
                <w:lang w:eastAsia="zh-CN"/>
              </w:rPr>
              <w:t>Функционально-стоимостной анализ предполагает анализ ______________ на реализацию функции.</w:t>
            </w:r>
          </w:p>
        </w:tc>
        <w:tc>
          <w:tcPr>
            <w:tcW w:w="1560" w:type="dxa"/>
            <w:tcBorders>
              <w:top w:val="single" w:sz="4" w:space="0" w:color="auto"/>
              <w:bottom w:val="single" w:sz="4" w:space="0" w:color="auto"/>
            </w:tcBorders>
            <w:vAlign w:val="center"/>
          </w:tcPr>
          <w:p w14:paraId="4D9488B5" w14:textId="3D3077E6" w:rsidR="00B81786" w:rsidRPr="00590A3E" w:rsidRDefault="009456CD" w:rsidP="005D774F">
            <w:pPr>
              <w:jc w:val="center"/>
              <w:rPr>
                <w:bCs/>
                <w:sz w:val="20"/>
                <w:szCs w:val="20"/>
              </w:rPr>
            </w:pPr>
            <w:r>
              <w:rPr>
                <w:b/>
                <w:kern w:val="1"/>
                <w:sz w:val="20"/>
                <w:szCs w:val="20"/>
                <w:lang w:eastAsia="zh-CN"/>
              </w:rPr>
              <w:t>затрат</w:t>
            </w:r>
          </w:p>
        </w:tc>
        <w:tc>
          <w:tcPr>
            <w:tcW w:w="1275" w:type="dxa"/>
            <w:tcBorders>
              <w:top w:val="single" w:sz="4" w:space="0" w:color="auto"/>
              <w:bottom w:val="single" w:sz="4" w:space="0" w:color="auto"/>
            </w:tcBorders>
            <w:vAlign w:val="center"/>
          </w:tcPr>
          <w:p w14:paraId="564D7167" w14:textId="77777777" w:rsidR="00B81786" w:rsidRPr="00590A3E" w:rsidRDefault="00B81786" w:rsidP="005D774F">
            <w:pPr>
              <w:autoSpaceDE w:val="0"/>
              <w:autoSpaceDN w:val="0"/>
              <w:adjustRightInd w:val="0"/>
              <w:jc w:val="center"/>
              <w:rPr>
                <w:bCs/>
                <w:sz w:val="20"/>
                <w:szCs w:val="20"/>
              </w:rPr>
            </w:pPr>
            <w:r w:rsidRPr="00590A3E">
              <w:rPr>
                <w:bCs/>
                <w:sz w:val="20"/>
                <w:szCs w:val="20"/>
              </w:rPr>
              <w:t>ПК-2.2</w:t>
            </w:r>
          </w:p>
          <w:p w14:paraId="74045A9A" w14:textId="77777777" w:rsidR="00B81786" w:rsidRPr="00590A3E" w:rsidRDefault="00B81786" w:rsidP="005D774F">
            <w:pPr>
              <w:jc w:val="center"/>
              <w:rPr>
                <w:bCs/>
                <w:sz w:val="20"/>
                <w:szCs w:val="20"/>
              </w:rPr>
            </w:pPr>
            <w:r w:rsidRPr="00590A3E">
              <w:rPr>
                <w:bCs/>
                <w:sz w:val="20"/>
                <w:szCs w:val="20"/>
              </w:rPr>
              <w:t>ПК-2.2.1,</w:t>
            </w:r>
          </w:p>
          <w:p w14:paraId="6614AC25" w14:textId="77777777" w:rsidR="00B81786" w:rsidRPr="00590A3E" w:rsidRDefault="00B81786" w:rsidP="005D774F">
            <w:pPr>
              <w:jc w:val="center"/>
              <w:rPr>
                <w:bCs/>
                <w:sz w:val="20"/>
                <w:szCs w:val="20"/>
              </w:rPr>
            </w:pPr>
            <w:r w:rsidRPr="00590A3E">
              <w:rPr>
                <w:bCs/>
                <w:sz w:val="20"/>
                <w:szCs w:val="20"/>
              </w:rPr>
              <w:t>ПК-2.2.2</w:t>
            </w:r>
          </w:p>
        </w:tc>
      </w:tr>
      <w:tr w:rsidR="00B81786" w:rsidRPr="00590A3E" w14:paraId="5ACA7C75" w14:textId="77777777" w:rsidTr="005D774F">
        <w:trPr>
          <w:trHeight w:val="844"/>
        </w:trPr>
        <w:tc>
          <w:tcPr>
            <w:tcW w:w="846" w:type="dxa"/>
            <w:tcBorders>
              <w:top w:val="single" w:sz="4" w:space="0" w:color="auto"/>
              <w:bottom w:val="single" w:sz="4" w:space="0" w:color="auto"/>
            </w:tcBorders>
          </w:tcPr>
          <w:p w14:paraId="6D56A6A6" w14:textId="77777777" w:rsidR="00B81786" w:rsidRPr="00590A3E" w:rsidRDefault="00B81786" w:rsidP="00B81786">
            <w:pPr>
              <w:pStyle w:val="af0"/>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304413FC" w14:textId="77777777" w:rsidR="00B81786" w:rsidRPr="00C9552B" w:rsidRDefault="00B81786" w:rsidP="005D774F">
            <w:pPr>
              <w:widowControl w:val="0"/>
              <w:shd w:val="clear" w:color="auto" w:fill="FFFFFF"/>
              <w:tabs>
                <w:tab w:val="left" w:pos="1134"/>
              </w:tabs>
              <w:suppressAutoHyphens/>
              <w:jc w:val="both"/>
              <w:rPr>
                <w:i/>
                <w:iCs/>
                <w:color w:val="000000"/>
                <w:kern w:val="1"/>
                <w:sz w:val="20"/>
                <w:szCs w:val="20"/>
                <w:lang w:eastAsia="zh-CN"/>
              </w:rPr>
            </w:pPr>
            <w:r w:rsidRPr="00315EBE">
              <w:rPr>
                <w:i/>
                <w:iCs/>
                <w:sz w:val="20"/>
                <w:szCs w:val="20"/>
              </w:rPr>
              <w:t>Прочитайте текст, выберите правильный ответ</w:t>
            </w:r>
          </w:p>
          <w:p w14:paraId="3EBF70C1" w14:textId="77777777" w:rsidR="00B81786" w:rsidRPr="00BA56AE" w:rsidRDefault="00B81786" w:rsidP="005D774F">
            <w:pPr>
              <w:widowControl w:val="0"/>
              <w:shd w:val="clear" w:color="auto" w:fill="FFFFFF"/>
              <w:tabs>
                <w:tab w:val="left" w:pos="1134"/>
              </w:tabs>
              <w:suppressAutoHyphens/>
              <w:jc w:val="both"/>
              <w:rPr>
                <w:color w:val="000000"/>
                <w:kern w:val="1"/>
                <w:sz w:val="20"/>
                <w:szCs w:val="20"/>
                <w:lang w:eastAsia="zh-CN"/>
              </w:rPr>
            </w:pPr>
            <w:r w:rsidRPr="00BA56AE">
              <w:rPr>
                <w:color w:val="000000"/>
                <w:kern w:val="1"/>
                <w:sz w:val="20"/>
                <w:szCs w:val="20"/>
                <w:lang w:eastAsia="zh-CN"/>
              </w:rPr>
              <w:t>Укажите типичные задачи управления персоналом в рамках стратегии круговорота предприятия:</w:t>
            </w:r>
          </w:p>
          <w:p w14:paraId="51557D85" w14:textId="77777777" w:rsidR="00B81786" w:rsidRPr="00303011" w:rsidRDefault="00B81786" w:rsidP="005D774F">
            <w:pPr>
              <w:pStyle w:val="af0"/>
              <w:numPr>
                <w:ilvl w:val="0"/>
                <w:numId w:val="29"/>
              </w:numPr>
              <w:spacing w:after="0" w:line="240" w:lineRule="auto"/>
              <w:ind w:left="714" w:hanging="357"/>
              <w:jc w:val="both"/>
              <w:rPr>
                <w:bCs/>
                <w:iCs/>
                <w:sz w:val="20"/>
                <w:szCs w:val="20"/>
              </w:rPr>
            </w:pPr>
            <w:r w:rsidRPr="00303011">
              <w:rPr>
                <w:bCs/>
                <w:iCs/>
                <w:sz w:val="20"/>
                <w:szCs w:val="20"/>
              </w:rPr>
              <w:t>разработка систем мотиваций, поощряющих поиск новых, более эффективных способов решения стандартных производственных задач</w:t>
            </w:r>
          </w:p>
          <w:p w14:paraId="57BD3640" w14:textId="77777777" w:rsidR="00B81786" w:rsidRPr="00303011" w:rsidRDefault="00B81786" w:rsidP="005D774F">
            <w:pPr>
              <w:pStyle w:val="af0"/>
              <w:numPr>
                <w:ilvl w:val="0"/>
                <w:numId w:val="29"/>
              </w:numPr>
              <w:spacing w:after="0" w:line="240" w:lineRule="auto"/>
              <w:ind w:left="714" w:hanging="357"/>
              <w:jc w:val="both"/>
              <w:rPr>
                <w:bCs/>
                <w:iCs/>
                <w:sz w:val="20"/>
                <w:szCs w:val="20"/>
              </w:rPr>
            </w:pPr>
            <w:r w:rsidRPr="00303011">
              <w:rPr>
                <w:bCs/>
                <w:iCs/>
                <w:sz w:val="20"/>
                <w:szCs w:val="20"/>
              </w:rPr>
              <w:t>проведение мероприятий, направленных на поиск путей дальнейших действий компании</w:t>
            </w:r>
          </w:p>
          <w:p w14:paraId="10D7146A" w14:textId="77777777" w:rsidR="00B81786" w:rsidRPr="00303011" w:rsidRDefault="00B81786" w:rsidP="005D774F">
            <w:pPr>
              <w:pStyle w:val="af0"/>
              <w:numPr>
                <w:ilvl w:val="0"/>
                <w:numId w:val="29"/>
              </w:numPr>
              <w:spacing w:after="0" w:line="240" w:lineRule="auto"/>
              <w:ind w:left="714" w:hanging="357"/>
              <w:jc w:val="both"/>
              <w:rPr>
                <w:bCs/>
                <w:iCs/>
                <w:sz w:val="20"/>
                <w:szCs w:val="20"/>
              </w:rPr>
            </w:pPr>
            <w:r w:rsidRPr="00303011">
              <w:rPr>
                <w:bCs/>
                <w:iCs/>
                <w:sz w:val="20"/>
                <w:szCs w:val="20"/>
              </w:rPr>
              <w:t>укрепление психологической обстановки в коллективе</w:t>
            </w:r>
          </w:p>
          <w:p w14:paraId="2636CDD9" w14:textId="77777777" w:rsidR="00B81786" w:rsidRPr="00303011" w:rsidRDefault="00B81786" w:rsidP="005D774F">
            <w:pPr>
              <w:pStyle w:val="af0"/>
              <w:numPr>
                <w:ilvl w:val="0"/>
                <w:numId w:val="29"/>
              </w:numPr>
              <w:spacing w:after="0" w:line="240" w:lineRule="auto"/>
              <w:ind w:left="714" w:hanging="357"/>
              <w:jc w:val="both"/>
              <w:rPr>
                <w:b/>
                <w:color w:val="000000"/>
                <w:kern w:val="1"/>
                <w:sz w:val="20"/>
                <w:szCs w:val="20"/>
                <w:lang w:eastAsia="zh-CN"/>
              </w:rPr>
            </w:pPr>
            <w:r w:rsidRPr="00303011">
              <w:rPr>
                <w:b/>
                <w:color w:val="000000"/>
                <w:kern w:val="1"/>
                <w:sz w:val="20"/>
                <w:szCs w:val="20"/>
                <w:lang w:eastAsia="zh-CN"/>
              </w:rPr>
              <w:t>все ответы верные</w:t>
            </w:r>
          </w:p>
        </w:tc>
        <w:tc>
          <w:tcPr>
            <w:tcW w:w="1560" w:type="dxa"/>
            <w:tcBorders>
              <w:top w:val="single" w:sz="4" w:space="0" w:color="auto"/>
              <w:bottom w:val="single" w:sz="4" w:space="0" w:color="auto"/>
            </w:tcBorders>
            <w:vAlign w:val="center"/>
          </w:tcPr>
          <w:p w14:paraId="1F83BF2C" w14:textId="77777777" w:rsidR="00B81786" w:rsidRPr="00303011" w:rsidRDefault="00B81786" w:rsidP="005D774F">
            <w:pPr>
              <w:jc w:val="center"/>
              <w:rPr>
                <w:bCs/>
              </w:rPr>
            </w:pPr>
            <w:r w:rsidRPr="00303011">
              <w:rPr>
                <w:bCs/>
              </w:rPr>
              <w:t>г</w:t>
            </w:r>
          </w:p>
        </w:tc>
        <w:tc>
          <w:tcPr>
            <w:tcW w:w="1275" w:type="dxa"/>
            <w:tcBorders>
              <w:top w:val="single" w:sz="4" w:space="0" w:color="auto"/>
              <w:bottom w:val="single" w:sz="4" w:space="0" w:color="auto"/>
            </w:tcBorders>
            <w:vAlign w:val="center"/>
          </w:tcPr>
          <w:p w14:paraId="1C49BD73" w14:textId="77777777" w:rsidR="00B81786" w:rsidRPr="00590A3E" w:rsidRDefault="00B81786" w:rsidP="005D774F">
            <w:pPr>
              <w:autoSpaceDE w:val="0"/>
              <w:autoSpaceDN w:val="0"/>
              <w:adjustRightInd w:val="0"/>
              <w:jc w:val="center"/>
              <w:rPr>
                <w:bCs/>
                <w:sz w:val="20"/>
                <w:szCs w:val="20"/>
              </w:rPr>
            </w:pPr>
            <w:r w:rsidRPr="00590A3E">
              <w:rPr>
                <w:bCs/>
                <w:sz w:val="20"/>
                <w:szCs w:val="20"/>
              </w:rPr>
              <w:t>ПК-2.2</w:t>
            </w:r>
          </w:p>
          <w:p w14:paraId="53F59CAC" w14:textId="77777777" w:rsidR="00B81786" w:rsidRPr="00590A3E" w:rsidRDefault="00B81786" w:rsidP="005D774F">
            <w:pPr>
              <w:jc w:val="center"/>
              <w:rPr>
                <w:bCs/>
                <w:sz w:val="20"/>
                <w:szCs w:val="20"/>
              </w:rPr>
            </w:pPr>
            <w:r w:rsidRPr="00590A3E">
              <w:rPr>
                <w:bCs/>
                <w:sz w:val="20"/>
                <w:szCs w:val="20"/>
              </w:rPr>
              <w:t>ПК-2.2.1,</w:t>
            </w:r>
          </w:p>
          <w:p w14:paraId="10885FA8" w14:textId="77777777" w:rsidR="00B81786" w:rsidRPr="00590A3E" w:rsidRDefault="00B81786" w:rsidP="005D774F">
            <w:pPr>
              <w:jc w:val="center"/>
              <w:rPr>
                <w:bCs/>
                <w:sz w:val="20"/>
                <w:szCs w:val="20"/>
              </w:rPr>
            </w:pPr>
            <w:r w:rsidRPr="00590A3E">
              <w:rPr>
                <w:bCs/>
                <w:sz w:val="20"/>
                <w:szCs w:val="20"/>
              </w:rPr>
              <w:t>ПК-2.2.2</w:t>
            </w:r>
          </w:p>
        </w:tc>
      </w:tr>
      <w:tr w:rsidR="00B81786" w:rsidRPr="00590A3E" w14:paraId="0CAEF6AA" w14:textId="77777777" w:rsidTr="005D774F">
        <w:trPr>
          <w:trHeight w:val="844"/>
        </w:trPr>
        <w:tc>
          <w:tcPr>
            <w:tcW w:w="846" w:type="dxa"/>
            <w:tcBorders>
              <w:top w:val="single" w:sz="4" w:space="0" w:color="auto"/>
              <w:bottom w:val="single" w:sz="4" w:space="0" w:color="auto"/>
            </w:tcBorders>
          </w:tcPr>
          <w:p w14:paraId="251578D6" w14:textId="77777777" w:rsidR="00B81786" w:rsidRPr="00590A3E" w:rsidRDefault="00B81786" w:rsidP="00B81786">
            <w:pPr>
              <w:pStyle w:val="af0"/>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43C96589" w14:textId="77777777" w:rsidR="00B81786" w:rsidRPr="00C9552B" w:rsidRDefault="00B81786" w:rsidP="005D774F">
            <w:pPr>
              <w:widowControl w:val="0"/>
              <w:shd w:val="clear" w:color="auto" w:fill="FFFFFF"/>
              <w:tabs>
                <w:tab w:val="left" w:pos="1134"/>
              </w:tabs>
              <w:suppressAutoHyphens/>
              <w:jc w:val="both"/>
              <w:rPr>
                <w:i/>
                <w:iCs/>
                <w:color w:val="000000"/>
                <w:kern w:val="1"/>
                <w:sz w:val="20"/>
                <w:szCs w:val="20"/>
                <w:lang w:eastAsia="zh-CN"/>
              </w:rPr>
            </w:pPr>
            <w:r w:rsidRPr="00C9552B">
              <w:rPr>
                <w:i/>
                <w:iCs/>
                <w:color w:val="000000"/>
                <w:kern w:val="1"/>
                <w:sz w:val="20"/>
                <w:szCs w:val="20"/>
                <w:lang w:eastAsia="zh-CN"/>
              </w:rPr>
              <w:t>Прочитайте текст, выберите правильный ответ</w:t>
            </w:r>
          </w:p>
          <w:p w14:paraId="204910AA" w14:textId="77777777" w:rsidR="00B81786" w:rsidRPr="00590A3E" w:rsidRDefault="00B81786" w:rsidP="005D774F">
            <w:pPr>
              <w:widowControl w:val="0"/>
              <w:shd w:val="clear" w:color="auto" w:fill="FFFFFF"/>
              <w:tabs>
                <w:tab w:val="left" w:pos="1134"/>
              </w:tabs>
              <w:suppressAutoHyphens/>
              <w:jc w:val="both"/>
              <w:rPr>
                <w:color w:val="000000"/>
                <w:kern w:val="1"/>
                <w:sz w:val="20"/>
                <w:szCs w:val="20"/>
                <w:lang w:eastAsia="zh-CN"/>
              </w:rPr>
            </w:pPr>
            <w:r w:rsidRPr="00590A3E">
              <w:rPr>
                <w:color w:val="000000"/>
                <w:kern w:val="1"/>
                <w:sz w:val="20"/>
                <w:szCs w:val="20"/>
                <w:lang w:eastAsia="zh-CN"/>
              </w:rPr>
              <w:t>Стратегия «Акцент на талантах» подразумевает</w:t>
            </w:r>
          </w:p>
          <w:p w14:paraId="2E10FFB5" w14:textId="77777777" w:rsidR="00B81786" w:rsidRPr="00590A3E" w:rsidRDefault="00B81786" w:rsidP="005D774F">
            <w:pPr>
              <w:pStyle w:val="af0"/>
              <w:numPr>
                <w:ilvl w:val="0"/>
                <w:numId w:val="30"/>
              </w:numPr>
              <w:spacing w:after="0" w:line="240" w:lineRule="auto"/>
              <w:ind w:left="714" w:hanging="357"/>
              <w:jc w:val="both"/>
              <w:rPr>
                <w:b/>
                <w:iCs/>
                <w:sz w:val="20"/>
                <w:szCs w:val="20"/>
              </w:rPr>
            </w:pPr>
            <w:r w:rsidRPr="00590A3E">
              <w:rPr>
                <w:b/>
                <w:iCs/>
                <w:sz w:val="20"/>
                <w:szCs w:val="20"/>
              </w:rPr>
              <w:t>Набор специалистов с ярко выраженной профессиональной мотивацией</w:t>
            </w:r>
          </w:p>
          <w:p w14:paraId="5D2E9433" w14:textId="77777777" w:rsidR="00B81786" w:rsidRPr="00590A3E" w:rsidRDefault="00B81786" w:rsidP="005D774F">
            <w:pPr>
              <w:pStyle w:val="af0"/>
              <w:numPr>
                <w:ilvl w:val="0"/>
                <w:numId w:val="30"/>
              </w:numPr>
              <w:spacing w:after="0" w:line="240" w:lineRule="auto"/>
              <w:ind w:left="714" w:hanging="357"/>
              <w:jc w:val="both"/>
              <w:rPr>
                <w:iCs/>
                <w:sz w:val="20"/>
                <w:szCs w:val="20"/>
              </w:rPr>
            </w:pPr>
            <w:r w:rsidRPr="00590A3E">
              <w:rPr>
                <w:iCs/>
                <w:sz w:val="20"/>
                <w:szCs w:val="20"/>
              </w:rPr>
              <w:t>Адаптацию новых специалистов</w:t>
            </w:r>
          </w:p>
          <w:p w14:paraId="5EF85360" w14:textId="77777777" w:rsidR="00B81786" w:rsidRPr="00590A3E" w:rsidRDefault="00B81786" w:rsidP="005D774F">
            <w:pPr>
              <w:pStyle w:val="af0"/>
              <w:numPr>
                <w:ilvl w:val="0"/>
                <w:numId w:val="30"/>
              </w:numPr>
              <w:spacing w:after="0" w:line="240" w:lineRule="auto"/>
              <w:ind w:left="714" w:hanging="357"/>
              <w:jc w:val="both"/>
              <w:rPr>
                <w:iCs/>
                <w:sz w:val="20"/>
                <w:szCs w:val="20"/>
              </w:rPr>
            </w:pPr>
            <w:r w:rsidRPr="00590A3E">
              <w:rPr>
                <w:iCs/>
                <w:sz w:val="20"/>
                <w:szCs w:val="20"/>
              </w:rPr>
              <w:t>Психологическую поддержку руководящего звена компании</w:t>
            </w:r>
          </w:p>
          <w:p w14:paraId="77A36476" w14:textId="77777777" w:rsidR="00B81786" w:rsidRDefault="00B81786" w:rsidP="005D774F">
            <w:pPr>
              <w:pStyle w:val="af0"/>
              <w:numPr>
                <w:ilvl w:val="0"/>
                <w:numId w:val="30"/>
              </w:numPr>
              <w:spacing w:after="0" w:line="240" w:lineRule="auto"/>
              <w:ind w:left="714" w:hanging="357"/>
              <w:jc w:val="both"/>
              <w:rPr>
                <w:iCs/>
                <w:sz w:val="20"/>
                <w:szCs w:val="20"/>
              </w:rPr>
            </w:pPr>
            <w:r w:rsidRPr="00590A3E">
              <w:rPr>
                <w:iCs/>
                <w:sz w:val="20"/>
                <w:szCs w:val="20"/>
              </w:rPr>
              <w:t>Набор специалистов с отсутствующей мотивацией</w:t>
            </w:r>
          </w:p>
          <w:p w14:paraId="5251F3DC" w14:textId="77777777" w:rsidR="00B81786" w:rsidRPr="00551C86" w:rsidRDefault="00B81786" w:rsidP="005D774F">
            <w:pPr>
              <w:jc w:val="both"/>
              <w:rPr>
                <w:iCs/>
                <w:sz w:val="20"/>
                <w:szCs w:val="20"/>
              </w:rPr>
            </w:pPr>
          </w:p>
        </w:tc>
        <w:tc>
          <w:tcPr>
            <w:tcW w:w="1560" w:type="dxa"/>
            <w:tcBorders>
              <w:top w:val="single" w:sz="4" w:space="0" w:color="auto"/>
              <w:bottom w:val="single" w:sz="4" w:space="0" w:color="auto"/>
            </w:tcBorders>
            <w:vAlign w:val="center"/>
          </w:tcPr>
          <w:p w14:paraId="2D051577" w14:textId="77777777" w:rsidR="00B81786" w:rsidRPr="00462454" w:rsidRDefault="00B81786" w:rsidP="005D774F">
            <w:pPr>
              <w:jc w:val="center"/>
              <w:rPr>
                <w:b/>
              </w:rPr>
            </w:pPr>
            <w:r w:rsidRPr="00462454">
              <w:rPr>
                <w:b/>
              </w:rPr>
              <w:t>а</w:t>
            </w:r>
          </w:p>
        </w:tc>
        <w:tc>
          <w:tcPr>
            <w:tcW w:w="1275" w:type="dxa"/>
            <w:tcBorders>
              <w:top w:val="single" w:sz="4" w:space="0" w:color="auto"/>
              <w:bottom w:val="single" w:sz="4" w:space="0" w:color="auto"/>
            </w:tcBorders>
            <w:vAlign w:val="center"/>
          </w:tcPr>
          <w:p w14:paraId="37154834" w14:textId="77777777" w:rsidR="00B81786" w:rsidRPr="00590A3E" w:rsidRDefault="00B81786" w:rsidP="005D774F">
            <w:pPr>
              <w:autoSpaceDE w:val="0"/>
              <w:autoSpaceDN w:val="0"/>
              <w:adjustRightInd w:val="0"/>
              <w:jc w:val="center"/>
              <w:rPr>
                <w:bCs/>
                <w:sz w:val="20"/>
                <w:szCs w:val="20"/>
              </w:rPr>
            </w:pPr>
            <w:r w:rsidRPr="00590A3E">
              <w:rPr>
                <w:bCs/>
                <w:sz w:val="20"/>
                <w:szCs w:val="20"/>
              </w:rPr>
              <w:t>ПК-2.2</w:t>
            </w:r>
          </w:p>
          <w:p w14:paraId="467FC1CA" w14:textId="77777777" w:rsidR="00B81786" w:rsidRPr="00590A3E" w:rsidRDefault="00B81786" w:rsidP="005D774F">
            <w:pPr>
              <w:jc w:val="center"/>
              <w:rPr>
                <w:bCs/>
                <w:sz w:val="20"/>
                <w:szCs w:val="20"/>
              </w:rPr>
            </w:pPr>
            <w:r w:rsidRPr="00590A3E">
              <w:rPr>
                <w:bCs/>
                <w:sz w:val="20"/>
                <w:szCs w:val="20"/>
              </w:rPr>
              <w:t>ПК-2.2.1,</w:t>
            </w:r>
          </w:p>
          <w:p w14:paraId="2E3A467D" w14:textId="77777777" w:rsidR="00B81786" w:rsidRPr="00590A3E" w:rsidRDefault="00B81786" w:rsidP="005D774F">
            <w:pPr>
              <w:jc w:val="center"/>
              <w:rPr>
                <w:bCs/>
                <w:sz w:val="20"/>
                <w:szCs w:val="20"/>
              </w:rPr>
            </w:pPr>
            <w:r w:rsidRPr="00590A3E">
              <w:rPr>
                <w:bCs/>
                <w:sz w:val="20"/>
                <w:szCs w:val="20"/>
              </w:rPr>
              <w:t>ПК-2.2.2</w:t>
            </w:r>
          </w:p>
        </w:tc>
      </w:tr>
      <w:tr w:rsidR="00B81786" w:rsidRPr="00590A3E" w14:paraId="32EE6E0B" w14:textId="77777777" w:rsidTr="005D774F">
        <w:trPr>
          <w:trHeight w:val="844"/>
        </w:trPr>
        <w:tc>
          <w:tcPr>
            <w:tcW w:w="846" w:type="dxa"/>
            <w:tcBorders>
              <w:top w:val="single" w:sz="4" w:space="0" w:color="auto"/>
              <w:bottom w:val="single" w:sz="4" w:space="0" w:color="auto"/>
            </w:tcBorders>
          </w:tcPr>
          <w:p w14:paraId="2F3995A6" w14:textId="77777777" w:rsidR="00B81786" w:rsidRPr="00590A3E" w:rsidRDefault="00B81786" w:rsidP="00B81786">
            <w:pPr>
              <w:pStyle w:val="af0"/>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4F2EDC7E" w14:textId="77777777" w:rsidR="00B81786" w:rsidRPr="00551C86" w:rsidRDefault="00B81786" w:rsidP="005D774F">
            <w:pPr>
              <w:widowControl w:val="0"/>
              <w:shd w:val="clear" w:color="auto" w:fill="FFFFFF"/>
              <w:tabs>
                <w:tab w:val="left" w:pos="1134"/>
              </w:tabs>
              <w:suppressAutoHyphens/>
              <w:jc w:val="both"/>
              <w:rPr>
                <w:i/>
                <w:iCs/>
                <w:color w:val="000000"/>
                <w:kern w:val="1"/>
                <w:sz w:val="20"/>
                <w:szCs w:val="20"/>
                <w:lang w:eastAsia="zh-CN"/>
              </w:rPr>
            </w:pPr>
            <w:r w:rsidRPr="00551C86">
              <w:rPr>
                <w:i/>
                <w:iCs/>
                <w:color w:val="000000"/>
                <w:kern w:val="1"/>
                <w:sz w:val="20"/>
                <w:szCs w:val="20"/>
                <w:lang w:eastAsia="zh-CN"/>
              </w:rPr>
              <w:t>Прочитайте текст, выберите правильный ответ</w:t>
            </w:r>
          </w:p>
          <w:p w14:paraId="53CDA9C9" w14:textId="77777777" w:rsidR="00B81786" w:rsidRPr="00551C86" w:rsidRDefault="00B81786" w:rsidP="005D774F">
            <w:pPr>
              <w:widowControl w:val="0"/>
              <w:shd w:val="clear" w:color="auto" w:fill="FFFFFF"/>
              <w:tabs>
                <w:tab w:val="left" w:pos="1134"/>
              </w:tabs>
              <w:suppressAutoHyphens/>
              <w:jc w:val="both"/>
              <w:rPr>
                <w:color w:val="000000"/>
                <w:kern w:val="1"/>
                <w:sz w:val="20"/>
                <w:szCs w:val="20"/>
                <w:lang w:eastAsia="zh-CN"/>
              </w:rPr>
            </w:pPr>
            <w:r w:rsidRPr="00551C86">
              <w:rPr>
                <w:color w:val="000000"/>
                <w:kern w:val="1"/>
                <w:sz w:val="20"/>
                <w:szCs w:val="20"/>
                <w:lang w:eastAsia="zh-CN"/>
              </w:rPr>
              <w:t>Кадровые решения, принимаемые на стадии становления организации:</w:t>
            </w:r>
          </w:p>
          <w:p w14:paraId="13F75FF6" w14:textId="77777777" w:rsidR="00B81786" w:rsidRPr="00DA04D9" w:rsidRDefault="00B81786" w:rsidP="005D774F">
            <w:pPr>
              <w:pStyle w:val="af0"/>
              <w:numPr>
                <w:ilvl w:val="0"/>
                <w:numId w:val="41"/>
              </w:numPr>
              <w:spacing w:after="0" w:line="240" w:lineRule="auto"/>
              <w:ind w:left="459"/>
              <w:jc w:val="both"/>
              <w:rPr>
                <w:b/>
                <w:bCs/>
                <w:color w:val="000000"/>
                <w:kern w:val="1"/>
                <w:sz w:val="20"/>
                <w:szCs w:val="20"/>
                <w:lang w:eastAsia="zh-CN"/>
              </w:rPr>
            </w:pPr>
            <w:r w:rsidRPr="00DA04D9">
              <w:rPr>
                <w:b/>
                <w:bCs/>
                <w:color w:val="000000"/>
                <w:kern w:val="1"/>
                <w:sz w:val="20"/>
                <w:szCs w:val="20"/>
                <w:lang w:eastAsia="zh-CN"/>
              </w:rPr>
              <w:t>привлечение уже обученных специалистов, формирование команды талантливых менеджеров и организаторов производства</w:t>
            </w:r>
          </w:p>
          <w:p w14:paraId="14290EFA" w14:textId="77777777" w:rsidR="00B81786" w:rsidRPr="00551C86" w:rsidRDefault="00B81786" w:rsidP="005D774F">
            <w:pPr>
              <w:pStyle w:val="af0"/>
              <w:numPr>
                <w:ilvl w:val="0"/>
                <w:numId w:val="41"/>
              </w:numPr>
              <w:spacing w:after="0" w:line="240" w:lineRule="auto"/>
              <w:ind w:left="459"/>
              <w:jc w:val="both"/>
              <w:rPr>
                <w:color w:val="000000"/>
                <w:kern w:val="1"/>
                <w:sz w:val="20"/>
                <w:szCs w:val="20"/>
                <w:lang w:eastAsia="zh-CN"/>
              </w:rPr>
            </w:pPr>
            <w:r w:rsidRPr="00551C86">
              <w:rPr>
                <w:color w:val="000000"/>
                <w:kern w:val="1"/>
                <w:sz w:val="20"/>
                <w:szCs w:val="20"/>
                <w:lang w:eastAsia="zh-CN"/>
              </w:rPr>
              <w:t>обучение и развитие, чтобы обеспечить значительные преимущества по сравнению с конкурентами</w:t>
            </w:r>
          </w:p>
          <w:p w14:paraId="06303F8D" w14:textId="77777777" w:rsidR="00B81786" w:rsidRPr="00C9552B" w:rsidRDefault="00B81786" w:rsidP="005D774F">
            <w:pPr>
              <w:pStyle w:val="af0"/>
              <w:numPr>
                <w:ilvl w:val="0"/>
                <w:numId w:val="41"/>
              </w:numPr>
              <w:spacing w:after="0" w:line="240" w:lineRule="auto"/>
              <w:ind w:left="459"/>
              <w:jc w:val="both"/>
              <w:rPr>
                <w:i/>
                <w:iCs/>
                <w:color w:val="000000"/>
                <w:kern w:val="1"/>
                <w:sz w:val="20"/>
                <w:szCs w:val="20"/>
                <w:lang w:eastAsia="zh-CN"/>
              </w:rPr>
            </w:pPr>
            <w:r w:rsidRPr="00551C86">
              <w:rPr>
                <w:color w:val="000000"/>
                <w:kern w:val="1"/>
                <w:sz w:val="20"/>
                <w:szCs w:val="20"/>
                <w:lang w:eastAsia="zh-CN"/>
              </w:rPr>
              <w:t>замораживание найма новых сотрудников, организация переподготовки персонала и повышения квалификации</w:t>
            </w:r>
          </w:p>
        </w:tc>
        <w:tc>
          <w:tcPr>
            <w:tcW w:w="1560" w:type="dxa"/>
            <w:tcBorders>
              <w:top w:val="single" w:sz="4" w:space="0" w:color="auto"/>
              <w:bottom w:val="single" w:sz="4" w:space="0" w:color="auto"/>
            </w:tcBorders>
            <w:vAlign w:val="center"/>
          </w:tcPr>
          <w:p w14:paraId="0402B694" w14:textId="77777777" w:rsidR="00B81786" w:rsidRPr="00462454" w:rsidRDefault="00B81786" w:rsidP="005D774F">
            <w:pPr>
              <w:jc w:val="center"/>
              <w:rPr>
                <w:b/>
              </w:rPr>
            </w:pPr>
            <w:r>
              <w:rPr>
                <w:b/>
              </w:rPr>
              <w:t>а</w:t>
            </w:r>
          </w:p>
        </w:tc>
        <w:tc>
          <w:tcPr>
            <w:tcW w:w="1275" w:type="dxa"/>
            <w:tcBorders>
              <w:top w:val="single" w:sz="4" w:space="0" w:color="auto"/>
              <w:bottom w:val="single" w:sz="4" w:space="0" w:color="auto"/>
            </w:tcBorders>
            <w:vAlign w:val="center"/>
          </w:tcPr>
          <w:p w14:paraId="772301A3" w14:textId="77777777" w:rsidR="00B81786" w:rsidRPr="00590A3E" w:rsidRDefault="00B81786" w:rsidP="005D774F">
            <w:pPr>
              <w:autoSpaceDE w:val="0"/>
              <w:autoSpaceDN w:val="0"/>
              <w:adjustRightInd w:val="0"/>
              <w:jc w:val="center"/>
              <w:rPr>
                <w:bCs/>
                <w:sz w:val="20"/>
                <w:szCs w:val="20"/>
              </w:rPr>
            </w:pPr>
            <w:r w:rsidRPr="00590A3E">
              <w:rPr>
                <w:bCs/>
                <w:sz w:val="20"/>
                <w:szCs w:val="20"/>
              </w:rPr>
              <w:t>ПК-2.2</w:t>
            </w:r>
          </w:p>
          <w:p w14:paraId="1502BB0F" w14:textId="77777777" w:rsidR="00B81786" w:rsidRPr="00590A3E" w:rsidRDefault="00B81786" w:rsidP="005D774F">
            <w:pPr>
              <w:jc w:val="center"/>
              <w:rPr>
                <w:bCs/>
                <w:sz w:val="20"/>
                <w:szCs w:val="20"/>
              </w:rPr>
            </w:pPr>
            <w:r w:rsidRPr="00590A3E">
              <w:rPr>
                <w:bCs/>
                <w:sz w:val="20"/>
                <w:szCs w:val="20"/>
              </w:rPr>
              <w:t>ПК-2.2.1,</w:t>
            </w:r>
          </w:p>
          <w:p w14:paraId="24CEF735" w14:textId="77777777" w:rsidR="00B81786" w:rsidRPr="00590A3E" w:rsidRDefault="00B81786" w:rsidP="005D774F">
            <w:pPr>
              <w:jc w:val="center"/>
              <w:rPr>
                <w:bCs/>
                <w:sz w:val="20"/>
                <w:szCs w:val="20"/>
              </w:rPr>
            </w:pPr>
            <w:r w:rsidRPr="00590A3E">
              <w:rPr>
                <w:bCs/>
                <w:sz w:val="20"/>
                <w:szCs w:val="20"/>
              </w:rPr>
              <w:t>ПК-2.2.2</w:t>
            </w:r>
          </w:p>
        </w:tc>
      </w:tr>
      <w:tr w:rsidR="00B81786" w:rsidRPr="00590A3E" w14:paraId="18161525" w14:textId="77777777" w:rsidTr="005D774F">
        <w:trPr>
          <w:trHeight w:val="844"/>
        </w:trPr>
        <w:tc>
          <w:tcPr>
            <w:tcW w:w="846" w:type="dxa"/>
            <w:tcBorders>
              <w:top w:val="single" w:sz="4" w:space="0" w:color="auto"/>
              <w:bottom w:val="single" w:sz="4" w:space="0" w:color="auto"/>
            </w:tcBorders>
          </w:tcPr>
          <w:p w14:paraId="000061E9" w14:textId="77777777" w:rsidR="00B81786" w:rsidRPr="00590A3E" w:rsidRDefault="00B81786" w:rsidP="00B81786">
            <w:pPr>
              <w:pStyle w:val="af0"/>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5C52A72F" w14:textId="77777777" w:rsidR="009456CD" w:rsidRPr="00B90FA5" w:rsidRDefault="009456CD" w:rsidP="009456CD">
            <w:pPr>
              <w:widowControl w:val="0"/>
              <w:shd w:val="clear" w:color="auto" w:fill="FFFFFF"/>
              <w:tabs>
                <w:tab w:val="left" w:pos="1134"/>
              </w:tabs>
              <w:suppressAutoHyphens/>
              <w:jc w:val="both"/>
              <w:rPr>
                <w:i/>
                <w:iCs/>
                <w:color w:val="000000"/>
                <w:kern w:val="1"/>
                <w:sz w:val="20"/>
                <w:szCs w:val="20"/>
                <w:lang w:eastAsia="zh-CN"/>
              </w:rPr>
            </w:pPr>
            <w:r w:rsidRPr="00B90FA5">
              <w:rPr>
                <w:i/>
                <w:iCs/>
                <w:color w:val="000000"/>
                <w:kern w:val="1"/>
                <w:sz w:val="20"/>
                <w:szCs w:val="20"/>
                <w:lang w:eastAsia="zh-CN"/>
              </w:rPr>
              <w:t>Прочитайте текст и запишите ответ</w:t>
            </w:r>
          </w:p>
          <w:p w14:paraId="62EE6A33" w14:textId="69E4A411" w:rsidR="00B81786" w:rsidRPr="009456CD" w:rsidRDefault="009456CD" w:rsidP="009456CD">
            <w:pPr>
              <w:widowControl w:val="0"/>
              <w:shd w:val="clear" w:color="auto" w:fill="FFFFFF"/>
              <w:tabs>
                <w:tab w:val="left" w:pos="1134"/>
              </w:tabs>
              <w:suppressAutoHyphens/>
              <w:jc w:val="both"/>
              <w:rPr>
                <w:b/>
                <w:bCs/>
                <w:i/>
                <w:iCs/>
                <w:color w:val="000000"/>
                <w:kern w:val="1"/>
                <w:sz w:val="20"/>
                <w:szCs w:val="20"/>
                <w:lang w:eastAsia="zh-CN"/>
              </w:rPr>
            </w:pPr>
            <w:r w:rsidRPr="009456CD">
              <w:rPr>
                <w:color w:val="000000"/>
                <w:kern w:val="1"/>
                <w:sz w:val="20"/>
                <w:szCs w:val="20"/>
                <w:lang w:eastAsia="zh-CN"/>
              </w:rPr>
              <w:t>__________ признак – успех продвижения в карьере в зависимости от принадлежности к конкретному полу.</w:t>
            </w:r>
          </w:p>
        </w:tc>
        <w:tc>
          <w:tcPr>
            <w:tcW w:w="1560" w:type="dxa"/>
            <w:tcBorders>
              <w:top w:val="single" w:sz="4" w:space="0" w:color="auto"/>
              <w:bottom w:val="single" w:sz="4" w:space="0" w:color="auto"/>
            </w:tcBorders>
            <w:vAlign w:val="center"/>
          </w:tcPr>
          <w:p w14:paraId="6F6D10C6" w14:textId="4AC4D64A" w:rsidR="00B81786" w:rsidRPr="00462454" w:rsidRDefault="009456CD" w:rsidP="005D774F">
            <w:pPr>
              <w:jc w:val="center"/>
              <w:rPr>
                <w:b/>
              </w:rPr>
            </w:pPr>
            <w:r>
              <w:rPr>
                <w:b/>
              </w:rPr>
              <w:t>Гендерный</w:t>
            </w:r>
          </w:p>
        </w:tc>
        <w:tc>
          <w:tcPr>
            <w:tcW w:w="1275" w:type="dxa"/>
            <w:tcBorders>
              <w:top w:val="single" w:sz="4" w:space="0" w:color="auto"/>
              <w:bottom w:val="single" w:sz="4" w:space="0" w:color="auto"/>
            </w:tcBorders>
            <w:vAlign w:val="center"/>
          </w:tcPr>
          <w:p w14:paraId="46296B7F" w14:textId="77777777" w:rsidR="00B81786" w:rsidRPr="00590A3E" w:rsidRDefault="00B81786" w:rsidP="005D774F">
            <w:pPr>
              <w:autoSpaceDE w:val="0"/>
              <w:autoSpaceDN w:val="0"/>
              <w:adjustRightInd w:val="0"/>
              <w:jc w:val="center"/>
              <w:rPr>
                <w:bCs/>
                <w:sz w:val="20"/>
                <w:szCs w:val="20"/>
              </w:rPr>
            </w:pPr>
            <w:r w:rsidRPr="00590A3E">
              <w:rPr>
                <w:bCs/>
                <w:sz w:val="20"/>
                <w:szCs w:val="20"/>
              </w:rPr>
              <w:t>ПК-2.2</w:t>
            </w:r>
          </w:p>
          <w:p w14:paraId="3E0DD2CF" w14:textId="77777777" w:rsidR="00B81786" w:rsidRPr="00590A3E" w:rsidRDefault="00B81786" w:rsidP="005D774F">
            <w:pPr>
              <w:jc w:val="center"/>
              <w:rPr>
                <w:bCs/>
                <w:sz w:val="20"/>
                <w:szCs w:val="20"/>
              </w:rPr>
            </w:pPr>
            <w:r w:rsidRPr="00590A3E">
              <w:rPr>
                <w:bCs/>
                <w:sz w:val="20"/>
                <w:szCs w:val="20"/>
              </w:rPr>
              <w:t>ПК-2.2.1,</w:t>
            </w:r>
          </w:p>
          <w:p w14:paraId="335D29B7" w14:textId="77777777" w:rsidR="00B81786" w:rsidRPr="00590A3E" w:rsidRDefault="00B81786" w:rsidP="005D774F">
            <w:pPr>
              <w:jc w:val="center"/>
              <w:rPr>
                <w:bCs/>
                <w:sz w:val="20"/>
                <w:szCs w:val="20"/>
              </w:rPr>
            </w:pPr>
            <w:r w:rsidRPr="00590A3E">
              <w:rPr>
                <w:bCs/>
                <w:sz w:val="20"/>
                <w:szCs w:val="20"/>
              </w:rPr>
              <w:t>ПК-2.2.2</w:t>
            </w:r>
          </w:p>
        </w:tc>
      </w:tr>
      <w:tr w:rsidR="00B81786" w:rsidRPr="00590A3E" w14:paraId="4F774BDB" w14:textId="77777777" w:rsidTr="005D774F">
        <w:trPr>
          <w:trHeight w:val="844"/>
        </w:trPr>
        <w:tc>
          <w:tcPr>
            <w:tcW w:w="846" w:type="dxa"/>
            <w:tcBorders>
              <w:top w:val="single" w:sz="4" w:space="0" w:color="auto"/>
              <w:bottom w:val="single" w:sz="4" w:space="0" w:color="auto"/>
            </w:tcBorders>
          </w:tcPr>
          <w:p w14:paraId="2235E0BE" w14:textId="77777777" w:rsidR="00B81786" w:rsidRPr="00590A3E" w:rsidRDefault="00B81786" w:rsidP="00B81786">
            <w:pPr>
              <w:pStyle w:val="af0"/>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07FBAAA0" w14:textId="77777777" w:rsidR="00B81786" w:rsidRPr="003074EE" w:rsidRDefault="00B81786" w:rsidP="005D774F">
            <w:pPr>
              <w:widowControl w:val="0"/>
              <w:shd w:val="clear" w:color="auto" w:fill="FFFFFF"/>
              <w:tabs>
                <w:tab w:val="left" w:pos="1134"/>
              </w:tabs>
              <w:suppressAutoHyphens/>
              <w:jc w:val="both"/>
              <w:rPr>
                <w:i/>
                <w:iCs/>
                <w:color w:val="000000"/>
                <w:kern w:val="1"/>
                <w:sz w:val="20"/>
                <w:szCs w:val="20"/>
                <w:lang w:eastAsia="zh-CN"/>
              </w:rPr>
            </w:pPr>
            <w:r w:rsidRPr="003074EE">
              <w:rPr>
                <w:i/>
                <w:iCs/>
                <w:color w:val="000000"/>
                <w:kern w:val="1"/>
                <w:sz w:val="20"/>
                <w:szCs w:val="20"/>
                <w:lang w:eastAsia="zh-CN"/>
              </w:rPr>
              <w:t>Прочитайте текст, выберите правильный ответ</w:t>
            </w:r>
          </w:p>
          <w:p w14:paraId="5CCD682E" w14:textId="77777777" w:rsidR="00B81786" w:rsidRPr="003074EE" w:rsidRDefault="00B81786" w:rsidP="005D774F">
            <w:pPr>
              <w:widowControl w:val="0"/>
              <w:shd w:val="clear" w:color="auto" w:fill="FFFFFF"/>
              <w:tabs>
                <w:tab w:val="left" w:pos="1134"/>
              </w:tabs>
              <w:suppressAutoHyphens/>
              <w:jc w:val="both"/>
              <w:rPr>
                <w:color w:val="000000"/>
                <w:kern w:val="1"/>
                <w:sz w:val="20"/>
                <w:szCs w:val="20"/>
                <w:lang w:eastAsia="zh-CN"/>
              </w:rPr>
            </w:pPr>
            <w:r w:rsidRPr="003074EE">
              <w:rPr>
                <w:color w:val="000000"/>
                <w:kern w:val="1"/>
                <w:sz w:val="20"/>
                <w:szCs w:val="20"/>
                <w:lang w:eastAsia="zh-CN"/>
              </w:rPr>
              <w:t>Внешние факторы, влияющие на стратегическое направление в области работы с персоналом:</w:t>
            </w:r>
          </w:p>
          <w:p w14:paraId="4F22A56B" w14:textId="77777777" w:rsidR="00B81786" w:rsidRPr="0058667B" w:rsidRDefault="00B81786" w:rsidP="005D774F">
            <w:pPr>
              <w:pStyle w:val="af0"/>
              <w:widowControl w:val="0"/>
              <w:numPr>
                <w:ilvl w:val="0"/>
                <w:numId w:val="43"/>
              </w:numPr>
              <w:shd w:val="clear" w:color="auto" w:fill="FFFFFF"/>
              <w:tabs>
                <w:tab w:val="left" w:pos="1134"/>
              </w:tabs>
              <w:suppressAutoHyphens/>
              <w:spacing w:after="0" w:line="240" w:lineRule="auto"/>
              <w:ind w:left="317"/>
              <w:jc w:val="both"/>
              <w:rPr>
                <w:b/>
                <w:bCs/>
                <w:color w:val="000000"/>
                <w:kern w:val="1"/>
                <w:sz w:val="20"/>
                <w:szCs w:val="20"/>
                <w:lang w:eastAsia="zh-CN"/>
              </w:rPr>
            </w:pPr>
            <w:r w:rsidRPr="0058667B">
              <w:rPr>
                <w:b/>
                <w:bCs/>
                <w:color w:val="000000"/>
                <w:kern w:val="1"/>
                <w:sz w:val="20"/>
                <w:szCs w:val="20"/>
                <w:lang w:eastAsia="zh-CN"/>
              </w:rPr>
              <w:t>Социальные потребности общества, изменения в законодательстве о труде, кадровый потенциал организации, налоговая политика</w:t>
            </w:r>
          </w:p>
          <w:p w14:paraId="7F30EB9C" w14:textId="77777777" w:rsidR="00B81786" w:rsidRPr="00C9552B" w:rsidRDefault="00B81786" w:rsidP="005D774F">
            <w:pPr>
              <w:pStyle w:val="af0"/>
              <w:widowControl w:val="0"/>
              <w:numPr>
                <w:ilvl w:val="0"/>
                <w:numId w:val="43"/>
              </w:numPr>
              <w:shd w:val="clear" w:color="auto" w:fill="FFFFFF"/>
              <w:tabs>
                <w:tab w:val="left" w:pos="1134"/>
              </w:tabs>
              <w:suppressAutoHyphens/>
              <w:spacing w:after="0" w:line="240" w:lineRule="auto"/>
              <w:ind w:left="317"/>
              <w:jc w:val="both"/>
              <w:rPr>
                <w:i/>
                <w:iCs/>
                <w:color w:val="000000"/>
                <w:kern w:val="1"/>
                <w:sz w:val="20"/>
                <w:szCs w:val="20"/>
                <w:lang w:eastAsia="zh-CN"/>
              </w:rPr>
            </w:pPr>
            <w:r w:rsidRPr="003074EE">
              <w:rPr>
                <w:color w:val="000000"/>
                <w:kern w:val="1"/>
                <w:sz w:val="20"/>
                <w:szCs w:val="20"/>
                <w:lang w:eastAsia="zh-CN"/>
              </w:rPr>
              <w:t>Ситуация на рынке труда, спрос, предложение, научно-технический прогресс, антимонопольная политика, маркетинг</w:t>
            </w:r>
          </w:p>
        </w:tc>
        <w:tc>
          <w:tcPr>
            <w:tcW w:w="1560" w:type="dxa"/>
            <w:tcBorders>
              <w:top w:val="single" w:sz="4" w:space="0" w:color="auto"/>
              <w:bottom w:val="single" w:sz="4" w:space="0" w:color="auto"/>
            </w:tcBorders>
            <w:vAlign w:val="center"/>
          </w:tcPr>
          <w:p w14:paraId="12CBB58A" w14:textId="77777777" w:rsidR="00B81786" w:rsidRPr="00462454" w:rsidRDefault="00B81786" w:rsidP="005D774F">
            <w:pPr>
              <w:jc w:val="center"/>
              <w:rPr>
                <w:b/>
              </w:rPr>
            </w:pPr>
            <w:r>
              <w:rPr>
                <w:b/>
              </w:rPr>
              <w:t>а</w:t>
            </w:r>
          </w:p>
        </w:tc>
        <w:tc>
          <w:tcPr>
            <w:tcW w:w="1275" w:type="dxa"/>
            <w:tcBorders>
              <w:top w:val="single" w:sz="4" w:space="0" w:color="auto"/>
              <w:bottom w:val="single" w:sz="4" w:space="0" w:color="auto"/>
            </w:tcBorders>
            <w:vAlign w:val="center"/>
          </w:tcPr>
          <w:p w14:paraId="2C0017F8" w14:textId="77777777" w:rsidR="00B81786" w:rsidRPr="00590A3E" w:rsidRDefault="00B81786" w:rsidP="005D774F">
            <w:pPr>
              <w:autoSpaceDE w:val="0"/>
              <w:autoSpaceDN w:val="0"/>
              <w:adjustRightInd w:val="0"/>
              <w:jc w:val="center"/>
              <w:rPr>
                <w:bCs/>
                <w:sz w:val="20"/>
                <w:szCs w:val="20"/>
              </w:rPr>
            </w:pPr>
            <w:r w:rsidRPr="00590A3E">
              <w:rPr>
                <w:bCs/>
                <w:sz w:val="20"/>
                <w:szCs w:val="20"/>
              </w:rPr>
              <w:t>ПК-2.2</w:t>
            </w:r>
          </w:p>
          <w:p w14:paraId="1AA45EB6" w14:textId="77777777" w:rsidR="00B81786" w:rsidRPr="00590A3E" w:rsidRDefault="00B81786" w:rsidP="005D774F">
            <w:pPr>
              <w:jc w:val="center"/>
              <w:rPr>
                <w:bCs/>
                <w:sz w:val="20"/>
                <w:szCs w:val="20"/>
              </w:rPr>
            </w:pPr>
            <w:r w:rsidRPr="00590A3E">
              <w:rPr>
                <w:bCs/>
                <w:sz w:val="20"/>
                <w:szCs w:val="20"/>
              </w:rPr>
              <w:t>ПК-2.2.1,</w:t>
            </w:r>
          </w:p>
          <w:p w14:paraId="2ED228E3" w14:textId="77777777" w:rsidR="00B81786" w:rsidRPr="00590A3E" w:rsidRDefault="00B81786" w:rsidP="005D774F">
            <w:pPr>
              <w:jc w:val="center"/>
              <w:rPr>
                <w:bCs/>
                <w:sz w:val="20"/>
                <w:szCs w:val="20"/>
              </w:rPr>
            </w:pPr>
            <w:r w:rsidRPr="00590A3E">
              <w:rPr>
                <w:bCs/>
                <w:sz w:val="20"/>
                <w:szCs w:val="20"/>
              </w:rPr>
              <w:t>ПК-2.2.2</w:t>
            </w:r>
          </w:p>
        </w:tc>
      </w:tr>
      <w:tr w:rsidR="00B81786" w:rsidRPr="00590A3E" w14:paraId="14A1F01D" w14:textId="77777777" w:rsidTr="005D774F">
        <w:trPr>
          <w:trHeight w:val="844"/>
        </w:trPr>
        <w:tc>
          <w:tcPr>
            <w:tcW w:w="846" w:type="dxa"/>
            <w:tcBorders>
              <w:top w:val="single" w:sz="4" w:space="0" w:color="auto"/>
              <w:bottom w:val="single" w:sz="4" w:space="0" w:color="auto"/>
            </w:tcBorders>
          </w:tcPr>
          <w:p w14:paraId="2EA5DDA9" w14:textId="77777777" w:rsidR="00B81786" w:rsidRPr="00590A3E" w:rsidRDefault="00B81786" w:rsidP="00B81786">
            <w:pPr>
              <w:pStyle w:val="af0"/>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2C3572B7" w14:textId="77777777" w:rsidR="00B81786" w:rsidRPr="003074EE" w:rsidRDefault="00B81786" w:rsidP="005D774F">
            <w:pPr>
              <w:widowControl w:val="0"/>
              <w:shd w:val="clear" w:color="auto" w:fill="FFFFFF"/>
              <w:tabs>
                <w:tab w:val="left" w:pos="1134"/>
              </w:tabs>
              <w:suppressAutoHyphens/>
              <w:jc w:val="both"/>
              <w:rPr>
                <w:i/>
                <w:iCs/>
                <w:color w:val="000000"/>
                <w:kern w:val="1"/>
                <w:sz w:val="20"/>
                <w:szCs w:val="20"/>
                <w:lang w:eastAsia="zh-CN"/>
              </w:rPr>
            </w:pPr>
            <w:r w:rsidRPr="003074EE">
              <w:rPr>
                <w:i/>
                <w:iCs/>
                <w:color w:val="000000"/>
                <w:kern w:val="1"/>
                <w:sz w:val="20"/>
                <w:szCs w:val="20"/>
                <w:lang w:eastAsia="zh-CN"/>
              </w:rPr>
              <w:t>Прочитайте текст, выберите правильный ответ</w:t>
            </w:r>
          </w:p>
          <w:p w14:paraId="197E938D" w14:textId="77777777" w:rsidR="00B81786" w:rsidRPr="003074EE" w:rsidRDefault="00B81786" w:rsidP="005D774F">
            <w:pPr>
              <w:widowControl w:val="0"/>
              <w:shd w:val="clear" w:color="auto" w:fill="FFFFFF"/>
              <w:tabs>
                <w:tab w:val="left" w:pos="1134"/>
              </w:tabs>
              <w:suppressAutoHyphens/>
              <w:jc w:val="both"/>
              <w:rPr>
                <w:color w:val="000000"/>
                <w:kern w:val="1"/>
                <w:sz w:val="20"/>
                <w:szCs w:val="20"/>
                <w:lang w:eastAsia="zh-CN"/>
              </w:rPr>
            </w:pPr>
            <w:r w:rsidRPr="003074EE">
              <w:rPr>
                <w:color w:val="000000"/>
                <w:kern w:val="1"/>
                <w:sz w:val="20"/>
                <w:szCs w:val="20"/>
                <w:lang w:eastAsia="zh-CN"/>
              </w:rPr>
              <w:t>Возрастание роли стратегического подхода к управлению персоналом в настоящее время</w:t>
            </w:r>
          </w:p>
          <w:p w14:paraId="27EF3D20" w14:textId="77777777" w:rsidR="00B81786" w:rsidRPr="003074EE" w:rsidRDefault="00B81786" w:rsidP="005D774F">
            <w:pPr>
              <w:widowControl w:val="0"/>
              <w:shd w:val="clear" w:color="auto" w:fill="FFFFFF"/>
              <w:tabs>
                <w:tab w:val="left" w:pos="1134"/>
              </w:tabs>
              <w:suppressAutoHyphens/>
              <w:jc w:val="both"/>
              <w:rPr>
                <w:color w:val="000000"/>
                <w:kern w:val="1"/>
                <w:sz w:val="20"/>
                <w:szCs w:val="20"/>
                <w:lang w:eastAsia="zh-CN"/>
              </w:rPr>
            </w:pPr>
            <w:r w:rsidRPr="003074EE">
              <w:rPr>
                <w:color w:val="000000"/>
                <w:kern w:val="1"/>
                <w:sz w:val="20"/>
                <w:szCs w:val="20"/>
                <w:lang w:eastAsia="zh-CN"/>
              </w:rPr>
              <w:t>связано с:</w:t>
            </w:r>
          </w:p>
          <w:p w14:paraId="2008B13F" w14:textId="77777777" w:rsidR="00B81786" w:rsidRPr="003074EE" w:rsidRDefault="00B81786" w:rsidP="005D774F">
            <w:pPr>
              <w:pStyle w:val="af0"/>
              <w:widowControl w:val="0"/>
              <w:numPr>
                <w:ilvl w:val="0"/>
                <w:numId w:val="44"/>
              </w:numPr>
              <w:shd w:val="clear" w:color="auto" w:fill="FFFFFF"/>
              <w:tabs>
                <w:tab w:val="left" w:pos="1134"/>
              </w:tabs>
              <w:suppressAutoHyphens/>
              <w:spacing w:after="0" w:line="240" w:lineRule="auto"/>
              <w:jc w:val="both"/>
              <w:rPr>
                <w:color w:val="000000"/>
                <w:kern w:val="1"/>
                <w:sz w:val="20"/>
                <w:szCs w:val="20"/>
                <w:lang w:eastAsia="zh-CN"/>
              </w:rPr>
            </w:pPr>
            <w:r w:rsidRPr="003074EE">
              <w:rPr>
                <w:color w:val="000000"/>
                <w:kern w:val="1"/>
                <w:sz w:val="20"/>
                <w:szCs w:val="20"/>
                <w:lang w:eastAsia="zh-CN"/>
              </w:rPr>
              <w:t>изменением климата</w:t>
            </w:r>
          </w:p>
          <w:p w14:paraId="08846F58" w14:textId="77777777" w:rsidR="00B81786" w:rsidRPr="003074EE" w:rsidRDefault="00B81786" w:rsidP="005D774F">
            <w:pPr>
              <w:pStyle w:val="af0"/>
              <w:widowControl w:val="0"/>
              <w:numPr>
                <w:ilvl w:val="0"/>
                <w:numId w:val="44"/>
              </w:numPr>
              <w:shd w:val="clear" w:color="auto" w:fill="FFFFFF"/>
              <w:tabs>
                <w:tab w:val="left" w:pos="1134"/>
              </w:tabs>
              <w:suppressAutoHyphens/>
              <w:spacing w:after="0" w:line="240" w:lineRule="auto"/>
              <w:jc w:val="both"/>
              <w:rPr>
                <w:color w:val="000000"/>
                <w:kern w:val="1"/>
                <w:sz w:val="20"/>
                <w:szCs w:val="20"/>
                <w:lang w:eastAsia="zh-CN"/>
              </w:rPr>
            </w:pPr>
            <w:r w:rsidRPr="003074EE">
              <w:rPr>
                <w:color w:val="000000"/>
                <w:kern w:val="1"/>
                <w:sz w:val="20"/>
                <w:szCs w:val="20"/>
                <w:lang w:eastAsia="zh-CN"/>
              </w:rPr>
              <w:t>повышением цен на продукты питания</w:t>
            </w:r>
          </w:p>
          <w:p w14:paraId="5BB031F3" w14:textId="77777777" w:rsidR="00B81786" w:rsidRPr="002426D5" w:rsidRDefault="00B81786" w:rsidP="005D774F">
            <w:pPr>
              <w:pStyle w:val="af0"/>
              <w:widowControl w:val="0"/>
              <w:numPr>
                <w:ilvl w:val="0"/>
                <w:numId w:val="44"/>
              </w:numPr>
              <w:shd w:val="clear" w:color="auto" w:fill="FFFFFF"/>
              <w:tabs>
                <w:tab w:val="left" w:pos="1134"/>
              </w:tabs>
              <w:suppressAutoHyphens/>
              <w:spacing w:after="0" w:line="240" w:lineRule="auto"/>
              <w:jc w:val="both"/>
              <w:rPr>
                <w:b/>
                <w:bCs/>
                <w:color w:val="000000"/>
                <w:kern w:val="1"/>
                <w:sz w:val="20"/>
                <w:szCs w:val="20"/>
                <w:lang w:eastAsia="zh-CN"/>
              </w:rPr>
            </w:pPr>
            <w:r w:rsidRPr="002426D5">
              <w:rPr>
                <w:b/>
                <w:bCs/>
                <w:color w:val="000000"/>
                <w:kern w:val="1"/>
                <w:sz w:val="20"/>
                <w:szCs w:val="20"/>
                <w:lang w:eastAsia="zh-CN"/>
              </w:rPr>
              <w:t>ужесточением конкурентной борьбы во всех ее проявлениях</w:t>
            </w:r>
          </w:p>
          <w:p w14:paraId="11790CD9" w14:textId="77777777" w:rsidR="00B81786" w:rsidRPr="00C9552B" w:rsidRDefault="00B81786" w:rsidP="005D774F">
            <w:pPr>
              <w:pStyle w:val="af0"/>
              <w:widowControl w:val="0"/>
              <w:numPr>
                <w:ilvl w:val="0"/>
                <w:numId w:val="44"/>
              </w:numPr>
              <w:shd w:val="clear" w:color="auto" w:fill="FFFFFF"/>
              <w:tabs>
                <w:tab w:val="left" w:pos="1134"/>
              </w:tabs>
              <w:suppressAutoHyphens/>
              <w:spacing w:after="0" w:line="240" w:lineRule="auto"/>
              <w:jc w:val="both"/>
              <w:rPr>
                <w:i/>
                <w:iCs/>
                <w:color w:val="000000"/>
                <w:kern w:val="1"/>
                <w:sz w:val="20"/>
                <w:szCs w:val="20"/>
                <w:lang w:eastAsia="zh-CN"/>
              </w:rPr>
            </w:pPr>
            <w:r w:rsidRPr="003074EE">
              <w:rPr>
                <w:color w:val="000000"/>
                <w:kern w:val="1"/>
                <w:sz w:val="20"/>
                <w:szCs w:val="20"/>
                <w:lang w:eastAsia="zh-CN"/>
              </w:rPr>
              <w:t>выходом в космическое пространство</w:t>
            </w:r>
          </w:p>
        </w:tc>
        <w:tc>
          <w:tcPr>
            <w:tcW w:w="1560" w:type="dxa"/>
            <w:tcBorders>
              <w:top w:val="single" w:sz="4" w:space="0" w:color="auto"/>
              <w:bottom w:val="single" w:sz="4" w:space="0" w:color="auto"/>
            </w:tcBorders>
            <w:vAlign w:val="center"/>
          </w:tcPr>
          <w:p w14:paraId="6BEEA4F1" w14:textId="77777777" w:rsidR="00B81786" w:rsidRPr="00462454" w:rsidRDefault="00B81786" w:rsidP="005D774F">
            <w:pPr>
              <w:jc w:val="center"/>
              <w:rPr>
                <w:b/>
              </w:rPr>
            </w:pPr>
            <w:r>
              <w:rPr>
                <w:b/>
              </w:rPr>
              <w:t>в</w:t>
            </w:r>
          </w:p>
        </w:tc>
        <w:tc>
          <w:tcPr>
            <w:tcW w:w="1275" w:type="dxa"/>
            <w:tcBorders>
              <w:top w:val="single" w:sz="4" w:space="0" w:color="auto"/>
              <w:bottom w:val="single" w:sz="4" w:space="0" w:color="auto"/>
            </w:tcBorders>
            <w:vAlign w:val="center"/>
          </w:tcPr>
          <w:p w14:paraId="3D3A8FA9" w14:textId="77777777" w:rsidR="00B81786" w:rsidRPr="00590A3E" w:rsidRDefault="00B81786" w:rsidP="005D774F">
            <w:pPr>
              <w:autoSpaceDE w:val="0"/>
              <w:autoSpaceDN w:val="0"/>
              <w:adjustRightInd w:val="0"/>
              <w:jc w:val="center"/>
              <w:rPr>
                <w:bCs/>
                <w:sz w:val="20"/>
                <w:szCs w:val="20"/>
              </w:rPr>
            </w:pPr>
            <w:r w:rsidRPr="00590A3E">
              <w:rPr>
                <w:bCs/>
                <w:sz w:val="20"/>
                <w:szCs w:val="20"/>
              </w:rPr>
              <w:t>ПК-2.2</w:t>
            </w:r>
          </w:p>
          <w:p w14:paraId="0AA625A2" w14:textId="77777777" w:rsidR="00B81786" w:rsidRPr="00590A3E" w:rsidRDefault="00B81786" w:rsidP="005D774F">
            <w:pPr>
              <w:jc w:val="center"/>
              <w:rPr>
                <w:bCs/>
                <w:sz w:val="20"/>
                <w:szCs w:val="20"/>
              </w:rPr>
            </w:pPr>
            <w:r w:rsidRPr="00590A3E">
              <w:rPr>
                <w:bCs/>
                <w:sz w:val="20"/>
                <w:szCs w:val="20"/>
              </w:rPr>
              <w:t>ПК-2.2.1,</w:t>
            </w:r>
          </w:p>
          <w:p w14:paraId="22FE6629" w14:textId="77777777" w:rsidR="00B81786" w:rsidRPr="00590A3E" w:rsidRDefault="00B81786" w:rsidP="005D774F">
            <w:pPr>
              <w:jc w:val="center"/>
              <w:rPr>
                <w:bCs/>
                <w:sz w:val="20"/>
                <w:szCs w:val="20"/>
              </w:rPr>
            </w:pPr>
            <w:r w:rsidRPr="00590A3E">
              <w:rPr>
                <w:bCs/>
                <w:sz w:val="20"/>
                <w:szCs w:val="20"/>
              </w:rPr>
              <w:t>ПК-2.2.2</w:t>
            </w:r>
          </w:p>
        </w:tc>
      </w:tr>
    </w:tbl>
    <w:p w14:paraId="403D963B" w14:textId="15B93485" w:rsidR="00B81786" w:rsidRDefault="00B81786" w:rsidP="00852917">
      <w:pPr>
        <w:widowControl w:val="0"/>
        <w:shd w:val="clear" w:color="auto" w:fill="FFFFFF"/>
        <w:tabs>
          <w:tab w:val="left" w:pos="1134"/>
        </w:tabs>
        <w:suppressAutoHyphens/>
        <w:ind w:left="709"/>
        <w:jc w:val="both"/>
        <w:rPr>
          <w:b/>
          <w:iCs/>
        </w:rPr>
      </w:pPr>
    </w:p>
    <w:p w14:paraId="4A46D48C" w14:textId="77777777" w:rsidR="00B81786" w:rsidRPr="00315EBE" w:rsidRDefault="00B81786" w:rsidP="00B81786">
      <w:pPr>
        <w:jc w:val="center"/>
        <w:rPr>
          <w:b/>
        </w:rPr>
      </w:pPr>
      <w:r w:rsidRPr="00315EBE">
        <w:rPr>
          <w:b/>
        </w:rPr>
        <w:t>Инструкция по выполнению тестовых заданий. Критерии оценивания</w:t>
      </w:r>
    </w:p>
    <w:p w14:paraId="1A54D627" w14:textId="77777777" w:rsidR="00B81786" w:rsidRPr="00315EBE" w:rsidRDefault="00B81786" w:rsidP="00B81786">
      <w:pPr>
        <w:kinsoku w:val="0"/>
        <w:overflowPunct w:val="0"/>
        <w:spacing w:after="120" w:line="308" w:lineRule="exact"/>
        <w:ind w:firstLine="709"/>
        <w:jc w:val="both"/>
        <w:rPr>
          <w:color w:val="231F20"/>
        </w:rPr>
      </w:pPr>
    </w:p>
    <w:p w14:paraId="43A86119" w14:textId="77777777" w:rsidR="00B81786" w:rsidRPr="00315EBE" w:rsidRDefault="00B81786" w:rsidP="00B81786">
      <w:pPr>
        <w:kinsoku w:val="0"/>
        <w:overflowPunct w:val="0"/>
        <w:ind w:firstLine="709"/>
        <w:jc w:val="both"/>
      </w:pPr>
      <w:r w:rsidRPr="00315EBE">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2DA1C823" w14:textId="77777777" w:rsidR="00B81786" w:rsidRPr="00315EBE" w:rsidRDefault="00B81786" w:rsidP="00B81786">
      <w:pPr>
        <w:kinsoku w:val="0"/>
        <w:overflowPunct w:val="0"/>
        <w:ind w:firstLine="709"/>
        <w:jc w:val="both"/>
      </w:pPr>
      <w:r w:rsidRPr="00315EBE">
        <w:lastRenderedPageBreak/>
        <w:t>Оценивание осуществляется с учетом критериев оценивания по каждому типу заданий, приведенных ниже.</w:t>
      </w:r>
    </w:p>
    <w:tbl>
      <w:tblPr>
        <w:tblStyle w:val="6"/>
        <w:tblW w:w="0" w:type="auto"/>
        <w:tblLook w:val="04A0" w:firstRow="1" w:lastRow="0" w:firstColumn="1" w:lastColumn="0" w:noHBand="0" w:noVBand="1"/>
      </w:tblPr>
      <w:tblGrid>
        <w:gridCol w:w="2899"/>
        <w:gridCol w:w="2768"/>
        <w:gridCol w:w="4528"/>
      </w:tblGrid>
      <w:tr w:rsidR="00B81786" w:rsidRPr="00315EBE" w14:paraId="5B228FDF" w14:textId="77777777" w:rsidTr="005D774F">
        <w:tc>
          <w:tcPr>
            <w:tcW w:w="2972" w:type="dxa"/>
          </w:tcPr>
          <w:p w14:paraId="3287A834" w14:textId="77777777" w:rsidR="00B81786" w:rsidRPr="00315EBE" w:rsidRDefault="00B81786" w:rsidP="005D774F">
            <w:pPr>
              <w:tabs>
                <w:tab w:val="left" w:pos="0"/>
              </w:tabs>
              <w:jc w:val="center"/>
              <w:rPr>
                <w:sz w:val="20"/>
                <w:szCs w:val="20"/>
              </w:rPr>
            </w:pPr>
            <w:r w:rsidRPr="00315EBE">
              <w:rPr>
                <w:sz w:val="20"/>
                <w:szCs w:val="20"/>
              </w:rPr>
              <w:t>Тип задания</w:t>
            </w:r>
          </w:p>
        </w:tc>
        <w:tc>
          <w:tcPr>
            <w:tcW w:w="2835" w:type="dxa"/>
          </w:tcPr>
          <w:p w14:paraId="194CA34B" w14:textId="77777777" w:rsidR="00B81786" w:rsidRPr="00315EBE" w:rsidRDefault="00B81786" w:rsidP="005D774F">
            <w:pPr>
              <w:tabs>
                <w:tab w:val="left" w:pos="0"/>
              </w:tabs>
              <w:jc w:val="center"/>
              <w:rPr>
                <w:sz w:val="20"/>
                <w:szCs w:val="20"/>
              </w:rPr>
            </w:pPr>
            <w:r w:rsidRPr="00315EBE">
              <w:rPr>
                <w:sz w:val="20"/>
                <w:szCs w:val="20"/>
              </w:rPr>
              <w:t xml:space="preserve">Инструкция </w:t>
            </w:r>
          </w:p>
          <w:p w14:paraId="2C2123E7" w14:textId="77777777" w:rsidR="00B81786" w:rsidRPr="00315EBE" w:rsidRDefault="00B81786" w:rsidP="005D774F">
            <w:pPr>
              <w:tabs>
                <w:tab w:val="left" w:pos="0"/>
              </w:tabs>
              <w:jc w:val="center"/>
              <w:rPr>
                <w:sz w:val="20"/>
                <w:szCs w:val="20"/>
              </w:rPr>
            </w:pPr>
            <w:r w:rsidRPr="00315EBE">
              <w:rPr>
                <w:sz w:val="20"/>
                <w:szCs w:val="20"/>
              </w:rPr>
              <w:t>по выполнению</w:t>
            </w:r>
          </w:p>
        </w:tc>
        <w:tc>
          <w:tcPr>
            <w:tcW w:w="4649" w:type="dxa"/>
            <w:shd w:val="clear" w:color="auto" w:fill="auto"/>
          </w:tcPr>
          <w:p w14:paraId="0E6B1C7A" w14:textId="77777777" w:rsidR="00B81786" w:rsidRPr="00315EBE" w:rsidRDefault="00B81786" w:rsidP="005D774F">
            <w:pPr>
              <w:tabs>
                <w:tab w:val="left" w:pos="0"/>
              </w:tabs>
              <w:jc w:val="center"/>
              <w:rPr>
                <w:sz w:val="20"/>
                <w:szCs w:val="20"/>
              </w:rPr>
            </w:pPr>
            <w:r w:rsidRPr="00315EBE">
              <w:rPr>
                <w:sz w:val="20"/>
                <w:szCs w:val="20"/>
              </w:rPr>
              <w:t xml:space="preserve">Критерии </w:t>
            </w:r>
          </w:p>
          <w:p w14:paraId="3E3039B4" w14:textId="77777777" w:rsidR="00B81786" w:rsidRPr="00315EBE" w:rsidRDefault="00B81786" w:rsidP="005D774F">
            <w:pPr>
              <w:tabs>
                <w:tab w:val="left" w:pos="0"/>
              </w:tabs>
              <w:jc w:val="center"/>
              <w:rPr>
                <w:sz w:val="20"/>
                <w:szCs w:val="20"/>
              </w:rPr>
            </w:pPr>
            <w:r w:rsidRPr="00315EBE">
              <w:rPr>
                <w:sz w:val="20"/>
                <w:szCs w:val="20"/>
              </w:rPr>
              <w:t>оценивания</w:t>
            </w:r>
          </w:p>
        </w:tc>
      </w:tr>
      <w:tr w:rsidR="00B81786" w:rsidRPr="00315EBE" w14:paraId="3D4B1381" w14:textId="77777777" w:rsidTr="005D774F">
        <w:tc>
          <w:tcPr>
            <w:tcW w:w="2972" w:type="dxa"/>
          </w:tcPr>
          <w:p w14:paraId="57F643EA" w14:textId="77777777" w:rsidR="00B81786" w:rsidRPr="00315EBE" w:rsidRDefault="00B81786" w:rsidP="005D774F">
            <w:pPr>
              <w:tabs>
                <w:tab w:val="left" w:pos="0"/>
              </w:tabs>
              <w:jc w:val="both"/>
              <w:rPr>
                <w:sz w:val="20"/>
                <w:szCs w:val="20"/>
              </w:rPr>
            </w:pPr>
            <w:r w:rsidRPr="00315EBE">
              <w:rPr>
                <w:sz w:val="20"/>
                <w:szCs w:val="20"/>
              </w:rPr>
              <w:t>Задания закрытого типа с выбором одного верного варианта ответа из предложенных</w:t>
            </w:r>
          </w:p>
        </w:tc>
        <w:tc>
          <w:tcPr>
            <w:tcW w:w="2835" w:type="dxa"/>
          </w:tcPr>
          <w:p w14:paraId="1D98430C" w14:textId="77777777" w:rsidR="00B81786" w:rsidRPr="00315EBE" w:rsidRDefault="00B81786" w:rsidP="005D774F">
            <w:pPr>
              <w:tabs>
                <w:tab w:val="left" w:pos="0"/>
              </w:tabs>
              <w:jc w:val="both"/>
              <w:rPr>
                <w:sz w:val="20"/>
                <w:szCs w:val="20"/>
              </w:rPr>
            </w:pPr>
            <w:r w:rsidRPr="00315EBE">
              <w:rPr>
                <w:sz w:val="20"/>
                <w:szCs w:val="20"/>
              </w:rPr>
              <w:t>Прочитайте текст, выберите правильный ответ</w:t>
            </w:r>
          </w:p>
        </w:tc>
        <w:tc>
          <w:tcPr>
            <w:tcW w:w="4649" w:type="dxa"/>
            <w:shd w:val="clear" w:color="auto" w:fill="auto"/>
          </w:tcPr>
          <w:p w14:paraId="7550F16F" w14:textId="77777777" w:rsidR="00B81786" w:rsidRPr="00315EBE" w:rsidRDefault="00B81786" w:rsidP="005D774F">
            <w:pPr>
              <w:tabs>
                <w:tab w:val="left" w:pos="0"/>
              </w:tabs>
              <w:jc w:val="both"/>
              <w:rPr>
                <w:sz w:val="20"/>
                <w:szCs w:val="20"/>
              </w:rPr>
            </w:pPr>
            <w:r w:rsidRPr="00315EBE">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B81786" w:rsidRPr="00315EBE" w14:paraId="1B871930" w14:textId="77777777" w:rsidTr="005D774F">
        <w:tc>
          <w:tcPr>
            <w:tcW w:w="2972" w:type="dxa"/>
          </w:tcPr>
          <w:p w14:paraId="04381029" w14:textId="77777777" w:rsidR="00B81786" w:rsidRPr="00315EBE" w:rsidRDefault="00B81786" w:rsidP="005D774F">
            <w:pPr>
              <w:tabs>
                <w:tab w:val="left" w:pos="0"/>
              </w:tabs>
              <w:jc w:val="both"/>
              <w:rPr>
                <w:sz w:val="20"/>
                <w:szCs w:val="20"/>
              </w:rPr>
            </w:pPr>
            <w:r w:rsidRPr="00315EBE">
              <w:rPr>
                <w:sz w:val="20"/>
                <w:szCs w:val="20"/>
              </w:rPr>
              <w:t>Задания закрытого типа на установление последовательности</w:t>
            </w:r>
          </w:p>
        </w:tc>
        <w:tc>
          <w:tcPr>
            <w:tcW w:w="2835" w:type="dxa"/>
          </w:tcPr>
          <w:p w14:paraId="75D0B5A1" w14:textId="77777777" w:rsidR="00B81786" w:rsidRPr="00315EBE" w:rsidRDefault="00B81786" w:rsidP="005D774F">
            <w:pPr>
              <w:tabs>
                <w:tab w:val="left" w:pos="0"/>
              </w:tabs>
              <w:jc w:val="both"/>
              <w:rPr>
                <w:sz w:val="20"/>
                <w:szCs w:val="20"/>
              </w:rPr>
            </w:pPr>
            <w:r w:rsidRPr="00315EBE">
              <w:rPr>
                <w:sz w:val="20"/>
                <w:szCs w:val="20"/>
              </w:rPr>
              <w:t>Прочитайте текст и установите последовательность</w:t>
            </w:r>
          </w:p>
        </w:tc>
        <w:tc>
          <w:tcPr>
            <w:tcW w:w="4649" w:type="dxa"/>
            <w:shd w:val="clear" w:color="auto" w:fill="auto"/>
          </w:tcPr>
          <w:p w14:paraId="62D4DF4B" w14:textId="77777777" w:rsidR="00B81786" w:rsidRPr="00315EBE" w:rsidRDefault="00B81786" w:rsidP="005D774F">
            <w:pPr>
              <w:autoSpaceDE w:val="0"/>
              <w:autoSpaceDN w:val="0"/>
              <w:adjustRightInd w:val="0"/>
              <w:rPr>
                <w:sz w:val="20"/>
                <w:szCs w:val="20"/>
              </w:rPr>
            </w:pPr>
            <w:r w:rsidRPr="00315EBE">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B81786" w:rsidRPr="00315EBE" w14:paraId="03555C3C" w14:textId="77777777" w:rsidTr="005D774F">
        <w:tc>
          <w:tcPr>
            <w:tcW w:w="2972" w:type="dxa"/>
          </w:tcPr>
          <w:p w14:paraId="28DE1138" w14:textId="77777777" w:rsidR="00B81786" w:rsidRPr="00315EBE" w:rsidRDefault="00B81786" w:rsidP="005D774F">
            <w:pPr>
              <w:tabs>
                <w:tab w:val="left" w:pos="0"/>
              </w:tabs>
              <w:jc w:val="both"/>
              <w:rPr>
                <w:sz w:val="20"/>
                <w:szCs w:val="20"/>
              </w:rPr>
            </w:pPr>
            <w:r w:rsidRPr="00315EBE">
              <w:rPr>
                <w:sz w:val="20"/>
                <w:szCs w:val="20"/>
              </w:rPr>
              <w:t>Задания закрытого типа на установления соответствия</w:t>
            </w:r>
          </w:p>
        </w:tc>
        <w:tc>
          <w:tcPr>
            <w:tcW w:w="2835" w:type="dxa"/>
          </w:tcPr>
          <w:p w14:paraId="6A474F75" w14:textId="77777777" w:rsidR="00B81786" w:rsidRPr="00315EBE" w:rsidRDefault="00B81786" w:rsidP="005D774F">
            <w:pPr>
              <w:tabs>
                <w:tab w:val="left" w:pos="0"/>
              </w:tabs>
              <w:jc w:val="both"/>
              <w:rPr>
                <w:sz w:val="20"/>
                <w:szCs w:val="20"/>
              </w:rPr>
            </w:pPr>
            <w:r w:rsidRPr="00315EBE">
              <w:rPr>
                <w:sz w:val="20"/>
                <w:szCs w:val="20"/>
              </w:rPr>
              <w:t>Прочитайте текст и установите соответствие</w:t>
            </w:r>
          </w:p>
        </w:tc>
        <w:tc>
          <w:tcPr>
            <w:tcW w:w="4649" w:type="dxa"/>
            <w:shd w:val="clear" w:color="auto" w:fill="auto"/>
          </w:tcPr>
          <w:p w14:paraId="4CC02B99" w14:textId="77777777" w:rsidR="00B81786" w:rsidRPr="00315EBE" w:rsidRDefault="00B81786" w:rsidP="005D774F">
            <w:pPr>
              <w:autoSpaceDE w:val="0"/>
              <w:autoSpaceDN w:val="0"/>
              <w:adjustRightInd w:val="0"/>
              <w:rPr>
                <w:sz w:val="20"/>
                <w:szCs w:val="20"/>
              </w:rPr>
            </w:pPr>
            <w:r w:rsidRPr="00315EBE">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B81786" w:rsidRPr="00315EBE" w14:paraId="56C26F0F" w14:textId="77777777" w:rsidTr="005D774F">
        <w:tc>
          <w:tcPr>
            <w:tcW w:w="2972" w:type="dxa"/>
          </w:tcPr>
          <w:p w14:paraId="7CC0207E" w14:textId="77777777" w:rsidR="00B81786" w:rsidRPr="00315EBE" w:rsidRDefault="00B81786" w:rsidP="005D774F">
            <w:pPr>
              <w:tabs>
                <w:tab w:val="left" w:pos="0"/>
              </w:tabs>
              <w:jc w:val="both"/>
              <w:rPr>
                <w:sz w:val="20"/>
                <w:szCs w:val="20"/>
              </w:rPr>
            </w:pPr>
            <w:r w:rsidRPr="00315EBE">
              <w:rPr>
                <w:sz w:val="20"/>
                <w:szCs w:val="20"/>
              </w:rPr>
              <w:t>Задания открытого типа на дополнение</w:t>
            </w:r>
          </w:p>
        </w:tc>
        <w:tc>
          <w:tcPr>
            <w:tcW w:w="2835" w:type="dxa"/>
          </w:tcPr>
          <w:p w14:paraId="71AB728A" w14:textId="77777777" w:rsidR="00B81786" w:rsidRPr="00315EBE" w:rsidRDefault="00B81786" w:rsidP="005D774F">
            <w:pPr>
              <w:tabs>
                <w:tab w:val="left" w:pos="0"/>
              </w:tabs>
              <w:jc w:val="both"/>
              <w:rPr>
                <w:sz w:val="20"/>
                <w:szCs w:val="20"/>
              </w:rPr>
            </w:pPr>
            <w:r w:rsidRPr="00315EBE">
              <w:rPr>
                <w:sz w:val="20"/>
                <w:szCs w:val="20"/>
              </w:rPr>
              <w:t>Прочитайте текст и запишите ответ</w:t>
            </w:r>
          </w:p>
        </w:tc>
        <w:tc>
          <w:tcPr>
            <w:tcW w:w="4649" w:type="dxa"/>
            <w:shd w:val="clear" w:color="auto" w:fill="auto"/>
          </w:tcPr>
          <w:p w14:paraId="59561723" w14:textId="77777777" w:rsidR="00B81786" w:rsidRPr="00315EBE" w:rsidRDefault="00B81786" w:rsidP="005D774F">
            <w:pPr>
              <w:autoSpaceDE w:val="0"/>
              <w:autoSpaceDN w:val="0"/>
              <w:adjustRightInd w:val="0"/>
              <w:rPr>
                <w:sz w:val="20"/>
                <w:szCs w:val="20"/>
              </w:rPr>
            </w:pPr>
            <w:r w:rsidRPr="00315EBE">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7D0BA8B5" w14:textId="43541ED1" w:rsidR="001C57A9" w:rsidRDefault="001C57A9" w:rsidP="00B47E23">
      <w:pPr>
        <w:pStyle w:val="af0"/>
        <w:spacing w:after="0" w:line="240" w:lineRule="auto"/>
        <w:ind w:left="714"/>
        <w:jc w:val="both"/>
        <w:rPr>
          <w:iCs/>
          <w:sz w:val="24"/>
          <w:szCs w:val="24"/>
        </w:rPr>
      </w:pPr>
    </w:p>
    <w:p w14:paraId="5E4E978B" w14:textId="27CF7D90" w:rsidR="00B749B8" w:rsidRDefault="00B749B8" w:rsidP="00B47E23">
      <w:pPr>
        <w:jc w:val="center"/>
        <w:rPr>
          <w:b/>
          <w:bCs/>
          <w:iCs/>
        </w:rPr>
      </w:pPr>
      <w:r w:rsidRPr="00BD3C99">
        <w:rPr>
          <w:b/>
          <w:bCs/>
        </w:rPr>
        <w:t>3.</w:t>
      </w:r>
      <w:r>
        <w:rPr>
          <w:b/>
          <w:bCs/>
        </w:rPr>
        <w:t xml:space="preserve">5 </w:t>
      </w:r>
      <w:r w:rsidR="00422660">
        <w:rPr>
          <w:b/>
          <w:bCs/>
          <w:iCs/>
        </w:rPr>
        <w:t xml:space="preserve">Перечень типовых </w:t>
      </w:r>
      <w:r w:rsidR="00422660" w:rsidRPr="00C174E0">
        <w:rPr>
          <w:b/>
          <w:bCs/>
          <w:iCs/>
        </w:rPr>
        <w:t>тем</w:t>
      </w:r>
      <w:r w:rsidRPr="00C174E0">
        <w:rPr>
          <w:b/>
          <w:bCs/>
          <w:iCs/>
        </w:rPr>
        <w:t xml:space="preserve"> для подготовки доклада</w:t>
      </w:r>
      <w:r w:rsidR="00A306C8">
        <w:rPr>
          <w:b/>
          <w:bCs/>
          <w:iCs/>
        </w:rPr>
        <w:t>, сообщения</w:t>
      </w:r>
    </w:p>
    <w:p w14:paraId="277F8E56" w14:textId="77777777" w:rsidR="00191CBA" w:rsidRPr="00C174E0" w:rsidRDefault="00191CBA" w:rsidP="00B47E23">
      <w:pPr>
        <w:jc w:val="center"/>
        <w:rPr>
          <w:b/>
          <w:bCs/>
          <w:iCs/>
        </w:rPr>
      </w:pPr>
    </w:p>
    <w:p w14:paraId="081887C4" w14:textId="5360B982" w:rsidR="00B749B8" w:rsidRDefault="00B749B8" w:rsidP="00B47E23">
      <w:pPr>
        <w:ind w:firstLine="540"/>
        <w:jc w:val="both"/>
      </w:pPr>
      <w:r w:rsidRPr="00C174E0">
        <w:t>Ниже приведены образцы типовых тем докл</w:t>
      </w:r>
      <w:r>
        <w:t>адов, сообщений</w:t>
      </w:r>
      <w:r w:rsidRPr="00A7018F">
        <w:t>, предусмотренных рабочей программой дисциплины</w:t>
      </w:r>
    </w:p>
    <w:p w14:paraId="40B9983A" w14:textId="46EF2448" w:rsidR="00AF04EB" w:rsidRPr="00852917" w:rsidRDefault="002B165E" w:rsidP="00852917">
      <w:pPr>
        <w:jc w:val="center"/>
        <w:rPr>
          <w:i/>
        </w:rPr>
      </w:pPr>
      <w:bookmarkStart w:id="17" w:name="_Hlk118642219"/>
      <w:r w:rsidRPr="00852917">
        <w:rPr>
          <w:i/>
        </w:rPr>
        <w:t>Образец типовых вопросов для доклада</w:t>
      </w:r>
    </w:p>
    <w:bookmarkEnd w:id="17"/>
    <w:p w14:paraId="54E0EE7D" w14:textId="641BAE8E" w:rsidR="00AF04EB" w:rsidRPr="00852917" w:rsidRDefault="00AF04EB" w:rsidP="00852917">
      <w:pPr>
        <w:jc w:val="center"/>
        <w:rPr>
          <w:i/>
        </w:rPr>
      </w:pPr>
      <w:r w:rsidRPr="00852917">
        <w:rPr>
          <w:i/>
        </w:rPr>
        <w:t>по теме 1.2 «Диагностика эффективности использования и развития персонала»</w:t>
      </w:r>
    </w:p>
    <w:p w14:paraId="3FD0AC07" w14:textId="77777777" w:rsidR="00852917" w:rsidRDefault="00852917" w:rsidP="00B47E23">
      <w:pPr>
        <w:ind w:firstLine="540"/>
        <w:jc w:val="both"/>
      </w:pPr>
    </w:p>
    <w:p w14:paraId="33C50227" w14:textId="43646155" w:rsidR="00422660" w:rsidRPr="00C174E0" w:rsidRDefault="00AF04EB" w:rsidP="00852917">
      <w:pPr>
        <w:pStyle w:val="af0"/>
        <w:numPr>
          <w:ilvl w:val="0"/>
          <w:numId w:val="18"/>
        </w:numPr>
        <w:tabs>
          <w:tab w:val="left" w:pos="993"/>
        </w:tabs>
        <w:spacing w:after="0" w:line="240" w:lineRule="auto"/>
        <w:ind w:left="0" w:firstLine="709"/>
        <w:jc w:val="both"/>
        <w:rPr>
          <w:sz w:val="24"/>
          <w:szCs w:val="24"/>
        </w:rPr>
      </w:pPr>
      <w:r w:rsidRPr="00C174E0">
        <w:rPr>
          <w:sz w:val="24"/>
          <w:szCs w:val="24"/>
        </w:rPr>
        <w:t>Метрики диагностики эффективности использования персонала</w:t>
      </w:r>
      <w:r w:rsidR="00852917">
        <w:rPr>
          <w:sz w:val="24"/>
          <w:szCs w:val="24"/>
        </w:rPr>
        <w:t>.</w:t>
      </w:r>
    </w:p>
    <w:p w14:paraId="60E22A0C" w14:textId="7CF6DD15" w:rsidR="00AF04EB" w:rsidRPr="00C174E0" w:rsidRDefault="00AF04EB" w:rsidP="00852917">
      <w:pPr>
        <w:pStyle w:val="af0"/>
        <w:numPr>
          <w:ilvl w:val="0"/>
          <w:numId w:val="18"/>
        </w:numPr>
        <w:tabs>
          <w:tab w:val="left" w:pos="993"/>
        </w:tabs>
        <w:spacing w:after="0" w:line="240" w:lineRule="auto"/>
        <w:ind w:left="0" w:firstLine="709"/>
        <w:jc w:val="both"/>
        <w:rPr>
          <w:sz w:val="24"/>
          <w:szCs w:val="24"/>
        </w:rPr>
      </w:pPr>
      <w:r w:rsidRPr="00C174E0">
        <w:rPr>
          <w:sz w:val="24"/>
          <w:szCs w:val="24"/>
        </w:rPr>
        <w:t>Методики диагностики эффективности использования персонала</w:t>
      </w:r>
      <w:r w:rsidR="00852917">
        <w:rPr>
          <w:sz w:val="24"/>
          <w:szCs w:val="24"/>
        </w:rPr>
        <w:t>.</w:t>
      </w:r>
    </w:p>
    <w:p w14:paraId="34B2026B" w14:textId="59552769" w:rsidR="00AF04EB" w:rsidRPr="00C174E0" w:rsidRDefault="00AF04EB" w:rsidP="00852917">
      <w:pPr>
        <w:pStyle w:val="af0"/>
        <w:numPr>
          <w:ilvl w:val="0"/>
          <w:numId w:val="18"/>
        </w:numPr>
        <w:tabs>
          <w:tab w:val="left" w:pos="993"/>
        </w:tabs>
        <w:spacing w:after="0" w:line="240" w:lineRule="auto"/>
        <w:ind w:left="0" w:firstLine="709"/>
        <w:jc w:val="both"/>
        <w:rPr>
          <w:sz w:val="24"/>
          <w:szCs w:val="24"/>
        </w:rPr>
      </w:pPr>
      <w:r w:rsidRPr="00C174E0">
        <w:rPr>
          <w:sz w:val="24"/>
          <w:szCs w:val="24"/>
        </w:rPr>
        <w:t xml:space="preserve">Определение </w:t>
      </w:r>
      <w:r w:rsidR="00C174E0" w:rsidRPr="00C174E0">
        <w:rPr>
          <w:sz w:val="24"/>
          <w:szCs w:val="24"/>
        </w:rPr>
        <w:t>значений целевых</w:t>
      </w:r>
      <w:r w:rsidRPr="00C174E0">
        <w:rPr>
          <w:sz w:val="24"/>
          <w:szCs w:val="24"/>
        </w:rPr>
        <w:t xml:space="preserve"> показателей</w:t>
      </w:r>
      <w:r w:rsidR="00852917">
        <w:rPr>
          <w:sz w:val="24"/>
          <w:szCs w:val="24"/>
        </w:rPr>
        <w:t>.</w:t>
      </w:r>
    </w:p>
    <w:p w14:paraId="3578EB21" w14:textId="32D5C2EF" w:rsidR="00AF04EB" w:rsidRPr="00C174E0" w:rsidRDefault="00AF04EB" w:rsidP="00852917">
      <w:pPr>
        <w:pStyle w:val="af0"/>
        <w:numPr>
          <w:ilvl w:val="0"/>
          <w:numId w:val="18"/>
        </w:numPr>
        <w:tabs>
          <w:tab w:val="left" w:pos="993"/>
        </w:tabs>
        <w:spacing w:after="0" w:line="240" w:lineRule="auto"/>
        <w:ind w:left="0" w:firstLine="709"/>
        <w:jc w:val="both"/>
        <w:rPr>
          <w:sz w:val="24"/>
          <w:szCs w:val="24"/>
        </w:rPr>
      </w:pPr>
      <w:r w:rsidRPr="00C174E0">
        <w:rPr>
          <w:sz w:val="24"/>
          <w:szCs w:val="24"/>
        </w:rPr>
        <w:t>Метрики диагностики эффективности развития персонала</w:t>
      </w:r>
      <w:r w:rsidR="00852917">
        <w:rPr>
          <w:sz w:val="24"/>
          <w:szCs w:val="24"/>
        </w:rPr>
        <w:t>.</w:t>
      </w:r>
    </w:p>
    <w:p w14:paraId="1F3224B1" w14:textId="4DA411DB" w:rsidR="00AF04EB" w:rsidRPr="00C174E0" w:rsidRDefault="00AF04EB" w:rsidP="00852917">
      <w:pPr>
        <w:pStyle w:val="af0"/>
        <w:numPr>
          <w:ilvl w:val="0"/>
          <w:numId w:val="18"/>
        </w:numPr>
        <w:tabs>
          <w:tab w:val="left" w:pos="993"/>
        </w:tabs>
        <w:spacing w:after="0" w:line="240" w:lineRule="auto"/>
        <w:ind w:left="0" w:firstLine="709"/>
        <w:jc w:val="both"/>
        <w:rPr>
          <w:sz w:val="24"/>
          <w:szCs w:val="24"/>
        </w:rPr>
      </w:pPr>
      <w:r w:rsidRPr="00C174E0">
        <w:rPr>
          <w:sz w:val="24"/>
          <w:szCs w:val="24"/>
        </w:rPr>
        <w:t>Методики диагностики эффективности использования персонала</w:t>
      </w:r>
      <w:r w:rsidR="00852917">
        <w:rPr>
          <w:sz w:val="24"/>
          <w:szCs w:val="24"/>
        </w:rPr>
        <w:t>.</w:t>
      </w:r>
    </w:p>
    <w:p w14:paraId="1DA8F1C9" w14:textId="0B522008" w:rsidR="00C174E0" w:rsidRPr="00C174E0" w:rsidRDefault="00C174E0" w:rsidP="00852917">
      <w:pPr>
        <w:pStyle w:val="af0"/>
        <w:numPr>
          <w:ilvl w:val="0"/>
          <w:numId w:val="18"/>
        </w:numPr>
        <w:tabs>
          <w:tab w:val="left" w:pos="993"/>
        </w:tabs>
        <w:spacing w:after="0" w:line="240" w:lineRule="auto"/>
        <w:ind w:left="0" w:firstLine="709"/>
        <w:jc w:val="both"/>
        <w:rPr>
          <w:sz w:val="24"/>
          <w:szCs w:val="24"/>
        </w:rPr>
      </w:pPr>
      <w:r w:rsidRPr="00C174E0">
        <w:rPr>
          <w:sz w:val="24"/>
          <w:szCs w:val="24"/>
        </w:rPr>
        <w:t>Ц</w:t>
      </w:r>
      <w:r w:rsidR="00852917">
        <w:rPr>
          <w:sz w:val="24"/>
          <w:szCs w:val="24"/>
        </w:rPr>
        <w:t>ифровые инструменты диагностики.</w:t>
      </w:r>
    </w:p>
    <w:p w14:paraId="74C7C234" w14:textId="77777777" w:rsidR="002B165E" w:rsidRDefault="002B165E" w:rsidP="00B47E23">
      <w:pPr>
        <w:jc w:val="center"/>
      </w:pPr>
    </w:p>
    <w:p w14:paraId="3B5E4BCC" w14:textId="6525C371" w:rsidR="00AF04EB" w:rsidRPr="00852917" w:rsidRDefault="002B165E" w:rsidP="00852917">
      <w:pPr>
        <w:jc w:val="center"/>
        <w:rPr>
          <w:i/>
        </w:rPr>
      </w:pPr>
      <w:r w:rsidRPr="00852917">
        <w:rPr>
          <w:i/>
        </w:rPr>
        <w:t>Образец типовых вопросов для доклада</w:t>
      </w:r>
    </w:p>
    <w:p w14:paraId="0AFB37AF" w14:textId="1264AD70" w:rsidR="00AF04EB" w:rsidRDefault="00AF04EB" w:rsidP="00852917">
      <w:pPr>
        <w:jc w:val="center"/>
        <w:rPr>
          <w:i/>
        </w:rPr>
      </w:pPr>
      <w:r w:rsidRPr="00852917">
        <w:rPr>
          <w:i/>
        </w:rPr>
        <w:t>по теме 1.6 «Особенности оперативного, тактического и стратегического управления»</w:t>
      </w:r>
    </w:p>
    <w:p w14:paraId="68A379DE" w14:textId="77777777" w:rsidR="00852917" w:rsidRPr="00852917" w:rsidRDefault="00852917" w:rsidP="00852917">
      <w:pPr>
        <w:jc w:val="center"/>
        <w:rPr>
          <w:b/>
          <w:bCs/>
          <w:i/>
        </w:rPr>
      </w:pPr>
    </w:p>
    <w:p w14:paraId="01D690EE" w14:textId="628724DE" w:rsidR="00AF04EB" w:rsidRPr="00C174E0" w:rsidRDefault="00C174E0" w:rsidP="00852917">
      <w:pPr>
        <w:pStyle w:val="af0"/>
        <w:numPr>
          <w:ilvl w:val="0"/>
          <w:numId w:val="20"/>
        </w:numPr>
        <w:tabs>
          <w:tab w:val="left" w:pos="993"/>
        </w:tabs>
        <w:spacing w:after="0" w:line="240" w:lineRule="auto"/>
        <w:ind w:left="993" w:hanging="284"/>
        <w:jc w:val="both"/>
        <w:rPr>
          <w:sz w:val="24"/>
          <w:szCs w:val="24"/>
        </w:rPr>
      </w:pPr>
      <w:r w:rsidRPr="00C174E0">
        <w:rPr>
          <w:sz w:val="24"/>
          <w:szCs w:val="24"/>
        </w:rPr>
        <w:t>О</w:t>
      </w:r>
      <w:r w:rsidR="00AF04EB" w:rsidRPr="00C174E0">
        <w:rPr>
          <w:sz w:val="24"/>
          <w:szCs w:val="24"/>
        </w:rPr>
        <w:t>перативно</w:t>
      </w:r>
      <w:r w:rsidRPr="00C174E0">
        <w:rPr>
          <w:sz w:val="24"/>
          <w:szCs w:val="24"/>
        </w:rPr>
        <w:t>е</w:t>
      </w:r>
      <w:r w:rsidR="00AF04EB" w:rsidRPr="00C174E0">
        <w:rPr>
          <w:sz w:val="24"/>
          <w:szCs w:val="24"/>
        </w:rPr>
        <w:t xml:space="preserve"> управлени</w:t>
      </w:r>
      <w:r w:rsidRPr="00C174E0">
        <w:rPr>
          <w:sz w:val="24"/>
          <w:szCs w:val="24"/>
        </w:rPr>
        <w:t>е персоналом: сущность, содержание, цели, технологии</w:t>
      </w:r>
      <w:r w:rsidR="00852917">
        <w:rPr>
          <w:sz w:val="24"/>
          <w:szCs w:val="24"/>
        </w:rPr>
        <w:t>.</w:t>
      </w:r>
    </w:p>
    <w:p w14:paraId="118BBFF1" w14:textId="759E5613" w:rsidR="00C174E0" w:rsidRPr="00C174E0" w:rsidRDefault="00C174E0" w:rsidP="00852917">
      <w:pPr>
        <w:pStyle w:val="af0"/>
        <w:numPr>
          <w:ilvl w:val="0"/>
          <w:numId w:val="20"/>
        </w:numPr>
        <w:tabs>
          <w:tab w:val="left" w:pos="993"/>
        </w:tabs>
        <w:spacing w:after="0" w:line="240" w:lineRule="auto"/>
        <w:ind w:left="993" w:hanging="284"/>
        <w:jc w:val="both"/>
        <w:rPr>
          <w:sz w:val="24"/>
          <w:szCs w:val="24"/>
        </w:rPr>
      </w:pPr>
      <w:r w:rsidRPr="00C174E0">
        <w:rPr>
          <w:sz w:val="24"/>
          <w:szCs w:val="24"/>
        </w:rPr>
        <w:t>Тактическое управление персоналом: сущность, содержание, цели, технологии</w:t>
      </w:r>
      <w:r w:rsidR="00852917">
        <w:rPr>
          <w:sz w:val="24"/>
          <w:szCs w:val="24"/>
        </w:rPr>
        <w:t>.</w:t>
      </w:r>
    </w:p>
    <w:p w14:paraId="4C4DC36A" w14:textId="565919A7" w:rsidR="00B749B8" w:rsidRPr="00C174E0" w:rsidRDefault="00C174E0" w:rsidP="00852917">
      <w:pPr>
        <w:pStyle w:val="af0"/>
        <w:numPr>
          <w:ilvl w:val="0"/>
          <w:numId w:val="20"/>
        </w:numPr>
        <w:tabs>
          <w:tab w:val="left" w:pos="993"/>
        </w:tabs>
        <w:spacing w:after="0" w:line="240" w:lineRule="auto"/>
        <w:ind w:left="993" w:hanging="284"/>
        <w:jc w:val="both"/>
        <w:rPr>
          <w:sz w:val="24"/>
          <w:szCs w:val="24"/>
        </w:rPr>
      </w:pPr>
      <w:r w:rsidRPr="00C174E0">
        <w:rPr>
          <w:sz w:val="24"/>
          <w:szCs w:val="24"/>
        </w:rPr>
        <w:t>Стратегическое управление персоналом: сущность, содержание, цели, технологии</w:t>
      </w:r>
      <w:r w:rsidR="00852917">
        <w:rPr>
          <w:sz w:val="24"/>
          <w:szCs w:val="24"/>
        </w:rPr>
        <w:t>.</w:t>
      </w:r>
    </w:p>
    <w:p w14:paraId="326C870C" w14:textId="0885A01E" w:rsidR="00422660" w:rsidRDefault="00422660" w:rsidP="00B47E23">
      <w:pPr>
        <w:jc w:val="center"/>
        <w:rPr>
          <w:b/>
          <w:bCs/>
        </w:rPr>
      </w:pPr>
    </w:p>
    <w:p w14:paraId="5C50923F" w14:textId="66E88701" w:rsidR="00517D6B" w:rsidRPr="00517D6B" w:rsidRDefault="00517D6B" w:rsidP="00B47E23">
      <w:pPr>
        <w:jc w:val="center"/>
        <w:rPr>
          <w:b/>
          <w:bCs/>
        </w:rPr>
      </w:pPr>
      <w:r w:rsidRPr="00517D6B">
        <w:rPr>
          <w:b/>
          <w:bCs/>
        </w:rPr>
        <w:t>3.</w:t>
      </w:r>
      <w:r w:rsidR="006C54E5" w:rsidRPr="006C54E5">
        <w:rPr>
          <w:b/>
          <w:bCs/>
        </w:rPr>
        <w:t>6</w:t>
      </w:r>
      <w:r w:rsidRPr="00517D6B">
        <w:rPr>
          <w:b/>
          <w:bCs/>
        </w:rPr>
        <w:t xml:space="preserve"> Перечень теоретических вопросов к зачету</w:t>
      </w:r>
    </w:p>
    <w:p w14:paraId="1A075EFF" w14:textId="77777777" w:rsidR="00517D6B" w:rsidRPr="00852917" w:rsidRDefault="00517D6B" w:rsidP="00B47E23">
      <w:pPr>
        <w:jc w:val="center"/>
        <w:rPr>
          <w:i/>
          <w:iCs/>
        </w:rPr>
      </w:pPr>
      <w:r w:rsidRPr="00852917">
        <w:rPr>
          <w:i/>
          <w:iCs/>
        </w:rPr>
        <w:t>(для оценки знаний)</w:t>
      </w:r>
    </w:p>
    <w:p w14:paraId="3339F429" w14:textId="77777777" w:rsidR="00852917" w:rsidRPr="00517D6B" w:rsidRDefault="00852917" w:rsidP="00B47E23">
      <w:pPr>
        <w:jc w:val="center"/>
        <w:rPr>
          <w:b/>
          <w:bCs/>
          <w:iCs/>
        </w:rPr>
      </w:pPr>
    </w:p>
    <w:p w14:paraId="600E078D" w14:textId="77777777" w:rsidR="00852917" w:rsidRPr="0089015D" w:rsidRDefault="00852917" w:rsidP="00852917">
      <w:pPr>
        <w:numPr>
          <w:ilvl w:val="0"/>
          <w:numId w:val="5"/>
        </w:numPr>
        <w:tabs>
          <w:tab w:val="left" w:pos="1134"/>
        </w:tabs>
        <w:ind w:left="0" w:firstLine="709"/>
        <w:jc w:val="both"/>
        <w:rPr>
          <w:rFonts w:cs="Calibri"/>
        </w:rPr>
      </w:pPr>
      <w:bookmarkStart w:id="18" w:name="_Hlk118641176"/>
      <w:r w:rsidRPr="00517D6B">
        <w:rPr>
          <w:bCs/>
          <w:iCs/>
        </w:rPr>
        <w:t>Анализ системы стратегического управления человеческими ресурсами</w:t>
      </w:r>
      <w:r>
        <w:rPr>
          <w:bCs/>
          <w:iCs/>
        </w:rPr>
        <w:t>.</w:t>
      </w:r>
    </w:p>
    <w:p w14:paraId="154498A6" w14:textId="77777777" w:rsidR="00852917" w:rsidRDefault="00852917" w:rsidP="00852917">
      <w:pPr>
        <w:numPr>
          <w:ilvl w:val="0"/>
          <w:numId w:val="5"/>
        </w:numPr>
        <w:tabs>
          <w:tab w:val="left" w:pos="1134"/>
        </w:tabs>
        <w:ind w:left="0" w:firstLine="709"/>
        <w:jc w:val="both"/>
        <w:rPr>
          <w:rFonts w:cs="Calibri"/>
        </w:rPr>
      </w:pPr>
      <w:r w:rsidRPr="0089015D">
        <w:rPr>
          <w:rFonts w:cs="Calibri"/>
        </w:rPr>
        <w:t>Диагностика эффективности использования и развития персонала</w:t>
      </w:r>
      <w:r>
        <w:rPr>
          <w:rFonts w:cs="Calibri"/>
        </w:rPr>
        <w:t>.</w:t>
      </w:r>
    </w:p>
    <w:p w14:paraId="03A0C56A" w14:textId="77777777" w:rsidR="00852917" w:rsidRDefault="00852917" w:rsidP="00852917">
      <w:pPr>
        <w:numPr>
          <w:ilvl w:val="0"/>
          <w:numId w:val="5"/>
        </w:numPr>
        <w:tabs>
          <w:tab w:val="left" w:pos="1134"/>
        </w:tabs>
        <w:ind w:left="0" w:firstLine="709"/>
        <w:jc w:val="both"/>
        <w:rPr>
          <w:rFonts w:cs="Calibri"/>
        </w:rPr>
      </w:pPr>
      <w:r>
        <w:t>Значение, концептуальные основы и типы кадровой политики.</w:t>
      </w:r>
    </w:p>
    <w:p w14:paraId="49C23452" w14:textId="77777777" w:rsidR="00852917" w:rsidRDefault="00852917" w:rsidP="00852917">
      <w:pPr>
        <w:numPr>
          <w:ilvl w:val="0"/>
          <w:numId w:val="5"/>
        </w:numPr>
        <w:tabs>
          <w:tab w:val="left" w:pos="1134"/>
        </w:tabs>
        <w:ind w:left="0" w:firstLine="709"/>
        <w:jc w:val="both"/>
        <w:rPr>
          <w:rFonts w:cs="Calibri"/>
        </w:rPr>
      </w:pPr>
      <w:r>
        <w:t>Кадровая политика и кадровая стратегия.</w:t>
      </w:r>
    </w:p>
    <w:p w14:paraId="3A5E0C33" w14:textId="77777777" w:rsidR="00852917" w:rsidRDefault="00852917" w:rsidP="00852917">
      <w:pPr>
        <w:numPr>
          <w:ilvl w:val="0"/>
          <w:numId w:val="5"/>
        </w:numPr>
        <w:tabs>
          <w:tab w:val="left" w:pos="1134"/>
        </w:tabs>
        <w:ind w:left="0" w:firstLine="709"/>
        <w:jc w:val="both"/>
        <w:rPr>
          <w:rFonts w:cs="Calibri"/>
        </w:rPr>
      </w:pPr>
      <w:r>
        <w:t>Кадровые мероприятия и кадровая стратегия в системе стратегического управления управление персонал кадровый стратегический.</w:t>
      </w:r>
    </w:p>
    <w:p w14:paraId="4506D545" w14:textId="77777777" w:rsidR="00852917" w:rsidRDefault="00852917" w:rsidP="00852917">
      <w:pPr>
        <w:numPr>
          <w:ilvl w:val="0"/>
          <w:numId w:val="5"/>
        </w:numPr>
        <w:tabs>
          <w:tab w:val="left" w:pos="1134"/>
        </w:tabs>
        <w:ind w:left="0" w:firstLine="709"/>
        <w:jc w:val="both"/>
        <w:rPr>
          <w:rFonts w:cs="Calibri"/>
        </w:rPr>
      </w:pPr>
      <w:r>
        <w:t>Методы оценки работы структурных подразделений, результатов труда персонала.</w:t>
      </w:r>
    </w:p>
    <w:p w14:paraId="3230A29E" w14:textId="77777777" w:rsidR="00852917" w:rsidRDefault="00852917" w:rsidP="00852917">
      <w:pPr>
        <w:numPr>
          <w:ilvl w:val="0"/>
          <w:numId w:val="5"/>
        </w:numPr>
        <w:tabs>
          <w:tab w:val="left" w:pos="1134"/>
        </w:tabs>
        <w:ind w:left="0" w:firstLine="709"/>
        <w:jc w:val="both"/>
        <w:rPr>
          <w:rFonts w:cs="Calibri"/>
        </w:rPr>
      </w:pPr>
      <w:r w:rsidRPr="0089015D">
        <w:rPr>
          <w:rFonts w:cs="Calibri"/>
        </w:rPr>
        <w:t>Методы построения системы стратегического управления персоналом</w:t>
      </w:r>
      <w:r>
        <w:rPr>
          <w:rFonts w:cs="Calibri"/>
        </w:rPr>
        <w:t>.</w:t>
      </w:r>
    </w:p>
    <w:p w14:paraId="0EDB461E" w14:textId="77777777" w:rsidR="00852917" w:rsidRDefault="00852917" w:rsidP="00852917">
      <w:pPr>
        <w:numPr>
          <w:ilvl w:val="0"/>
          <w:numId w:val="5"/>
        </w:numPr>
        <w:tabs>
          <w:tab w:val="left" w:pos="1134"/>
        </w:tabs>
        <w:ind w:left="0" w:firstLine="709"/>
        <w:jc w:val="both"/>
        <w:rPr>
          <w:rFonts w:cs="Calibri"/>
        </w:rPr>
      </w:pPr>
      <w:r w:rsidRPr="00F57BBF">
        <w:t>Методы проведения социологических исследований, изучения общественного мнения</w:t>
      </w:r>
      <w:r>
        <w:t>.</w:t>
      </w:r>
    </w:p>
    <w:p w14:paraId="0D1DA1A7" w14:textId="77777777" w:rsidR="00852917" w:rsidRDefault="00852917" w:rsidP="00852917">
      <w:pPr>
        <w:numPr>
          <w:ilvl w:val="0"/>
          <w:numId w:val="5"/>
        </w:numPr>
        <w:tabs>
          <w:tab w:val="left" w:pos="1134"/>
        </w:tabs>
        <w:ind w:left="0" w:firstLine="709"/>
        <w:jc w:val="both"/>
        <w:rPr>
          <w:rFonts w:cs="Calibri"/>
        </w:rPr>
      </w:pPr>
      <w:r>
        <w:lastRenderedPageBreak/>
        <w:t>Методы управления развитием и эффективностью организации, анализа выполнения планов и программ, определения их экономической эффективности, методы обеспечения кадровой безопасности.</w:t>
      </w:r>
    </w:p>
    <w:p w14:paraId="44CF3259" w14:textId="77777777" w:rsidR="00852917" w:rsidRDefault="00852917" w:rsidP="00852917">
      <w:pPr>
        <w:numPr>
          <w:ilvl w:val="0"/>
          <w:numId w:val="5"/>
        </w:numPr>
        <w:tabs>
          <w:tab w:val="left" w:pos="1134"/>
        </w:tabs>
        <w:ind w:left="0" w:firstLine="709"/>
        <w:jc w:val="both"/>
        <w:rPr>
          <w:rFonts w:cs="Calibri"/>
        </w:rPr>
      </w:pPr>
      <w:r w:rsidRPr="0089015D">
        <w:rPr>
          <w:rFonts w:cs="Calibri"/>
        </w:rPr>
        <w:t>Модели стратегического управления персоналом</w:t>
      </w:r>
      <w:r>
        <w:rPr>
          <w:rFonts w:cs="Calibri"/>
        </w:rPr>
        <w:t>.</w:t>
      </w:r>
    </w:p>
    <w:p w14:paraId="5BCB6064" w14:textId="77777777" w:rsidR="00852917" w:rsidRDefault="00852917" w:rsidP="00852917">
      <w:pPr>
        <w:numPr>
          <w:ilvl w:val="0"/>
          <w:numId w:val="5"/>
        </w:numPr>
        <w:tabs>
          <w:tab w:val="left" w:pos="1134"/>
        </w:tabs>
        <w:ind w:left="0" w:firstLine="709"/>
        <w:jc w:val="both"/>
        <w:rPr>
          <w:rFonts w:cs="Calibri"/>
        </w:rPr>
      </w:pPr>
      <w:r w:rsidRPr="0089015D">
        <w:rPr>
          <w:rFonts w:cs="Calibri"/>
        </w:rPr>
        <w:t>Необходимость изменения парадигмы управления персоналом</w:t>
      </w:r>
      <w:r>
        <w:rPr>
          <w:rFonts w:cs="Calibri"/>
        </w:rPr>
        <w:t>.</w:t>
      </w:r>
    </w:p>
    <w:p w14:paraId="243DB0ED" w14:textId="77777777" w:rsidR="00852917" w:rsidRDefault="00852917" w:rsidP="00852917">
      <w:pPr>
        <w:numPr>
          <w:ilvl w:val="0"/>
          <w:numId w:val="5"/>
        </w:numPr>
        <w:tabs>
          <w:tab w:val="left" w:pos="1134"/>
        </w:tabs>
        <w:ind w:left="0" w:firstLine="709"/>
        <w:jc w:val="both"/>
        <w:rPr>
          <w:rFonts w:cs="Calibri"/>
        </w:rPr>
      </w:pPr>
      <w:r w:rsidRPr="00F57BBF">
        <w:t>Основные метрики и аналитические срезы стратегического управления персоналом</w:t>
      </w:r>
      <w:r>
        <w:t>.</w:t>
      </w:r>
    </w:p>
    <w:p w14:paraId="6DB92A58" w14:textId="77777777" w:rsidR="00852917" w:rsidRDefault="00852917" w:rsidP="00852917">
      <w:pPr>
        <w:numPr>
          <w:ilvl w:val="0"/>
          <w:numId w:val="5"/>
        </w:numPr>
        <w:tabs>
          <w:tab w:val="left" w:pos="1134"/>
        </w:tabs>
        <w:ind w:left="0" w:firstLine="709"/>
        <w:jc w:val="both"/>
        <w:rPr>
          <w:rFonts w:cs="Calibri"/>
        </w:rPr>
      </w:pPr>
      <w:r w:rsidRPr="0089015D">
        <w:rPr>
          <w:rFonts w:cs="Calibri"/>
        </w:rPr>
        <w:t>Основные подходы к определению стратегии управления персоналом</w:t>
      </w:r>
      <w:r>
        <w:rPr>
          <w:rFonts w:cs="Calibri"/>
        </w:rPr>
        <w:t>.</w:t>
      </w:r>
    </w:p>
    <w:p w14:paraId="739A5F49" w14:textId="77777777" w:rsidR="00852917" w:rsidRDefault="00852917" w:rsidP="00852917">
      <w:pPr>
        <w:numPr>
          <w:ilvl w:val="0"/>
          <w:numId w:val="5"/>
        </w:numPr>
        <w:tabs>
          <w:tab w:val="left" w:pos="1134"/>
        </w:tabs>
        <w:ind w:left="0" w:firstLine="709"/>
        <w:jc w:val="both"/>
        <w:rPr>
          <w:rFonts w:cs="Calibri"/>
        </w:rPr>
      </w:pPr>
      <w:r w:rsidRPr="0089015D">
        <w:rPr>
          <w:rFonts w:cs="Calibri"/>
        </w:rPr>
        <w:t>Особенности тактического и стратегического управления</w:t>
      </w:r>
      <w:r>
        <w:rPr>
          <w:rFonts w:cs="Calibri"/>
        </w:rPr>
        <w:t>.</w:t>
      </w:r>
    </w:p>
    <w:p w14:paraId="04467453" w14:textId="77777777" w:rsidR="00852917" w:rsidRPr="0089015D" w:rsidRDefault="00852917" w:rsidP="00852917">
      <w:pPr>
        <w:numPr>
          <w:ilvl w:val="0"/>
          <w:numId w:val="5"/>
        </w:numPr>
        <w:tabs>
          <w:tab w:val="left" w:pos="1134"/>
        </w:tabs>
        <w:ind w:left="0" w:firstLine="709"/>
        <w:jc w:val="both"/>
        <w:rPr>
          <w:rFonts w:cs="Calibri"/>
        </w:rPr>
      </w:pPr>
      <w:r w:rsidRPr="00F57BBF">
        <w:t>Планирование и прогнози</w:t>
      </w:r>
      <w:r>
        <w:t>рование потребности в персонале.</w:t>
      </w:r>
    </w:p>
    <w:p w14:paraId="1DE950EC" w14:textId="77777777" w:rsidR="00852917" w:rsidRPr="0089015D" w:rsidRDefault="00852917" w:rsidP="00852917">
      <w:pPr>
        <w:numPr>
          <w:ilvl w:val="0"/>
          <w:numId w:val="5"/>
        </w:numPr>
        <w:tabs>
          <w:tab w:val="left" w:pos="1134"/>
        </w:tabs>
        <w:ind w:left="0" w:firstLine="709"/>
        <w:jc w:val="both"/>
        <w:rPr>
          <w:rFonts w:cs="Calibri"/>
        </w:rPr>
      </w:pPr>
      <w:r w:rsidRPr="00F57BBF">
        <w:t>Показатели кадрового планирования</w:t>
      </w:r>
      <w:r>
        <w:t>.</w:t>
      </w:r>
    </w:p>
    <w:p w14:paraId="1AD22D20" w14:textId="77777777" w:rsidR="00852917" w:rsidRDefault="00852917" w:rsidP="00852917">
      <w:pPr>
        <w:numPr>
          <w:ilvl w:val="0"/>
          <w:numId w:val="5"/>
        </w:numPr>
        <w:tabs>
          <w:tab w:val="left" w:pos="1134"/>
        </w:tabs>
        <w:ind w:left="0" w:firstLine="709"/>
        <w:jc w:val="both"/>
        <w:rPr>
          <w:rFonts w:cs="Calibri"/>
        </w:rPr>
      </w:pPr>
      <w:r>
        <w:t>Разработка кадровой политики в организации.</w:t>
      </w:r>
    </w:p>
    <w:p w14:paraId="0C19F1BB" w14:textId="77777777" w:rsidR="00852917" w:rsidRPr="0089015D" w:rsidRDefault="00852917" w:rsidP="00852917">
      <w:pPr>
        <w:numPr>
          <w:ilvl w:val="0"/>
          <w:numId w:val="5"/>
        </w:numPr>
        <w:tabs>
          <w:tab w:val="left" w:pos="1134"/>
        </w:tabs>
        <w:ind w:left="0" w:firstLine="709"/>
        <w:jc w:val="both"/>
        <w:rPr>
          <w:rFonts w:cs="Calibri"/>
        </w:rPr>
      </w:pPr>
      <w:r>
        <w:t>Разработка кадровой политики по развитию трудового потенциала организации.</w:t>
      </w:r>
    </w:p>
    <w:p w14:paraId="5A5B42E3" w14:textId="77777777" w:rsidR="00852917" w:rsidRDefault="00852917" w:rsidP="00852917">
      <w:pPr>
        <w:numPr>
          <w:ilvl w:val="0"/>
          <w:numId w:val="5"/>
        </w:numPr>
        <w:tabs>
          <w:tab w:val="left" w:pos="1134"/>
        </w:tabs>
        <w:ind w:left="0" w:firstLine="709"/>
        <w:jc w:val="both"/>
        <w:rPr>
          <w:rFonts w:cs="Calibri"/>
        </w:rPr>
      </w:pPr>
      <w:r w:rsidRPr="00517D6B">
        <w:rPr>
          <w:rFonts w:cs="Calibri"/>
        </w:rPr>
        <w:t xml:space="preserve">Роль учебной дисциплины в овладении управленческими специальностью и квалификацией, ее взаимосвязь с другими учебными дисциплинами. </w:t>
      </w:r>
    </w:p>
    <w:p w14:paraId="7A21E1E4" w14:textId="77777777" w:rsidR="00852917" w:rsidRDefault="00852917" w:rsidP="00852917">
      <w:pPr>
        <w:numPr>
          <w:ilvl w:val="0"/>
          <w:numId w:val="5"/>
        </w:numPr>
        <w:tabs>
          <w:tab w:val="left" w:pos="1134"/>
        </w:tabs>
        <w:ind w:left="0" w:firstLine="709"/>
        <w:jc w:val="both"/>
        <w:rPr>
          <w:rFonts w:cs="Calibri"/>
        </w:rPr>
      </w:pPr>
      <w:r w:rsidRPr="0089015D">
        <w:rPr>
          <w:rFonts w:cs="Calibri"/>
        </w:rPr>
        <w:t>Связь стратегии управления персоналом и политики кадровой безопасности</w:t>
      </w:r>
      <w:r>
        <w:rPr>
          <w:rFonts w:cs="Calibri"/>
        </w:rPr>
        <w:t>.</w:t>
      </w:r>
    </w:p>
    <w:p w14:paraId="00E3E975" w14:textId="77777777" w:rsidR="00852917" w:rsidRDefault="00852917" w:rsidP="00852917">
      <w:pPr>
        <w:numPr>
          <w:ilvl w:val="0"/>
          <w:numId w:val="5"/>
        </w:numPr>
        <w:tabs>
          <w:tab w:val="left" w:pos="1134"/>
        </w:tabs>
        <w:ind w:left="0" w:firstLine="709"/>
        <w:jc w:val="both"/>
        <w:rPr>
          <w:rFonts w:cs="Calibri"/>
        </w:rPr>
      </w:pPr>
      <w:r>
        <w:t>Содержание и процесс формирования кадровой стратегии.</w:t>
      </w:r>
    </w:p>
    <w:p w14:paraId="427FEA45" w14:textId="77777777" w:rsidR="00852917" w:rsidRPr="0089015D" w:rsidRDefault="00852917" w:rsidP="00852917">
      <w:pPr>
        <w:numPr>
          <w:ilvl w:val="0"/>
          <w:numId w:val="5"/>
        </w:numPr>
        <w:tabs>
          <w:tab w:val="left" w:pos="1134"/>
        </w:tabs>
        <w:ind w:left="0" w:firstLine="709"/>
        <w:jc w:val="both"/>
        <w:rPr>
          <w:rFonts w:cs="Calibri"/>
        </w:rPr>
      </w:pPr>
      <w:r w:rsidRPr="00F57BBF">
        <w:t>Стратегический маркетинг персонала и развитие человеческих ресурсов</w:t>
      </w:r>
      <w:r>
        <w:t>.</w:t>
      </w:r>
    </w:p>
    <w:p w14:paraId="404B3ED2" w14:textId="77777777" w:rsidR="00852917" w:rsidRPr="0089015D" w:rsidRDefault="00852917" w:rsidP="00852917">
      <w:pPr>
        <w:numPr>
          <w:ilvl w:val="0"/>
          <w:numId w:val="5"/>
        </w:numPr>
        <w:tabs>
          <w:tab w:val="left" w:pos="1134"/>
        </w:tabs>
        <w:ind w:left="0" w:firstLine="709"/>
        <w:jc w:val="both"/>
        <w:rPr>
          <w:rFonts w:cs="Calibri"/>
        </w:rPr>
      </w:pPr>
      <w:r w:rsidRPr="0089015D">
        <w:rPr>
          <w:rFonts w:cs="Calibri"/>
        </w:rPr>
        <w:t>Структура оперативного плана работы с персоналом</w:t>
      </w:r>
      <w:r>
        <w:rPr>
          <w:rFonts w:cs="Calibri"/>
        </w:rPr>
        <w:t>.</w:t>
      </w:r>
    </w:p>
    <w:p w14:paraId="21B5D6DB" w14:textId="77777777" w:rsidR="00852917" w:rsidRDefault="00852917" w:rsidP="00852917">
      <w:pPr>
        <w:numPr>
          <w:ilvl w:val="0"/>
          <w:numId w:val="5"/>
        </w:numPr>
        <w:tabs>
          <w:tab w:val="left" w:pos="1134"/>
        </w:tabs>
        <w:ind w:left="0" w:firstLine="709"/>
        <w:jc w:val="both"/>
        <w:rPr>
          <w:rFonts w:cs="Calibri"/>
        </w:rPr>
      </w:pPr>
      <w:r w:rsidRPr="0089015D">
        <w:rPr>
          <w:rFonts w:cs="Calibri"/>
        </w:rPr>
        <w:t>Сущность стратегического управления персоналом</w:t>
      </w:r>
      <w:r>
        <w:rPr>
          <w:rFonts w:cs="Calibri"/>
        </w:rPr>
        <w:t>.</w:t>
      </w:r>
    </w:p>
    <w:p w14:paraId="58005DDC" w14:textId="77777777" w:rsidR="00852917" w:rsidRDefault="00852917" w:rsidP="00852917">
      <w:pPr>
        <w:numPr>
          <w:ilvl w:val="0"/>
          <w:numId w:val="5"/>
        </w:numPr>
        <w:tabs>
          <w:tab w:val="left" w:pos="1134"/>
        </w:tabs>
        <w:ind w:left="0" w:firstLine="709"/>
        <w:jc w:val="both"/>
        <w:rPr>
          <w:rFonts w:cs="Calibri"/>
        </w:rPr>
      </w:pPr>
      <w:r w:rsidRPr="0089015D">
        <w:rPr>
          <w:rFonts w:cs="Calibri"/>
        </w:rPr>
        <w:t>Технологии постановки стратегических целей в управлении персоналом</w:t>
      </w:r>
      <w:r>
        <w:rPr>
          <w:rFonts w:cs="Calibri"/>
        </w:rPr>
        <w:t>.</w:t>
      </w:r>
    </w:p>
    <w:p w14:paraId="211D93A5" w14:textId="77777777" w:rsidR="00852917" w:rsidRDefault="00852917" w:rsidP="00852917">
      <w:pPr>
        <w:numPr>
          <w:ilvl w:val="0"/>
          <w:numId w:val="5"/>
        </w:numPr>
        <w:tabs>
          <w:tab w:val="left" w:pos="1134"/>
        </w:tabs>
        <w:ind w:left="0" w:firstLine="709"/>
        <w:jc w:val="both"/>
        <w:rPr>
          <w:rFonts w:cs="Calibri"/>
        </w:rPr>
      </w:pPr>
      <w:r w:rsidRPr="00E81FE4">
        <w:t>Технологии разработки кадровых мероприятий и кадровой стратегии в системе стратегического управления персоналом</w:t>
      </w:r>
      <w:r>
        <w:t>».</w:t>
      </w:r>
    </w:p>
    <w:p w14:paraId="06B5E8CD" w14:textId="77777777" w:rsidR="00852917" w:rsidRDefault="00852917" w:rsidP="00852917">
      <w:pPr>
        <w:numPr>
          <w:ilvl w:val="0"/>
          <w:numId w:val="5"/>
        </w:numPr>
        <w:tabs>
          <w:tab w:val="left" w:pos="1134"/>
        </w:tabs>
        <w:ind w:left="0" w:firstLine="709"/>
        <w:jc w:val="both"/>
        <w:rPr>
          <w:rFonts w:cs="Calibri"/>
        </w:rPr>
      </w:pPr>
      <w:r w:rsidRPr="0089015D">
        <w:rPr>
          <w:rFonts w:cs="Calibri"/>
        </w:rPr>
        <w:t>Философия управления персоналом</w:t>
      </w:r>
      <w:r>
        <w:rPr>
          <w:rFonts w:cs="Calibri"/>
        </w:rPr>
        <w:t>.</w:t>
      </w:r>
    </w:p>
    <w:p w14:paraId="1D12CF84" w14:textId="77777777" w:rsidR="00223E2E" w:rsidRDefault="00223E2E" w:rsidP="00B47E23">
      <w:pPr>
        <w:ind w:left="720"/>
        <w:jc w:val="both"/>
        <w:rPr>
          <w:rFonts w:cs="Calibri"/>
        </w:rPr>
      </w:pPr>
    </w:p>
    <w:bookmarkEnd w:id="18"/>
    <w:p w14:paraId="32A110D3" w14:textId="2721D66D" w:rsidR="006C54E5" w:rsidRDefault="006C54E5" w:rsidP="00B47E23">
      <w:pPr>
        <w:jc w:val="center"/>
        <w:rPr>
          <w:b/>
          <w:bCs/>
        </w:rPr>
      </w:pPr>
      <w:r>
        <w:rPr>
          <w:b/>
          <w:bCs/>
        </w:rPr>
        <w:t>3.7 Перечень типовых простых практических заданий к зачету</w:t>
      </w:r>
    </w:p>
    <w:p w14:paraId="680F2C77" w14:textId="77777777" w:rsidR="006C54E5" w:rsidRPr="00186870" w:rsidRDefault="006C54E5" w:rsidP="00B47E23">
      <w:pPr>
        <w:jc w:val="center"/>
      </w:pPr>
      <w:r w:rsidRPr="00186870">
        <w:t>(для оценки умений)</w:t>
      </w:r>
    </w:p>
    <w:p w14:paraId="6D95F024" w14:textId="77777777" w:rsidR="006C54E5" w:rsidRPr="009F5443" w:rsidRDefault="006C54E5" w:rsidP="00B47E23">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Вариант 1</w:t>
      </w:r>
    </w:p>
    <w:p w14:paraId="2C2A83C0" w14:textId="5E41FC16" w:rsidR="006C54E5" w:rsidRPr="009F5443" w:rsidRDefault="006C54E5" w:rsidP="00B47E23">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1. Определить </w:t>
      </w:r>
      <w:r>
        <w:rPr>
          <w:rFonts w:ascii="Liberation Serif" w:eastAsia="Droid Sans Fallback" w:hAnsi="Liberation Serif" w:cs="FreeSans"/>
          <w:kern w:val="1"/>
          <w:lang w:eastAsia="zh-CN" w:bidi="hi-IN"/>
        </w:rPr>
        <w:t xml:space="preserve">стратегические </w:t>
      </w:r>
      <w:r w:rsidRPr="009F5443">
        <w:rPr>
          <w:rFonts w:ascii="Liberation Serif" w:eastAsia="Droid Sans Fallback" w:hAnsi="Liberation Serif" w:cs="FreeSans"/>
          <w:kern w:val="1"/>
          <w:lang w:eastAsia="zh-CN" w:bidi="hi-IN"/>
        </w:rPr>
        <w:t xml:space="preserve">цели и ключевые показатели проекта по </w:t>
      </w:r>
      <w:r>
        <w:rPr>
          <w:rFonts w:ascii="Liberation Serif" w:eastAsia="Droid Sans Fallback" w:hAnsi="Liberation Serif" w:cs="FreeSans"/>
          <w:kern w:val="1"/>
          <w:lang w:eastAsia="zh-CN" w:bidi="hi-IN"/>
        </w:rPr>
        <w:t>повышению производительности труда</w:t>
      </w:r>
    </w:p>
    <w:p w14:paraId="760D1B2A" w14:textId="77777777" w:rsidR="006C54E5" w:rsidRPr="009F5443" w:rsidRDefault="006C54E5" w:rsidP="00B47E23">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2. Провести описание работ для </w:t>
      </w:r>
      <w:r>
        <w:rPr>
          <w:rFonts w:ascii="Liberation Serif" w:eastAsia="Droid Sans Fallback" w:hAnsi="Liberation Serif" w:cs="FreeSans"/>
          <w:kern w:val="1"/>
          <w:lang w:eastAsia="zh-CN" w:bidi="hi-IN"/>
        </w:rPr>
        <w:t xml:space="preserve">данного </w:t>
      </w:r>
      <w:r w:rsidRPr="009F5443">
        <w:rPr>
          <w:rFonts w:ascii="Liberation Serif" w:eastAsia="Droid Sans Fallback" w:hAnsi="Liberation Serif" w:cs="FreeSans"/>
          <w:kern w:val="1"/>
          <w:lang w:eastAsia="zh-CN" w:bidi="hi-IN"/>
        </w:rPr>
        <w:t xml:space="preserve">проекта </w:t>
      </w:r>
    </w:p>
    <w:p w14:paraId="1E8397CC" w14:textId="61311150" w:rsidR="006C54E5" w:rsidRPr="009F5443" w:rsidRDefault="006C54E5" w:rsidP="00B47E23">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3. Спланировать ресурсы для выполнения проекта по </w:t>
      </w:r>
      <w:r>
        <w:rPr>
          <w:rFonts w:ascii="Liberation Serif" w:eastAsia="Droid Sans Fallback" w:hAnsi="Liberation Serif" w:cs="FreeSans"/>
          <w:kern w:val="1"/>
          <w:lang w:eastAsia="zh-CN" w:bidi="hi-IN"/>
        </w:rPr>
        <w:t>повышению производительности труда</w:t>
      </w:r>
    </w:p>
    <w:p w14:paraId="396324EF" w14:textId="2669EF5B" w:rsidR="006C54E5" w:rsidRDefault="006C54E5" w:rsidP="00B47E23">
      <w:pPr>
        <w:widowControl w:val="0"/>
        <w:suppressAutoHyphens/>
        <w:jc w:val="both"/>
        <w:rPr>
          <w:rFonts w:ascii="Liberation Serif" w:eastAsia="Droid Sans Fallback" w:hAnsi="Liberation Serif" w:cs="FreeSans"/>
          <w:kern w:val="1"/>
          <w:lang w:eastAsia="zh-CN" w:bidi="hi-IN"/>
        </w:rPr>
      </w:pPr>
    </w:p>
    <w:p w14:paraId="0C6F5A70" w14:textId="28531F17" w:rsidR="00C57797" w:rsidRPr="009F5443" w:rsidRDefault="00C57797" w:rsidP="00B47E23">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Вариант </w:t>
      </w:r>
      <w:r>
        <w:rPr>
          <w:rFonts w:ascii="Liberation Serif" w:eastAsia="Droid Sans Fallback" w:hAnsi="Liberation Serif" w:cs="FreeSans"/>
          <w:kern w:val="1"/>
          <w:lang w:eastAsia="zh-CN" w:bidi="hi-IN"/>
        </w:rPr>
        <w:t>2</w:t>
      </w:r>
    </w:p>
    <w:p w14:paraId="49102BDB" w14:textId="37B348C2" w:rsidR="00C57797" w:rsidRPr="009F5443" w:rsidRDefault="00C57797" w:rsidP="00B47E23">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1. </w:t>
      </w:r>
      <w:r w:rsidR="008C2FB2">
        <w:rPr>
          <w:rFonts w:ascii="Liberation Serif" w:eastAsia="Droid Sans Fallback" w:hAnsi="Liberation Serif" w:cs="FreeSans"/>
          <w:kern w:val="1"/>
          <w:lang w:eastAsia="zh-CN" w:bidi="hi-IN"/>
        </w:rPr>
        <w:t xml:space="preserve">В вашей организации создается Учебный центр по подготовке специалистов «Школа карьерного роста». </w:t>
      </w:r>
      <w:r w:rsidR="008C2FB2" w:rsidRPr="008C2FB2">
        <w:rPr>
          <w:rFonts w:ascii="Liberation Serif" w:eastAsia="Droid Sans Fallback" w:hAnsi="Liberation Serif" w:cs="FreeSans"/>
          <w:kern w:val="1"/>
          <w:lang w:eastAsia="zh-CN" w:bidi="hi-IN"/>
        </w:rPr>
        <w:t>Созда</w:t>
      </w:r>
      <w:r w:rsidR="008C2FB2">
        <w:rPr>
          <w:rFonts w:ascii="Liberation Serif" w:eastAsia="Droid Sans Fallback" w:hAnsi="Liberation Serif" w:cs="FreeSans"/>
          <w:kern w:val="1"/>
          <w:lang w:eastAsia="zh-CN" w:bidi="hi-IN"/>
        </w:rPr>
        <w:t>йте</w:t>
      </w:r>
      <w:r w:rsidR="008C2FB2" w:rsidRPr="008C2FB2">
        <w:rPr>
          <w:rFonts w:ascii="Liberation Serif" w:eastAsia="Droid Sans Fallback" w:hAnsi="Liberation Serif" w:cs="FreeSans"/>
          <w:kern w:val="1"/>
          <w:lang w:eastAsia="zh-CN" w:bidi="hi-IN"/>
        </w:rPr>
        <w:t xml:space="preserve"> и опи</w:t>
      </w:r>
      <w:r w:rsidR="008C2FB2">
        <w:rPr>
          <w:rFonts w:ascii="Liberation Serif" w:eastAsia="Droid Sans Fallback" w:hAnsi="Liberation Serif" w:cs="FreeSans"/>
          <w:kern w:val="1"/>
          <w:lang w:eastAsia="zh-CN" w:bidi="hi-IN"/>
        </w:rPr>
        <w:t>шите</w:t>
      </w:r>
      <w:r w:rsidR="008C2FB2" w:rsidRPr="008C2FB2">
        <w:rPr>
          <w:rFonts w:ascii="Liberation Serif" w:eastAsia="Droid Sans Fallback" w:hAnsi="Liberation Serif" w:cs="FreeSans"/>
          <w:kern w:val="1"/>
          <w:lang w:eastAsia="zh-CN" w:bidi="hi-IN"/>
        </w:rPr>
        <w:t xml:space="preserve"> организационную структуру, цели, задачи, функции </w:t>
      </w:r>
      <w:r w:rsidR="008C2FB2">
        <w:rPr>
          <w:rFonts w:ascii="Liberation Serif" w:eastAsia="Droid Sans Fallback" w:hAnsi="Liberation Serif" w:cs="FreeSans"/>
          <w:kern w:val="1"/>
          <w:lang w:eastAsia="zh-CN" w:bidi="hi-IN"/>
        </w:rPr>
        <w:t xml:space="preserve">данного </w:t>
      </w:r>
      <w:r w:rsidR="008C2FB2" w:rsidRPr="008C2FB2">
        <w:rPr>
          <w:rFonts w:ascii="Liberation Serif" w:eastAsia="Droid Sans Fallback" w:hAnsi="Liberation Serif" w:cs="FreeSans"/>
          <w:kern w:val="1"/>
          <w:lang w:eastAsia="zh-CN" w:bidi="hi-IN"/>
        </w:rPr>
        <w:t>структурн</w:t>
      </w:r>
      <w:r w:rsidR="008C2FB2">
        <w:rPr>
          <w:rFonts w:ascii="Liberation Serif" w:eastAsia="Droid Sans Fallback" w:hAnsi="Liberation Serif" w:cs="FreeSans"/>
          <w:kern w:val="1"/>
          <w:lang w:eastAsia="zh-CN" w:bidi="hi-IN"/>
        </w:rPr>
        <w:t>ого</w:t>
      </w:r>
      <w:r w:rsidR="008C2FB2" w:rsidRPr="008C2FB2">
        <w:rPr>
          <w:rFonts w:ascii="Liberation Serif" w:eastAsia="Droid Sans Fallback" w:hAnsi="Liberation Serif" w:cs="FreeSans"/>
          <w:kern w:val="1"/>
          <w:lang w:eastAsia="zh-CN" w:bidi="hi-IN"/>
        </w:rPr>
        <w:t xml:space="preserve"> подразделени</w:t>
      </w:r>
      <w:r w:rsidR="008C2FB2">
        <w:rPr>
          <w:rFonts w:ascii="Liberation Serif" w:eastAsia="Droid Sans Fallback" w:hAnsi="Liberation Serif" w:cs="FreeSans"/>
          <w:kern w:val="1"/>
          <w:lang w:eastAsia="zh-CN" w:bidi="hi-IN"/>
        </w:rPr>
        <w:t>я</w:t>
      </w:r>
      <w:r w:rsidR="008C2FB2" w:rsidRPr="008C2FB2">
        <w:rPr>
          <w:rFonts w:ascii="Liberation Serif" w:eastAsia="Droid Sans Fallback" w:hAnsi="Liberation Serif" w:cs="FreeSans"/>
          <w:kern w:val="1"/>
          <w:lang w:eastAsia="zh-CN" w:bidi="hi-IN"/>
        </w:rPr>
        <w:t xml:space="preserve"> и должностных лиц</w:t>
      </w:r>
      <w:r w:rsidR="008C2FB2">
        <w:rPr>
          <w:rFonts w:ascii="Liberation Serif" w:eastAsia="Droid Sans Fallback" w:hAnsi="Liberation Serif" w:cs="FreeSans"/>
          <w:kern w:val="1"/>
          <w:lang w:eastAsia="zh-CN" w:bidi="hi-IN"/>
        </w:rPr>
        <w:t>.</w:t>
      </w:r>
    </w:p>
    <w:p w14:paraId="6AFCDAA4" w14:textId="77777777" w:rsidR="006C54E5" w:rsidRDefault="006C54E5" w:rsidP="00B47E23">
      <w:pPr>
        <w:jc w:val="both"/>
        <w:rPr>
          <w:b/>
          <w:bCs/>
        </w:rPr>
      </w:pPr>
    </w:p>
    <w:p w14:paraId="015CC2CA" w14:textId="77777777" w:rsidR="006C54E5" w:rsidRDefault="006C54E5" w:rsidP="00B47E23">
      <w:pPr>
        <w:jc w:val="center"/>
        <w:rPr>
          <w:b/>
          <w:bCs/>
        </w:rPr>
      </w:pPr>
      <w:r>
        <w:rPr>
          <w:b/>
          <w:bCs/>
        </w:rPr>
        <w:t>3.8 Перечень типовых практических заданий к зачету</w:t>
      </w:r>
    </w:p>
    <w:p w14:paraId="5EA96093" w14:textId="7946E699" w:rsidR="006C54E5" w:rsidRDefault="006C54E5" w:rsidP="00B47E23">
      <w:pPr>
        <w:jc w:val="center"/>
      </w:pPr>
      <w:r w:rsidRPr="00186870">
        <w:t>(для оценки навыков и (или) опыта деятельности)</w:t>
      </w:r>
    </w:p>
    <w:p w14:paraId="30097DBC" w14:textId="77777777" w:rsidR="008C2FB2" w:rsidRPr="00186870" w:rsidRDefault="008C2FB2" w:rsidP="00B47E23">
      <w:pPr>
        <w:jc w:val="center"/>
      </w:pPr>
    </w:p>
    <w:p w14:paraId="22EAD327" w14:textId="1DAE831C" w:rsidR="006C54E5" w:rsidRDefault="008C2FB2" w:rsidP="00B47E23">
      <w:pPr>
        <w:widowControl w:val="0"/>
        <w:autoSpaceDE w:val="0"/>
        <w:autoSpaceDN w:val="0"/>
        <w:jc w:val="both"/>
        <w:rPr>
          <w:color w:val="000000"/>
        </w:rPr>
      </w:pPr>
      <w:r>
        <w:rPr>
          <w:color w:val="000000"/>
        </w:rPr>
        <w:t>1 Составьте план для проведения переговоров по вопросам социального партнерства с представительными органами работников. Определите стратегические цели и ключевые показатели, которые Вы будете отстаивать. Проведите переговоры.</w:t>
      </w:r>
    </w:p>
    <w:p w14:paraId="5206ED0A" w14:textId="6C6FDD37" w:rsidR="008C2FB2" w:rsidRPr="008C2FB2" w:rsidRDefault="008C2FB2" w:rsidP="00B47E23">
      <w:pPr>
        <w:widowControl w:val="0"/>
        <w:autoSpaceDE w:val="0"/>
        <w:autoSpaceDN w:val="0"/>
        <w:jc w:val="both"/>
        <w:rPr>
          <w:color w:val="000000"/>
        </w:rPr>
      </w:pPr>
      <w:r>
        <w:rPr>
          <w:color w:val="000000"/>
        </w:rPr>
        <w:t xml:space="preserve">2 Определите основополагающие стратегически важные документы различного уровня, которыми должна руководствоваться ваша организация при </w:t>
      </w:r>
      <w:r>
        <w:rPr>
          <w:color w:val="000000"/>
          <w:lang w:val="en-US"/>
        </w:rPr>
        <w:t>HR</w:t>
      </w:r>
      <w:r>
        <w:rPr>
          <w:color w:val="000000"/>
        </w:rPr>
        <w:t xml:space="preserve"> – </w:t>
      </w:r>
      <w:proofErr w:type="spellStart"/>
      <w:r>
        <w:rPr>
          <w:color w:val="000000"/>
        </w:rPr>
        <w:t>стратегировании</w:t>
      </w:r>
      <w:proofErr w:type="spellEnd"/>
      <w:r>
        <w:rPr>
          <w:color w:val="000000"/>
        </w:rPr>
        <w:t>. Проведите стратегическую сессию по анализу данных документов.</w:t>
      </w:r>
    </w:p>
    <w:p w14:paraId="23A34E36" w14:textId="77777777" w:rsidR="006C54E5" w:rsidRDefault="006C54E5" w:rsidP="00B47E23">
      <w:pPr>
        <w:autoSpaceDE w:val="0"/>
        <w:autoSpaceDN w:val="0"/>
        <w:adjustRightInd w:val="0"/>
        <w:ind w:firstLine="567"/>
        <w:jc w:val="center"/>
        <w:rPr>
          <w:b/>
          <w:color w:val="000000"/>
          <w:szCs w:val="28"/>
        </w:rPr>
      </w:pPr>
    </w:p>
    <w:p w14:paraId="341E1560" w14:textId="73ACC1CF" w:rsidR="00012EF6" w:rsidRPr="000C59CF" w:rsidRDefault="00191CBA" w:rsidP="003C5A18">
      <w:pPr>
        <w:pStyle w:val="af0"/>
        <w:numPr>
          <w:ilvl w:val="1"/>
          <w:numId w:val="20"/>
        </w:numPr>
        <w:autoSpaceDE w:val="0"/>
        <w:autoSpaceDN w:val="0"/>
        <w:adjustRightInd w:val="0"/>
        <w:ind w:left="900"/>
        <w:jc w:val="center"/>
        <w:rPr>
          <w:b/>
          <w:bCs/>
          <w:color w:val="000000"/>
          <w:szCs w:val="28"/>
        </w:rPr>
      </w:pPr>
      <w:r w:rsidRPr="000C59CF">
        <w:rPr>
          <w:b/>
          <w:color w:val="000000"/>
          <w:szCs w:val="28"/>
        </w:rPr>
        <w:t>Примерные темы курсовой работы</w:t>
      </w:r>
    </w:p>
    <w:p w14:paraId="2D3725DC" w14:textId="77777777" w:rsidR="00852917" w:rsidRPr="00335D19"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HR-брендинг как технология формирования позитивного имиджа компании-работодателя.</w:t>
      </w:r>
    </w:p>
    <w:p w14:paraId="37B43D5E" w14:textId="77777777" w:rsidR="00852917" w:rsidRPr="00335D19"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Бенчмаркинг как инструмент разработки кадровой стратегии.</w:t>
      </w:r>
    </w:p>
    <w:p w14:paraId="18A30DD3" w14:textId="77777777" w:rsidR="00852917" w:rsidRPr="00335D19"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lastRenderedPageBreak/>
        <w:t>Взаимосвязь стратегии управления организацией и стратегии управления человеческими ресурсами.</w:t>
      </w:r>
    </w:p>
    <w:p w14:paraId="425626DA" w14:textId="77777777" w:rsidR="00852917" w:rsidRPr="00335D19"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Взаимосвязь стратегического и тактического управления персоналом.</w:t>
      </w:r>
    </w:p>
    <w:p w14:paraId="7E1D52CE" w14:textId="77777777" w:rsidR="00852917" w:rsidRPr="00B1606A"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Pr>
          <w:color w:val="000000"/>
          <w:sz w:val="24"/>
          <w:szCs w:val="24"/>
          <w:lang w:eastAsia="ru-RU"/>
        </w:rPr>
        <w:t>Внедрение</w:t>
      </w:r>
      <w:r w:rsidRPr="0085464F">
        <w:rPr>
          <w:color w:val="000000"/>
          <w:sz w:val="24"/>
          <w:szCs w:val="24"/>
          <w:lang w:eastAsia="ru-RU"/>
        </w:rPr>
        <w:t xml:space="preserve"> информационны</w:t>
      </w:r>
      <w:r>
        <w:rPr>
          <w:color w:val="000000"/>
          <w:sz w:val="24"/>
          <w:szCs w:val="24"/>
          <w:lang w:eastAsia="ru-RU"/>
        </w:rPr>
        <w:t>х</w:t>
      </w:r>
      <w:r w:rsidRPr="0085464F">
        <w:rPr>
          <w:color w:val="000000"/>
          <w:sz w:val="24"/>
          <w:szCs w:val="24"/>
          <w:lang w:eastAsia="ru-RU"/>
        </w:rPr>
        <w:t xml:space="preserve"> систем, цифровы</w:t>
      </w:r>
      <w:r>
        <w:rPr>
          <w:color w:val="000000"/>
          <w:sz w:val="24"/>
          <w:szCs w:val="24"/>
          <w:lang w:eastAsia="ru-RU"/>
        </w:rPr>
        <w:t>х</w:t>
      </w:r>
      <w:r w:rsidRPr="0085464F">
        <w:rPr>
          <w:color w:val="000000"/>
          <w:sz w:val="24"/>
          <w:szCs w:val="24"/>
          <w:lang w:eastAsia="ru-RU"/>
        </w:rPr>
        <w:t xml:space="preserve"> услуг и сервис</w:t>
      </w:r>
      <w:r>
        <w:rPr>
          <w:color w:val="000000"/>
          <w:sz w:val="24"/>
          <w:szCs w:val="24"/>
          <w:lang w:eastAsia="ru-RU"/>
        </w:rPr>
        <w:t>ов</w:t>
      </w:r>
      <w:r w:rsidRPr="0085464F">
        <w:rPr>
          <w:color w:val="000000"/>
          <w:sz w:val="24"/>
          <w:szCs w:val="24"/>
          <w:lang w:eastAsia="ru-RU"/>
        </w:rPr>
        <w:t xml:space="preserve"> по управлению персоналом</w:t>
      </w:r>
      <w:r>
        <w:rPr>
          <w:color w:val="000000"/>
          <w:sz w:val="24"/>
          <w:szCs w:val="24"/>
          <w:lang w:eastAsia="ru-RU"/>
        </w:rPr>
        <w:t>.</w:t>
      </w:r>
    </w:p>
    <w:p w14:paraId="45FEB254" w14:textId="77777777" w:rsidR="00852917" w:rsidRPr="00335D19"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Значение, концептуальные основы и типы кадровой политики.</w:t>
      </w:r>
    </w:p>
    <w:p w14:paraId="570C2658" w14:textId="77777777" w:rsidR="00852917" w:rsidRPr="00335D19"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 xml:space="preserve">Изменение парадигмы управления человеческими ресурсами в современных социально-экономических условиях. </w:t>
      </w:r>
    </w:p>
    <w:p w14:paraId="0827D20B" w14:textId="77777777" w:rsidR="00852917" w:rsidRPr="00335D19"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Использование зарубежного опыта формирования философии управления персоналом в российской практике.</w:t>
      </w:r>
    </w:p>
    <w:p w14:paraId="7AB19BD3" w14:textId="77777777" w:rsidR="00852917" w:rsidRPr="00B1606A"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Pr>
          <w:color w:val="000000"/>
          <w:sz w:val="24"/>
          <w:szCs w:val="24"/>
          <w:lang w:eastAsia="ru-RU"/>
        </w:rPr>
        <w:t>И</w:t>
      </w:r>
      <w:r w:rsidRPr="00B1606A">
        <w:rPr>
          <w:color w:val="000000"/>
          <w:sz w:val="24"/>
          <w:szCs w:val="24"/>
          <w:lang w:eastAsia="ru-RU"/>
        </w:rPr>
        <w:t>спользовани</w:t>
      </w:r>
      <w:r>
        <w:rPr>
          <w:color w:val="000000"/>
          <w:sz w:val="24"/>
          <w:szCs w:val="24"/>
          <w:lang w:eastAsia="ru-RU"/>
        </w:rPr>
        <w:t>е</w:t>
      </w:r>
      <w:r w:rsidRPr="00B1606A">
        <w:rPr>
          <w:color w:val="000000"/>
          <w:sz w:val="24"/>
          <w:szCs w:val="24"/>
          <w:lang w:eastAsia="ru-RU"/>
        </w:rPr>
        <w:t xml:space="preserve"> результатов процесса отбора персонала для </w:t>
      </w:r>
      <w:r>
        <w:rPr>
          <w:color w:val="000000"/>
          <w:sz w:val="24"/>
          <w:szCs w:val="24"/>
          <w:lang w:eastAsia="ru-RU"/>
        </w:rPr>
        <w:t>формирования стратегии его</w:t>
      </w:r>
      <w:r w:rsidRPr="00B1606A">
        <w:rPr>
          <w:color w:val="000000"/>
          <w:sz w:val="24"/>
          <w:szCs w:val="24"/>
          <w:lang w:eastAsia="ru-RU"/>
        </w:rPr>
        <w:t xml:space="preserve"> дальнейшего развития.</w:t>
      </w:r>
    </w:p>
    <w:p w14:paraId="0AB3F7D3" w14:textId="77777777" w:rsidR="00852917" w:rsidRPr="00335D19"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Кадровая работа как механизм реализации кадровой стратегии.</w:t>
      </w:r>
    </w:p>
    <w:p w14:paraId="35370B08" w14:textId="77777777" w:rsidR="00852917" w:rsidRPr="00335D19"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Концепции управления человеческими ресурсами как теоретическая база стратегического управления персоналом.</w:t>
      </w:r>
    </w:p>
    <w:p w14:paraId="1BAF0049" w14:textId="77777777" w:rsidR="00852917" w:rsidRPr="00335D19"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Методы построения системы стратегического управления персоналом.</w:t>
      </w:r>
    </w:p>
    <w:p w14:paraId="23AAA3D9" w14:textId="77777777" w:rsidR="00852917" w:rsidRPr="00335D19"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Методы социально-трудовой диагностики персонала как основа стратегической расстановки кадров на предприятии.</w:t>
      </w:r>
    </w:p>
    <w:p w14:paraId="645C7F91" w14:textId="77777777" w:rsidR="00852917" w:rsidRPr="00335D19"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Модели стратегического управления человеческими ресурсами.</w:t>
      </w:r>
    </w:p>
    <w:p w14:paraId="4B96BF4F" w14:textId="77777777" w:rsidR="00852917" w:rsidRPr="00335D19"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Мотивационная политика организации как элемент стратегического управления человеческими ресурсами</w:t>
      </w:r>
      <w:r>
        <w:rPr>
          <w:color w:val="000000"/>
          <w:sz w:val="24"/>
          <w:szCs w:val="24"/>
          <w:lang w:eastAsia="ru-RU"/>
        </w:rPr>
        <w:t>.</w:t>
      </w:r>
    </w:p>
    <w:p w14:paraId="7136072C" w14:textId="77777777" w:rsidR="00852917"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C123AF">
        <w:rPr>
          <w:color w:val="000000"/>
          <w:sz w:val="24"/>
          <w:szCs w:val="24"/>
          <w:lang w:eastAsia="ru-RU"/>
        </w:rPr>
        <w:t>Построение организационн</w:t>
      </w:r>
      <w:r>
        <w:rPr>
          <w:color w:val="000000"/>
          <w:sz w:val="24"/>
          <w:szCs w:val="24"/>
          <w:lang w:eastAsia="ru-RU"/>
        </w:rPr>
        <w:t>ой</w:t>
      </w:r>
      <w:r w:rsidRPr="00C123AF">
        <w:rPr>
          <w:color w:val="000000"/>
          <w:sz w:val="24"/>
          <w:szCs w:val="24"/>
          <w:lang w:eastAsia="ru-RU"/>
        </w:rPr>
        <w:t xml:space="preserve"> структур</w:t>
      </w:r>
      <w:r>
        <w:rPr>
          <w:color w:val="000000"/>
          <w:sz w:val="24"/>
          <w:szCs w:val="24"/>
          <w:lang w:eastAsia="ru-RU"/>
        </w:rPr>
        <w:t>ы</w:t>
      </w:r>
      <w:r w:rsidRPr="00C123AF">
        <w:rPr>
          <w:color w:val="000000"/>
          <w:sz w:val="24"/>
          <w:szCs w:val="24"/>
          <w:lang w:eastAsia="ru-RU"/>
        </w:rPr>
        <w:t xml:space="preserve"> на основе стратегии управления человеческими ресурсами</w:t>
      </w:r>
      <w:r>
        <w:rPr>
          <w:color w:val="000000"/>
          <w:sz w:val="24"/>
          <w:szCs w:val="24"/>
          <w:lang w:eastAsia="ru-RU"/>
        </w:rPr>
        <w:t>.</w:t>
      </w:r>
    </w:p>
    <w:p w14:paraId="40BE1C25" w14:textId="77777777" w:rsidR="00852917" w:rsidRPr="00335D19"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Развитие кадровой политики как основы стратегического управления персоналом.</w:t>
      </w:r>
    </w:p>
    <w:p w14:paraId="584A8657" w14:textId="77777777" w:rsidR="00852917" w:rsidRPr="00335D19"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Развитие профессиональных компетенций специалиста по стратегическому управлению персоналом.</w:t>
      </w:r>
    </w:p>
    <w:p w14:paraId="3E109BB6" w14:textId="77777777" w:rsidR="00852917" w:rsidRPr="00B1606A"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B1606A">
        <w:rPr>
          <w:color w:val="000000"/>
          <w:sz w:val="24"/>
          <w:szCs w:val="24"/>
          <w:lang w:eastAsia="ru-RU"/>
        </w:rPr>
        <w:t xml:space="preserve">Разработка </w:t>
      </w:r>
      <w:r>
        <w:rPr>
          <w:color w:val="000000"/>
          <w:sz w:val="24"/>
          <w:szCs w:val="24"/>
          <w:lang w:eastAsia="ru-RU"/>
        </w:rPr>
        <w:t>кадровой политики по</w:t>
      </w:r>
      <w:r w:rsidRPr="00B1606A">
        <w:rPr>
          <w:color w:val="000000"/>
          <w:sz w:val="24"/>
          <w:szCs w:val="24"/>
          <w:lang w:eastAsia="ru-RU"/>
        </w:rPr>
        <w:t xml:space="preserve"> подбор</w:t>
      </w:r>
      <w:r>
        <w:rPr>
          <w:color w:val="000000"/>
          <w:sz w:val="24"/>
          <w:szCs w:val="24"/>
          <w:lang w:eastAsia="ru-RU"/>
        </w:rPr>
        <w:t>у</w:t>
      </w:r>
      <w:r w:rsidRPr="00B1606A">
        <w:rPr>
          <w:color w:val="000000"/>
          <w:sz w:val="24"/>
          <w:szCs w:val="24"/>
          <w:lang w:eastAsia="ru-RU"/>
        </w:rPr>
        <w:t xml:space="preserve"> и расстановк</w:t>
      </w:r>
      <w:r>
        <w:rPr>
          <w:color w:val="000000"/>
          <w:sz w:val="24"/>
          <w:szCs w:val="24"/>
          <w:lang w:eastAsia="ru-RU"/>
        </w:rPr>
        <w:t>е</w:t>
      </w:r>
      <w:r w:rsidRPr="00B1606A">
        <w:rPr>
          <w:color w:val="000000"/>
          <w:sz w:val="24"/>
          <w:szCs w:val="24"/>
          <w:lang w:eastAsia="ru-RU"/>
        </w:rPr>
        <w:t xml:space="preserve"> персонала в организации.</w:t>
      </w:r>
    </w:p>
    <w:p w14:paraId="1E32625F" w14:textId="77777777" w:rsidR="00852917" w:rsidRPr="00B1606A"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B1606A">
        <w:rPr>
          <w:color w:val="000000"/>
          <w:sz w:val="24"/>
          <w:szCs w:val="24"/>
          <w:lang w:eastAsia="ru-RU"/>
        </w:rPr>
        <w:t>Разработка проекта оптимизации технологий управления безопасностью труда в организации.</w:t>
      </w:r>
    </w:p>
    <w:p w14:paraId="0DF49468" w14:textId="77777777" w:rsidR="00852917"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B1606A">
        <w:rPr>
          <w:color w:val="000000"/>
          <w:sz w:val="24"/>
          <w:szCs w:val="24"/>
          <w:lang w:eastAsia="ru-RU"/>
        </w:rPr>
        <w:t xml:space="preserve">Разработка проекта </w:t>
      </w:r>
      <w:r w:rsidRPr="00C123AF">
        <w:rPr>
          <w:color w:val="000000"/>
          <w:sz w:val="24"/>
          <w:szCs w:val="24"/>
          <w:lang w:eastAsia="ru-RU"/>
        </w:rPr>
        <w:t>поддержанием эффективности</w:t>
      </w:r>
      <w:r w:rsidRPr="00B1606A">
        <w:rPr>
          <w:color w:val="000000"/>
          <w:sz w:val="24"/>
          <w:szCs w:val="24"/>
          <w:lang w:eastAsia="ru-RU"/>
        </w:rPr>
        <w:t xml:space="preserve"> </w:t>
      </w:r>
      <w:r w:rsidRPr="00C123AF">
        <w:rPr>
          <w:color w:val="000000"/>
          <w:sz w:val="24"/>
          <w:szCs w:val="24"/>
          <w:lang w:eastAsia="ru-RU"/>
        </w:rPr>
        <w:t xml:space="preserve">системы стратегического </w:t>
      </w:r>
      <w:r>
        <w:rPr>
          <w:color w:val="000000"/>
          <w:sz w:val="24"/>
          <w:szCs w:val="24"/>
          <w:lang w:eastAsia="ru-RU"/>
        </w:rPr>
        <w:t>управления персоналом.</w:t>
      </w:r>
    </w:p>
    <w:p w14:paraId="7AEE0E9A" w14:textId="77777777" w:rsidR="00852917" w:rsidRPr="00B1606A"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B1606A">
        <w:rPr>
          <w:color w:val="000000"/>
          <w:sz w:val="24"/>
          <w:szCs w:val="24"/>
          <w:lang w:eastAsia="ru-RU"/>
        </w:rPr>
        <w:t xml:space="preserve">Разработка проекта управления </w:t>
      </w:r>
      <w:r w:rsidRPr="00C123AF">
        <w:rPr>
          <w:color w:val="000000"/>
          <w:sz w:val="24"/>
          <w:szCs w:val="24"/>
          <w:lang w:eastAsia="ru-RU"/>
        </w:rPr>
        <w:t xml:space="preserve">внедрением системы стратегического </w:t>
      </w:r>
      <w:r>
        <w:rPr>
          <w:color w:val="000000"/>
          <w:sz w:val="24"/>
          <w:szCs w:val="24"/>
          <w:lang w:eastAsia="ru-RU"/>
        </w:rPr>
        <w:t>управления персоналом</w:t>
      </w:r>
      <w:r w:rsidRPr="00B1606A">
        <w:rPr>
          <w:color w:val="000000"/>
          <w:sz w:val="24"/>
          <w:szCs w:val="24"/>
          <w:lang w:eastAsia="ru-RU"/>
        </w:rPr>
        <w:t>.</w:t>
      </w:r>
    </w:p>
    <w:p w14:paraId="19B32C53" w14:textId="77777777" w:rsidR="00852917" w:rsidRPr="00B1606A"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B1606A">
        <w:rPr>
          <w:color w:val="000000"/>
          <w:sz w:val="24"/>
          <w:szCs w:val="24"/>
          <w:lang w:eastAsia="ru-RU"/>
        </w:rPr>
        <w:t>Разработка системы материального и морального стимулирования по итогам работы за год.</w:t>
      </w:r>
    </w:p>
    <w:p w14:paraId="09B821BB" w14:textId="77777777" w:rsidR="00852917" w:rsidRPr="00B1606A"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B1606A">
        <w:rPr>
          <w:color w:val="000000"/>
          <w:sz w:val="24"/>
          <w:szCs w:val="24"/>
          <w:lang w:eastAsia="ru-RU"/>
        </w:rPr>
        <w:t>Разработка системы оценки мотивационного потенциала организации.</w:t>
      </w:r>
    </w:p>
    <w:p w14:paraId="77F2B189" w14:textId="77777777" w:rsidR="00852917" w:rsidRPr="00B1606A"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B1606A">
        <w:rPr>
          <w:color w:val="000000"/>
          <w:sz w:val="24"/>
          <w:szCs w:val="24"/>
          <w:lang w:eastAsia="ru-RU"/>
        </w:rPr>
        <w:t xml:space="preserve">Разработка </w:t>
      </w:r>
      <w:r>
        <w:rPr>
          <w:color w:val="000000"/>
          <w:sz w:val="24"/>
          <w:szCs w:val="24"/>
          <w:lang w:eastAsia="ru-RU"/>
        </w:rPr>
        <w:t xml:space="preserve">среднесрочной </w:t>
      </w:r>
      <w:r w:rsidRPr="00B1606A">
        <w:rPr>
          <w:color w:val="000000"/>
          <w:sz w:val="24"/>
          <w:szCs w:val="24"/>
          <w:lang w:eastAsia="ru-RU"/>
        </w:rPr>
        <w:t xml:space="preserve">программы </w:t>
      </w:r>
      <w:r>
        <w:rPr>
          <w:color w:val="000000"/>
          <w:sz w:val="24"/>
          <w:szCs w:val="24"/>
          <w:lang w:eastAsia="ru-RU"/>
        </w:rPr>
        <w:t>стратегического развития системы управления персоналом организации.</w:t>
      </w:r>
    </w:p>
    <w:p w14:paraId="3491D439" w14:textId="77777777" w:rsidR="00852917"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B1606A">
        <w:rPr>
          <w:color w:val="000000"/>
          <w:sz w:val="24"/>
          <w:szCs w:val="24"/>
          <w:lang w:eastAsia="ru-RU"/>
        </w:rPr>
        <w:t xml:space="preserve">Разработка </w:t>
      </w:r>
      <w:r>
        <w:rPr>
          <w:color w:val="000000"/>
          <w:sz w:val="24"/>
          <w:szCs w:val="24"/>
          <w:lang w:eastAsia="ru-RU"/>
        </w:rPr>
        <w:t>стратегии</w:t>
      </w:r>
      <w:r w:rsidRPr="00B1606A">
        <w:rPr>
          <w:color w:val="000000"/>
          <w:sz w:val="24"/>
          <w:szCs w:val="24"/>
          <w:lang w:eastAsia="ru-RU"/>
        </w:rPr>
        <w:t xml:space="preserve"> использования информационных технологий управления персоналом.</w:t>
      </w:r>
    </w:p>
    <w:p w14:paraId="5987677F" w14:textId="77777777" w:rsidR="00852917" w:rsidRPr="00B1606A"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85464F">
        <w:rPr>
          <w:color w:val="000000"/>
          <w:sz w:val="24"/>
          <w:szCs w:val="24"/>
          <w:lang w:eastAsia="ru-RU"/>
        </w:rPr>
        <w:t>Разраб</w:t>
      </w:r>
      <w:r w:rsidRPr="00B1606A">
        <w:rPr>
          <w:color w:val="000000"/>
          <w:sz w:val="24"/>
          <w:szCs w:val="24"/>
          <w:lang w:eastAsia="ru-RU"/>
        </w:rPr>
        <w:t xml:space="preserve">отка </w:t>
      </w:r>
      <w:r>
        <w:rPr>
          <w:color w:val="000000"/>
          <w:sz w:val="24"/>
          <w:szCs w:val="24"/>
          <w:lang w:eastAsia="ru-RU"/>
        </w:rPr>
        <w:t xml:space="preserve">стратегии привлечения </w:t>
      </w:r>
      <w:r w:rsidRPr="00B1606A">
        <w:rPr>
          <w:color w:val="000000"/>
          <w:sz w:val="24"/>
          <w:szCs w:val="24"/>
          <w:lang w:eastAsia="ru-RU"/>
        </w:rPr>
        <w:t>персонала в организаци</w:t>
      </w:r>
      <w:r>
        <w:rPr>
          <w:color w:val="000000"/>
          <w:sz w:val="24"/>
          <w:szCs w:val="24"/>
          <w:lang w:eastAsia="ru-RU"/>
        </w:rPr>
        <w:t>ю</w:t>
      </w:r>
      <w:r w:rsidRPr="00B1606A">
        <w:rPr>
          <w:color w:val="000000"/>
          <w:sz w:val="24"/>
          <w:szCs w:val="24"/>
          <w:lang w:eastAsia="ru-RU"/>
        </w:rPr>
        <w:t>.</w:t>
      </w:r>
    </w:p>
    <w:p w14:paraId="3A9A5658" w14:textId="77777777" w:rsidR="00852917" w:rsidRPr="00B1606A"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85464F">
        <w:rPr>
          <w:color w:val="000000"/>
          <w:sz w:val="24"/>
          <w:szCs w:val="24"/>
          <w:lang w:eastAsia="ru-RU"/>
        </w:rPr>
        <w:t>Разработка технологий аудита работы с персоналом и контроллинга</w:t>
      </w:r>
      <w:r w:rsidRPr="00B1606A">
        <w:rPr>
          <w:color w:val="000000"/>
          <w:sz w:val="24"/>
          <w:szCs w:val="24"/>
          <w:lang w:eastAsia="ru-RU"/>
        </w:rPr>
        <w:t>.</w:t>
      </w:r>
    </w:p>
    <w:p w14:paraId="4DEF3453" w14:textId="77777777" w:rsidR="00852917" w:rsidRPr="00335D19"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Роль кадровой политики в системе стратегического управления фирмой.</w:t>
      </w:r>
    </w:p>
    <w:p w14:paraId="6CB7437E" w14:textId="77777777" w:rsidR="00852917" w:rsidRPr="00B1606A"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Pr>
          <w:color w:val="000000"/>
          <w:sz w:val="24"/>
          <w:szCs w:val="24"/>
          <w:lang w:eastAsia="ru-RU"/>
        </w:rPr>
        <w:t>Совершенствование п</w:t>
      </w:r>
      <w:r w:rsidRPr="00C123AF">
        <w:rPr>
          <w:color w:val="000000"/>
          <w:sz w:val="24"/>
          <w:szCs w:val="24"/>
          <w:lang w:eastAsia="ru-RU"/>
        </w:rPr>
        <w:t>роцесс</w:t>
      </w:r>
      <w:r>
        <w:rPr>
          <w:color w:val="000000"/>
          <w:sz w:val="24"/>
          <w:szCs w:val="24"/>
          <w:lang w:eastAsia="ru-RU"/>
        </w:rPr>
        <w:t>а</w:t>
      </w:r>
      <w:r w:rsidRPr="00C123AF">
        <w:rPr>
          <w:color w:val="000000"/>
          <w:sz w:val="24"/>
          <w:szCs w:val="24"/>
          <w:lang w:eastAsia="ru-RU"/>
        </w:rPr>
        <w:t xml:space="preserve"> формирования кадровой стратегии</w:t>
      </w:r>
    </w:p>
    <w:p w14:paraId="4DA535D4" w14:textId="77777777" w:rsidR="00852917" w:rsidRPr="00335D19"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Совершенствование системы кадрового планирования на основе международного опыта.</w:t>
      </w:r>
    </w:p>
    <w:p w14:paraId="560EE5FF" w14:textId="77777777" w:rsidR="00852917"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Pr>
          <w:color w:val="000000"/>
          <w:sz w:val="24"/>
          <w:szCs w:val="24"/>
          <w:lang w:eastAsia="ru-RU"/>
        </w:rPr>
        <w:t>Совершенствование т</w:t>
      </w:r>
      <w:r w:rsidRPr="00C123AF">
        <w:rPr>
          <w:color w:val="000000"/>
          <w:sz w:val="24"/>
          <w:szCs w:val="24"/>
          <w:lang w:eastAsia="ru-RU"/>
        </w:rPr>
        <w:t>ехнологии аудита работы с персоналом в системе стратегического управления персоналом</w:t>
      </w:r>
      <w:r>
        <w:rPr>
          <w:color w:val="000000"/>
          <w:sz w:val="24"/>
          <w:szCs w:val="24"/>
          <w:lang w:eastAsia="ru-RU"/>
        </w:rPr>
        <w:t>.</w:t>
      </w:r>
    </w:p>
    <w:p w14:paraId="149A5BA1" w14:textId="77777777" w:rsidR="00852917"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Pr>
          <w:color w:val="000000"/>
          <w:sz w:val="24"/>
          <w:szCs w:val="24"/>
          <w:lang w:eastAsia="ru-RU"/>
        </w:rPr>
        <w:t>Совершенствование</w:t>
      </w:r>
      <w:r w:rsidRPr="00C123AF">
        <w:rPr>
          <w:color w:val="000000"/>
          <w:sz w:val="24"/>
          <w:szCs w:val="24"/>
          <w:lang w:eastAsia="ru-RU"/>
        </w:rPr>
        <w:t xml:space="preserve"> </w:t>
      </w:r>
      <w:r>
        <w:rPr>
          <w:color w:val="000000"/>
          <w:sz w:val="24"/>
          <w:szCs w:val="24"/>
          <w:lang w:eastAsia="ru-RU"/>
        </w:rPr>
        <w:t>т</w:t>
      </w:r>
      <w:r w:rsidRPr="00C123AF">
        <w:rPr>
          <w:color w:val="000000"/>
          <w:sz w:val="24"/>
          <w:szCs w:val="24"/>
          <w:lang w:eastAsia="ru-RU"/>
        </w:rPr>
        <w:t>ехнологии контроллинга</w:t>
      </w:r>
      <w:r>
        <w:rPr>
          <w:color w:val="000000"/>
          <w:sz w:val="24"/>
          <w:szCs w:val="24"/>
          <w:lang w:eastAsia="ru-RU"/>
        </w:rPr>
        <w:t xml:space="preserve"> персонала </w:t>
      </w:r>
      <w:r w:rsidRPr="00C123AF">
        <w:rPr>
          <w:color w:val="000000"/>
          <w:sz w:val="24"/>
          <w:szCs w:val="24"/>
          <w:lang w:eastAsia="ru-RU"/>
        </w:rPr>
        <w:t>в системе стратегического управления персоналом</w:t>
      </w:r>
      <w:r>
        <w:rPr>
          <w:color w:val="000000"/>
          <w:sz w:val="24"/>
          <w:szCs w:val="24"/>
          <w:lang w:eastAsia="ru-RU"/>
        </w:rPr>
        <w:t>.</w:t>
      </w:r>
    </w:p>
    <w:p w14:paraId="00B9E9DD" w14:textId="77777777" w:rsidR="00852917" w:rsidRPr="00335D19"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Содержание и процесс формирования кадровой стратегии.</w:t>
      </w:r>
    </w:p>
    <w:p w14:paraId="774D6380" w14:textId="77777777" w:rsidR="00852917" w:rsidRPr="00335D19"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Стратегический маркетинг персонала и особенности его реализации.</w:t>
      </w:r>
    </w:p>
    <w:p w14:paraId="6EEF29BF" w14:textId="77777777" w:rsidR="00852917" w:rsidRPr="00B1606A"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Pr>
          <w:color w:val="000000"/>
          <w:sz w:val="24"/>
          <w:szCs w:val="24"/>
          <w:lang w:eastAsia="ru-RU"/>
        </w:rPr>
        <w:t xml:space="preserve">Формирование кадровой стратегии </w:t>
      </w:r>
      <w:r w:rsidRPr="00B1606A">
        <w:rPr>
          <w:color w:val="000000"/>
          <w:sz w:val="24"/>
          <w:szCs w:val="24"/>
          <w:lang w:eastAsia="ru-RU"/>
        </w:rPr>
        <w:t>оценки персонала.</w:t>
      </w:r>
    </w:p>
    <w:p w14:paraId="682180B1" w14:textId="77777777" w:rsidR="00852917" w:rsidRPr="00335D19"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lastRenderedPageBreak/>
        <w:t>Формирование лояльности персонала как элемента стратегического управления человеческими ресурсами.</w:t>
      </w:r>
    </w:p>
    <w:p w14:paraId="6852ED53" w14:textId="77777777" w:rsidR="00852917"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Pr>
          <w:color w:val="000000"/>
          <w:sz w:val="24"/>
          <w:szCs w:val="24"/>
          <w:lang w:eastAsia="ru-RU"/>
        </w:rPr>
        <w:t>Формирование системы у</w:t>
      </w:r>
      <w:r w:rsidRPr="00E617F5">
        <w:rPr>
          <w:color w:val="000000"/>
          <w:sz w:val="24"/>
          <w:szCs w:val="24"/>
          <w:lang w:eastAsia="ru-RU"/>
        </w:rPr>
        <w:t>чет</w:t>
      </w:r>
      <w:r>
        <w:rPr>
          <w:color w:val="000000"/>
          <w:sz w:val="24"/>
          <w:szCs w:val="24"/>
          <w:lang w:eastAsia="ru-RU"/>
        </w:rPr>
        <w:t>а</w:t>
      </w:r>
      <w:r w:rsidRPr="00E617F5">
        <w:rPr>
          <w:color w:val="000000"/>
          <w:sz w:val="24"/>
          <w:szCs w:val="24"/>
          <w:lang w:eastAsia="ru-RU"/>
        </w:rPr>
        <w:t xml:space="preserve"> и анализ</w:t>
      </w:r>
      <w:r>
        <w:rPr>
          <w:color w:val="000000"/>
          <w:sz w:val="24"/>
          <w:szCs w:val="24"/>
          <w:lang w:eastAsia="ru-RU"/>
        </w:rPr>
        <w:t>а</w:t>
      </w:r>
      <w:r w:rsidRPr="00E617F5">
        <w:rPr>
          <w:color w:val="000000"/>
          <w:sz w:val="24"/>
          <w:szCs w:val="24"/>
          <w:lang w:eastAsia="ru-RU"/>
        </w:rPr>
        <w:t xml:space="preserve"> показателей социально-экономической эффективности организации</w:t>
      </w:r>
      <w:r>
        <w:rPr>
          <w:color w:val="000000"/>
          <w:sz w:val="24"/>
          <w:szCs w:val="24"/>
          <w:lang w:eastAsia="ru-RU"/>
        </w:rPr>
        <w:t xml:space="preserve"> </w:t>
      </w:r>
      <w:r w:rsidRPr="00C123AF">
        <w:rPr>
          <w:color w:val="000000"/>
          <w:sz w:val="24"/>
          <w:szCs w:val="24"/>
          <w:lang w:eastAsia="ru-RU"/>
        </w:rPr>
        <w:t>в системе стратегического управления персоналом</w:t>
      </w:r>
      <w:r>
        <w:rPr>
          <w:color w:val="000000"/>
          <w:sz w:val="24"/>
          <w:szCs w:val="24"/>
          <w:lang w:eastAsia="ru-RU"/>
        </w:rPr>
        <w:t>.</w:t>
      </w:r>
    </w:p>
    <w:p w14:paraId="50677FFD" w14:textId="77777777" w:rsidR="00852917"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Pr>
          <w:color w:val="000000"/>
          <w:sz w:val="24"/>
          <w:szCs w:val="24"/>
          <w:lang w:eastAsia="ru-RU"/>
        </w:rPr>
        <w:t>Формирование т</w:t>
      </w:r>
      <w:r w:rsidRPr="00C123AF">
        <w:rPr>
          <w:color w:val="000000"/>
          <w:sz w:val="24"/>
          <w:szCs w:val="24"/>
          <w:lang w:eastAsia="ru-RU"/>
        </w:rPr>
        <w:t>ехнологии разработки кадров</w:t>
      </w:r>
      <w:r>
        <w:rPr>
          <w:color w:val="000000"/>
          <w:sz w:val="24"/>
          <w:szCs w:val="24"/>
          <w:lang w:eastAsia="ru-RU"/>
        </w:rPr>
        <w:t xml:space="preserve">ой стратегии </w:t>
      </w:r>
      <w:bookmarkStart w:id="19" w:name="_Hlk118641021"/>
      <w:r w:rsidRPr="00C123AF">
        <w:rPr>
          <w:color w:val="000000"/>
          <w:sz w:val="24"/>
          <w:szCs w:val="24"/>
          <w:lang w:eastAsia="ru-RU"/>
        </w:rPr>
        <w:t>в системе стратегического управления персоналом</w:t>
      </w:r>
      <w:bookmarkEnd w:id="19"/>
      <w:r>
        <w:rPr>
          <w:color w:val="000000"/>
          <w:sz w:val="24"/>
          <w:szCs w:val="24"/>
          <w:lang w:eastAsia="ru-RU"/>
        </w:rPr>
        <w:t>.</w:t>
      </w:r>
    </w:p>
    <w:p w14:paraId="2DA5E9E6" w14:textId="77777777" w:rsidR="00852917"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Pr>
          <w:color w:val="000000"/>
          <w:sz w:val="24"/>
          <w:szCs w:val="24"/>
          <w:lang w:eastAsia="ru-RU"/>
        </w:rPr>
        <w:t>Формирование т</w:t>
      </w:r>
      <w:r w:rsidRPr="00C123AF">
        <w:rPr>
          <w:color w:val="000000"/>
          <w:sz w:val="24"/>
          <w:szCs w:val="24"/>
          <w:lang w:eastAsia="ru-RU"/>
        </w:rPr>
        <w:t>ехнологии разработки кадровых мероприятий в системе стратегического управления персоналом</w:t>
      </w:r>
      <w:r>
        <w:rPr>
          <w:color w:val="000000"/>
          <w:sz w:val="24"/>
          <w:szCs w:val="24"/>
          <w:lang w:eastAsia="ru-RU"/>
        </w:rPr>
        <w:t>.</w:t>
      </w:r>
    </w:p>
    <w:p w14:paraId="097F3212" w14:textId="77777777" w:rsidR="00517D6B" w:rsidRDefault="00517D6B" w:rsidP="00B47E23">
      <w:pPr>
        <w:jc w:val="center"/>
        <w:rPr>
          <w:b/>
          <w:bCs/>
        </w:rPr>
      </w:pPr>
    </w:p>
    <w:p w14:paraId="259FA3F9" w14:textId="77777777" w:rsidR="00335D19" w:rsidRPr="00665AE3" w:rsidRDefault="00335D19" w:rsidP="00B47E23">
      <w:pPr>
        <w:jc w:val="center"/>
        <w:rPr>
          <w:b/>
          <w:bCs/>
        </w:rPr>
      </w:pPr>
      <w:r w:rsidRPr="00665AE3">
        <w:rPr>
          <w:b/>
          <w:bCs/>
        </w:rPr>
        <w:t>3.9. Перечень теоретических вопросов к экзамену</w:t>
      </w:r>
    </w:p>
    <w:p w14:paraId="7862584E" w14:textId="77777777" w:rsidR="00335D19" w:rsidRPr="00852917" w:rsidRDefault="00335D19" w:rsidP="00B47E23">
      <w:pPr>
        <w:jc w:val="center"/>
        <w:rPr>
          <w:b/>
          <w:bCs/>
          <w:i/>
        </w:rPr>
      </w:pPr>
      <w:r w:rsidRPr="00852917">
        <w:rPr>
          <w:i/>
        </w:rPr>
        <w:t>(для оценки знаний)</w:t>
      </w:r>
    </w:p>
    <w:p w14:paraId="63A2FA59" w14:textId="65C498EA" w:rsidR="00517D6B" w:rsidRDefault="00517D6B" w:rsidP="00B47E23">
      <w:pPr>
        <w:jc w:val="center"/>
        <w:rPr>
          <w:b/>
          <w:bCs/>
        </w:rPr>
      </w:pPr>
    </w:p>
    <w:p w14:paraId="1DC23910" w14:textId="510ADFFD" w:rsidR="009D1AFB" w:rsidRPr="0089015D" w:rsidRDefault="009D1AFB" w:rsidP="00852917">
      <w:pPr>
        <w:numPr>
          <w:ilvl w:val="0"/>
          <w:numId w:val="26"/>
        </w:numPr>
        <w:tabs>
          <w:tab w:val="left" w:pos="1134"/>
        </w:tabs>
        <w:ind w:left="0" w:firstLine="709"/>
        <w:jc w:val="both"/>
        <w:rPr>
          <w:rFonts w:cs="Calibri"/>
        </w:rPr>
      </w:pPr>
      <w:r w:rsidRPr="00517D6B">
        <w:rPr>
          <w:bCs/>
          <w:iCs/>
        </w:rPr>
        <w:t>Анализ системы стратегического управления человеческими ресурсами</w:t>
      </w:r>
      <w:r w:rsidR="00852917">
        <w:rPr>
          <w:bCs/>
          <w:iCs/>
        </w:rPr>
        <w:t>.</w:t>
      </w:r>
    </w:p>
    <w:p w14:paraId="3F13D089" w14:textId="293FD909" w:rsidR="009D1AFB" w:rsidRPr="00D00430" w:rsidRDefault="009D1AFB" w:rsidP="00852917">
      <w:pPr>
        <w:numPr>
          <w:ilvl w:val="0"/>
          <w:numId w:val="26"/>
        </w:numPr>
        <w:tabs>
          <w:tab w:val="left" w:pos="1134"/>
        </w:tabs>
        <w:ind w:left="0" w:firstLine="709"/>
        <w:jc w:val="both"/>
      </w:pPr>
      <w:r w:rsidRPr="00D00430">
        <w:t>Внедрение политик, планов, программ, процедур и технологий по управлению персоналом</w:t>
      </w:r>
      <w:r w:rsidR="00852917">
        <w:t>.</w:t>
      </w:r>
    </w:p>
    <w:p w14:paraId="7633FAAC" w14:textId="1175E5DF" w:rsidR="009D1AFB" w:rsidRDefault="009D1AFB" w:rsidP="00852917">
      <w:pPr>
        <w:numPr>
          <w:ilvl w:val="0"/>
          <w:numId w:val="26"/>
        </w:numPr>
        <w:tabs>
          <w:tab w:val="left" w:pos="1134"/>
        </w:tabs>
        <w:ind w:left="0" w:firstLine="709"/>
        <w:jc w:val="both"/>
        <w:rPr>
          <w:rFonts w:cs="Calibri"/>
        </w:rPr>
      </w:pPr>
      <w:r w:rsidRPr="0089015D">
        <w:rPr>
          <w:rFonts w:cs="Calibri"/>
        </w:rPr>
        <w:t>Диагностика эффективности использования и развития персонала</w:t>
      </w:r>
      <w:r w:rsidR="00852917">
        <w:rPr>
          <w:rFonts w:cs="Calibri"/>
        </w:rPr>
        <w:t>.</w:t>
      </w:r>
    </w:p>
    <w:p w14:paraId="43248FB2" w14:textId="730046F1" w:rsidR="009D1AFB" w:rsidRDefault="009D1AFB" w:rsidP="00852917">
      <w:pPr>
        <w:numPr>
          <w:ilvl w:val="0"/>
          <w:numId w:val="26"/>
        </w:numPr>
        <w:tabs>
          <w:tab w:val="left" w:pos="1134"/>
        </w:tabs>
        <w:ind w:left="0" w:firstLine="709"/>
        <w:jc w:val="both"/>
      </w:pPr>
      <w:r>
        <w:t>Законодательство Российской Федерации о персональных данных</w:t>
      </w:r>
      <w:r w:rsidR="00852917">
        <w:t>.</w:t>
      </w:r>
    </w:p>
    <w:p w14:paraId="6CA97933" w14:textId="6CAE8ED3" w:rsidR="009D1AFB" w:rsidRDefault="009D1AFB" w:rsidP="00852917">
      <w:pPr>
        <w:numPr>
          <w:ilvl w:val="0"/>
          <w:numId w:val="26"/>
        </w:numPr>
        <w:tabs>
          <w:tab w:val="left" w:pos="1134"/>
        </w:tabs>
        <w:ind w:left="0" w:firstLine="709"/>
        <w:jc w:val="both"/>
        <w:rPr>
          <w:rFonts w:cs="Calibri"/>
        </w:rPr>
      </w:pPr>
      <w:r>
        <w:t>Значение, концептуальные основы и типы кадровой политики</w:t>
      </w:r>
      <w:r w:rsidR="00852917">
        <w:t>.</w:t>
      </w:r>
    </w:p>
    <w:p w14:paraId="3C9B9C0E" w14:textId="7FAA177B" w:rsidR="009D1AFB" w:rsidRDefault="009D1AFB" w:rsidP="00852917">
      <w:pPr>
        <w:numPr>
          <w:ilvl w:val="0"/>
          <w:numId w:val="26"/>
        </w:numPr>
        <w:tabs>
          <w:tab w:val="left" w:pos="1134"/>
        </w:tabs>
        <w:ind w:left="0" w:firstLine="709"/>
        <w:jc w:val="both"/>
        <w:rPr>
          <w:rFonts w:cs="Calibri"/>
        </w:rPr>
      </w:pPr>
      <w:r>
        <w:t>Кадровая политика и кадровая стратегия</w:t>
      </w:r>
      <w:r w:rsidR="00852917">
        <w:t>.</w:t>
      </w:r>
    </w:p>
    <w:p w14:paraId="38BE88BF" w14:textId="3B53BA00" w:rsidR="009D1AFB" w:rsidRDefault="009D1AFB" w:rsidP="00852917">
      <w:pPr>
        <w:numPr>
          <w:ilvl w:val="0"/>
          <w:numId w:val="26"/>
        </w:numPr>
        <w:tabs>
          <w:tab w:val="left" w:pos="1134"/>
        </w:tabs>
        <w:ind w:left="0" w:firstLine="709"/>
        <w:jc w:val="both"/>
        <w:rPr>
          <w:rFonts w:cs="Calibri"/>
        </w:rPr>
      </w:pPr>
      <w:r>
        <w:t>Кадровые мероприятия и кадровая стратегия в системе стратегического управления управление персонал кадровый стратегический</w:t>
      </w:r>
      <w:r w:rsidR="00852917">
        <w:t>.</w:t>
      </w:r>
    </w:p>
    <w:p w14:paraId="0090E20E" w14:textId="161376A2" w:rsidR="009D1AFB" w:rsidRDefault="009D1AFB" w:rsidP="00852917">
      <w:pPr>
        <w:numPr>
          <w:ilvl w:val="0"/>
          <w:numId w:val="26"/>
        </w:numPr>
        <w:tabs>
          <w:tab w:val="left" w:pos="1134"/>
        </w:tabs>
        <w:ind w:left="0" w:firstLine="709"/>
        <w:jc w:val="both"/>
      </w:pPr>
      <w:r>
        <w:t>Локальные нормативные документы организации в области управления персоналом</w:t>
      </w:r>
      <w:r w:rsidR="00852917">
        <w:t>.</w:t>
      </w:r>
    </w:p>
    <w:p w14:paraId="513CDE52" w14:textId="03BAD629" w:rsidR="009D1AFB" w:rsidRPr="00D00430" w:rsidRDefault="009D1AFB" w:rsidP="00852917">
      <w:pPr>
        <w:numPr>
          <w:ilvl w:val="0"/>
          <w:numId w:val="26"/>
        </w:numPr>
        <w:tabs>
          <w:tab w:val="left" w:pos="1134"/>
        </w:tabs>
        <w:ind w:left="0" w:firstLine="709"/>
        <w:jc w:val="both"/>
      </w:pPr>
      <w:r w:rsidRPr="00D00430">
        <w:t>Методы анализа количественного и качественного состава персонала</w:t>
      </w:r>
      <w:r w:rsidR="00852917">
        <w:t>.</w:t>
      </w:r>
    </w:p>
    <w:p w14:paraId="2729C237" w14:textId="31B683F0" w:rsidR="009D1AFB" w:rsidRPr="00D00430" w:rsidRDefault="009D1AFB" w:rsidP="00852917">
      <w:pPr>
        <w:numPr>
          <w:ilvl w:val="0"/>
          <w:numId w:val="26"/>
        </w:numPr>
        <w:tabs>
          <w:tab w:val="left" w:pos="1134"/>
        </w:tabs>
        <w:ind w:left="0" w:firstLine="709"/>
        <w:jc w:val="both"/>
      </w:pPr>
      <w:r w:rsidRPr="00D00430">
        <w:t>Методы организационного проектирования</w:t>
      </w:r>
      <w:r w:rsidR="00852917">
        <w:t>.</w:t>
      </w:r>
    </w:p>
    <w:p w14:paraId="080C6F6E" w14:textId="41F06BFF" w:rsidR="009D1AFB" w:rsidRDefault="009D1AFB" w:rsidP="00852917">
      <w:pPr>
        <w:numPr>
          <w:ilvl w:val="0"/>
          <w:numId w:val="26"/>
        </w:numPr>
        <w:tabs>
          <w:tab w:val="left" w:pos="1134"/>
        </w:tabs>
        <w:ind w:left="0" w:firstLine="709"/>
        <w:jc w:val="both"/>
      </w:pPr>
      <w:r>
        <w:t>Методы оценки работы структурных подразделений, результатов и эффективности деятельности</w:t>
      </w:r>
      <w:r w:rsidR="00852917">
        <w:t>.</w:t>
      </w:r>
    </w:p>
    <w:p w14:paraId="601B9252" w14:textId="3F6BFF5C" w:rsidR="009D1AFB" w:rsidRDefault="009D1AFB" w:rsidP="00852917">
      <w:pPr>
        <w:numPr>
          <w:ilvl w:val="0"/>
          <w:numId w:val="26"/>
        </w:numPr>
        <w:tabs>
          <w:tab w:val="left" w:pos="1134"/>
        </w:tabs>
        <w:ind w:left="0" w:firstLine="709"/>
        <w:jc w:val="both"/>
        <w:rPr>
          <w:rFonts w:cs="Calibri"/>
        </w:rPr>
      </w:pPr>
      <w:r>
        <w:t>Методы оценки работы структурных подразделений, результатов труда персонала</w:t>
      </w:r>
      <w:r w:rsidR="00852917">
        <w:t>.</w:t>
      </w:r>
    </w:p>
    <w:p w14:paraId="1CC938F2" w14:textId="2D305194" w:rsidR="009D1AFB" w:rsidRDefault="009D1AFB" w:rsidP="00852917">
      <w:pPr>
        <w:numPr>
          <w:ilvl w:val="0"/>
          <w:numId w:val="26"/>
        </w:numPr>
        <w:tabs>
          <w:tab w:val="left" w:pos="1134"/>
        </w:tabs>
        <w:ind w:left="0" w:firstLine="709"/>
        <w:jc w:val="both"/>
        <w:rPr>
          <w:rFonts w:cs="Calibri"/>
        </w:rPr>
      </w:pPr>
      <w:r w:rsidRPr="0089015D">
        <w:rPr>
          <w:rFonts w:cs="Calibri"/>
        </w:rPr>
        <w:t>Методы построения системы стратегического управления персоналом</w:t>
      </w:r>
      <w:r w:rsidR="00852917">
        <w:rPr>
          <w:rFonts w:cs="Calibri"/>
        </w:rPr>
        <w:t>.</w:t>
      </w:r>
    </w:p>
    <w:p w14:paraId="6E9A57A1" w14:textId="31B6567C" w:rsidR="009D1AFB" w:rsidRDefault="009D1AFB" w:rsidP="00852917">
      <w:pPr>
        <w:numPr>
          <w:ilvl w:val="0"/>
          <w:numId w:val="26"/>
        </w:numPr>
        <w:tabs>
          <w:tab w:val="left" w:pos="1134"/>
        </w:tabs>
        <w:ind w:left="0" w:firstLine="709"/>
        <w:jc w:val="both"/>
      </w:pPr>
      <w:r>
        <w:t>Методы проведения аудита и контроллинга оперативных управленческих процессов</w:t>
      </w:r>
      <w:r w:rsidR="00852917">
        <w:t>.</w:t>
      </w:r>
    </w:p>
    <w:p w14:paraId="3220B2C6" w14:textId="3B20A3F8" w:rsidR="009D1AFB" w:rsidRPr="00D00430" w:rsidRDefault="009D1AFB" w:rsidP="00852917">
      <w:pPr>
        <w:numPr>
          <w:ilvl w:val="0"/>
          <w:numId w:val="26"/>
        </w:numPr>
        <w:tabs>
          <w:tab w:val="left" w:pos="1134"/>
        </w:tabs>
        <w:ind w:left="0" w:firstLine="709"/>
        <w:jc w:val="both"/>
      </w:pPr>
      <w:r w:rsidRPr="00D00430">
        <w:t>Методы проведения аудитов, контроллинга управленческих процессов</w:t>
      </w:r>
      <w:r w:rsidR="00852917">
        <w:t>.</w:t>
      </w:r>
    </w:p>
    <w:p w14:paraId="2B77365D" w14:textId="6E3F4186" w:rsidR="009D1AFB" w:rsidRDefault="009D1AFB" w:rsidP="00852917">
      <w:pPr>
        <w:numPr>
          <w:ilvl w:val="0"/>
          <w:numId w:val="26"/>
        </w:numPr>
        <w:tabs>
          <w:tab w:val="left" w:pos="1134"/>
        </w:tabs>
        <w:ind w:left="0" w:firstLine="709"/>
        <w:jc w:val="both"/>
        <w:rPr>
          <w:rFonts w:cs="Calibri"/>
        </w:rPr>
      </w:pPr>
      <w:r w:rsidRPr="00F57BBF">
        <w:t>Методы проведения социологических исследований, изучения общественного мнения</w:t>
      </w:r>
      <w:r w:rsidR="00852917">
        <w:t>.</w:t>
      </w:r>
    </w:p>
    <w:p w14:paraId="176D5EDC" w14:textId="0BC1A91E" w:rsidR="009D1AFB" w:rsidRDefault="009D1AFB" w:rsidP="00852917">
      <w:pPr>
        <w:numPr>
          <w:ilvl w:val="0"/>
          <w:numId w:val="26"/>
        </w:numPr>
        <w:tabs>
          <w:tab w:val="left" w:pos="1134"/>
        </w:tabs>
        <w:ind w:left="0" w:firstLine="709"/>
        <w:jc w:val="both"/>
        <w:rPr>
          <w:rFonts w:cs="Calibri"/>
        </w:rPr>
      </w:pPr>
      <w:r>
        <w:t>Методы управления развитием и эффективностью организации, анализа выполнения планов и программ, определения их экономической эффективности, методы обеспечения кадровой безопасности</w:t>
      </w:r>
      <w:r w:rsidR="00852917">
        <w:t>.</w:t>
      </w:r>
    </w:p>
    <w:p w14:paraId="59DCE5ED" w14:textId="1F81AC0F" w:rsidR="009D1AFB" w:rsidRDefault="009D1AFB" w:rsidP="00852917">
      <w:pPr>
        <w:numPr>
          <w:ilvl w:val="0"/>
          <w:numId w:val="26"/>
        </w:numPr>
        <w:tabs>
          <w:tab w:val="left" w:pos="1134"/>
        </w:tabs>
        <w:ind w:left="0" w:firstLine="709"/>
        <w:jc w:val="both"/>
      </w:pPr>
      <w:r>
        <w:t>Методы управления развитием и эффективностью организации, методы анализа выполнения планов и программ, определения их экономической эффективности, методы обеспечения кадровой безопасности</w:t>
      </w:r>
      <w:r w:rsidR="00852917">
        <w:t>.</w:t>
      </w:r>
    </w:p>
    <w:p w14:paraId="0A6DA44B" w14:textId="4CB26BDA" w:rsidR="009D1AFB" w:rsidRDefault="009D1AFB" w:rsidP="00852917">
      <w:pPr>
        <w:numPr>
          <w:ilvl w:val="0"/>
          <w:numId w:val="26"/>
        </w:numPr>
        <w:tabs>
          <w:tab w:val="left" w:pos="1134"/>
        </w:tabs>
        <w:ind w:left="0" w:firstLine="709"/>
        <w:jc w:val="both"/>
        <w:rPr>
          <w:rFonts w:cs="Calibri"/>
        </w:rPr>
      </w:pPr>
      <w:r w:rsidRPr="0089015D">
        <w:rPr>
          <w:rFonts w:cs="Calibri"/>
        </w:rPr>
        <w:t>Модели стратегического управления персоналом</w:t>
      </w:r>
      <w:r w:rsidR="00852917">
        <w:rPr>
          <w:rFonts w:cs="Calibri"/>
        </w:rPr>
        <w:t>.</w:t>
      </w:r>
    </w:p>
    <w:p w14:paraId="2B449A01" w14:textId="73E07112" w:rsidR="009D1AFB" w:rsidRDefault="009D1AFB" w:rsidP="00852917">
      <w:pPr>
        <w:numPr>
          <w:ilvl w:val="0"/>
          <w:numId w:val="26"/>
        </w:numPr>
        <w:tabs>
          <w:tab w:val="left" w:pos="1134"/>
        </w:tabs>
        <w:ind w:left="0" w:firstLine="709"/>
        <w:jc w:val="both"/>
        <w:rPr>
          <w:rFonts w:cs="Calibri"/>
        </w:rPr>
      </w:pPr>
      <w:r w:rsidRPr="0089015D">
        <w:rPr>
          <w:rFonts w:cs="Calibri"/>
        </w:rPr>
        <w:t>Необходимость изменения парадигмы управления персоналом</w:t>
      </w:r>
      <w:r w:rsidR="00852917">
        <w:rPr>
          <w:rFonts w:cs="Calibri"/>
        </w:rPr>
        <w:t>.</w:t>
      </w:r>
    </w:p>
    <w:p w14:paraId="01D4DA28" w14:textId="04FFBB10" w:rsidR="009D1AFB" w:rsidRPr="00D00430" w:rsidRDefault="009D1AFB" w:rsidP="00852917">
      <w:pPr>
        <w:numPr>
          <w:ilvl w:val="0"/>
          <w:numId w:val="26"/>
        </w:numPr>
        <w:tabs>
          <w:tab w:val="left" w:pos="1134"/>
        </w:tabs>
        <w:ind w:left="0" w:firstLine="709"/>
        <w:jc w:val="both"/>
      </w:pPr>
      <w:r w:rsidRPr="00D00430">
        <w:t>Организация проведения аудита и контр</w:t>
      </w:r>
      <w:r w:rsidR="00852917">
        <w:t>оллинга в управлении персоналом.</w:t>
      </w:r>
    </w:p>
    <w:p w14:paraId="5DC1D013" w14:textId="61B7FB40" w:rsidR="009D1AFB" w:rsidRPr="00D00430" w:rsidRDefault="009D1AFB" w:rsidP="00852917">
      <w:pPr>
        <w:numPr>
          <w:ilvl w:val="0"/>
          <w:numId w:val="26"/>
        </w:numPr>
        <w:tabs>
          <w:tab w:val="left" w:pos="1134"/>
        </w:tabs>
        <w:ind w:left="0" w:firstLine="709"/>
        <w:jc w:val="both"/>
      </w:pPr>
      <w:r w:rsidRPr="00D00430">
        <w:t>Организация проведения закупочных процедур по вопросам управления персоналом и оформления сопутствующей документации по ним</w:t>
      </w:r>
      <w:r w:rsidR="00852917">
        <w:t>.</w:t>
      </w:r>
    </w:p>
    <w:p w14:paraId="6F5854CD" w14:textId="6A2EA70E" w:rsidR="009D1AFB" w:rsidRPr="00D00430" w:rsidRDefault="009D1AFB" w:rsidP="00852917">
      <w:pPr>
        <w:numPr>
          <w:ilvl w:val="0"/>
          <w:numId w:val="26"/>
        </w:numPr>
        <w:tabs>
          <w:tab w:val="left" w:pos="1134"/>
        </w:tabs>
        <w:ind w:left="0" w:firstLine="709"/>
        <w:jc w:val="both"/>
      </w:pPr>
      <w:r w:rsidRPr="00D00430">
        <w:t>Основные метрики и аналитические срезы социально-экономической эффективности организации</w:t>
      </w:r>
      <w:r w:rsidR="00852917">
        <w:t>.</w:t>
      </w:r>
    </w:p>
    <w:p w14:paraId="2ABA1C88" w14:textId="1ACBB801" w:rsidR="009D1AFB" w:rsidRDefault="009D1AFB" w:rsidP="00852917">
      <w:pPr>
        <w:numPr>
          <w:ilvl w:val="0"/>
          <w:numId w:val="26"/>
        </w:numPr>
        <w:tabs>
          <w:tab w:val="left" w:pos="1134"/>
        </w:tabs>
        <w:ind w:left="0" w:firstLine="709"/>
        <w:jc w:val="both"/>
        <w:rPr>
          <w:rFonts w:cs="Calibri"/>
        </w:rPr>
      </w:pPr>
      <w:r w:rsidRPr="00F57BBF">
        <w:t>Основные метрики и аналитические срезы стратегического управления персоналом</w:t>
      </w:r>
      <w:r w:rsidR="00852917">
        <w:t>.</w:t>
      </w:r>
    </w:p>
    <w:p w14:paraId="40E56227" w14:textId="145EB1C4" w:rsidR="009D1AFB" w:rsidRDefault="009D1AFB" w:rsidP="00852917">
      <w:pPr>
        <w:numPr>
          <w:ilvl w:val="0"/>
          <w:numId w:val="26"/>
        </w:numPr>
        <w:tabs>
          <w:tab w:val="left" w:pos="1134"/>
        </w:tabs>
        <w:ind w:left="0" w:firstLine="709"/>
        <w:jc w:val="both"/>
        <w:rPr>
          <w:rFonts w:cs="Calibri"/>
        </w:rPr>
      </w:pPr>
      <w:r w:rsidRPr="0089015D">
        <w:rPr>
          <w:rFonts w:cs="Calibri"/>
        </w:rPr>
        <w:t>Основные подходы к определению стратегии управления персоналом</w:t>
      </w:r>
      <w:r w:rsidR="00852917">
        <w:rPr>
          <w:rFonts w:cs="Calibri"/>
        </w:rPr>
        <w:t>.</w:t>
      </w:r>
    </w:p>
    <w:p w14:paraId="3AF3365A" w14:textId="0FD676E9" w:rsidR="009D1AFB" w:rsidRDefault="009D1AFB" w:rsidP="00852917">
      <w:pPr>
        <w:numPr>
          <w:ilvl w:val="0"/>
          <w:numId w:val="26"/>
        </w:numPr>
        <w:tabs>
          <w:tab w:val="left" w:pos="1134"/>
        </w:tabs>
        <w:ind w:left="0" w:firstLine="709"/>
        <w:jc w:val="both"/>
      </w:pPr>
      <w:r>
        <w:t>Основы административного законодательства Российской Федерации в области управления персоналом и ответственности должностных лиц</w:t>
      </w:r>
      <w:r w:rsidR="00852917">
        <w:t>.</w:t>
      </w:r>
    </w:p>
    <w:p w14:paraId="1F78FFC7" w14:textId="319C7FCB" w:rsidR="009D1AFB" w:rsidRDefault="009D1AFB" w:rsidP="00852917">
      <w:pPr>
        <w:numPr>
          <w:ilvl w:val="0"/>
          <w:numId w:val="26"/>
        </w:numPr>
        <w:tabs>
          <w:tab w:val="left" w:pos="1134"/>
        </w:tabs>
        <w:ind w:left="0" w:firstLine="709"/>
        <w:jc w:val="both"/>
      </w:pPr>
      <w:r>
        <w:t>Основы проектирования и построения информационных систем, основные технологии и тренды, имеющие отношение к сфере управления персоналом</w:t>
      </w:r>
      <w:r w:rsidR="00852917">
        <w:t>.</w:t>
      </w:r>
    </w:p>
    <w:p w14:paraId="7FF92A0A" w14:textId="5BDF5C98" w:rsidR="009D1AFB" w:rsidRDefault="009D1AFB" w:rsidP="00852917">
      <w:pPr>
        <w:numPr>
          <w:ilvl w:val="0"/>
          <w:numId w:val="26"/>
        </w:numPr>
        <w:tabs>
          <w:tab w:val="left" w:pos="1134"/>
        </w:tabs>
        <w:ind w:left="0" w:firstLine="709"/>
        <w:jc w:val="both"/>
        <w:rPr>
          <w:rFonts w:cs="Calibri"/>
        </w:rPr>
      </w:pPr>
      <w:r w:rsidRPr="0089015D">
        <w:rPr>
          <w:rFonts w:cs="Calibri"/>
        </w:rPr>
        <w:t>Особенности тактического и стратегического управления</w:t>
      </w:r>
      <w:r w:rsidR="00852917">
        <w:rPr>
          <w:rFonts w:cs="Calibri"/>
        </w:rPr>
        <w:t>.</w:t>
      </w:r>
    </w:p>
    <w:p w14:paraId="14CEBD0B" w14:textId="77777777" w:rsidR="009D1AFB" w:rsidRPr="00517D6B" w:rsidRDefault="009D1AFB" w:rsidP="00852917">
      <w:pPr>
        <w:numPr>
          <w:ilvl w:val="0"/>
          <w:numId w:val="26"/>
        </w:numPr>
        <w:tabs>
          <w:tab w:val="left" w:pos="1134"/>
        </w:tabs>
        <w:ind w:left="0" w:firstLine="709"/>
        <w:jc w:val="both"/>
      </w:pPr>
      <w:r w:rsidRPr="00517D6B">
        <w:t xml:space="preserve">Оценка затрат на персонал организации. </w:t>
      </w:r>
    </w:p>
    <w:p w14:paraId="5A3708C4" w14:textId="77777777" w:rsidR="009D1AFB" w:rsidRPr="00517D6B" w:rsidRDefault="009D1AFB" w:rsidP="00852917">
      <w:pPr>
        <w:numPr>
          <w:ilvl w:val="0"/>
          <w:numId w:val="26"/>
        </w:numPr>
        <w:tabs>
          <w:tab w:val="left" w:pos="1134"/>
        </w:tabs>
        <w:ind w:left="0" w:firstLine="709"/>
        <w:jc w:val="both"/>
      </w:pPr>
      <w:r w:rsidRPr="00517D6B">
        <w:lastRenderedPageBreak/>
        <w:t xml:space="preserve">Оценка результатов труда персонала организации и деятельности подразделений управления персоналом, организации в целом. </w:t>
      </w:r>
    </w:p>
    <w:p w14:paraId="0C5822C5" w14:textId="77777777" w:rsidR="009D1AFB" w:rsidRPr="00D00430" w:rsidRDefault="009D1AFB" w:rsidP="00852917">
      <w:pPr>
        <w:numPr>
          <w:ilvl w:val="0"/>
          <w:numId w:val="26"/>
        </w:numPr>
        <w:tabs>
          <w:tab w:val="left" w:pos="1134"/>
        </w:tabs>
        <w:ind w:left="0" w:firstLine="709"/>
        <w:jc w:val="both"/>
      </w:pPr>
      <w:r w:rsidRPr="00517D6B">
        <w:t xml:space="preserve">Оценка экономической и социальной эффективности проектов совершенствования системы и технологии управления персоналом. </w:t>
      </w:r>
    </w:p>
    <w:p w14:paraId="2C3A91B2" w14:textId="572F5616" w:rsidR="009D1AFB" w:rsidRPr="00D00430" w:rsidRDefault="009D1AFB" w:rsidP="00852917">
      <w:pPr>
        <w:numPr>
          <w:ilvl w:val="0"/>
          <w:numId w:val="26"/>
        </w:numPr>
        <w:tabs>
          <w:tab w:val="left" w:pos="1134"/>
        </w:tabs>
        <w:ind w:left="0" w:firstLine="709"/>
        <w:jc w:val="both"/>
      </w:pPr>
      <w:r w:rsidRPr="00D00430">
        <w:t>Планирование деятельности и разработка мероприятий по управлению персоналом для реализации стратегических целей организации и об</w:t>
      </w:r>
      <w:r w:rsidR="00852917">
        <w:t>еспечения кадровой безопасности.</w:t>
      </w:r>
    </w:p>
    <w:p w14:paraId="5DF420FF" w14:textId="1A94062F" w:rsidR="009D1AFB" w:rsidRPr="0089015D" w:rsidRDefault="009D1AFB" w:rsidP="00852917">
      <w:pPr>
        <w:numPr>
          <w:ilvl w:val="0"/>
          <w:numId w:val="26"/>
        </w:numPr>
        <w:tabs>
          <w:tab w:val="left" w:pos="1134"/>
        </w:tabs>
        <w:ind w:left="0" w:firstLine="709"/>
        <w:jc w:val="both"/>
        <w:rPr>
          <w:rFonts w:cs="Calibri"/>
        </w:rPr>
      </w:pPr>
      <w:r w:rsidRPr="00F57BBF">
        <w:t>Планирование и прогнозирование пот</w:t>
      </w:r>
      <w:r w:rsidR="00852917">
        <w:t>ребности в персонале.</w:t>
      </w:r>
    </w:p>
    <w:p w14:paraId="79A2AD7A" w14:textId="3BBDF804" w:rsidR="009D1AFB" w:rsidRPr="0089015D" w:rsidRDefault="009D1AFB" w:rsidP="00852917">
      <w:pPr>
        <w:numPr>
          <w:ilvl w:val="0"/>
          <w:numId w:val="26"/>
        </w:numPr>
        <w:tabs>
          <w:tab w:val="left" w:pos="1134"/>
        </w:tabs>
        <w:ind w:left="0" w:firstLine="709"/>
        <w:jc w:val="both"/>
        <w:rPr>
          <w:rFonts w:cs="Calibri"/>
        </w:rPr>
      </w:pPr>
      <w:r w:rsidRPr="00F57BBF">
        <w:t>Показатели кадрового планирования</w:t>
      </w:r>
      <w:r w:rsidR="00852917">
        <w:t>.</w:t>
      </w:r>
    </w:p>
    <w:p w14:paraId="70E60F2A" w14:textId="01E07B1D" w:rsidR="009D1AFB" w:rsidRDefault="009D1AFB" w:rsidP="00852917">
      <w:pPr>
        <w:numPr>
          <w:ilvl w:val="0"/>
          <w:numId w:val="26"/>
        </w:numPr>
        <w:tabs>
          <w:tab w:val="left" w:pos="1134"/>
        </w:tabs>
        <w:ind w:left="0" w:firstLine="709"/>
        <w:jc w:val="both"/>
      </w:pPr>
      <w:r>
        <w:t>Политика управления персоналом, корпоративная социальная политика, корпоративная культура</w:t>
      </w:r>
      <w:r w:rsidR="00852917">
        <w:t>.</w:t>
      </w:r>
    </w:p>
    <w:p w14:paraId="44E0A330" w14:textId="56CFF745" w:rsidR="009D1AFB" w:rsidRPr="00D00430" w:rsidRDefault="009D1AFB" w:rsidP="00852917">
      <w:pPr>
        <w:numPr>
          <w:ilvl w:val="0"/>
          <w:numId w:val="26"/>
        </w:numPr>
        <w:tabs>
          <w:tab w:val="left" w:pos="1134"/>
        </w:tabs>
        <w:ind w:left="0" w:firstLine="709"/>
        <w:jc w:val="both"/>
      </w:pPr>
      <w:r w:rsidRPr="00D00430">
        <w:t xml:space="preserve">Постановка задач руководителям структурных подразделений, определение материально-технических ресурсов для их </w:t>
      </w:r>
      <w:r w:rsidR="00852917">
        <w:t>выполнения.</w:t>
      </w:r>
    </w:p>
    <w:p w14:paraId="78E135AF" w14:textId="034DF49A" w:rsidR="009D1AFB" w:rsidRPr="00D00430" w:rsidRDefault="009D1AFB" w:rsidP="00852917">
      <w:pPr>
        <w:numPr>
          <w:ilvl w:val="0"/>
          <w:numId w:val="26"/>
        </w:numPr>
        <w:tabs>
          <w:tab w:val="left" w:pos="1134"/>
        </w:tabs>
        <w:ind w:left="0" w:firstLine="709"/>
        <w:jc w:val="both"/>
      </w:pPr>
      <w:r w:rsidRPr="00517D6B">
        <w:t>Построение организационных структур на основе стратегии управления человеческими ресурсами</w:t>
      </w:r>
      <w:r w:rsidR="00852917">
        <w:t>.</w:t>
      </w:r>
    </w:p>
    <w:p w14:paraId="72D58530" w14:textId="77777777" w:rsidR="009D1AFB" w:rsidRPr="00D00430" w:rsidRDefault="009D1AFB" w:rsidP="00852917">
      <w:pPr>
        <w:numPr>
          <w:ilvl w:val="0"/>
          <w:numId w:val="26"/>
        </w:numPr>
        <w:tabs>
          <w:tab w:val="left" w:pos="1134"/>
        </w:tabs>
        <w:ind w:left="0" w:firstLine="709"/>
        <w:jc w:val="both"/>
      </w:pPr>
      <w:r w:rsidRPr="00D00430">
        <w:t>Построение организационных структур на основе стратегии управления человеческими ресурсами с учетом плановой потребности в персонале.</w:t>
      </w:r>
    </w:p>
    <w:p w14:paraId="04638424" w14:textId="77777777" w:rsidR="009D1AFB" w:rsidRPr="00D00430" w:rsidRDefault="009D1AFB" w:rsidP="00852917">
      <w:pPr>
        <w:numPr>
          <w:ilvl w:val="0"/>
          <w:numId w:val="26"/>
        </w:numPr>
        <w:tabs>
          <w:tab w:val="left" w:pos="1134"/>
        </w:tabs>
        <w:ind w:left="0" w:firstLine="709"/>
        <w:jc w:val="both"/>
      </w:pPr>
      <w:r w:rsidRPr="00D00430">
        <w:t>Построение организационных структур на основе стратегии управления развитием персонала.</w:t>
      </w:r>
    </w:p>
    <w:p w14:paraId="78D11CBC" w14:textId="60AD65F3" w:rsidR="009D1AFB" w:rsidRPr="00D00430" w:rsidRDefault="009D1AFB" w:rsidP="00852917">
      <w:pPr>
        <w:numPr>
          <w:ilvl w:val="0"/>
          <w:numId w:val="26"/>
        </w:numPr>
        <w:tabs>
          <w:tab w:val="left" w:pos="1134"/>
        </w:tabs>
        <w:ind w:left="0" w:firstLine="709"/>
        <w:jc w:val="both"/>
      </w:pPr>
      <w:r w:rsidRPr="00D00430">
        <w:t>Построение организационных структур на основе стратегии управления социально-экономической эффективностью организации</w:t>
      </w:r>
      <w:r w:rsidR="00852917">
        <w:t>.</w:t>
      </w:r>
    </w:p>
    <w:p w14:paraId="09485954" w14:textId="15CC85A8" w:rsidR="009D1AFB" w:rsidRPr="00517D6B" w:rsidRDefault="009D1AFB" w:rsidP="00852917">
      <w:pPr>
        <w:numPr>
          <w:ilvl w:val="0"/>
          <w:numId w:val="26"/>
        </w:numPr>
        <w:tabs>
          <w:tab w:val="left" w:pos="1134"/>
        </w:tabs>
        <w:ind w:left="0" w:firstLine="709"/>
        <w:jc w:val="both"/>
      </w:pPr>
      <w:r w:rsidRPr="00D00430">
        <w:t>Применение к работникам мер поощрения и дисциплинарного взыскания</w:t>
      </w:r>
      <w:r w:rsidR="00852917">
        <w:t>.</w:t>
      </w:r>
    </w:p>
    <w:p w14:paraId="379796E6" w14:textId="77777777" w:rsidR="009D1AFB" w:rsidRPr="00517D6B" w:rsidRDefault="009D1AFB" w:rsidP="00852917">
      <w:pPr>
        <w:numPr>
          <w:ilvl w:val="0"/>
          <w:numId w:val="26"/>
        </w:numPr>
        <w:tabs>
          <w:tab w:val="left" w:pos="1134"/>
        </w:tabs>
        <w:ind w:left="0" w:firstLine="709"/>
        <w:jc w:val="both"/>
      </w:pPr>
      <w:r w:rsidRPr="00517D6B">
        <w:t>Принципы проектирования эргономического пространства управления персоналом.</w:t>
      </w:r>
    </w:p>
    <w:p w14:paraId="4D84D5E9" w14:textId="62304E47" w:rsidR="009D1AFB" w:rsidRDefault="009D1AFB" w:rsidP="00852917">
      <w:pPr>
        <w:numPr>
          <w:ilvl w:val="0"/>
          <w:numId w:val="26"/>
        </w:numPr>
        <w:tabs>
          <w:tab w:val="left" w:pos="1134"/>
        </w:tabs>
        <w:ind w:left="0" w:firstLine="709"/>
        <w:jc w:val="both"/>
        <w:rPr>
          <w:rFonts w:cs="Calibri"/>
        </w:rPr>
      </w:pPr>
      <w:r>
        <w:t>Разработка кадровой политики в организации</w:t>
      </w:r>
      <w:r w:rsidR="00852917">
        <w:t>.</w:t>
      </w:r>
    </w:p>
    <w:p w14:paraId="7C0F3C1C" w14:textId="7237E83C" w:rsidR="009D1AFB" w:rsidRPr="0089015D" w:rsidRDefault="009D1AFB" w:rsidP="00852917">
      <w:pPr>
        <w:numPr>
          <w:ilvl w:val="0"/>
          <w:numId w:val="26"/>
        </w:numPr>
        <w:tabs>
          <w:tab w:val="left" w:pos="1134"/>
        </w:tabs>
        <w:ind w:left="0" w:firstLine="709"/>
        <w:jc w:val="both"/>
        <w:rPr>
          <w:rFonts w:cs="Calibri"/>
        </w:rPr>
      </w:pPr>
      <w:r>
        <w:t>Разработка кадровой политики по развитию трудового потенциала организации</w:t>
      </w:r>
      <w:r w:rsidR="00852917">
        <w:t>.</w:t>
      </w:r>
    </w:p>
    <w:p w14:paraId="6F81F0A9" w14:textId="65D53BF5" w:rsidR="009D1AFB" w:rsidRPr="00D00430" w:rsidRDefault="009D1AFB" w:rsidP="00852917">
      <w:pPr>
        <w:numPr>
          <w:ilvl w:val="0"/>
          <w:numId w:val="26"/>
        </w:numPr>
        <w:tabs>
          <w:tab w:val="left" w:pos="1134"/>
        </w:tabs>
        <w:ind w:left="0" w:firstLine="709"/>
        <w:jc w:val="both"/>
      </w:pPr>
      <w:r w:rsidRPr="00D00430">
        <w:t>Разработка корпоративной культуры и социальной политики, систем мотивации, эффективности, оценки и развития персонала</w:t>
      </w:r>
      <w:r w:rsidR="00852917">
        <w:t>.</w:t>
      </w:r>
    </w:p>
    <w:p w14:paraId="66FA7236" w14:textId="406A1114" w:rsidR="009D1AFB" w:rsidRPr="00D00430" w:rsidRDefault="009D1AFB" w:rsidP="00852917">
      <w:pPr>
        <w:numPr>
          <w:ilvl w:val="0"/>
          <w:numId w:val="26"/>
        </w:numPr>
        <w:tabs>
          <w:tab w:val="left" w:pos="1134"/>
        </w:tabs>
        <w:ind w:left="0" w:firstLine="709"/>
        <w:jc w:val="both"/>
      </w:pPr>
      <w:r w:rsidRPr="00D00430">
        <w:t>Разработка системы организационного проектирования, планирование потребности в персонале организации</w:t>
      </w:r>
      <w:r w:rsidR="00852917">
        <w:t>.</w:t>
      </w:r>
    </w:p>
    <w:p w14:paraId="30FC7455" w14:textId="401DF565" w:rsidR="009D1AFB" w:rsidRPr="00D00430" w:rsidRDefault="009D1AFB" w:rsidP="00852917">
      <w:pPr>
        <w:numPr>
          <w:ilvl w:val="0"/>
          <w:numId w:val="26"/>
        </w:numPr>
        <w:tabs>
          <w:tab w:val="left" w:pos="1134"/>
        </w:tabs>
        <w:ind w:left="0" w:firstLine="709"/>
        <w:jc w:val="both"/>
      </w:pPr>
      <w:r w:rsidRPr="00D00430">
        <w:t>Реализация корпоративной политики, планов, программ, процедур и технологий управления персоналом</w:t>
      </w:r>
      <w:r w:rsidR="00852917">
        <w:t>.</w:t>
      </w:r>
    </w:p>
    <w:p w14:paraId="6007BE3D" w14:textId="77777777" w:rsidR="009D1AFB" w:rsidRDefault="009D1AFB" w:rsidP="00852917">
      <w:pPr>
        <w:numPr>
          <w:ilvl w:val="0"/>
          <w:numId w:val="26"/>
        </w:numPr>
        <w:tabs>
          <w:tab w:val="left" w:pos="1134"/>
        </w:tabs>
        <w:ind w:left="0" w:firstLine="709"/>
        <w:jc w:val="both"/>
        <w:rPr>
          <w:rFonts w:cs="Calibri"/>
        </w:rPr>
      </w:pPr>
      <w:r w:rsidRPr="00517D6B">
        <w:rPr>
          <w:rFonts w:cs="Calibri"/>
        </w:rPr>
        <w:t xml:space="preserve">Роль учебной дисциплины в овладении управленческими специальностью и квалификацией, ее взаимосвязь с другими учебными дисциплинами. </w:t>
      </w:r>
    </w:p>
    <w:p w14:paraId="241A1070" w14:textId="585C0852" w:rsidR="009D1AFB" w:rsidRDefault="009D1AFB" w:rsidP="00852917">
      <w:pPr>
        <w:numPr>
          <w:ilvl w:val="0"/>
          <w:numId w:val="26"/>
        </w:numPr>
        <w:tabs>
          <w:tab w:val="left" w:pos="1134"/>
        </w:tabs>
        <w:ind w:left="0" w:firstLine="709"/>
        <w:jc w:val="both"/>
        <w:rPr>
          <w:rFonts w:cs="Calibri"/>
        </w:rPr>
      </w:pPr>
      <w:r w:rsidRPr="0089015D">
        <w:rPr>
          <w:rFonts w:cs="Calibri"/>
        </w:rPr>
        <w:t>Связь стратегии управления персоналом и политики кадровой безопасности</w:t>
      </w:r>
      <w:r w:rsidR="00852917">
        <w:rPr>
          <w:rFonts w:cs="Calibri"/>
        </w:rPr>
        <w:t>.</w:t>
      </w:r>
    </w:p>
    <w:p w14:paraId="16F57035" w14:textId="5DB80974" w:rsidR="009D1AFB" w:rsidRPr="00D00430" w:rsidRDefault="009D1AFB" w:rsidP="00852917">
      <w:pPr>
        <w:numPr>
          <w:ilvl w:val="0"/>
          <w:numId w:val="26"/>
        </w:numPr>
        <w:tabs>
          <w:tab w:val="left" w:pos="1134"/>
        </w:tabs>
        <w:ind w:left="0" w:firstLine="709"/>
        <w:jc w:val="both"/>
      </w:pPr>
      <w:r w:rsidRPr="00D00430">
        <w:t>Системы стандартов по бизнес-процессам, профессиям, нормы труда</w:t>
      </w:r>
      <w:r w:rsidR="00852917">
        <w:t>.</w:t>
      </w:r>
    </w:p>
    <w:p w14:paraId="60DE5AB9" w14:textId="784F94E8" w:rsidR="009D1AFB" w:rsidRPr="00D00430" w:rsidRDefault="009D1AFB" w:rsidP="00852917">
      <w:pPr>
        <w:numPr>
          <w:ilvl w:val="0"/>
          <w:numId w:val="26"/>
        </w:numPr>
        <w:tabs>
          <w:tab w:val="left" w:pos="1134"/>
        </w:tabs>
        <w:ind w:left="0" w:firstLine="709"/>
        <w:jc w:val="both"/>
      </w:pPr>
      <w:r w:rsidRPr="00D00430">
        <w:t>Содержание и процесс формирования кадровой стратегии</w:t>
      </w:r>
      <w:r w:rsidR="00852917">
        <w:t>.</w:t>
      </w:r>
    </w:p>
    <w:p w14:paraId="4D4B5142" w14:textId="77777777" w:rsidR="009D1AFB" w:rsidRPr="00517D6B" w:rsidRDefault="009D1AFB" w:rsidP="00852917">
      <w:pPr>
        <w:numPr>
          <w:ilvl w:val="0"/>
          <w:numId w:val="26"/>
        </w:numPr>
        <w:tabs>
          <w:tab w:val="left" w:pos="1134"/>
        </w:tabs>
        <w:ind w:left="0" w:firstLine="709"/>
        <w:jc w:val="both"/>
      </w:pPr>
      <w:r w:rsidRPr="00517D6B">
        <w:t xml:space="preserve">Содержание понятий «эффективность результата управления» и «эффективность процесса управления». </w:t>
      </w:r>
    </w:p>
    <w:p w14:paraId="5D7939F3" w14:textId="77777777" w:rsidR="009D1AFB" w:rsidRPr="00D00430" w:rsidRDefault="009D1AFB" w:rsidP="00852917">
      <w:pPr>
        <w:numPr>
          <w:ilvl w:val="0"/>
          <w:numId w:val="26"/>
        </w:numPr>
        <w:tabs>
          <w:tab w:val="left" w:pos="1134"/>
        </w:tabs>
        <w:ind w:left="0" w:firstLine="709"/>
        <w:jc w:val="both"/>
      </w:pPr>
      <w:r w:rsidRPr="00D00430">
        <w:t>Специализированные информационные системы, цифровые услуги и сервисы в области стратегического управления персоналом, границы их применения.</w:t>
      </w:r>
    </w:p>
    <w:p w14:paraId="0EB10B7A" w14:textId="20108C75" w:rsidR="009D1AFB" w:rsidRPr="0089015D" w:rsidRDefault="009D1AFB" w:rsidP="00852917">
      <w:pPr>
        <w:numPr>
          <w:ilvl w:val="0"/>
          <w:numId w:val="26"/>
        </w:numPr>
        <w:tabs>
          <w:tab w:val="left" w:pos="1134"/>
        </w:tabs>
        <w:ind w:left="0" w:firstLine="709"/>
        <w:jc w:val="both"/>
        <w:rPr>
          <w:rFonts w:cs="Calibri"/>
        </w:rPr>
      </w:pPr>
      <w:r w:rsidRPr="00F57BBF">
        <w:t>Стратегический маркетинг персонала и развитие человеческих ресурсов</w:t>
      </w:r>
      <w:r w:rsidR="00852917">
        <w:t>.</w:t>
      </w:r>
    </w:p>
    <w:p w14:paraId="391205E3" w14:textId="35E927DE" w:rsidR="009D1AFB" w:rsidRPr="0089015D" w:rsidRDefault="009D1AFB" w:rsidP="00852917">
      <w:pPr>
        <w:numPr>
          <w:ilvl w:val="0"/>
          <w:numId w:val="26"/>
        </w:numPr>
        <w:tabs>
          <w:tab w:val="left" w:pos="1134"/>
        </w:tabs>
        <w:ind w:left="0" w:firstLine="709"/>
        <w:jc w:val="both"/>
        <w:rPr>
          <w:rFonts w:cs="Calibri"/>
        </w:rPr>
      </w:pPr>
      <w:r w:rsidRPr="0089015D">
        <w:rPr>
          <w:rFonts w:cs="Calibri"/>
        </w:rPr>
        <w:t>Структура оперативного плана работы с персоналом</w:t>
      </w:r>
      <w:r w:rsidR="00852917">
        <w:rPr>
          <w:rFonts w:cs="Calibri"/>
        </w:rPr>
        <w:t>.</w:t>
      </w:r>
    </w:p>
    <w:p w14:paraId="0378A2A5" w14:textId="4CAB2E70" w:rsidR="009D1AFB" w:rsidRPr="00D00430" w:rsidRDefault="009D1AFB" w:rsidP="00852917">
      <w:pPr>
        <w:numPr>
          <w:ilvl w:val="0"/>
          <w:numId w:val="26"/>
        </w:numPr>
        <w:tabs>
          <w:tab w:val="left" w:pos="1134"/>
        </w:tabs>
        <w:ind w:left="0" w:firstLine="709"/>
        <w:jc w:val="both"/>
      </w:pPr>
      <w:r w:rsidRPr="00D00430">
        <w:t>Сущность стратегического управления персоналом</w:t>
      </w:r>
      <w:r w:rsidR="00852917">
        <w:t>.</w:t>
      </w:r>
    </w:p>
    <w:p w14:paraId="46044ADD" w14:textId="5E2160C4" w:rsidR="009D1AFB" w:rsidRDefault="009D1AFB" w:rsidP="00852917">
      <w:pPr>
        <w:numPr>
          <w:ilvl w:val="0"/>
          <w:numId w:val="26"/>
        </w:numPr>
        <w:tabs>
          <w:tab w:val="left" w:pos="1134"/>
        </w:tabs>
        <w:ind w:left="0" w:firstLine="709"/>
        <w:jc w:val="both"/>
      </w:pPr>
      <w:r>
        <w:t>Тарифно-квалификационные справочники работ и профессий рабочих и квалификационные характеристики должностей служащих, профессиональные стандарты</w:t>
      </w:r>
      <w:r w:rsidR="00852917">
        <w:t>.</w:t>
      </w:r>
    </w:p>
    <w:p w14:paraId="2DB8DF98" w14:textId="418A367D" w:rsidR="009D1AFB" w:rsidRPr="00517D6B" w:rsidRDefault="009D1AFB" w:rsidP="00852917">
      <w:pPr>
        <w:numPr>
          <w:ilvl w:val="0"/>
          <w:numId w:val="26"/>
        </w:numPr>
        <w:tabs>
          <w:tab w:val="left" w:pos="1134"/>
        </w:tabs>
        <w:ind w:left="0" w:firstLine="709"/>
        <w:jc w:val="both"/>
      </w:pPr>
      <w:r w:rsidRPr="00D00430">
        <w:t>Технологии аудита работы с персоналом и контроллинга</w:t>
      </w:r>
      <w:r w:rsidR="00852917">
        <w:t>.</w:t>
      </w:r>
    </w:p>
    <w:p w14:paraId="2866A5DC" w14:textId="6E5939D7" w:rsidR="009D1AFB" w:rsidRPr="00D00430" w:rsidRDefault="009D1AFB" w:rsidP="00852917">
      <w:pPr>
        <w:numPr>
          <w:ilvl w:val="0"/>
          <w:numId w:val="26"/>
        </w:numPr>
        <w:tabs>
          <w:tab w:val="left" w:pos="1134"/>
        </w:tabs>
        <w:ind w:left="0" w:firstLine="709"/>
        <w:jc w:val="both"/>
      </w:pPr>
      <w:r w:rsidRPr="00D00430">
        <w:t>Технологии и методы формирования и контроля бюджетов на персонал</w:t>
      </w:r>
      <w:r w:rsidR="00852917">
        <w:t>.</w:t>
      </w:r>
    </w:p>
    <w:p w14:paraId="04F5A205" w14:textId="700CE48A" w:rsidR="009D1AFB" w:rsidRPr="00D00430" w:rsidRDefault="009D1AFB" w:rsidP="00852917">
      <w:pPr>
        <w:numPr>
          <w:ilvl w:val="0"/>
          <w:numId w:val="26"/>
        </w:numPr>
        <w:tabs>
          <w:tab w:val="left" w:pos="1134"/>
        </w:tabs>
        <w:ind w:left="0" w:firstLine="709"/>
        <w:jc w:val="both"/>
      </w:pPr>
      <w:r w:rsidRPr="00D00430">
        <w:t>Технологии постановки стратегических целей в управлении персоналом</w:t>
      </w:r>
      <w:r w:rsidR="00852917">
        <w:t>.</w:t>
      </w:r>
    </w:p>
    <w:p w14:paraId="5E555D07" w14:textId="77777777" w:rsidR="009D1AFB" w:rsidRPr="00D00430" w:rsidRDefault="009D1AFB" w:rsidP="00852917">
      <w:pPr>
        <w:numPr>
          <w:ilvl w:val="0"/>
          <w:numId w:val="26"/>
        </w:numPr>
        <w:tabs>
          <w:tab w:val="left" w:pos="1134"/>
        </w:tabs>
        <w:ind w:left="0" w:firstLine="709"/>
        <w:jc w:val="both"/>
      </w:pPr>
      <w:r w:rsidRPr="00D00430">
        <w:t>Технологии представления результатов анализа выполнения планов и программ, их экономической эффективности, обеспечения кадровой безопасности.</w:t>
      </w:r>
    </w:p>
    <w:p w14:paraId="0BDEACC3" w14:textId="39A870A7" w:rsidR="009D1AFB" w:rsidRPr="00D00430" w:rsidRDefault="009D1AFB" w:rsidP="00852917">
      <w:pPr>
        <w:numPr>
          <w:ilvl w:val="0"/>
          <w:numId w:val="26"/>
        </w:numPr>
        <w:tabs>
          <w:tab w:val="left" w:pos="1134"/>
        </w:tabs>
        <w:ind w:left="0" w:firstLine="709"/>
        <w:jc w:val="both"/>
      </w:pPr>
      <w:r w:rsidRPr="00E81FE4">
        <w:t>Технологии разработки кадровых мероприятий и кадровой стратегии в системе стратегического управления персоналом</w:t>
      </w:r>
      <w:r>
        <w:t>»</w:t>
      </w:r>
      <w:r w:rsidR="00852917">
        <w:t>.</w:t>
      </w:r>
    </w:p>
    <w:p w14:paraId="789678CC" w14:textId="0DF68D83" w:rsidR="009D1AFB" w:rsidRDefault="009D1AFB" w:rsidP="00852917">
      <w:pPr>
        <w:numPr>
          <w:ilvl w:val="0"/>
          <w:numId w:val="26"/>
        </w:numPr>
        <w:tabs>
          <w:tab w:val="left" w:pos="1134"/>
        </w:tabs>
        <w:ind w:left="0" w:firstLine="709"/>
        <w:jc w:val="both"/>
      </w:pPr>
      <w:r>
        <w:lastRenderedPageBreak/>
        <w:t>Технологии, методы и методики проведения анализа и систематизации документов и информации</w:t>
      </w:r>
      <w:r w:rsidR="00852917">
        <w:t>.</w:t>
      </w:r>
    </w:p>
    <w:p w14:paraId="3FA520A5" w14:textId="469FA212" w:rsidR="009D1AFB" w:rsidRPr="00D00430" w:rsidRDefault="009D1AFB" w:rsidP="00852917">
      <w:pPr>
        <w:numPr>
          <w:ilvl w:val="0"/>
          <w:numId w:val="26"/>
        </w:numPr>
        <w:tabs>
          <w:tab w:val="left" w:pos="1134"/>
        </w:tabs>
        <w:ind w:left="0" w:firstLine="709"/>
        <w:jc w:val="both"/>
      </w:pPr>
      <w:r w:rsidRPr="00D00430">
        <w:t>Управление внедрением и поддержанием эффективности системы стратегического УП</w:t>
      </w:r>
      <w:r w:rsidR="00852917">
        <w:t>.</w:t>
      </w:r>
    </w:p>
    <w:p w14:paraId="3CE24191" w14:textId="75197151" w:rsidR="009D1AFB" w:rsidRPr="00517D6B" w:rsidRDefault="009D1AFB" w:rsidP="00852917">
      <w:pPr>
        <w:numPr>
          <w:ilvl w:val="0"/>
          <w:numId w:val="26"/>
        </w:numPr>
        <w:tabs>
          <w:tab w:val="left" w:pos="1134"/>
        </w:tabs>
        <w:ind w:left="0" w:firstLine="709"/>
        <w:jc w:val="both"/>
      </w:pPr>
      <w:r w:rsidRPr="00D00430">
        <w:t>Учет и анализ показателей социально-экономической эффективности организации</w:t>
      </w:r>
      <w:r w:rsidR="00852917">
        <w:t>.</w:t>
      </w:r>
    </w:p>
    <w:p w14:paraId="4EFA3988" w14:textId="6C1D1607" w:rsidR="009D1AFB" w:rsidRPr="00D00430" w:rsidRDefault="009D1AFB" w:rsidP="00852917">
      <w:pPr>
        <w:numPr>
          <w:ilvl w:val="0"/>
          <w:numId w:val="26"/>
        </w:numPr>
        <w:tabs>
          <w:tab w:val="left" w:pos="1134"/>
        </w:tabs>
        <w:ind w:left="0" w:firstLine="709"/>
        <w:jc w:val="both"/>
      </w:pPr>
      <w:r w:rsidRPr="00D00430">
        <w:t>Философия управления персоналом</w:t>
      </w:r>
      <w:r w:rsidR="00852917">
        <w:t>.</w:t>
      </w:r>
    </w:p>
    <w:p w14:paraId="707DF8C9" w14:textId="4720C12C" w:rsidR="009D1AFB" w:rsidRPr="00D00430" w:rsidRDefault="009D1AFB" w:rsidP="00852917">
      <w:pPr>
        <w:numPr>
          <w:ilvl w:val="0"/>
          <w:numId w:val="26"/>
        </w:numPr>
        <w:tabs>
          <w:tab w:val="left" w:pos="1134"/>
        </w:tabs>
        <w:ind w:left="0" w:firstLine="709"/>
        <w:jc w:val="both"/>
      </w:pPr>
      <w:r w:rsidRPr="00D00430">
        <w:t>Формирование бюджета на персонал</w:t>
      </w:r>
      <w:r w:rsidR="00852917">
        <w:t>.</w:t>
      </w:r>
    </w:p>
    <w:p w14:paraId="2BBE23D1" w14:textId="4E9F9EA2" w:rsidR="009D1AFB" w:rsidRDefault="009D1AFB" w:rsidP="00852917">
      <w:pPr>
        <w:numPr>
          <w:ilvl w:val="0"/>
          <w:numId w:val="26"/>
        </w:numPr>
        <w:tabs>
          <w:tab w:val="left" w:pos="1134"/>
        </w:tabs>
        <w:ind w:left="0" w:firstLine="709"/>
        <w:jc w:val="both"/>
      </w:pPr>
      <w:r w:rsidRPr="00D00430">
        <w:t>Формирование системы оплаты и организации труда персонала</w:t>
      </w:r>
      <w:r w:rsidR="00852917">
        <w:t>.</w:t>
      </w:r>
    </w:p>
    <w:p w14:paraId="3870D8E0" w14:textId="5C958B09" w:rsidR="009D1AFB" w:rsidRDefault="009D1AFB" w:rsidP="00852917">
      <w:pPr>
        <w:numPr>
          <w:ilvl w:val="0"/>
          <w:numId w:val="26"/>
        </w:numPr>
        <w:tabs>
          <w:tab w:val="left" w:pos="1134"/>
        </w:tabs>
        <w:ind w:left="0" w:firstLine="709"/>
        <w:jc w:val="both"/>
      </w:pPr>
      <w:r>
        <w:t>Цели и стратегия развития организации</w:t>
      </w:r>
      <w:r w:rsidR="00852917">
        <w:t>.</w:t>
      </w:r>
    </w:p>
    <w:p w14:paraId="5C3CDBF2" w14:textId="77777777" w:rsidR="009D1AFB" w:rsidRDefault="009D1AFB" w:rsidP="00852917">
      <w:pPr>
        <w:numPr>
          <w:ilvl w:val="0"/>
          <w:numId w:val="26"/>
        </w:numPr>
        <w:tabs>
          <w:tab w:val="left" w:pos="1134"/>
        </w:tabs>
        <w:ind w:left="0" w:firstLine="709"/>
        <w:jc w:val="both"/>
      </w:pPr>
      <w:r w:rsidRPr="00517D6B">
        <w:t xml:space="preserve">Эргономический потенциал и ресурс систем управления персоналом. </w:t>
      </w:r>
    </w:p>
    <w:p w14:paraId="1055C123" w14:textId="77777777" w:rsidR="00335D19" w:rsidRPr="00335D19" w:rsidRDefault="00335D19" w:rsidP="00B47E23">
      <w:pPr>
        <w:jc w:val="both"/>
      </w:pPr>
    </w:p>
    <w:p w14:paraId="23C0E449" w14:textId="01B5B853" w:rsidR="00517D6B" w:rsidRPr="00517D6B" w:rsidRDefault="00517D6B" w:rsidP="00B47E23">
      <w:pPr>
        <w:jc w:val="center"/>
        <w:rPr>
          <w:b/>
          <w:bCs/>
        </w:rPr>
      </w:pPr>
      <w:r w:rsidRPr="00517D6B">
        <w:rPr>
          <w:b/>
          <w:bCs/>
        </w:rPr>
        <w:t>3.</w:t>
      </w:r>
      <w:r w:rsidR="009E6351">
        <w:rPr>
          <w:b/>
          <w:bCs/>
        </w:rPr>
        <w:t>10</w:t>
      </w:r>
      <w:r w:rsidRPr="00517D6B">
        <w:rPr>
          <w:b/>
          <w:bCs/>
        </w:rPr>
        <w:t xml:space="preserve"> Перечень типовых простых практических заданий к экзамену</w:t>
      </w:r>
    </w:p>
    <w:p w14:paraId="3A0288EE" w14:textId="336CEDB1" w:rsidR="00517D6B" w:rsidRPr="00852917" w:rsidRDefault="00517D6B" w:rsidP="00B47E23">
      <w:pPr>
        <w:jc w:val="center"/>
        <w:rPr>
          <w:i/>
          <w:iCs/>
        </w:rPr>
      </w:pPr>
      <w:r w:rsidRPr="00852917">
        <w:rPr>
          <w:i/>
          <w:iCs/>
        </w:rPr>
        <w:t>(для оценки умений)</w:t>
      </w:r>
    </w:p>
    <w:p w14:paraId="74E77937" w14:textId="77777777" w:rsidR="009E6351" w:rsidRPr="00517D6B" w:rsidRDefault="009E6351" w:rsidP="00B47E23">
      <w:pPr>
        <w:jc w:val="center"/>
        <w:rPr>
          <w:iCs/>
        </w:rPr>
      </w:pPr>
    </w:p>
    <w:p w14:paraId="614FBD45" w14:textId="393C5B4C" w:rsidR="00517D6B" w:rsidRPr="00517D6B" w:rsidRDefault="008026AB" w:rsidP="008026AB">
      <w:pPr>
        <w:ind w:firstLine="709"/>
        <w:jc w:val="both"/>
        <w:rPr>
          <w:lang w:eastAsia="en-US"/>
        </w:rPr>
      </w:pPr>
      <w:r>
        <w:rPr>
          <w:b/>
          <w:lang w:eastAsia="en-US"/>
        </w:rPr>
        <w:t>ПРАКТИЧЕСКОЕ ЗАДАНИЕ</w:t>
      </w:r>
    </w:p>
    <w:p w14:paraId="4B1CECC9" w14:textId="70FFA446" w:rsidR="00517D6B" w:rsidRPr="00517D6B" w:rsidRDefault="00517D6B" w:rsidP="008026AB">
      <w:pPr>
        <w:ind w:firstLine="709"/>
        <w:jc w:val="both"/>
        <w:rPr>
          <w:lang w:eastAsia="en-US"/>
        </w:rPr>
      </w:pPr>
      <w:r w:rsidRPr="00517D6B">
        <w:rPr>
          <w:i/>
          <w:lang w:eastAsia="en-US"/>
        </w:rPr>
        <w:t xml:space="preserve">Исходные данные. </w:t>
      </w:r>
      <w:r w:rsidRPr="00517D6B">
        <w:rPr>
          <w:lang w:eastAsia="en-US"/>
        </w:rPr>
        <w:t>В связи с увеличением численности персонала банка и открытием его филиалов возникла дополнительная потребность в специалистах по управлению персоналом. Отдел управления персоналом банка, состоящий из 5 человек, перегружен работой. Организационная схема отдела представлена на рис</w:t>
      </w:r>
      <w:r w:rsidR="008026AB">
        <w:rPr>
          <w:lang w:eastAsia="en-US"/>
        </w:rPr>
        <w:t>унке</w:t>
      </w:r>
      <w:r w:rsidRPr="00517D6B">
        <w:rPr>
          <w:lang w:eastAsia="en-US"/>
        </w:rPr>
        <w:t xml:space="preserve"> 1.</w:t>
      </w:r>
    </w:p>
    <w:p w14:paraId="2FB4CA5D" w14:textId="77777777" w:rsidR="00517D6B" w:rsidRPr="00517D6B" w:rsidRDefault="00517D6B" w:rsidP="008026AB">
      <w:pPr>
        <w:ind w:firstLine="709"/>
        <w:jc w:val="both"/>
        <w:rPr>
          <w:lang w:eastAsia="en-US"/>
        </w:rPr>
      </w:pPr>
      <w:r w:rsidRPr="00517D6B">
        <w:rPr>
          <w:lang w:eastAsia="en-US"/>
        </w:rPr>
        <w:t>Требуется менеджер по персоналу для составления и представления отчетов по кадровым вопросам руководству банка, а также для обеспечения взаимоотношений с внешними организациями: районными статистическими органами, службой занятости, страховыми компаниями и т.д.</w:t>
      </w:r>
    </w:p>
    <w:p w14:paraId="45C4287A" w14:textId="77777777" w:rsidR="00517D6B" w:rsidRPr="00517D6B" w:rsidRDefault="00517D6B" w:rsidP="008026AB">
      <w:pPr>
        <w:ind w:firstLine="709"/>
        <w:jc w:val="both"/>
        <w:rPr>
          <w:lang w:eastAsia="en-US"/>
        </w:rPr>
      </w:pPr>
      <w:r w:rsidRPr="00517D6B">
        <w:rPr>
          <w:lang w:eastAsia="en-US"/>
        </w:rPr>
        <w:t>Узкими местами отдела управления персоналом являются все увеличивающиеся объемы работ по найму, отбору и приему персонала и, кроме того, по обучению и служебному продвижению сотрудников банка.</w:t>
      </w:r>
    </w:p>
    <w:p w14:paraId="1151B03B" w14:textId="77777777" w:rsidR="00517D6B" w:rsidRPr="004A14E3" w:rsidRDefault="00517D6B" w:rsidP="008026AB">
      <w:pPr>
        <w:ind w:firstLine="709"/>
        <w:jc w:val="both"/>
        <w:rPr>
          <w:b/>
          <w:iCs/>
          <w:lang w:eastAsia="en-US"/>
        </w:rPr>
      </w:pPr>
      <w:r w:rsidRPr="004A14E3">
        <w:rPr>
          <w:b/>
          <w:iCs/>
          <w:lang w:eastAsia="en-US"/>
        </w:rPr>
        <w:t>Постановка задачи</w:t>
      </w:r>
    </w:p>
    <w:p w14:paraId="05E28E18" w14:textId="3E411A08" w:rsidR="00517D6B" w:rsidRDefault="00517D6B" w:rsidP="008026AB">
      <w:pPr>
        <w:pStyle w:val="af0"/>
        <w:numPr>
          <w:ilvl w:val="0"/>
          <w:numId w:val="38"/>
        </w:numPr>
        <w:jc w:val="both"/>
      </w:pPr>
      <w:r w:rsidRPr="00517D6B">
        <w:t>Для приема новых сотрудников в отдел управления персоналом разработайте требования к работе по новым должностям путем составления «Описания работы по должности» для должностей менеджера по найму, отбору и приему персонала и специалиста по обучению и служебному продвижению персонала.</w:t>
      </w:r>
    </w:p>
    <w:p w14:paraId="5F71ED35" w14:textId="77777777" w:rsidR="00517D6B" w:rsidRPr="00517D6B" w:rsidRDefault="00517D6B" w:rsidP="008026AB">
      <w:pPr>
        <w:ind w:firstLine="709"/>
        <w:jc w:val="both"/>
        <w:rPr>
          <w:lang w:eastAsia="en-US"/>
        </w:rPr>
      </w:pPr>
      <w:r w:rsidRPr="00012EF6">
        <w:rPr>
          <w:lang w:eastAsia="en-US"/>
        </w:rPr>
        <w:t>Таблица 1 -</w:t>
      </w:r>
      <w:r w:rsidRPr="00517D6B">
        <w:rPr>
          <w:i/>
          <w:iCs/>
          <w:lang w:eastAsia="en-US"/>
        </w:rPr>
        <w:t xml:space="preserve"> </w:t>
      </w:r>
      <w:r w:rsidRPr="00517D6B">
        <w:rPr>
          <w:lang w:eastAsia="en-US"/>
        </w:rPr>
        <w:t>Трудоемкость операций, выполняемых менеджером по персоналу</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
        <w:gridCol w:w="3244"/>
        <w:gridCol w:w="1035"/>
        <w:gridCol w:w="2105"/>
        <w:gridCol w:w="872"/>
        <w:gridCol w:w="857"/>
        <w:gridCol w:w="693"/>
      </w:tblGrid>
      <w:tr w:rsidR="00517D6B" w:rsidRPr="00517D6B" w14:paraId="3A3E2A27" w14:textId="77777777" w:rsidTr="008026AB">
        <w:trPr>
          <w:trHeight w:val="1753"/>
          <w:jc w:val="center"/>
        </w:trPr>
        <w:tc>
          <w:tcPr>
            <w:tcW w:w="442" w:type="dxa"/>
            <w:tcBorders>
              <w:top w:val="single" w:sz="4" w:space="0" w:color="auto"/>
              <w:left w:val="single" w:sz="4" w:space="0" w:color="auto"/>
              <w:bottom w:val="single" w:sz="4" w:space="0" w:color="auto"/>
              <w:right w:val="single" w:sz="4" w:space="0" w:color="auto"/>
            </w:tcBorders>
            <w:shd w:val="clear" w:color="auto" w:fill="FFFFFF"/>
            <w:vAlign w:val="center"/>
          </w:tcPr>
          <w:p w14:paraId="30A5F6D4" w14:textId="77777777" w:rsidR="00517D6B" w:rsidRPr="00517D6B" w:rsidRDefault="00517D6B" w:rsidP="008026AB">
            <w:pPr>
              <w:jc w:val="center"/>
              <w:rPr>
                <w:sz w:val="20"/>
                <w:szCs w:val="20"/>
                <w:lang w:eastAsia="en-US"/>
              </w:rPr>
            </w:pPr>
            <w:r w:rsidRPr="00517D6B">
              <w:rPr>
                <w:sz w:val="20"/>
                <w:szCs w:val="20"/>
                <w:lang w:eastAsia="en-US"/>
              </w:rPr>
              <w:t>№ п/п</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tcPr>
          <w:p w14:paraId="69FADE0F" w14:textId="77777777" w:rsidR="00517D6B" w:rsidRPr="00517D6B" w:rsidRDefault="00517D6B" w:rsidP="00B47E23">
            <w:pPr>
              <w:rPr>
                <w:sz w:val="20"/>
                <w:szCs w:val="20"/>
                <w:lang w:eastAsia="en-US"/>
              </w:rPr>
            </w:pPr>
            <w:r w:rsidRPr="00517D6B">
              <w:rPr>
                <w:sz w:val="20"/>
                <w:szCs w:val="20"/>
                <w:lang w:eastAsia="en-US"/>
              </w:rPr>
              <w:t>Вид выполняемых операций</w:t>
            </w:r>
          </w:p>
        </w:tc>
        <w:tc>
          <w:tcPr>
            <w:tcW w:w="103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825C462" w14:textId="77777777" w:rsidR="00517D6B" w:rsidRPr="00517D6B" w:rsidRDefault="00517D6B" w:rsidP="00B47E23">
            <w:pPr>
              <w:jc w:val="center"/>
              <w:rPr>
                <w:sz w:val="20"/>
                <w:szCs w:val="20"/>
                <w:lang w:eastAsia="en-US"/>
              </w:rPr>
            </w:pPr>
            <w:r w:rsidRPr="00517D6B">
              <w:rPr>
                <w:sz w:val="20"/>
                <w:szCs w:val="20"/>
                <w:lang w:eastAsia="en-US"/>
              </w:rPr>
              <w:t>Единица измерения</w:t>
            </w:r>
          </w:p>
        </w:tc>
        <w:tc>
          <w:tcPr>
            <w:tcW w:w="210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BEBC2C3" w14:textId="77777777" w:rsidR="00517D6B" w:rsidRPr="00517D6B" w:rsidRDefault="00517D6B" w:rsidP="00B47E23">
            <w:pPr>
              <w:jc w:val="center"/>
              <w:rPr>
                <w:sz w:val="20"/>
                <w:szCs w:val="20"/>
                <w:lang w:eastAsia="en-US"/>
              </w:rPr>
            </w:pPr>
            <w:r w:rsidRPr="00517D6B">
              <w:rPr>
                <w:sz w:val="20"/>
                <w:szCs w:val="20"/>
                <w:lang w:eastAsia="en-US"/>
              </w:rPr>
              <w:t>Наименование факторов влияния и их числовые значения</w:t>
            </w:r>
          </w:p>
        </w:tc>
        <w:tc>
          <w:tcPr>
            <w:tcW w:w="8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E9B808A" w14:textId="77777777" w:rsidR="00517D6B" w:rsidRPr="00517D6B" w:rsidRDefault="00517D6B" w:rsidP="00B47E23">
            <w:pPr>
              <w:jc w:val="center"/>
              <w:rPr>
                <w:sz w:val="20"/>
                <w:szCs w:val="20"/>
                <w:lang w:eastAsia="en-US"/>
              </w:rPr>
            </w:pPr>
            <w:r w:rsidRPr="00517D6B">
              <w:rPr>
                <w:sz w:val="20"/>
                <w:szCs w:val="20"/>
                <w:lang w:eastAsia="en-US"/>
              </w:rPr>
              <w:t>Норма времени на единицу измерения, ч</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0E9F15D6" w14:textId="77777777" w:rsidR="00517D6B" w:rsidRPr="00517D6B" w:rsidRDefault="00517D6B" w:rsidP="00B47E23">
            <w:pPr>
              <w:jc w:val="center"/>
              <w:rPr>
                <w:sz w:val="20"/>
                <w:szCs w:val="20"/>
                <w:lang w:eastAsia="en-US"/>
              </w:rPr>
            </w:pPr>
            <w:r w:rsidRPr="00517D6B">
              <w:rPr>
                <w:sz w:val="20"/>
                <w:szCs w:val="20"/>
                <w:lang w:eastAsia="en-US"/>
              </w:rPr>
              <w:t>Объем работ за год, ч</w:t>
            </w:r>
          </w:p>
        </w:tc>
        <w:tc>
          <w:tcPr>
            <w:tcW w:w="693" w:type="dxa"/>
            <w:tcBorders>
              <w:top w:val="single" w:sz="4" w:space="0" w:color="auto"/>
              <w:left w:val="single" w:sz="4" w:space="0" w:color="auto"/>
              <w:bottom w:val="single" w:sz="4" w:space="0" w:color="auto"/>
              <w:right w:val="single" w:sz="4" w:space="0" w:color="auto"/>
            </w:tcBorders>
            <w:shd w:val="clear" w:color="auto" w:fill="FFFFFF"/>
            <w:vAlign w:val="center"/>
          </w:tcPr>
          <w:p w14:paraId="08157535" w14:textId="77777777" w:rsidR="00517D6B" w:rsidRPr="00517D6B" w:rsidRDefault="00517D6B" w:rsidP="00B47E23">
            <w:pPr>
              <w:jc w:val="center"/>
              <w:rPr>
                <w:sz w:val="20"/>
                <w:szCs w:val="20"/>
                <w:lang w:eastAsia="en-US"/>
              </w:rPr>
            </w:pPr>
            <w:r w:rsidRPr="00517D6B">
              <w:rPr>
                <w:sz w:val="20"/>
                <w:szCs w:val="20"/>
                <w:lang w:eastAsia="en-US"/>
              </w:rPr>
              <w:t>Затраты времени, час / год</w:t>
            </w:r>
          </w:p>
        </w:tc>
      </w:tr>
      <w:tr w:rsidR="00517D6B" w:rsidRPr="00517D6B" w14:paraId="5F623D1A" w14:textId="77777777" w:rsidTr="008026AB">
        <w:trPr>
          <w:trHeight w:val="2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vAlign w:val="center"/>
          </w:tcPr>
          <w:p w14:paraId="7DE3E0F9" w14:textId="77777777" w:rsidR="00517D6B" w:rsidRPr="00517D6B" w:rsidRDefault="00517D6B" w:rsidP="008026AB">
            <w:pPr>
              <w:jc w:val="center"/>
              <w:rPr>
                <w:sz w:val="20"/>
                <w:szCs w:val="20"/>
                <w:lang w:eastAsia="en-US"/>
              </w:rPr>
            </w:pPr>
            <w:r w:rsidRPr="00517D6B">
              <w:rPr>
                <w:sz w:val="20"/>
                <w:szCs w:val="20"/>
                <w:lang w:eastAsia="en-US"/>
              </w:rPr>
              <w:t>1</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tcPr>
          <w:p w14:paraId="2A3AA340" w14:textId="77777777" w:rsidR="00517D6B" w:rsidRPr="00517D6B" w:rsidRDefault="00517D6B" w:rsidP="008026AB">
            <w:pPr>
              <w:rPr>
                <w:sz w:val="20"/>
                <w:szCs w:val="20"/>
                <w:lang w:eastAsia="en-US"/>
              </w:rPr>
            </w:pPr>
            <w:r w:rsidRPr="00517D6B">
              <w:rPr>
                <w:sz w:val="20"/>
                <w:szCs w:val="20"/>
                <w:lang w:eastAsia="en-US"/>
              </w:rPr>
              <w:t>Оформление документов при приеме на работу рабочих</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26958C38" w14:textId="77777777" w:rsidR="00517D6B" w:rsidRPr="00517D6B" w:rsidRDefault="00517D6B" w:rsidP="008026AB">
            <w:pPr>
              <w:jc w:val="center"/>
              <w:rPr>
                <w:sz w:val="20"/>
                <w:szCs w:val="20"/>
                <w:lang w:eastAsia="en-US"/>
              </w:rPr>
            </w:pPr>
            <w:r w:rsidRPr="00517D6B">
              <w:rPr>
                <w:sz w:val="20"/>
                <w:szCs w:val="20"/>
                <w:lang w:eastAsia="en-US"/>
              </w:rPr>
              <w:t>Один рабочий</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230FC23" w14:textId="77777777" w:rsidR="00517D6B" w:rsidRPr="00517D6B" w:rsidRDefault="00517D6B" w:rsidP="008026AB">
            <w:pPr>
              <w:jc w:val="center"/>
              <w:rPr>
                <w:sz w:val="20"/>
                <w:szCs w:val="20"/>
                <w:lang w:eastAsia="en-US"/>
              </w:rPr>
            </w:pPr>
            <w:r w:rsidRPr="00517D6B">
              <w:rPr>
                <w:sz w:val="20"/>
                <w:szCs w:val="20"/>
                <w:lang w:eastAsia="en-US"/>
              </w:rPr>
              <w:t>-</w:t>
            </w:r>
          </w:p>
        </w:tc>
        <w:tc>
          <w:tcPr>
            <w:tcW w:w="872" w:type="dxa"/>
            <w:tcBorders>
              <w:top w:val="single" w:sz="4" w:space="0" w:color="auto"/>
              <w:left w:val="single" w:sz="4" w:space="0" w:color="auto"/>
              <w:bottom w:val="single" w:sz="4" w:space="0" w:color="auto"/>
              <w:right w:val="single" w:sz="4" w:space="0" w:color="auto"/>
            </w:tcBorders>
            <w:shd w:val="clear" w:color="auto" w:fill="FFFFFF"/>
            <w:vAlign w:val="center"/>
          </w:tcPr>
          <w:p w14:paraId="3C45A29B" w14:textId="77777777" w:rsidR="00517D6B" w:rsidRPr="00517D6B" w:rsidRDefault="00517D6B" w:rsidP="008026AB">
            <w:pPr>
              <w:jc w:val="center"/>
              <w:rPr>
                <w:sz w:val="20"/>
                <w:szCs w:val="20"/>
                <w:lang w:eastAsia="en-US"/>
              </w:rPr>
            </w:pPr>
            <w:r w:rsidRPr="00517D6B">
              <w:rPr>
                <w:sz w:val="20"/>
                <w:szCs w:val="20"/>
                <w:lang w:eastAsia="en-US"/>
              </w:rPr>
              <w:t>0,5</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567BF09F" w14:textId="77777777" w:rsidR="00517D6B" w:rsidRPr="00517D6B" w:rsidRDefault="00517D6B" w:rsidP="008026AB">
            <w:pPr>
              <w:jc w:val="center"/>
              <w:rPr>
                <w:sz w:val="20"/>
                <w:szCs w:val="20"/>
                <w:lang w:eastAsia="en-US"/>
              </w:rPr>
            </w:pPr>
            <w:r w:rsidRPr="00517D6B">
              <w:rPr>
                <w:sz w:val="20"/>
                <w:szCs w:val="20"/>
                <w:lang w:eastAsia="en-US"/>
              </w:rPr>
              <w:t>4500</w:t>
            </w:r>
          </w:p>
        </w:tc>
        <w:tc>
          <w:tcPr>
            <w:tcW w:w="693" w:type="dxa"/>
            <w:tcBorders>
              <w:top w:val="single" w:sz="4" w:space="0" w:color="auto"/>
              <w:left w:val="single" w:sz="4" w:space="0" w:color="auto"/>
              <w:bottom w:val="single" w:sz="4" w:space="0" w:color="auto"/>
              <w:right w:val="single" w:sz="4" w:space="0" w:color="auto"/>
            </w:tcBorders>
            <w:shd w:val="clear" w:color="auto" w:fill="FFFFFF"/>
            <w:vAlign w:val="center"/>
          </w:tcPr>
          <w:p w14:paraId="6BCAD535" w14:textId="77777777" w:rsidR="00517D6B" w:rsidRPr="00517D6B" w:rsidRDefault="00517D6B" w:rsidP="008026AB">
            <w:pPr>
              <w:jc w:val="center"/>
              <w:rPr>
                <w:sz w:val="20"/>
                <w:szCs w:val="20"/>
                <w:lang w:eastAsia="en-US"/>
              </w:rPr>
            </w:pPr>
            <w:r w:rsidRPr="00517D6B">
              <w:rPr>
                <w:sz w:val="20"/>
                <w:szCs w:val="20"/>
                <w:lang w:eastAsia="en-US"/>
              </w:rPr>
              <w:t>?</w:t>
            </w:r>
          </w:p>
        </w:tc>
      </w:tr>
      <w:tr w:rsidR="00517D6B" w:rsidRPr="00517D6B" w14:paraId="2CD3DD8C" w14:textId="77777777" w:rsidTr="008026AB">
        <w:trPr>
          <w:trHeight w:val="2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vAlign w:val="center"/>
          </w:tcPr>
          <w:p w14:paraId="56CEE92F" w14:textId="77777777" w:rsidR="00517D6B" w:rsidRPr="00517D6B" w:rsidRDefault="00517D6B" w:rsidP="008026AB">
            <w:pPr>
              <w:jc w:val="center"/>
              <w:rPr>
                <w:sz w:val="20"/>
                <w:szCs w:val="20"/>
                <w:lang w:eastAsia="en-US"/>
              </w:rPr>
            </w:pPr>
            <w:r w:rsidRPr="00517D6B">
              <w:rPr>
                <w:sz w:val="20"/>
                <w:szCs w:val="20"/>
                <w:lang w:eastAsia="en-US"/>
              </w:rPr>
              <w:t>2</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tcPr>
          <w:p w14:paraId="5AD488A3" w14:textId="77777777" w:rsidR="00517D6B" w:rsidRPr="00517D6B" w:rsidRDefault="00517D6B" w:rsidP="008026AB">
            <w:pPr>
              <w:rPr>
                <w:sz w:val="20"/>
                <w:szCs w:val="20"/>
                <w:lang w:eastAsia="en-US"/>
              </w:rPr>
            </w:pPr>
            <w:r w:rsidRPr="00517D6B">
              <w:rPr>
                <w:sz w:val="20"/>
                <w:szCs w:val="20"/>
                <w:lang w:eastAsia="en-US"/>
              </w:rPr>
              <w:t>Оформление документов при увольнении рабочих</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268AC9E1" w14:textId="77777777" w:rsidR="00517D6B" w:rsidRPr="00517D6B" w:rsidRDefault="00517D6B" w:rsidP="008026AB">
            <w:pPr>
              <w:jc w:val="center"/>
              <w:rPr>
                <w:sz w:val="20"/>
                <w:szCs w:val="20"/>
                <w:lang w:eastAsia="en-US"/>
              </w:rPr>
            </w:pPr>
            <w:r w:rsidRPr="00517D6B">
              <w:rPr>
                <w:sz w:val="20"/>
                <w:szCs w:val="20"/>
                <w:lang w:eastAsia="en-US"/>
              </w:rPr>
              <w:t>- " -</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56F8F76" w14:textId="77777777" w:rsidR="00517D6B" w:rsidRPr="00517D6B" w:rsidRDefault="00517D6B" w:rsidP="008026AB">
            <w:pPr>
              <w:jc w:val="center"/>
              <w:rPr>
                <w:sz w:val="20"/>
                <w:szCs w:val="20"/>
                <w:lang w:eastAsia="en-US"/>
              </w:rPr>
            </w:pPr>
            <w:r w:rsidRPr="00517D6B">
              <w:rPr>
                <w:sz w:val="20"/>
                <w:szCs w:val="20"/>
                <w:lang w:eastAsia="en-US"/>
              </w:rPr>
              <w:t>-</w:t>
            </w:r>
          </w:p>
        </w:tc>
        <w:tc>
          <w:tcPr>
            <w:tcW w:w="872" w:type="dxa"/>
            <w:tcBorders>
              <w:top w:val="single" w:sz="4" w:space="0" w:color="auto"/>
              <w:left w:val="single" w:sz="4" w:space="0" w:color="auto"/>
              <w:bottom w:val="single" w:sz="4" w:space="0" w:color="auto"/>
              <w:right w:val="single" w:sz="4" w:space="0" w:color="auto"/>
            </w:tcBorders>
            <w:shd w:val="clear" w:color="auto" w:fill="FFFFFF"/>
            <w:vAlign w:val="center"/>
          </w:tcPr>
          <w:p w14:paraId="13DF69BA" w14:textId="77777777" w:rsidR="00517D6B" w:rsidRPr="00517D6B" w:rsidRDefault="00517D6B" w:rsidP="008026AB">
            <w:pPr>
              <w:jc w:val="center"/>
              <w:rPr>
                <w:sz w:val="20"/>
                <w:szCs w:val="20"/>
                <w:lang w:eastAsia="en-US"/>
              </w:rPr>
            </w:pPr>
            <w:r w:rsidRPr="00517D6B">
              <w:rPr>
                <w:sz w:val="20"/>
                <w:szCs w:val="20"/>
                <w:lang w:eastAsia="en-US"/>
              </w:rPr>
              <w:t>0,6</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7CE7BF76" w14:textId="77777777" w:rsidR="00517D6B" w:rsidRPr="00517D6B" w:rsidRDefault="00517D6B" w:rsidP="008026AB">
            <w:pPr>
              <w:jc w:val="center"/>
              <w:rPr>
                <w:sz w:val="20"/>
                <w:szCs w:val="20"/>
                <w:lang w:eastAsia="en-US"/>
              </w:rPr>
            </w:pPr>
            <w:r w:rsidRPr="00517D6B">
              <w:rPr>
                <w:sz w:val="20"/>
                <w:szCs w:val="20"/>
                <w:lang w:eastAsia="en-US"/>
              </w:rPr>
              <w:t>3600</w:t>
            </w:r>
          </w:p>
        </w:tc>
        <w:tc>
          <w:tcPr>
            <w:tcW w:w="693" w:type="dxa"/>
            <w:tcBorders>
              <w:top w:val="single" w:sz="4" w:space="0" w:color="auto"/>
              <w:left w:val="single" w:sz="4" w:space="0" w:color="auto"/>
              <w:bottom w:val="single" w:sz="4" w:space="0" w:color="auto"/>
              <w:right w:val="single" w:sz="4" w:space="0" w:color="auto"/>
            </w:tcBorders>
            <w:shd w:val="clear" w:color="auto" w:fill="FFFFFF"/>
            <w:vAlign w:val="center"/>
          </w:tcPr>
          <w:p w14:paraId="61A9093A" w14:textId="77777777" w:rsidR="00517D6B" w:rsidRPr="00517D6B" w:rsidRDefault="00517D6B" w:rsidP="008026AB">
            <w:pPr>
              <w:jc w:val="center"/>
              <w:rPr>
                <w:sz w:val="20"/>
                <w:szCs w:val="20"/>
                <w:lang w:eastAsia="en-US"/>
              </w:rPr>
            </w:pPr>
            <w:r w:rsidRPr="00517D6B">
              <w:rPr>
                <w:sz w:val="20"/>
                <w:szCs w:val="20"/>
                <w:lang w:eastAsia="en-US"/>
              </w:rPr>
              <w:t>?</w:t>
            </w:r>
          </w:p>
        </w:tc>
      </w:tr>
      <w:tr w:rsidR="00517D6B" w:rsidRPr="00517D6B" w14:paraId="1187FFB0" w14:textId="77777777" w:rsidTr="008026AB">
        <w:trPr>
          <w:trHeight w:val="2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vAlign w:val="center"/>
          </w:tcPr>
          <w:p w14:paraId="56E717C7" w14:textId="77777777" w:rsidR="00517D6B" w:rsidRPr="00517D6B" w:rsidRDefault="00517D6B" w:rsidP="008026AB">
            <w:pPr>
              <w:jc w:val="center"/>
              <w:rPr>
                <w:sz w:val="20"/>
                <w:szCs w:val="20"/>
                <w:lang w:eastAsia="en-US"/>
              </w:rPr>
            </w:pPr>
            <w:r w:rsidRPr="00517D6B">
              <w:rPr>
                <w:sz w:val="20"/>
                <w:szCs w:val="20"/>
                <w:lang w:eastAsia="en-US"/>
              </w:rPr>
              <w:t>3</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tcPr>
          <w:p w14:paraId="7A8817EA" w14:textId="77777777" w:rsidR="00517D6B" w:rsidRPr="00517D6B" w:rsidRDefault="00517D6B" w:rsidP="008026AB">
            <w:pPr>
              <w:rPr>
                <w:sz w:val="20"/>
                <w:szCs w:val="20"/>
                <w:lang w:eastAsia="en-US"/>
              </w:rPr>
            </w:pPr>
            <w:r w:rsidRPr="00517D6B">
              <w:rPr>
                <w:sz w:val="20"/>
                <w:szCs w:val="20"/>
                <w:lang w:eastAsia="en-US"/>
              </w:rPr>
              <w:t>Оформление документов работнику, уходящему на пенсию по старости или инвалидности</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520A580E" w14:textId="77777777" w:rsidR="00517D6B" w:rsidRPr="00517D6B" w:rsidRDefault="00517D6B" w:rsidP="008026AB">
            <w:pPr>
              <w:jc w:val="center"/>
              <w:rPr>
                <w:sz w:val="20"/>
                <w:szCs w:val="20"/>
                <w:lang w:eastAsia="en-US"/>
              </w:rPr>
            </w:pPr>
            <w:r w:rsidRPr="00517D6B">
              <w:rPr>
                <w:sz w:val="20"/>
                <w:szCs w:val="20"/>
                <w:lang w:eastAsia="en-US"/>
              </w:rPr>
              <w:t>- " -</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1E0E83A" w14:textId="77777777" w:rsidR="00517D6B" w:rsidRPr="00517D6B" w:rsidRDefault="00517D6B" w:rsidP="008026AB">
            <w:pPr>
              <w:jc w:val="center"/>
              <w:rPr>
                <w:sz w:val="20"/>
                <w:szCs w:val="20"/>
                <w:lang w:eastAsia="en-US"/>
              </w:rPr>
            </w:pPr>
            <w:r w:rsidRPr="00517D6B">
              <w:rPr>
                <w:sz w:val="20"/>
                <w:szCs w:val="20"/>
                <w:lang w:eastAsia="en-US"/>
              </w:rPr>
              <w:t>-</w:t>
            </w:r>
          </w:p>
        </w:tc>
        <w:tc>
          <w:tcPr>
            <w:tcW w:w="872" w:type="dxa"/>
            <w:tcBorders>
              <w:top w:val="single" w:sz="4" w:space="0" w:color="auto"/>
              <w:left w:val="single" w:sz="4" w:space="0" w:color="auto"/>
              <w:bottom w:val="single" w:sz="4" w:space="0" w:color="auto"/>
              <w:right w:val="single" w:sz="4" w:space="0" w:color="auto"/>
            </w:tcBorders>
            <w:shd w:val="clear" w:color="auto" w:fill="FFFFFF"/>
            <w:vAlign w:val="center"/>
          </w:tcPr>
          <w:p w14:paraId="5C39DC6D" w14:textId="77777777" w:rsidR="00517D6B" w:rsidRPr="00517D6B" w:rsidRDefault="00517D6B" w:rsidP="008026AB">
            <w:pPr>
              <w:jc w:val="center"/>
              <w:rPr>
                <w:sz w:val="20"/>
                <w:szCs w:val="20"/>
                <w:lang w:eastAsia="en-US"/>
              </w:rPr>
            </w:pPr>
            <w:r w:rsidRPr="00517D6B">
              <w:rPr>
                <w:sz w:val="20"/>
                <w:szCs w:val="20"/>
                <w:lang w:eastAsia="en-US"/>
              </w:rPr>
              <w:t>2,0</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32CA160B" w14:textId="77777777" w:rsidR="00517D6B" w:rsidRPr="00517D6B" w:rsidRDefault="00517D6B" w:rsidP="008026AB">
            <w:pPr>
              <w:jc w:val="center"/>
              <w:rPr>
                <w:sz w:val="20"/>
                <w:szCs w:val="20"/>
                <w:lang w:eastAsia="en-US"/>
              </w:rPr>
            </w:pPr>
            <w:r w:rsidRPr="00517D6B">
              <w:rPr>
                <w:sz w:val="20"/>
                <w:szCs w:val="20"/>
                <w:lang w:eastAsia="en-US"/>
              </w:rPr>
              <w:t>250</w:t>
            </w:r>
          </w:p>
        </w:tc>
        <w:tc>
          <w:tcPr>
            <w:tcW w:w="693" w:type="dxa"/>
            <w:tcBorders>
              <w:top w:val="single" w:sz="4" w:space="0" w:color="auto"/>
              <w:left w:val="single" w:sz="4" w:space="0" w:color="auto"/>
              <w:bottom w:val="single" w:sz="4" w:space="0" w:color="auto"/>
              <w:right w:val="single" w:sz="4" w:space="0" w:color="auto"/>
            </w:tcBorders>
            <w:shd w:val="clear" w:color="auto" w:fill="FFFFFF"/>
            <w:vAlign w:val="center"/>
          </w:tcPr>
          <w:p w14:paraId="0DBC72AD" w14:textId="77777777" w:rsidR="00517D6B" w:rsidRPr="00517D6B" w:rsidRDefault="00517D6B" w:rsidP="008026AB">
            <w:pPr>
              <w:jc w:val="center"/>
              <w:rPr>
                <w:sz w:val="20"/>
                <w:szCs w:val="20"/>
                <w:lang w:eastAsia="en-US"/>
              </w:rPr>
            </w:pPr>
            <w:r w:rsidRPr="00517D6B">
              <w:rPr>
                <w:sz w:val="20"/>
                <w:szCs w:val="20"/>
                <w:lang w:eastAsia="en-US"/>
              </w:rPr>
              <w:t>?</w:t>
            </w:r>
          </w:p>
        </w:tc>
      </w:tr>
      <w:tr w:rsidR="00517D6B" w:rsidRPr="00517D6B" w14:paraId="5DA5B333" w14:textId="77777777" w:rsidTr="008026AB">
        <w:trPr>
          <w:trHeight w:val="2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vAlign w:val="center"/>
          </w:tcPr>
          <w:p w14:paraId="2968B631" w14:textId="77777777" w:rsidR="00517D6B" w:rsidRPr="00517D6B" w:rsidRDefault="00517D6B" w:rsidP="008026AB">
            <w:pPr>
              <w:jc w:val="center"/>
              <w:rPr>
                <w:sz w:val="20"/>
                <w:szCs w:val="20"/>
                <w:lang w:eastAsia="en-US"/>
              </w:rPr>
            </w:pPr>
            <w:r w:rsidRPr="00517D6B">
              <w:rPr>
                <w:sz w:val="20"/>
                <w:szCs w:val="20"/>
                <w:lang w:eastAsia="en-US"/>
              </w:rPr>
              <w:t>4</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tcPr>
          <w:p w14:paraId="31223292" w14:textId="77777777" w:rsidR="00517D6B" w:rsidRPr="00517D6B" w:rsidRDefault="00517D6B" w:rsidP="008026AB">
            <w:pPr>
              <w:rPr>
                <w:sz w:val="20"/>
                <w:szCs w:val="20"/>
                <w:lang w:eastAsia="en-US"/>
              </w:rPr>
            </w:pPr>
            <w:r w:rsidRPr="00517D6B">
              <w:rPr>
                <w:sz w:val="20"/>
                <w:szCs w:val="20"/>
                <w:lang w:eastAsia="en-US"/>
              </w:rPr>
              <w:t>Составление отчета о численности работников по полу и возрасту и рабочих по образованию</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07FACA6F" w14:textId="77777777" w:rsidR="00517D6B" w:rsidRPr="00517D6B" w:rsidRDefault="00517D6B" w:rsidP="008026AB">
            <w:pPr>
              <w:jc w:val="center"/>
              <w:rPr>
                <w:sz w:val="20"/>
                <w:szCs w:val="20"/>
                <w:lang w:eastAsia="en-US"/>
              </w:rPr>
            </w:pPr>
            <w:r w:rsidRPr="00517D6B">
              <w:rPr>
                <w:sz w:val="20"/>
                <w:szCs w:val="20"/>
                <w:lang w:eastAsia="en-US"/>
              </w:rPr>
              <w:t>Один отчет</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B34AB10" w14:textId="77777777" w:rsidR="00517D6B" w:rsidRPr="00517D6B" w:rsidRDefault="00517D6B" w:rsidP="008026AB">
            <w:pPr>
              <w:jc w:val="center"/>
              <w:rPr>
                <w:sz w:val="20"/>
                <w:szCs w:val="20"/>
                <w:lang w:eastAsia="en-US"/>
              </w:rPr>
            </w:pPr>
            <w:r w:rsidRPr="00517D6B">
              <w:rPr>
                <w:sz w:val="20"/>
                <w:szCs w:val="20"/>
                <w:lang w:eastAsia="en-US"/>
              </w:rPr>
              <w:t>Среднесписочная численность работников (включая подростков) 20 500 человек</w:t>
            </w:r>
          </w:p>
        </w:tc>
        <w:tc>
          <w:tcPr>
            <w:tcW w:w="872" w:type="dxa"/>
            <w:tcBorders>
              <w:top w:val="single" w:sz="4" w:space="0" w:color="auto"/>
              <w:left w:val="single" w:sz="4" w:space="0" w:color="auto"/>
              <w:bottom w:val="single" w:sz="4" w:space="0" w:color="auto"/>
              <w:right w:val="single" w:sz="4" w:space="0" w:color="auto"/>
            </w:tcBorders>
            <w:shd w:val="clear" w:color="auto" w:fill="FFFFFF"/>
            <w:vAlign w:val="center"/>
          </w:tcPr>
          <w:p w14:paraId="6E935B21" w14:textId="77777777" w:rsidR="00517D6B" w:rsidRPr="00517D6B" w:rsidRDefault="00517D6B" w:rsidP="008026AB">
            <w:pPr>
              <w:jc w:val="center"/>
              <w:rPr>
                <w:sz w:val="20"/>
                <w:szCs w:val="20"/>
                <w:lang w:eastAsia="en-US"/>
              </w:rPr>
            </w:pPr>
            <w:r w:rsidRPr="00517D6B">
              <w:rPr>
                <w:sz w:val="20"/>
                <w:szCs w:val="20"/>
                <w:lang w:eastAsia="en-US"/>
              </w:rPr>
              <w:t>53,2</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261BE46C" w14:textId="77777777" w:rsidR="00517D6B" w:rsidRPr="00517D6B" w:rsidRDefault="00517D6B" w:rsidP="008026AB">
            <w:pPr>
              <w:jc w:val="center"/>
              <w:rPr>
                <w:sz w:val="20"/>
                <w:szCs w:val="20"/>
                <w:lang w:eastAsia="en-US"/>
              </w:rPr>
            </w:pPr>
            <w:r w:rsidRPr="00517D6B">
              <w:rPr>
                <w:sz w:val="20"/>
                <w:szCs w:val="20"/>
                <w:lang w:eastAsia="en-US"/>
              </w:rPr>
              <w:t>1</w:t>
            </w:r>
          </w:p>
        </w:tc>
        <w:tc>
          <w:tcPr>
            <w:tcW w:w="693" w:type="dxa"/>
            <w:tcBorders>
              <w:top w:val="single" w:sz="4" w:space="0" w:color="auto"/>
              <w:left w:val="single" w:sz="4" w:space="0" w:color="auto"/>
              <w:bottom w:val="single" w:sz="4" w:space="0" w:color="auto"/>
              <w:right w:val="single" w:sz="4" w:space="0" w:color="auto"/>
            </w:tcBorders>
            <w:shd w:val="clear" w:color="auto" w:fill="FFFFFF"/>
            <w:vAlign w:val="center"/>
          </w:tcPr>
          <w:p w14:paraId="1716B836" w14:textId="77777777" w:rsidR="00517D6B" w:rsidRPr="00517D6B" w:rsidRDefault="00517D6B" w:rsidP="008026AB">
            <w:pPr>
              <w:jc w:val="center"/>
              <w:rPr>
                <w:sz w:val="20"/>
                <w:szCs w:val="20"/>
                <w:lang w:eastAsia="en-US"/>
              </w:rPr>
            </w:pPr>
            <w:r w:rsidRPr="00517D6B">
              <w:rPr>
                <w:sz w:val="20"/>
                <w:szCs w:val="20"/>
                <w:lang w:eastAsia="en-US"/>
              </w:rPr>
              <w:t>?</w:t>
            </w:r>
          </w:p>
        </w:tc>
      </w:tr>
      <w:tr w:rsidR="00517D6B" w:rsidRPr="00517D6B" w14:paraId="1478DED1" w14:textId="77777777" w:rsidTr="008026AB">
        <w:trPr>
          <w:trHeight w:val="2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vAlign w:val="center"/>
          </w:tcPr>
          <w:p w14:paraId="38D8A596" w14:textId="77777777" w:rsidR="00517D6B" w:rsidRPr="00517D6B" w:rsidRDefault="00517D6B" w:rsidP="008026AB">
            <w:pPr>
              <w:jc w:val="center"/>
              <w:rPr>
                <w:sz w:val="20"/>
                <w:szCs w:val="20"/>
                <w:lang w:eastAsia="en-US"/>
              </w:rPr>
            </w:pPr>
          </w:p>
        </w:tc>
        <w:tc>
          <w:tcPr>
            <w:tcW w:w="3244" w:type="dxa"/>
            <w:tcBorders>
              <w:top w:val="single" w:sz="4" w:space="0" w:color="auto"/>
              <w:left w:val="single" w:sz="4" w:space="0" w:color="auto"/>
              <w:bottom w:val="single" w:sz="4" w:space="0" w:color="auto"/>
              <w:right w:val="single" w:sz="4" w:space="0" w:color="auto"/>
            </w:tcBorders>
            <w:shd w:val="clear" w:color="auto" w:fill="FFFFFF"/>
          </w:tcPr>
          <w:p w14:paraId="6A554135" w14:textId="77777777" w:rsidR="00517D6B" w:rsidRPr="00517D6B" w:rsidRDefault="00517D6B" w:rsidP="00B47E23">
            <w:pPr>
              <w:rPr>
                <w:sz w:val="20"/>
                <w:szCs w:val="20"/>
                <w:lang w:eastAsia="en-US"/>
              </w:rPr>
            </w:pPr>
            <w:r w:rsidRPr="00517D6B">
              <w:rPr>
                <w:sz w:val="20"/>
                <w:szCs w:val="20"/>
                <w:lang w:eastAsia="en-US"/>
              </w:rPr>
              <w:t>Итого</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bottom"/>
          </w:tcPr>
          <w:p w14:paraId="63B386A9" w14:textId="77777777" w:rsidR="00517D6B" w:rsidRPr="00517D6B" w:rsidRDefault="00517D6B" w:rsidP="00B47E23">
            <w:pPr>
              <w:jc w:val="center"/>
              <w:rPr>
                <w:sz w:val="20"/>
                <w:szCs w:val="20"/>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bottom"/>
          </w:tcPr>
          <w:p w14:paraId="7941FD9F" w14:textId="77777777" w:rsidR="00517D6B" w:rsidRPr="00517D6B" w:rsidRDefault="00517D6B" w:rsidP="00B47E23">
            <w:pPr>
              <w:jc w:val="center"/>
              <w:rPr>
                <w:sz w:val="20"/>
                <w:szCs w:val="20"/>
                <w:lang w:eastAsia="en-US"/>
              </w:rPr>
            </w:pPr>
          </w:p>
        </w:tc>
        <w:tc>
          <w:tcPr>
            <w:tcW w:w="872" w:type="dxa"/>
            <w:tcBorders>
              <w:top w:val="single" w:sz="4" w:space="0" w:color="auto"/>
              <w:left w:val="single" w:sz="4" w:space="0" w:color="auto"/>
              <w:bottom w:val="single" w:sz="4" w:space="0" w:color="auto"/>
              <w:right w:val="single" w:sz="4" w:space="0" w:color="auto"/>
            </w:tcBorders>
            <w:shd w:val="clear" w:color="auto" w:fill="FFFFFF"/>
            <w:vAlign w:val="center"/>
          </w:tcPr>
          <w:p w14:paraId="73ABC31B" w14:textId="77777777" w:rsidR="00517D6B" w:rsidRPr="00517D6B" w:rsidRDefault="00517D6B" w:rsidP="008026AB">
            <w:pPr>
              <w:jc w:val="center"/>
              <w:rPr>
                <w:sz w:val="20"/>
                <w:szCs w:val="20"/>
                <w:lang w:eastAsia="en-US"/>
              </w:rPr>
            </w:pP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1F68D6E0" w14:textId="77777777" w:rsidR="00517D6B" w:rsidRPr="00517D6B" w:rsidRDefault="00517D6B" w:rsidP="008026AB">
            <w:pPr>
              <w:jc w:val="center"/>
              <w:rPr>
                <w:sz w:val="20"/>
                <w:szCs w:val="20"/>
                <w:lang w:eastAsia="en-US"/>
              </w:rPr>
            </w:pPr>
          </w:p>
        </w:tc>
        <w:tc>
          <w:tcPr>
            <w:tcW w:w="693" w:type="dxa"/>
            <w:tcBorders>
              <w:top w:val="single" w:sz="4" w:space="0" w:color="auto"/>
              <w:left w:val="single" w:sz="4" w:space="0" w:color="auto"/>
              <w:bottom w:val="single" w:sz="4" w:space="0" w:color="auto"/>
              <w:right w:val="single" w:sz="4" w:space="0" w:color="auto"/>
            </w:tcBorders>
            <w:shd w:val="clear" w:color="auto" w:fill="FFFFFF"/>
            <w:vAlign w:val="center"/>
          </w:tcPr>
          <w:p w14:paraId="140810CA" w14:textId="77777777" w:rsidR="00517D6B" w:rsidRPr="00517D6B" w:rsidRDefault="00517D6B" w:rsidP="008026AB">
            <w:pPr>
              <w:jc w:val="center"/>
              <w:rPr>
                <w:sz w:val="20"/>
                <w:szCs w:val="20"/>
                <w:lang w:eastAsia="en-US"/>
              </w:rPr>
            </w:pPr>
            <w:r w:rsidRPr="00517D6B">
              <w:rPr>
                <w:sz w:val="20"/>
                <w:szCs w:val="20"/>
                <w:lang w:eastAsia="en-US"/>
              </w:rPr>
              <w:t>?</w:t>
            </w:r>
          </w:p>
        </w:tc>
      </w:tr>
    </w:tbl>
    <w:p w14:paraId="7C08ABB3" w14:textId="77777777" w:rsidR="00517D6B" w:rsidRPr="00517D6B" w:rsidRDefault="00517D6B" w:rsidP="00B47E23">
      <w:pPr>
        <w:jc w:val="center"/>
        <w:rPr>
          <w:lang w:eastAsia="en-US"/>
        </w:rPr>
      </w:pPr>
      <w:r w:rsidRPr="00517D6B">
        <w:rPr>
          <w:noProof/>
        </w:rPr>
        <w:lastRenderedPageBreak/>
        <w:drawing>
          <wp:inline distT="0" distB="0" distL="0" distR="0" wp14:anchorId="6A4436DD" wp14:editId="6D9173CC">
            <wp:extent cx="4067175" cy="1158111"/>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3245" cy="1162687"/>
                    </a:xfrm>
                    <a:prstGeom prst="rect">
                      <a:avLst/>
                    </a:prstGeom>
                    <a:noFill/>
                    <a:ln>
                      <a:noFill/>
                    </a:ln>
                  </pic:spPr>
                </pic:pic>
              </a:graphicData>
            </a:graphic>
          </wp:inline>
        </w:drawing>
      </w:r>
    </w:p>
    <w:p w14:paraId="73AFDF92" w14:textId="15E91512" w:rsidR="00517D6B" w:rsidRPr="00517D6B" w:rsidRDefault="00517D6B" w:rsidP="00B47E23">
      <w:pPr>
        <w:jc w:val="center"/>
        <w:rPr>
          <w:lang w:eastAsia="en-US"/>
        </w:rPr>
      </w:pPr>
      <w:r w:rsidRPr="00517D6B">
        <w:rPr>
          <w:lang w:eastAsia="en-US"/>
        </w:rPr>
        <w:t xml:space="preserve">Рисунок 1 </w:t>
      </w:r>
      <w:r w:rsidR="008026AB">
        <w:rPr>
          <w:lang w:eastAsia="en-US"/>
        </w:rPr>
        <w:t>–</w:t>
      </w:r>
      <w:r w:rsidRPr="00517D6B">
        <w:rPr>
          <w:lang w:eastAsia="en-US"/>
        </w:rPr>
        <w:t xml:space="preserve"> Организационная схема отдела управления персоналом банка</w:t>
      </w:r>
    </w:p>
    <w:p w14:paraId="3D20D375" w14:textId="77777777" w:rsidR="00517D6B" w:rsidRPr="00517D6B" w:rsidRDefault="00517D6B" w:rsidP="00B47E23">
      <w:pPr>
        <w:jc w:val="center"/>
        <w:rPr>
          <w:lang w:eastAsia="en-US"/>
        </w:rPr>
      </w:pPr>
    </w:p>
    <w:p w14:paraId="2F5D0D3E" w14:textId="77777777" w:rsidR="00517D6B" w:rsidRPr="00517D6B" w:rsidRDefault="00517D6B" w:rsidP="008026AB">
      <w:pPr>
        <w:ind w:firstLine="709"/>
        <w:jc w:val="both"/>
        <w:rPr>
          <w:lang w:eastAsia="en-US"/>
        </w:rPr>
      </w:pPr>
      <w:r w:rsidRPr="00517D6B">
        <w:rPr>
          <w:lang w:eastAsia="en-US"/>
        </w:rPr>
        <w:t>2. На основе «Описания работы по должности» составьте должностные инструкции для менеджеров по этим должностям.</w:t>
      </w:r>
    </w:p>
    <w:p w14:paraId="1FD1BFEB" w14:textId="77777777" w:rsidR="00517D6B" w:rsidRPr="00517D6B" w:rsidRDefault="00517D6B" w:rsidP="008026AB">
      <w:pPr>
        <w:ind w:firstLine="709"/>
        <w:jc w:val="both"/>
        <w:rPr>
          <w:lang w:eastAsia="en-US"/>
        </w:rPr>
      </w:pPr>
      <w:r w:rsidRPr="00517D6B">
        <w:rPr>
          <w:lang w:eastAsia="en-US"/>
        </w:rPr>
        <w:t>3. Составьте личностные спецификации для каждой из новых должностей.</w:t>
      </w:r>
    </w:p>
    <w:p w14:paraId="715374DC" w14:textId="77777777" w:rsidR="00517D6B" w:rsidRPr="00517D6B" w:rsidRDefault="00517D6B" w:rsidP="00B47E23">
      <w:pPr>
        <w:jc w:val="center"/>
        <w:rPr>
          <w:b/>
          <w:bCs/>
        </w:rPr>
      </w:pPr>
    </w:p>
    <w:p w14:paraId="29B716BB" w14:textId="3FC5C5C2" w:rsidR="00517D6B" w:rsidRPr="00517D6B" w:rsidRDefault="00517D6B" w:rsidP="00B47E23">
      <w:pPr>
        <w:jc w:val="center"/>
        <w:rPr>
          <w:b/>
          <w:bCs/>
        </w:rPr>
      </w:pPr>
      <w:r w:rsidRPr="00517D6B">
        <w:rPr>
          <w:b/>
          <w:bCs/>
        </w:rPr>
        <w:t>3.</w:t>
      </w:r>
      <w:r w:rsidR="009E6351">
        <w:rPr>
          <w:b/>
          <w:bCs/>
        </w:rPr>
        <w:t>11</w:t>
      </w:r>
      <w:r w:rsidRPr="00517D6B">
        <w:rPr>
          <w:b/>
          <w:bCs/>
        </w:rPr>
        <w:t xml:space="preserve"> Перечень типовых практических заданий к экзамену</w:t>
      </w:r>
    </w:p>
    <w:p w14:paraId="6FEFD2AE" w14:textId="77777777" w:rsidR="00517D6B" w:rsidRPr="008026AB" w:rsidRDefault="00517D6B" w:rsidP="00B47E23">
      <w:pPr>
        <w:jc w:val="center"/>
        <w:rPr>
          <w:i/>
          <w:iCs/>
        </w:rPr>
      </w:pPr>
      <w:r w:rsidRPr="008026AB">
        <w:rPr>
          <w:i/>
          <w:iCs/>
        </w:rPr>
        <w:t>(для оценки навыков и (или) опыта деятельности)</w:t>
      </w:r>
    </w:p>
    <w:p w14:paraId="15E4DFC0" w14:textId="77777777" w:rsidR="007C413A" w:rsidRDefault="007C413A" w:rsidP="00B47E23">
      <w:pPr>
        <w:jc w:val="both"/>
        <w:rPr>
          <w:b/>
          <w:lang w:eastAsia="en-US"/>
        </w:rPr>
      </w:pPr>
    </w:p>
    <w:p w14:paraId="5A7A6E11" w14:textId="2C7C618E" w:rsidR="00517D6B" w:rsidRDefault="008026AB" w:rsidP="008026AB">
      <w:pPr>
        <w:ind w:firstLine="709"/>
        <w:jc w:val="both"/>
        <w:rPr>
          <w:lang w:eastAsia="en-US"/>
        </w:rPr>
      </w:pPr>
      <w:r>
        <w:rPr>
          <w:b/>
          <w:lang w:eastAsia="en-US"/>
        </w:rPr>
        <w:t>ПРАКТИЧЕСКОЕ ЗАДАНИЕ.</w:t>
      </w:r>
      <w:r w:rsidR="00517D6B" w:rsidRPr="00517D6B">
        <w:rPr>
          <w:b/>
          <w:lang w:eastAsia="en-US"/>
        </w:rPr>
        <w:t xml:space="preserve"> </w:t>
      </w:r>
      <w:r w:rsidR="00517D6B" w:rsidRPr="00517D6B">
        <w:rPr>
          <w:lang w:eastAsia="en-US"/>
        </w:rPr>
        <w:t>Исходные данные и постановка задачи. На основе имеющихся исходных данных необходимо рассчитать численность производственного персонала, используя метод трудоемкости.</w:t>
      </w:r>
    </w:p>
    <w:p w14:paraId="3AB7586E" w14:textId="77777777" w:rsidR="008026AB" w:rsidRPr="00517D6B" w:rsidRDefault="008026AB" w:rsidP="008026AB">
      <w:pPr>
        <w:ind w:firstLine="709"/>
        <w:jc w:val="both"/>
        <w:rPr>
          <w:lang w:eastAsia="en-US"/>
        </w:rPr>
      </w:pP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1662"/>
        <w:gridCol w:w="1623"/>
      </w:tblGrid>
      <w:tr w:rsidR="00517D6B" w:rsidRPr="00517D6B" w14:paraId="3ED3F304" w14:textId="77777777" w:rsidTr="00345B08">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14:paraId="25DD5A4B" w14:textId="77777777" w:rsidR="00517D6B" w:rsidRPr="00517D6B" w:rsidRDefault="00517D6B" w:rsidP="00B47E23">
            <w:pPr>
              <w:jc w:val="center"/>
              <w:rPr>
                <w:sz w:val="20"/>
                <w:szCs w:val="20"/>
                <w:lang w:eastAsia="en-US"/>
              </w:rPr>
            </w:pPr>
            <w:r w:rsidRPr="00517D6B">
              <w:rPr>
                <w:sz w:val="20"/>
                <w:szCs w:val="20"/>
                <w:lang w:eastAsia="en-US"/>
              </w:rPr>
              <w:t>Показатели</w:t>
            </w:r>
          </w:p>
        </w:tc>
        <w:tc>
          <w:tcPr>
            <w:tcW w:w="1662" w:type="dxa"/>
            <w:tcBorders>
              <w:top w:val="single" w:sz="4" w:space="0" w:color="auto"/>
              <w:left w:val="single" w:sz="4" w:space="0" w:color="auto"/>
              <w:bottom w:val="single" w:sz="4" w:space="0" w:color="auto"/>
              <w:right w:val="single" w:sz="4" w:space="0" w:color="auto"/>
            </w:tcBorders>
            <w:shd w:val="clear" w:color="auto" w:fill="FFFFFF"/>
          </w:tcPr>
          <w:p w14:paraId="37DDBA1A" w14:textId="77777777" w:rsidR="00517D6B" w:rsidRPr="00517D6B" w:rsidRDefault="00517D6B" w:rsidP="00B47E23">
            <w:pPr>
              <w:jc w:val="center"/>
              <w:rPr>
                <w:sz w:val="20"/>
                <w:szCs w:val="20"/>
                <w:lang w:eastAsia="en-US"/>
              </w:rPr>
            </w:pPr>
            <w:r w:rsidRPr="00517D6B">
              <w:rPr>
                <w:sz w:val="20"/>
                <w:szCs w:val="20"/>
                <w:lang w:eastAsia="en-US"/>
              </w:rPr>
              <w:t>Вид работы А</w:t>
            </w:r>
          </w:p>
        </w:tc>
        <w:tc>
          <w:tcPr>
            <w:tcW w:w="1623" w:type="dxa"/>
            <w:tcBorders>
              <w:top w:val="single" w:sz="4" w:space="0" w:color="auto"/>
              <w:left w:val="single" w:sz="4" w:space="0" w:color="auto"/>
              <w:bottom w:val="single" w:sz="4" w:space="0" w:color="auto"/>
              <w:right w:val="single" w:sz="4" w:space="0" w:color="auto"/>
            </w:tcBorders>
            <w:shd w:val="clear" w:color="auto" w:fill="FFFFFF"/>
          </w:tcPr>
          <w:p w14:paraId="50393C87" w14:textId="77777777" w:rsidR="00517D6B" w:rsidRPr="00517D6B" w:rsidRDefault="00517D6B" w:rsidP="00B47E23">
            <w:pPr>
              <w:jc w:val="center"/>
              <w:rPr>
                <w:sz w:val="20"/>
                <w:szCs w:val="20"/>
                <w:lang w:eastAsia="en-US"/>
              </w:rPr>
            </w:pPr>
            <w:r w:rsidRPr="00517D6B">
              <w:rPr>
                <w:sz w:val="20"/>
                <w:szCs w:val="20"/>
                <w:lang w:eastAsia="en-US"/>
              </w:rPr>
              <w:t>Вид работы Б</w:t>
            </w:r>
          </w:p>
        </w:tc>
      </w:tr>
      <w:tr w:rsidR="00517D6B" w:rsidRPr="00517D6B" w14:paraId="2C156C81" w14:textId="77777777" w:rsidTr="00345B08">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14:paraId="641EB07A" w14:textId="77777777" w:rsidR="00517D6B" w:rsidRPr="00517D6B" w:rsidRDefault="00517D6B" w:rsidP="00B47E23">
            <w:pPr>
              <w:rPr>
                <w:sz w:val="20"/>
                <w:szCs w:val="20"/>
                <w:lang w:eastAsia="en-US"/>
              </w:rPr>
            </w:pPr>
            <w:r w:rsidRPr="00517D6B">
              <w:rPr>
                <w:sz w:val="20"/>
                <w:szCs w:val="20"/>
                <w:lang w:eastAsia="en-US"/>
              </w:rPr>
              <w:t>Трудоемкость работы, ч</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086511DD" w14:textId="77777777" w:rsidR="00517D6B" w:rsidRPr="00517D6B" w:rsidRDefault="00517D6B" w:rsidP="00B47E23">
            <w:pPr>
              <w:jc w:val="center"/>
              <w:rPr>
                <w:sz w:val="20"/>
                <w:szCs w:val="20"/>
                <w:lang w:eastAsia="en-US"/>
              </w:rPr>
            </w:pP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286B0116" w14:textId="77777777" w:rsidR="00517D6B" w:rsidRPr="00517D6B" w:rsidRDefault="00517D6B" w:rsidP="00B47E23">
            <w:pPr>
              <w:jc w:val="center"/>
              <w:rPr>
                <w:sz w:val="20"/>
                <w:szCs w:val="20"/>
                <w:lang w:eastAsia="en-US"/>
              </w:rPr>
            </w:pPr>
          </w:p>
        </w:tc>
      </w:tr>
      <w:tr w:rsidR="00517D6B" w:rsidRPr="00517D6B" w14:paraId="4B6D1DA2" w14:textId="77777777" w:rsidTr="00345B08">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14:paraId="4CF05D97" w14:textId="77777777" w:rsidR="00517D6B" w:rsidRPr="00517D6B" w:rsidRDefault="00517D6B" w:rsidP="00B47E23">
            <w:pPr>
              <w:rPr>
                <w:sz w:val="20"/>
                <w:szCs w:val="20"/>
                <w:lang w:eastAsia="en-US"/>
              </w:rPr>
            </w:pPr>
            <w:r w:rsidRPr="00517D6B">
              <w:rPr>
                <w:sz w:val="20"/>
                <w:szCs w:val="20"/>
                <w:lang w:eastAsia="en-US"/>
              </w:rPr>
              <w:t>изделие 1</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3C4343B2" w14:textId="77777777" w:rsidR="00517D6B" w:rsidRPr="00517D6B" w:rsidRDefault="00517D6B" w:rsidP="00B47E23">
            <w:pPr>
              <w:jc w:val="center"/>
              <w:rPr>
                <w:sz w:val="20"/>
                <w:szCs w:val="20"/>
                <w:lang w:eastAsia="en-US"/>
              </w:rPr>
            </w:pPr>
            <w:r w:rsidRPr="00517D6B">
              <w:rPr>
                <w:sz w:val="20"/>
                <w:szCs w:val="20"/>
                <w:lang w:eastAsia="en-US"/>
              </w:rPr>
              <w:t>0,75</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7B88D555" w14:textId="77777777" w:rsidR="00517D6B" w:rsidRPr="00517D6B" w:rsidRDefault="00517D6B" w:rsidP="00B47E23">
            <w:pPr>
              <w:jc w:val="center"/>
              <w:rPr>
                <w:sz w:val="20"/>
                <w:szCs w:val="20"/>
                <w:lang w:eastAsia="en-US"/>
              </w:rPr>
            </w:pPr>
            <w:r w:rsidRPr="00517D6B">
              <w:rPr>
                <w:sz w:val="20"/>
                <w:szCs w:val="20"/>
                <w:lang w:eastAsia="en-US"/>
              </w:rPr>
              <w:t>0,52</w:t>
            </w:r>
          </w:p>
        </w:tc>
      </w:tr>
      <w:tr w:rsidR="00517D6B" w:rsidRPr="00517D6B" w14:paraId="3C2B94D5" w14:textId="77777777" w:rsidTr="00345B08">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14:paraId="34169E27" w14:textId="77777777" w:rsidR="00517D6B" w:rsidRPr="00517D6B" w:rsidRDefault="00517D6B" w:rsidP="00B47E23">
            <w:pPr>
              <w:rPr>
                <w:sz w:val="20"/>
                <w:szCs w:val="20"/>
                <w:lang w:eastAsia="en-US"/>
              </w:rPr>
            </w:pPr>
            <w:r w:rsidRPr="00517D6B">
              <w:rPr>
                <w:sz w:val="20"/>
                <w:szCs w:val="20"/>
                <w:lang w:eastAsia="en-US"/>
              </w:rPr>
              <w:t>изделие 2</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62BE10E3" w14:textId="77777777" w:rsidR="00517D6B" w:rsidRPr="00517D6B" w:rsidRDefault="00517D6B" w:rsidP="00B47E23">
            <w:pPr>
              <w:jc w:val="center"/>
              <w:rPr>
                <w:sz w:val="20"/>
                <w:szCs w:val="20"/>
                <w:lang w:eastAsia="en-US"/>
              </w:rPr>
            </w:pPr>
            <w:r w:rsidRPr="00517D6B">
              <w:rPr>
                <w:sz w:val="20"/>
                <w:szCs w:val="20"/>
                <w:lang w:eastAsia="en-US"/>
              </w:rPr>
              <w:t>0,36</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309AC2B0" w14:textId="77777777" w:rsidR="00517D6B" w:rsidRPr="00517D6B" w:rsidRDefault="00517D6B" w:rsidP="00B47E23">
            <w:pPr>
              <w:jc w:val="center"/>
              <w:rPr>
                <w:sz w:val="20"/>
                <w:szCs w:val="20"/>
                <w:lang w:eastAsia="en-US"/>
              </w:rPr>
            </w:pPr>
            <w:r w:rsidRPr="00517D6B">
              <w:rPr>
                <w:sz w:val="20"/>
                <w:szCs w:val="20"/>
                <w:lang w:eastAsia="en-US"/>
              </w:rPr>
              <w:t>0,4</w:t>
            </w:r>
          </w:p>
        </w:tc>
      </w:tr>
      <w:tr w:rsidR="00517D6B" w:rsidRPr="00517D6B" w14:paraId="283BB1D8" w14:textId="77777777" w:rsidTr="00345B08">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14:paraId="6EF98060" w14:textId="77777777" w:rsidR="00517D6B" w:rsidRPr="00517D6B" w:rsidRDefault="00517D6B" w:rsidP="00B47E23">
            <w:pPr>
              <w:rPr>
                <w:sz w:val="20"/>
                <w:szCs w:val="20"/>
                <w:lang w:eastAsia="en-US"/>
              </w:rPr>
            </w:pPr>
            <w:r w:rsidRPr="00517D6B">
              <w:rPr>
                <w:sz w:val="20"/>
                <w:szCs w:val="20"/>
                <w:lang w:eastAsia="en-US"/>
              </w:rPr>
              <w:t>Производственная программа, шт.</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74BECA46" w14:textId="77777777" w:rsidR="00517D6B" w:rsidRPr="00517D6B" w:rsidRDefault="00517D6B" w:rsidP="00B47E23">
            <w:pPr>
              <w:jc w:val="center"/>
              <w:rPr>
                <w:sz w:val="20"/>
                <w:szCs w:val="20"/>
                <w:lang w:eastAsia="en-US"/>
              </w:rPr>
            </w:pP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5662D2BE" w14:textId="77777777" w:rsidR="00517D6B" w:rsidRPr="00517D6B" w:rsidRDefault="00517D6B" w:rsidP="00B47E23">
            <w:pPr>
              <w:jc w:val="center"/>
              <w:rPr>
                <w:sz w:val="20"/>
                <w:szCs w:val="20"/>
                <w:lang w:eastAsia="en-US"/>
              </w:rPr>
            </w:pPr>
          </w:p>
        </w:tc>
      </w:tr>
      <w:tr w:rsidR="00517D6B" w:rsidRPr="00517D6B" w14:paraId="7727D970" w14:textId="77777777" w:rsidTr="00345B08">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14:paraId="152277C0" w14:textId="77777777" w:rsidR="00517D6B" w:rsidRPr="00517D6B" w:rsidRDefault="00517D6B" w:rsidP="00B47E23">
            <w:pPr>
              <w:rPr>
                <w:sz w:val="20"/>
                <w:szCs w:val="20"/>
                <w:lang w:eastAsia="en-US"/>
              </w:rPr>
            </w:pPr>
            <w:r w:rsidRPr="00517D6B">
              <w:rPr>
                <w:sz w:val="20"/>
                <w:szCs w:val="20"/>
                <w:lang w:eastAsia="en-US"/>
              </w:rPr>
              <w:t>изделие 1</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6658B0C7" w14:textId="77777777" w:rsidR="00517D6B" w:rsidRPr="00517D6B" w:rsidRDefault="00517D6B" w:rsidP="00B47E23">
            <w:pPr>
              <w:jc w:val="center"/>
              <w:rPr>
                <w:sz w:val="20"/>
                <w:szCs w:val="20"/>
                <w:lang w:eastAsia="en-US"/>
              </w:rPr>
            </w:pPr>
            <w:r w:rsidRPr="00517D6B">
              <w:rPr>
                <w:sz w:val="20"/>
                <w:szCs w:val="20"/>
                <w:lang w:eastAsia="en-US"/>
              </w:rPr>
              <w:t>1000</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7382ACB0" w14:textId="77777777" w:rsidR="00517D6B" w:rsidRPr="00517D6B" w:rsidRDefault="00517D6B" w:rsidP="00B47E23">
            <w:pPr>
              <w:jc w:val="center"/>
              <w:rPr>
                <w:sz w:val="20"/>
                <w:szCs w:val="20"/>
                <w:lang w:eastAsia="en-US"/>
              </w:rPr>
            </w:pPr>
            <w:r w:rsidRPr="00517D6B">
              <w:rPr>
                <w:sz w:val="20"/>
                <w:szCs w:val="20"/>
                <w:lang w:eastAsia="en-US"/>
              </w:rPr>
              <w:t>1000</w:t>
            </w:r>
          </w:p>
        </w:tc>
      </w:tr>
      <w:tr w:rsidR="00517D6B" w:rsidRPr="00517D6B" w14:paraId="6AE5F4E5" w14:textId="77777777" w:rsidTr="00345B08">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14:paraId="4ECDA77B" w14:textId="77777777" w:rsidR="00517D6B" w:rsidRPr="00517D6B" w:rsidRDefault="00517D6B" w:rsidP="00B47E23">
            <w:pPr>
              <w:rPr>
                <w:sz w:val="20"/>
                <w:szCs w:val="20"/>
                <w:lang w:eastAsia="en-US"/>
              </w:rPr>
            </w:pPr>
            <w:r w:rsidRPr="00517D6B">
              <w:rPr>
                <w:sz w:val="20"/>
                <w:szCs w:val="20"/>
                <w:lang w:eastAsia="en-US"/>
              </w:rPr>
              <w:t>изделие 2</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429EF505" w14:textId="77777777" w:rsidR="00517D6B" w:rsidRPr="00517D6B" w:rsidRDefault="00517D6B" w:rsidP="00B47E23">
            <w:pPr>
              <w:jc w:val="center"/>
              <w:rPr>
                <w:sz w:val="20"/>
                <w:szCs w:val="20"/>
                <w:lang w:eastAsia="en-US"/>
              </w:rPr>
            </w:pPr>
            <w:r w:rsidRPr="00517D6B">
              <w:rPr>
                <w:sz w:val="20"/>
                <w:szCs w:val="20"/>
                <w:lang w:eastAsia="en-US"/>
              </w:rPr>
              <w:t>1200</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672AAAC3" w14:textId="77777777" w:rsidR="00517D6B" w:rsidRPr="00517D6B" w:rsidRDefault="00517D6B" w:rsidP="00B47E23">
            <w:pPr>
              <w:jc w:val="center"/>
              <w:rPr>
                <w:sz w:val="20"/>
                <w:szCs w:val="20"/>
                <w:lang w:eastAsia="en-US"/>
              </w:rPr>
            </w:pPr>
            <w:r w:rsidRPr="00517D6B">
              <w:rPr>
                <w:sz w:val="20"/>
                <w:szCs w:val="20"/>
                <w:lang w:eastAsia="en-US"/>
              </w:rPr>
              <w:t>1200</w:t>
            </w:r>
          </w:p>
        </w:tc>
      </w:tr>
      <w:tr w:rsidR="00517D6B" w:rsidRPr="00517D6B" w14:paraId="3D72B36C" w14:textId="77777777" w:rsidTr="00345B08">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14:paraId="12F0F147" w14:textId="77777777" w:rsidR="00517D6B" w:rsidRPr="00517D6B" w:rsidRDefault="00517D6B" w:rsidP="00B47E23">
            <w:pPr>
              <w:rPr>
                <w:sz w:val="20"/>
                <w:szCs w:val="20"/>
                <w:lang w:eastAsia="en-US"/>
              </w:rPr>
            </w:pPr>
            <w:r w:rsidRPr="00517D6B">
              <w:rPr>
                <w:sz w:val="20"/>
                <w:szCs w:val="20"/>
                <w:lang w:eastAsia="en-US"/>
              </w:rPr>
              <w:t>Время для изменения остатка</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4064DC7A" w14:textId="77777777" w:rsidR="00517D6B" w:rsidRPr="00517D6B" w:rsidRDefault="00517D6B" w:rsidP="00B47E23">
            <w:pPr>
              <w:jc w:val="center"/>
              <w:rPr>
                <w:sz w:val="20"/>
                <w:szCs w:val="20"/>
                <w:lang w:eastAsia="en-US"/>
              </w:rPr>
            </w:pP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786B0A2F" w14:textId="77777777" w:rsidR="00517D6B" w:rsidRPr="00517D6B" w:rsidRDefault="00517D6B" w:rsidP="00B47E23">
            <w:pPr>
              <w:jc w:val="center"/>
              <w:rPr>
                <w:sz w:val="20"/>
                <w:szCs w:val="20"/>
                <w:lang w:eastAsia="en-US"/>
              </w:rPr>
            </w:pPr>
          </w:p>
        </w:tc>
      </w:tr>
      <w:tr w:rsidR="00517D6B" w:rsidRPr="00517D6B" w14:paraId="05DCA320" w14:textId="77777777" w:rsidTr="00345B08">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14:paraId="745A03EF" w14:textId="77777777" w:rsidR="00517D6B" w:rsidRPr="00517D6B" w:rsidRDefault="00517D6B" w:rsidP="00B47E23">
            <w:pPr>
              <w:rPr>
                <w:sz w:val="20"/>
                <w:szCs w:val="20"/>
                <w:lang w:eastAsia="en-US"/>
              </w:rPr>
            </w:pPr>
            <w:r w:rsidRPr="00517D6B">
              <w:rPr>
                <w:sz w:val="20"/>
                <w:szCs w:val="20"/>
                <w:lang w:eastAsia="en-US"/>
              </w:rPr>
              <w:t>незавершенного производства, ч</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3C55CF87" w14:textId="77777777" w:rsidR="00517D6B" w:rsidRPr="00517D6B" w:rsidRDefault="00517D6B" w:rsidP="00B47E23">
            <w:pPr>
              <w:jc w:val="center"/>
              <w:rPr>
                <w:sz w:val="20"/>
                <w:szCs w:val="20"/>
                <w:lang w:eastAsia="en-US"/>
              </w:rPr>
            </w:pP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43073081" w14:textId="77777777" w:rsidR="00517D6B" w:rsidRPr="00517D6B" w:rsidRDefault="00517D6B" w:rsidP="00B47E23">
            <w:pPr>
              <w:jc w:val="center"/>
              <w:rPr>
                <w:sz w:val="20"/>
                <w:szCs w:val="20"/>
                <w:lang w:eastAsia="en-US"/>
              </w:rPr>
            </w:pPr>
          </w:p>
        </w:tc>
      </w:tr>
      <w:tr w:rsidR="00517D6B" w:rsidRPr="00517D6B" w14:paraId="44DDEE6C" w14:textId="77777777" w:rsidTr="00345B08">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14:paraId="7C6AC96E" w14:textId="77777777" w:rsidR="00517D6B" w:rsidRPr="00517D6B" w:rsidRDefault="00517D6B" w:rsidP="00B47E23">
            <w:pPr>
              <w:rPr>
                <w:sz w:val="20"/>
                <w:szCs w:val="20"/>
                <w:lang w:eastAsia="en-US"/>
              </w:rPr>
            </w:pPr>
            <w:r w:rsidRPr="00517D6B">
              <w:rPr>
                <w:sz w:val="20"/>
                <w:szCs w:val="20"/>
                <w:lang w:eastAsia="en-US"/>
              </w:rPr>
              <w:t>изделие 1</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27BE73C1" w14:textId="77777777" w:rsidR="00517D6B" w:rsidRPr="00517D6B" w:rsidRDefault="00517D6B" w:rsidP="00B47E23">
            <w:pPr>
              <w:jc w:val="center"/>
              <w:rPr>
                <w:sz w:val="20"/>
                <w:szCs w:val="20"/>
                <w:lang w:eastAsia="en-US"/>
              </w:rPr>
            </w:pPr>
            <w:r w:rsidRPr="00517D6B">
              <w:rPr>
                <w:sz w:val="20"/>
                <w:szCs w:val="20"/>
                <w:lang w:eastAsia="en-US"/>
              </w:rPr>
              <w:t>100</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506B7114" w14:textId="77777777" w:rsidR="00517D6B" w:rsidRPr="00517D6B" w:rsidRDefault="00517D6B" w:rsidP="00B47E23">
            <w:pPr>
              <w:jc w:val="center"/>
              <w:rPr>
                <w:sz w:val="20"/>
                <w:szCs w:val="20"/>
                <w:lang w:eastAsia="en-US"/>
              </w:rPr>
            </w:pPr>
            <w:r w:rsidRPr="00517D6B">
              <w:rPr>
                <w:sz w:val="20"/>
                <w:szCs w:val="20"/>
                <w:lang w:eastAsia="en-US"/>
              </w:rPr>
              <w:t>150</w:t>
            </w:r>
          </w:p>
        </w:tc>
      </w:tr>
      <w:tr w:rsidR="00517D6B" w:rsidRPr="00517D6B" w14:paraId="59AF69B3" w14:textId="77777777" w:rsidTr="00345B08">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14:paraId="11107D21" w14:textId="77777777" w:rsidR="00517D6B" w:rsidRPr="00517D6B" w:rsidRDefault="00517D6B" w:rsidP="00B47E23">
            <w:pPr>
              <w:rPr>
                <w:sz w:val="20"/>
                <w:szCs w:val="20"/>
                <w:lang w:eastAsia="en-US"/>
              </w:rPr>
            </w:pPr>
            <w:r w:rsidRPr="00517D6B">
              <w:rPr>
                <w:sz w:val="20"/>
                <w:szCs w:val="20"/>
                <w:lang w:eastAsia="en-US"/>
              </w:rPr>
              <w:t>изделие 2</w:t>
            </w:r>
            <w:bookmarkStart w:id="20" w:name="_GoBack"/>
            <w:bookmarkEnd w:id="20"/>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409D10F0" w14:textId="77777777" w:rsidR="00517D6B" w:rsidRPr="00517D6B" w:rsidRDefault="00517D6B" w:rsidP="00B47E23">
            <w:pPr>
              <w:jc w:val="center"/>
              <w:rPr>
                <w:sz w:val="20"/>
                <w:szCs w:val="20"/>
                <w:lang w:eastAsia="en-US"/>
              </w:rPr>
            </w:pPr>
            <w:r w:rsidRPr="00517D6B">
              <w:rPr>
                <w:sz w:val="20"/>
                <w:szCs w:val="20"/>
                <w:lang w:eastAsia="en-US"/>
              </w:rPr>
              <w:t>170</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649F98A2" w14:textId="77777777" w:rsidR="00517D6B" w:rsidRPr="00517D6B" w:rsidRDefault="00517D6B" w:rsidP="00B47E23">
            <w:pPr>
              <w:jc w:val="center"/>
              <w:rPr>
                <w:sz w:val="20"/>
                <w:szCs w:val="20"/>
                <w:lang w:eastAsia="en-US"/>
              </w:rPr>
            </w:pPr>
            <w:r w:rsidRPr="00517D6B">
              <w:rPr>
                <w:sz w:val="20"/>
                <w:szCs w:val="20"/>
                <w:lang w:eastAsia="en-US"/>
              </w:rPr>
              <w:t>120</w:t>
            </w:r>
          </w:p>
        </w:tc>
      </w:tr>
      <w:tr w:rsidR="00517D6B" w:rsidRPr="00517D6B" w14:paraId="4C69E6F7" w14:textId="77777777" w:rsidTr="00345B08">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14:paraId="3976D29E" w14:textId="77777777" w:rsidR="00517D6B" w:rsidRPr="00517D6B" w:rsidRDefault="00517D6B" w:rsidP="00B47E23">
            <w:pPr>
              <w:rPr>
                <w:sz w:val="20"/>
                <w:szCs w:val="20"/>
                <w:lang w:eastAsia="en-US"/>
              </w:rPr>
            </w:pPr>
            <w:r w:rsidRPr="00517D6B">
              <w:rPr>
                <w:sz w:val="20"/>
                <w:szCs w:val="20"/>
                <w:lang w:eastAsia="en-US"/>
              </w:rPr>
              <w:t>Планируемый процент выполнения норм, %</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1E7AC208" w14:textId="77777777" w:rsidR="00517D6B" w:rsidRPr="00517D6B" w:rsidRDefault="00517D6B" w:rsidP="00B47E23">
            <w:pPr>
              <w:jc w:val="center"/>
              <w:rPr>
                <w:sz w:val="20"/>
                <w:szCs w:val="20"/>
                <w:lang w:eastAsia="en-US"/>
              </w:rPr>
            </w:pPr>
            <w:r w:rsidRPr="00517D6B">
              <w:rPr>
                <w:sz w:val="20"/>
                <w:szCs w:val="20"/>
                <w:lang w:eastAsia="en-US"/>
              </w:rPr>
              <w:t>104</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66725D15" w14:textId="77777777" w:rsidR="00517D6B" w:rsidRPr="00517D6B" w:rsidRDefault="00517D6B" w:rsidP="00B47E23">
            <w:pPr>
              <w:jc w:val="center"/>
              <w:rPr>
                <w:sz w:val="20"/>
                <w:szCs w:val="20"/>
                <w:lang w:eastAsia="en-US"/>
              </w:rPr>
            </w:pPr>
            <w:r w:rsidRPr="00517D6B">
              <w:rPr>
                <w:sz w:val="20"/>
                <w:szCs w:val="20"/>
                <w:lang w:eastAsia="en-US"/>
              </w:rPr>
              <w:t>105</w:t>
            </w:r>
          </w:p>
        </w:tc>
      </w:tr>
      <w:tr w:rsidR="00517D6B" w:rsidRPr="00517D6B" w14:paraId="270FA7DA" w14:textId="77777777" w:rsidTr="00345B08">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14:paraId="15CE60A2" w14:textId="77777777" w:rsidR="00517D6B" w:rsidRPr="00517D6B" w:rsidRDefault="00517D6B" w:rsidP="00B47E23">
            <w:pPr>
              <w:rPr>
                <w:sz w:val="20"/>
                <w:szCs w:val="20"/>
                <w:lang w:eastAsia="en-US"/>
              </w:rPr>
            </w:pPr>
            <w:r w:rsidRPr="00517D6B">
              <w:rPr>
                <w:sz w:val="20"/>
                <w:szCs w:val="20"/>
                <w:lang w:eastAsia="en-US"/>
              </w:rPr>
              <w:t>Полезный фонд времени одного работника, ч</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295DE498" w14:textId="77777777" w:rsidR="00517D6B" w:rsidRPr="00517D6B" w:rsidRDefault="00517D6B" w:rsidP="00B47E23">
            <w:pPr>
              <w:jc w:val="center"/>
              <w:rPr>
                <w:sz w:val="20"/>
                <w:szCs w:val="20"/>
                <w:lang w:eastAsia="en-US"/>
              </w:rPr>
            </w:pPr>
            <w:r w:rsidRPr="00517D6B">
              <w:rPr>
                <w:sz w:val="20"/>
                <w:szCs w:val="20"/>
                <w:lang w:eastAsia="en-US"/>
              </w:rPr>
              <w:t>432,5</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12176879" w14:textId="77777777" w:rsidR="00517D6B" w:rsidRPr="00517D6B" w:rsidRDefault="00517D6B" w:rsidP="00B47E23">
            <w:pPr>
              <w:jc w:val="center"/>
              <w:rPr>
                <w:sz w:val="20"/>
                <w:szCs w:val="20"/>
                <w:lang w:eastAsia="en-US"/>
              </w:rPr>
            </w:pPr>
            <w:r w:rsidRPr="00517D6B">
              <w:rPr>
                <w:sz w:val="20"/>
                <w:szCs w:val="20"/>
                <w:lang w:eastAsia="en-US"/>
              </w:rPr>
              <w:t>432,5</w:t>
            </w:r>
          </w:p>
        </w:tc>
      </w:tr>
    </w:tbl>
    <w:p w14:paraId="04AF8FC6" w14:textId="77777777" w:rsidR="00191CBA" w:rsidRPr="00517D6B" w:rsidRDefault="00191CBA" w:rsidP="00B47E23">
      <w:pPr>
        <w:jc w:val="both"/>
      </w:pPr>
    </w:p>
    <w:p w14:paraId="0D6692F5" w14:textId="77777777" w:rsidR="00517D6B" w:rsidRPr="008026AB" w:rsidRDefault="00517D6B" w:rsidP="00B47E23">
      <w:pPr>
        <w:jc w:val="center"/>
        <w:rPr>
          <w:b/>
          <w:bCs/>
        </w:rPr>
      </w:pPr>
      <w:r w:rsidRPr="008026AB">
        <w:rPr>
          <w:b/>
          <w:bCs/>
        </w:rPr>
        <w:t>4. Методические материалы, определяющие процедуру оценивания</w:t>
      </w:r>
    </w:p>
    <w:p w14:paraId="33206F9C" w14:textId="77777777" w:rsidR="00517D6B" w:rsidRPr="008026AB" w:rsidRDefault="00517D6B" w:rsidP="00B47E23">
      <w:pPr>
        <w:jc w:val="center"/>
        <w:rPr>
          <w:b/>
          <w:bCs/>
          <w:highlight w:val="yellow"/>
        </w:rPr>
      </w:pPr>
      <w:r w:rsidRPr="008026AB">
        <w:rPr>
          <w:b/>
          <w:bCs/>
        </w:rPr>
        <w:t>знаний, умений, навыков и (или) опыта деятельности</w:t>
      </w:r>
    </w:p>
    <w:p w14:paraId="7E668CC2" w14:textId="77777777" w:rsidR="00517D6B" w:rsidRPr="008026AB" w:rsidRDefault="00517D6B" w:rsidP="00B47E23">
      <w:pPr>
        <w:jc w:val="center"/>
        <w:rPr>
          <w:b/>
          <w:bCs/>
        </w:rPr>
      </w:pPr>
    </w:p>
    <w:p w14:paraId="3F32ED8E" w14:textId="4980CE28" w:rsidR="00517D6B" w:rsidRDefault="00517D6B" w:rsidP="008026AB">
      <w:pPr>
        <w:tabs>
          <w:tab w:val="num" w:pos="435"/>
        </w:tabs>
        <w:autoSpaceDE w:val="0"/>
        <w:autoSpaceDN w:val="0"/>
        <w:adjustRightInd w:val="0"/>
        <w:ind w:firstLine="709"/>
        <w:jc w:val="both"/>
        <w:rPr>
          <w:rFonts w:eastAsia="Calibri"/>
        </w:rPr>
      </w:pPr>
      <w:r w:rsidRPr="008026AB">
        <w:rPr>
          <w:rFonts w:eastAsia="Calibri"/>
          <w:color w:val="333333"/>
        </w:rPr>
        <w:t xml:space="preserve">В таблице приведены описания процедур проведения </w:t>
      </w:r>
      <w:r w:rsidRPr="008026AB">
        <w:rPr>
          <w:rFonts w:eastAsia="Calibri"/>
        </w:rPr>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p w14:paraId="7E3C11EC" w14:textId="77777777" w:rsidR="008026AB" w:rsidRPr="008026AB" w:rsidRDefault="008026AB" w:rsidP="008026AB">
      <w:pPr>
        <w:tabs>
          <w:tab w:val="num" w:pos="435"/>
        </w:tabs>
        <w:autoSpaceDE w:val="0"/>
        <w:autoSpaceDN w:val="0"/>
        <w:adjustRightInd w:val="0"/>
        <w:ind w:firstLine="709"/>
        <w:jc w:val="both"/>
        <w:rPr>
          <w:rFonts w:eastAsia="Calibri"/>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8364"/>
      </w:tblGrid>
      <w:tr w:rsidR="00517D6B" w:rsidRPr="00517D6B" w14:paraId="0FDA51FC" w14:textId="77777777" w:rsidTr="008026AB">
        <w:tc>
          <w:tcPr>
            <w:tcW w:w="1915" w:type="dxa"/>
            <w:vAlign w:val="center"/>
          </w:tcPr>
          <w:p w14:paraId="12BA3522" w14:textId="77777777" w:rsidR="00517D6B" w:rsidRPr="00517D6B" w:rsidRDefault="00517D6B" w:rsidP="00B47E23">
            <w:pPr>
              <w:jc w:val="center"/>
              <w:rPr>
                <w:sz w:val="20"/>
                <w:szCs w:val="20"/>
              </w:rPr>
            </w:pPr>
            <w:r w:rsidRPr="00517D6B">
              <w:rPr>
                <w:sz w:val="20"/>
                <w:szCs w:val="20"/>
              </w:rPr>
              <w:t>Наименование</w:t>
            </w:r>
          </w:p>
          <w:p w14:paraId="0C9521F6" w14:textId="77777777" w:rsidR="00517D6B" w:rsidRPr="00517D6B" w:rsidRDefault="00517D6B" w:rsidP="00B47E23">
            <w:pPr>
              <w:jc w:val="center"/>
              <w:rPr>
                <w:sz w:val="20"/>
                <w:szCs w:val="20"/>
              </w:rPr>
            </w:pPr>
            <w:r w:rsidRPr="00517D6B">
              <w:rPr>
                <w:sz w:val="20"/>
                <w:szCs w:val="20"/>
              </w:rPr>
              <w:t>оценочного</w:t>
            </w:r>
          </w:p>
          <w:p w14:paraId="50448E38" w14:textId="77777777" w:rsidR="00517D6B" w:rsidRPr="00517D6B" w:rsidRDefault="00517D6B" w:rsidP="00B47E23">
            <w:pPr>
              <w:tabs>
                <w:tab w:val="left" w:pos="1944"/>
              </w:tabs>
              <w:ind w:right="49"/>
              <w:jc w:val="center"/>
              <w:rPr>
                <w:sz w:val="20"/>
                <w:szCs w:val="20"/>
              </w:rPr>
            </w:pPr>
            <w:r w:rsidRPr="00517D6B">
              <w:rPr>
                <w:sz w:val="20"/>
                <w:szCs w:val="20"/>
              </w:rPr>
              <w:t>средства</w:t>
            </w:r>
          </w:p>
        </w:tc>
        <w:tc>
          <w:tcPr>
            <w:tcW w:w="8364" w:type="dxa"/>
            <w:vAlign w:val="center"/>
          </w:tcPr>
          <w:p w14:paraId="7110C87E" w14:textId="77777777" w:rsidR="00517D6B" w:rsidRPr="00517D6B" w:rsidRDefault="00517D6B" w:rsidP="00B47E23">
            <w:pPr>
              <w:tabs>
                <w:tab w:val="num" w:pos="435"/>
              </w:tabs>
              <w:autoSpaceDE w:val="0"/>
              <w:autoSpaceDN w:val="0"/>
              <w:adjustRightInd w:val="0"/>
              <w:jc w:val="center"/>
              <w:rPr>
                <w:rFonts w:eastAsia="Calibri"/>
                <w:sz w:val="20"/>
                <w:szCs w:val="20"/>
              </w:rPr>
            </w:pPr>
            <w:r w:rsidRPr="00517D6B">
              <w:rPr>
                <w:rFonts w:eastAsia="Calibri"/>
                <w:sz w:val="20"/>
                <w:szCs w:val="20"/>
              </w:rPr>
              <w:t>Описания процедуры проведения контрольно-оценочного мероприятия</w:t>
            </w:r>
          </w:p>
          <w:p w14:paraId="2BE874EC" w14:textId="77777777" w:rsidR="00517D6B" w:rsidRPr="00517D6B" w:rsidRDefault="00517D6B" w:rsidP="00B47E23">
            <w:pPr>
              <w:tabs>
                <w:tab w:val="num" w:pos="435"/>
              </w:tabs>
              <w:autoSpaceDE w:val="0"/>
              <w:autoSpaceDN w:val="0"/>
              <w:adjustRightInd w:val="0"/>
              <w:jc w:val="center"/>
              <w:rPr>
                <w:rFonts w:eastAsia="Calibri"/>
                <w:sz w:val="20"/>
                <w:szCs w:val="20"/>
              </w:rPr>
            </w:pPr>
            <w:r w:rsidRPr="00517D6B">
              <w:rPr>
                <w:rFonts w:eastAsia="Calibri"/>
                <w:sz w:val="20"/>
                <w:szCs w:val="20"/>
              </w:rPr>
              <w:t>и процедуры оценивания результатов обучения</w:t>
            </w:r>
          </w:p>
        </w:tc>
      </w:tr>
      <w:tr w:rsidR="00517D6B" w:rsidRPr="00517D6B" w14:paraId="1FE5877B" w14:textId="77777777" w:rsidTr="008026AB">
        <w:tc>
          <w:tcPr>
            <w:tcW w:w="1915" w:type="dxa"/>
            <w:vAlign w:val="center"/>
          </w:tcPr>
          <w:p w14:paraId="4587F8A1" w14:textId="77777777" w:rsidR="00517D6B" w:rsidRPr="00517D6B" w:rsidRDefault="00517D6B" w:rsidP="008026AB">
            <w:pPr>
              <w:rPr>
                <w:sz w:val="20"/>
                <w:szCs w:val="20"/>
              </w:rPr>
            </w:pPr>
            <w:r w:rsidRPr="00517D6B">
              <w:rPr>
                <w:sz w:val="20"/>
                <w:szCs w:val="20"/>
              </w:rPr>
              <w:t>Задания реконструктивного уровня</w:t>
            </w:r>
          </w:p>
        </w:tc>
        <w:tc>
          <w:tcPr>
            <w:tcW w:w="8364" w:type="dxa"/>
          </w:tcPr>
          <w:p w14:paraId="0C5A084A" w14:textId="77777777" w:rsidR="00517D6B" w:rsidRPr="00517D6B" w:rsidRDefault="00517D6B" w:rsidP="00012EF6">
            <w:pPr>
              <w:ind w:firstLine="454"/>
              <w:jc w:val="both"/>
              <w:rPr>
                <w:iCs/>
                <w:sz w:val="20"/>
                <w:szCs w:val="20"/>
              </w:rPr>
            </w:pPr>
            <w:r w:rsidRPr="00517D6B">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74FCC384" w14:textId="77777777" w:rsidR="00517D6B" w:rsidRPr="00517D6B" w:rsidRDefault="00517D6B" w:rsidP="00B47E23">
            <w:pPr>
              <w:tabs>
                <w:tab w:val="num" w:pos="435"/>
              </w:tabs>
              <w:autoSpaceDE w:val="0"/>
              <w:autoSpaceDN w:val="0"/>
              <w:adjustRightInd w:val="0"/>
              <w:jc w:val="both"/>
              <w:rPr>
                <w:rFonts w:eastAsia="Calibri"/>
                <w:b/>
                <w:bCs/>
                <w:sz w:val="20"/>
                <w:szCs w:val="20"/>
              </w:rPr>
            </w:pPr>
            <w:r w:rsidRPr="00517D6B">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517D6B" w:rsidRPr="00517D6B" w14:paraId="1B96CDF5" w14:textId="77777777" w:rsidTr="008026AB">
        <w:tc>
          <w:tcPr>
            <w:tcW w:w="1915" w:type="dxa"/>
            <w:vAlign w:val="center"/>
          </w:tcPr>
          <w:p w14:paraId="438B3C25" w14:textId="77777777" w:rsidR="00517D6B" w:rsidRPr="00517D6B" w:rsidRDefault="00517D6B" w:rsidP="00B47E23">
            <w:pPr>
              <w:jc w:val="both"/>
              <w:rPr>
                <w:sz w:val="20"/>
                <w:szCs w:val="20"/>
              </w:rPr>
            </w:pPr>
            <w:r w:rsidRPr="00517D6B">
              <w:rPr>
                <w:sz w:val="20"/>
                <w:szCs w:val="20"/>
              </w:rPr>
              <w:t>Задания творческого уровня</w:t>
            </w:r>
          </w:p>
        </w:tc>
        <w:tc>
          <w:tcPr>
            <w:tcW w:w="8364" w:type="dxa"/>
          </w:tcPr>
          <w:p w14:paraId="4F8F35B3" w14:textId="77777777" w:rsidR="00517D6B" w:rsidRPr="00517D6B" w:rsidRDefault="00517D6B" w:rsidP="00012EF6">
            <w:pPr>
              <w:ind w:firstLine="454"/>
              <w:jc w:val="both"/>
              <w:rPr>
                <w:iCs/>
                <w:sz w:val="20"/>
                <w:szCs w:val="20"/>
              </w:rPr>
            </w:pPr>
            <w:r w:rsidRPr="00517D6B">
              <w:rPr>
                <w:iCs/>
                <w:sz w:val="20"/>
                <w:szCs w:val="20"/>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440C0133" w14:textId="77777777" w:rsidR="00517D6B" w:rsidRPr="00517D6B" w:rsidRDefault="00517D6B" w:rsidP="00B47E23">
            <w:pPr>
              <w:tabs>
                <w:tab w:val="num" w:pos="435"/>
              </w:tabs>
              <w:autoSpaceDE w:val="0"/>
              <w:autoSpaceDN w:val="0"/>
              <w:adjustRightInd w:val="0"/>
              <w:jc w:val="both"/>
              <w:rPr>
                <w:rFonts w:eastAsia="Calibri"/>
                <w:b/>
                <w:bCs/>
                <w:sz w:val="20"/>
                <w:szCs w:val="20"/>
              </w:rPr>
            </w:pPr>
            <w:r w:rsidRPr="00517D6B">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517D6B" w:rsidRPr="00517D6B" w14:paraId="2109A164" w14:textId="77777777" w:rsidTr="008026AB">
        <w:tc>
          <w:tcPr>
            <w:tcW w:w="1915" w:type="dxa"/>
            <w:vAlign w:val="center"/>
          </w:tcPr>
          <w:p w14:paraId="0367EDF9" w14:textId="77777777" w:rsidR="00517D6B" w:rsidRPr="00517D6B" w:rsidRDefault="00517D6B" w:rsidP="00B47E23">
            <w:pPr>
              <w:rPr>
                <w:sz w:val="20"/>
                <w:szCs w:val="20"/>
              </w:rPr>
            </w:pPr>
            <w:r w:rsidRPr="00517D6B">
              <w:rPr>
                <w:sz w:val="20"/>
                <w:szCs w:val="20"/>
              </w:rPr>
              <w:lastRenderedPageBreak/>
              <w:t>Собеседование</w:t>
            </w:r>
          </w:p>
        </w:tc>
        <w:tc>
          <w:tcPr>
            <w:tcW w:w="8364" w:type="dxa"/>
          </w:tcPr>
          <w:p w14:paraId="45212540" w14:textId="77777777" w:rsidR="00517D6B" w:rsidRPr="00517D6B" w:rsidRDefault="00517D6B" w:rsidP="00012EF6">
            <w:pPr>
              <w:ind w:firstLine="454"/>
              <w:jc w:val="both"/>
              <w:rPr>
                <w:iCs/>
                <w:sz w:val="20"/>
                <w:szCs w:val="20"/>
              </w:rPr>
            </w:pPr>
            <w:r w:rsidRPr="00517D6B">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239EE025" w14:textId="77777777" w:rsidR="00517D6B" w:rsidRPr="00517D6B" w:rsidRDefault="00517D6B" w:rsidP="00012EF6">
            <w:pPr>
              <w:ind w:firstLine="454"/>
              <w:jc w:val="both"/>
              <w:rPr>
                <w:iCs/>
                <w:sz w:val="20"/>
                <w:szCs w:val="20"/>
              </w:rPr>
            </w:pPr>
            <w:r w:rsidRPr="00517D6B">
              <w:rPr>
                <w:iCs/>
                <w:sz w:val="20"/>
                <w:szCs w:val="20"/>
              </w:rPr>
              <w:t>Преподаватель на лекции, предшествующей занятию проведения контроля, доводит до обучающихся: тему и примерные вопросы</w:t>
            </w:r>
          </w:p>
        </w:tc>
      </w:tr>
      <w:tr w:rsidR="00D331AE" w14:paraId="18385C1F" w14:textId="77777777" w:rsidTr="008026AB">
        <w:tc>
          <w:tcPr>
            <w:tcW w:w="1915" w:type="dxa"/>
            <w:tcBorders>
              <w:top w:val="single" w:sz="4" w:space="0" w:color="auto"/>
              <w:left w:val="single" w:sz="4" w:space="0" w:color="auto"/>
              <w:bottom w:val="single" w:sz="4" w:space="0" w:color="auto"/>
              <w:right w:val="single" w:sz="4" w:space="0" w:color="auto"/>
            </w:tcBorders>
            <w:vAlign w:val="center"/>
          </w:tcPr>
          <w:p w14:paraId="7CFFF86B" w14:textId="77777777" w:rsidR="00D331AE" w:rsidRDefault="00D331AE" w:rsidP="00B47E23">
            <w:pPr>
              <w:rPr>
                <w:sz w:val="20"/>
                <w:szCs w:val="20"/>
              </w:rPr>
            </w:pPr>
            <w:r>
              <w:rPr>
                <w:sz w:val="20"/>
                <w:szCs w:val="20"/>
              </w:rPr>
              <w:t>Тест</w:t>
            </w:r>
          </w:p>
        </w:tc>
        <w:tc>
          <w:tcPr>
            <w:tcW w:w="8364" w:type="dxa"/>
            <w:tcBorders>
              <w:top w:val="single" w:sz="4" w:space="0" w:color="auto"/>
              <w:left w:val="single" w:sz="4" w:space="0" w:color="auto"/>
              <w:bottom w:val="single" w:sz="4" w:space="0" w:color="auto"/>
              <w:right w:val="single" w:sz="4" w:space="0" w:color="auto"/>
            </w:tcBorders>
          </w:tcPr>
          <w:p w14:paraId="698B1883" w14:textId="2051BF0A" w:rsidR="00D331AE" w:rsidRPr="00D331AE" w:rsidRDefault="00D85E5A" w:rsidP="00D85E5A">
            <w:pPr>
              <w:ind w:firstLine="633"/>
              <w:jc w:val="both"/>
              <w:rPr>
                <w:iCs/>
                <w:sz w:val="20"/>
                <w:szCs w:val="20"/>
              </w:rPr>
            </w:pPr>
            <w:r w:rsidRPr="00471165">
              <w:rPr>
                <w:color w:val="000000"/>
                <w:sz w:val="20"/>
                <w:szCs w:val="20"/>
              </w:rPr>
              <w:t>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r w:rsidR="006C0A17" w:rsidRPr="0005068E" w14:paraId="332FA4A5" w14:textId="77777777" w:rsidTr="008026AB">
        <w:tc>
          <w:tcPr>
            <w:tcW w:w="1915" w:type="dxa"/>
            <w:tcBorders>
              <w:top w:val="single" w:sz="4" w:space="0" w:color="auto"/>
              <w:left w:val="single" w:sz="4" w:space="0" w:color="auto"/>
              <w:bottom w:val="single" w:sz="4" w:space="0" w:color="auto"/>
              <w:right w:val="single" w:sz="4" w:space="0" w:color="auto"/>
            </w:tcBorders>
            <w:vAlign w:val="center"/>
          </w:tcPr>
          <w:p w14:paraId="6D40FF68" w14:textId="07A62D22" w:rsidR="006C0A17" w:rsidRPr="001D7989" w:rsidRDefault="006C0A17" w:rsidP="006C0A17">
            <w:pPr>
              <w:rPr>
                <w:sz w:val="20"/>
                <w:szCs w:val="20"/>
              </w:rPr>
            </w:pPr>
            <w:r>
              <w:rPr>
                <w:sz w:val="20"/>
                <w:szCs w:val="20"/>
              </w:rPr>
              <w:t>Доклад, сообщение</w:t>
            </w:r>
          </w:p>
        </w:tc>
        <w:tc>
          <w:tcPr>
            <w:tcW w:w="8364" w:type="dxa"/>
            <w:tcBorders>
              <w:top w:val="single" w:sz="4" w:space="0" w:color="auto"/>
              <w:left w:val="single" w:sz="4" w:space="0" w:color="auto"/>
              <w:bottom w:val="single" w:sz="4" w:space="0" w:color="auto"/>
              <w:right w:val="single" w:sz="4" w:space="0" w:color="auto"/>
            </w:tcBorders>
          </w:tcPr>
          <w:p w14:paraId="0D1E1625" w14:textId="77777777" w:rsidR="006C0A17" w:rsidRPr="00D331AE" w:rsidRDefault="006C0A17" w:rsidP="006C0A17">
            <w:pPr>
              <w:ind w:firstLine="454"/>
              <w:jc w:val="both"/>
              <w:rPr>
                <w:iCs/>
                <w:sz w:val="20"/>
                <w:szCs w:val="20"/>
              </w:rPr>
            </w:pPr>
            <w:r w:rsidRPr="00D331AE">
              <w:rPr>
                <w:iCs/>
                <w:sz w:val="20"/>
                <w:szCs w:val="20"/>
              </w:rPr>
              <w:t xml:space="preserve">Доклад проводится во время практических занятий. Темы докладов прописаны в рабочей программе дисциплины по конкретной теме учебного занятия. Докладчик представляет презентацию, по окончании которой адресует аудитории вопросы для контроля усвоения материала доклада. </w:t>
            </w:r>
          </w:p>
          <w:p w14:paraId="719318E9" w14:textId="56444409" w:rsidR="006C0A17" w:rsidRPr="001D7989" w:rsidRDefault="006C0A17" w:rsidP="006C0A17">
            <w:pPr>
              <w:ind w:firstLine="454"/>
              <w:jc w:val="both"/>
              <w:rPr>
                <w:iCs/>
                <w:sz w:val="20"/>
                <w:szCs w:val="20"/>
              </w:rPr>
            </w:pPr>
            <w:r w:rsidRPr="00D331AE">
              <w:rPr>
                <w:iCs/>
                <w:sz w:val="20"/>
                <w:szCs w:val="20"/>
              </w:rPr>
              <w:t>Преподаватель на практическом занятии, предшествующем занятию проведения контроля, доводит до обучающихся перечень тем и время доклада</w:t>
            </w:r>
          </w:p>
        </w:tc>
      </w:tr>
      <w:tr w:rsidR="006C0A17" w14:paraId="55483C40" w14:textId="77777777" w:rsidTr="008026AB">
        <w:tc>
          <w:tcPr>
            <w:tcW w:w="1915" w:type="dxa"/>
            <w:tcBorders>
              <w:top w:val="single" w:sz="4" w:space="0" w:color="auto"/>
              <w:left w:val="single" w:sz="4" w:space="0" w:color="auto"/>
              <w:bottom w:val="single" w:sz="4" w:space="0" w:color="auto"/>
              <w:right w:val="single" w:sz="4" w:space="0" w:color="auto"/>
            </w:tcBorders>
            <w:vAlign w:val="center"/>
          </w:tcPr>
          <w:p w14:paraId="7B548D1D" w14:textId="13F2E8C3" w:rsidR="006C0A17" w:rsidRDefault="006C0A17" w:rsidP="006C0A17">
            <w:pPr>
              <w:rPr>
                <w:sz w:val="20"/>
                <w:szCs w:val="20"/>
              </w:rPr>
            </w:pPr>
            <w:r w:rsidRPr="00397710">
              <w:rPr>
                <w:sz w:val="20"/>
                <w:szCs w:val="20"/>
              </w:rPr>
              <w:t>Курсовая работа</w:t>
            </w:r>
          </w:p>
        </w:tc>
        <w:tc>
          <w:tcPr>
            <w:tcW w:w="8364" w:type="dxa"/>
            <w:tcBorders>
              <w:top w:val="single" w:sz="4" w:space="0" w:color="auto"/>
              <w:left w:val="single" w:sz="4" w:space="0" w:color="auto"/>
              <w:bottom w:val="single" w:sz="4" w:space="0" w:color="auto"/>
              <w:right w:val="single" w:sz="4" w:space="0" w:color="auto"/>
            </w:tcBorders>
          </w:tcPr>
          <w:p w14:paraId="76E549AC" w14:textId="68D82BFF" w:rsidR="006C0A17" w:rsidRPr="00D331AE" w:rsidRDefault="006C0A17" w:rsidP="006C0A17">
            <w:pPr>
              <w:jc w:val="both"/>
              <w:rPr>
                <w:iCs/>
                <w:sz w:val="20"/>
                <w:szCs w:val="20"/>
              </w:rPr>
            </w:pPr>
            <w:r w:rsidRPr="001D7989">
              <w:rPr>
                <w:iCs/>
                <w:sz w:val="20"/>
                <w:szCs w:val="20"/>
              </w:rPr>
              <w:t xml:space="preserve">Преподаватель не позже первых двух недель текущего семестра выдает задание на курсовое проектирование каждому обучающемуся в соответствии с методическими указаниями. Типовые задания на курсовую работу выложены в электронной информационно-образовательной среде </w:t>
            </w:r>
            <w:proofErr w:type="spellStart"/>
            <w:r w:rsidRPr="001D7989">
              <w:rPr>
                <w:iCs/>
                <w:sz w:val="20"/>
                <w:szCs w:val="20"/>
              </w:rPr>
              <w:t>КрИЖТ</w:t>
            </w:r>
            <w:proofErr w:type="spellEnd"/>
            <w:r w:rsidRPr="001D7989">
              <w:rPr>
                <w:iCs/>
                <w:sz w:val="20"/>
                <w:szCs w:val="20"/>
              </w:rPr>
              <w:t xml:space="preserve"> </w:t>
            </w:r>
            <w:proofErr w:type="spellStart"/>
            <w:r w:rsidRPr="001D7989">
              <w:rPr>
                <w:iCs/>
                <w:sz w:val="20"/>
                <w:szCs w:val="20"/>
              </w:rPr>
              <w:t>ИрГУПС</w:t>
            </w:r>
            <w:proofErr w:type="spellEnd"/>
            <w:r w:rsidRPr="001D7989">
              <w:rPr>
                <w:iCs/>
                <w:sz w:val="20"/>
                <w:szCs w:val="20"/>
              </w:rPr>
              <w:t xml:space="preserve">, доступной обучающемуся через его личный кабинет. Курсовая работа должна быть выполнена в установленный преподавателем срок и в соответствии с требованиями к оформлению, сформулированными в </w:t>
            </w:r>
            <w:r w:rsidRPr="007F2025">
              <w:rPr>
                <w:iCs/>
                <w:sz w:val="20"/>
                <w:szCs w:val="20"/>
              </w:rPr>
              <w:t xml:space="preserve">Положении «Требования к оформлению текстовой и графической документации. Нормоконтроль» </w:t>
            </w:r>
            <w:r w:rsidRPr="001D7989">
              <w:rPr>
                <w:iCs/>
                <w:sz w:val="20"/>
                <w:szCs w:val="20"/>
              </w:rPr>
              <w:t xml:space="preserve">в последней редакции. Курсовая работа в назначенный срок сдаётся на проверку. После проверки и при необходимости устранении недостатков курсовая работа должна быть защищена. Предусмотрена устная защита, в процессе которой обучающийся объясняет механизм расчета показателей и отвечает на вопросы преподавателя. </w:t>
            </w:r>
          </w:p>
        </w:tc>
      </w:tr>
      <w:tr w:rsidR="006C0A17" w14:paraId="7CE90ADE" w14:textId="77777777" w:rsidTr="003E56CD">
        <w:tc>
          <w:tcPr>
            <w:tcW w:w="1915" w:type="dxa"/>
          </w:tcPr>
          <w:p w14:paraId="3BE7C517" w14:textId="4F660975" w:rsidR="006C0A17" w:rsidRDefault="006C0A17" w:rsidP="006C0A17">
            <w:pPr>
              <w:rPr>
                <w:sz w:val="20"/>
                <w:szCs w:val="20"/>
              </w:rPr>
            </w:pPr>
            <w:r w:rsidRPr="009D26BB">
              <w:rPr>
                <w:sz w:val="20"/>
                <w:szCs w:val="20"/>
                <w:lang w:eastAsia="en-US"/>
              </w:rPr>
              <w:t xml:space="preserve">Зачет </w:t>
            </w:r>
          </w:p>
        </w:tc>
        <w:tc>
          <w:tcPr>
            <w:tcW w:w="8364" w:type="dxa"/>
          </w:tcPr>
          <w:p w14:paraId="1885A88B" w14:textId="77777777" w:rsidR="006C0A17" w:rsidRPr="009D26BB" w:rsidRDefault="006C0A17" w:rsidP="006C0A17">
            <w:pPr>
              <w:ind w:firstLine="709"/>
              <w:jc w:val="both"/>
              <w:rPr>
                <w:color w:val="000000"/>
                <w:sz w:val="20"/>
                <w:szCs w:val="20"/>
              </w:rPr>
            </w:pPr>
            <w:r w:rsidRPr="009D26BB">
              <w:rPr>
                <w:color w:val="000000"/>
                <w:sz w:val="20"/>
                <w:szCs w:val="20"/>
              </w:rPr>
              <w:t xml:space="preserve">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итогового тестирования по дисциплине) Так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чего преподаватель находит среднюю оценку уровня </w:t>
            </w:r>
            <w:proofErr w:type="spellStart"/>
            <w:r w:rsidRPr="009D26BB">
              <w:rPr>
                <w:color w:val="000000"/>
                <w:sz w:val="20"/>
                <w:szCs w:val="20"/>
              </w:rPr>
              <w:t>сформированности</w:t>
            </w:r>
            <w:proofErr w:type="spellEnd"/>
            <w:r w:rsidRPr="009D26BB">
              <w:rPr>
                <w:color w:val="000000"/>
                <w:sz w:val="20"/>
                <w:szCs w:val="20"/>
              </w:rPr>
              <w:t xml:space="preserve"> компетенций у обучающегося, как сумму всех полученных оценок, деленную на число этих оценок.</w:t>
            </w:r>
          </w:p>
          <w:p w14:paraId="5A9FAA92" w14:textId="77777777" w:rsidR="006C0A17" w:rsidRPr="009D26BB" w:rsidRDefault="006C0A17" w:rsidP="006C0A17">
            <w:pPr>
              <w:jc w:val="both"/>
              <w:rPr>
                <w:color w:val="000000"/>
                <w:sz w:val="20"/>
                <w:szCs w:val="20"/>
              </w:rPr>
            </w:pPr>
          </w:p>
          <w:p w14:paraId="3A5F8738" w14:textId="77777777" w:rsidR="006C0A17" w:rsidRPr="009D26BB" w:rsidRDefault="006C0A17" w:rsidP="006C0A17">
            <w:pPr>
              <w:jc w:val="center"/>
              <w:rPr>
                <w:color w:val="000000"/>
                <w:sz w:val="20"/>
                <w:szCs w:val="20"/>
              </w:rPr>
            </w:pPr>
            <w:r w:rsidRPr="009D26BB">
              <w:rPr>
                <w:color w:val="000000"/>
                <w:sz w:val="20"/>
                <w:szCs w:val="20"/>
              </w:rPr>
              <w:t>Шкала и критерии оценивания компетенций в результате</w:t>
            </w:r>
            <w:r>
              <w:rPr>
                <w:color w:val="000000"/>
                <w:sz w:val="20"/>
                <w:szCs w:val="20"/>
              </w:rPr>
              <w:t xml:space="preserve"> </w:t>
            </w:r>
            <w:r>
              <w:rPr>
                <w:color w:val="000000"/>
                <w:sz w:val="20"/>
                <w:szCs w:val="20"/>
              </w:rPr>
              <w:br/>
            </w:r>
            <w:r w:rsidRPr="009D26BB">
              <w:rPr>
                <w:color w:val="000000"/>
                <w:sz w:val="20"/>
                <w:szCs w:val="20"/>
              </w:rPr>
              <w:t>изучения дисциплины при проведении промежуточной аттестации</w:t>
            </w:r>
          </w:p>
          <w:p w14:paraId="7DD3438F" w14:textId="77777777" w:rsidR="006C0A17" w:rsidRPr="009D26BB" w:rsidRDefault="006C0A17" w:rsidP="006C0A17">
            <w:pPr>
              <w:jc w:val="center"/>
              <w:rPr>
                <w:color w:val="000000"/>
                <w:sz w:val="20"/>
                <w:szCs w:val="20"/>
              </w:rPr>
            </w:pPr>
            <w:r w:rsidRPr="009D26BB">
              <w:rPr>
                <w:color w:val="000000"/>
                <w:sz w:val="20"/>
                <w:szCs w:val="20"/>
              </w:rPr>
              <w:t>в форме зачета по результатам текущего контроля</w:t>
            </w:r>
          </w:p>
          <w:tbl>
            <w:tblPr>
              <w:tblW w:w="7718" w:type="dxa"/>
              <w:jc w:val="center"/>
              <w:tblLook w:val="01E0" w:firstRow="1" w:lastRow="1" w:firstColumn="1" w:lastColumn="1" w:noHBand="0" w:noVBand="0"/>
            </w:tblPr>
            <w:tblGrid>
              <w:gridCol w:w="6418"/>
              <w:gridCol w:w="1300"/>
            </w:tblGrid>
            <w:tr w:rsidR="006C0A17" w:rsidRPr="0005068E" w14:paraId="7ECC4848" w14:textId="77777777" w:rsidTr="00447168">
              <w:trPr>
                <w:jc w:val="center"/>
              </w:trPr>
              <w:tc>
                <w:tcPr>
                  <w:tcW w:w="6418" w:type="dxa"/>
                  <w:tcBorders>
                    <w:top w:val="single" w:sz="4" w:space="0" w:color="auto"/>
                    <w:left w:val="single" w:sz="4" w:space="0" w:color="auto"/>
                    <w:bottom w:val="single" w:sz="4" w:space="0" w:color="auto"/>
                    <w:right w:val="single" w:sz="4" w:space="0" w:color="auto"/>
                  </w:tcBorders>
                  <w:vAlign w:val="center"/>
                </w:tcPr>
                <w:p w14:paraId="2CD3CB72" w14:textId="77777777" w:rsidR="006C0A17" w:rsidRPr="0005068E" w:rsidRDefault="006C0A17" w:rsidP="006C0A17">
                  <w:pPr>
                    <w:jc w:val="center"/>
                    <w:rPr>
                      <w:color w:val="000000"/>
                      <w:sz w:val="20"/>
                      <w:szCs w:val="20"/>
                    </w:rPr>
                  </w:pPr>
                  <w:r w:rsidRPr="0005068E">
                    <w:rPr>
                      <w:color w:val="000000"/>
                      <w:sz w:val="20"/>
                      <w:szCs w:val="20"/>
                    </w:rPr>
                    <w:t xml:space="preserve">Средняя оценка уровня </w:t>
                  </w:r>
                  <w:proofErr w:type="spellStart"/>
                  <w:r w:rsidRPr="0005068E">
                    <w:rPr>
                      <w:color w:val="000000"/>
                      <w:sz w:val="20"/>
                      <w:szCs w:val="20"/>
                    </w:rPr>
                    <w:t>сформированности</w:t>
                  </w:r>
                  <w:proofErr w:type="spellEnd"/>
                  <w:r w:rsidRPr="0005068E">
                    <w:rPr>
                      <w:color w:val="000000"/>
                      <w:sz w:val="20"/>
                      <w:szCs w:val="20"/>
                    </w:rPr>
                    <w:t xml:space="preserve"> компетенций</w:t>
                  </w:r>
                </w:p>
                <w:p w14:paraId="5430B00D" w14:textId="77777777" w:rsidR="006C0A17" w:rsidRPr="0005068E" w:rsidRDefault="006C0A17" w:rsidP="006C0A17">
                  <w:pPr>
                    <w:jc w:val="center"/>
                    <w:rPr>
                      <w:color w:val="000000"/>
                      <w:sz w:val="20"/>
                      <w:szCs w:val="20"/>
                    </w:rPr>
                  </w:pPr>
                  <w:r w:rsidRPr="0005068E">
                    <w:rPr>
                      <w:color w:val="000000"/>
                      <w:sz w:val="20"/>
                      <w:szCs w:val="20"/>
                    </w:rPr>
                    <w:t>по результатам текущего контроля</w:t>
                  </w:r>
                </w:p>
              </w:tc>
              <w:tc>
                <w:tcPr>
                  <w:tcW w:w="1300" w:type="dxa"/>
                  <w:tcBorders>
                    <w:top w:val="single" w:sz="4" w:space="0" w:color="auto"/>
                    <w:left w:val="single" w:sz="4" w:space="0" w:color="auto"/>
                    <w:bottom w:val="single" w:sz="4" w:space="0" w:color="auto"/>
                    <w:right w:val="single" w:sz="4" w:space="0" w:color="auto"/>
                  </w:tcBorders>
                  <w:vAlign w:val="center"/>
                </w:tcPr>
                <w:p w14:paraId="6ADEC22E" w14:textId="77777777" w:rsidR="006C0A17" w:rsidRPr="0005068E" w:rsidRDefault="006C0A17" w:rsidP="006C0A17">
                  <w:pPr>
                    <w:jc w:val="center"/>
                    <w:rPr>
                      <w:color w:val="000000"/>
                      <w:sz w:val="20"/>
                      <w:szCs w:val="20"/>
                    </w:rPr>
                  </w:pPr>
                  <w:r w:rsidRPr="0005068E">
                    <w:rPr>
                      <w:color w:val="000000"/>
                      <w:sz w:val="20"/>
                      <w:szCs w:val="20"/>
                    </w:rPr>
                    <w:t>Оценка</w:t>
                  </w:r>
                </w:p>
              </w:tc>
            </w:tr>
            <w:tr w:rsidR="006C0A17" w:rsidRPr="0005068E" w14:paraId="377292C6" w14:textId="77777777" w:rsidTr="00447168">
              <w:trPr>
                <w:jc w:val="center"/>
              </w:trPr>
              <w:tc>
                <w:tcPr>
                  <w:tcW w:w="6418" w:type="dxa"/>
                  <w:tcBorders>
                    <w:top w:val="single" w:sz="4" w:space="0" w:color="auto"/>
                    <w:left w:val="single" w:sz="4" w:space="0" w:color="auto"/>
                    <w:bottom w:val="single" w:sz="4" w:space="0" w:color="auto"/>
                    <w:right w:val="single" w:sz="4" w:space="0" w:color="auto"/>
                  </w:tcBorders>
                </w:tcPr>
                <w:p w14:paraId="7DFDEFCF" w14:textId="77777777" w:rsidR="006C0A17" w:rsidRPr="0005068E" w:rsidRDefault="006C0A17" w:rsidP="006C0A17">
                  <w:pPr>
                    <w:jc w:val="both"/>
                    <w:rPr>
                      <w:color w:val="000000"/>
                      <w:sz w:val="20"/>
                      <w:szCs w:val="20"/>
                    </w:rPr>
                  </w:pPr>
                  <w:r w:rsidRPr="0005068E">
                    <w:rPr>
                      <w:color w:val="000000"/>
                      <w:sz w:val="20"/>
                      <w:szCs w:val="20"/>
                    </w:rPr>
                    <w:t>Оценка не менее 3,0 и нет ни одной неудовлетворительной оценки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14:paraId="11E5C992" w14:textId="77777777" w:rsidR="006C0A17" w:rsidRPr="0005068E" w:rsidRDefault="006C0A17" w:rsidP="006C0A17">
                  <w:pPr>
                    <w:jc w:val="center"/>
                    <w:rPr>
                      <w:color w:val="000000"/>
                      <w:sz w:val="20"/>
                      <w:szCs w:val="20"/>
                    </w:rPr>
                  </w:pPr>
                  <w:r w:rsidRPr="0005068E">
                    <w:rPr>
                      <w:color w:val="000000"/>
                      <w:sz w:val="20"/>
                      <w:szCs w:val="20"/>
                    </w:rPr>
                    <w:t>«зачтено»</w:t>
                  </w:r>
                </w:p>
              </w:tc>
            </w:tr>
            <w:tr w:rsidR="006C0A17" w:rsidRPr="0005068E" w14:paraId="025128EF" w14:textId="77777777" w:rsidTr="00447168">
              <w:trPr>
                <w:jc w:val="center"/>
              </w:trPr>
              <w:tc>
                <w:tcPr>
                  <w:tcW w:w="6418" w:type="dxa"/>
                  <w:tcBorders>
                    <w:top w:val="single" w:sz="4" w:space="0" w:color="auto"/>
                    <w:left w:val="single" w:sz="4" w:space="0" w:color="auto"/>
                    <w:bottom w:val="single" w:sz="4" w:space="0" w:color="auto"/>
                    <w:right w:val="single" w:sz="4" w:space="0" w:color="auto"/>
                  </w:tcBorders>
                </w:tcPr>
                <w:p w14:paraId="41757A44" w14:textId="77777777" w:rsidR="006C0A17" w:rsidRPr="0005068E" w:rsidRDefault="006C0A17" w:rsidP="006C0A17">
                  <w:pPr>
                    <w:jc w:val="both"/>
                    <w:rPr>
                      <w:color w:val="000000"/>
                      <w:sz w:val="20"/>
                      <w:szCs w:val="20"/>
                    </w:rPr>
                  </w:pPr>
                  <w:r w:rsidRPr="0005068E">
                    <w:rPr>
                      <w:color w:val="000000"/>
                      <w:sz w:val="20"/>
                      <w:szCs w:val="20"/>
                    </w:rPr>
                    <w:t>Оценка менее 3,0 или получена хотя бы одна неудовлетворительная оценка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14:paraId="52E04F5B" w14:textId="77777777" w:rsidR="006C0A17" w:rsidRPr="0005068E" w:rsidRDefault="006C0A17" w:rsidP="006C0A17">
                  <w:pPr>
                    <w:jc w:val="center"/>
                    <w:rPr>
                      <w:color w:val="000000"/>
                      <w:sz w:val="20"/>
                      <w:szCs w:val="20"/>
                    </w:rPr>
                  </w:pPr>
                  <w:r w:rsidRPr="0005068E">
                    <w:rPr>
                      <w:color w:val="000000"/>
                      <w:sz w:val="20"/>
                      <w:szCs w:val="20"/>
                    </w:rPr>
                    <w:t>«не зачтено»</w:t>
                  </w:r>
                </w:p>
              </w:tc>
            </w:tr>
          </w:tbl>
          <w:p w14:paraId="7E9C0840" w14:textId="77777777" w:rsidR="006C0A17" w:rsidRPr="009D26BB" w:rsidRDefault="006C0A17" w:rsidP="006C0A17">
            <w:pPr>
              <w:jc w:val="both"/>
              <w:rPr>
                <w:color w:val="000000"/>
                <w:sz w:val="20"/>
                <w:szCs w:val="20"/>
              </w:rPr>
            </w:pPr>
          </w:p>
          <w:p w14:paraId="42F57EA1" w14:textId="77777777" w:rsidR="006C0A17" w:rsidRPr="009D26BB" w:rsidRDefault="006C0A17" w:rsidP="006C0A17">
            <w:pPr>
              <w:ind w:firstLine="709"/>
              <w:jc w:val="both"/>
              <w:rPr>
                <w:color w:val="000000"/>
                <w:sz w:val="20"/>
                <w:szCs w:val="20"/>
              </w:rPr>
            </w:pPr>
            <w:r w:rsidRPr="009D26BB">
              <w:rPr>
                <w:color w:val="000000"/>
                <w:sz w:val="20"/>
                <w:szCs w:val="20"/>
              </w:rPr>
              <w:t xml:space="preserve">Если оценка уровня </w:t>
            </w:r>
            <w:proofErr w:type="spellStart"/>
            <w:r w:rsidRPr="009D26BB">
              <w:rPr>
                <w:color w:val="000000"/>
                <w:sz w:val="20"/>
                <w:szCs w:val="20"/>
              </w:rPr>
              <w:t>сформированности</w:t>
            </w:r>
            <w:proofErr w:type="spellEnd"/>
            <w:r w:rsidRPr="009D26BB">
              <w:rPr>
                <w:color w:val="000000"/>
                <w:sz w:val="20"/>
                <w:szCs w:val="20"/>
              </w:rPr>
              <w:t xml:space="preserve"> компетенций обучающегося не соответствует критериям получения зачета, то обучающийся сдает зачет. </w:t>
            </w:r>
          </w:p>
          <w:p w14:paraId="4580E549" w14:textId="5F07CF50" w:rsidR="006C0A17" w:rsidRPr="00D331AE" w:rsidRDefault="006C0A17" w:rsidP="006C0A17">
            <w:pPr>
              <w:ind w:firstLine="454"/>
              <w:jc w:val="both"/>
              <w:rPr>
                <w:iCs/>
                <w:sz w:val="20"/>
                <w:szCs w:val="20"/>
              </w:rPr>
            </w:pPr>
            <w:r w:rsidRPr="009D26BB">
              <w:rPr>
                <w:color w:val="000000"/>
                <w:sz w:val="20"/>
                <w:szCs w:val="20"/>
              </w:rPr>
              <w:t xml:space="preserve">Зачет проводится в форме тестирования. </w:t>
            </w:r>
            <w:r>
              <w:rPr>
                <w:color w:val="000000"/>
                <w:sz w:val="20"/>
                <w:szCs w:val="20"/>
              </w:rPr>
              <w:t xml:space="preserve">Время на ответ – 60 минут. </w:t>
            </w:r>
            <w:r w:rsidRPr="009D26BB">
              <w:rPr>
                <w:color w:val="000000"/>
                <w:sz w:val="20"/>
                <w:szCs w:val="20"/>
              </w:rPr>
              <w:t xml:space="preserve">База тестовых заданий разного уровня сложности размещена в электронной информационно-образовательной среде </w:t>
            </w:r>
            <w:proofErr w:type="spellStart"/>
            <w:r w:rsidRPr="009D26BB">
              <w:rPr>
                <w:color w:val="000000"/>
                <w:sz w:val="20"/>
                <w:szCs w:val="20"/>
              </w:rPr>
              <w:t>КрИЖТ</w:t>
            </w:r>
            <w:proofErr w:type="spellEnd"/>
            <w:r w:rsidRPr="009D26BB">
              <w:rPr>
                <w:color w:val="000000"/>
                <w:sz w:val="20"/>
                <w:szCs w:val="20"/>
              </w:rPr>
              <w:t xml:space="preserve"> </w:t>
            </w:r>
            <w:proofErr w:type="spellStart"/>
            <w:r w:rsidRPr="009D26BB">
              <w:rPr>
                <w:color w:val="000000"/>
                <w:sz w:val="20"/>
                <w:szCs w:val="20"/>
              </w:rPr>
              <w:t>ИрГУПС</w:t>
            </w:r>
            <w:proofErr w:type="spellEnd"/>
            <w:r w:rsidRPr="009D26BB">
              <w:rPr>
                <w:color w:val="000000"/>
                <w:sz w:val="20"/>
                <w:szCs w:val="20"/>
              </w:rPr>
              <w:t xml:space="preserve"> и обучающийся имеет возможность ознакомиться с демонстрационным вариантом ФТЗ </w:t>
            </w:r>
          </w:p>
        </w:tc>
      </w:tr>
      <w:tr w:rsidR="006C0A17" w14:paraId="7586AF3C" w14:textId="77777777" w:rsidTr="003E56CD">
        <w:tc>
          <w:tcPr>
            <w:tcW w:w="1915" w:type="dxa"/>
          </w:tcPr>
          <w:p w14:paraId="0CFCDFEF" w14:textId="49A90E52" w:rsidR="006C0A17" w:rsidRDefault="006C0A17" w:rsidP="006C0A17">
            <w:pPr>
              <w:rPr>
                <w:sz w:val="20"/>
                <w:szCs w:val="20"/>
              </w:rPr>
            </w:pPr>
            <w:r w:rsidRPr="009D26BB">
              <w:rPr>
                <w:sz w:val="20"/>
                <w:szCs w:val="20"/>
                <w:lang w:eastAsia="en-US"/>
              </w:rPr>
              <w:t>Экзамен</w:t>
            </w:r>
          </w:p>
        </w:tc>
        <w:tc>
          <w:tcPr>
            <w:tcW w:w="8364" w:type="dxa"/>
          </w:tcPr>
          <w:p w14:paraId="75974CF5" w14:textId="77777777" w:rsidR="006C0A17" w:rsidRPr="009D26BB" w:rsidRDefault="006C0A17" w:rsidP="006C0A17">
            <w:pPr>
              <w:ind w:firstLine="709"/>
              <w:jc w:val="both"/>
              <w:rPr>
                <w:color w:val="000000"/>
                <w:sz w:val="20"/>
                <w:szCs w:val="20"/>
              </w:rPr>
            </w:pPr>
            <w:r w:rsidRPr="009D26BB">
              <w:rPr>
                <w:color w:val="000000"/>
                <w:sz w:val="20"/>
                <w:szCs w:val="20"/>
              </w:rPr>
              <w:t>Промежуточная аттестация в форме экзамена проводится путем устного собеседования по билетам</w:t>
            </w:r>
            <w:r>
              <w:rPr>
                <w:color w:val="000000"/>
                <w:sz w:val="20"/>
                <w:szCs w:val="20"/>
              </w:rPr>
              <w:t xml:space="preserve"> или тестирования</w:t>
            </w:r>
            <w:r w:rsidRPr="009D26BB">
              <w:rPr>
                <w:color w:val="000000"/>
                <w:sz w:val="20"/>
                <w:szCs w:val="20"/>
              </w:rPr>
              <w:t>. Билеты составлены таким образом, что в каждый из них включал в себя теоретические вопросы и практическое задание.</w:t>
            </w:r>
          </w:p>
          <w:p w14:paraId="487045CB" w14:textId="77777777" w:rsidR="006C0A17" w:rsidRPr="009D26BB" w:rsidRDefault="006C0A17" w:rsidP="006C0A17">
            <w:pPr>
              <w:ind w:firstLine="709"/>
              <w:jc w:val="both"/>
              <w:rPr>
                <w:color w:val="000000"/>
                <w:sz w:val="20"/>
                <w:szCs w:val="20"/>
              </w:rPr>
            </w:pPr>
            <w:r w:rsidRPr="009D26BB">
              <w:rPr>
                <w:color w:val="000000"/>
                <w:sz w:val="20"/>
                <w:szCs w:val="20"/>
              </w:rPr>
              <w:t xml:space="preserve">На экзамене обучающийся берет билет, для подготовки ответа на экзаменационный билет обучающемуся отводится время в пределах 60 минут. В процессе </w:t>
            </w:r>
            <w:proofErr w:type="gramStart"/>
            <w:r w:rsidRPr="009D26BB">
              <w:rPr>
                <w:color w:val="000000"/>
                <w:sz w:val="20"/>
                <w:szCs w:val="20"/>
              </w:rPr>
              <w:t>ответа</w:t>
            </w:r>
            <w:proofErr w:type="gramEnd"/>
            <w:r w:rsidRPr="009D26BB">
              <w:rPr>
                <w:color w:val="000000"/>
                <w:sz w:val="20"/>
                <w:szCs w:val="20"/>
              </w:rPr>
              <w:t xml:space="preserve"> обучающегося на вопросы и задания билета, преподаватель может задавать дополнительные вопросы.</w:t>
            </w:r>
          </w:p>
          <w:p w14:paraId="5C2794DC" w14:textId="16326114" w:rsidR="006C0A17" w:rsidRPr="00D331AE" w:rsidRDefault="006C0A17" w:rsidP="006C0A17">
            <w:pPr>
              <w:ind w:firstLine="454"/>
              <w:jc w:val="both"/>
              <w:rPr>
                <w:iCs/>
                <w:sz w:val="20"/>
                <w:szCs w:val="20"/>
              </w:rPr>
            </w:pPr>
            <w:r w:rsidRPr="009D26BB">
              <w:rPr>
                <w:color w:val="000000"/>
                <w:sz w:val="20"/>
                <w:szCs w:val="20"/>
              </w:rPr>
              <w:t xml:space="preserve">Каждый вопрос/задание билета оценивается по </w:t>
            </w:r>
            <w:proofErr w:type="spellStart"/>
            <w:r w:rsidRPr="009D26BB">
              <w:rPr>
                <w:color w:val="000000"/>
                <w:sz w:val="20"/>
                <w:szCs w:val="20"/>
              </w:rPr>
              <w:t>четырехбалльной</w:t>
            </w:r>
            <w:proofErr w:type="spellEnd"/>
            <w:r w:rsidRPr="009D26BB">
              <w:rPr>
                <w:color w:val="000000"/>
                <w:sz w:val="20"/>
                <w:szCs w:val="20"/>
              </w:rPr>
              <w:t xml:space="preserve">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tc>
      </w:tr>
    </w:tbl>
    <w:p w14:paraId="09814AC7" w14:textId="77777777" w:rsidR="00517D6B" w:rsidRPr="00517D6B" w:rsidRDefault="00517D6B" w:rsidP="00B47E23">
      <w:pPr>
        <w:jc w:val="center"/>
        <w:rPr>
          <w:b/>
          <w:bCs/>
        </w:rPr>
      </w:pPr>
    </w:p>
    <w:p w14:paraId="5DCA60E7" w14:textId="25C2F80F" w:rsidR="00BC361B" w:rsidRPr="003C615F" w:rsidRDefault="00BC361B" w:rsidP="008026AB">
      <w:pPr>
        <w:ind w:firstLine="709"/>
        <w:jc w:val="both"/>
        <w:rPr>
          <w:iCs/>
        </w:rPr>
      </w:pPr>
      <w:r w:rsidRPr="003C615F">
        <w:rPr>
          <w:iCs/>
        </w:rPr>
        <w:t xml:space="preserve">Для организации и проведения промежуточной аттестации (в форме </w:t>
      </w:r>
      <w:r>
        <w:rPr>
          <w:iCs/>
        </w:rPr>
        <w:t>зачета и экзамена</w:t>
      </w:r>
      <w:r w:rsidRPr="003C615F">
        <w:rPr>
          <w:iCs/>
        </w:rPr>
        <w:t xml:space="preserve">) составляются типовые контрольные задания или иные материалы, необходимые для оценки знаний, </w:t>
      </w:r>
      <w:r w:rsidRPr="003C615F">
        <w:rPr>
          <w:iCs/>
        </w:rPr>
        <w:lastRenderedPageBreak/>
        <w:t>умений, навыков и (или) опыта деятельности, характеризующих этапы формирования компетенций в процессе освоения образовательной программы:</w:t>
      </w:r>
      <w:r w:rsidR="00D85E5A">
        <w:rPr>
          <w:iCs/>
        </w:rPr>
        <w:t xml:space="preserve"> </w:t>
      </w:r>
    </w:p>
    <w:p w14:paraId="37F45E0D" w14:textId="77777777" w:rsidR="00BC361B" w:rsidRPr="003C615F" w:rsidRDefault="00BC361B" w:rsidP="008026AB">
      <w:pPr>
        <w:ind w:firstLine="709"/>
        <w:jc w:val="both"/>
        <w:rPr>
          <w:iCs/>
        </w:rPr>
      </w:pPr>
      <w:r w:rsidRPr="003C615F">
        <w:rPr>
          <w:iCs/>
        </w:rPr>
        <w:t xml:space="preserve">– перечень теоретических вопросов к </w:t>
      </w:r>
      <w:r>
        <w:rPr>
          <w:iCs/>
        </w:rPr>
        <w:t>зачету и экзамену</w:t>
      </w:r>
      <w:r w:rsidRPr="003C615F">
        <w:rPr>
          <w:iCs/>
        </w:rPr>
        <w:t xml:space="preserve"> для оценки знаний;</w:t>
      </w:r>
    </w:p>
    <w:p w14:paraId="34C8F449" w14:textId="77777777" w:rsidR="00BC361B" w:rsidRPr="003C615F" w:rsidRDefault="00BC361B" w:rsidP="008026AB">
      <w:pPr>
        <w:ind w:firstLine="709"/>
        <w:jc w:val="both"/>
        <w:rPr>
          <w:iCs/>
        </w:rPr>
      </w:pPr>
      <w:r w:rsidRPr="003C615F">
        <w:rPr>
          <w:iCs/>
        </w:rPr>
        <w:t xml:space="preserve">– перечень типовых простых практических заданий к </w:t>
      </w:r>
      <w:r>
        <w:rPr>
          <w:iCs/>
        </w:rPr>
        <w:t>зачету и экзамену</w:t>
      </w:r>
      <w:r w:rsidRPr="003C615F">
        <w:rPr>
          <w:iCs/>
        </w:rPr>
        <w:t xml:space="preserve"> для оценки умений;</w:t>
      </w:r>
    </w:p>
    <w:p w14:paraId="1C506D03" w14:textId="4DF920D1" w:rsidR="00BC361B" w:rsidRDefault="00BC361B" w:rsidP="008026AB">
      <w:pPr>
        <w:ind w:firstLine="709"/>
        <w:jc w:val="both"/>
        <w:rPr>
          <w:iCs/>
        </w:rPr>
      </w:pPr>
      <w:r w:rsidRPr="003C615F">
        <w:rPr>
          <w:iCs/>
        </w:rPr>
        <w:t xml:space="preserve">– перечень типовых практических заданий к </w:t>
      </w:r>
      <w:r>
        <w:rPr>
          <w:iCs/>
        </w:rPr>
        <w:t>зачету и экзамену</w:t>
      </w:r>
      <w:r w:rsidRPr="003C615F">
        <w:rPr>
          <w:iCs/>
        </w:rPr>
        <w:t xml:space="preserve"> для оценки нав</w:t>
      </w:r>
      <w:r w:rsidR="006C0A17">
        <w:rPr>
          <w:iCs/>
        </w:rPr>
        <w:t>ыков и (или) опыта деятельности;</w:t>
      </w:r>
    </w:p>
    <w:p w14:paraId="5C8B262B" w14:textId="61441902" w:rsidR="006C0A17" w:rsidRPr="003C615F" w:rsidRDefault="006C0A17" w:rsidP="006C0A17">
      <w:pPr>
        <w:ind w:firstLine="709"/>
        <w:jc w:val="both"/>
        <w:rPr>
          <w:iCs/>
        </w:rPr>
      </w:pPr>
      <w:r>
        <w:rPr>
          <w:iCs/>
        </w:rPr>
        <w:t xml:space="preserve">– база тестовых заданий </w:t>
      </w:r>
      <w:r w:rsidRPr="007D4006">
        <w:rPr>
          <w:iCs/>
        </w:rPr>
        <w:t>(компьютерные технологии)</w:t>
      </w:r>
      <w:r w:rsidRPr="003C615F">
        <w:rPr>
          <w:iCs/>
        </w:rPr>
        <w:t>.</w:t>
      </w:r>
    </w:p>
    <w:p w14:paraId="5472D36C" w14:textId="1B4A093A" w:rsidR="00BC361B" w:rsidRPr="003C615F" w:rsidRDefault="00BC361B" w:rsidP="008026AB">
      <w:pPr>
        <w:ind w:firstLine="709"/>
        <w:jc w:val="both"/>
        <w:rPr>
          <w:iCs/>
        </w:rPr>
      </w:pPr>
      <w:r w:rsidRPr="003C615F">
        <w:rPr>
          <w:iCs/>
        </w:rPr>
        <w:t xml:space="preserve">Перечень теоретических вопросов и перечни типовых практических заданий к </w:t>
      </w:r>
      <w:r>
        <w:rPr>
          <w:iCs/>
        </w:rPr>
        <w:t>зачету и экзамену</w:t>
      </w:r>
      <w:r w:rsidRPr="003C615F">
        <w:rPr>
          <w:iCs/>
        </w:rPr>
        <w:t xml:space="preserve"> обучающиеся получают в начале семестра через электронную информационно-образовательную среду </w:t>
      </w:r>
      <w:proofErr w:type="spellStart"/>
      <w:r w:rsidR="00A306C8">
        <w:rPr>
          <w:iCs/>
        </w:rPr>
        <w:t>КрИЖТ</w:t>
      </w:r>
      <w:proofErr w:type="spellEnd"/>
      <w:r w:rsidR="00A306C8">
        <w:rPr>
          <w:iCs/>
        </w:rPr>
        <w:t xml:space="preserve"> </w:t>
      </w:r>
      <w:proofErr w:type="spellStart"/>
      <w:r w:rsidRPr="003C615F">
        <w:rPr>
          <w:iCs/>
        </w:rPr>
        <w:t>ИрГУПС</w:t>
      </w:r>
      <w:proofErr w:type="spellEnd"/>
      <w:r w:rsidRPr="003C615F">
        <w:rPr>
          <w:iCs/>
        </w:rPr>
        <w:t xml:space="preserve"> (личный кабинет обучающегося).</w:t>
      </w:r>
    </w:p>
    <w:p w14:paraId="10B85419" w14:textId="77777777" w:rsidR="00BC361B" w:rsidRDefault="00BC361B" w:rsidP="00B47E23">
      <w:pPr>
        <w:ind w:firstLine="709"/>
        <w:jc w:val="center"/>
      </w:pPr>
    </w:p>
    <w:p w14:paraId="6039C06E" w14:textId="77777777" w:rsidR="008026AB" w:rsidRDefault="008026AB" w:rsidP="008026AB">
      <w:pPr>
        <w:jc w:val="center"/>
        <w:rPr>
          <w:b/>
          <w:bCs/>
        </w:rPr>
      </w:pPr>
      <w:r>
        <w:rPr>
          <w:b/>
          <w:bCs/>
        </w:rPr>
        <w:t>Описание процедур проведения промежуточной аттестации в форме зачета</w:t>
      </w:r>
    </w:p>
    <w:p w14:paraId="229820D1" w14:textId="77777777" w:rsidR="008026AB" w:rsidRDefault="008026AB" w:rsidP="008026AB">
      <w:pPr>
        <w:ind w:firstLine="709"/>
        <w:jc w:val="center"/>
        <w:rPr>
          <w:b/>
          <w:bCs/>
        </w:rPr>
      </w:pPr>
      <w:r>
        <w:rPr>
          <w:b/>
          <w:bCs/>
        </w:rPr>
        <w:t>и оценивания результатов обучения</w:t>
      </w:r>
    </w:p>
    <w:p w14:paraId="412FB822" w14:textId="77777777" w:rsidR="008026AB" w:rsidRDefault="008026AB" w:rsidP="008026AB">
      <w:pPr>
        <w:ind w:firstLine="709"/>
        <w:jc w:val="both"/>
        <w:rPr>
          <w:iCs/>
          <w:color w:val="333333"/>
        </w:rPr>
      </w:pPr>
    </w:p>
    <w:p w14:paraId="5EB7D1C2" w14:textId="77777777" w:rsidR="008026AB" w:rsidRDefault="008026AB" w:rsidP="008026AB">
      <w:pPr>
        <w:ind w:firstLine="709"/>
        <w:jc w:val="both"/>
        <w:rPr>
          <w:iCs/>
          <w:color w:val="333333"/>
        </w:rPr>
      </w:pPr>
      <w:r w:rsidRPr="00EB29C4">
        <w:rPr>
          <w:iCs/>
          <w:color w:val="333333"/>
        </w:rPr>
        <w:t>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 Оценочные средства и типовые контрольные задания, используемые при текущем контроле, позволяют оценить знания, умения и владения навыками/опытом деятельности обучающихся при освоении дисциплины. С целью использования результатов текущего контроля успеваемости, преподаватель подсчитывает среднюю оценку уровня сформированности компетенций обучающегося (сумма оценок, полученных обучающимся, делится на число оценок).</w:t>
      </w:r>
    </w:p>
    <w:p w14:paraId="4CF6DE69" w14:textId="77777777" w:rsidR="008026AB" w:rsidRDefault="008026AB" w:rsidP="008026AB">
      <w:pPr>
        <w:ind w:firstLine="709"/>
        <w:jc w:val="both"/>
        <w:rPr>
          <w:iCs/>
          <w:color w:val="333333"/>
        </w:rPr>
      </w:pPr>
      <w:r w:rsidRPr="00FC5CBC">
        <w:rPr>
          <w:iCs/>
          <w:color w:val="333333"/>
        </w:rPr>
        <w:t>Шкала и критерии оценивания уровня сформированности компетенций в результате изучения дисциплины при проведении промежуточной аттестации в форме зачета по результатам текущего контроля (без дополнительного аттестационного испытания) представлена в таблице</w:t>
      </w:r>
    </w:p>
    <w:p w14:paraId="35BF414E" w14:textId="77777777" w:rsidR="008026AB" w:rsidRPr="00FC5CBC" w:rsidRDefault="008026AB" w:rsidP="008026AB">
      <w:pPr>
        <w:ind w:firstLine="709"/>
        <w:jc w:val="both"/>
        <w:rPr>
          <w:iCs/>
          <w:color w:val="333333"/>
        </w:rPr>
      </w:pPr>
    </w:p>
    <w:tbl>
      <w:tblPr>
        <w:tblW w:w="10121" w:type="dxa"/>
        <w:jc w:val="center"/>
        <w:tblLook w:val="01E0" w:firstRow="1" w:lastRow="1" w:firstColumn="1" w:lastColumn="1" w:noHBand="0" w:noVBand="0"/>
      </w:tblPr>
      <w:tblGrid>
        <w:gridCol w:w="8703"/>
        <w:gridCol w:w="1418"/>
      </w:tblGrid>
      <w:tr w:rsidR="008026AB" w:rsidRPr="00EB29C4" w14:paraId="74A485EA" w14:textId="77777777" w:rsidTr="00DD740D">
        <w:trPr>
          <w:trHeight w:val="417"/>
          <w:jc w:val="center"/>
        </w:trPr>
        <w:tc>
          <w:tcPr>
            <w:tcW w:w="8703" w:type="dxa"/>
            <w:tcBorders>
              <w:top w:val="single" w:sz="4" w:space="0" w:color="auto"/>
              <w:left w:val="single" w:sz="4" w:space="0" w:color="auto"/>
              <w:bottom w:val="single" w:sz="4" w:space="0" w:color="auto"/>
              <w:right w:val="single" w:sz="4" w:space="0" w:color="auto"/>
            </w:tcBorders>
            <w:vAlign w:val="center"/>
          </w:tcPr>
          <w:p w14:paraId="05391B0A" w14:textId="77777777" w:rsidR="008026AB" w:rsidRPr="00EB29C4" w:rsidRDefault="008026AB" w:rsidP="00DD740D">
            <w:pPr>
              <w:jc w:val="center"/>
              <w:rPr>
                <w:iCs/>
                <w:sz w:val="20"/>
                <w:szCs w:val="20"/>
              </w:rPr>
            </w:pPr>
            <w:r w:rsidRPr="00EB29C4">
              <w:rPr>
                <w:iCs/>
                <w:sz w:val="20"/>
                <w:szCs w:val="20"/>
              </w:rPr>
              <w:t xml:space="preserve">Средняя </w:t>
            </w:r>
            <w:r w:rsidRPr="00EB29C4">
              <w:rPr>
                <w:iCs/>
                <w:color w:val="333333"/>
                <w:sz w:val="20"/>
                <w:szCs w:val="20"/>
              </w:rPr>
              <w:t>оценка уровня</w:t>
            </w:r>
            <w:r>
              <w:rPr>
                <w:iCs/>
                <w:color w:val="333333"/>
                <w:sz w:val="20"/>
                <w:szCs w:val="20"/>
              </w:rPr>
              <w:t xml:space="preserve"> </w:t>
            </w:r>
            <w:r w:rsidRPr="00EB29C4">
              <w:rPr>
                <w:iCs/>
                <w:color w:val="333333"/>
                <w:sz w:val="20"/>
                <w:szCs w:val="20"/>
              </w:rPr>
              <w:t>сформированности компетенций</w:t>
            </w:r>
            <w:r>
              <w:rPr>
                <w:iCs/>
                <w:color w:val="333333"/>
                <w:sz w:val="20"/>
                <w:szCs w:val="20"/>
              </w:rPr>
              <w:t xml:space="preserve"> </w:t>
            </w:r>
            <w:r w:rsidRPr="00EB29C4">
              <w:rPr>
                <w:iCs/>
                <w:color w:val="333333"/>
                <w:sz w:val="20"/>
                <w:szCs w:val="20"/>
              </w:rPr>
              <w:t>по результатам текущего контроля</w:t>
            </w:r>
          </w:p>
        </w:tc>
        <w:tc>
          <w:tcPr>
            <w:tcW w:w="1418" w:type="dxa"/>
            <w:tcBorders>
              <w:top w:val="single" w:sz="4" w:space="0" w:color="auto"/>
              <w:left w:val="single" w:sz="4" w:space="0" w:color="auto"/>
              <w:bottom w:val="single" w:sz="4" w:space="0" w:color="auto"/>
              <w:right w:val="single" w:sz="4" w:space="0" w:color="auto"/>
            </w:tcBorders>
            <w:vAlign w:val="center"/>
          </w:tcPr>
          <w:p w14:paraId="7ACF0FF8" w14:textId="77777777" w:rsidR="008026AB" w:rsidRPr="00EB29C4" w:rsidRDefault="008026AB" w:rsidP="00DD740D">
            <w:pPr>
              <w:jc w:val="center"/>
              <w:rPr>
                <w:iCs/>
                <w:sz w:val="20"/>
                <w:szCs w:val="20"/>
              </w:rPr>
            </w:pPr>
            <w:r w:rsidRPr="00EB29C4">
              <w:rPr>
                <w:iCs/>
                <w:sz w:val="20"/>
                <w:szCs w:val="20"/>
              </w:rPr>
              <w:t>Оценка</w:t>
            </w:r>
          </w:p>
        </w:tc>
      </w:tr>
      <w:tr w:rsidR="008026AB" w:rsidRPr="00EB29C4" w14:paraId="57333895" w14:textId="77777777" w:rsidTr="00DD740D">
        <w:trPr>
          <w:trHeight w:val="282"/>
          <w:jc w:val="center"/>
        </w:trPr>
        <w:tc>
          <w:tcPr>
            <w:tcW w:w="8703" w:type="dxa"/>
            <w:tcBorders>
              <w:top w:val="single" w:sz="4" w:space="0" w:color="auto"/>
              <w:left w:val="single" w:sz="4" w:space="0" w:color="auto"/>
              <w:bottom w:val="single" w:sz="4" w:space="0" w:color="auto"/>
              <w:right w:val="single" w:sz="4" w:space="0" w:color="auto"/>
            </w:tcBorders>
          </w:tcPr>
          <w:p w14:paraId="66B266B4" w14:textId="77777777" w:rsidR="008026AB" w:rsidRPr="00EB29C4" w:rsidRDefault="008026AB" w:rsidP="00DD740D">
            <w:pPr>
              <w:jc w:val="both"/>
              <w:rPr>
                <w:iCs/>
                <w:sz w:val="20"/>
                <w:szCs w:val="20"/>
              </w:rPr>
            </w:pPr>
            <w:r w:rsidRPr="00EB29C4">
              <w:rPr>
                <w:iCs/>
                <w:sz w:val="20"/>
                <w:szCs w:val="20"/>
              </w:rPr>
              <w:t>Оценка не менее 3,0 и нет ни одной неудовлетворительной оценки по текущему контролю</w:t>
            </w:r>
          </w:p>
        </w:tc>
        <w:tc>
          <w:tcPr>
            <w:tcW w:w="1418" w:type="dxa"/>
            <w:tcBorders>
              <w:top w:val="single" w:sz="4" w:space="0" w:color="auto"/>
              <w:left w:val="single" w:sz="4" w:space="0" w:color="auto"/>
              <w:bottom w:val="single" w:sz="4" w:space="0" w:color="auto"/>
              <w:right w:val="single" w:sz="4" w:space="0" w:color="auto"/>
            </w:tcBorders>
            <w:vAlign w:val="center"/>
          </w:tcPr>
          <w:p w14:paraId="651AFB9A" w14:textId="77777777" w:rsidR="008026AB" w:rsidRPr="00EB29C4" w:rsidRDefault="008026AB" w:rsidP="00DD740D">
            <w:pPr>
              <w:jc w:val="center"/>
              <w:rPr>
                <w:iCs/>
                <w:sz w:val="20"/>
                <w:szCs w:val="20"/>
              </w:rPr>
            </w:pPr>
            <w:r w:rsidRPr="00EB29C4">
              <w:rPr>
                <w:iCs/>
                <w:sz w:val="20"/>
                <w:szCs w:val="20"/>
              </w:rPr>
              <w:t>«зачтено»</w:t>
            </w:r>
          </w:p>
        </w:tc>
      </w:tr>
      <w:tr w:rsidR="008026AB" w:rsidRPr="00EB29C4" w14:paraId="65ED0EC0" w14:textId="77777777" w:rsidTr="00D85E5A">
        <w:trPr>
          <w:trHeight w:val="113"/>
          <w:jc w:val="center"/>
        </w:trPr>
        <w:tc>
          <w:tcPr>
            <w:tcW w:w="8703" w:type="dxa"/>
            <w:tcBorders>
              <w:top w:val="single" w:sz="4" w:space="0" w:color="auto"/>
              <w:left w:val="single" w:sz="4" w:space="0" w:color="auto"/>
              <w:bottom w:val="single" w:sz="4" w:space="0" w:color="auto"/>
              <w:right w:val="single" w:sz="4" w:space="0" w:color="auto"/>
            </w:tcBorders>
          </w:tcPr>
          <w:p w14:paraId="630E8CB6" w14:textId="77777777" w:rsidR="008026AB" w:rsidRPr="00EB29C4" w:rsidRDefault="008026AB" w:rsidP="00DD740D">
            <w:pPr>
              <w:jc w:val="both"/>
              <w:rPr>
                <w:iCs/>
                <w:sz w:val="20"/>
                <w:szCs w:val="20"/>
              </w:rPr>
            </w:pPr>
            <w:r w:rsidRPr="00EB29C4">
              <w:rPr>
                <w:iCs/>
                <w:sz w:val="20"/>
                <w:szCs w:val="20"/>
              </w:rPr>
              <w:t>Оценка менее 3,0 или получена хотя бы одна неудовлетворительная оценка по текущему контролю</w:t>
            </w:r>
          </w:p>
        </w:tc>
        <w:tc>
          <w:tcPr>
            <w:tcW w:w="1418" w:type="dxa"/>
            <w:tcBorders>
              <w:top w:val="single" w:sz="4" w:space="0" w:color="auto"/>
              <w:left w:val="single" w:sz="4" w:space="0" w:color="auto"/>
              <w:bottom w:val="single" w:sz="4" w:space="0" w:color="auto"/>
              <w:right w:val="single" w:sz="4" w:space="0" w:color="auto"/>
            </w:tcBorders>
            <w:vAlign w:val="center"/>
          </w:tcPr>
          <w:p w14:paraId="40390120" w14:textId="77777777" w:rsidR="008026AB" w:rsidRPr="00EB29C4" w:rsidRDefault="008026AB" w:rsidP="00DD740D">
            <w:pPr>
              <w:jc w:val="center"/>
              <w:rPr>
                <w:iCs/>
                <w:sz w:val="20"/>
                <w:szCs w:val="20"/>
              </w:rPr>
            </w:pPr>
            <w:r w:rsidRPr="00EB29C4">
              <w:rPr>
                <w:iCs/>
                <w:sz w:val="20"/>
                <w:szCs w:val="20"/>
              </w:rPr>
              <w:t>«не зачтено»</w:t>
            </w:r>
          </w:p>
        </w:tc>
      </w:tr>
    </w:tbl>
    <w:p w14:paraId="525BCBB1" w14:textId="77777777" w:rsidR="008026AB" w:rsidRDefault="008026AB" w:rsidP="008026AB">
      <w:pPr>
        <w:ind w:firstLine="540"/>
        <w:jc w:val="both"/>
        <w:rPr>
          <w:iCs/>
          <w:color w:val="333333"/>
        </w:rPr>
      </w:pPr>
    </w:p>
    <w:p w14:paraId="582FF94D" w14:textId="77777777" w:rsidR="006F67D9" w:rsidRPr="0090491A" w:rsidRDefault="008026AB" w:rsidP="006F67D9">
      <w:pPr>
        <w:ind w:firstLine="540"/>
        <w:jc w:val="both"/>
        <w:rPr>
          <w:iCs/>
          <w:color w:val="FF0000"/>
        </w:rPr>
      </w:pPr>
      <w:r w:rsidRPr="00EB29C4">
        <w:rPr>
          <w:iCs/>
          <w:color w:val="333333"/>
        </w:rPr>
        <w:t>Если оценка уровня сформированности компетенций обучающегося не соответствует критериям получения зачета без дополнительного аттестационного испытания</w:t>
      </w:r>
      <w:r w:rsidRPr="00EB29C4">
        <w:rPr>
          <w:iCs/>
        </w:rPr>
        <w:t xml:space="preserve">, то промежуточная аттестация в форме зачета проводится в форме собеседования по перечню теоретических вопросов и типовых практических задач (не более двух теоретических и двух практических). </w:t>
      </w:r>
      <w:r w:rsidR="006F67D9" w:rsidRPr="007D4006">
        <w:rPr>
          <w:iCs/>
        </w:rPr>
        <w:t>Тестирование (компьютерные технологии)</w:t>
      </w:r>
      <w:r w:rsidR="006F67D9">
        <w:rPr>
          <w:iCs/>
        </w:rPr>
        <w:t>.</w:t>
      </w:r>
    </w:p>
    <w:p w14:paraId="26A22D61" w14:textId="05B42929" w:rsidR="008026AB" w:rsidRPr="00EB29C4" w:rsidRDefault="008026AB" w:rsidP="008026AB">
      <w:pPr>
        <w:ind w:firstLine="709"/>
        <w:jc w:val="both"/>
        <w:rPr>
          <w:iCs/>
        </w:rPr>
      </w:pPr>
      <w:r w:rsidRPr="00EB29C4">
        <w:rPr>
          <w:iCs/>
        </w:rPr>
        <w:t xml:space="preserve">Промежуточная аттестация в форме зачета с проведением аттестационного испытания в форме </w:t>
      </w:r>
      <w:r w:rsidRPr="006F67D9">
        <w:rPr>
          <w:iCs/>
        </w:rPr>
        <w:t>собеседования проходит на последнем занятии по дисциплине.</w:t>
      </w:r>
    </w:p>
    <w:p w14:paraId="36B3A12E" w14:textId="77777777" w:rsidR="008026AB" w:rsidRPr="00517D6B" w:rsidRDefault="008026AB" w:rsidP="008026AB">
      <w:pPr>
        <w:ind w:firstLine="709"/>
        <w:jc w:val="center"/>
      </w:pPr>
    </w:p>
    <w:p w14:paraId="0CFB7DD5" w14:textId="54E44892" w:rsidR="008026AB" w:rsidRPr="00517D6B" w:rsidRDefault="008026AB" w:rsidP="00600F2D">
      <w:pPr>
        <w:jc w:val="center"/>
        <w:rPr>
          <w:b/>
          <w:bCs/>
        </w:rPr>
      </w:pPr>
      <w:r w:rsidRPr="00517D6B">
        <w:rPr>
          <w:b/>
          <w:bCs/>
        </w:rPr>
        <w:t>Описание процедур проведения промежуточной аттестации в форме экзамена</w:t>
      </w:r>
      <w:r>
        <w:rPr>
          <w:b/>
          <w:bCs/>
        </w:rPr>
        <w:br/>
      </w:r>
      <w:r w:rsidRPr="00517D6B">
        <w:rPr>
          <w:b/>
          <w:bCs/>
        </w:rPr>
        <w:t>и оценивания результатов обучения</w:t>
      </w:r>
    </w:p>
    <w:p w14:paraId="74D20C93" w14:textId="35B61FB7" w:rsidR="00D85E5A" w:rsidRPr="003C615F" w:rsidRDefault="008026AB" w:rsidP="00D85E5A">
      <w:pPr>
        <w:ind w:firstLine="709"/>
        <w:jc w:val="both"/>
        <w:rPr>
          <w:iCs/>
        </w:rPr>
      </w:pPr>
      <w:r w:rsidRPr="00517D6B">
        <w:rPr>
          <w:iCs/>
        </w:rPr>
        <w:t>Промежуточная аттестация в форме экзамена проводится путем устного собеседования по билетам</w:t>
      </w:r>
      <w:r w:rsidR="003B13C4">
        <w:rPr>
          <w:iCs/>
        </w:rPr>
        <w:t xml:space="preserve"> или тестирования</w:t>
      </w:r>
      <w:r w:rsidRPr="00517D6B">
        <w:rPr>
          <w:iCs/>
        </w:rPr>
        <w:t>. Билеты составлены таким образом, что в каждый из них включал в себя теоретические вопросы и практические задания</w:t>
      </w:r>
      <w:r w:rsidR="006F67D9" w:rsidRPr="006F67D9">
        <w:rPr>
          <w:iCs/>
        </w:rPr>
        <w:t xml:space="preserve"> </w:t>
      </w:r>
      <w:r w:rsidR="006F67D9">
        <w:rPr>
          <w:iCs/>
        </w:rPr>
        <w:t>или в формате т</w:t>
      </w:r>
      <w:r w:rsidR="006F67D9" w:rsidRPr="007D4006">
        <w:rPr>
          <w:iCs/>
        </w:rPr>
        <w:t>естировани</w:t>
      </w:r>
      <w:r w:rsidR="006F67D9">
        <w:rPr>
          <w:iCs/>
        </w:rPr>
        <w:t>я</w:t>
      </w:r>
      <w:r w:rsidR="006F67D9" w:rsidRPr="007D4006">
        <w:rPr>
          <w:iCs/>
        </w:rPr>
        <w:t xml:space="preserve"> (компьютерные технологии)</w:t>
      </w:r>
      <w:r w:rsidR="006F67D9">
        <w:rPr>
          <w:iCs/>
        </w:rPr>
        <w:t>.</w:t>
      </w:r>
    </w:p>
    <w:p w14:paraId="3AAEE18F" w14:textId="26EB8E44" w:rsidR="008026AB" w:rsidRPr="00517D6B" w:rsidRDefault="008026AB" w:rsidP="008026AB">
      <w:pPr>
        <w:ind w:firstLine="709"/>
        <w:jc w:val="both"/>
        <w:rPr>
          <w:iCs/>
        </w:rPr>
      </w:pPr>
      <w:r w:rsidRPr="00517D6B">
        <w:rPr>
          <w:iCs/>
        </w:rPr>
        <w:t>Билет содержит: два теоретических вопроса для оценки знаний</w:t>
      </w:r>
      <w:r w:rsidR="003B13C4">
        <w:rPr>
          <w:iCs/>
        </w:rPr>
        <w:t xml:space="preserve"> и три практических задания</w:t>
      </w:r>
      <w:r w:rsidRPr="00517D6B">
        <w:rPr>
          <w:iCs/>
        </w:rPr>
        <w:t>. Теоретические вопросы выбираются из перечня вопросов к экзамену; три практических задания: два из них для оценки умений (выбираются из перечня типовых простых практических заданий к экзамену); третье практическое задание для оценки навыков и (или) опыта деятельности (выбираются из перечня типовых практических заданий к экзамену).</w:t>
      </w:r>
    </w:p>
    <w:p w14:paraId="620FF01B" w14:textId="77777777" w:rsidR="008026AB" w:rsidRPr="00517D6B" w:rsidRDefault="008026AB" w:rsidP="008026AB">
      <w:pPr>
        <w:ind w:firstLine="709"/>
        <w:jc w:val="both"/>
        <w:rPr>
          <w:iCs/>
          <w:color w:val="333333"/>
        </w:rPr>
      </w:pPr>
      <w:r w:rsidRPr="00517D6B">
        <w:rPr>
          <w:iCs/>
        </w:rPr>
        <w:lastRenderedPageBreak/>
        <w:t xml:space="preserve">Распределение теоретических вопросов и практических заданий по экзаменационным билетам находится в закрытом для обучающихся доступе. Разработанный комплект билетов (25-30 билетов) </w:t>
      </w:r>
      <w:r w:rsidRPr="00517D6B">
        <w:rPr>
          <w:iCs/>
          <w:color w:val="333333"/>
        </w:rPr>
        <w:t>не выставляется в</w:t>
      </w:r>
      <w:r w:rsidRPr="00517D6B">
        <w:rPr>
          <w:iCs/>
        </w:rPr>
        <w:t xml:space="preserve"> электронную информационно-образовательную среду </w:t>
      </w:r>
      <w:proofErr w:type="spellStart"/>
      <w:r>
        <w:rPr>
          <w:iCs/>
        </w:rPr>
        <w:t>КрИЖТ</w:t>
      </w:r>
      <w:proofErr w:type="spellEnd"/>
      <w:r>
        <w:rPr>
          <w:iCs/>
        </w:rPr>
        <w:t xml:space="preserve"> </w:t>
      </w:r>
      <w:proofErr w:type="spellStart"/>
      <w:r w:rsidRPr="00517D6B">
        <w:rPr>
          <w:iCs/>
        </w:rPr>
        <w:t>ИрГУПС</w:t>
      </w:r>
      <w:proofErr w:type="spellEnd"/>
      <w:r w:rsidRPr="00517D6B">
        <w:rPr>
          <w:iCs/>
        </w:rPr>
        <w:t>, а</w:t>
      </w:r>
      <w:r w:rsidRPr="00517D6B">
        <w:rPr>
          <w:iCs/>
          <w:color w:val="333333"/>
        </w:rPr>
        <w:t xml:space="preserve"> хранится на кафедре-разработчике ФОС на бумажном носителе в составе ФОС по дисциплине.</w:t>
      </w:r>
    </w:p>
    <w:p w14:paraId="187B2EC0" w14:textId="77777777" w:rsidR="008026AB" w:rsidRPr="00517D6B" w:rsidRDefault="008026AB" w:rsidP="008026AB">
      <w:pPr>
        <w:ind w:firstLine="709"/>
        <w:jc w:val="both"/>
        <w:rPr>
          <w:iCs/>
        </w:rPr>
      </w:pPr>
      <w:r w:rsidRPr="00517D6B">
        <w:rPr>
          <w:iCs/>
        </w:rPr>
        <w:t>На экзамене обучающийся берет билет, для подготовки ответа на экзаменационный билет обучающемуся отводится время в пределах 45 минут. В процессе ответа обучающегося на вопросы и задания билета, преподаватель может задавать дополнительные вопросы.</w:t>
      </w:r>
    </w:p>
    <w:p w14:paraId="48BD47A7" w14:textId="77777777" w:rsidR="008026AB" w:rsidRPr="00517D6B" w:rsidRDefault="008026AB" w:rsidP="008026AB">
      <w:pPr>
        <w:ind w:firstLine="709"/>
        <w:jc w:val="both"/>
        <w:rPr>
          <w:iCs/>
        </w:rPr>
      </w:pPr>
      <w:r w:rsidRPr="00517D6B">
        <w:rPr>
          <w:iCs/>
        </w:rPr>
        <w:t xml:space="preserve">Каждый вопрос/задание билета оценивается по </w:t>
      </w:r>
      <w:proofErr w:type="spellStart"/>
      <w:r w:rsidRPr="00517D6B">
        <w:rPr>
          <w:iCs/>
        </w:rPr>
        <w:t>четырехбалльной</w:t>
      </w:r>
      <w:proofErr w:type="spellEnd"/>
      <w:r w:rsidRPr="00517D6B">
        <w:rPr>
          <w:iCs/>
        </w:rPr>
        <w:t xml:space="preserve">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14:paraId="2072AB96" w14:textId="77777777" w:rsidR="008026AB" w:rsidRPr="00FD4401" w:rsidRDefault="008026AB" w:rsidP="008026AB">
      <w:pPr>
        <w:ind w:firstLine="709"/>
        <w:jc w:val="both"/>
      </w:pPr>
      <w:r>
        <w:t>Обучающиеся, не сдавшие в течение семестра курсовую работу, предусмотренную рабочей программой дисциплины, должны, прежде чем взять экзаменационный билет, предоставить КР, объяснив решение заданий и ответив на вопросы преподавателя по теме работы. Вопросы по теме работы выбираются из перечня вопросов к экзамену.</w:t>
      </w:r>
    </w:p>
    <w:p w14:paraId="3C896DC2" w14:textId="77777777" w:rsidR="00517D6B" w:rsidRPr="00517D6B" w:rsidRDefault="00517D6B" w:rsidP="00B47E23">
      <w:pPr>
        <w:ind w:firstLine="540"/>
        <w:jc w:val="both"/>
        <w:rPr>
          <w:i/>
          <w:iCs/>
        </w:rPr>
      </w:pPr>
    </w:p>
    <w:p w14:paraId="7F448C21" w14:textId="77777777" w:rsidR="00517D6B" w:rsidRDefault="00517D6B" w:rsidP="00B47E23">
      <w:pPr>
        <w:jc w:val="center"/>
        <w:rPr>
          <w:b/>
          <w:bCs/>
        </w:rPr>
      </w:pPr>
      <w:r w:rsidRPr="00517D6B">
        <w:rPr>
          <w:b/>
          <w:bCs/>
        </w:rPr>
        <w:t>Образец экзаменационного билета</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5356"/>
        <w:gridCol w:w="2835"/>
      </w:tblGrid>
      <w:tr w:rsidR="00BC361B" w:rsidRPr="00517D6B" w14:paraId="578356C6" w14:textId="77777777" w:rsidTr="00345B08">
        <w:trPr>
          <w:trHeight w:val="1061"/>
        </w:trPr>
        <w:tc>
          <w:tcPr>
            <w:tcW w:w="2088" w:type="dxa"/>
          </w:tcPr>
          <w:p w14:paraId="1E22D9B8" w14:textId="77777777" w:rsidR="0068269D" w:rsidRDefault="0068269D" w:rsidP="00B47E23">
            <w:pPr>
              <w:jc w:val="center"/>
              <w:rPr>
                <w:sz w:val="20"/>
                <w:szCs w:val="20"/>
              </w:rPr>
            </w:pPr>
          </w:p>
          <w:p w14:paraId="423EF5F4" w14:textId="77777777" w:rsidR="0068269D" w:rsidRDefault="0068269D" w:rsidP="00B47E23">
            <w:pPr>
              <w:jc w:val="center"/>
              <w:rPr>
                <w:sz w:val="20"/>
                <w:szCs w:val="20"/>
              </w:rPr>
            </w:pPr>
            <w:r>
              <w:rPr>
                <w:noProof/>
                <w:sz w:val="20"/>
                <w:szCs w:val="20"/>
              </w:rPr>
              <w:drawing>
                <wp:inline distT="0" distB="0" distL="0" distR="0" wp14:anchorId="122250CC" wp14:editId="70A31E8A">
                  <wp:extent cx="1036320" cy="26797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6320" cy="267970"/>
                          </a:xfrm>
                          <a:prstGeom prst="rect">
                            <a:avLst/>
                          </a:prstGeom>
                          <a:noFill/>
                        </pic:spPr>
                      </pic:pic>
                    </a:graphicData>
                  </a:graphic>
                </wp:inline>
              </w:drawing>
            </w:r>
          </w:p>
          <w:p w14:paraId="03C0DA55" w14:textId="2FFE2819" w:rsidR="00BC361B" w:rsidRPr="00517D6B" w:rsidRDefault="00BC361B" w:rsidP="00B47E23">
            <w:pPr>
              <w:jc w:val="center"/>
              <w:rPr>
                <w:sz w:val="20"/>
                <w:szCs w:val="20"/>
              </w:rPr>
            </w:pPr>
            <w:r w:rsidRPr="00517D6B">
              <w:rPr>
                <w:sz w:val="20"/>
                <w:szCs w:val="20"/>
              </w:rPr>
              <w:t>20</w:t>
            </w:r>
            <w:r w:rsidR="008026AB">
              <w:rPr>
                <w:sz w:val="20"/>
                <w:szCs w:val="20"/>
              </w:rPr>
              <w:t>__</w:t>
            </w:r>
            <w:r w:rsidRPr="00517D6B">
              <w:rPr>
                <w:sz w:val="20"/>
                <w:szCs w:val="20"/>
              </w:rPr>
              <w:t>-20</w:t>
            </w:r>
            <w:r w:rsidR="008026AB">
              <w:rPr>
                <w:sz w:val="20"/>
                <w:szCs w:val="20"/>
              </w:rPr>
              <w:t>__</w:t>
            </w:r>
          </w:p>
          <w:p w14:paraId="1884AA99" w14:textId="77777777" w:rsidR="00BC361B" w:rsidRPr="00517D6B" w:rsidRDefault="00BC361B" w:rsidP="00B47E23">
            <w:pPr>
              <w:jc w:val="center"/>
              <w:rPr>
                <w:sz w:val="20"/>
                <w:szCs w:val="20"/>
              </w:rPr>
            </w:pPr>
            <w:r w:rsidRPr="00517D6B">
              <w:rPr>
                <w:sz w:val="20"/>
                <w:szCs w:val="20"/>
              </w:rPr>
              <w:t>учебный год</w:t>
            </w:r>
          </w:p>
        </w:tc>
        <w:tc>
          <w:tcPr>
            <w:tcW w:w="5356" w:type="dxa"/>
            <w:vAlign w:val="center"/>
          </w:tcPr>
          <w:p w14:paraId="34918081" w14:textId="77777777" w:rsidR="00BC361B" w:rsidRPr="00517D6B" w:rsidRDefault="00BC361B" w:rsidP="00B47E23">
            <w:pPr>
              <w:keepNext/>
              <w:jc w:val="center"/>
              <w:outlineLvl w:val="2"/>
              <w:rPr>
                <w:color w:val="333333"/>
                <w:sz w:val="20"/>
                <w:szCs w:val="20"/>
                <w:u w:val="single"/>
              </w:rPr>
            </w:pPr>
            <w:r w:rsidRPr="00517D6B">
              <w:rPr>
                <w:b/>
                <w:bCs/>
                <w:color w:val="333333"/>
                <w:sz w:val="20"/>
                <w:szCs w:val="20"/>
              </w:rPr>
              <w:t>Экзаменационный билет № 1</w:t>
            </w:r>
          </w:p>
          <w:p w14:paraId="4E42A371" w14:textId="77777777" w:rsidR="008026AB" w:rsidRDefault="00BC361B" w:rsidP="00B47E23">
            <w:pPr>
              <w:jc w:val="center"/>
              <w:rPr>
                <w:bCs/>
                <w:color w:val="333333"/>
                <w:sz w:val="20"/>
                <w:szCs w:val="20"/>
              </w:rPr>
            </w:pPr>
            <w:r w:rsidRPr="008026AB">
              <w:rPr>
                <w:bCs/>
                <w:color w:val="333333"/>
                <w:sz w:val="20"/>
                <w:szCs w:val="20"/>
              </w:rPr>
              <w:t xml:space="preserve">по дисциплине </w:t>
            </w:r>
          </w:p>
          <w:p w14:paraId="4CFBB54C" w14:textId="6D84F59F" w:rsidR="00BC361B" w:rsidRPr="008026AB" w:rsidRDefault="00BC361B" w:rsidP="00B47E23">
            <w:pPr>
              <w:jc w:val="center"/>
              <w:rPr>
                <w:bCs/>
                <w:color w:val="333333"/>
                <w:sz w:val="20"/>
                <w:szCs w:val="20"/>
              </w:rPr>
            </w:pPr>
            <w:r w:rsidRPr="008026AB">
              <w:rPr>
                <w:bCs/>
                <w:color w:val="333333"/>
                <w:sz w:val="20"/>
                <w:szCs w:val="20"/>
              </w:rPr>
              <w:t>«</w:t>
            </w:r>
            <w:r w:rsidR="003F6819" w:rsidRPr="008026AB">
              <w:rPr>
                <w:bCs/>
                <w:color w:val="333333"/>
                <w:sz w:val="20"/>
                <w:szCs w:val="20"/>
              </w:rPr>
              <w:t>HR-</w:t>
            </w:r>
            <w:proofErr w:type="spellStart"/>
            <w:r w:rsidR="003F6819" w:rsidRPr="008026AB">
              <w:rPr>
                <w:bCs/>
                <w:color w:val="333333"/>
                <w:sz w:val="20"/>
                <w:szCs w:val="20"/>
              </w:rPr>
              <w:t>стратегирование</w:t>
            </w:r>
            <w:proofErr w:type="spellEnd"/>
            <w:r w:rsidRPr="008026AB">
              <w:rPr>
                <w:bCs/>
                <w:color w:val="333333"/>
                <w:sz w:val="20"/>
                <w:szCs w:val="20"/>
              </w:rPr>
              <w:t>»</w:t>
            </w:r>
          </w:p>
          <w:p w14:paraId="6F66F5AE" w14:textId="77777777" w:rsidR="00BC361B" w:rsidRPr="00517D6B" w:rsidRDefault="00BC361B" w:rsidP="00B47E23">
            <w:pPr>
              <w:jc w:val="center"/>
              <w:rPr>
                <w:b/>
                <w:bCs/>
                <w:color w:val="333333"/>
                <w:sz w:val="20"/>
                <w:szCs w:val="20"/>
              </w:rPr>
            </w:pPr>
          </w:p>
          <w:p w14:paraId="3747883F" w14:textId="77777777" w:rsidR="00BC361B" w:rsidRDefault="008026AB" w:rsidP="00B47E23">
            <w:pPr>
              <w:jc w:val="center"/>
              <w:rPr>
                <w:bCs/>
                <w:sz w:val="20"/>
                <w:szCs w:val="20"/>
              </w:rPr>
            </w:pPr>
            <w:r w:rsidRPr="008026AB">
              <w:rPr>
                <w:bCs/>
                <w:sz w:val="20"/>
                <w:szCs w:val="20"/>
              </w:rPr>
              <w:t>3 семестр очно-заочной формы обучения</w:t>
            </w:r>
          </w:p>
          <w:p w14:paraId="5BEC0294" w14:textId="44AC5045" w:rsidR="008026AB" w:rsidRPr="008026AB" w:rsidRDefault="008026AB" w:rsidP="00B47E23">
            <w:pPr>
              <w:jc w:val="center"/>
              <w:rPr>
                <w:sz w:val="20"/>
                <w:szCs w:val="20"/>
              </w:rPr>
            </w:pPr>
          </w:p>
        </w:tc>
        <w:tc>
          <w:tcPr>
            <w:tcW w:w="2835" w:type="dxa"/>
            <w:vAlign w:val="center"/>
          </w:tcPr>
          <w:p w14:paraId="6730D2CD" w14:textId="219048DA" w:rsidR="003F6819" w:rsidRPr="003F6819" w:rsidRDefault="003F6819" w:rsidP="008026AB">
            <w:pPr>
              <w:rPr>
                <w:color w:val="333333"/>
                <w:sz w:val="20"/>
                <w:szCs w:val="20"/>
              </w:rPr>
            </w:pPr>
            <w:r w:rsidRPr="003F6819">
              <w:rPr>
                <w:color w:val="333333"/>
                <w:sz w:val="20"/>
                <w:szCs w:val="20"/>
              </w:rPr>
              <w:t>Утверждаю</w:t>
            </w:r>
            <w:r w:rsidR="008026AB">
              <w:rPr>
                <w:color w:val="333333"/>
                <w:sz w:val="20"/>
                <w:szCs w:val="20"/>
              </w:rPr>
              <w:t>:</w:t>
            </w:r>
          </w:p>
          <w:p w14:paraId="571400E0" w14:textId="77777777" w:rsidR="003F6819" w:rsidRPr="003F6819" w:rsidRDefault="003F6819" w:rsidP="008026AB">
            <w:pPr>
              <w:rPr>
                <w:color w:val="333333"/>
                <w:sz w:val="20"/>
                <w:szCs w:val="20"/>
              </w:rPr>
            </w:pPr>
            <w:r w:rsidRPr="003F6819">
              <w:rPr>
                <w:color w:val="333333"/>
                <w:sz w:val="20"/>
                <w:szCs w:val="20"/>
              </w:rPr>
              <w:t>Заведующий кафедрой</w:t>
            </w:r>
          </w:p>
          <w:p w14:paraId="35727BA0" w14:textId="77777777" w:rsidR="003F6819" w:rsidRPr="003F6819" w:rsidRDefault="003F6819" w:rsidP="008026AB">
            <w:pPr>
              <w:rPr>
                <w:color w:val="333333"/>
                <w:sz w:val="20"/>
                <w:szCs w:val="20"/>
              </w:rPr>
            </w:pPr>
            <w:r w:rsidRPr="003F6819">
              <w:rPr>
                <w:color w:val="333333"/>
                <w:sz w:val="20"/>
                <w:szCs w:val="20"/>
              </w:rPr>
              <w:t xml:space="preserve">«Управление персоналом» </w:t>
            </w:r>
            <w:proofErr w:type="spellStart"/>
            <w:r w:rsidRPr="003F6819">
              <w:rPr>
                <w:color w:val="333333"/>
                <w:sz w:val="20"/>
                <w:szCs w:val="20"/>
              </w:rPr>
              <w:t>КрИЖТ</w:t>
            </w:r>
            <w:proofErr w:type="spellEnd"/>
            <w:r w:rsidRPr="003F6819">
              <w:rPr>
                <w:color w:val="333333"/>
                <w:sz w:val="20"/>
                <w:szCs w:val="20"/>
              </w:rPr>
              <w:t xml:space="preserve"> </w:t>
            </w:r>
            <w:proofErr w:type="spellStart"/>
            <w:r w:rsidRPr="003F6819">
              <w:rPr>
                <w:color w:val="333333"/>
                <w:sz w:val="20"/>
                <w:szCs w:val="20"/>
              </w:rPr>
              <w:t>ИрГУПС</w:t>
            </w:r>
            <w:proofErr w:type="spellEnd"/>
          </w:p>
          <w:p w14:paraId="344BB59F" w14:textId="03FD7255" w:rsidR="00BC361B" w:rsidRPr="00517D6B" w:rsidRDefault="003F6819" w:rsidP="008026AB">
            <w:pPr>
              <w:rPr>
                <w:sz w:val="20"/>
                <w:szCs w:val="20"/>
              </w:rPr>
            </w:pPr>
            <w:r w:rsidRPr="003F6819">
              <w:rPr>
                <w:color w:val="333333"/>
                <w:sz w:val="20"/>
                <w:szCs w:val="20"/>
              </w:rPr>
              <w:t>____________В.О. Колмаков</w:t>
            </w:r>
          </w:p>
        </w:tc>
      </w:tr>
      <w:tr w:rsidR="00517D6B" w:rsidRPr="00517D6B" w14:paraId="53D370CA" w14:textId="77777777" w:rsidTr="00D85E5A">
        <w:trPr>
          <w:trHeight w:val="70"/>
        </w:trPr>
        <w:tc>
          <w:tcPr>
            <w:tcW w:w="10279" w:type="dxa"/>
            <w:gridSpan w:val="3"/>
          </w:tcPr>
          <w:p w14:paraId="20CFD138" w14:textId="77777777" w:rsidR="008026AB" w:rsidRDefault="008026AB" w:rsidP="00B47E23">
            <w:pPr>
              <w:jc w:val="both"/>
              <w:rPr>
                <w:color w:val="333333"/>
                <w:sz w:val="20"/>
                <w:szCs w:val="20"/>
              </w:rPr>
            </w:pPr>
          </w:p>
          <w:p w14:paraId="64A4C4BE" w14:textId="73D33F8D" w:rsidR="00517D6B" w:rsidRPr="00517D6B" w:rsidRDefault="00517D6B" w:rsidP="00B47E23">
            <w:pPr>
              <w:jc w:val="both"/>
              <w:rPr>
                <w:color w:val="333333"/>
                <w:sz w:val="20"/>
                <w:szCs w:val="20"/>
              </w:rPr>
            </w:pPr>
            <w:r w:rsidRPr="00517D6B">
              <w:rPr>
                <w:color w:val="333333"/>
                <w:sz w:val="20"/>
                <w:szCs w:val="20"/>
              </w:rPr>
              <w:t xml:space="preserve">1. </w:t>
            </w:r>
            <w:r w:rsidRPr="00517D6B">
              <w:rPr>
                <w:sz w:val="20"/>
                <w:szCs w:val="20"/>
              </w:rPr>
              <w:t>Содержание поняти</w:t>
            </w:r>
            <w:r w:rsidR="00A306C8">
              <w:rPr>
                <w:sz w:val="20"/>
                <w:szCs w:val="20"/>
              </w:rPr>
              <w:t>я</w:t>
            </w:r>
            <w:r w:rsidRPr="00517D6B">
              <w:rPr>
                <w:sz w:val="20"/>
                <w:szCs w:val="20"/>
              </w:rPr>
              <w:t xml:space="preserve"> «</w:t>
            </w:r>
            <w:r w:rsidR="00A306C8">
              <w:rPr>
                <w:sz w:val="20"/>
                <w:szCs w:val="20"/>
                <w:lang w:val="en-US"/>
              </w:rPr>
              <w:t>HR</w:t>
            </w:r>
            <w:r w:rsidR="00A306C8">
              <w:rPr>
                <w:sz w:val="20"/>
                <w:szCs w:val="20"/>
              </w:rPr>
              <w:t>-</w:t>
            </w:r>
            <w:proofErr w:type="spellStart"/>
            <w:r w:rsidR="00A306C8">
              <w:rPr>
                <w:sz w:val="20"/>
                <w:szCs w:val="20"/>
              </w:rPr>
              <w:t>стратегирование</w:t>
            </w:r>
            <w:proofErr w:type="spellEnd"/>
            <w:r w:rsidRPr="00517D6B">
              <w:rPr>
                <w:sz w:val="20"/>
                <w:szCs w:val="20"/>
              </w:rPr>
              <w:t>»</w:t>
            </w:r>
            <w:r w:rsidR="008026AB">
              <w:rPr>
                <w:sz w:val="20"/>
                <w:szCs w:val="20"/>
              </w:rPr>
              <w:t>.</w:t>
            </w:r>
          </w:p>
          <w:p w14:paraId="201C8C8F" w14:textId="37B347B8" w:rsidR="00517D6B" w:rsidRPr="00517D6B" w:rsidRDefault="00517D6B" w:rsidP="00B47E23">
            <w:pPr>
              <w:ind w:right="252"/>
              <w:jc w:val="both"/>
              <w:rPr>
                <w:color w:val="333333"/>
                <w:sz w:val="20"/>
                <w:szCs w:val="20"/>
              </w:rPr>
            </w:pPr>
            <w:r w:rsidRPr="00517D6B">
              <w:rPr>
                <w:color w:val="333333"/>
                <w:sz w:val="20"/>
                <w:szCs w:val="20"/>
              </w:rPr>
              <w:t xml:space="preserve">2. </w:t>
            </w:r>
            <w:r w:rsidR="009D1AFB" w:rsidRPr="009D1AFB">
              <w:rPr>
                <w:sz w:val="20"/>
                <w:szCs w:val="20"/>
              </w:rPr>
              <w:t>Технологии, методы и методики проведения анализа и систематизации документов и информации</w:t>
            </w:r>
            <w:r w:rsidR="008026AB">
              <w:rPr>
                <w:sz w:val="20"/>
                <w:szCs w:val="20"/>
              </w:rPr>
              <w:t>.</w:t>
            </w:r>
          </w:p>
          <w:p w14:paraId="02491422" w14:textId="02F2CD1B" w:rsidR="00517D6B" w:rsidRPr="00517D6B" w:rsidRDefault="00517D6B" w:rsidP="00B47E23">
            <w:pPr>
              <w:jc w:val="both"/>
              <w:rPr>
                <w:color w:val="333333"/>
                <w:sz w:val="20"/>
                <w:szCs w:val="20"/>
              </w:rPr>
            </w:pPr>
            <w:r w:rsidRPr="00517D6B">
              <w:rPr>
                <w:color w:val="333333"/>
                <w:sz w:val="20"/>
                <w:szCs w:val="20"/>
              </w:rPr>
              <w:t xml:space="preserve">3. </w:t>
            </w:r>
            <w:r w:rsidRPr="00517D6B">
              <w:rPr>
                <w:sz w:val="20"/>
                <w:szCs w:val="20"/>
              </w:rPr>
              <w:t>Рассчитайте плановую численность каждой подсистемы службы управления персоналом по данным</w:t>
            </w:r>
            <w:r w:rsidR="008026AB">
              <w:rPr>
                <w:sz w:val="20"/>
                <w:szCs w:val="20"/>
              </w:rPr>
              <w:t>.</w:t>
            </w:r>
          </w:p>
          <w:p w14:paraId="48960915" w14:textId="3D911C2D" w:rsidR="00517D6B" w:rsidRPr="00517D6B" w:rsidRDefault="00517D6B" w:rsidP="00B47E23">
            <w:pPr>
              <w:rPr>
                <w:color w:val="333333"/>
                <w:sz w:val="20"/>
                <w:szCs w:val="20"/>
              </w:rPr>
            </w:pPr>
            <w:r w:rsidRPr="00517D6B">
              <w:rPr>
                <w:color w:val="333333"/>
                <w:sz w:val="20"/>
                <w:szCs w:val="20"/>
              </w:rPr>
              <w:t xml:space="preserve">4. </w:t>
            </w:r>
            <w:r w:rsidR="009D1AFB">
              <w:rPr>
                <w:color w:val="333333"/>
                <w:sz w:val="20"/>
                <w:szCs w:val="20"/>
              </w:rPr>
              <w:t>Опишите план мероприятий для выполнения трудовых действий «</w:t>
            </w:r>
            <w:r w:rsidR="009D1AFB" w:rsidRPr="009D1AFB">
              <w:rPr>
                <w:sz w:val="20"/>
                <w:szCs w:val="20"/>
              </w:rPr>
              <w:t>Собирать, анализировать и систематизировать необходимую информацию для автоматизации и цифровизации процессов управления персоналом и обеспечения кадровой безопасности</w:t>
            </w:r>
            <w:r w:rsidR="009D1AFB">
              <w:rPr>
                <w:sz w:val="20"/>
                <w:szCs w:val="20"/>
              </w:rPr>
              <w:t>»</w:t>
            </w:r>
            <w:r w:rsidR="008026AB">
              <w:rPr>
                <w:sz w:val="20"/>
                <w:szCs w:val="20"/>
              </w:rPr>
              <w:t>.</w:t>
            </w:r>
          </w:p>
          <w:p w14:paraId="5F9A1FF1" w14:textId="36C84F25" w:rsidR="00517D6B" w:rsidRDefault="00517D6B" w:rsidP="00B47E23">
            <w:pPr>
              <w:jc w:val="both"/>
              <w:rPr>
                <w:sz w:val="20"/>
                <w:szCs w:val="20"/>
              </w:rPr>
            </w:pPr>
            <w:r w:rsidRPr="00517D6B">
              <w:rPr>
                <w:color w:val="333333"/>
                <w:sz w:val="20"/>
                <w:szCs w:val="20"/>
              </w:rPr>
              <w:t xml:space="preserve">5 </w:t>
            </w:r>
            <w:r w:rsidRPr="00517D6B">
              <w:rPr>
                <w:sz w:val="20"/>
                <w:szCs w:val="20"/>
              </w:rPr>
              <w:t xml:space="preserve">Определить коэффициент </w:t>
            </w:r>
            <w:r w:rsidR="009D1AFB">
              <w:rPr>
                <w:sz w:val="20"/>
                <w:szCs w:val="20"/>
              </w:rPr>
              <w:t>абсентеизма</w:t>
            </w:r>
            <w:r w:rsidRPr="00517D6B">
              <w:rPr>
                <w:sz w:val="20"/>
                <w:szCs w:val="20"/>
              </w:rPr>
              <w:t xml:space="preserve"> кадров и степень </w:t>
            </w:r>
            <w:r w:rsidR="009D1AFB">
              <w:rPr>
                <w:sz w:val="20"/>
                <w:szCs w:val="20"/>
              </w:rPr>
              <w:t>вовлеченности</w:t>
            </w:r>
            <w:r w:rsidRPr="00517D6B">
              <w:rPr>
                <w:sz w:val="20"/>
                <w:szCs w:val="20"/>
              </w:rPr>
              <w:t xml:space="preserve"> работников предприяти</w:t>
            </w:r>
            <w:r w:rsidR="009D1AFB">
              <w:rPr>
                <w:sz w:val="20"/>
                <w:szCs w:val="20"/>
              </w:rPr>
              <w:t>я</w:t>
            </w:r>
            <w:r w:rsidR="008026AB">
              <w:rPr>
                <w:sz w:val="20"/>
                <w:szCs w:val="20"/>
              </w:rPr>
              <w:t>.</w:t>
            </w:r>
          </w:p>
          <w:p w14:paraId="4BC15B2B" w14:textId="71C08492" w:rsidR="008026AB" w:rsidRPr="00517D6B" w:rsidRDefault="008026AB" w:rsidP="00B47E23">
            <w:pPr>
              <w:jc w:val="both"/>
              <w:rPr>
                <w:b/>
                <w:bCs/>
                <w:color w:val="333333"/>
                <w:sz w:val="20"/>
                <w:szCs w:val="20"/>
              </w:rPr>
            </w:pPr>
          </w:p>
        </w:tc>
      </w:tr>
    </w:tbl>
    <w:p w14:paraId="0C6071FD" w14:textId="10E32EAA" w:rsidR="00653B9E" w:rsidRDefault="00653B9E" w:rsidP="00600F2D"/>
    <w:sectPr w:rsidR="00653B9E" w:rsidSect="00B47E23">
      <w:footerReference w:type="default" r:id="rId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B6487" w14:textId="77777777" w:rsidR="000142CD" w:rsidRDefault="000142CD" w:rsidP="00B81786">
      <w:r>
        <w:separator/>
      </w:r>
    </w:p>
  </w:endnote>
  <w:endnote w:type="continuationSeparator" w:id="0">
    <w:p w14:paraId="127140C6" w14:textId="77777777" w:rsidR="000142CD" w:rsidRDefault="000142CD" w:rsidP="00B81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Droid Sans Fallback">
    <w:charset w:val="01"/>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333377"/>
      <w:docPartObj>
        <w:docPartGallery w:val="Page Numbers (Bottom of Page)"/>
        <w:docPartUnique/>
      </w:docPartObj>
    </w:sdtPr>
    <w:sdtEndPr/>
    <w:sdtContent>
      <w:p w14:paraId="20B03BF1" w14:textId="07720A90" w:rsidR="00B81786" w:rsidRDefault="00B81786">
        <w:pPr>
          <w:pStyle w:val="a7"/>
          <w:jc w:val="center"/>
        </w:pPr>
        <w:r>
          <w:fldChar w:fldCharType="begin"/>
        </w:r>
        <w:r>
          <w:instrText>PAGE   \* MERGEFORMAT</w:instrText>
        </w:r>
        <w:r>
          <w:fldChar w:fldCharType="separate"/>
        </w:r>
        <w:r w:rsidR="000C59CF">
          <w:rPr>
            <w:noProof/>
          </w:rPr>
          <w:t>31</w:t>
        </w:r>
        <w:r>
          <w:fldChar w:fldCharType="end"/>
        </w:r>
      </w:p>
    </w:sdtContent>
  </w:sdt>
  <w:p w14:paraId="17718F07" w14:textId="77777777" w:rsidR="00B81786" w:rsidRDefault="00B8178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66DA5" w14:textId="77777777" w:rsidR="000142CD" w:rsidRDefault="000142CD" w:rsidP="00B81786">
      <w:r>
        <w:separator/>
      </w:r>
    </w:p>
  </w:footnote>
  <w:footnote w:type="continuationSeparator" w:id="0">
    <w:p w14:paraId="737EFD1B" w14:textId="77777777" w:rsidR="000142CD" w:rsidRDefault="000142CD" w:rsidP="00B817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34C1701"/>
    <w:multiLevelType w:val="hybridMultilevel"/>
    <w:tmpl w:val="9F2867E0"/>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ED2BE3"/>
    <w:multiLevelType w:val="hybridMultilevel"/>
    <w:tmpl w:val="99FAA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CBD63B2"/>
    <w:multiLevelType w:val="hybridMultilevel"/>
    <w:tmpl w:val="84648880"/>
    <w:lvl w:ilvl="0" w:tplc="7638B8F8">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13D46B4A"/>
    <w:multiLevelType w:val="hybridMultilevel"/>
    <w:tmpl w:val="8A764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AE59BB"/>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67545F"/>
    <w:multiLevelType w:val="hybridMultilevel"/>
    <w:tmpl w:val="CA00F882"/>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7C7901"/>
    <w:multiLevelType w:val="hybridMultilevel"/>
    <w:tmpl w:val="8A764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0D1D0B"/>
    <w:multiLevelType w:val="hybridMultilevel"/>
    <w:tmpl w:val="9F2867E0"/>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5C064B"/>
    <w:multiLevelType w:val="hybridMultilevel"/>
    <w:tmpl w:val="296469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BF64E4"/>
    <w:multiLevelType w:val="hybridMultilevel"/>
    <w:tmpl w:val="BB2AA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9260E0"/>
    <w:multiLevelType w:val="hybridMultilevel"/>
    <w:tmpl w:val="9F2867E0"/>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16681C"/>
    <w:multiLevelType w:val="hybridMultilevel"/>
    <w:tmpl w:val="6A50DD6A"/>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684701"/>
    <w:multiLevelType w:val="hybridMultilevel"/>
    <w:tmpl w:val="BF56F320"/>
    <w:lvl w:ilvl="0" w:tplc="576883BE">
      <w:numFmt w:val="bullet"/>
      <w:lvlText w:val="•"/>
      <w:lvlJc w:val="left"/>
      <w:pPr>
        <w:ind w:left="1599" w:hanging="89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15:restartNumberingAfterBreak="0">
    <w:nsid w:val="2AC86809"/>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A561C0"/>
    <w:multiLevelType w:val="hybridMultilevel"/>
    <w:tmpl w:val="9F2867E0"/>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BB33E9"/>
    <w:multiLevelType w:val="hybridMultilevel"/>
    <w:tmpl w:val="9A0C34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C0773E"/>
    <w:multiLevelType w:val="hybridMultilevel"/>
    <w:tmpl w:val="CA00F882"/>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E442C1"/>
    <w:multiLevelType w:val="hybridMultilevel"/>
    <w:tmpl w:val="5E4A99B6"/>
    <w:lvl w:ilvl="0" w:tplc="143A76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BCC3CB6"/>
    <w:multiLevelType w:val="hybridMultilevel"/>
    <w:tmpl w:val="9AEA814E"/>
    <w:lvl w:ilvl="0" w:tplc="3AC06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C0F5121"/>
    <w:multiLevelType w:val="hybridMultilevel"/>
    <w:tmpl w:val="33ACBEAE"/>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9F64EE"/>
    <w:multiLevelType w:val="hybridMultilevel"/>
    <w:tmpl w:val="9F2867E0"/>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6F4A23"/>
    <w:multiLevelType w:val="hybridMultilevel"/>
    <w:tmpl w:val="C23C0B6E"/>
    <w:lvl w:ilvl="0" w:tplc="066260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B227D2"/>
    <w:multiLevelType w:val="hybridMultilevel"/>
    <w:tmpl w:val="8A764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513EF6"/>
    <w:multiLevelType w:val="hybridMultilevel"/>
    <w:tmpl w:val="6A50DD6A"/>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9A7E48"/>
    <w:multiLevelType w:val="hybridMultilevel"/>
    <w:tmpl w:val="8A764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0F330E"/>
    <w:multiLevelType w:val="hybridMultilevel"/>
    <w:tmpl w:val="C576DDE6"/>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2F0A3B"/>
    <w:multiLevelType w:val="hybridMultilevel"/>
    <w:tmpl w:val="5BC02F5A"/>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2F06B8"/>
    <w:multiLevelType w:val="hybridMultilevel"/>
    <w:tmpl w:val="00EEE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97651B2"/>
    <w:multiLevelType w:val="hybridMultilevel"/>
    <w:tmpl w:val="9F2867E0"/>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C66852"/>
    <w:multiLevelType w:val="hybridMultilevel"/>
    <w:tmpl w:val="D93A3684"/>
    <w:lvl w:ilvl="0" w:tplc="156AC7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4A7A15"/>
    <w:multiLevelType w:val="hybridMultilevel"/>
    <w:tmpl w:val="72AE078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8F5D2C"/>
    <w:multiLevelType w:val="hybridMultilevel"/>
    <w:tmpl w:val="B21ED0A2"/>
    <w:lvl w:ilvl="0" w:tplc="7D0E0860">
      <w:start w:val="1"/>
      <w:numFmt w:val="decimal"/>
      <w:lvlText w:val="%1."/>
      <w:lvlJc w:val="left"/>
      <w:pPr>
        <w:ind w:left="1657" w:hanging="94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3E87EC1"/>
    <w:multiLevelType w:val="hybridMultilevel"/>
    <w:tmpl w:val="EE668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47A7029"/>
    <w:multiLevelType w:val="hybridMultilevel"/>
    <w:tmpl w:val="296469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66D2479"/>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7DC314B"/>
    <w:multiLevelType w:val="hybridMultilevel"/>
    <w:tmpl w:val="8A764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A366610"/>
    <w:multiLevelType w:val="hybridMultilevel"/>
    <w:tmpl w:val="5D7CB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A5F1759"/>
    <w:multiLevelType w:val="hybridMultilevel"/>
    <w:tmpl w:val="AF36182A"/>
    <w:lvl w:ilvl="0" w:tplc="156AC7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B723580"/>
    <w:multiLevelType w:val="hybridMultilevel"/>
    <w:tmpl w:val="17EAECD0"/>
    <w:lvl w:ilvl="0" w:tplc="D21C1B5C">
      <w:start w:val="1"/>
      <w:numFmt w:val="decimal"/>
      <w:lvlText w:val="%1."/>
      <w:lvlJc w:val="left"/>
      <w:pPr>
        <w:ind w:left="78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45" w15:restartNumberingAfterBreak="0">
    <w:nsid w:val="713B2407"/>
    <w:multiLevelType w:val="hybridMultilevel"/>
    <w:tmpl w:val="8A764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1A16C8B"/>
    <w:multiLevelType w:val="hybridMultilevel"/>
    <w:tmpl w:val="8A764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2C4152B"/>
    <w:multiLevelType w:val="hybridMultilevel"/>
    <w:tmpl w:val="EDC413D4"/>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CC318C"/>
    <w:multiLevelType w:val="hybridMultilevel"/>
    <w:tmpl w:val="EDC413D4"/>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6ED37FA"/>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AE4421E"/>
    <w:multiLevelType w:val="multilevel"/>
    <w:tmpl w:val="913C32F8"/>
    <w:lvl w:ilvl="0">
      <w:start w:val="1"/>
      <w:numFmt w:val="decimal"/>
      <w:lvlText w:val="%1."/>
      <w:lvlJc w:val="left"/>
      <w:pPr>
        <w:ind w:left="1260" w:hanging="360"/>
      </w:pPr>
    </w:lvl>
    <w:lvl w:ilvl="1">
      <w:start w:val="9"/>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51" w15:restartNumberingAfterBreak="0">
    <w:nsid w:val="7CEA6A1B"/>
    <w:multiLevelType w:val="hybridMultilevel"/>
    <w:tmpl w:val="9A0C3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2"/>
  </w:num>
  <w:num w:numId="3">
    <w:abstractNumId w:val="41"/>
  </w:num>
  <w:num w:numId="4">
    <w:abstractNumId w:val="46"/>
  </w:num>
  <w:num w:numId="5">
    <w:abstractNumId w:val="45"/>
  </w:num>
  <w:num w:numId="6">
    <w:abstractNumId w:val="16"/>
  </w:num>
  <w:num w:numId="7">
    <w:abstractNumId w:val="7"/>
  </w:num>
  <w:num w:numId="8">
    <w:abstractNumId w:val="51"/>
  </w:num>
  <w:num w:numId="9">
    <w:abstractNumId w:val="4"/>
  </w:num>
  <w:num w:numId="10">
    <w:abstractNumId w:val="6"/>
  </w:num>
  <w:num w:numId="11">
    <w:abstractNumId w:val="49"/>
  </w:num>
  <w:num w:numId="12">
    <w:abstractNumId w:val="17"/>
  </w:num>
  <w:num w:numId="13">
    <w:abstractNumId w:val="39"/>
  </w:num>
  <w:num w:numId="14">
    <w:abstractNumId w:val="19"/>
  </w:num>
  <w:num w:numId="15">
    <w:abstractNumId w:val="12"/>
  </w:num>
  <w:num w:numId="16">
    <w:abstractNumId w:val="13"/>
  </w:num>
  <w:num w:numId="17">
    <w:abstractNumId w:val="21"/>
  </w:num>
  <w:num w:numId="18">
    <w:abstractNumId w:val="35"/>
  </w:num>
  <w:num w:numId="19">
    <w:abstractNumId w:val="42"/>
  </w:num>
  <w:num w:numId="20">
    <w:abstractNumId w:val="50"/>
  </w:num>
  <w:num w:numId="21">
    <w:abstractNumId w:val="2"/>
  </w:num>
  <w:num w:numId="22">
    <w:abstractNumId w:val="34"/>
  </w:num>
  <w:num w:numId="23">
    <w:abstractNumId w:val="31"/>
  </w:num>
  <w:num w:numId="24">
    <w:abstractNumId w:val="44"/>
  </w:num>
  <w:num w:numId="25">
    <w:abstractNumId w:val="8"/>
  </w:num>
  <w:num w:numId="26">
    <w:abstractNumId w:val="40"/>
  </w:num>
  <w:num w:numId="27">
    <w:abstractNumId w:val="43"/>
  </w:num>
  <w:num w:numId="28">
    <w:abstractNumId w:val="30"/>
  </w:num>
  <w:num w:numId="29">
    <w:abstractNumId w:val="20"/>
  </w:num>
  <w:num w:numId="30">
    <w:abstractNumId w:val="23"/>
  </w:num>
  <w:num w:numId="31">
    <w:abstractNumId w:val="25"/>
  </w:num>
  <w:num w:numId="32">
    <w:abstractNumId w:val="48"/>
  </w:num>
  <w:num w:numId="33">
    <w:abstractNumId w:val="10"/>
  </w:num>
  <w:num w:numId="34">
    <w:abstractNumId w:val="26"/>
  </w:num>
  <w:num w:numId="35">
    <w:abstractNumId w:val="28"/>
  </w:num>
  <w:num w:numId="36">
    <w:abstractNumId w:val="22"/>
  </w:num>
  <w:num w:numId="37">
    <w:abstractNumId w:val="38"/>
  </w:num>
  <w:num w:numId="38">
    <w:abstractNumId w:val="37"/>
  </w:num>
  <w:num w:numId="39">
    <w:abstractNumId w:val="36"/>
  </w:num>
  <w:num w:numId="40">
    <w:abstractNumId w:val="47"/>
  </w:num>
  <w:num w:numId="41">
    <w:abstractNumId w:val="9"/>
  </w:num>
  <w:num w:numId="42">
    <w:abstractNumId w:val="18"/>
  </w:num>
  <w:num w:numId="43">
    <w:abstractNumId w:val="14"/>
  </w:num>
  <w:num w:numId="44">
    <w:abstractNumId w:val="33"/>
  </w:num>
  <w:num w:numId="45">
    <w:abstractNumId w:val="3"/>
  </w:num>
  <w:num w:numId="46">
    <w:abstractNumId w:val="11"/>
  </w:num>
  <w:num w:numId="47">
    <w:abstractNumId w:val="24"/>
  </w:num>
  <w:num w:numId="48">
    <w:abstractNumId w:val="29"/>
  </w:num>
  <w:num w:numId="49">
    <w:abstractNumId w:val="15"/>
  </w:num>
  <w:num w:numId="50">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embedSystemFonts/>
  <w:proofState w:spelling="clean" w:grammar="clean"/>
  <w:defaultTabStop w:val="708"/>
  <w:autoHyphenation/>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04"/>
    <w:rsid w:val="0000062C"/>
    <w:rsid w:val="00001CCB"/>
    <w:rsid w:val="000046B7"/>
    <w:rsid w:val="00010AD4"/>
    <w:rsid w:val="0001174F"/>
    <w:rsid w:val="00011762"/>
    <w:rsid w:val="00012EF6"/>
    <w:rsid w:val="0001354E"/>
    <w:rsid w:val="000142CD"/>
    <w:rsid w:val="000173A2"/>
    <w:rsid w:val="0002257C"/>
    <w:rsid w:val="000225EB"/>
    <w:rsid w:val="00037494"/>
    <w:rsid w:val="00040F0D"/>
    <w:rsid w:val="00050F62"/>
    <w:rsid w:val="000651A0"/>
    <w:rsid w:val="00077A5E"/>
    <w:rsid w:val="00080A98"/>
    <w:rsid w:val="00080F71"/>
    <w:rsid w:val="00086768"/>
    <w:rsid w:val="00087BA8"/>
    <w:rsid w:val="00091462"/>
    <w:rsid w:val="00091FBC"/>
    <w:rsid w:val="000A2740"/>
    <w:rsid w:val="000B7E02"/>
    <w:rsid w:val="000C59CF"/>
    <w:rsid w:val="000C7F2B"/>
    <w:rsid w:val="000C7F49"/>
    <w:rsid w:val="000D2749"/>
    <w:rsid w:val="000D3308"/>
    <w:rsid w:val="000E0344"/>
    <w:rsid w:val="000F1293"/>
    <w:rsid w:val="00102555"/>
    <w:rsid w:val="00102BD7"/>
    <w:rsid w:val="001045C5"/>
    <w:rsid w:val="00111FCD"/>
    <w:rsid w:val="001209F4"/>
    <w:rsid w:val="00122E87"/>
    <w:rsid w:val="0012687C"/>
    <w:rsid w:val="00132C1F"/>
    <w:rsid w:val="00133055"/>
    <w:rsid w:val="001349AC"/>
    <w:rsid w:val="00145A51"/>
    <w:rsid w:val="001530B0"/>
    <w:rsid w:val="00153C6E"/>
    <w:rsid w:val="00160405"/>
    <w:rsid w:val="00163478"/>
    <w:rsid w:val="00164C74"/>
    <w:rsid w:val="00167585"/>
    <w:rsid w:val="00170B74"/>
    <w:rsid w:val="00176FFA"/>
    <w:rsid w:val="00183C9B"/>
    <w:rsid w:val="0018757E"/>
    <w:rsid w:val="00191CBA"/>
    <w:rsid w:val="0019653A"/>
    <w:rsid w:val="001A0295"/>
    <w:rsid w:val="001A0B7D"/>
    <w:rsid w:val="001B4614"/>
    <w:rsid w:val="001B57A7"/>
    <w:rsid w:val="001C3F06"/>
    <w:rsid w:val="001C57A9"/>
    <w:rsid w:val="001C6641"/>
    <w:rsid w:val="001C6DCB"/>
    <w:rsid w:val="001D05D8"/>
    <w:rsid w:val="001D11D5"/>
    <w:rsid w:val="001D1A1A"/>
    <w:rsid w:val="001D2013"/>
    <w:rsid w:val="001D39B9"/>
    <w:rsid w:val="001D7989"/>
    <w:rsid w:val="001E33B4"/>
    <w:rsid w:val="001E3D3D"/>
    <w:rsid w:val="001E79EA"/>
    <w:rsid w:val="001F312C"/>
    <w:rsid w:val="001F4D71"/>
    <w:rsid w:val="0020087F"/>
    <w:rsid w:val="00202563"/>
    <w:rsid w:val="002107B1"/>
    <w:rsid w:val="00214EA8"/>
    <w:rsid w:val="00216D85"/>
    <w:rsid w:val="00223E2E"/>
    <w:rsid w:val="002241F1"/>
    <w:rsid w:val="00233EB3"/>
    <w:rsid w:val="00234485"/>
    <w:rsid w:val="00234A77"/>
    <w:rsid w:val="00250770"/>
    <w:rsid w:val="00252300"/>
    <w:rsid w:val="00254101"/>
    <w:rsid w:val="00256206"/>
    <w:rsid w:val="00260C3F"/>
    <w:rsid w:val="002616AE"/>
    <w:rsid w:val="002642EE"/>
    <w:rsid w:val="00270ADF"/>
    <w:rsid w:val="00273F93"/>
    <w:rsid w:val="00277F3C"/>
    <w:rsid w:val="0028388A"/>
    <w:rsid w:val="00285D05"/>
    <w:rsid w:val="00286DE2"/>
    <w:rsid w:val="0029716C"/>
    <w:rsid w:val="002A68FB"/>
    <w:rsid w:val="002B165E"/>
    <w:rsid w:val="002B1CD7"/>
    <w:rsid w:val="002B2E91"/>
    <w:rsid w:val="002B7231"/>
    <w:rsid w:val="002B75E2"/>
    <w:rsid w:val="002B77C3"/>
    <w:rsid w:val="002C057B"/>
    <w:rsid w:val="002D0F31"/>
    <w:rsid w:val="002D3D1D"/>
    <w:rsid w:val="002D4234"/>
    <w:rsid w:val="002D4E3C"/>
    <w:rsid w:val="002E15B3"/>
    <w:rsid w:val="002E1B0B"/>
    <w:rsid w:val="002E5057"/>
    <w:rsid w:val="002E664A"/>
    <w:rsid w:val="002F6762"/>
    <w:rsid w:val="002F7DD0"/>
    <w:rsid w:val="0030165A"/>
    <w:rsid w:val="00304469"/>
    <w:rsid w:val="00310C2B"/>
    <w:rsid w:val="00315938"/>
    <w:rsid w:val="00316D96"/>
    <w:rsid w:val="00332215"/>
    <w:rsid w:val="00332B7F"/>
    <w:rsid w:val="00335D19"/>
    <w:rsid w:val="00337F14"/>
    <w:rsid w:val="00345B08"/>
    <w:rsid w:val="00346E23"/>
    <w:rsid w:val="00347059"/>
    <w:rsid w:val="0035706E"/>
    <w:rsid w:val="003625D5"/>
    <w:rsid w:val="00363959"/>
    <w:rsid w:val="0036619C"/>
    <w:rsid w:val="0036738B"/>
    <w:rsid w:val="00374712"/>
    <w:rsid w:val="003759FC"/>
    <w:rsid w:val="00377CB8"/>
    <w:rsid w:val="003817F3"/>
    <w:rsid w:val="003A18BF"/>
    <w:rsid w:val="003A3C7B"/>
    <w:rsid w:val="003A3D11"/>
    <w:rsid w:val="003A7BAA"/>
    <w:rsid w:val="003B082A"/>
    <w:rsid w:val="003B13C4"/>
    <w:rsid w:val="003B5F5A"/>
    <w:rsid w:val="003B6AC8"/>
    <w:rsid w:val="003C1B71"/>
    <w:rsid w:val="003C6589"/>
    <w:rsid w:val="003C722D"/>
    <w:rsid w:val="003D3315"/>
    <w:rsid w:val="003D4664"/>
    <w:rsid w:val="003E2985"/>
    <w:rsid w:val="003E32DE"/>
    <w:rsid w:val="003E4AB4"/>
    <w:rsid w:val="003F63F1"/>
    <w:rsid w:val="003F6819"/>
    <w:rsid w:val="003F6A2D"/>
    <w:rsid w:val="004046E3"/>
    <w:rsid w:val="0041339B"/>
    <w:rsid w:val="004204AC"/>
    <w:rsid w:val="00422660"/>
    <w:rsid w:val="00427E57"/>
    <w:rsid w:val="004337DA"/>
    <w:rsid w:val="0043435A"/>
    <w:rsid w:val="00440B84"/>
    <w:rsid w:val="00442920"/>
    <w:rsid w:val="00445DD2"/>
    <w:rsid w:val="00454E9D"/>
    <w:rsid w:val="00462073"/>
    <w:rsid w:val="00465AFD"/>
    <w:rsid w:val="00470D20"/>
    <w:rsid w:val="00471FA3"/>
    <w:rsid w:val="00473F76"/>
    <w:rsid w:val="00475AB7"/>
    <w:rsid w:val="00480047"/>
    <w:rsid w:val="00487924"/>
    <w:rsid w:val="00490FA4"/>
    <w:rsid w:val="004920D7"/>
    <w:rsid w:val="00492E03"/>
    <w:rsid w:val="004A14E3"/>
    <w:rsid w:val="004A456F"/>
    <w:rsid w:val="004B3701"/>
    <w:rsid w:val="004C457E"/>
    <w:rsid w:val="004D4547"/>
    <w:rsid w:val="004D6D4A"/>
    <w:rsid w:val="00500279"/>
    <w:rsid w:val="005018A6"/>
    <w:rsid w:val="0050643C"/>
    <w:rsid w:val="00513392"/>
    <w:rsid w:val="00516F2C"/>
    <w:rsid w:val="00517D6B"/>
    <w:rsid w:val="00524058"/>
    <w:rsid w:val="005302C1"/>
    <w:rsid w:val="005303F4"/>
    <w:rsid w:val="00530D61"/>
    <w:rsid w:val="00531CDA"/>
    <w:rsid w:val="00537F15"/>
    <w:rsid w:val="005400FD"/>
    <w:rsid w:val="0054455C"/>
    <w:rsid w:val="00544D81"/>
    <w:rsid w:val="00550AEE"/>
    <w:rsid w:val="00560BFC"/>
    <w:rsid w:val="00563AAD"/>
    <w:rsid w:val="00576363"/>
    <w:rsid w:val="00577035"/>
    <w:rsid w:val="00586C4D"/>
    <w:rsid w:val="005900AB"/>
    <w:rsid w:val="00591318"/>
    <w:rsid w:val="00592BAC"/>
    <w:rsid w:val="005A0B25"/>
    <w:rsid w:val="005B0563"/>
    <w:rsid w:val="005B33C8"/>
    <w:rsid w:val="005B37AD"/>
    <w:rsid w:val="005B79E6"/>
    <w:rsid w:val="005D2C56"/>
    <w:rsid w:val="005D6150"/>
    <w:rsid w:val="005E7B5E"/>
    <w:rsid w:val="005F23FB"/>
    <w:rsid w:val="005F4122"/>
    <w:rsid w:val="005F521E"/>
    <w:rsid w:val="005F5807"/>
    <w:rsid w:val="00600F2D"/>
    <w:rsid w:val="006059B8"/>
    <w:rsid w:val="00606E4F"/>
    <w:rsid w:val="006101C3"/>
    <w:rsid w:val="006316DF"/>
    <w:rsid w:val="00631E32"/>
    <w:rsid w:val="00634AC1"/>
    <w:rsid w:val="00645A27"/>
    <w:rsid w:val="00653B9E"/>
    <w:rsid w:val="00657577"/>
    <w:rsid w:val="00664631"/>
    <w:rsid w:val="0066582F"/>
    <w:rsid w:val="00666352"/>
    <w:rsid w:val="00670B17"/>
    <w:rsid w:val="00671D02"/>
    <w:rsid w:val="0067316E"/>
    <w:rsid w:val="0068269D"/>
    <w:rsid w:val="00685A37"/>
    <w:rsid w:val="00686A44"/>
    <w:rsid w:val="00695301"/>
    <w:rsid w:val="006A7060"/>
    <w:rsid w:val="006B1EBF"/>
    <w:rsid w:val="006C0A17"/>
    <w:rsid w:val="006C2303"/>
    <w:rsid w:val="006C54E5"/>
    <w:rsid w:val="006D27B8"/>
    <w:rsid w:val="006D5552"/>
    <w:rsid w:val="006D7017"/>
    <w:rsid w:val="006D77BA"/>
    <w:rsid w:val="006E170C"/>
    <w:rsid w:val="006E2AAC"/>
    <w:rsid w:val="006E4E20"/>
    <w:rsid w:val="006E60F3"/>
    <w:rsid w:val="006E6715"/>
    <w:rsid w:val="006E6C4E"/>
    <w:rsid w:val="006F1135"/>
    <w:rsid w:val="006F34A5"/>
    <w:rsid w:val="006F5AE3"/>
    <w:rsid w:val="006F67D9"/>
    <w:rsid w:val="00702017"/>
    <w:rsid w:val="00706568"/>
    <w:rsid w:val="00712A1D"/>
    <w:rsid w:val="00713186"/>
    <w:rsid w:val="00721AD8"/>
    <w:rsid w:val="00722FA5"/>
    <w:rsid w:val="00731809"/>
    <w:rsid w:val="007319AB"/>
    <w:rsid w:val="00732436"/>
    <w:rsid w:val="00735DD3"/>
    <w:rsid w:val="0073600C"/>
    <w:rsid w:val="007407BD"/>
    <w:rsid w:val="00740A6A"/>
    <w:rsid w:val="00742B91"/>
    <w:rsid w:val="007539C1"/>
    <w:rsid w:val="00754C56"/>
    <w:rsid w:val="00761AAE"/>
    <w:rsid w:val="00774E30"/>
    <w:rsid w:val="00775D0C"/>
    <w:rsid w:val="00776C18"/>
    <w:rsid w:val="007817A8"/>
    <w:rsid w:val="00784C44"/>
    <w:rsid w:val="00786F46"/>
    <w:rsid w:val="00790FDA"/>
    <w:rsid w:val="00795000"/>
    <w:rsid w:val="007A0143"/>
    <w:rsid w:val="007A34B2"/>
    <w:rsid w:val="007A5221"/>
    <w:rsid w:val="007A7814"/>
    <w:rsid w:val="007B6CAF"/>
    <w:rsid w:val="007C3204"/>
    <w:rsid w:val="007C413A"/>
    <w:rsid w:val="007C4202"/>
    <w:rsid w:val="007D0BF1"/>
    <w:rsid w:val="007E097D"/>
    <w:rsid w:val="007F019F"/>
    <w:rsid w:val="007F3608"/>
    <w:rsid w:val="008026AB"/>
    <w:rsid w:val="00811D1D"/>
    <w:rsid w:val="0081365B"/>
    <w:rsid w:val="00817D25"/>
    <w:rsid w:val="0082102B"/>
    <w:rsid w:val="00821497"/>
    <w:rsid w:val="00824A18"/>
    <w:rsid w:val="00827047"/>
    <w:rsid w:val="00835043"/>
    <w:rsid w:val="0084263D"/>
    <w:rsid w:val="00845E38"/>
    <w:rsid w:val="00852917"/>
    <w:rsid w:val="00852CF8"/>
    <w:rsid w:val="0085464F"/>
    <w:rsid w:val="0085581B"/>
    <w:rsid w:val="0086459E"/>
    <w:rsid w:val="00866003"/>
    <w:rsid w:val="008726FB"/>
    <w:rsid w:val="00874298"/>
    <w:rsid w:val="008747A7"/>
    <w:rsid w:val="00881D1D"/>
    <w:rsid w:val="00885F97"/>
    <w:rsid w:val="0089015D"/>
    <w:rsid w:val="008910FF"/>
    <w:rsid w:val="008A20FC"/>
    <w:rsid w:val="008B1EF2"/>
    <w:rsid w:val="008B2AB4"/>
    <w:rsid w:val="008B43D3"/>
    <w:rsid w:val="008B521F"/>
    <w:rsid w:val="008B67FA"/>
    <w:rsid w:val="008C2FB2"/>
    <w:rsid w:val="008C6771"/>
    <w:rsid w:val="008D0499"/>
    <w:rsid w:val="008D47BA"/>
    <w:rsid w:val="008D7940"/>
    <w:rsid w:val="008E3166"/>
    <w:rsid w:val="008E4030"/>
    <w:rsid w:val="008E7D25"/>
    <w:rsid w:val="008F2433"/>
    <w:rsid w:val="008F638E"/>
    <w:rsid w:val="00911A6C"/>
    <w:rsid w:val="009342C7"/>
    <w:rsid w:val="0094249A"/>
    <w:rsid w:val="009456CD"/>
    <w:rsid w:val="00946316"/>
    <w:rsid w:val="0095408C"/>
    <w:rsid w:val="00960863"/>
    <w:rsid w:val="00962B26"/>
    <w:rsid w:val="00962E1E"/>
    <w:rsid w:val="00964E94"/>
    <w:rsid w:val="009760FA"/>
    <w:rsid w:val="00976E80"/>
    <w:rsid w:val="00982226"/>
    <w:rsid w:val="009A1478"/>
    <w:rsid w:val="009A48CC"/>
    <w:rsid w:val="009B389D"/>
    <w:rsid w:val="009D1AFB"/>
    <w:rsid w:val="009D4367"/>
    <w:rsid w:val="009D5567"/>
    <w:rsid w:val="009D6083"/>
    <w:rsid w:val="009D72C5"/>
    <w:rsid w:val="009E32EB"/>
    <w:rsid w:val="009E6351"/>
    <w:rsid w:val="009E7EAF"/>
    <w:rsid w:val="009F23D8"/>
    <w:rsid w:val="00A10E3C"/>
    <w:rsid w:val="00A22A86"/>
    <w:rsid w:val="00A23733"/>
    <w:rsid w:val="00A24E68"/>
    <w:rsid w:val="00A263C7"/>
    <w:rsid w:val="00A306C8"/>
    <w:rsid w:val="00A33074"/>
    <w:rsid w:val="00A60F1A"/>
    <w:rsid w:val="00A626E1"/>
    <w:rsid w:val="00A72148"/>
    <w:rsid w:val="00A80A96"/>
    <w:rsid w:val="00A85BB0"/>
    <w:rsid w:val="00A91A2C"/>
    <w:rsid w:val="00AA0AD1"/>
    <w:rsid w:val="00AA25A2"/>
    <w:rsid w:val="00AA4D0C"/>
    <w:rsid w:val="00AA6542"/>
    <w:rsid w:val="00AC4EEF"/>
    <w:rsid w:val="00AD29D1"/>
    <w:rsid w:val="00AD332E"/>
    <w:rsid w:val="00AE499A"/>
    <w:rsid w:val="00AF04EB"/>
    <w:rsid w:val="00B069A7"/>
    <w:rsid w:val="00B069EB"/>
    <w:rsid w:val="00B12907"/>
    <w:rsid w:val="00B23E36"/>
    <w:rsid w:val="00B4646D"/>
    <w:rsid w:val="00B47E23"/>
    <w:rsid w:val="00B52C48"/>
    <w:rsid w:val="00B53B8A"/>
    <w:rsid w:val="00B570DD"/>
    <w:rsid w:val="00B61F2F"/>
    <w:rsid w:val="00B637EF"/>
    <w:rsid w:val="00B65B4B"/>
    <w:rsid w:val="00B749B8"/>
    <w:rsid w:val="00B81786"/>
    <w:rsid w:val="00B8182F"/>
    <w:rsid w:val="00B83EE5"/>
    <w:rsid w:val="00B9226C"/>
    <w:rsid w:val="00B95C5B"/>
    <w:rsid w:val="00BA4120"/>
    <w:rsid w:val="00BA5A68"/>
    <w:rsid w:val="00BB2795"/>
    <w:rsid w:val="00BB688B"/>
    <w:rsid w:val="00BC139C"/>
    <w:rsid w:val="00BC361B"/>
    <w:rsid w:val="00BD0335"/>
    <w:rsid w:val="00BD23F9"/>
    <w:rsid w:val="00BD2A96"/>
    <w:rsid w:val="00BE210D"/>
    <w:rsid w:val="00BF11ED"/>
    <w:rsid w:val="00C03550"/>
    <w:rsid w:val="00C05127"/>
    <w:rsid w:val="00C071E7"/>
    <w:rsid w:val="00C12392"/>
    <w:rsid w:val="00C123AF"/>
    <w:rsid w:val="00C13120"/>
    <w:rsid w:val="00C1352D"/>
    <w:rsid w:val="00C14D65"/>
    <w:rsid w:val="00C1705B"/>
    <w:rsid w:val="00C174E0"/>
    <w:rsid w:val="00C22A55"/>
    <w:rsid w:val="00C23EAE"/>
    <w:rsid w:val="00C240A6"/>
    <w:rsid w:val="00C33002"/>
    <w:rsid w:val="00C35F31"/>
    <w:rsid w:val="00C4385E"/>
    <w:rsid w:val="00C43A05"/>
    <w:rsid w:val="00C47BD1"/>
    <w:rsid w:val="00C57797"/>
    <w:rsid w:val="00C630BC"/>
    <w:rsid w:val="00C66E6F"/>
    <w:rsid w:val="00C76A8F"/>
    <w:rsid w:val="00C76D92"/>
    <w:rsid w:val="00C81D4F"/>
    <w:rsid w:val="00C83C1C"/>
    <w:rsid w:val="00C83FD7"/>
    <w:rsid w:val="00C85627"/>
    <w:rsid w:val="00C9184D"/>
    <w:rsid w:val="00CA0E55"/>
    <w:rsid w:val="00CA2F3E"/>
    <w:rsid w:val="00CB67EB"/>
    <w:rsid w:val="00CB68DF"/>
    <w:rsid w:val="00CC2C27"/>
    <w:rsid w:val="00CC6BB0"/>
    <w:rsid w:val="00CD557B"/>
    <w:rsid w:val="00CD6D9E"/>
    <w:rsid w:val="00CF5E56"/>
    <w:rsid w:val="00D00430"/>
    <w:rsid w:val="00D02B1A"/>
    <w:rsid w:val="00D10612"/>
    <w:rsid w:val="00D14762"/>
    <w:rsid w:val="00D14CD7"/>
    <w:rsid w:val="00D22E1F"/>
    <w:rsid w:val="00D2506C"/>
    <w:rsid w:val="00D331AE"/>
    <w:rsid w:val="00D34833"/>
    <w:rsid w:val="00D34BF3"/>
    <w:rsid w:val="00D36E8D"/>
    <w:rsid w:val="00D36F4F"/>
    <w:rsid w:val="00D46553"/>
    <w:rsid w:val="00D55610"/>
    <w:rsid w:val="00D576AE"/>
    <w:rsid w:val="00D65A3D"/>
    <w:rsid w:val="00D7159E"/>
    <w:rsid w:val="00D720A7"/>
    <w:rsid w:val="00D74627"/>
    <w:rsid w:val="00D75C51"/>
    <w:rsid w:val="00D777DF"/>
    <w:rsid w:val="00D77D50"/>
    <w:rsid w:val="00D8162C"/>
    <w:rsid w:val="00D8402C"/>
    <w:rsid w:val="00D85120"/>
    <w:rsid w:val="00D85E5A"/>
    <w:rsid w:val="00D93533"/>
    <w:rsid w:val="00D97005"/>
    <w:rsid w:val="00DA059C"/>
    <w:rsid w:val="00DA3EDA"/>
    <w:rsid w:val="00DB0924"/>
    <w:rsid w:val="00DB3F94"/>
    <w:rsid w:val="00DB55DA"/>
    <w:rsid w:val="00DC118A"/>
    <w:rsid w:val="00DC666C"/>
    <w:rsid w:val="00DC6C7B"/>
    <w:rsid w:val="00DD1464"/>
    <w:rsid w:val="00DD166B"/>
    <w:rsid w:val="00DD2831"/>
    <w:rsid w:val="00DD28EB"/>
    <w:rsid w:val="00DD6BF2"/>
    <w:rsid w:val="00DE48F9"/>
    <w:rsid w:val="00DF28F7"/>
    <w:rsid w:val="00DF3B6F"/>
    <w:rsid w:val="00E02071"/>
    <w:rsid w:val="00E059F9"/>
    <w:rsid w:val="00E0629F"/>
    <w:rsid w:val="00E06970"/>
    <w:rsid w:val="00E07AF8"/>
    <w:rsid w:val="00E153C3"/>
    <w:rsid w:val="00E20997"/>
    <w:rsid w:val="00E21FC3"/>
    <w:rsid w:val="00E3475C"/>
    <w:rsid w:val="00E43D64"/>
    <w:rsid w:val="00E450A7"/>
    <w:rsid w:val="00E54514"/>
    <w:rsid w:val="00E605C7"/>
    <w:rsid w:val="00E617F5"/>
    <w:rsid w:val="00E61B93"/>
    <w:rsid w:val="00E703A0"/>
    <w:rsid w:val="00E81FE4"/>
    <w:rsid w:val="00E8209E"/>
    <w:rsid w:val="00E84D71"/>
    <w:rsid w:val="00E90827"/>
    <w:rsid w:val="00E91BF6"/>
    <w:rsid w:val="00E91CAC"/>
    <w:rsid w:val="00EA3B5E"/>
    <w:rsid w:val="00EB0613"/>
    <w:rsid w:val="00EB268E"/>
    <w:rsid w:val="00EC0E9D"/>
    <w:rsid w:val="00EC1404"/>
    <w:rsid w:val="00ED2DCE"/>
    <w:rsid w:val="00EE079F"/>
    <w:rsid w:val="00EE412B"/>
    <w:rsid w:val="00EE70A9"/>
    <w:rsid w:val="00EF64B9"/>
    <w:rsid w:val="00F07028"/>
    <w:rsid w:val="00F131D9"/>
    <w:rsid w:val="00F14FC1"/>
    <w:rsid w:val="00F179DC"/>
    <w:rsid w:val="00F238BC"/>
    <w:rsid w:val="00F24E29"/>
    <w:rsid w:val="00F263A1"/>
    <w:rsid w:val="00F33D2E"/>
    <w:rsid w:val="00F35D15"/>
    <w:rsid w:val="00F35DA9"/>
    <w:rsid w:val="00F37CA5"/>
    <w:rsid w:val="00F37DCE"/>
    <w:rsid w:val="00F41839"/>
    <w:rsid w:val="00F42A5F"/>
    <w:rsid w:val="00F42D02"/>
    <w:rsid w:val="00F431D4"/>
    <w:rsid w:val="00F47188"/>
    <w:rsid w:val="00F54126"/>
    <w:rsid w:val="00F55674"/>
    <w:rsid w:val="00F57BBF"/>
    <w:rsid w:val="00F61D3D"/>
    <w:rsid w:val="00F6238C"/>
    <w:rsid w:val="00F70A28"/>
    <w:rsid w:val="00F70FD5"/>
    <w:rsid w:val="00F722AF"/>
    <w:rsid w:val="00F72F33"/>
    <w:rsid w:val="00F8766D"/>
    <w:rsid w:val="00F93D25"/>
    <w:rsid w:val="00F95DBD"/>
    <w:rsid w:val="00FA49CD"/>
    <w:rsid w:val="00FA52CC"/>
    <w:rsid w:val="00FA5337"/>
    <w:rsid w:val="00FA6921"/>
    <w:rsid w:val="00FB2210"/>
    <w:rsid w:val="00FB23ED"/>
    <w:rsid w:val="00FB79FB"/>
    <w:rsid w:val="00FC17EE"/>
    <w:rsid w:val="00FC591B"/>
    <w:rsid w:val="00FC6E92"/>
    <w:rsid w:val="00FD34AC"/>
    <w:rsid w:val="00FD7FD1"/>
    <w:rsid w:val="00FE02AE"/>
    <w:rsid w:val="00FF4E9B"/>
    <w:rsid w:val="00FF668B"/>
    <w:rsid w:val="00FF74BC"/>
    <w:rsid w:val="00FF75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606F62"/>
  <w15:docId w15:val="{FDB9B8A0-3059-428D-9309-65A9BE5B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60FA"/>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517D6B"/>
    <w:pPr>
      <w:keepNext/>
      <w:spacing w:before="240" w:after="60"/>
      <w:outlineLvl w:val="3"/>
    </w:pPr>
    <w:rPr>
      <w:b/>
      <w:bCs/>
      <w:sz w:val="28"/>
      <w:szCs w:val="28"/>
    </w:rPr>
  </w:style>
  <w:style w:type="paragraph" w:styleId="5">
    <w:name w:val="heading 5"/>
    <w:basedOn w:val="a0"/>
    <w:next w:val="a0"/>
    <w:link w:val="50"/>
    <w:uiPriority w:val="99"/>
    <w:qFormat/>
    <w:rsid w:val="00517D6B"/>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70">
    <w:name w:val="Заголовок 7 Знак"/>
    <w:link w:val="7"/>
    <w:uiPriority w:val="99"/>
    <w:semiHidden/>
    <w:rPr>
      <w:rFonts w:ascii="Calibri" w:hAnsi="Calibri" w:cs="Calibri"/>
      <w:sz w:val="24"/>
      <w:szCs w:val="24"/>
    </w:rPr>
  </w:style>
  <w:style w:type="table" w:styleId="a4">
    <w:name w:val="Table Grid"/>
    <w:basedOn w:val="a2"/>
    <w:uiPriority w:val="9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21"/>
    <w:uiPriority w:val="99"/>
    <w:qFormat/>
    <w:rsid w:val="007C3204"/>
    <w:pPr>
      <w:jc w:val="center"/>
    </w:pPr>
    <w:rPr>
      <w:rFonts w:eastAsia="Calibri"/>
      <w:sz w:val="20"/>
      <w:szCs w:val="20"/>
    </w:rPr>
  </w:style>
  <w:style w:type="character" w:customStyle="1" w:styleId="21">
    <w:name w:val="Название Знак2"/>
    <w:aliases w:val="Знак9 Знак Знак,Знак9 Знак1,Название Знак1 Знак"/>
    <w:link w:val="ad"/>
    <w:uiPriority w:val="99"/>
    <w:rsid w:val="007C3204"/>
    <w:rPr>
      <w:rFonts w:ascii="Times New Roman" w:hAnsi="Times New Roman" w:cs="Times New Roman"/>
      <w:sz w:val="20"/>
      <w:szCs w:val="20"/>
      <w:lang w:eastAsia="ru-RU"/>
    </w:rPr>
  </w:style>
  <w:style w:type="paragraph" w:styleId="ae">
    <w:name w:val="Body Text Indent"/>
    <w:basedOn w:val="a0"/>
    <w:link w:val="af"/>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2"/>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
    <w:name w:val="Основной текст с отступом Знак"/>
    <w:link w:val="ae"/>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0">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1"/>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2">
    <w:name w:val="Body Text"/>
    <w:basedOn w:val="a0"/>
    <w:link w:val="af3"/>
    <w:uiPriority w:val="99"/>
    <w:rsid w:val="007C3204"/>
    <w:pPr>
      <w:spacing w:after="120"/>
    </w:pPr>
    <w:rPr>
      <w:rFonts w:eastAsia="Calibri"/>
    </w:r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7">
    <w:name w:val="Знак Знак Знак"/>
    <w:uiPriority w:val="99"/>
    <w:rsid w:val="007C3204"/>
    <w:rPr>
      <w:sz w:val="24"/>
      <w:szCs w:val="24"/>
      <w:lang w:val="ru-RU" w:eastAsia="ru-RU"/>
    </w:rPr>
  </w:style>
  <w:style w:type="paragraph" w:styleId="af8">
    <w:name w:val="Plain Text"/>
    <w:basedOn w:val="a0"/>
    <w:link w:val="af9"/>
    <w:uiPriority w:val="99"/>
    <w:rsid w:val="007C3204"/>
    <w:rPr>
      <w:rFonts w:ascii="Courier New" w:eastAsia="Calibri" w:hAnsi="Courier New" w:cs="Courier New"/>
      <w:sz w:val="20"/>
      <w:szCs w:val="20"/>
    </w:rPr>
  </w:style>
  <w:style w:type="character" w:customStyle="1" w:styleId="af9">
    <w:name w:val="Текст Знак"/>
    <w:link w:val="af8"/>
    <w:uiPriority w:val="99"/>
    <w:rsid w:val="007C3204"/>
    <w:rPr>
      <w:rFonts w:ascii="Courier New" w:hAnsi="Courier New" w:cs="Courier New"/>
      <w:sz w:val="20"/>
      <w:szCs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basedOn w:val="a1"/>
    <w:uiPriority w:val="99"/>
    <w:rsid w:val="007C3204"/>
  </w:style>
  <w:style w:type="character" w:customStyle="1" w:styleId="-">
    <w:name w:val="опред-е"/>
    <w:basedOn w:val="a1"/>
    <w:uiPriority w:val="99"/>
    <w:rsid w:val="007C3204"/>
  </w:style>
  <w:style w:type="character" w:customStyle="1" w:styleId="afc">
    <w:name w:val="ударение"/>
    <w:basedOn w:val="a1"/>
    <w:uiPriority w:val="99"/>
    <w:rsid w:val="007C3204"/>
  </w:style>
  <w:style w:type="character" w:styleId="afd">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e">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3">
    <w:name w:val="Body Text 2"/>
    <w:basedOn w:val="a0"/>
    <w:link w:val="24"/>
    <w:uiPriority w:val="99"/>
    <w:rsid w:val="007C3204"/>
    <w:pPr>
      <w:spacing w:after="120" w:line="480" w:lineRule="auto"/>
    </w:pPr>
    <w:rPr>
      <w:rFonts w:eastAsia="Calibri"/>
    </w:rPr>
  </w:style>
  <w:style w:type="character" w:customStyle="1" w:styleId="24">
    <w:name w:val="Основной текст 2 Знак"/>
    <w:link w:val="23"/>
    <w:uiPriority w:val="99"/>
    <w:rsid w:val="007C3204"/>
    <w:rPr>
      <w:rFonts w:ascii="Times New Roman" w:hAnsi="Times New Roman" w:cs="Times New Roman"/>
      <w:sz w:val="24"/>
      <w:szCs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5">
    <w:name w:val="Body Text Indent 2"/>
    <w:basedOn w:val="a0"/>
    <w:link w:val="26"/>
    <w:uiPriority w:val="99"/>
    <w:rsid w:val="007C3204"/>
    <w:pPr>
      <w:spacing w:after="120" w:line="480" w:lineRule="auto"/>
      <w:ind w:left="283"/>
    </w:pPr>
    <w:rPr>
      <w:rFonts w:eastAsia="Calibri"/>
    </w:rPr>
  </w:style>
  <w:style w:type="character" w:customStyle="1" w:styleId="26">
    <w:name w:val="Основной текст с отступом 2 Знак"/>
    <w:link w:val="25"/>
    <w:uiPriority w:val="99"/>
    <w:rsid w:val="007C3204"/>
    <w:rPr>
      <w:rFonts w:ascii="Times New Roman" w:hAnsi="Times New Roman" w:cs="Times New Roman"/>
      <w:sz w:val="24"/>
      <w:szCs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2">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aliases w:val="Footnote Text Char,Знак1 Знак Знак"/>
    <w:basedOn w:val="a0"/>
    <w:link w:val="aff4"/>
    <w:uiPriority w:val="99"/>
    <w:semiHidden/>
    <w:rsid w:val="007C3204"/>
    <w:rPr>
      <w:rFonts w:eastAsia="Calibri"/>
      <w:sz w:val="20"/>
      <w:szCs w:val="20"/>
    </w:rPr>
  </w:style>
  <w:style w:type="character" w:customStyle="1" w:styleId="aff4">
    <w:name w:val="Текст сноски Знак"/>
    <w:aliases w:val="Footnote Text Char Знак,Знак1 Знак Знак Знак"/>
    <w:link w:val="aff3"/>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2">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uiPriority w:val="99"/>
    <w:rsid w:val="00A85BB0"/>
  </w:style>
  <w:style w:type="paragraph" w:customStyle="1" w:styleId="27">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6">
    <w:name w:val="footnote reference"/>
    <w:uiPriority w:val="99"/>
    <w:semiHidden/>
    <w:rsid w:val="00530D61"/>
    <w:rPr>
      <w:vertAlign w:val="superscript"/>
    </w:rPr>
  </w:style>
  <w:style w:type="character" w:customStyle="1" w:styleId="28">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paragraph" w:styleId="aff7">
    <w:name w:val="Document Map"/>
    <w:basedOn w:val="a0"/>
    <w:link w:val="aff8"/>
    <w:uiPriority w:val="99"/>
    <w:semiHidden/>
    <w:unhideWhenUsed/>
    <w:rsid w:val="00D77D50"/>
    <w:rPr>
      <w:rFonts w:ascii="Tahoma" w:hAnsi="Tahoma" w:cs="Tahoma"/>
      <w:sz w:val="16"/>
      <w:szCs w:val="16"/>
    </w:rPr>
  </w:style>
  <w:style w:type="character" w:customStyle="1" w:styleId="aff8">
    <w:name w:val="Схема документа Знак"/>
    <w:basedOn w:val="a1"/>
    <w:link w:val="aff7"/>
    <w:uiPriority w:val="99"/>
    <w:semiHidden/>
    <w:rsid w:val="00D77D50"/>
    <w:rPr>
      <w:rFonts w:ascii="Tahoma" w:eastAsia="Times New Roman" w:hAnsi="Tahoma" w:cs="Tahoma"/>
      <w:sz w:val="16"/>
      <w:szCs w:val="16"/>
    </w:rPr>
  </w:style>
  <w:style w:type="character" w:customStyle="1" w:styleId="16">
    <w:name w:val="Неразрешенное упоминание1"/>
    <w:basedOn w:val="a1"/>
    <w:uiPriority w:val="99"/>
    <w:semiHidden/>
    <w:unhideWhenUsed/>
    <w:rsid w:val="00492E03"/>
    <w:rPr>
      <w:color w:val="605E5C"/>
      <w:shd w:val="clear" w:color="auto" w:fill="E1DFDD"/>
    </w:rPr>
  </w:style>
  <w:style w:type="character" w:customStyle="1" w:styleId="40">
    <w:name w:val="Заголовок 4 Знак"/>
    <w:basedOn w:val="a1"/>
    <w:link w:val="4"/>
    <w:uiPriority w:val="99"/>
    <w:rsid w:val="00517D6B"/>
    <w:rPr>
      <w:rFonts w:ascii="Times New Roman" w:eastAsia="Times New Roman" w:hAnsi="Times New Roman"/>
      <w:b/>
      <w:bCs/>
      <w:sz w:val="28"/>
      <w:szCs w:val="28"/>
    </w:rPr>
  </w:style>
  <w:style w:type="character" w:customStyle="1" w:styleId="50">
    <w:name w:val="Заголовок 5 Знак"/>
    <w:basedOn w:val="a1"/>
    <w:link w:val="5"/>
    <w:uiPriority w:val="99"/>
    <w:rsid w:val="00517D6B"/>
    <w:rPr>
      <w:rFonts w:ascii="Times New Roman" w:eastAsia="Times New Roman" w:hAnsi="Times New Roman"/>
      <w:b/>
      <w:bCs/>
      <w:i/>
      <w:iCs/>
      <w:sz w:val="26"/>
      <w:szCs w:val="26"/>
    </w:rPr>
  </w:style>
  <w:style w:type="character" w:customStyle="1" w:styleId="Heading3Char1">
    <w:name w:val="Heading 3 Char1"/>
    <w:aliases w:val="Heading 3 Char Char"/>
    <w:uiPriority w:val="99"/>
    <w:rsid w:val="00517D6B"/>
    <w:rPr>
      <w:rFonts w:ascii="Arial" w:hAnsi="Arial" w:cs="Arial"/>
      <w:b/>
      <w:bCs/>
      <w:color w:val="000000"/>
      <w:sz w:val="26"/>
      <w:szCs w:val="26"/>
      <w:lang w:eastAsia="ru-RU"/>
    </w:rPr>
  </w:style>
  <w:style w:type="character" w:customStyle="1" w:styleId="aff9">
    <w:name w:val="Текст примечания Знак"/>
    <w:link w:val="affa"/>
    <w:uiPriority w:val="99"/>
    <w:semiHidden/>
    <w:rsid w:val="00517D6B"/>
    <w:rPr>
      <w:rFonts w:ascii="Times New Roman" w:eastAsia="Times New Roman" w:hAnsi="Times New Roman"/>
    </w:rPr>
  </w:style>
  <w:style w:type="paragraph" w:styleId="affa">
    <w:name w:val="annotation text"/>
    <w:basedOn w:val="a0"/>
    <w:link w:val="aff9"/>
    <w:uiPriority w:val="99"/>
    <w:semiHidden/>
    <w:rsid w:val="00517D6B"/>
    <w:rPr>
      <w:sz w:val="20"/>
      <w:szCs w:val="20"/>
    </w:rPr>
  </w:style>
  <w:style w:type="character" w:customStyle="1" w:styleId="17">
    <w:name w:val="Текст примечания Знак1"/>
    <w:basedOn w:val="a1"/>
    <w:uiPriority w:val="99"/>
    <w:semiHidden/>
    <w:rsid w:val="00517D6B"/>
    <w:rPr>
      <w:rFonts w:ascii="Times New Roman" w:eastAsia="Times New Roman" w:hAnsi="Times New Roman"/>
    </w:rPr>
  </w:style>
  <w:style w:type="character" w:customStyle="1" w:styleId="CommentTextChar1">
    <w:name w:val="Comment Text Char1"/>
    <w:uiPriority w:val="99"/>
    <w:semiHidden/>
    <w:rsid w:val="00517D6B"/>
    <w:rPr>
      <w:rFonts w:ascii="Times New Roman" w:eastAsia="Times New Roman" w:hAnsi="Times New Roman"/>
      <w:sz w:val="20"/>
      <w:szCs w:val="20"/>
    </w:rPr>
  </w:style>
  <w:style w:type="character" w:customStyle="1" w:styleId="HeaderChar1">
    <w:name w:val="Header Char1"/>
    <w:aliases w:val="Знак Char1"/>
    <w:uiPriority w:val="99"/>
    <w:semiHidden/>
    <w:rsid w:val="00517D6B"/>
    <w:rPr>
      <w:rFonts w:ascii="Times New Roman" w:eastAsia="Times New Roman" w:hAnsi="Times New Roman"/>
      <w:sz w:val="24"/>
      <w:szCs w:val="24"/>
    </w:rPr>
  </w:style>
  <w:style w:type="character" w:customStyle="1" w:styleId="18">
    <w:name w:val="Верхний колонтитул Знак1"/>
    <w:aliases w:val="Знак Знак2"/>
    <w:uiPriority w:val="99"/>
    <w:semiHidden/>
    <w:rsid w:val="00517D6B"/>
    <w:rPr>
      <w:rFonts w:ascii="Times New Roman" w:hAnsi="Times New Roman" w:cs="Times New Roman"/>
      <w:sz w:val="24"/>
      <w:szCs w:val="24"/>
      <w:lang w:eastAsia="ru-RU"/>
    </w:rPr>
  </w:style>
  <w:style w:type="character" w:customStyle="1" w:styleId="FooterChar1">
    <w:name w:val="Footer Char1"/>
    <w:uiPriority w:val="99"/>
    <w:semiHidden/>
    <w:rsid w:val="00517D6B"/>
    <w:rPr>
      <w:rFonts w:ascii="Times New Roman" w:eastAsia="Times New Roman" w:hAnsi="Times New Roman"/>
      <w:sz w:val="24"/>
      <w:szCs w:val="24"/>
    </w:rPr>
  </w:style>
  <w:style w:type="character" w:customStyle="1" w:styleId="TitleChar1">
    <w:name w:val="Title Char1"/>
    <w:aliases w:val="Знак9 Знак Char1,Знак9 Char1,Название Знак1 Char1"/>
    <w:uiPriority w:val="10"/>
    <w:rsid w:val="00517D6B"/>
    <w:rPr>
      <w:rFonts w:ascii="Cambria" w:eastAsia="Times New Roman" w:hAnsi="Cambria" w:cs="Times New Roman"/>
      <w:b/>
      <w:bCs/>
      <w:kern w:val="28"/>
      <w:sz w:val="32"/>
      <w:szCs w:val="32"/>
    </w:rPr>
  </w:style>
  <w:style w:type="character" w:customStyle="1" w:styleId="affb">
    <w:name w:val="Название Знак"/>
    <w:aliases w:val="Знак9 Знак Знак1,Знак9 Знак2,Название Знак1 Знак1"/>
    <w:uiPriority w:val="99"/>
    <w:rsid w:val="00517D6B"/>
    <w:rPr>
      <w:rFonts w:ascii="Cambria" w:hAnsi="Cambria" w:cs="Cambria"/>
      <w:color w:val="auto"/>
      <w:spacing w:val="5"/>
      <w:kern w:val="28"/>
      <w:sz w:val="52"/>
      <w:szCs w:val="52"/>
      <w:lang w:eastAsia="ru-RU"/>
    </w:rPr>
  </w:style>
  <w:style w:type="paragraph" w:styleId="affc">
    <w:name w:val="Subtitle"/>
    <w:basedOn w:val="a0"/>
    <w:link w:val="affd"/>
    <w:uiPriority w:val="99"/>
    <w:qFormat/>
    <w:rsid w:val="00517D6B"/>
    <w:pPr>
      <w:jc w:val="center"/>
    </w:pPr>
    <w:rPr>
      <w:rFonts w:eastAsia="Calibri"/>
      <w:b/>
      <w:bCs/>
      <w:i/>
      <w:iCs/>
      <w:color w:val="666699"/>
      <w:sz w:val="20"/>
      <w:szCs w:val="20"/>
    </w:rPr>
  </w:style>
  <w:style w:type="character" w:customStyle="1" w:styleId="affd">
    <w:name w:val="Подзаголовок Знак"/>
    <w:basedOn w:val="a1"/>
    <w:link w:val="affc"/>
    <w:uiPriority w:val="99"/>
    <w:rsid w:val="00517D6B"/>
    <w:rPr>
      <w:rFonts w:ascii="Times New Roman" w:hAnsi="Times New Roman"/>
      <w:b/>
      <w:bCs/>
      <w:i/>
      <w:iCs/>
      <w:color w:val="666699"/>
    </w:rPr>
  </w:style>
  <w:style w:type="character" w:customStyle="1" w:styleId="BodyTextFirstIndentChar1">
    <w:name w:val="Body Text First Indent Char1"/>
    <w:uiPriority w:val="99"/>
    <w:semiHidden/>
    <w:rsid w:val="00517D6B"/>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sid w:val="00517D6B"/>
    <w:rPr>
      <w:rFonts w:ascii="Times New Roman" w:eastAsia="Times New Roman" w:hAnsi="Times New Roman"/>
      <w:sz w:val="24"/>
      <w:szCs w:val="24"/>
    </w:rPr>
  </w:style>
  <w:style w:type="character" w:customStyle="1" w:styleId="BodyTextIndent3Char1">
    <w:name w:val="Body Text Indent 3 Char1"/>
    <w:uiPriority w:val="99"/>
    <w:semiHidden/>
    <w:rsid w:val="00517D6B"/>
    <w:rPr>
      <w:rFonts w:ascii="Times New Roman" w:eastAsia="Times New Roman" w:hAnsi="Times New Roman"/>
      <w:sz w:val="16"/>
      <w:szCs w:val="16"/>
    </w:rPr>
  </w:style>
  <w:style w:type="paragraph" w:styleId="affe">
    <w:name w:val="annotation subject"/>
    <w:basedOn w:val="affa"/>
    <w:next w:val="affa"/>
    <w:link w:val="19"/>
    <w:uiPriority w:val="99"/>
    <w:semiHidden/>
    <w:rsid w:val="00517D6B"/>
    <w:rPr>
      <w:b/>
      <w:bCs/>
    </w:rPr>
  </w:style>
  <w:style w:type="character" w:customStyle="1" w:styleId="afff">
    <w:name w:val="Тема примечания Знак"/>
    <w:basedOn w:val="17"/>
    <w:uiPriority w:val="99"/>
    <w:semiHidden/>
    <w:rsid w:val="00517D6B"/>
    <w:rPr>
      <w:rFonts w:ascii="Times New Roman" w:eastAsia="Times New Roman" w:hAnsi="Times New Roman"/>
      <w:b/>
      <w:bCs/>
    </w:rPr>
  </w:style>
  <w:style w:type="character" w:customStyle="1" w:styleId="19">
    <w:name w:val="Тема примечания Знак1"/>
    <w:link w:val="affe"/>
    <w:uiPriority w:val="99"/>
    <w:semiHidden/>
    <w:rsid w:val="00517D6B"/>
    <w:rPr>
      <w:rFonts w:ascii="Times New Roman" w:eastAsia="Times New Roman" w:hAnsi="Times New Roman"/>
      <w:b/>
      <w:bCs/>
    </w:rPr>
  </w:style>
  <w:style w:type="character" w:customStyle="1" w:styleId="BalloonTextChar1">
    <w:name w:val="Balloon Text Char1"/>
    <w:uiPriority w:val="99"/>
    <w:semiHidden/>
    <w:rsid w:val="00517D6B"/>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rsid w:val="00517D6B"/>
    <w:pPr>
      <w:tabs>
        <w:tab w:val="num" w:pos="643"/>
      </w:tabs>
      <w:spacing w:after="160" w:line="240" w:lineRule="exact"/>
    </w:pPr>
    <w:rPr>
      <w:rFonts w:ascii="Verdana" w:hAnsi="Verdana" w:cs="Verdana"/>
      <w:sz w:val="20"/>
      <w:szCs w:val="20"/>
      <w:lang w:val="en-US" w:eastAsia="en-US"/>
    </w:rPr>
  </w:style>
  <w:style w:type="paragraph" w:customStyle="1" w:styleId="afff0">
    <w:name w:val="Без отступа"/>
    <w:basedOn w:val="a0"/>
    <w:uiPriority w:val="99"/>
    <w:rsid w:val="00517D6B"/>
    <w:pPr>
      <w:jc w:val="both"/>
    </w:pPr>
    <w:rPr>
      <w:sz w:val="28"/>
      <w:szCs w:val="28"/>
    </w:rPr>
  </w:style>
  <w:style w:type="paragraph" w:customStyle="1" w:styleId="1a">
    <w:name w:val="Обычный1"/>
    <w:next w:val="a0"/>
    <w:uiPriority w:val="99"/>
    <w:rsid w:val="00517D6B"/>
    <w:rPr>
      <w:rFonts w:ascii="Times New Roman" w:eastAsia="Times New Roman" w:hAnsi="Times New Roman"/>
    </w:rPr>
  </w:style>
  <w:style w:type="paragraph" w:customStyle="1" w:styleId="afff1">
    <w:name w:val="Для таблиц"/>
    <w:basedOn w:val="a0"/>
    <w:uiPriority w:val="99"/>
    <w:rsid w:val="00517D6B"/>
  </w:style>
  <w:style w:type="paragraph" w:customStyle="1" w:styleId="1b">
    <w:name w:val="Без интервала1"/>
    <w:uiPriority w:val="99"/>
    <w:rsid w:val="00517D6B"/>
    <w:rPr>
      <w:rFonts w:eastAsia="Times New Roman" w:cs="Calibri"/>
      <w:sz w:val="22"/>
      <w:szCs w:val="22"/>
      <w:lang w:eastAsia="en-US"/>
    </w:rPr>
  </w:style>
  <w:style w:type="paragraph" w:customStyle="1" w:styleId="Default">
    <w:name w:val="Default"/>
    <w:uiPriority w:val="99"/>
    <w:rsid w:val="00517D6B"/>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517D6B"/>
    <w:rPr>
      <w:rFonts w:ascii="Times New Roman" w:eastAsia="Times New Roman" w:hAnsi="Times New Roman"/>
    </w:rPr>
  </w:style>
  <w:style w:type="character" w:customStyle="1" w:styleId="29">
    <w:name w:val="Основной текст (2)_ Знак"/>
    <w:link w:val="2a"/>
    <w:uiPriority w:val="99"/>
    <w:rsid w:val="00517D6B"/>
    <w:rPr>
      <w:color w:val="000000"/>
      <w:sz w:val="28"/>
      <w:szCs w:val="28"/>
      <w:shd w:val="clear" w:color="auto" w:fill="FFFFFF"/>
    </w:rPr>
  </w:style>
  <w:style w:type="paragraph" w:customStyle="1" w:styleId="2a">
    <w:name w:val="Основной текст (2)_"/>
    <w:basedOn w:val="a0"/>
    <w:link w:val="29"/>
    <w:uiPriority w:val="99"/>
    <w:rsid w:val="00517D6B"/>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517D6B"/>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517D6B"/>
    <w:rPr>
      <w:b/>
      <w:bCs/>
      <w:sz w:val="28"/>
      <w:szCs w:val="28"/>
      <w:shd w:val="clear" w:color="auto" w:fill="FFFFFF"/>
    </w:rPr>
  </w:style>
  <w:style w:type="paragraph" w:customStyle="1" w:styleId="121">
    <w:name w:val="Основной текст (12)"/>
    <w:basedOn w:val="a0"/>
    <w:link w:val="120"/>
    <w:uiPriority w:val="99"/>
    <w:rsid w:val="00517D6B"/>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517D6B"/>
    <w:rPr>
      <w:i/>
      <w:iCs/>
      <w:shd w:val="clear" w:color="auto" w:fill="FFFFFF"/>
    </w:rPr>
  </w:style>
  <w:style w:type="paragraph" w:customStyle="1" w:styleId="201">
    <w:name w:val="Основной текст (20)"/>
    <w:basedOn w:val="a0"/>
    <w:link w:val="200"/>
    <w:uiPriority w:val="99"/>
    <w:rsid w:val="00517D6B"/>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517D6B"/>
    <w:pPr>
      <w:spacing w:before="100" w:beforeAutospacing="1" w:after="100" w:afterAutospacing="1"/>
    </w:pPr>
  </w:style>
  <w:style w:type="paragraph" w:customStyle="1" w:styleId="111">
    <w:name w:val="Обычный11"/>
    <w:next w:val="a0"/>
    <w:uiPriority w:val="99"/>
    <w:rsid w:val="00517D6B"/>
    <w:rPr>
      <w:rFonts w:ascii="Times New Roman" w:hAnsi="Times New Roman"/>
    </w:rPr>
  </w:style>
  <w:style w:type="paragraph" w:customStyle="1" w:styleId="112">
    <w:name w:val="Абзац списка11"/>
    <w:basedOn w:val="a0"/>
    <w:uiPriority w:val="99"/>
    <w:rsid w:val="00517D6B"/>
    <w:pPr>
      <w:ind w:left="720"/>
    </w:pPr>
    <w:rPr>
      <w:rFonts w:eastAsia="Calibri"/>
    </w:rPr>
  </w:style>
  <w:style w:type="paragraph" w:customStyle="1" w:styleId="p2">
    <w:name w:val="p2"/>
    <w:basedOn w:val="a0"/>
    <w:uiPriority w:val="99"/>
    <w:rsid w:val="00517D6B"/>
    <w:pPr>
      <w:spacing w:before="100" w:beforeAutospacing="1" w:after="100" w:afterAutospacing="1"/>
    </w:pPr>
  </w:style>
  <w:style w:type="paragraph" w:customStyle="1" w:styleId="p4">
    <w:name w:val="p4"/>
    <w:basedOn w:val="a0"/>
    <w:uiPriority w:val="99"/>
    <w:rsid w:val="00517D6B"/>
    <w:pPr>
      <w:spacing w:before="100" w:beforeAutospacing="1" w:after="100" w:afterAutospacing="1"/>
    </w:pPr>
  </w:style>
  <w:style w:type="paragraph" w:customStyle="1" w:styleId="p7">
    <w:name w:val="p7"/>
    <w:basedOn w:val="a0"/>
    <w:uiPriority w:val="99"/>
    <w:rsid w:val="00517D6B"/>
    <w:pPr>
      <w:spacing w:before="100" w:beforeAutospacing="1" w:after="100" w:afterAutospacing="1"/>
    </w:pPr>
  </w:style>
  <w:style w:type="paragraph" w:customStyle="1" w:styleId="p8">
    <w:name w:val="p8"/>
    <w:basedOn w:val="a0"/>
    <w:uiPriority w:val="99"/>
    <w:rsid w:val="00517D6B"/>
    <w:pPr>
      <w:spacing w:before="100" w:beforeAutospacing="1" w:after="100" w:afterAutospacing="1"/>
    </w:pPr>
  </w:style>
  <w:style w:type="paragraph" w:customStyle="1" w:styleId="p1">
    <w:name w:val="p1"/>
    <w:basedOn w:val="a0"/>
    <w:uiPriority w:val="99"/>
    <w:rsid w:val="00517D6B"/>
    <w:pPr>
      <w:spacing w:before="100" w:beforeAutospacing="1" w:after="100" w:afterAutospacing="1"/>
    </w:pPr>
  </w:style>
  <w:style w:type="paragraph" w:customStyle="1" w:styleId="p9">
    <w:name w:val="p9"/>
    <w:basedOn w:val="a0"/>
    <w:uiPriority w:val="99"/>
    <w:rsid w:val="00517D6B"/>
    <w:pPr>
      <w:spacing w:before="100" w:beforeAutospacing="1" w:after="100" w:afterAutospacing="1"/>
    </w:pPr>
  </w:style>
  <w:style w:type="paragraph" w:customStyle="1" w:styleId="p3">
    <w:name w:val="p3"/>
    <w:basedOn w:val="a0"/>
    <w:uiPriority w:val="99"/>
    <w:rsid w:val="00517D6B"/>
    <w:pPr>
      <w:spacing w:before="100" w:beforeAutospacing="1" w:after="100" w:afterAutospacing="1"/>
    </w:pPr>
  </w:style>
  <w:style w:type="paragraph" w:customStyle="1" w:styleId="p10">
    <w:name w:val="p10"/>
    <w:basedOn w:val="a0"/>
    <w:uiPriority w:val="99"/>
    <w:rsid w:val="00517D6B"/>
    <w:pPr>
      <w:spacing w:before="100" w:beforeAutospacing="1" w:after="100" w:afterAutospacing="1"/>
    </w:pPr>
  </w:style>
  <w:style w:type="paragraph" w:customStyle="1" w:styleId="p12">
    <w:name w:val="p12"/>
    <w:basedOn w:val="a0"/>
    <w:uiPriority w:val="99"/>
    <w:rsid w:val="00517D6B"/>
    <w:pPr>
      <w:spacing w:before="100" w:beforeAutospacing="1" w:after="100" w:afterAutospacing="1"/>
    </w:pPr>
  </w:style>
  <w:style w:type="paragraph" w:customStyle="1" w:styleId="p47">
    <w:name w:val="p47"/>
    <w:basedOn w:val="a0"/>
    <w:uiPriority w:val="99"/>
    <w:rsid w:val="00517D6B"/>
    <w:pPr>
      <w:spacing w:before="100" w:beforeAutospacing="1" w:after="100" w:afterAutospacing="1"/>
    </w:pPr>
  </w:style>
  <w:style w:type="paragraph" w:customStyle="1" w:styleId="2b">
    <w:name w:val="Обычный2"/>
    <w:next w:val="a0"/>
    <w:uiPriority w:val="99"/>
    <w:rsid w:val="00517D6B"/>
    <w:rPr>
      <w:rFonts w:ascii="Times New Roman" w:eastAsia="Times New Roman" w:hAnsi="Times New Roman"/>
    </w:rPr>
  </w:style>
  <w:style w:type="character" w:customStyle="1" w:styleId="34">
    <w:name w:val="Заголовок №3_"/>
    <w:link w:val="35"/>
    <w:uiPriority w:val="99"/>
    <w:rsid w:val="00517D6B"/>
    <w:rPr>
      <w:b/>
      <w:bCs/>
      <w:sz w:val="28"/>
      <w:szCs w:val="28"/>
      <w:shd w:val="clear" w:color="auto" w:fill="FFFFFF"/>
    </w:rPr>
  </w:style>
  <w:style w:type="paragraph" w:customStyle="1" w:styleId="35">
    <w:name w:val="Заголовок №3"/>
    <w:basedOn w:val="a0"/>
    <w:link w:val="34"/>
    <w:uiPriority w:val="99"/>
    <w:rsid w:val="00517D6B"/>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517D6B"/>
    <w:rPr>
      <w:shd w:val="clear" w:color="auto" w:fill="FFFFFF"/>
    </w:rPr>
  </w:style>
  <w:style w:type="paragraph" w:customStyle="1" w:styleId="141">
    <w:name w:val="Основной текст (14)"/>
    <w:basedOn w:val="a0"/>
    <w:link w:val="140"/>
    <w:uiPriority w:val="99"/>
    <w:rsid w:val="00517D6B"/>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517D6B"/>
    <w:rPr>
      <w:shd w:val="clear" w:color="auto" w:fill="FFFFFF"/>
    </w:rPr>
  </w:style>
  <w:style w:type="paragraph" w:customStyle="1" w:styleId="43">
    <w:name w:val="Подпись к таблице (4)"/>
    <w:basedOn w:val="a0"/>
    <w:link w:val="42"/>
    <w:uiPriority w:val="99"/>
    <w:rsid w:val="00517D6B"/>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517D6B"/>
    <w:rPr>
      <w:shd w:val="clear" w:color="auto" w:fill="FFFFFF"/>
    </w:rPr>
  </w:style>
  <w:style w:type="paragraph" w:customStyle="1" w:styleId="2d">
    <w:name w:val="Подпись к таблице (2)"/>
    <w:basedOn w:val="a0"/>
    <w:link w:val="2c"/>
    <w:uiPriority w:val="99"/>
    <w:rsid w:val="00517D6B"/>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517D6B"/>
    <w:rPr>
      <w:sz w:val="18"/>
      <w:szCs w:val="18"/>
      <w:shd w:val="clear" w:color="auto" w:fill="FFFFFF"/>
    </w:rPr>
  </w:style>
  <w:style w:type="paragraph" w:customStyle="1" w:styleId="45">
    <w:name w:val="Основной текст (4)"/>
    <w:basedOn w:val="a0"/>
    <w:link w:val="44"/>
    <w:uiPriority w:val="99"/>
    <w:rsid w:val="00517D6B"/>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517D6B"/>
    <w:rPr>
      <w:b/>
      <w:bCs/>
      <w:shd w:val="clear" w:color="auto" w:fill="FFFFFF"/>
    </w:rPr>
  </w:style>
  <w:style w:type="paragraph" w:customStyle="1" w:styleId="161">
    <w:name w:val="Основной текст (16)"/>
    <w:basedOn w:val="a0"/>
    <w:link w:val="160"/>
    <w:uiPriority w:val="99"/>
    <w:rsid w:val="00517D6B"/>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517D6B"/>
    <w:rPr>
      <w:b/>
      <w:bCs/>
      <w:sz w:val="32"/>
      <w:szCs w:val="32"/>
      <w:shd w:val="clear" w:color="auto" w:fill="FFFFFF"/>
    </w:rPr>
  </w:style>
  <w:style w:type="paragraph" w:customStyle="1" w:styleId="2f">
    <w:name w:val="Заголовок №2"/>
    <w:basedOn w:val="a0"/>
    <w:link w:val="2e"/>
    <w:uiPriority w:val="99"/>
    <w:rsid w:val="00517D6B"/>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517D6B"/>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517D6B"/>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517D6B"/>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517D6B"/>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517D6B"/>
    <w:rPr>
      <w:rFonts w:ascii="Times New Roman" w:hAnsi="Times New Roman" w:cs="Times New Roman"/>
      <w:u w:val="none"/>
      <w:effect w:val="none"/>
    </w:rPr>
  </w:style>
  <w:style w:type="character" w:customStyle="1" w:styleId="202">
    <w:name w:val="Основной текст (20) + Не курсив"/>
    <w:uiPriority w:val="99"/>
    <w:rsid w:val="00517D6B"/>
    <w:rPr>
      <w:i/>
      <w:iCs/>
      <w:color w:val="000000"/>
      <w:spacing w:val="0"/>
      <w:w w:val="100"/>
      <w:position w:val="0"/>
      <w:sz w:val="24"/>
      <w:szCs w:val="24"/>
      <w:shd w:val="clear" w:color="auto" w:fill="FFFFFF"/>
      <w:lang w:eastAsia="ru-RU"/>
    </w:rPr>
  </w:style>
  <w:style w:type="character" w:customStyle="1" w:styleId="s3">
    <w:name w:val="s3"/>
    <w:basedOn w:val="a1"/>
    <w:uiPriority w:val="99"/>
    <w:rsid w:val="00517D6B"/>
  </w:style>
  <w:style w:type="character" w:customStyle="1" w:styleId="s1">
    <w:name w:val="s1"/>
    <w:basedOn w:val="a1"/>
    <w:uiPriority w:val="99"/>
    <w:rsid w:val="00517D6B"/>
  </w:style>
  <w:style w:type="character" w:customStyle="1" w:styleId="s2">
    <w:name w:val="s2"/>
    <w:basedOn w:val="a1"/>
    <w:uiPriority w:val="99"/>
    <w:rsid w:val="00517D6B"/>
  </w:style>
  <w:style w:type="character" w:customStyle="1" w:styleId="210pt">
    <w:name w:val="Основной текст (2) + 10 pt"/>
    <w:uiPriority w:val="99"/>
    <w:rsid w:val="00517D6B"/>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517D6B"/>
    <w:rPr>
      <w:rFonts w:ascii="Times New Roman" w:hAnsi="Times New Roman" w:cs="Times New Roman"/>
      <w:b/>
      <w:bCs/>
      <w:color w:val="000000"/>
      <w:spacing w:val="0"/>
      <w:w w:val="100"/>
      <w:position w:val="0"/>
      <w:sz w:val="24"/>
      <w:szCs w:val="24"/>
      <w:shd w:val="clear" w:color="auto" w:fill="FFFFFF"/>
      <w:lang w:eastAsia="ru-RU"/>
    </w:rPr>
  </w:style>
  <w:style w:type="table" w:customStyle="1" w:styleId="1c">
    <w:name w:val="Сетка таблицы1"/>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No Spacing"/>
    <w:uiPriority w:val="99"/>
    <w:qFormat/>
    <w:rsid w:val="00517D6B"/>
    <w:rPr>
      <w:rFonts w:eastAsia="Times New Roman" w:cs="Calibri"/>
      <w:sz w:val="22"/>
      <w:szCs w:val="22"/>
    </w:rPr>
  </w:style>
  <w:style w:type="paragraph" w:customStyle="1" w:styleId="2f1">
    <w:name w:val="Без интервала2"/>
    <w:rsid w:val="00517D6B"/>
    <w:rPr>
      <w:rFonts w:eastAsia="Times New Roman"/>
      <w:sz w:val="22"/>
      <w:szCs w:val="22"/>
      <w:lang w:eastAsia="en-US"/>
    </w:rPr>
  </w:style>
  <w:style w:type="character" w:styleId="afff3">
    <w:name w:val="FollowedHyperlink"/>
    <w:basedOn w:val="a1"/>
    <w:uiPriority w:val="99"/>
    <w:semiHidden/>
    <w:unhideWhenUsed/>
    <w:rsid w:val="00F55674"/>
    <w:rPr>
      <w:color w:val="800080" w:themeColor="followedHyperlink"/>
      <w:u w:val="single"/>
    </w:rPr>
  </w:style>
  <w:style w:type="character" w:styleId="afff4">
    <w:name w:val="annotation reference"/>
    <w:basedOn w:val="a1"/>
    <w:uiPriority w:val="99"/>
    <w:semiHidden/>
    <w:unhideWhenUsed/>
    <w:rsid w:val="00256206"/>
    <w:rPr>
      <w:sz w:val="16"/>
      <w:szCs w:val="16"/>
    </w:rPr>
  </w:style>
  <w:style w:type="character" w:customStyle="1" w:styleId="af1">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0"/>
    <w:uiPriority w:val="34"/>
    <w:qFormat/>
    <w:locked/>
    <w:rsid w:val="00B81786"/>
    <w:rPr>
      <w:rFonts w:ascii="Times New Roman" w:hAnsi="Times New Roman"/>
      <w:sz w:val="22"/>
      <w:szCs w:val="22"/>
      <w:lang w:eastAsia="en-US"/>
    </w:rPr>
  </w:style>
  <w:style w:type="table" w:customStyle="1" w:styleId="6">
    <w:name w:val="Сетка таблицы6"/>
    <w:basedOn w:val="a2"/>
    <w:next w:val="a4"/>
    <w:uiPriority w:val="99"/>
    <w:rsid w:val="00B81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22001">
      <w:bodyDiv w:val="1"/>
      <w:marLeft w:val="0"/>
      <w:marRight w:val="0"/>
      <w:marTop w:val="0"/>
      <w:marBottom w:val="0"/>
      <w:divBdr>
        <w:top w:val="none" w:sz="0" w:space="0" w:color="auto"/>
        <w:left w:val="none" w:sz="0" w:space="0" w:color="auto"/>
        <w:bottom w:val="none" w:sz="0" w:space="0" w:color="auto"/>
        <w:right w:val="none" w:sz="0" w:space="0" w:color="auto"/>
      </w:divBdr>
    </w:div>
    <w:div w:id="295062541">
      <w:bodyDiv w:val="1"/>
      <w:marLeft w:val="0"/>
      <w:marRight w:val="0"/>
      <w:marTop w:val="0"/>
      <w:marBottom w:val="0"/>
      <w:divBdr>
        <w:top w:val="none" w:sz="0" w:space="0" w:color="auto"/>
        <w:left w:val="none" w:sz="0" w:space="0" w:color="auto"/>
        <w:bottom w:val="none" w:sz="0" w:space="0" w:color="auto"/>
        <w:right w:val="none" w:sz="0" w:space="0" w:color="auto"/>
      </w:divBdr>
    </w:div>
    <w:div w:id="482620580">
      <w:bodyDiv w:val="1"/>
      <w:marLeft w:val="0"/>
      <w:marRight w:val="0"/>
      <w:marTop w:val="0"/>
      <w:marBottom w:val="0"/>
      <w:divBdr>
        <w:top w:val="none" w:sz="0" w:space="0" w:color="auto"/>
        <w:left w:val="none" w:sz="0" w:space="0" w:color="auto"/>
        <w:bottom w:val="none" w:sz="0" w:space="0" w:color="auto"/>
        <w:right w:val="none" w:sz="0" w:space="0" w:color="auto"/>
      </w:divBdr>
    </w:div>
    <w:div w:id="513225983">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1369720497">
      <w:bodyDiv w:val="1"/>
      <w:marLeft w:val="0"/>
      <w:marRight w:val="0"/>
      <w:marTop w:val="0"/>
      <w:marBottom w:val="0"/>
      <w:divBdr>
        <w:top w:val="none" w:sz="0" w:space="0" w:color="auto"/>
        <w:left w:val="none" w:sz="0" w:space="0" w:color="auto"/>
        <w:bottom w:val="none" w:sz="0" w:space="0" w:color="auto"/>
        <w:right w:val="none" w:sz="0" w:space="0" w:color="auto"/>
      </w:divBdr>
    </w:div>
    <w:div w:id="183062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31</Pages>
  <Words>9677</Words>
  <Characters>71363</Characters>
  <Application>Microsoft Office Word</Application>
  <DocSecurity>0</DocSecurity>
  <Lines>594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80879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Якимова Любовь Дмитриевна</cp:lastModifiedBy>
  <cp:revision>14</cp:revision>
  <cp:lastPrinted>2021-05-11T05:51:00Z</cp:lastPrinted>
  <dcterms:created xsi:type="dcterms:W3CDTF">2024-12-06T05:44:00Z</dcterms:created>
  <dcterms:modified xsi:type="dcterms:W3CDTF">2024-12-12T05:20:00Z</dcterms:modified>
</cp:coreProperties>
</file>