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FE7AE" w14:textId="1A1E4C5A" w:rsidR="00086B6A" w:rsidRPr="00F96AB0" w:rsidRDefault="00086B6A" w:rsidP="00086B6A">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7517B49B" w14:textId="77777777" w:rsidR="00086B6A" w:rsidRDefault="00086B6A" w:rsidP="00086B6A">
      <w:pPr>
        <w:autoSpaceDE w:val="0"/>
        <w:ind w:right="-143"/>
        <w:jc w:val="center"/>
        <w:rPr>
          <w:rFonts w:ascii="Times New Roman CYR" w:hAnsi="Times New Roman CYR" w:cs="Times New Roman CYR"/>
        </w:rPr>
      </w:pPr>
    </w:p>
    <w:p w14:paraId="29789991" w14:textId="4EC4124D" w:rsidR="00086B6A" w:rsidRPr="00F96AB0" w:rsidRDefault="00204036" w:rsidP="00086B6A">
      <w:pPr>
        <w:autoSpaceDE w:val="0"/>
        <w:ind w:right="-143"/>
        <w:jc w:val="center"/>
        <w:rPr>
          <w:rFonts w:ascii="Times New Roman CYR" w:hAnsi="Times New Roman CYR" w:cs="Times New Roman CYR"/>
        </w:rPr>
      </w:pPr>
      <w:r>
        <w:rPr>
          <w:rFonts w:ascii="Times New Roman CYR" w:hAnsi="Times New Roman CYR" w:cs="Times New Roman CYR"/>
        </w:rPr>
        <w:t xml:space="preserve">Федеральное </w:t>
      </w:r>
      <w:bookmarkStart w:id="0" w:name="_GoBack"/>
      <w:bookmarkEnd w:id="0"/>
      <w:r w:rsidR="00086B6A" w:rsidRPr="00F96AB0">
        <w:rPr>
          <w:rFonts w:ascii="Times New Roman CYR" w:hAnsi="Times New Roman CYR" w:cs="Times New Roman CYR"/>
        </w:rPr>
        <w:t>государственное бюджетное образовательное учреждение</w:t>
      </w:r>
    </w:p>
    <w:p w14:paraId="12A821E0" w14:textId="77777777" w:rsidR="00086B6A" w:rsidRPr="00F96AB0" w:rsidRDefault="00086B6A" w:rsidP="00086B6A">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57284BD1" w14:textId="77777777" w:rsidR="00086B6A" w:rsidRPr="00F96AB0" w:rsidRDefault="00086B6A" w:rsidP="00086B6A">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3FF168AB" w14:textId="77777777" w:rsidR="00086B6A" w:rsidRPr="00F96AB0" w:rsidRDefault="00086B6A" w:rsidP="00086B6A">
      <w:pPr>
        <w:ind w:right="-143"/>
        <w:jc w:val="center"/>
        <w:rPr>
          <w:b/>
          <w:lang w:eastAsia="hi-IN" w:bidi="hi-IN"/>
        </w:rPr>
      </w:pPr>
      <w:r w:rsidRPr="00F96AB0">
        <w:rPr>
          <w:b/>
          <w:lang w:eastAsia="hi-IN" w:bidi="hi-IN"/>
        </w:rPr>
        <w:t>Красноярский институт железнодорожного транспорта</w:t>
      </w:r>
    </w:p>
    <w:p w14:paraId="2B49367F" w14:textId="77777777" w:rsidR="00086B6A" w:rsidRPr="00F96AB0" w:rsidRDefault="00086B6A" w:rsidP="00086B6A">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32BC7FD4" w14:textId="77777777" w:rsidR="00086B6A" w:rsidRPr="00F96AB0" w:rsidRDefault="00086B6A" w:rsidP="00086B6A">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480ABC1" w14:textId="77777777" w:rsidR="00086B6A" w:rsidRPr="003556AA" w:rsidRDefault="00086B6A" w:rsidP="00086B6A">
      <w:pPr>
        <w:jc w:val="center"/>
        <w:rPr>
          <w:sz w:val="26"/>
          <w:szCs w:val="26"/>
        </w:rPr>
      </w:pPr>
      <w:r w:rsidRPr="00F96AB0">
        <w:rPr>
          <w:rFonts w:ascii="Times New Roman CYR" w:hAnsi="Times New Roman CYR" w:cs="Times New Roman CYR"/>
          <w:lang w:eastAsia="hi-IN" w:bidi="hi-IN"/>
        </w:rPr>
        <w:t>(КрИЖТИрГУПС)</w:t>
      </w:r>
    </w:p>
    <w:p w14:paraId="5749C661" w14:textId="77777777" w:rsidR="00086B6A" w:rsidRDefault="00086B6A" w:rsidP="00084297">
      <w:pPr>
        <w:jc w:val="center"/>
        <w:rPr>
          <w:b/>
          <w:bCs/>
          <w:sz w:val="28"/>
          <w:szCs w:val="28"/>
        </w:rPr>
      </w:pPr>
    </w:p>
    <w:p w14:paraId="06EF275B" w14:textId="77777777" w:rsidR="00084297" w:rsidRPr="00BF673B" w:rsidRDefault="00084297" w:rsidP="00084297">
      <w:pPr>
        <w:jc w:val="center"/>
      </w:pPr>
    </w:p>
    <w:p w14:paraId="1FC57912" w14:textId="77777777" w:rsidR="00084297" w:rsidRPr="00BF673B" w:rsidRDefault="00084297" w:rsidP="00084297">
      <w:pPr>
        <w:jc w:val="center"/>
      </w:pPr>
    </w:p>
    <w:p w14:paraId="75C2650D" w14:textId="77777777" w:rsidR="00084297" w:rsidRPr="00BF673B" w:rsidRDefault="00084297" w:rsidP="00084297">
      <w:pPr>
        <w:jc w:val="center"/>
      </w:pPr>
    </w:p>
    <w:p w14:paraId="3DABA8CC" w14:textId="77777777" w:rsidR="00084297" w:rsidRPr="00BF673B" w:rsidRDefault="00084297" w:rsidP="00084297">
      <w:pPr>
        <w:jc w:val="center"/>
      </w:pPr>
    </w:p>
    <w:p w14:paraId="7D77645C" w14:textId="77777777" w:rsidR="00084297" w:rsidRPr="00C06AC7" w:rsidRDefault="00084297" w:rsidP="00084297">
      <w:pPr>
        <w:jc w:val="center"/>
        <w:rPr>
          <w:b/>
          <w:bCs/>
          <w:sz w:val="36"/>
          <w:szCs w:val="36"/>
        </w:rPr>
      </w:pPr>
      <w:r w:rsidRPr="00C06AC7">
        <w:rPr>
          <w:b/>
          <w:bCs/>
          <w:sz w:val="36"/>
          <w:szCs w:val="36"/>
        </w:rPr>
        <w:t>ФОНД ОЦЕНОЧНЫХ СРЕДСТВ</w:t>
      </w:r>
    </w:p>
    <w:p w14:paraId="68521DD9" w14:textId="77777777" w:rsidR="00084297" w:rsidRPr="00C06AC7" w:rsidRDefault="00084297" w:rsidP="00084297">
      <w:pPr>
        <w:jc w:val="center"/>
        <w:rPr>
          <w:b/>
          <w:bCs/>
          <w:sz w:val="36"/>
          <w:szCs w:val="36"/>
        </w:rPr>
      </w:pPr>
    </w:p>
    <w:p w14:paraId="314FF48F" w14:textId="77777777" w:rsidR="00084297" w:rsidRPr="00C06AC7" w:rsidRDefault="00084297" w:rsidP="00084297">
      <w:pPr>
        <w:jc w:val="center"/>
        <w:rPr>
          <w:b/>
          <w:bCs/>
          <w:sz w:val="36"/>
          <w:szCs w:val="36"/>
        </w:rPr>
      </w:pPr>
      <w:r w:rsidRPr="00C06AC7">
        <w:rPr>
          <w:b/>
          <w:bCs/>
          <w:sz w:val="36"/>
          <w:szCs w:val="36"/>
        </w:rPr>
        <w:t>для проведения текущего контроля успеваемости</w:t>
      </w:r>
    </w:p>
    <w:p w14:paraId="6365ECE9" w14:textId="77777777" w:rsidR="00084297" w:rsidRPr="00C06AC7" w:rsidRDefault="00084297" w:rsidP="00084297">
      <w:pPr>
        <w:jc w:val="center"/>
        <w:rPr>
          <w:b/>
          <w:bCs/>
          <w:sz w:val="36"/>
          <w:szCs w:val="36"/>
        </w:rPr>
      </w:pPr>
      <w:r w:rsidRPr="00C06AC7">
        <w:rPr>
          <w:b/>
          <w:bCs/>
          <w:sz w:val="36"/>
          <w:szCs w:val="36"/>
        </w:rPr>
        <w:t>и промежуточной аттестации по дисциплине</w:t>
      </w:r>
    </w:p>
    <w:p w14:paraId="583E941D" w14:textId="77777777" w:rsidR="00084297" w:rsidRDefault="00084297" w:rsidP="00084297">
      <w:pPr>
        <w:jc w:val="center"/>
        <w:rPr>
          <w:b/>
          <w:bCs/>
          <w:iCs/>
          <w:sz w:val="36"/>
          <w:szCs w:val="36"/>
        </w:rPr>
      </w:pPr>
      <w:r w:rsidRPr="00C06AC7">
        <w:rPr>
          <w:b/>
          <w:bCs/>
          <w:iCs/>
          <w:sz w:val="36"/>
          <w:szCs w:val="36"/>
        </w:rPr>
        <w:t>Б1.О.03 Лидерство и командообразование</w:t>
      </w:r>
    </w:p>
    <w:p w14:paraId="73C504D5" w14:textId="77777777" w:rsidR="00086B6A" w:rsidRDefault="00086B6A" w:rsidP="00084297">
      <w:pPr>
        <w:jc w:val="center"/>
        <w:rPr>
          <w:b/>
          <w:bCs/>
          <w:iCs/>
          <w:sz w:val="36"/>
          <w:szCs w:val="36"/>
        </w:rPr>
      </w:pPr>
    </w:p>
    <w:p w14:paraId="68575996" w14:textId="77777777" w:rsidR="00086B6A" w:rsidRDefault="00086B6A" w:rsidP="00084297">
      <w:pPr>
        <w:jc w:val="center"/>
        <w:rPr>
          <w:b/>
          <w:bCs/>
          <w:iCs/>
          <w:sz w:val="36"/>
          <w:szCs w:val="36"/>
        </w:rPr>
      </w:pPr>
    </w:p>
    <w:p w14:paraId="7A14B338" w14:textId="77777777" w:rsidR="00086B6A" w:rsidRDefault="00086B6A" w:rsidP="00084297">
      <w:pPr>
        <w:jc w:val="center"/>
        <w:rPr>
          <w:b/>
          <w:bCs/>
          <w:iCs/>
          <w:sz w:val="36"/>
          <w:szCs w:val="36"/>
        </w:rPr>
      </w:pPr>
    </w:p>
    <w:p w14:paraId="072C627C" w14:textId="77777777" w:rsidR="00086B6A" w:rsidRPr="003556AA" w:rsidRDefault="00086B6A" w:rsidP="00086B6A">
      <w:pPr>
        <w:ind w:right="637"/>
        <w:jc w:val="right"/>
        <w:rPr>
          <w:b/>
          <w:bCs/>
          <w:sz w:val="32"/>
          <w:szCs w:val="32"/>
        </w:rPr>
      </w:pPr>
      <w:r w:rsidRPr="003556AA">
        <w:rPr>
          <w:b/>
          <w:bCs/>
          <w:sz w:val="32"/>
          <w:szCs w:val="32"/>
        </w:rPr>
        <w:t>Приложение № 1 к рабочей программе</w:t>
      </w:r>
    </w:p>
    <w:p w14:paraId="4CCADB54" w14:textId="77777777" w:rsidR="00086B6A" w:rsidRPr="00C06AC7" w:rsidRDefault="00086B6A" w:rsidP="00084297">
      <w:pPr>
        <w:jc w:val="center"/>
        <w:rPr>
          <w:b/>
          <w:bCs/>
          <w:iCs/>
          <w:sz w:val="36"/>
          <w:szCs w:val="36"/>
        </w:rPr>
      </w:pPr>
    </w:p>
    <w:p w14:paraId="1D4D0CC5" w14:textId="77777777" w:rsidR="00084297" w:rsidRPr="00C06AC7" w:rsidRDefault="00084297" w:rsidP="00084297">
      <w:pPr>
        <w:jc w:val="center"/>
        <w:rPr>
          <w:sz w:val="36"/>
          <w:szCs w:val="36"/>
        </w:rPr>
      </w:pPr>
    </w:p>
    <w:p w14:paraId="2FEFA095" w14:textId="77777777" w:rsidR="004802F7" w:rsidRDefault="004802F7" w:rsidP="004802F7"/>
    <w:p w14:paraId="16F044C1" w14:textId="77777777" w:rsidR="004802F7" w:rsidRDefault="004802F7" w:rsidP="004802F7"/>
    <w:p w14:paraId="1A8A64AD" w14:textId="77777777" w:rsidR="004802F7" w:rsidRPr="00517D6B" w:rsidRDefault="004802F7" w:rsidP="004802F7">
      <w:pPr>
        <w:jc w:val="both"/>
        <w:rPr>
          <w:sz w:val="26"/>
          <w:szCs w:val="26"/>
        </w:rPr>
      </w:pPr>
      <w:r w:rsidRPr="00517D6B">
        <w:rPr>
          <w:sz w:val="26"/>
          <w:szCs w:val="26"/>
        </w:rPr>
        <w:t xml:space="preserve">Направление подготовки – </w:t>
      </w:r>
      <w:r w:rsidRPr="00517D6B">
        <w:rPr>
          <w:iCs/>
          <w:sz w:val="26"/>
          <w:szCs w:val="26"/>
          <w:u w:val="single"/>
        </w:rPr>
        <w:t>38.04.03Управление персоналом</w:t>
      </w:r>
    </w:p>
    <w:p w14:paraId="4A44FC0A" w14:textId="77777777" w:rsidR="004802F7" w:rsidRDefault="004802F7" w:rsidP="004802F7">
      <w:r w:rsidRPr="00517D6B">
        <w:rPr>
          <w:sz w:val="26"/>
          <w:szCs w:val="26"/>
        </w:rPr>
        <w:t xml:space="preserve">Профиль – </w:t>
      </w:r>
      <w:r w:rsidRPr="00517D6B">
        <w:rPr>
          <w:iCs/>
          <w:u w:val="single"/>
        </w:rPr>
        <w:t>Стратегическое управление персоналом</w:t>
      </w:r>
    </w:p>
    <w:p w14:paraId="5385F881" w14:textId="77777777" w:rsidR="00084297" w:rsidRPr="00BF673B" w:rsidRDefault="00084297" w:rsidP="00084297"/>
    <w:p w14:paraId="559B43C7" w14:textId="77777777" w:rsidR="00084297" w:rsidRPr="00BF673B" w:rsidRDefault="00084297" w:rsidP="00084297"/>
    <w:p w14:paraId="40841E1B" w14:textId="77777777" w:rsidR="00086B6A" w:rsidRDefault="00086B6A" w:rsidP="00084297">
      <w:pPr>
        <w:jc w:val="center"/>
        <w:rPr>
          <w:b/>
          <w:bCs/>
        </w:rPr>
      </w:pPr>
    </w:p>
    <w:p w14:paraId="2783D278" w14:textId="77777777" w:rsidR="00086B6A" w:rsidRDefault="00086B6A" w:rsidP="00084297">
      <w:pPr>
        <w:jc w:val="center"/>
        <w:rPr>
          <w:b/>
          <w:bCs/>
        </w:rPr>
      </w:pPr>
    </w:p>
    <w:p w14:paraId="072E0536" w14:textId="77777777" w:rsidR="00086B6A" w:rsidRDefault="00086B6A" w:rsidP="00084297">
      <w:pPr>
        <w:jc w:val="center"/>
        <w:rPr>
          <w:b/>
          <w:bCs/>
        </w:rPr>
      </w:pPr>
    </w:p>
    <w:p w14:paraId="0B8AA443" w14:textId="77777777" w:rsidR="00086B6A" w:rsidRDefault="00086B6A" w:rsidP="00084297">
      <w:pPr>
        <w:jc w:val="center"/>
        <w:rPr>
          <w:b/>
          <w:bCs/>
        </w:rPr>
      </w:pPr>
    </w:p>
    <w:p w14:paraId="60CC684B" w14:textId="77777777" w:rsidR="00086B6A" w:rsidRDefault="00086B6A" w:rsidP="00084297">
      <w:pPr>
        <w:jc w:val="center"/>
        <w:rPr>
          <w:b/>
          <w:bCs/>
        </w:rPr>
      </w:pPr>
    </w:p>
    <w:p w14:paraId="1CC9E9CD" w14:textId="77777777" w:rsidR="00086B6A" w:rsidRDefault="00086B6A" w:rsidP="00084297">
      <w:pPr>
        <w:jc w:val="center"/>
        <w:rPr>
          <w:b/>
          <w:bCs/>
        </w:rPr>
      </w:pPr>
    </w:p>
    <w:p w14:paraId="091B2E2D" w14:textId="77777777" w:rsidR="00086B6A" w:rsidRDefault="00086B6A" w:rsidP="00084297">
      <w:pPr>
        <w:jc w:val="center"/>
        <w:rPr>
          <w:b/>
          <w:bCs/>
        </w:rPr>
      </w:pPr>
    </w:p>
    <w:p w14:paraId="72C71982" w14:textId="77777777" w:rsidR="00086B6A" w:rsidRPr="004802F7" w:rsidRDefault="00086B6A" w:rsidP="00084297">
      <w:pPr>
        <w:jc w:val="center"/>
      </w:pPr>
      <w:r w:rsidRPr="004802F7">
        <w:t>КРАСНОЯРСК</w:t>
      </w:r>
    </w:p>
    <w:p w14:paraId="5B2A9406" w14:textId="77777777" w:rsidR="00084297" w:rsidRPr="00BF673B" w:rsidRDefault="006749A6" w:rsidP="004802F7">
      <w:pPr>
        <w:jc w:val="center"/>
      </w:pPr>
      <w:r>
        <w:rPr>
          <w:b/>
          <w:bCs/>
        </w:rPr>
        <w:br w:type="page"/>
      </w:r>
      <w:r w:rsidR="00084297" w:rsidRPr="00BF673B">
        <w:rPr>
          <w:b/>
          <w:bCs/>
        </w:rPr>
        <w:lastRenderedPageBreak/>
        <w:t>1. Общие положения</w:t>
      </w:r>
    </w:p>
    <w:p w14:paraId="0B7D9781" w14:textId="77777777" w:rsidR="00084297" w:rsidRPr="00BF673B" w:rsidRDefault="00084297" w:rsidP="00084297"/>
    <w:p w14:paraId="6C29E3DC" w14:textId="77777777" w:rsidR="00EF0095" w:rsidRPr="003556AA" w:rsidRDefault="00EF0095" w:rsidP="00EF0095">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1E177160" w14:textId="77777777" w:rsidR="00EF0095" w:rsidRPr="003556AA" w:rsidRDefault="00EF0095" w:rsidP="00EF0095">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F8202E">
        <w:t>КрИЖТ</w:t>
      </w:r>
      <w:r w:rsidR="004435F5">
        <w:t xml:space="preserve"> </w:t>
      </w:r>
      <w:r w:rsidRPr="00F8202E">
        <w:t>ИрГУПС,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04652C7F" w14:textId="77777777" w:rsidR="00EF0095" w:rsidRPr="003556AA" w:rsidRDefault="00EF0095" w:rsidP="00EF0095">
      <w:pPr>
        <w:widowControl w:val="0"/>
        <w:tabs>
          <w:tab w:val="left" w:pos="1289"/>
        </w:tabs>
        <w:ind w:right="-47" w:firstLine="902"/>
        <w:jc w:val="both"/>
        <w:rPr>
          <w:color w:val="000000"/>
        </w:rPr>
      </w:pPr>
      <w:r w:rsidRPr="003556AA">
        <w:rPr>
          <w:color w:val="000000"/>
        </w:rPr>
        <w:t>Задачами ФОС являются:</w:t>
      </w:r>
    </w:p>
    <w:p w14:paraId="3868B597" w14:textId="77777777" w:rsidR="00EF0095" w:rsidRPr="003556AA" w:rsidRDefault="00EF0095" w:rsidP="00EF0095">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240B3733" w14:textId="77777777" w:rsidR="00EF0095" w:rsidRPr="003556AA" w:rsidRDefault="00EF0095" w:rsidP="00EF0095">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D517518" w14:textId="77777777" w:rsidR="00EF0095" w:rsidRPr="003556AA" w:rsidRDefault="00EF0095" w:rsidP="00EF0095">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19060432" w14:textId="77777777" w:rsidR="00EF0095" w:rsidRPr="003556AA" w:rsidRDefault="00EF0095" w:rsidP="00EF0095">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16DBA9EA" w14:textId="77777777" w:rsidR="00EF0095" w:rsidRPr="003556AA" w:rsidRDefault="00EF0095" w:rsidP="00EF0095">
      <w:pPr>
        <w:ind w:right="-47" w:firstLine="720"/>
        <w:jc w:val="both"/>
      </w:pPr>
      <w:r w:rsidRPr="003556AA">
        <w:t>Для оценки уровня сформированности компетенций используется трехуровневая система:</w:t>
      </w:r>
    </w:p>
    <w:p w14:paraId="04122EE2" w14:textId="77777777" w:rsidR="00EF0095" w:rsidRPr="003556AA" w:rsidRDefault="00EF0095" w:rsidP="00EF0095">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89D4268" w14:textId="77777777" w:rsidR="00EF0095" w:rsidRPr="003556AA" w:rsidRDefault="00EF0095" w:rsidP="00EF0095">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409735C" w14:textId="77777777" w:rsidR="00EF0095" w:rsidRPr="003556AA" w:rsidRDefault="00EF0095" w:rsidP="00EF0095">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99B79A0" w14:textId="77777777" w:rsidR="00084297" w:rsidRPr="00BF673B" w:rsidRDefault="00084297" w:rsidP="00084297"/>
    <w:p w14:paraId="2C95A380" w14:textId="77777777" w:rsidR="00084297" w:rsidRPr="00BF673B" w:rsidRDefault="00084297" w:rsidP="00084297">
      <w:pPr>
        <w:jc w:val="center"/>
        <w:rPr>
          <w:b/>
          <w:bCs/>
        </w:rPr>
      </w:pPr>
      <w:r w:rsidRPr="00BF673B">
        <w:rPr>
          <w:b/>
          <w:bCs/>
        </w:rPr>
        <w:t>2. Перечень компетенций, в формировании которых участвует дисциплина.</w:t>
      </w:r>
    </w:p>
    <w:p w14:paraId="03AE3E12" w14:textId="77777777" w:rsidR="00084297" w:rsidRPr="00BF673B" w:rsidRDefault="00084297" w:rsidP="00084297">
      <w:pPr>
        <w:jc w:val="center"/>
        <w:rPr>
          <w:b/>
          <w:bCs/>
        </w:rPr>
      </w:pPr>
      <w:r w:rsidRPr="00BF673B">
        <w:rPr>
          <w:b/>
          <w:bCs/>
        </w:rPr>
        <w:t>Программа контрольно-оценочных мероприятий.</w:t>
      </w:r>
    </w:p>
    <w:p w14:paraId="4E8FE07A" w14:textId="77777777" w:rsidR="00084297" w:rsidRDefault="00084297" w:rsidP="00084297">
      <w:pPr>
        <w:jc w:val="center"/>
        <w:rPr>
          <w:b/>
          <w:bCs/>
        </w:rPr>
      </w:pPr>
      <w:r w:rsidRPr="00BF673B">
        <w:rPr>
          <w:b/>
          <w:bCs/>
        </w:rPr>
        <w:t>Показатели оценивания компетенций, критерии оценки</w:t>
      </w:r>
    </w:p>
    <w:p w14:paraId="00A37B0C" w14:textId="77777777" w:rsidR="0013145E" w:rsidRPr="00BF673B" w:rsidRDefault="0013145E" w:rsidP="00084297">
      <w:pPr>
        <w:jc w:val="center"/>
        <w:rPr>
          <w:b/>
          <w:bCs/>
        </w:rPr>
      </w:pPr>
    </w:p>
    <w:p w14:paraId="1AB41CDB" w14:textId="77777777" w:rsidR="00084297" w:rsidRPr="00BF673B" w:rsidRDefault="00084297" w:rsidP="00864A90">
      <w:pPr>
        <w:ind w:firstLine="709"/>
        <w:jc w:val="both"/>
      </w:pPr>
      <w:r w:rsidRPr="00BF673B">
        <w:rPr>
          <w:iCs/>
        </w:rPr>
        <w:t xml:space="preserve">Дисциплина </w:t>
      </w:r>
      <w:r w:rsidRPr="00BF673B">
        <w:t>«Лидерство и командообразование» участвует в формировании компетенций:</w:t>
      </w:r>
    </w:p>
    <w:p w14:paraId="0AC3B875" w14:textId="77777777" w:rsidR="00084297" w:rsidRPr="0013145E" w:rsidRDefault="00084297" w:rsidP="00864A90">
      <w:pPr>
        <w:ind w:firstLine="709"/>
        <w:jc w:val="both"/>
      </w:pPr>
      <w:r w:rsidRPr="0013145E">
        <w:t>УК-3 Способен организовывать и руководить работой команды, вырабатывая командную стратегию для достижения поставленной цели</w:t>
      </w:r>
    </w:p>
    <w:p w14:paraId="118816A5" w14:textId="77777777" w:rsidR="00084297" w:rsidRPr="00BF673B" w:rsidRDefault="00084297" w:rsidP="00864A90">
      <w:pPr>
        <w:ind w:firstLine="709"/>
        <w:jc w:val="both"/>
      </w:pPr>
      <w:r w:rsidRPr="0013145E">
        <w:t>УК-6</w:t>
      </w:r>
      <w:r w:rsidRPr="00BF673B">
        <w:rPr>
          <w:bCs/>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2CD96144" w14:textId="77777777" w:rsidR="00864A90" w:rsidRDefault="00864A90" w:rsidP="00864A90">
      <w:pPr>
        <w:ind w:firstLine="709"/>
        <w:jc w:val="both"/>
        <w:rPr>
          <w:b/>
          <w:bCs/>
        </w:rPr>
      </w:pPr>
    </w:p>
    <w:p w14:paraId="2A753B11" w14:textId="77777777" w:rsidR="00864A90" w:rsidRDefault="00864A90" w:rsidP="00864A90">
      <w:pPr>
        <w:jc w:val="center"/>
        <w:rPr>
          <w:b/>
          <w:bCs/>
        </w:rPr>
      </w:pPr>
      <w:r w:rsidRPr="003556AA">
        <w:rPr>
          <w:b/>
          <w:bCs/>
        </w:rPr>
        <w:t>Программа контрольно-оценочных мероприятий</w:t>
      </w:r>
      <w:r>
        <w:rPr>
          <w:b/>
          <w:bCs/>
        </w:rPr>
        <w:t xml:space="preserve"> (</w:t>
      </w:r>
      <w:r w:rsidRPr="003556AA">
        <w:rPr>
          <w:b/>
          <w:bCs/>
        </w:rPr>
        <w:t>очно-заочная форма обучения</w:t>
      </w:r>
      <w:r>
        <w:rPr>
          <w:b/>
          <w:bCs/>
        </w:rPr>
        <w:t>)</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992"/>
        <w:gridCol w:w="1985"/>
        <w:gridCol w:w="3118"/>
        <w:gridCol w:w="1418"/>
        <w:gridCol w:w="141"/>
        <w:gridCol w:w="1701"/>
      </w:tblGrid>
      <w:tr w:rsidR="003B73F0" w:rsidRPr="003048D5" w14:paraId="4006A148" w14:textId="77777777" w:rsidTr="00EE1465">
        <w:tc>
          <w:tcPr>
            <w:tcW w:w="498" w:type="dxa"/>
            <w:vAlign w:val="center"/>
          </w:tcPr>
          <w:p w14:paraId="6E67D6B3" w14:textId="77777777" w:rsidR="00084297" w:rsidRPr="003048D5" w:rsidRDefault="00084297" w:rsidP="003048D5">
            <w:pPr>
              <w:jc w:val="center"/>
              <w:rPr>
                <w:sz w:val="20"/>
                <w:szCs w:val="20"/>
              </w:rPr>
            </w:pPr>
            <w:r w:rsidRPr="003048D5">
              <w:rPr>
                <w:sz w:val="20"/>
                <w:szCs w:val="20"/>
              </w:rPr>
              <w:t>№</w:t>
            </w:r>
          </w:p>
        </w:tc>
        <w:tc>
          <w:tcPr>
            <w:tcW w:w="992" w:type="dxa"/>
            <w:vAlign w:val="center"/>
          </w:tcPr>
          <w:p w14:paraId="20A47938" w14:textId="77777777" w:rsidR="00084297" w:rsidRPr="003048D5" w:rsidRDefault="00084297" w:rsidP="003048D5">
            <w:pPr>
              <w:jc w:val="center"/>
              <w:rPr>
                <w:sz w:val="20"/>
                <w:szCs w:val="20"/>
              </w:rPr>
            </w:pPr>
            <w:r w:rsidRPr="003048D5">
              <w:rPr>
                <w:sz w:val="20"/>
                <w:szCs w:val="20"/>
              </w:rPr>
              <w:t>Неделя</w:t>
            </w:r>
          </w:p>
        </w:tc>
        <w:tc>
          <w:tcPr>
            <w:tcW w:w="1985" w:type="dxa"/>
            <w:vAlign w:val="center"/>
          </w:tcPr>
          <w:p w14:paraId="60CB0FAA" w14:textId="77777777" w:rsidR="00084297" w:rsidRPr="003048D5" w:rsidRDefault="00084297" w:rsidP="003048D5">
            <w:pPr>
              <w:jc w:val="center"/>
              <w:rPr>
                <w:sz w:val="20"/>
                <w:szCs w:val="20"/>
              </w:rPr>
            </w:pPr>
            <w:r w:rsidRPr="003048D5">
              <w:rPr>
                <w:sz w:val="20"/>
                <w:szCs w:val="20"/>
              </w:rPr>
              <w:t>Наименование</w:t>
            </w:r>
          </w:p>
          <w:p w14:paraId="6924E10B" w14:textId="77777777" w:rsidR="00084297" w:rsidRPr="003048D5" w:rsidRDefault="00084297" w:rsidP="003048D5">
            <w:pPr>
              <w:jc w:val="center"/>
              <w:rPr>
                <w:sz w:val="20"/>
                <w:szCs w:val="20"/>
              </w:rPr>
            </w:pPr>
            <w:r w:rsidRPr="003048D5">
              <w:rPr>
                <w:sz w:val="20"/>
                <w:szCs w:val="20"/>
              </w:rPr>
              <w:t>контрольно-оценочного</w:t>
            </w:r>
          </w:p>
          <w:p w14:paraId="46DA5F9A" w14:textId="77777777" w:rsidR="00084297" w:rsidRPr="003048D5" w:rsidRDefault="00084297" w:rsidP="003048D5">
            <w:pPr>
              <w:jc w:val="center"/>
              <w:rPr>
                <w:sz w:val="20"/>
                <w:szCs w:val="20"/>
              </w:rPr>
            </w:pPr>
            <w:r w:rsidRPr="003048D5">
              <w:rPr>
                <w:sz w:val="20"/>
                <w:szCs w:val="20"/>
              </w:rPr>
              <w:t>мероприятия</w:t>
            </w:r>
          </w:p>
        </w:tc>
        <w:tc>
          <w:tcPr>
            <w:tcW w:w="3118" w:type="dxa"/>
            <w:vAlign w:val="center"/>
          </w:tcPr>
          <w:p w14:paraId="42927368" w14:textId="77777777" w:rsidR="00084297" w:rsidRPr="003048D5" w:rsidRDefault="00084297" w:rsidP="003048D5">
            <w:pPr>
              <w:jc w:val="center"/>
              <w:rPr>
                <w:sz w:val="20"/>
                <w:szCs w:val="20"/>
              </w:rPr>
            </w:pPr>
            <w:r w:rsidRPr="003048D5">
              <w:rPr>
                <w:sz w:val="20"/>
                <w:szCs w:val="20"/>
              </w:rPr>
              <w:t>Объект контроля</w:t>
            </w:r>
          </w:p>
          <w:p w14:paraId="07623C2B" w14:textId="77777777" w:rsidR="00084297" w:rsidRPr="003048D5" w:rsidRDefault="00084297" w:rsidP="003048D5">
            <w:pPr>
              <w:jc w:val="center"/>
              <w:rPr>
                <w:sz w:val="20"/>
                <w:szCs w:val="20"/>
              </w:rPr>
            </w:pPr>
            <w:r w:rsidRPr="003048D5">
              <w:rPr>
                <w:sz w:val="20"/>
                <w:szCs w:val="20"/>
              </w:rPr>
              <w:t>(понятие/тем/раздел и т.д. дисциплины)</w:t>
            </w:r>
          </w:p>
        </w:tc>
        <w:tc>
          <w:tcPr>
            <w:tcW w:w="1418" w:type="dxa"/>
            <w:vAlign w:val="center"/>
          </w:tcPr>
          <w:p w14:paraId="5EAAF9DD" w14:textId="77777777" w:rsidR="00084297" w:rsidRPr="003048D5" w:rsidRDefault="00084297" w:rsidP="003048D5">
            <w:pPr>
              <w:jc w:val="center"/>
              <w:rPr>
                <w:sz w:val="20"/>
                <w:szCs w:val="20"/>
              </w:rPr>
            </w:pPr>
            <w:r w:rsidRPr="003048D5">
              <w:rPr>
                <w:sz w:val="20"/>
                <w:szCs w:val="20"/>
              </w:rPr>
              <w:t>Код индикатора достижения компетенции</w:t>
            </w:r>
          </w:p>
        </w:tc>
        <w:tc>
          <w:tcPr>
            <w:tcW w:w="1842" w:type="dxa"/>
            <w:gridSpan w:val="2"/>
            <w:vAlign w:val="center"/>
          </w:tcPr>
          <w:p w14:paraId="60406E9F" w14:textId="77777777" w:rsidR="00084297" w:rsidRPr="003048D5" w:rsidRDefault="00084297" w:rsidP="003048D5">
            <w:pPr>
              <w:jc w:val="center"/>
              <w:rPr>
                <w:sz w:val="20"/>
                <w:szCs w:val="20"/>
              </w:rPr>
            </w:pPr>
            <w:r w:rsidRPr="003048D5">
              <w:rPr>
                <w:sz w:val="20"/>
                <w:szCs w:val="20"/>
              </w:rPr>
              <w:t>Наименование</w:t>
            </w:r>
          </w:p>
          <w:p w14:paraId="22E0B3B6" w14:textId="77777777" w:rsidR="00084297" w:rsidRPr="003048D5" w:rsidRDefault="00084297" w:rsidP="003048D5">
            <w:pPr>
              <w:jc w:val="center"/>
              <w:rPr>
                <w:sz w:val="20"/>
                <w:szCs w:val="20"/>
              </w:rPr>
            </w:pPr>
            <w:r w:rsidRPr="003048D5">
              <w:rPr>
                <w:sz w:val="20"/>
                <w:szCs w:val="20"/>
              </w:rPr>
              <w:t>оценочного средства</w:t>
            </w:r>
          </w:p>
          <w:p w14:paraId="215B20D0" w14:textId="77777777" w:rsidR="00084297" w:rsidRPr="003048D5" w:rsidRDefault="00084297" w:rsidP="003048D5">
            <w:pPr>
              <w:jc w:val="center"/>
              <w:rPr>
                <w:iCs/>
                <w:sz w:val="20"/>
                <w:szCs w:val="20"/>
              </w:rPr>
            </w:pPr>
            <w:r w:rsidRPr="003048D5">
              <w:rPr>
                <w:sz w:val="20"/>
                <w:szCs w:val="20"/>
              </w:rPr>
              <w:t>(форма проведения)</w:t>
            </w:r>
          </w:p>
        </w:tc>
      </w:tr>
      <w:tr w:rsidR="003B73F0" w:rsidRPr="003048D5" w14:paraId="3CE1B5C2" w14:textId="77777777" w:rsidTr="003048D5">
        <w:tc>
          <w:tcPr>
            <w:tcW w:w="9853" w:type="dxa"/>
            <w:gridSpan w:val="7"/>
            <w:vAlign w:val="center"/>
          </w:tcPr>
          <w:p w14:paraId="59661934" w14:textId="77777777" w:rsidR="00084297" w:rsidRPr="00086B6A" w:rsidRDefault="00084297" w:rsidP="003048D5">
            <w:pPr>
              <w:jc w:val="center"/>
              <w:rPr>
                <w:b/>
                <w:iCs/>
                <w:sz w:val="20"/>
                <w:szCs w:val="20"/>
              </w:rPr>
            </w:pPr>
            <w:r w:rsidRPr="00086B6A">
              <w:rPr>
                <w:b/>
                <w:bCs/>
                <w:sz w:val="20"/>
                <w:szCs w:val="20"/>
              </w:rPr>
              <w:t xml:space="preserve">3 </w:t>
            </w:r>
            <w:r w:rsidRPr="00086B6A">
              <w:rPr>
                <w:b/>
                <w:bCs/>
                <w:sz w:val="20"/>
                <w:szCs w:val="20"/>
                <w:lang w:val="en-US"/>
              </w:rPr>
              <w:t>семестр</w:t>
            </w:r>
          </w:p>
        </w:tc>
      </w:tr>
      <w:tr w:rsidR="0086618C" w:rsidRPr="003048D5" w14:paraId="63EA96CF" w14:textId="77777777" w:rsidTr="003048D5">
        <w:tc>
          <w:tcPr>
            <w:tcW w:w="498" w:type="dxa"/>
            <w:vAlign w:val="center"/>
          </w:tcPr>
          <w:p w14:paraId="3A06B376" w14:textId="77777777" w:rsidR="0086618C" w:rsidRPr="003048D5" w:rsidRDefault="0086618C" w:rsidP="003048D5">
            <w:pPr>
              <w:jc w:val="center"/>
              <w:rPr>
                <w:sz w:val="20"/>
                <w:szCs w:val="20"/>
              </w:rPr>
            </w:pPr>
          </w:p>
        </w:tc>
        <w:tc>
          <w:tcPr>
            <w:tcW w:w="992" w:type="dxa"/>
            <w:vAlign w:val="center"/>
          </w:tcPr>
          <w:p w14:paraId="2E1F837F" w14:textId="61E2C79B" w:rsidR="0086618C" w:rsidRPr="003048D5" w:rsidRDefault="0086618C" w:rsidP="003048D5">
            <w:pPr>
              <w:jc w:val="center"/>
              <w:rPr>
                <w:sz w:val="20"/>
                <w:szCs w:val="20"/>
              </w:rPr>
            </w:pPr>
          </w:p>
        </w:tc>
        <w:tc>
          <w:tcPr>
            <w:tcW w:w="8363" w:type="dxa"/>
            <w:gridSpan w:val="5"/>
            <w:vAlign w:val="center"/>
          </w:tcPr>
          <w:p w14:paraId="0A045982" w14:textId="77777777" w:rsidR="0086618C" w:rsidRPr="003048D5" w:rsidRDefault="0086618C" w:rsidP="003048D5">
            <w:pPr>
              <w:rPr>
                <w:iCs/>
                <w:sz w:val="20"/>
                <w:szCs w:val="20"/>
              </w:rPr>
            </w:pPr>
            <w:r w:rsidRPr="003048D5">
              <w:rPr>
                <w:b/>
                <w:bCs/>
                <w:sz w:val="20"/>
                <w:szCs w:val="20"/>
              </w:rPr>
              <w:t xml:space="preserve">Раздел 1. </w:t>
            </w:r>
            <w:r w:rsidRPr="003048D5">
              <w:rPr>
                <w:b/>
                <w:bCs/>
                <w:iCs/>
                <w:sz w:val="20"/>
                <w:szCs w:val="20"/>
              </w:rPr>
              <w:t>Лидерство</w:t>
            </w:r>
          </w:p>
        </w:tc>
      </w:tr>
      <w:tr w:rsidR="00956CF9" w:rsidRPr="003048D5" w14:paraId="5D6EC690" w14:textId="77777777" w:rsidTr="00EE1465">
        <w:tc>
          <w:tcPr>
            <w:tcW w:w="498" w:type="dxa"/>
            <w:vAlign w:val="center"/>
          </w:tcPr>
          <w:p w14:paraId="39A86116" w14:textId="77777777" w:rsidR="00956CF9" w:rsidRPr="003048D5" w:rsidRDefault="00956CF9" w:rsidP="003048D5">
            <w:pPr>
              <w:jc w:val="center"/>
              <w:rPr>
                <w:sz w:val="20"/>
                <w:szCs w:val="20"/>
              </w:rPr>
            </w:pPr>
            <w:r w:rsidRPr="003048D5">
              <w:rPr>
                <w:sz w:val="20"/>
                <w:szCs w:val="20"/>
              </w:rPr>
              <w:t>1</w:t>
            </w:r>
          </w:p>
        </w:tc>
        <w:tc>
          <w:tcPr>
            <w:tcW w:w="992" w:type="dxa"/>
            <w:vAlign w:val="center"/>
          </w:tcPr>
          <w:p w14:paraId="0BA15353" w14:textId="05317753" w:rsidR="00956CF9" w:rsidRPr="00432B07" w:rsidRDefault="004E3D3A" w:rsidP="003048D5">
            <w:pPr>
              <w:jc w:val="center"/>
              <w:rPr>
                <w:sz w:val="20"/>
                <w:szCs w:val="20"/>
              </w:rPr>
            </w:pPr>
            <w:r>
              <w:rPr>
                <w:sz w:val="20"/>
                <w:szCs w:val="20"/>
              </w:rPr>
              <w:t>1</w:t>
            </w:r>
            <w:r w:rsidR="000472CE">
              <w:rPr>
                <w:sz w:val="20"/>
                <w:szCs w:val="20"/>
              </w:rPr>
              <w:t>-2</w:t>
            </w:r>
          </w:p>
        </w:tc>
        <w:tc>
          <w:tcPr>
            <w:tcW w:w="1985" w:type="dxa"/>
            <w:vAlign w:val="center"/>
          </w:tcPr>
          <w:p w14:paraId="470651D2"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587DC7BE" w14:textId="77777777" w:rsidR="00956CF9" w:rsidRPr="003048D5" w:rsidRDefault="00956CF9" w:rsidP="003048D5">
            <w:pPr>
              <w:rPr>
                <w:sz w:val="20"/>
                <w:szCs w:val="20"/>
              </w:rPr>
            </w:pPr>
            <w:r w:rsidRPr="003048D5">
              <w:rPr>
                <w:sz w:val="20"/>
                <w:szCs w:val="20"/>
              </w:rPr>
              <w:t xml:space="preserve">Тема 1 </w:t>
            </w:r>
            <w:r w:rsidRPr="003048D5">
              <w:rPr>
                <w:bCs/>
                <w:iCs/>
                <w:sz w:val="20"/>
                <w:szCs w:val="20"/>
              </w:rPr>
              <w:t>Лидерство и власть</w:t>
            </w:r>
          </w:p>
        </w:tc>
        <w:tc>
          <w:tcPr>
            <w:tcW w:w="1559" w:type="dxa"/>
            <w:gridSpan w:val="2"/>
            <w:vAlign w:val="center"/>
          </w:tcPr>
          <w:p w14:paraId="6C64B7C9"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УК-3.1</w:t>
            </w:r>
          </w:p>
        </w:tc>
        <w:tc>
          <w:tcPr>
            <w:tcW w:w="1701" w:type="dxa"/>
            <w:vAlign w:val="center"/>
          </w:tcPr>
          <w:p w14:paraId="6EEB8C35" w14:textId="77777777" w:rsidR="00956CF9" w:rsidRPr="003048D5" w:rsidRDefault="00956CF9" w:rsidP="003048D5">
            <w:pPr>
              <w:jc w:val="center"/>
              <w:rPr>
                <w:iCs/>
                <w:sz w:val="20"/>
                <w:szCs w:val="20"/>
              </w:rPr>
            </w:pPr>
            <w:r w:rsidRPr="003048D5">
              <w:rPr>
                <w:iCs/>
                <w:sz w:val="20"/>
                <w:szCs w:val="20"/>
              </w:rPr>
              <w:t xml:space="preserve">Собеседование </w:t>
            </w:r>
            <w:r w:rsidRPr="003048D5">
              <w:rPr>
                <w:iCs/>
                <w:sz w:val="20"/>
                <w:szCs w:val="20"/>
              </w:rPr>
              <w:lastRenderedPageBreak/>
              <w:t>(устно)</w:t>
            </w:r>
          </w:p>
        </w:tc>
      </w:tr>
      <w:tr w:rsidR="00956CF9" w:rsidRPr="003048D5" w14:paraId="3EF47CFD" w14:textId="77777777" w:rsidTr="00EE1465">
        <w:tc>
          <w:tcPr>
            <w:tcW w:w="498" w:type="dxa"/>
            <w:vAlign w:val="center"/>
          </w:tcPr>
          <w:p w14:paraId="7DC45F25" w14:textId="77777777" w:rsidR="00956CF9" w:rsidRPr="003048D5" w:rsidRDefault="00956CF9" w:rsidP="003048D5">
            <w:pPr>
              <w:jc w:val="center"/>
              <w:rPr>
                <w:sz w:val="20"/>
                <w:szCs w:val="20"/>
              </w:rPr>
            </w:pPr>
            <w:r w:rsidRPr="003048D5">
              <w:rPr>
                <w:sz w:val="20"/>
                <w:szCs w:val="20"/>
              </w:rPr>
              <w:lastRenderedPageBreak/>
              <w:t>2</w:t>
            </w:r>
          </w:p>
        </w:tc>
        <w:tc>
          <w:tcPr>
            <w:tcW w:w="992" w:type="dxa"/>
            <w:vAlign w:val="center"/>
          </w:tcPr>
          <w:p w14:paraId="718310AA" w14:textId="40D57AA9" w:rsidR="00956CF9" w:rsidRPr="003048D5" w:rsidRDefault="000472CE" w:rsidP="003048D5">
            <w:pPr>
              <w:jc w:val="center"/>
              <w:rPr>
                <w:sz w:val="20"/>
                <w:szCs w:val="20"/>
              </w:rPr>
            </w:pPr>
            <w:r>
              <w:rPr>
                <w:sz w:val="20"/>
                <w:szCs w:val="20"/>
              </w:rPr>
              <w:t>3-4</w:t>
            </w:r>
          </w:p>
        </w:tc>
        <w:tc>
          <w:tcPr>
            <w:tcW w:w="1985" w:type="dxa"/>
            <w:vAlign w:val="center"/>
          </w:tcPr>
          <w:p w14:paraId="4C233E45"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7F18C849" w14:textId="77777777" w:rsidR="00956CF9" w:rsidRPr="003048D5" w:rsidRDefault="00956CF9" w:rsidP="003048D5">
            <w:pPr>
              <w:rPr>
                <w:sz w:val="20"/>
                <w:szCs w:val="20"/>
              </w:rPr>
            </w:pPr>
            <w:r w:rsidRPr="003048D5">
              <w:rPr>
                <w:sz w:val="20"/>
                <w:szCs w:val="20"/>
              </w:rPr>
              <w:t xml:space="preserve">Тема 2 </w:t>
            </w:r>
            <w:r w:rsidRPr="003048D5">
              <w:rPr>
                <w:bCs/>
                <w:sz w:val="20"/>
                <w:szCs w:val="20"/>
              </w:rPr>
              <w:t>Проведение самооценки личностных качеств.</w:t>
            </w:r>
          </w:p>
        </w:tc>
        <w:tc>
          <w:tcPr>
            <w:tcW w:w="1559" w:type="dxa"/>
            <w:gridSpan w:val="2"/>
            <w:vAlign w:val="center"/>
          </w:tcPr>
          <w:p w14:paraId="74C895F2" w14:textId="77777777" w:rsidR="00956CF9" w:rsidRPr="00EF6ED5" w:rsidRDefault="00956CF9" w:rsidP="003048D5">
            <w:pPr>
              <w:widowControl w:val="0"/>
              <w:autoSpaceDE w:val="0"/>
              <w:autoSpaceDN w:val="0"/>
              <w:adjustRightInd w:val="0"/>
              <w:jc w:val="center"/>
              <w:rPr>
                <w:bCs/>
                <w:sz w:val="20"/>
                <w:szCs w:val="20"/>
              </w:rPr>
            </w:pPr>
            <w:r w:rsidRPr="00EF6ED5">
              <w:rPr>
                <w:bCs/>
                <w:sz w:val="20"/>
                <w:szCs w:val="20"/>
              </w:rPr>
              <w:t>УК-6.1</w:t>
            </w:r>
          </w:p>
        </w:tc>
        <w:tc>
          <w:tcPr>
            <w:tcW w:w="1701" w:type="dxa"/>
            <w:vAlign w:val="center"/>
          </w:tcPr>
          <w:p w14:paraId="4E2D67D0" w14:textId="77777777"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14:paraId="4E622B3C" w14:textId="77777777" w:rsidTr="00EE1465">
        <w:tc>
          <w:tcPr>
            <w:tcW w:w="498" w:type="dxa"/>
            <w:vAlign w:val="center"/>
          </w:tcPr>
          <w:p w14:paraId="446BDB5D" w14:textId="77777777" w:rsidR="00956CF9" w:rsidRPr="003048D5" w:rsidRDefault="00956CF9" w:rsidP="003048D5">
            <w:pPr>
              <w:jc w:val="center"/>
              <w:rPr>
                <w:sz w:val="20"/>
                <w:szCs w:val="20"/>
              </w:rPr>
            </w:pPr>
            <w:r w:rsidRPr="003048D5">
              <w:rPr>
                <w:sz w:val="20"/>
                <w:szCs w:val="20"/>
              </w:rPr>
              <w:t>3</w:t>
            </w:r>
          </w:p>
        </w:tc>
        <w:tc>
          <w:tcPr>
            <w:tcW w:w="992" w:type="dxa"/>
            <w:vAlign w:val="center"/>
          </w:tcPr>
          <w:p w14:paraId="78CB5660" w14:textId="2D143E2B" w:rsidR="00956CF9" w:rsidRPr="003048D5" w:rsidRDefault="000472CE" w:rsidP="003048D5">
            <w:pPr>
              <w:jc w:val="center"/>
              <w:rPr>
                <w:sz w:val="20"/>
                <w:szCs w:val="20"/>
              </w:rPr>
            </w:pPr>
            <w:r>
              <w:rPr>
                <w:sz w:val="20"/>
                <w:szCs w:val="20"/>
              </w:rPr>
              <w:t>5</w:t>
            </w:r>
          </w:p>
        </w:tc>
        <w:tc>
          <w:tcPr>
            <w:tcW w:w="1985" w:type="dxa"/>
            <w:vAlign w:val="center"/>
          </w:tcPr>
          <w:p w14:paraId="2BBD87AE"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210AD9C8" w14:textId="77777777" w:rsidR="00956CF9" w:rsidRPr="003048D5" w:rsidRDefault="00956CF9" w:rsidP="003048D5">
            <w:pPr>
              <w:rPr>
                <w:sz w:val="20"/>
                <w:szCs w:val="20"/>
              </w:rPr>
            </w:pPr>
            <w:r w:rsidRPr="003048D5">
              <w:rPr>
                <w:sz w:val="20"/>
                <w:szCs w:val="20"/>
              </w:rPr>
              <w:t xml:space="preserve">Тема 3 </w:t>
            </w:r>
            <w:r w:rsidRPr="003048D5">
              <w:rPr>
                <w:bCs/>
                <w:iCs/>
                <w:sz w:val="20"/>
                <w:szCs w:val="20"/>
              </w:rPr>
              <w:t>Планирование личностного развития</w:t>
            </w:r>
          </w:p>
        </w:tc>
        <w:tc>
          <w:tcPr>
            <w:tcW w:w="1559" w:type="dxa"/>
            <w:gridSpan w:val="2"/>
            <w:vAlign w:val="center"/>
          </w:tcPr>
          <w:p w14:paraId="385190A5" w14:textId="77777777" w:rsidR="00956CF9" w:rsidRPr="00EF6ED5" w:rsidRDefault="00956CF9" w:rsidP="003048D5">
            <w:pPr>
              <w:widowControl w:val="0"/>
              <w:autoSpaceDE w:val="0"/>
              <w:autoSpaceDN w:val="0"/>
              <w:adjustRightInd w:val="0"/>
              <w:jc w:val="center"/>
              <w:rPr>
                <w:bCs/>
                <w:sz w:val="20"/>
                <w:szCs w:val="20"/>
              </w:rPr>
            </w:pPr>
            <w:r w:rsidRPr="00EF6ED5">
              <w:rPr>
                <w:bCs/>
                <w:sz w:val="20"/>
                <w:szCs w:val="20"/>
              </w:rPr>
              <w:t xml:space="preserve">УК-6.1 </w:t>
            </w:r>
          </w:p>
          <w:p w14:paraId="2C26CC41"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УК-6.2</w:t>
            </w:r>
          </w:p>
        </w:tc>
        <w:tc>
          <w:tcPr>
            <w:tcW w:w="1701" w:type="dxa"/>
            <w:vAlign w:val="center"/>
          </w:tcPr>
          <w:p w14:paraId="6776A9EF" w14:textId="77777777" w:rsidR="00956CF9" w:rsidRPr="003048D5" w:rsidRDefault="00956CF9" w:rsidP="003048D5">
            <w:pPr>
              <w:jc w:val="center"/>
              <w:rPr>
                <w:iCs/>
                <w:sz w:val="20"/>
                <w:szCs w:val="20"/>
              </w:rPr>
            </w:pPr>
            <w:r w:rsidRPr="003048D5">
              <w:rPr>
                <w:iCs/>
                <w:sz w:val="20"/>
                <w:szCs w:val="20"/>
              </w:rPr>
              <w:t>Собеседование (устно)</w:t>
            </w:r>
          </w:p>
        </w:tc>
      </w:tr>
      <w:tr w:rsidR="000007C3" w:rsidRPr="003048D5" w14:paraId="4540740E" w14:textId="77777777" w:rsidTr="003048D5">
        <w:tc>
          <w:tcPr>
            <w:tcW w:w="498" w:type="dxa"/>
            <w:vAlign w:val="center"/>
          </w:tcPr>
          <w:p w14:paraId="1AB256E8" w14:textId="77777777" w:rsidR="000007C3" w:rsidRPr="003048D5" w:rsidRDefault="000007C3" w:rsidP="003048D5">
            <w:pPr>
              <w:jc w:val="center"/>
              <w:rPr>
                <w:sz w:val="20"/>
                <w:szCs w:val="20"/>
              </w:rPr>
            </w:pPr>
          </w:p>
        </w:tc>
        <w:tc>
          <w:tcPr>
            <w:tcW w:w="992" w:type="dxa"/>
            <w:vAlign w:val="center"/>
          </w:tcPr>
          <w:p w14:paraId="46BCB47C" w14:textId="7CA1AFD0" w:rsidR="000007C3" w:rsidRPr="003048D5" w:rsidRDefault="000007C3" w:rsidP="003048D5">
            <w:pPr>
              <w:jc w:val="center"/>
              <w:rPr>
                <w:sz w:val="20"/>
                <w:szCs w:val="20"/>
              </w:rPr>
            </w:pPr>
          </w:p>
        </w:tc>
        <w:tc>
          <w:tcPr>
            <w:tcW w:w="8363" w:type="dxa"/>
            <w:gridSpan w:val="5"/>
            <w:vAlign w:val="center"/>
          </w:tcPr>
          <w:p w14:paraId="5064C759" w14:textId="77777777" w:rsidR="000007C3" w:rsidRPr="00EF6ED5" w:rsidRDefault="000007C3" w:rsidP="003048D5">
            <w:pPr>
              <w:rPr>
                <w:iCs/>
                <w:sz w:val="20"/>
                <w:szCs w:val="20"/>
              </w:rPr>
            </w:pPr>
            <w:r w:rsidRPr="00EF6ED5">
              <w:rPr>
                <w:b/>
                <w:bCs/>
                <w:sz w:val="20"/>
                <w:szCs w:val="20"/>
              </w:rPr>
              <w:t>Раздел 2. Командообразование</w:t>
            </w:r>
          </w:p>
        </w:tc>
      </w:tr>
      <w:tr w:rsidR="00956CF9" w:rsidRPr="003048D5" w14:paraId="356BB052" w14:textId="77777777" w:rsidTr="00EE1465">
        <w:tc>
          <w:tcPr>
            <w:tcW w:w="498" w:type="dxa"/>
            <w:vAlign w:val="center"/>
          </w:tcPr>
          <w:p w14:paraId="54B104F1" w14:textId="1605DA50" w:rsidR="00956CF9" w:rsidRPr="003048D5" w:rsidRDefault="000472CE" w:rsidP="003048D5">
            <w:pPr>
              <w:jc w:val="center"/>
              <w:rPr>
                <w:sz w:val="20"/>
                <w:szCs w:val="20"/>
              </w:rPr>
            </w:pPr>
            <w:r>
              <w:rPr>
                <w:sz w:val="20"/>
                <w:szCs w:val="20"/>
              </w:rPr>
              <w:t>4</w:t>
            </w:r>
          </w:p>
        </w:tc>
        <w:tc>
          <w:tcPr>
            <w:tcW w:w="992" w:type="dxa"/>
            <w:vAlign w:val="center"/>
          </w:tcPr>
          <w:p w14:paraId="261772CF" w14:textId="45C1BE98" w:rsidR="00956CF9" w:rsidRPr="003048D5" w:rsidRDefault="000472CE" w:rsidP="003048D5">
            <w:pPr>
              <w:jc w:val="center"/>
              <w:rPr>
                <w:sz w:val="20"/>
                <w:szCs w:val="20"/>
              </w:rPr>
            </w:pPr>
            <w:r>
              <w:rPr>
                <w:sz w:val="20"/>
                <w:szCs w:val="20"/>
              </w:rPr>
              <w:t>6-7</w:t>
            </w:r>
          </w:p>
        </w:tc>
        <w:tc>
          <w:tcPr>
            <w:tcW w:w="1985" w:type="dxa"/>
            <w:vAlign w:val="center"/>
          </w:tcPr>
          <w:p w14:paraId="6C9C4032"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4157A591" w14:textId="77777777" w:rsidR="00956CF9" w:rsidRPr="003048D5" w:rsidRDefault="00956CF9" w:rsidP="003048D5">
            <w:pPr>
              <w:rPr>
                <w:sz w:val="20"/>
                <w:szCs w:val="20"/>
              </w:rPr>
            </w:pPr>
            <w:r w:rsidRPr="003048D5">
              <w:rPr>
                <w:sz w:val="20"/>
                <w:szCs w:val="20"/>
              </w:rPr>
              <w:t xml:space="preserve">Тема 4 </w:t>
            </w:r>
            <w:r w:rsidRPr="003048D5">
              <w:rPr>
                <w:bCs/>
                <w:sz w:val="20"/>
                <w:szCs w:val="20"/>
              </w:rPr>
              <w:t>Понятие команды и ее жизненный цикл</w:t>
            </w:r>
          </w:p>
        </w:tc>
        <w:tc>
          <w:tcPr>
            <w:tcW w:w="1559" w:type="dxa"/>
            <w:gridSpan w:val="2"/>
            <w:vAlign w:val="center"/>
          </w:tcPr>
          <w:p w14:paraId="5A7778A0"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УК-3.1</w:t>
            </w:r>
          </w:p>
        </w:tc>
        <w:tc>
          <w:tcPr>
            <w:tcW w:w="1701" w:type="dxa"/>
            <w:vAlign w:val="center"/>
          </w:tcPr>
          <w:p w14:paraId="345B80DF" w14:textId="77777777" w:rsidR="00956CF9" w:rsidRPr="003048D5" w:rsidRDefault="00FD2CEC" w:rsidP="007E55B8">
            <w:pPr>
              <w:jc w:val="center"/>
              <w:rPr>
                <w:iCs/>
                <w:sz w:val="20"/>
                <w:szCs w:val="20"/>
              </w:rPr>
            </w:pPr>
            <w:r w:rsidRPr="003048D5">
              <w:rPr>
                <w:iCs/>
                <w:sz w:val="20"/>
                <w:szCs w:val="20"/>
              </w:rPr>
              <w:t>Кейс-</w:t>
            </w:r>
            <w:r w:rsidR="007E55B8">
              <w:rPr>
                <w:iCs/>
                <w:sz w:val="20"/>
                <w:szCs w:val="20"/>
              </w:rPr>
              <w:t>стади</w:t>
            </w:r>
            <w:r w:rsidR="00956CF9" w:rsidRPr="003048D5">
              <w:rPr>
                <w:iCs/>
                <w:sz w:val="20"/>
                <w:szCs w:val="20"/>
              </w:rPr>
              <w:t xml:space="preserve"> (устно)</w:t>
            </w:r>
          </w:p>
        </w:tc>
      </w:tr>
      <w:tr w:rsidR="00956CF9" w:rsidRPr="003048D5" w14:paraId="0B22041A" w14:textId="77777777" w:rsidTr="00EE1465">
        <w:tc>
          <w:tcPr>
            <w:tcW w:w="498" w:type="dxa"/>
            <w:vAlign w:val="center"/>
          </w:tcPr>
          <w:p w14:paraId="7F58144D" w14:textId="2601C767" w:rsidR="00956CF9" w:rsidRPr="003048D5" w:rsidRDefault="000472CE" w:rsidP="003048D5">
            <w:pPr>
              <w:jc w:val="center"/>
              <w:rPr>
                <w:sz w:val="20"/>
                <w:szCs w:val="20"/>
              </w:rPr>
            </w:pPr>
            <w:r>
              <w:rPr>
                <w:sz w:val="20"/>
                <w:szCs w:val="20"/>
              </w:rPr>
              <w:t>5</w:t>
            </w:r>
          </w:p>
        </w:tc>
        <w:tc>
          <w:tcPr>
            <w:tcW w:w="992" w:type="dxa"/>
            <w:vAlign w:val="center"/>
          </w:tcPr>
          <w:p w14:paraId="710FB7FE" w14:textId="5A3F3FCC" w:rsidR="00956CF9" w:rsidRPr="003048D5" w:rsidRDefault="000472CE" w:rsidP="003048D5">
            <w:pPr>
              <w:jc w:val="center"/>
              <w:rPr>
                <w:sz w:val="20"/>
                <w:szCs w:val="20"/>
              </w:rPr>
            </w:pPr>
            <w:r>
              <w:rPr>
                <w:sz w:val="20"/>
                <w:szCs w:val="20"/>
              </w:rPr>
              <w:t>8-9</w:t>
            </w:r>
          </w:p>
        </w:tc>
        <w:tc>
          <w:tcPr>
            <w:tcW w:w="1985" w:type="dxa"/>
            <w:vAlign w:val="center"/>
          </w:tcPr>
          <w:p w14:paraId="03128C61" w14:textId="77777777"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14:paraId="79A01783" w14:textId="77777777" w:rsidR="00956CF9" w:rsidRPr="003048D5" w:rsidRDefault="00956CF9" w:rsidP="003048D5">
            <w:pPr>
              <w:rPr>
                <w:sz w:val="20"/>
                <w:szCs w:val="20"/>
              </w:rPr>
            </w:pPr>
            <w:r w:rsidRPr="003048D5">
              <w:rPr>
                <w:sz w:val="20"/>
                <w:szCs w:val="20"/>
              </w:rPr>
              <w:t xml:space="preserve">Тема 5 </w:t>
            </w:r>
            <w:r w:rsidRPr="003048D5">
              <w:rPr>
                <w:bCs/>
                <w:iCs/>
                <w:sz w:val="20"/>
                <w:szCs w:val="20"/>
              </w:rPr>
              <w:t>Личностное и командное целеполагание</w:t>
            </w:r>
          </w:p>
        </w:tc>
        <w:tc>
          <w:tcPr>
            <w:tcW w:w="1559" w:type="dxa"/>
            <w:gridSpan w:val="2"/>
            <w:vAlign w:val="center"/>
          </w:tcPr>
          <w:p w14:paraId="0DB2F83A" w14:textId="77777777" w:rsidR="00956CF9" w:rsidRPr="00EF6ED5" w:rsidRDefault="00956CF9" w:rsidP="003048D5">
            <w:pPr>
              <w:widowControl w:val="0"/>
              <w:autoSpaceDE w:val="0"/>
              <w:autoSpaceDN w:val="0"/>
              <w:adjustRightInd w:val="0"/>
              <w:jc w:val="center"/>
              <w:rPr>
                <w:sz w:val="20"/>
                <w:szCs w:val="20"/>
              </w:rPr>
            </w:pPr>
            <w:r w:rsidRPr="00EF6ED5">
              <w:rPr>
                <w:bCs/>
                <w:sz w:val="20"/>
                <w:szCs w:val="20"/>
              </w:rPr>
              <w:t>УК-3.2</w:t>
            </w:r>
          </w:p>
        </w:tc>
        <w:tc>
          <w:tcPr>
            <w:tcW w:w="1701" w:type="dxa"/>
            <w:vAlign w:val="center"/>
          </w:tcPr>
          <w:p w14:paraId="25E98863" w14:textId="77777777" w:rsidR="00956CF9" w:rsidRPr="003048D5" w:rsidRDefault="007E55B8" w:rsidP="003048D5">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0472CE" w:rsidRPr="003048D5" w14:paraId="10FA0C88" w14:textId="77777777" w:rsidTr="00EE1465">
        <w:tc>
          <w:tcPr>
            <w:tcW w:w="498" w:type="dxa"/>
            <w:vAlign w:val="center"/>
          </w:tcPr>
          <w:p w14:paraId="33040D86" w14:textId="3B35F151" w:rsidR="000472CE" w:rsidRPr="003048D5" w:rsidRDefault="000472CE" w:rsidP="000472CE">
            <w:pPr>
              <w:jc w:val="center"/>
              <w:rPr>
                <w:sz w:val="20"/>
                <w:szCs w:val="20"/>
              </w:rPr>
            </w:pPr>
            <w:r w:rsidRPr="003048D5">
              <w:rPr>
                <w:sz w:val="20"/>
                <w:szCs w:val="20"/>
              </w:rPr>
              <w:t>6</w:t>
            </w:r>
          </w:p>
        </w:tc>
        <w:tc>
          <w:tcPr>
            <w:tcW w:w="992" w:type="dxa"/>
            <w:vAlign w:val="center"/>
          </w:tcPr>
          <w:p w14:paraId="3D878A5F" w14:textId="2313DE7B" w:rsidR="000472CE" w:rsidRPr="003048D5" w:rsidRDefault="000472CE" w:rsidP="000472CE">
            <w:pPr>
              <w:jc w:val="center"/>
              <w:rPr>
                <w:sz w:val="20"/>
                <w:szCs w:val="20"/>
              </w:rPr>
            </w:pPr>
            <w:r>
              <w:rPr>
                <w:sz w:val="20"/>
                <w:szCs w:val="20"/>
              </w:rPr>
              <w:t>10–11</w:t>
            </w:r>
          </w:p>
        </w:tc>
        <w:tc>
          <w:tcPr>
            <w:tcW w:w="1985" w:type="dxa"/>
            <w:vAlign w:val="center"/>
          </w:tcPr>
          <w:p w14:paraId="13D43D4D" w14:textId="77777777" w:rsidR="000472CE" w:rsidRPr="003048D5" w:rsidRDefault="000472CE" w:rsidP="000472CE">
            <w:pPr>
              <w:jc w:val="center"/>
              <w:rPr>
                <w:sz w:val="20"/>
                <w:szCs w:val="20"/>
              </w:rPr>
            </w:pPr>
            <w:r w:rsidRPr="003048D5">
              <w:rPr>
                <w:sz w:val="20"/>
                <w:szCs w:val="20"/>
              </w:rPr>
              <w:t>Текущий контроль</w:t>
            </w:r>
          </w:p>
        </w:tc>
        <w:tc>
          <w:tcPr>
            <w:tcW w:w="3118" w:type="dxa"/>
            <w:vAlign w:val="center"/>
          </w:tcPr>
          <w:p w14:paraId="50405DD5" w14:textId="77777777" w:rsidR="000472CE" w:rsidRPr="003048D5" w:rsidRDefault="000472CE" w:rsidP="000472CE">
            <w:pPr>
              <w:rPr>
                <w:sz w:val="20"/>
                <w:szCs w:val="20"/>
              </w:rPr>
            </w:pPr>
            <w:r w:rsidRPr="003048D5">
              <w:rPr>
                <w:sz w:val="20"/>
                <w:szCs w:val="20"/>
              </w:rPr>
              <w:t xml:space="preserve">Тема 6 </w:t>
            </w:r>
            <w:r w:rsidRPr="003048D5">
              <w:rPr>
                <w:bCs/>
                <w:sz w:val="20"/>
                <w:szCs w:val="20"/>
              </w:rPr>
              <w:t>Результативность команды в организации</w:t>
            </w:r>
          </w:p>
        </w:tc>
        <w:tc>
          <w:tcPr>
            <w:tcW w:w="1559" w:type="dxa"/>
            <w:gridSpan w:val="2"/>
            <w:vAlign w:val="center"/>
          </w:tcPr>
          <w:p w14:paraId="505C8A52" w14:textId="77777777" w:rsidR="000472CE" w:rsidRPr="00EF6ED5" w:rsidRDefault="000472CE" w:rsidP="000472CE">
            <w:pPr>
              <w:widowControl w:val="0"/>
              <w:autoSpaceDE w:val="0"/>
              <w:autoSpaceDN w:val="0"/>
              <w:adjustRightInd w:val="0"/>
              <w:jc w:val="center"/>
              <w:rPr>
                <w:sz w:val="20"/>
                <w:szCs w:val="20"/>
              </w:rPr>
            </w:pPr>
            <w:r w:rsidRPr="00EF6ED5">
              <w:rPr>
                <w:bCs/>
                <w:sz w:val="20"/>
                <w:szCs w:val="20"/>
              </w:rPr>
              <w:t>УК-3.1</w:t>
            </w:r>
          </w:p>
        </w:tc>
        <w:tc>
          <w:tcPr>
            <w:tcW w:w="1701" w:type="dxa"/>
            <w:vAlign w:val="center"/>
          </w:tcPr>
          <w:p w14:paraId="093352BF" w14:textId="77777777" w:rsidR="000472CE" w:rsidRPr="003048D5" w:rsidRDefault="000472CE" w:rsidP="000472CE">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0472CE" w:rsidRPr="003048D5" w14:paraId="55837D4C" w14:textId="77777777" w:rsidTr="00EE1465">
        <w:tc>
          <w:tcPr>
            <w:tcW w:w="498" w:type="dxa"/>
            <w:vAlign w:val="center"/>
          </w:tcPr>
          <w:p w14:paraId="63BF7826" w14:textId="1F7774EA" w:rsidR="000472CE" w:rsidRPr="003048D5" w:rsidRDefault="000472CE" w:rsidP="000472CE">
            <w:pPr>
              <w:jc w:val="center"/>
              <w:rPr>
                <w:sz w:val="20"/>
                <w:szCs w:val="20"/>
              </w:rPr>
            </w:pPr>
            <w:r w:rsidRPr="003048D5">
              <w:rPr>
                <w:sz w:val="20"/>
                <w:szCs w:val="20"/>
              </w:rPr>
              <w:t>7</w:t>
            </w:r>
          </w:p>
        </w:tc>
        <w:tc>
          <w:tcPr>
            <w:tcW w:w="992" w:type="dxa"/>
            <w:vAlign w:val="center"/>
          </w:tcPr>
          <w:p w14:paraId="4371333B" w14:textId="3D1F766F" w:rsidR="000472CE" w:rsidRPr="003048D5" w:rsidRDefault="000472CE" w:rsidP="000472CE">
            <w:pPr>
              <w:jc w:val="center"/>
              <w:rPr>
                <w:sz w:val="20"/>
                <w:szCs w:val="20"/>
              </w:rPr>
            </w:pPr>
            <w:r>
              <w:rPr>
                <w:sz w:val="20"/>
                <w:szCs w:val="20"/>
              </w:rPr>
              <w:t>12-15</w:t>
            </w:r>
          </w:p>
        </w:tc>
        <w:tc>
          <w:tcPr>
            <w:tcW w:w="1985" w:type="dxa"/>
            <w:vAlign w:val="center"/>
          </w:tcPr>
          <w:p w14:paraId="68C727B6" w14:textId="77777777" w:rsidR="000472CE" w:rsidRPr="003048D5" w:rsidRDefault="000472CE" w:rsidP="000472CE">
            <w:pPr>
              <w:jc w:val="center"/>
              <w:rPr>
                <w:sz w:val="20"/>
                <w:szCs w:val="20"/>
              </w:rPr>
            </w:pPr>
            <w:r w:rsidRPr="003048D5">
              <w:rPr>
                <w:sz w:val="20"/>
                <w:szCs w:val="20"/>
              </w:rPr>
              <w:t>Текущий контроль</w:t>
            </w:r>
          </w:p>
        </w:tc>
        <w:tc>
          <w:tcPr>
            <w:tcW w:w="3118" w:type="dxa"/>
            <w:vAlign w:val="center"/>
          </w:tcPr>
          <w:p w14:paraId="3B4B63AF" w14:textId="77777777" w:rsidR="000472CE" w:rsidRPr="003048D5" w:rsidRDefault="000472CE" w:rsidP="000472CE">
            <w:pPr>
              <w:rPr>
                <w:sz w:val="20"/>
                <w:szCs w:val="20"/>
              </w:rPr>
            </w:pPr>
            <w:r w:rsidRPr="003048D5">
              <w:rPr>
                <w:bCs/>
                <w:sz w:val="20"/>
                <w:szCs w:val="20"/>
              </w:rPr>
              <w:t>Тема 7 Риски командного взаимодействия и способы их преодоление</w:t>
            </w:r>
          </w:p>
        </w:tc>
        <w:tc>
          <w:tcPr>
            <w:tcW w:w="1559" w:type="dxa"/>
            <w:gridSpan w:val="2"/>
            <w:vAlign w:val="center"/>
          </w:tcPr>
          <w:p w14:paraId="563BFFFF" w14:textId="77777777" w:rsidR="000472CE" w:rsidRPr="00EF6ED5" w:rsidRDefault="000472CE" w:rsidP="000472CE">
            <w:pPr>
              <w:widowControl w:val="0"/>
              <w:autoSpaceDE w:val="0"/>
              <w:autoSpaceDN w:val="0"/>
              <w:adjustRightInd w:val="0"/>
              <w:jc w:val="center"/>
              <w:rPr>
                <w:sz w:val="20"/>
                <w:szCs w:val="20"/>
              </w:rPr>
            </w:pPr>
            <w:r w:rsidRPr="00EF6ED5">
              <w:rPr>
                <w:bCs/>
                <w:sz w:val="20"/>
                <w:szCs w:val="20"/>
              </w:rPr>
              <w:t>УК-3.2</w:t>
            </w:r>
          </w:p>
        </w:tc>
        <w:tc>
          <w:tcPr>
            <w:tcW w:w="1701" w:type="dxa"/>
            <w:vAlign w:val="center"/>
          </w:tcPr>
          <w:p w14:paraId="56D8C828" w14:textId="77777777" w:rsidR="000472CE" w:rsidRPr="003048D5" w:rsidRDefault="000472CE" w:rsidP="000472CE">
            <w:pPr>
              <w:jc w:val="center"/>
              <w:rPr>
                <w:iCs/>
                <w:sz w:val="20"/>
                <w:szCs w:val="20"/>
              </w:rPr>
            </w:pPr>
            <w:r w:rsidRPr="003048D5">
              <w:rPr>
                <w:iCs/>
                <w:sz w:val="20"/>
                <w:szCs w:val="20"/>
              </w:rPr>
              <w:t>Кейс-</w:t>
            </w:r>
            <w:r>
              <w:rPr>
                <w:iCs/>
                <w:sz w:val="20"/>
                <w:szCs w:val="20"/>
              </w:rPr>
              <w:t>стади</w:t>
            </w:r>
            <w:r w:rsidRPr="003048D5">
              <w:rPr>
                <w:iCs/>
                <w:sz w:val="20"/>
                <w:szCs w:val="20"/>
              </w:rPr>
              <w:t xml:space="preserve"> (устно)</w:t>
            </w:r>
          </w:p>
        </w:tc>
      </w:tr>
      <w:tr w:rsidR="000472CE" w:rsidRPr="003048D5" w14:paraId="3C6BE246" w14:textId="77777777" w:rsidTr="00EE1465">
        <w:tc>
          <w:tcPr>
            <w:tcW w:w="498" w:type="dxa"/>
            <w:vAlign w:val="center"/>
          </w:tcPr>
          <w:p w14:paraId="34093ABC" w14:textId="041C6D6E" w:rsidR="000472CE" w:rsidRPr="003048D5" w:rsidRDefault="000472CE" w:rsidP="000472CE">
            <w:pPr>
              <w:jc w:val="center"/>
              <w:rPr>
                <w:sz w:val="20"/>
                <w:szCs w:val="20"/>
              </w:rPr>
            </w:pPr>
            <w:r w:rsidRPr="003048D5">
              <w:rPr>
                <w:sz w:val="20"/>
                <w:szCs w:val="20"/>
              </w:rPr>
              <w:t>8</w:t>
            </w:r>
          </w:p>
        </w:tc>
        <w:tc>
          <w:tcPr>
            <w:tcW w:w="992" w:type="dxa"/>
            <w:vAlign w:val="center"/>
          </w:tcPr>
          <w:p w14:paraId="611EFB49" w14:textId="107F9DDE" w:rsidR="000472CE" w:rsidRPr="003048D5" w:rsidRDefault="000472CE" w:rsidP="000472CE">
            <w:pPr>
              <w:jc w:val="center"/>
              <w:rPr>
                <w:sz w:val="20"/>
                <w:szCs w:val="20"/>
              </w:rPr>
            </w:pPr>
            <w:r>
              <w:rPr>
                <w:sz w:val="20"/>
                <w:szCs w:val="20"/>
              </w:rPr>
              <w:t>16</w:t>
            </w:r>
          </w:p>
        </w:tc>
        <w:tc>
          <w:tcPr>
            <w:tcW w:w="1985" w:type="dxa"/>
            <w:vAlign w:val="center"/>
          </w:tcPr>
          <w:p w14:paraId="7C9B1A2C" w14:textId="77777777" w:rsidR="000472CE" w:rsidRPr="003048D5" w:rsidRDefault="000472CE" w:rsidP="000472CE">
            <w:pPr>
              <w:jc w:val="center"/>
              <w:rPr>
                <w:sz w:val="20"/>
                <w:szCs w:val="20"/>
              </w:rPr>
            </w:pPr>
            <w:r w:rsidRPr="003048D5">
              <w:rPr>
                <w:sz w:val="20"/>
                <w:szCs w:val="20"/>
              </w:rPr>
              <w:t>Промежуточная аттестация – зачет</w:t>
            </w:r>
          </w:p>
        </w:tc>
        <w:tc>
          <w:tcPr>
            <w:tcW w:w="3118" w:type="dxa"/>
            <w:vAlign w:val="center"/>
          </w:tcPr>
          <w:p w14:paraId="65481772" w14:textId="77777777" w:rsidR="000472CE" w:rsidRPr="003048D5" w:rsidRDefault="000472CE" w:rsidP="000472CE">
            <w:pPr>
              <w:rPr>
                <w:bCs/>
                <w:iCs/>
                <w:sz w:val="20"/>
                <w:szCs w:val="20"/>
              </w:rPr>
            </w:pPr>
            <w:r w:rsidRPr="003048D5">
              <w:rPr>
                <w:bCs/>
                <w:sz w:val="20"/>
                <w:szCs w:val="20"/>
              </w:rPr>
              <w:t xml:space="preserve">Раздел 1. </w:t>
            </w:r>
            <w:r w:rsidRPr="003048D5">
              <w:rPr>
                <w:bCs/>
                <w:iCs/>
                <w:sz w:val="20"/>
                <w:szCs w:val="20"/>
              </w:rPr>
              <w:t>Лидерство</w:t>
            </w:r>
          </w:p>
          <w:p w14:paraId="19B86E39" w14:textId="77777777" w:rsidR="000472CE" w:rsidRPr="003048D5" w:rsidRDefault="000472CE" w:rsidP="000472CE">
            <w:pPr>
              <w:rPr>
                <w:sz w:val="20"/>
                <w:szCs w:val="20"/>
              </w:rPr>
            </w:pPr>
            <w:r w:rsidRPr="003048D5">
              <w:rPr>
                <w:bCs/>
                <w:sz w:val="20"/>
                <w:szCs w:val="20"/>
              </w:rPr>
              <w:t xml:space="preserve">Раздел 2. </w:t>
            </w:r>
            <w:r w:rsidRPr="003048D5">
              <w:rPr>
                <w:bCs/>
                <w:iCs/>
                <w:sz w:val="20"/>
                <w:szCs w:val="20"/>
              </w:rPr>
              <w:t>Командообразование</w:t>
            </w:r>
          </w:p>
        </w:tc>
        <w:tc>
          <w:tcPr>
            <w:tcW w:w="1559" w:type="dxa"/>
            <w:gridSpan w:val="2"/>
            <w:vAlign w:val="center"/>
          </w:tcPr>
          <w:p w14:paraId="53693335" w14:textId="77777777" w:rsidR="000472CE" w:rsidRPr="00EF6ED5" w:rsidRDefault="000472CE" w:rsidP="000472CE">
            <w:pPr>
              <w:jc w:val="center"/>
              <w:rPr>
                <w:sz w:val="20"/>
                <w:szCs w:val="20"/>
              </w:rPr>
            </w:pPr>
            <w:r w:rsidRPr="00EF6ED5">
              <w:rPr>
                <w:sz w:val="20"/>
                <w:szCs w:val="20"/>
              </w:rPr>
              <w:t>УК-3</w:t>
            </w:r>
          </w:p>
          <w:p w14:paraId="05DE626E" w14:textId="77777777" w:rsidR="000472CE" w:rsidRPr="00EF6ED5" w:rsidRDefault="000472CE" w:rsidP="000472CE">
            <w:pPr>
              <w:jc w:val="center"/>
              <w:rPr>
                <w:sz w:val="20"/>
                <w:szCs w:val="20"/>
              </w:rPr>
            </w:pPr>
            <w:r w:rsidRPr="00EF6ED5">
              <w:rPr>
                <w:sz w:val="20"/>
                <w:szCs w:val="20"/>
              </w:rPr>
              <w:t>УК-6</w:t>
            </w:r>
          </w:p>
        </w:tc>
        <w:tc>
          <w:tcPr>
            <w:tcW w:w="1701" w:type="dxa"/>
            <w:vAlign w:val="center"/>
          </w:tcPr>
          <w:p w14:paraId="3F72D833" w14:textId="77777777" w:rsidR="000472CE" w:rsidRPr="003048D5" w:rsidRDefault="000472CE" w:rsidP="000472CE">
            <w:pPr>
              <w:widowControl w:val="0"/>
              <w:autoSpaceDE w:val="0"/>
              <w:autoSpaceDN w:val="0"/>
              <w:adjustRightInd w:val="0"/>
              <w:jc w:val="center"/>
              <w:rPr>
                <w:iCs/>
                <w:sz w:val="20"/>
                <w:szCs w:val="20"/>
              </w:rPr>
            </w:pPr>
            <w:r w:rsidRPr="003048D5">
              <w:rPr>
                <w:sz w:val="20"/>
                <w:szCs w:val="20"/>
              </w:rPr>
              <w:t xml:space="preserve">Тест (компьютерные </w:t>
            </w:r>
          </w:p>
          <w:p w14:paraId="33DCE5E2" w14:textId="77777777" w:rsidR="000472CE" w:rsidRPr="003048D5" w:rsidRDefault="000472CE" w:rsidP="000472CE">
            <w:pPr>
              <w:widowControl w:val="0"/>
              <w:autoSpaceDE w:val="0"/>
              <w:autoSpaceDN w:val="0"/>
              <w:adjustRightInd w:val="0"/>
              <w:jc w:val="center"/>
              <w:rPr>
                <w:sz w:val="20"/>
                <w:szCs w:val="20"/>
              </w:rPr>
            </w:pPr>
            <w:r w:rsidRPr="003048D5">
              <w:rPr>
                <w:sz w:val="20"/>
                <w:szCs w:val="20"/>
              </w:rPr>
              <w:t>технологии)</w:t>
            </w:r>
          </w:p>
        </w:tc>
      </w:tr>
    </w:tbl>
    <w:p w14:paraId="11D462BC" w14:textId="77777777" w:rsidR="00084297" w:rsidRPr="0099781A" w:rsidRDefault="00084297" w:rsidP="00084297"/>
    <w:p w14:paraId="1BDC8ED4" w14:textId="77777777" w:rsidR="00084297" w:rsidRPr="00BF673B" w:rsidRDefault="00084297" w:rsidP="00084297">
      <w:pPr>
        <w:jc w:val="center"/>
        <w:rPr>
          <w:b/>
          <w:bCs/>
        </w:rPr>
      </w:pPr>
      <w:r w:rsidRPr="00BF673B">
        <w:rPr>
          <w:b/>
          <w:bCs/>
        </w:rPr>
        <w:t>Описание показателей и критериев оценивания компетенций.</w:t>
      </w:r>
    </w:p>
    <w:p w14:paraId="77602E42" w14:textId="77777777" w:rsidR="00084297" w:rsidRDefault="00084297" w:rsidP="00084297">
      <w:pPr>
        <w:jc w:val="center"/>
        <w:rPr>
          <w:b/>
          <w:bCs/>
        </w:rPr>
      </w:pPr>
      <w:r w:rsidRPr="00BF673B">
        <w:rPr>
          <w:b/>
          <w:bCs/>
        </w:rPr>
        <w:t>Описание шкал оценивания</w:t>
      </w:r>
    </w:p>
    <w:p w14:paraId="3FDB929D" w14:textId="77777777" w:rsidR="00557B33" w:rsidRPr="00BF673B" w:rsidRDefault="00557B33" w:rsidP="00084297">
      <w:pPr>
        <w:jc w:val="center"/>
        <w:rPr>
          <w:b/>
          <w:bCs/>
        </w:rPr>
      </w:pPr>
    </w:p>
    <w:p w14:paraId="65945598" w14:textId="77777777" w:rsidR="00084297" w:rsidRPr="00BF673B" w:rsidRDefault="00084297" w:rsidP="00084297">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6A489C7" w14:textId="77777777" w:rsidR="00084297" w:rsidRPr="00BF673B" w:rsidRDefault="00084297" w:rsidP="00084297">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1465DCC" w14:textId="34D91164" w:rsidR="00084297" w:rsidRPr="00BF673B" w:rsidRDefault="004E3D3A" w:rsidP="004E3D3A">
      <w:pPr>
        <w:ind w:firstLine="540"/>
        <w:jc w:val="both"/>
        <w:rPr>
          <w:iCs/>
        </w:rPr>
      </w:pPr>
      <w:r w:rsidRPr="003E1375">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r w:rsidR="000472CE">
        <w:t xml:space="preserve"> </w:t>
      </w:r>
      <w:r w:rsidR="00084297"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995" w:type="dxa"/>
        <w:tblInd w:w="-106" w:type="dxa"/>
        <w:tblLayout w:type="fixed"/>
        <w:tblLook w:val="01E0" w:firstRow="1" w:lastRow="1" w:firstColumn="1" w:lastColumn="1" w:noHBand="0" w:noVBand="0"/>
      </w:tblPr>
      <w:tblGrid>
        <w:gridCol w:w="446"/>
        <w:gridCol w:w="1611"/>
        <w:gridCol w:w="6237"/>
        <w:gridCol w:w="1701"/>
      </w:tblGrid>
      <w:tr w:rsidR="00084297" w:rsidRPr="009767F0" w14:paraId="7521AF9E"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33895864" w14:textId="77777777" w:rsidR="00084297" w:rsidRPr="009767F0" w:rsidRDefault="00084297" w:rsidP="00771059">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14:paraId="3710C2C7" w14:textId="77777777" w:rsidR="00084297" w:rsidRPr="009767F0" w:rsidRDefault="00084297" w:rsidP="00771059">
            <w:pPr>
              <w:jc w:val="center"/>
              <w:rPr>
                <w:sz w:val="20"/>
                <w:szCs w:val="20"/>
              </w:rPr>
            </w:pPr>
            <w:r w:rsidRPr="009767F0">
              <w:rPr>
                <w:sz w:val="20"/>
                <w:szCs w:val="20"/>
              </w:rPr>
              <w:t>Наименование</w:t>
            </w:r>
          </w:p>
          <w:p w14:paraId="190D2CF4" w14:textId="77777777" w:rsidR="00084297" w:rsidRPr="009767F0" w:rsidRDefault="00084297" w:rsidP="00771059">
            <w:pPr>
              <w:jc w:val="center"/>
              <w:rPr>
                <w:sz w:val="20"/>
                <w:szCs w:val="20"/>
              </w:rPr>
            </w:pPr>
            <w:r w:rsidRPr="009767F0">
              <w:rPr>
                <w:sz w:val="20"/>
                <w:szCs w:val="20"/>
              </w:rPr>
              <w:t>оценочного</w:t>
            </w:r>
          </w:p>
          <w:p w14:paraId="29824C42" w14:textId="77777777" w:rsidR="00084297" w:rsidRPr="009767F0" w:rsidRDefault="00084297" w:rsidP="00771059">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14:paraId="06B43BA0" w14:textId="77777777" w:rsidR="00084297" w:rsidRPr="009767F0" w:rsidRDefault="00084297" w:rsidP="00771059">
            <w:pPr>
              <w:jc w:val="center"/>
              <w:rPr>
                <w:sz w:val="20"/>
                <w:szCs w:val="20"/>
              </w:rPr>
            </w:pPr>
            <w:r w:rsidRPr="009767F0">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4B600CB7" w14:textId="77777777" w:rsidR="00084297" w:rsidRPr="009767F0" w:rsidRDefault="00084297" w:rsidP="00771059">
            <w:pPr>
              <w:jc w:val="center"/>
              <w:rPr>
                <w:sz w:val="20"/>
                <w:szCs w:val="20"/>
              </w:rPr>
            </w:pPr>
            <w:r w:rsidRPr="009767F0">
              <w:rPr>
                <w:sz w:val="20"/>
                <w:szCs w:val="20"/>
              </w:rPr>
              <w:t>Представление</w:t>
            </w:r>
          </w:p>
          <w:p w14:paraId="3ED4AD09" w14:textId="77777777" w:rsidR="00084297" w:rsidRPr="009767F0" w:rsidRDefault="00084297" w:rsidP="00771059">
            <w:pPr>
              <w:jc w:val="center"/>
              <w:rPr>
                <w:sz w:val="20"/>
                <w:szCs w:val="20"/>
              </w:rPr>
            </w:pPr>
            <w:r w:rsidRPr="009767F0">
              <w:rPr>
                <w:sz w:val="20"/>
                <w:szCs w:val="20"/>
              </w:rPr>
              <w:t>оценочного</w:t>
            </w:r>
          </w:p>
          <w:p w14:paraId="7FFF02F7" w14:textId="77777777" w:rsidR="00084297" w:rsidRPr="009767F0" w:rsidRDefault="00084297" w:rsidP="00771059">
            <w:pPr>
              <w:jc w:val="center"/>
              <w:rPr>
                <w:sz w:val="20"/>
                <w:szCs w:val="20"/>
              </w:rPr>
            </w:pPr>
            <w:r w:rsidRPr="009767F0">
              <w:rPr>
                <w:sz w:val="20"/>
                <w:szCs w:val="20"/>
              </w:rPr>
              <w:t>средства в ФОС</w:t>
            </w:r>
          </w:p>
        </w:tc>
      </w:tr>
      <w:tr w:rsidR="00084297" w:rsidRPr="009767F0" w14:paraId="5B86B456"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285B4433" w14:textId="77777777" w:rsidR="00084297" w:rsidRPr="009767F0" w:rsidRDefault="00084297" w:rsidP="00600DED">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14:paraId="50541F7C" w14:textId="77777777" w:rsidR="00084297" w:rsidRPr="009767F0" w:rsidRDefault="00084297" w:rsidP="00600DED">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14:paraId="4648B269" w14:textId="77777777" w:rsidR="00084297" w:rsidRPr="009767F0" w:rsidRDefault="00084297" w:rsidP="004E3D3A">
            <w:pPr>
              <w:rPr>
                <w:sz w:val="20"/>
                <w:szCs w:val="20"/>
              </w:rPr>
            </w:pPr>
            <w:r w:rsidRPr="009767F0">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DF1423B" w14:textId="77777777" w:rsidR="00084297" w:rsidRPr="009767F0" w:rsidRDefault="00084297" w:rsidP="00FD2CEC">
            <w:pPr>
              <w:jc w:val="center"/>
              <w:rPr>
                <w:sz w:val="20"/>
                <w:szCs w:val="20"/>
              </w:rPr>
            </w:pPr>
            <w:r w:rsidRPr="009767F0">
              <w:rPr>
                <w:sz w:val="20"/>
                <w:szCs w:val="20"/>
              </w:rPr>
              <w:t>Вопросы по темам/разделам дисциплины</w:t>
            </w:r>
          </w:p>
        </w:tc>
      </w:tr>
      <w:tr w:rsidR="00084297" w:rsidRPr="009767F0" w14:paraId="66B98C7D"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59C13E74" w14:textId="77777777" w:rsidR="00084297" w:rsidRPr="009767F0" w:rsidRDefault="00084297" w:rsidP="00600DED">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14:paraId="6585C19A" w14:textId="77777777" w:rsidR="00084297" w:rsidRPr="009767F0" w:rsidRDefault="00FD2CEC" w:rsidP="00600DED">
            <w:pPr>
              <w:rPr>
                <w:sz w:val="20"/>
                <w:szCs w:val="20"/>
              </w:rPr>
            </w:pPr>
            <w:r w:rsidRPr="009767F0">
              <w:rPr>
                <w:sz w:val="20"/>
                <w:szCs w:val="20"/>
              </w:rPr>
              <w:t>Кейс-задачи</w:t>
            </w:r>
          </w:p>
        </w:tc>
        <w:tc>
          <w:tcPr>
            <w:tcW w:w="6237" w:type="dxa"/>
            <w:tcBorders>
              <w:top w:val="single" w:sz="4" w:space="0" w:color="auto"/>
              <w:left w:val="single" w:sz="4" w:space="0" w:color="auto"/>
              <w:bottom w:val="single" w:sz="4" w:space="0" w:color="auto"/>
              <w:right w:val="single" w:sz="4" w:space="0" w:color="auto"/>
            </w:tcBorders>
          </w:tcPr>
          <w:p w14:paraId="57612C80" w14:textId="77777777" w:rsidR="00084297" w:rsidRPr="009767F0" w:rsidRDefault="00084297" w:rsidP="00600DED">
            <w:pPr>
              <w:rPr>
                <w:sz w:val="20"/>
                <w:szCs w:val="20"/>
              </w:rPr>
            </w:pPr>
            <w:r w:rsidRPr="009767F0">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701" w:type="dxa"/>
            <w:tcBorders>
              <w:top w:val="single" w:sz="4" w:space="0" w:color="auto"/>
              <w:left w:val="single" w:sz="4" w:space="0" w:color="auto"/>
              <w:bottom w:val="single" w:sz="4" w:space="0" w:color="auto"/>
              <w:right w:val="single" w:sz="4" w:space="0" w:color="auto"/>
            </w:tcBorders>
            <w:vAlign w:val="center"/>
          </w:tcPr>
          <w:p w14:paraId="45F5187F" w14:textId="77777777" w:rsidR="00084297" w:rsidRPr="009767F0" w:rsidRDefault="00084297" w:rsidP="00FD2CEC">
            <w:pPr>
              <w:jc w:val="center"/>
              <w:rPr>
                <w:sz w:val="20"/>
                <w:szCs w:val="20"/>
              </w:rPr>
            </w:pPr>
            <w:r w:rsidRPr="009767F0">
              <w:rPr>
                <w:sz w:val="20"/>
                <w:szCs w:val="20"/>
              </w:rPr>
              <w:t>Задания для решения кейс-задачи</w:t>
            </w:r>
          </w:p>
        </w:tc>
      </w:tr>
      <w:tr w:rsidR="00FD2CEC" w:rsidRPr="009767F0" w14:paraId="6C8E782E"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774F74C5" w14:textId="77777777" w:rsidR="00FD2CEC" w:rsidRPr="009767F0" w:rsidRDefault="00FD2CEC" w:rsidP="00600DED">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14:paraId="3E3F8FD8" w14:textId="77777777" w:rsidR="00FD2CEC" w:rsidRPr="009767F0" w:rsidRDefault="00FD2CEC" w:rsidP="00600DED">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14:paraId="277E2910" w14:textId="77777777" w:rsidR="00FD2CEC" w:rsidRPr="009767F0" w:rsidRDefault="00FD2CEC" w:rsidP="00D61AA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DFA0B41" w14:textId="0AD7F55D" w:rsidR="00FD2CEC" w:rsidRPr="009767F0" w:rsidRDefault="00FD2CEC" w:rsidP="00FD2CEC">
            <w:pPr>
              <w:jc w:val="center"/>
              <w:rPr>
                <w:sz w:val="20"/>
                <w:szCs w:val="20"/>
              </w:rPr>
            </w:pPr>
            <w:r w:rsidRPr="009767F0">
              <w:rPr>
                <w:sz w:val="20"/>
                <w:szCs w:val="20"/>
              </w:rPr>
              <w:t xml:space="preserve">Типовые тестовые задания </w:t>
            </w:r>
          </w:p>
        </w:tc>
      </w:tr>
      <w:tr w:rsidR="00FD2CEC" w:rsidRPr="009767F0" w14:paraId="0FE9789A" w14:textId="77777777" w:rsidTr="004E3D3A">
        <w:tc>
          <w:tcPr>
            <w:tcW w:w="446" w:type="dxa"/>
            <w:tcBorders>
              <w:top w:val="single" w:sz="4" w:space="0" w:color="auto"/>
              <w:left w:val="single" w:sz="4" w:space="0" w:color="auto"/>
              <w:bottom w:val="single" w:sz="4" w:space="0" w:color="auto"/>
              <w:right w:val="single" w:sz="4" w:space="0" w:color="auto"/>
            </w:tcBorders>
            <w:vAlign w:val="center"/>
          </w:tcPr>
          <w:p w14:paraId="30A56610" w14:textId="77777777" w:rsidR="00FD2CEC" w:rsidRPr="009767F0" w:rsidRDefault="00FD2CEC" w:rsidP="00600DED">
            <w:pPr>
              <w:rPr>
                <w:sz w:val="20"/>
                <w:szCs w:val="20"/>
              </w:rPr>
            </w:pPr>
            <w:r w:rsidRPr="009767F0">
              <w:rPr>
                <w:sz w:val="20"/>
                <w:szCs w:val="20"/>
              </w:rPr>
              <w:t>4</w:t>
            </w:r>
          </w:p>
        </w:tc>
        <w:tc>
          <w:tcPr>
            <w:tcW w:w="1611" w:type="dxa"/>
            <w:tcBorders>
              <w:top w:val="single" w:sz="4" w:space="0" w:color="auto"/>
              <w:left w:val="single" w:sz="4" w:space="0" w:color="auto"/>
              <w:bottom w:val="single" w:sz="4" w:space="0" w:color="auto"/>
              <w:right w:val="single" w:sz="4" w:space="0" w:color="auto"/>
            </w:tcBorders>
            <w:vAlign w:val="center"/>
          </w:tcPr>
          <w:p w14:paraId="54493646" w14:textId="77777777" w:rsidR="00FD2CEC" w:rsidRPr="009767F0" w:rsidRDefault="00FD2CEC" w:rsidP="00600DED">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14:paraId="17B3F9B1" w14:textId="77777777" w:rsidR="00FD2CEC" w:rsidRPr="009767F0" w:rsidRDefault="00FD2CEC" w:rsidP="004E3D3A">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E7EC21B" w14:textId="77777777" w:rsidR="00FD2CEC" w:rsidRPr="009767F0" w:rsidRDefault="00FD2CEC" w:rsidP="00FD2CEC">
            <w:pPr>
              <w:jc w:val="center"/>
              <w:rPr>
                <w:sz w:val="20"/>
                <w:szCs w:val="20"/>
              </w:rPr>
            </w:pPr>
            <w:r w:rsidRPr="009767F0">
              <w:rPr>
                <w:sz w:val="20"/>
                <w:szCs w:val="20"/>
              </w:rPr>
              <w:t>Типовые тестовые задания по дисциплине</w:t>
            </w:r>
          </w:p>
        </w:tc>
      </w:tr>
    </w:tbl>
    <w:p w14:paraId="27F31E2B" w14:textId="77777777" w:rsidR="000472CE" w:rsidRDefault="000472CE" w:rsidP="00557B33">
      <w:pPr>
        <w:ind w:firstLine="720"/>
        <w:jc w:val="both"/>
      </w:pPr>
    </w:p>
    <w:p w14:paraId="0AC469EA" w14:textId="19ECAE9B" w:rsidR="00FD2CEC" w:rsidRPr="00557B33" w:rsidRDefault="00FD2CEC" w:rsidP="00557B33">
      <w:pPr>
        <w:ind w:firstLine="720"/>
        <w:jc w:val="both"/>
      </w:pPr>
      <w:r w:rsidRPr="00557B33">
        <w:lastRenderedPageBreak/>
        <w:t>Критерии и шкала оценивания тестовых заданий при промежуточной аттестации в форме зачета</w:t>
      </w:r>
    </w:p>
    <w:tbl>
      <w:tblPr>
        <w:tblW w:w="5089" w:type="pct"/>
        <w:jc w:val="center"/>
        <w:tblLook w:val="01E0" w:firstRow="1" w:lastRow="1" w:firstColumn="1" w:lastColumn="1" w:noHBand="0" w:noVBand="0"/>
      </w:tblPr>
      <w:tblGrid>
        <w:gridCol w:w="2730"/>
        <w:gridCol w:w="7298"/>
      </w:tblGrid>
      <w:tr w:rsidR="00FD2CEC" w:rsidRPr="009767F0" w14:paraId="7A4F5518"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2C1FF1CD" w14:textId="77777777" w:rsidR="00FD2CEC" w:rsidRPr="009767F0" w:rsidRDefault="00FD2CEC" w:rsidP="00D61AA1">
            <w:pPr>
              <w:jc w:val="center"/>
              <w:rPr>
                <w:color w:val="000000"/>
                <w:sz w:val="20"/>
                <w:szCs w:val="20"/>
              </w:rPr>
            </w:pPr>
            <w:r w:rsidRPr="009767F0">
              <w:rPr>
                <w:color w:val="000000"/>
                <w:sz w:val="20"/>
                <w:szCs w:val="20"/>
              </w:rPr>
              <w:t>Шкала оценивания</w:t>
            </w:r>
          </w:p>
        </w:tc>
        <w:tc>
          <w:tcPr>
            <w:tcW w:w="3639" w:type="pct"/>
            <w:tcBorders>
              <w:top w:val="single" w:sz="4" w:space="0" w:color="auto"/>
              <w:left w:val="single" w:sz="4" w:space="0" w:color="auto"/>
              <w:bottom w:val="single" w:sz="4" w:space="0" w:color="auto"/>
              <w:right w:val="single" w:sz="4" w:space="0" w:color="auto"/>
            </w:tcBorders>
            <w:vAlign w:val="center"/>
          </w:tcPr>
          <w:p w14:paraId="608C1D5D" w14:textId="77777777" w:rsidR="00FD2CEC" w:rsidRPr="009767F0" w:rsidRDefault="00FD2CEC" w:rsidP="00D61AA1">
            <w:pPr>
              <w:jc w:val="center"/>
              <w:rPr>
                <w:color w:val="000000"/>
                <w:sz w:val="20"/>
                <w:szCs w:val="20"/>
              </w:rPr>
            </w:pPr>
            <w:r w:rsidRPr="009767F0">
              <w:rPr>
                <w:color w:val="000000"/>
                <w:sz w:val="20"/>
                <w:szCs w:val="20"/>
              </w:rPr>
              <w:t>Критерии оценивания</w:t>
            </w:r>
          </w:p>
        </w:tc>
      </w:tr>
      <w:tr w:rsidR="00FD2CEC" w:rsidRPr="009767F0" w14:paraId="39000F4A"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50807187" w14:textId="77777777" w:rsidR="00FD2CEC" w:rsidRPr="009767F0" w:rsidRDefault="00FD2CEC" w:rsidP="00D61AA1">
            <w:pPr>
              <w:jc w:val="center"/>
              <w:rPr>
                <w:color w:val="000000"/>
                <w:sz w:val="20"/>
                <w:szCs w:val="20"/>
              </w:rPr>
            </w:pPr>
            <w:r w:rsidRPr="009767F0">
              <w:rPr>
                <w:color w:val="000000"/>
                <w:sz w:val="20"/>
                <w:szCs w:val="20"/>
              </w:rPr>
              <w:t>«зачтено»</w:t>
            </w:r>
          </w:p>
        </w:tc>
        <w:tc>
          <w:tcPr>
            <w:tcW w:w="3639" w:type="pct"/>
            <w:tcBorders>
              <w:top w:val="single" w:sz="4" w:space="0" w:color="auto"/>
              <w:left w:val="single" w:sz="4" w:space="0" w:color="auto"/>
              <w:bottom w:val="single" w:sz="4" w:space="0" w:color="auto"/>
              <w:right w:val="single" w:sz="4" w:space="0" w:color="auto"/>
            </w:tcBorders>
          </w:tcPr>
          <w:p w14:paraId="6A9032F7"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FD2CEC" w:rsidRPr="009767F0" w14:paraId="6221B656" w14:textId="77777777"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14:paraId="52575064" w14:textId="77777777" w:rsidR="00FD2CEC" w:rsidRPr="009767F0" w:rsidRDefault="00FD2CEC" w:rsidP="00D61AA1">
            <w:pPr>
              <w:jc w:val="center"/>
              <w:rPr>
                <w:color w:val="000000"/>
                <w:sz w:val="20"/>
                <w:szCs w:val="20"/>
              </w:rPr>
            </w:pPr>
            <w:r w:rsidRPr="009767F0">
              <w:rPr>
                <w:color w:val="000000"/>
                <w:sz w:val="20"/>
                <w:szCs w:val="20"/>
              </w:rPr>
              <w:t>«не зачтено»</w:t>
            </w:r>
          </w:p>
        </w:tc>
        <w:tc>
          <w:tcPr>
            <w:tcW w:w="3639" w:type="pct"/>
            <w:tcBorders>
              <w:top w:val="single" w:sz="4" w:space="0" w:color="auto"/>
              <w:left w:val="single" w:sz="4" w:space="0" w:color="auto"/>
              <w:bottom w:val="single" w:sz="4" w:space="0" w:color="auto"/>
              <w:right w:val="single" w:sz="4" w:space="0" w:color="auto"/>
            </w:tcBorders>
          </w:tcPr>
          <w:p w14:paraId="7AB3E33E" w14:textId="77777777" w:rsidR="00FD2CEC" w:rsidRPr="009767F0" w:rsidRDefault="00FD2CEC" w:rsidP="00D61AA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14:paraId="425CE1FA" w14:textId="77777777" w:rsidR="00FD2CEC" w:rsidRDefault="00FD2CEC" w:rsidP="00084297">
      <w:pPr>
        <w:jc w:val="center"/>
        <w:rPr>
          <w:b/>
          <w:bCs/>
        </w:rPr>
      </w:pPr>
    </w:p>
    <w:p w14:paraId="0055FA68" w14:textId="77777777" w:rsidR="00E51842" w:rsidRPr="00E51842" w:rsidRDefault="00E51842" w:rsidP="00E51842">
      <w:pPr>
        <w:ind w:firstLine="567"/>
        <w:jc w:val="both"/>
      </w:pPr>
      <w:r w:rsidRPr="00E51842">
        <w:t xml:space="preserve">Критерии и шкалы оценивания результатов обучения при проведении </w:t>
      </w:r>
      <w:r w:rsidRPr="00E51842">
        <w:rPr>
          <w:i/>
        </w:rPr>
        <w:t>текущего контроля</w:t>
      </w:r>
      <w:r w:rsidRPr="00E51842">
        <w:t xml:space="preserve"> успеваемости.</w:t>
      </w:r>
    </w:p>
    <w:p w14:paraId="7D741F4D" w14:textId="77777777" w:rsidR="00E51842" w:rsidRDefault="00E51842" w:rsidP="00084297">
      <w:pPr>
        <w:jc w:val="center"/>
        <w:rPr>
          <w:b/>
          <w:bCs/>
        </w:rPr>
      </w:pPr>
    </w:p>
    <w:p w14:paraId="6AE1BDAA" w14:textId="77777777" w:rsidR="00E51842" w:rsidRDefault="00E51842" w:rsidP="00557B33">
      <w:pPr>
        <w:ind w:firstLine="709"/>
        <w:jc w:val="both"/>
        <w:rPr>
          <w:rFonts w:eastAsia="Calibri"/>
          <w:color w:val="000000"/>
        </w:rPr>
      </w:pPr>
      <w:r w:rsidRPr="00C35BF0">
        <w:t>Критерии и шкала оценивания с</w:t>
      </w:r>
      <w:r w:rsidRPr="00C35BF0">
        <w:rPr>
          <w:rFonts w:eastAsia="Calibri"/>
          <w:color w:val="000000"/>
        </w:rPr>
        <w:t>обеседования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534"/>
        <w:gridCol w:w="5960"/>
      </w:tblGrid>
      <w:tr w:rsidR="00E51842" w:rsidRPr="004C56AE" w14:paraId="1715D676" w14:textId="77777777" w:rsidTr="00AC3ADE">
        <w:trPr>
          <w:tblHeader/>
        </w:trPr>
        <w:tc>
          <w:tcPr>
            <w:tcW w:w="1945" w:type="pct"/>
            <w:gridSpan w:val="2"/>
            <w:vAlign w:val="center"/>
            <w:hideMark/>
          </w:tcPr>
          <w:p w14:paraId="7136122C"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42642615"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053149F3" w14:textId="77777777" w:rsidTr="00AC3ADE">
        <w:tc>
          <w:tcPr>
            <w:tcW w:w="1158" w:type="pct"/>
            <w:vAlign w:val="center"/>
            <w:hideMark/>
          </w:tcPr>
          <w:p w14:paraId="3BD136BF"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642E1AF8"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57CD9746"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51842" w:rsidRPr="004C56AE" w14:paraId="3A61F4A2" w14:textId="77777777" w:rsidTr="00AC3ADE">
        <w:tc>
          <w:tcPr>
            <w:tcW w:w="1158" w:type="pct"/>
            <w:vAlign w:val="center"/>
            <w:hideMark/>
          </w:tcPr>
          <w:p w14:paraId="4EEEA9DF"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34F7AB80" w14:textId="77777777" w:rsidR="00E51842" w:rsidRPr="004C56AE" w:rsidRDefault="00E51842" w:rsidP="0007327B">
            <w:pPr>
              <w:jc w:val="center"/>
              <w:rPr>
                <w:rFonts w:eastAsia="Calibri"/>
                <w:color w:val="000000"/>
                <w:sz w:val="20"/>
                <w:szCs w:val="20"/>
              </w:rPr>
            </w:pPr>
          </w:p>
        </w:tc>
        <w:tc>
          <w:tcPr>
            <w:tcW w:w="3055" w:type="pct"/>
            <w:hideMark/>
          </w:tcPr>
          <w:p w14:paraId="1C7B1F06"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51842" w:rsidRPr="004C56AE" w14:paraId="6A043E98" w14:textId="77777777" w:rsidTr="00AC3ADE">
        <w:tc>
          <w:tcPr>
            <w:tcW w:w="1158" w:type="pct"/>
            <w:vAlign w:val="center"/>
            <w:hideMark/>
          </w:tcPr>
          <w:p w14:paraId="5AF2C151"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2DEF31CB" w14:textId="77777777" w:rsidR="00E51842" w:rsidRPr="004C56AE" w:rsidRDefault="00E51842" w:rsidP="0007327B">
            <w:pPr>
              <w:jc w:val="center"/>
              <w:rPr>
                <w:rFonts w:eastAsia="Calibri"/>
                <w:color w:val="000000"/>
                <w:sz w:val="20"/>
                <w:szCs w:val="20"/>
              </w:rPr>
            </w:pPr>
          </w:p>
        </w:tc>
        <w:tc>
          <w:tcPr>
            <w:tcW w:w="3055" w:type="pct"/>
            <w:hideMark/>
          </w:tcPr>
          <w:p w14:paraId="4C560BC4" w14:textId="77777777" w:rsidR="00E51842" w:rsidRPr="004C56AE" w:rsidRDefault="00E51842" w:rsidP="0007327B">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C0E41EF" w14:textId="77777777" w:rsidR="00E51842" w:rsidRPr="004C56AE" w:rsidRDefault="00E51842" w:rsidP="0007327B">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E51842" w:rsidRPr="004C56AE" w14:paraId="7EE26AD6" w14:textId="77777777" w:rsidTr="00AC3ADE">
        <w:tc>
          <w:tcPr>
            <w:tcW w:w="1158" w:type="pct"/>
            <w:vAlign w:val="center"/>
            <w:hideMark/>
          </w:tcPr>
          <w:p w14:paraId="3FE2461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66A7469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3A4B8963"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14:paraId="4F2985B5" w14:textId="77777777" w:rsidR="00E51842" w:rsidRDefault="00E51842" w:rsidP="00E51842">
      <w:pPr>
        <w:jc w:val="center"/>
        <w:rPr>
          <w:rFonts w:eastAsia="Calibri"/>
          <w:color w:val="000000"/>
        </w:rPr>
      </w:pPr>
    </w:p>
    <w:p w14:paraId="06FB553D" w14:textId="77777777" w:rsidR="00E51842" w:rsidRDefault="00E51842" w:rsidP="00557B33">
      <w:pPr>
        <w:ind w:firstLine="709"/>
        <w:jc w:val="both"/>
        <w:rPr>
          <w:rFonts w:eastAsia="Calibri"/>
          <w:color w:val="000000"/>
        </w:rPr>
      </w:pPr>
      <w:r w:rsidRPr="00C35BF0">
        <w:t xml:space="preserve">Критерии и шкала оценивания </w:t>
      </w:r>
      <w:r>
        <w:t>к</w:t>
      </w:r>
      <w:r>
        <w:rPr>
          <w:rFonts w:eastAsia="Calibri"/>
          <w:color w:val="000000"/>
        </w:rPr>
        <w:t>ейс-стади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534"/>
        <w:gridCol w:w="5960"/>
      </w:tblGrid>
      <w:tr w:rsidR="00E51842" w:rsidRPr="004C56AE" w14:paraId="3AF8ED70" w14:textId="77777777" w:rsidTr="004E3D3A">
        <w:trPr>
          <w:tblHeader/>
        </w:trPr>
        <w:tc>
          <w:tcPr>
            <w:tcW w:w="1945" w:type="pct"/>
            <w:gridSpan w:val="2"/>
            <w:vAlign w:val="center"/>
            <w:hideMark/>
          </w:tcPr>
          <w:p w14:paraId="7301A886"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21AB12B2"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14:paraId="45E7D632" w14:textId="77777777" w:rsidTr="004E3D3A">
        <w:tc>
          <w:tcPr>
            <w:tcW w:w="1158" w:type="pct"/>
            <w:vAlign w:val="center"/>
            <w:hideMark/>
          </w:tcPr>
          <w:p w14:paraId="7AB9B30E"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41172A5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30BFB74D"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E51842" w:rsidRPr="004C56AE" w14:paraId="45062713" w14:textId="77777777" w:rsidTr="004E3D3A">
        <w:tc>
          <w:tcPr>
            <w:tcW w:w="1158" w:type="pct"/>
            <w:vAlign w:val="center"/>
            <w:hideMark/>
          </w:tcPr>
          <w:p w14:paraId="6A11121B"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2BF07CC3" w14:textId="77777777" w:rsidR="00E51842" w:rsidRPr="004C56AE" w:rsidRDefault="00E51842" w:rsidP="0007327B">
            <w:pPr>
              <w:jc w:val="center"/>
              <w:rPr>
                <w:rFonts w:eastAsia="Calibri"/>
                <w:color w:val="000000"/>
                <w:sz w:val="20"/>
                <w:szCs w:val="20"/>
              </w:rPr>
            </w:pPr>
          </w:p>
        </w:tc>
        <w:tc>
          <w:tcPr>
            <w:tcW w:w="3055" w:type="pct"/>
            <w:hideMark/>
          </w:tcPr>
          <w:p w14:paraId="43EF0E58"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E51842" w:rsidRPr="004C56AE" w14:paraId="3D722A7D" w14:textId="77777777" w:rsidTr="004E3D3A">
        <w:tc>
          <w:tcPr>
            <w:tcW w:w="1158" w:type="pct"/>
            <w:vAlign w:val="center"/>
            <w:hideMark/>
          </w:tcPr>
          <w:p w14:paraId="1815ED54"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1C3E78CC" w14:textId="77777777" w:rsidR="00E51842" w:rsidRPr="004C56AE" w:rsidRDefault="00E51842" w:rsidP="0007327B">
            <w:pPr>
              <w:jc w:val="center"/>
              <w:rPr>
                <w:rFonts w:eastAsia="Calibri"/>
                <w:color w:val="000000"/>
                <w:sz w:val="20"/>
                <w:szCs w:val="20"/>
              </w:rPr>
            </w:pPr>
          </w:p>
        </w:tc>
        <w:tc>
          <w:tcPr>
            <w:tcW w:w="3055" w:type="pct"/>
            <w:hideMark/>
          </w:tcPr>
          <w:p w14:paraId="23ACF650" w14:textId="77777777"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E51842" w:rsidRPr="004C56AE" w14:paraId="5CE57FFF" w14:textId="77777777" w:rsidTr="004E3D3A">
        <w:tc>
          <w:tcPr>
            <w:tcW w:w="1158" w:type="pct"/>
            <w:vAlign w:val="center"/>
            <w:hideMark/>
          </w:tcPr>
          <w:p w14:paraId="5FD4C591"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14:paraId="00AC2272" w14:textId="77777777"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66B22FED" w14:textId="77777777"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6B6C4A54" w14:textId="77777777" w:rsidR="00E51842" w:rsidRPr="00120DBF" w:rsidRDefault="00E51842" w:rsidP="00E51842">
      <w:pPr>
        <w:rPr>
          <w:rFonts w:eastAsia="Calibri"/>
          <w:color w:val="000000"/>
        </w:rPr>
      </w:pPr>
    </w:p>
    <w:p w14:paraId="30CC84A4" w14:textId="77777777" w:rsidR="00084297" w:rsidRPr="00BF673B" w:rsidRDefault="00084297" w:rsidP="00084297">
      <w:pPr>
        <w:jc w:val="center"/>
        <w:rPr>
          <w:b/>
          <w:bCs/>
        </w:rPr>
      </w:pPr>
      <w:r w:rsidRPr="00BF673B">
        <w:rPr>
          <w:b/>
          <w:bCs/>
        </w:rPr>
        <w:t>3. Типовые контрольные задания или иные материалы, необходимые</w:t>
      </w:r>
    </w:p>
    <w:p w14:paraId="310946D2" w14:textId="77777777" w:rsidR="00084297" w:rsidRPr="00BF673B" w:rsidRDefault="00084297" w:rsidP="00084297">
      <w:pPr>
        <w:jc w:val="center"/>
        <w:rPr>
          <w:b/>
          <w:bCs/>
        </w:rPr>
      </w:pPr>
      <w:r w:rsidRPr="00BF673B">
        <w:rPr>
          <w:b/>
          <w:bCs/>
        </w:rPr>
        <w:t>для оценки знаний, умений, навыков и (или) опыта деятельности</w:t>
      </w:r>
    </w:p>
    <w:p w14:paraId="4BEEA574" w14:textId="77777777" w:rsidR="002B7E12" w:rsidRDefault="002B7E12" w:rsidP="00084297">
      <w:pPr>
        <w:jc w:val="center"/>
        <w:rPr>
          <w:b/>
          <w:bCs/>
          <w:iCs/>
        </w:rPr>
      </w:pPr>
    </w:p>
    <w:p w14:paraId="1D4E31B4" w14:textId="77777777" w:rsidR="00084297" w:rsidRPr="00BF673B" w:rsidRDefault="00084297" w:rsidP="00084297">
      <w:pPr>
        <w:jc w:val="center"/>
        <w:rPr>
          <w:b/>
          <w:bCs/>
          <w:iCs/>
        </w:rPr>
      </w:pPr>
      <w:r w:rsidRPr="00BF673B">
        <w:rPr>
          <w:b/>
          <w:bCs/>
          <w:iCs/>
        </w:rPr>
        <w:t>3.1 Типовые вопросы для собеседования</w:t>
      </w:r>
    </w:p>
    <w:p w14:paraId="5BD582B5" w14:textId="77777777" w:rsidR="00345C82" w:rsidRDefault="00345C82" w:rsidP="002B7E12">
      <w:pPr>
        <w:rPr>
          <w:bCs/>
          <w:i/>
          <w:iCs/>
        </w:rPr>
      </w:pPr>
    </w:p>
    <w:p w14:paraId="29043C10" w14:textId="77777777" w:rsidR="002B7E12" w:rsidRPr="002B7E12" w:rsidRDefault="002B7E12" w:rsidP="002B7E12">
      <w:pPr>
        <w:rPr>
          <w:i/>
        </w:rPr>
      </w:pPr>
      <w:r w:rsidRPr="002B7E12">
        <w:rPr>
          <w:bCs/>
          <w:i/>
          <w:iCs/>
        </w:rPr>
        <w:t>Раздел 1. Лидерство</w:t>
      </w:r>
    </w:p>
    <w:p w14:paraId="2280F147" w14:textId="77777777"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Лидерство и власть</w:t>
      </w:r>
      <w:r w:rsidRPr="002B7E12">
        <w:rPr>
          <w:i/>
        </w:rPr>
        <w:t>»</w:t>
      </w:r>
    </w:p>
    <w:p w14:paraId="47B504DD" w14:textId="77777777" w:rsidR="00084297" w:rsidRPr="00BF673B" w:rsidRDefault="00084297" w:rsidP="00084297">
      <w:r w:rsidRPr="00BF673B">
        <w:t>1 Отличия лидера от менеджера</w:t>
      </w:r>
    </w:p>
    <w:p w14:paraId="0688647C" w14:textId="77777777" w:rsidR="00084297" w:rsidRPr="00BF673B" w:rsidRDefault="00084297" w:rsidP="00084297">
      <w:r w:rsidRPr="00BF673B">
        <w:t>2 Функции лидера в процессе управленческой деятельности</w:t>
      </w:r>
    </w:p>
    <w:p w14:paraId="3983A67D" w14:textId="77777777" w:rsidR="00084297" w:rsidRPr="00BF673B" w:rsidRDefault="00084297" w:rsidP="00084297">
      <w:r w:rsidRPr="00BF673B">
        <w:t xml:space="preserve">3 Виды власти в организации. Источники власти руководителя. </w:t>
      </w:r>
    </w:p>
    <w:p w14:paraId="0A96E128" w14:textId="77777777" w:rsidR="00084297" w:rsidRPr="00BF673B" w:rsidRDefault="00084297" w:rsidP="00084297">
      <w:r w:rsidRPr="00BF673B">
        <w:lastRenderedPageBreak/>
        <w:t>4 Выдвижение лидера</w:t>
      </w:r>
    </w:p>
    <w:p w14:paraId="5948638B" w14:textId="77777777" w:rsidR="00084297" w:rsidRPr="00BF673B" w:rsidRDefault="00084297" w:rsidP="00084297">
      <w:r w:rsidRPr="00BF673B">
        <w:t>5 Лидерство и коммуникации</w:t>
      </w:r>
    </w:p>
    <w:p w14:paraId="491FA52F" w14:textId="77777777" w:rsidR="00084297" w:rsidRDefault="00084297" w:rsidP="00084297"/>
    <w:p w14:paraId="5E10E62C" w14:textId="77777777" w:rsidR="002B7E12" w:rsidRDefault="002B7E12" w:rsidP="002B7E12">
      <w:pPr>
        <w:jc w:val="center"/>
        <w:rPr>
          <w:i/>
        </w:rPr>
      </w:pPr>
      <w:r w:rsidRPr="002B7E12">
        <w:rPr>
          <w:i/>
        </w:rPr>
        <w:t>Образец типовых вопросов для собеседованияпо теме «</w:t>
      </w:r>
      <w:r w:rsidR="00736FF9" w:rsidRPr="00736FF9">
        <w:rPr>
          <w:bCs/>
          <w:i/>
          <w:iCs/>
        </w:rPr>
        <w:t>Проведение самооценки личностных качеств</w:t>
      </w:r>
      <w:r w:rsidRPr="002B7E12">
        <w:rPr>
          <w:i/>
        </w:rPr>
        <w:t>»</w:t>
      </w:r>
    </w:p>
    <w:p w14:paraId="495B079E" w14:textId="77777777" w:rsidR="00D61AA1" w:rsidRPr="00D61AA1" w:rsidRDefault="00736FF9" w:rsidP="00D61AA1">
      <w:pPr>
        <w:jc w:val="both"/>
      </w:pPr>
      <w:r>
        <w:t>1</w:t>
      </w:r>
      <w:r w:rsidR="00D61AA1" w:rsidRPr="00D61AA1">
        <w:t>Самооценка интеллектуальных,</w:t>
      </w:r>
      <w:r w:rsidR="00905936">
        <w:t xml:space="preserve"> </w:t>
      </w:r>
      <w:r w:rsidR="00D61AA1" w:rsidRPr="00D61AA1">
        <w:t>эмоционально-волевых и моральных качеств</w:t>
      </w:r>
    </w:p>
    <w:p w14:paraId="444005E0" w14:textId="77777777" w:rsidR="00984AEC" w:rsidRPr="00984AEC" w:rsidRDefault="00736FF9" w:rsidP="00984AEC">
      <w:pPr>
        <w:jc w:val="both"/>
      </w:pPr>
      <w:r>
        <w:t>2</w:t>
      </w:r>
      <w:r w:rsidR="00D61AA1" w:rsidRPr="00D61AA1">
        <w:t>Диагностика направленности личности</w:t>
      </w:r>
      <w:r w:rsidR="00984AEC">
        <w:t xml:space="preserve">. </w:t>
      </w:r>
      <w:r w:rsidR="00984AEC" w:rsidRPr="00984AEC">
        <w:t>Диагностика свойств личности</w:t>
      </w:r>
    </w:p>
    <w:p w14:paraId="672E352B" w14:textId="77777777" w:rsidR="00D61AA1" w:rsidRDefault="00736FF9" w:rsidP="00D61AA1">
      <w:pPr>
        <w:jc w:val="both"/>
      </w:pPr>
      <w:r>
        <w:t>3</w:t>
      </w:r>
      <w:r w:rsidR="00D61AA1" w:rsidRPr="00D61AA1">
        <w:t>Диагностика мотивации личности к избеганию неудач (т. Элерса)</w:t>
      </w:r>
    </w:p>
    <w:p w14:paraId="72BAA7CE" w14:textId="77777777" w:rsidR="00D61AA1" w:rsidRPr="00D61AA1" w:rsidRDefault="00736FF9" w:rsidP="00D61AA1">
      <w:pPr>
        <w:jc w:val="both"/>
      </w:pPr>
      <w:r>
        <w:t>4</w:t>
      </w:r>
      <w:r w:rsidR="00D61AA1" w:rsidRPr="00D61AA1">
        <w:t>Выявление ценностных ориентаций</w:t>
      </w:r>
    </w:p>
    <w:p w14:paraId="7DC48D55" w14:textId="77777777" w:rsidR="00984AEC" w:rsidRPr="00984AEC" w:rsidRDefault="00736FF9" w:rsidP="00984AEC">
      <w:pPr>
        <w:jc w:val="both"/>
      </w:pPr>
      <w:r>
        <w:t>5</w:t>
      </w:r>
      <w:r w:rsidR="00D61AA1" w:rsidRPr="00D61AA1">
        <w:t>Диагностика состояний</w:t>
      </w:r>
      <w:r w:rsidR="00984AEC">
        <w:t xml:space="preserve">. </w:t>
      </w:r>
      <w:r w:rsidR="00984AEC" w:rsidRPr="00984AEC">
        <w:t>Самооценка психических состояний</w:t>
      </w:r>
    </w:p>
    <w:p w14:paraId="786EEDB0" w14:textId="77777777" w:rsidR="002B7E12" w:rsidRPr="00BF673B" w:rsidRDefault="002B7E12" w:rsidP="00084297"/>
    <w:p w14:paraId="52A163DC" w14:textId="77777777"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Планирование личностного развития</w:t>
      </w:r>
      <w:r w:rsidRPr="002B7E12">
        <w:rPr>
          <w:i/>
        </w:rPr>
        <w:t>»</w:t>
      </w:r>
    </w:p>
    <w:p w14:paraId="1480D08E" w14:textId="77777777" w:rsidR="00084297" w:rsidRPr="00BF673B" w:rsidRDefault="00084297" w:rsidP="00084297">
      <w:r w:rsidRPr="00BF673B">
        <w:t>1 Саморегуляция и самоменеджмент</w:t>
      </w:r>
    </w:p>
    <w:p w14:paraId="2CCDA510" w14:textId="77777777" w:rsidR="00084297" w:rsidRPr="00BF673B" w:rsidRDefault="00084297" w:rsidP="00084297">
      <w:r w:rsidRPr="00BF673B">
        <w:t xml:space="preserve">2 Презентация и самопрезентация </w:t>
      </w:r>
    </w:p>
    <w:p w14:paraId="6842299B" w14:textId="77777777" w:rsidR="00084297" w:rsidRPr="00BF673B" w:rsidRDefault="00084297" w:rsidP="00084297">
      <w:r w:rsidRPr="00BF673B">
        <w:t xml:space="preserve">3 Индивидуальный план развития </w:t>
      </w:r>
    </w:p>
    <w:p w14:paraId="4D43147F" w14:textId="77777777" w:rsidR="00084297" w:rsidRPr="00BF673B" w:rsidRDefault="00084297" w:rsidP="00084297">
      <w:r w:rsidRPr="00BF673B">
        <w:t xml:space="preserve">4 Эмоциональный интеллект в лидерстве и руководстве </w:t>
      </w:r>
    </w:p>
    <w:p w14:paraId="21762946" w14:textId="77777777" w:rsidR="00084297" w:rsidRPr="00BF673B" w:rsidRDefault="00084297" w:rsidP="00084297">
      <w:r w:rsidRPr="00BF673B">
        <w:t xml:space="preserve">5 Выбор методов и способов личностного роста </w:t>
      </w:r>
    </w:p>
    <w:p w14:paraId="4D1A33CD" w14:textId="77777777" w:rsidR="00084297" w:rsidRDefault="00084297" w:rsidP="00084297"/>
    <w:p w14:paraId="0142235B" w14:textId="77777777" w:rsidR="00736FF9" w:rsidRDefault="00736FF9" w:rsidP="00736FF9">
      <w:pPr>
        <w:rPr>
          <w:bCs/>
          <w:i/>
        </w:rPr>
      </w:pPr>
      <w:r w:rsidRPr="00736FF9">
        <w:rPr>
          <w:bCs/>
          <w:i/>
        </w:rPr>
        <w:t>Раздел 2. Командообразование</w:t>
      </w:r>
    </w:p>
    <w:p w14:paraId="61531267" w14:textId="77777777" w:rsidR="00736FF9" w:rsidRDefault="00736FF9" w:rsidP="00736FF9">
      <w:pPr>
        <w:jc w:val="center"/>
        <w:rPr>
          <w:i/>
        </w:rPr>
      </w:pPr>
      <w:r w:rsidRPr="002B7E12">
        <w:rPr>
          <w:i/>
        </w:rPr>
        <w:t>Образец типовых вопросов для собеседованияпо теме «</w:t>
      </w:r>
      <w:r w:rsidRPr="00736FF9">
        <w:rPr>
          <w:bCs/>
          <w:i/>
          <w:iCs/>
        </w:rPr>
        <w:t>Понятие команды и ее жизненный цикл</w:t>
      </w:r>
      <w:r w:rsidRPr="002B7E12">
        <w:rPr>
          <w:i/>
        </w:rPr>
        <w:t>»</w:t>
      </w:r>
    </w:p>
    <w:p w14:paraId="4AF5EA09" w14:textId="77777777" w:rsidR="00984AEC" w:rsidRPr="00984AEC" w:rsidRDefault="00984AEC" w:rsidP="00984AEC">
      <w:pPr>
        <w:jc w:val="both"/>
      </w:pPr>
      <w:r>
        <w:t xml:space="preserve">1 </w:t>
      </w:r>
      <w:r w:rsidRPr="00984AEC">
        <w:t>Понятие команды. Основные различия между группой и командой. Типы команд</w:t>
      </w:r>
    </w:p>
    <w:p w14:paraId="572040CC" w14:textId="77777777" w:rsidR="00984AEC" w:rsidRPr="00984AEC" w:rsidRDefault="00984AEC" w:rsidP="00984AEC">
      <w:pPr>
        <w:jc w:val="both"/>
      </w:pPr>
      <w:r>
        <w:t xml:space="preserve">2 </w:t>
      </w:r>
      <w:r w:rsidR="0069685A">
        <w:t>Основные подходы к формированию команд</w:t>
      </w:r>
    </w:p>
    <w:p w14:paraId="0B62B0AC" w14:textId="77777777" w:rsidR="00D61AA1" w:rsidRDefault="00984AEC" w:rsidP="00D61AA1">
      <w:pPr>
        <w:jc w:val="both"/>
      </w:pPr>
      <w:r>
        <w:t xml:space="preserve">3 </w:t>
      </w:r>
      <w:r w:rsidR="0069685A">
        <w:t>Модели командообразования</w:t>
      </w:r>
    </w:p>
    <w:p w14:paraId="642072CD" w14:textId="77777777" w:rsidR="00984AEC" w:rsidRDefault="00984AEC" w:rsidP="00D61AA1">
      <w:pPr>
        <w:jc w:val="both"/>
      </w:pPr>
      <w:r>
        <w:t xml:space="preserve">4 </w:t>
      </w:r>
      <w:r w:rsidR="0069685A">
        <w:t>Жизненный цикл команды</w:t>
      </w:r>
    </w:p>
    <w:p w14:paraId="4BE104C7" w14:textId="77777777" w:rsidR="0069685A" w:rsidRPr="00D61AA1" w:rsidRDefault="0069685A" w:rsidP="00D61AA1">
      <w:pPr>
        <w:jc w:val="both"/>
      </w:pPr>
      <w:r>
        <w:t>5 Концепции психологической безопасности команды</w:t>
      </w:r>
    </w:p>
    <w:p w14:paraId="12812C20" w14:textId="77777777" w:rsidR="00D61AA1" w:rsidRDefault="00D61AA1" w:rsidP="00736FF9">
      <w:pPr>
        <w:jc w:val="center"/>
        <w:rPr>
          <w:i/>
        </w:rPr>
      </w:pPr>
    </w:p>
    <w:p w14:paraId="00867556" w14:textId="77777777" w:rsidR="00736FF9" w:rsidRDefault="00736FF9" w:rsidP="00736FF9">
      <w:pPr>
        <w:jc w:val="center"/>
        <w:rPr>
          <w:i/>
        </w:rPr>
      </w:pPr>
      <w:r w:rsidRPr="002B7E12">
        <w:rPr>
          <w:i/>
        </w:rPr>
        <w:t>Образец типовых вопросов для собеседованияпо теме «</w:t>
      </w:r>
      <w:r w:rsidRPr="00736FF9">
        <w:rPr>
          <w:bCs/>
          <w:i/>
          <w:iCs/>
        </w:rPr>
        <w:t>Личностное и командное целеполагание</w:t>
      </w:r>
      <w:r w:rsidRPr="002B7E12">
        <w:rPr>
          <w:i/>
        </w:rPr>
        <w:t>»</w:t>
      </w:r>
    </w:p>
    <w:p w14:paraId="41501013" w14:textId="77777777" w:rsidR="0069685A" w:rsidRPr="0069685A" w:rsidRDefault="0069685A" w:rsidP="0069685A">
      <w:pPr>
        <w:jc w:val="both"/>
      </w:pPr>
      <w:r>
        <w:t xml:space="preserve">1 </w:t>
      </w:r>
      <w:r w:rsidRPr="0069685A">
        <w:t>Принцип</w:t>
      </w:r>
      <w:r w:rsidR="00E32E14">
        <w:t>ы</w:t>
      </w:r>
      <w:r w:rsidRPr="0069685A">
        <w:t xml:space="preserve"> личностного целеполагания</w:t>
      </w:r>
    </w:p>
    <w:p w14:paraId="37858CB5" w14:textId="77777777" w:rsidR="00736FF9" w:rsidRDefault="0069685A" w:rsidP="0069685A">
      <w:pPr>
        <w:jc w:val="both"/>
      </w:pPr>
      <w:r>
        <w:t xml:space="preserve">2 </w:t>
      </w:r>
      <w:r w:rsidR="00E32E14">
        <w:t>Процесс целеполагания</w:t>
      </w:r>
    </w:p>
    <w:p w14:paraId="1973DEF6" w14:textId="77777777" w:rsidR="00E32E14" w:rsidRPr="00E32E14" w:rsidRDefault="00E32E14" w:rsidP="00E32E14">
      <w:pPr>
        <w:jc w:val="both"/>
        <w:rPr>
          <w:bCs/>
        </w:rPr>
      </w:pPr>
      <w:r>
        <w:t xml:space="preserve">3 </w:t>
      </w:r>
      <w:r w:rsidRPr="00E32E14">
        <w:rPr>
          <w:bCs/>
        </w:rPr>
        <w:t>Постановка командных целей</w:t>
      </w:r>
    </w:p>
    <w:p w14:paraId="0D3D49BA" w14:textId="77777777" w:rsidR="00E32E14" w:rsidRPr="00E32E14" w:rsidRDefault="00E32E14" w:rsidP="00E32E14">
      <w:pPr>
        <w:jc w:val="both"/>
      </w:pPr>
      <w:r>
        <w:t xml:space="preserve">4 </w:t>
      </w:r>
      <w:r w:rsidRPr="00E32E14">
        <w:t xml:space="preserve">Основы </w:t>
      </w:r>
      <w:r w:rsidR="00EC2A4D">
        <w:rPr>
          <w:bCs/>
        </w:rPr>
        <w:t>командн</w:t>
      </w:r>
      <w:r w:rsidRPr="00E32E14">
        <w:t>ого целеполагания</w:t>
      </w:r>
    </w:p>
    <w:p w14:paraId="03422D8E" w14:textId="77777777" w:rsidR="00EC2A4D" w:rsidRPr="00EC2A4D" w:rsidRDefault="00EC2A4D" w:rsidP="00EC2A4D">
      <w:pPr>
        <w:jc w:val="both"/>
      </w:pPr>
      <w:r>
        <w:t xml:space="preserve">5 </w:t>
      </w:r>
      <w:r w:rsidRPr="00EC2A4D">
        <w:t>Технологии</w:t>
      </w:r>
      <w:r>
        <w:rPr>
          <w:bCs/>
        </w:rPr>
        <w:t>командн</w:t>
      </w:r>
      <w:r w:rsidRPr="00E32E14">
        <w:t>ого целеполагания</w:t>
      </w:r>
    </w:p>
    <w:p w14:paraId="1CDA50EB" w14:textId="77777777" w:rsidR="0069685A" w:rsidRPr="0069685A" w:rsidRDefault="0069685A" w:rsidP="0069685A">
      <w:pPr>
        <w:jc w:val="both"/>
      </w:pPr>
    </w:p>
    <w:p w14:paraId="7E5F00EA" w14:textId="77777777" w:rsidR="00736FF9" w:rsidRDefault="00736FF9" w:rsidP="00736FF9">
      <w:pPr>
        <w:jc w:val="center"/>
        <w:rPr>
          <w:i/>
        </w:rPr>
      </w:pPr>
      <w:r w:rsidRPr="002B7E12">
        <w:rPr>
          <w:i/>
        </w:rPr>
        <w:t>Образец типовых вопросов для собеседованияпо теме «</w:t>
      </w:r>
      <w:r w:rsidRPr="00736FF9">
        <w:rPr>
          <w:bCs/>
          <w:i/>
        </w:rPr>
        <w:t>Результативность команды в организации</w:t>
      </w:r>
      <w:r w:rsidRPr="002B7E12">
        <w:rPr>
          <w:i/>
        </w:rPr>
        <w:t>»</w:t>
      </w:r>
    </w:p>
    <w:p w14:paraId="1DB31509" w14:textId="77777777" w:rsidR="00EC2A4D" w:rsidRPr="00EC2A4D" w:rsidRDefault="00EC2A4D" w:rsidP="00EC2A4D">
      <w:pPr>
        <w:jc w:val="both"/>
      </w:pPr>
      <w:r>
        <w:t xml:space="preserve">1 </w:t>
      </w:r>
      <w:r w:rsidRPr="00EC2A4D">
        <w:t>Эффективность команды</w:t>
      </w:r>
    </w:p>
    <w:p w14:paraId="7A3AAFD7" w14:textId="77777777" w:rsidR="00736FF9" w:rsidRDefault="00EC2A4D" w:rsidP="00EC2A4D">
      <w:pPr>
        <w:jc w:val="both"/>
      </w:pPr>
      <w:r>
        <w:t>2 Критерии оценивания эффективности команды</w:t>
      </w:r>
    </w:p>
    <w:p w14:paraId="3878C670" w14:textId="77777777" w:rsidR="00EC2A4D" w:rsidRDefault="00EC2A4D" w:rsidP="00EC2A4D">
      <w:pPr>
        <w:jc w:val="both"/>
      </w:pPr>
      <w:r>
        <w:t>3 Основные принципы эффективности</w:t>
      </w:r>
      <w:r w:rsidRPr="00EC2A4D">
        <w:t xml:space="preserve"> команды</w:t>
      </w:r>
    </w:p>
    <w:p w14:paraId="0C618FEE" w14:textId="77777777" w:rsidR="007C673B" w:rsidRDefault="00EC2A4D" w:rsidP="007C673B">
      <w:pPr>
        <w:jc w:val="both"/>
      </w:pPr>
      <w:r>
        <w:t xml:space="preserve">4 </w:t>
      </w:r>
      <w:r w:rsidR="007C673B">
        <w:t>У</w:t>
      </w:r>
      <w:r w:rsidR="007C673B" w:rsidRPr="007C673B">
        <w:t>словия</w:t>
      </w:r>
      <w:r w:rsidR="007C673B">
        <w:t>, необходимые дляэ</w:t>
      </w:r>
      <w:r w:rsidR="007C673B" w:rsidRPr="007C673B">
        <w:t>ффективно</w:t>
      </w:r>
      <w:r w:rsidR="007C673B">
        <w:t>й</w:t>
      </w:r>
      <w:r w:rsidR="007C673B" w:rsidRPr="007C673B">
        <w:t xml:space="preserve"> командной работы </w:t>
      </w:r>
    </w:p>
    <w:p w14:paraId="15DB5DC1" w14:textId="77777777" w:rsidR="00EC2A4D" w:rsidRPr="00EC2A4D" w:rsidRDefault="007C673B" w:rsidP="00EC2A4D">
      <w:pPr>
        <w:jc w:val="both"/>
      </w:pPr>
      <w:r>
        <w:t xml:space="preserve">5 </w:t>
      </w:r>
      <w:r w:rsidRPr="007C673B">
        <w:rPr>
          <w:bCs/>
        </w:rPr>
        <w:t>Результативность команды</w:t>
      </w:r>
    </w:p>
    <w:p w14:paraId="1BA862BF" w14:textId="77777777" w:rsidR="00EC2A4D" w:rsidRPr="00EC2A4D" w:rsidRDefault="00EC2A4D" w:rsidP="00EC2A4D">
      <w:pPr>
        <w:jc w:val="both"/>
      </w:pPr>
    </w:p>
    <w:p w14:paraId="25E1049E" w14:textId="77777777" w:rsidR="00736FF9" w:rsidRDefault="00736FF9" w:rsidP="00736FF9">
      <w:pPr>
        <w:jc w:val="center"/>
        <w:rPr>
          <w:i/>
        </w:rPr>
      </w:pPr>
      <w:r w:rsidRPr="002B7E12">
        <w:rPr>
          <w:i/>
        </w:rPr>
        <w:t>Образец типовых вопросов для собеседованияпо теме «</w:t>
      </w:r>
      <w:r w:rsidRPr="00736FF9">
        <w:rPr>
          <w:bCs/>
          <w:i/>
        </w:rPr>
        <w:t>Риски командного взаимодействия и способы их преодоление</w:t>
      </w:r>
      <w:r w:rsidRPr="002B7E12">
        <w:rPr>
          <w:i/>
        </w:rPr>
        <w:t>»</w:t>
      </w:r>
    </w:p>
    <w:p w14:paraId="447AE2F6" w14:textId="77777777" w:rsidR="007C673B" w:rsidRPr="007C673B" w:rsidRDefault="007C673B" w:rsidP="007C673B">
      <w:pPr>
        <w:jc w:val="both"/>
      </w:pPr>
      <w:r>
        <w:t xml:space="preserve">1 </w:t>
      </w:r>
      <w:r w:rsidRPr="007C673B">
        <w:t>Технология планирования командного взаимодействия</w:t>
      </w:r>
    </w:p>
    <w:p w14:paraId="3961CEBC" w14:textId="77777777" w:rsidR="00736FF9" w:rsidRDefault="007C673B" w:rsidP="007C673B">
      <w:pPr>
        <w:jc w:val="both"/>
      </w:pPr>
      <w:r>
        <w:t xml:space="preserve">2 </w:t>
      </w:r>
      <w:r w:rsidR="002F4910">
        <w:t>Правила продуктивной работы команды</w:t>
      </w:r>
    </w:p>
    <w:p w14:paraId="7844D431" w14:textId="77777777" w:rsidR="002F4910" w:rsidRDefault="002F4910" w:rsidP="002F4910">
      <w:pPr>
        <w:jc w:val="both"/>
      </w:pPr>
      <w:r>
        <w:t xml:space="preserve">3 </w:t>
      </w:r>
      <w:r w:rsidRPr="002F4910">
        <w:t>Проблемы командного взаимодействия</w:t>
      </w:r>
    </w:p>
    <w:p w14:paraId="038D4A19" w14:textId="77777777" w:rsidR="00A33C4A" w:rsidRPr="00A33C4A" w:rsidRDefault="002F4910" w:rsidP="00A33C4A">
      <w:pPr>
        <w:jc w:val="both"/>
        <w:rPr>
          <w:b/>
          <w:bCs/>
        </w:rPr>
      </w:pPr>
      <w:r>
        <w:t xml:space="preserve">4 </w:t>
      </w:r>
      <w:r w:rsidR="00A33C4A" w:rsidRPr="00A33C4A">
        <w:rPr>
          <w:bCs/>
        </w:rPr>
        <w:t>Преодоле</w:t>
      </w:r>
      <w:r w:rsidR="00A33C4A">
        <w:rPr>
          <w:bCs/>
        </w:rPr>
        <w:t>ние</w:t>
      </w:r>
      <w:r w:rsidR="00A33C4A" w:rsidRPr="00A33C4A">
        <w:rPr>
          <w:bCs/>
        </w:rPr>
        <w:t xml:space="preserve"> препятстви</w:t>
      </w:r>
      <w:r w:rsidR="00A33C4A">
        <w:rPr>
          <w:bCs/>
        </w:rPr>
        <w:t>й</w:t>
      </w:r>
      <w:r w:rsidR="00A33C4A" w:rsidRPr="00A33C4A">
        <w:rPr>
          <w:bCs/>
        </w:rPr>
        <w:t xml:space="preserve"> в командной работе</w:t>
      </w:r>
    </w:p>
    <w:p w14:paraId="5E6062F1" w14:textId="77777777" w:rsidR="00736FF9" w:rsidRPr="00BF673B" w:rsidRDefault="00A33C4A" w:rsidP="00A33C4A">
      <w:pPr>
        <w:jc w:val="both"/>
      </w:pPr>
      <w:r>
        <w:t xml:space="preserve">5 </w:t>
      </w:r>
      <w:r>
        <w:rPr>
          <w:bCs/>
        </w:rPr>
        <w:t>Способы</w:t>
      </w:r>
      <w:r w:rsidRPr="00A33C4A">
        <w:rPr>
          <w:bCs/>
        </w:rPr>
        <w:t xml:space="preserve"> преодолени</w:t>
      </w:r>
      <w:r>
        <w:rPr>
          <w:bCs/>
        </w:rPr>
        <w:t xml:space="preserve">ярисков командного взаимодействия </w:t>
      </w:r>
    </w:p>
    <w:p w14:paraId="32C0AACB" w14:textId="77777777" w:rsidR="00084297" w:rsidRPr="00BF673B" w:rsidRDefault="00084297" w:rsidP="00084297"/>
    <w:p w14:paraId="2464EF29" w14:textId="77777777" w:rsidR="00084297" w:rsidRPr="00BF673B" w:rsidRDefault="00084297" w:rsidP="00084297">
      <w:pPr>
        <w:jc w:val="center"/>
        <w:rPr>
          <w:b/>
          <w:bCs/>
          <w:iCs/>
        </w:rPr>
      </w:pPr>
      <w:r w:rsidRPr="00BF673B">
        <w:rPr>
          <w:b/>
          <w:bCs/>
          <w:iCs/>
        </w:rPr>
        <w:lastRenderedPageBreak/>
        <w:t>3.2 Типовые кейс-</w:t>
      </w:r>
      <w:r w:rsidR="007E55B8">
        <w:rPr>
          <w:b/>
          <w:bCs/>
          <w:iCs/>
        </w:rPr>
        <w:t>стади</w:t>
      </w:r>
    </w:p>
    <w:p w14:paraId="4F37C153" w14:textId="77777777" w:rsidR="00084297" w:rsidRPr="00BF673B" w:rsidRDefault="00084297" w:rsidP="00A33C4A">
      <w:pPr>
        <w:ind w:firstLine="709"/>
        <w:jc w:val="both"/>
        <w:rPr>
          <w:iCs/>
        </w:rPr>
      </w:pPr>
      <w:r w:rsidRPr="00BF673B">
        <w:rPr>
          <w:iCs/>
        </w:rPr>
        <w:t>Ниже приведены образцы типовых вариантов кейс-</w:t>
      </w:r>
      <w:r w:rsidR="001B75DF">
        <w:rPr>
          <w:iCs/>
        </w:rPr>
        <w:t>стади</w:t>
      </w:r>
      <w:r w:rsidRPr="00BF673B">
        <w:rPr>
          <w:iCs/>
        </w:rPr>
        <w:t>, предусмотренных рабочей программой.</w:t>
      </w:r>
    </w:p>
    <w:p w14:paraId="2900674B" w14:textId="77777777" w:rsidR="00084297" w:rsidRDefault="00084297" w:rsidP="00084297"/>
    <w:p w14:paraId="0F876F6E" w14:textId="77777777" w:rsidR="00084297" w:rsidRPr="00A33C4A" w:rsidRDefault="00084297" w:rsidP="00A33C4A">
      <w:pPr>
        <w:jc w:val="center"/>
        <w:rPr>
          <w:i/>
        </w:rPr>
      </w:pPr>
      <w:r w:rsidRPr="00A33C4A">
        <w:rPr>
          <w:i/>
        </w:rPr>
        <w:t>Образец типовых кейс-</w:t>
      </w:r>
      <w:r w:rsidR="001B75DF">
        <w:rPr>
          <w:i/>
        </w:rPr>
        <w:t>стади</w:t>
      </w:r>
      <w:r w:rsidRPr="00A33C4A">
        <w:rPr>
          <w:i/>
        </w:rPr>
        <w:t xml:space="preserve"> по теме «Понятие команды и ее жизненный цикл»</w:t>
      </w:r>
    </w:p>
    <w:p w14:paraId="59CA97DD" w14:textId="77777777" w:rsidR="00084297" w:rsidRPr="002B3E25" w:rsidRDefault="001B75DF" w:rsidP="002B3E25">
      <w:pPr>
        <w:jc w:val="center"/>
        <w:rPr>
          <w:b/>
          <w:i/>
          <w:iCs/>
        </w:rPr>
      </w:pPr>
      <w:r>
        <w:rPr>
          <w:b/>
          <w:i/>
        </w:rPr>
        <w:t xml:space="preserve"> </w:t>
      </w:r>
      <w:r w:rsidR="002B3E25" w:rsidRPr="002B3E25">
        <w:rPr>
          <w:b/>
          <w:i/>
          <w:iCs/>
        </w:rPr>
        <w:t>«</w:t>
      </w:r>
      <w:r w:rsidR="00084297" w:rsidRPr="002B3E25">
        <w:rPr>
          <w:b/>
          <w:i/>
          <w:iCs/>
        </w:rPr>
        <w:t>Коммуникация в управленческой команде</w:t>
      </w:r>
      <w:r w:rsidR="002B3E25" w:rsidRPr="002B3E25">
        <w:rPr>
          <w:b/>
          <w:i/>
          <w:iCs/>
        </w:rPr>
        <w:t>»</w:t>
      </w:r>
    </w:p>
    <w:p w14:paraId="4C30EF5F" w14:textId="77777777" w:rsidR="00084297" w:rsidRPr="00BF673B" w:rsidRDefault="00084297" w:rsidP="002B3E25">
      <w:pPr>
        <w:ind w:firstLine="709"/>
        <w:jc w:val="both"/>
      </w:pPr>
      <w:r w:rsidRPr="00BF673B">
        <w:t>В управленческой команде компании сложилась непростая коммуникация. Новый генеральный директор недавно в компании и видит, что старые способы работы уже неэффективны. Он пытается побудить команду посмотреть на ситуацию по–другому. Однако делает это в силу темперамента иногда излишне директивно, эмоционально.</w:t>
      </w:r>
    </w:p>
    <w:p w14:paraId="0C5BF38B" w14:textId="77777777" w:rsidR="00084297" w:rsidRPr="00BF673B" w:rsidRDefault="00084297" w:rsidP="002B3E25">
      <w:pPr>
        <w:ind w:firstLine="709"/>
        <w:jc w:val="both"/>
      </w:pPr>
      <w:r w:rsidRPr="00BF673B">
        <w:t xml:space="preserve">Руководитель отдела логистики – самый опытный сотрудник в компании, работает со дня основания. Пока у него нет полного доверия к предложениям нового генерального директора. К тому же он не согласен, что ситуация требует каких- то серьезных мер. Компания чувствует себя на рынке уверенно, так зачем жертвовать стабильностью ради призрачных новых возможностей? </w:t>
      </w:r>
    </w:p>
    <w:p w14:paraId="3E9AE1C7" w14:textId="77777777" w:rsidR="00084297" w:rsidRPr="00BF673B" w:rsidRDefault="00084297" w:rsidP="002B3E25">
      <w:pPr>
        <w:ind w:firstLine="709"/>
        <w:jc w:val="both"/>
      </w:pPr>
      <w:r w:rsidRPr="00BF673B">
        <w:t xml:space="preserve">Периодически он открыто вступает в конфронтацию с первым лицом компании. В процессе совещаний и встреч тет-а-тет периодически возникают споры, руководители излишне эмоционально обсуждают рабочие вопросы. В связи с этим часто разговор приобретает неконструктивный характер, коллеги переходят на личности, не всегда уважительно отзываются друг о друге, не слышат и не слушают доводы каждого. </w:t>
      </w:r>
    </w:p>
    <w:p w14:paraId="56D477AB" w14:textId="77777777" w:rsidR="00084297" w:rsidRPr="00BF673B" w:rsidRDefault="00084297" w:rsidP="002B3E25">
      <w:pPr>
        <w:ind w:firstLine="709"/>
        <w:jc w:val="both"/>
      </w:pPr>
      <w:r w:rsidRPr="00BF673B">
        <w:t xml:space="preserve"> Некоторые члены управленческой команды поддерживают руководителя отдела логистики, и делают это иногда излишне рьяно. Остальные заняли выжидательную позицию и стараются пока не высказывать свою точку зрения. В целом у всей команды есть явная сложность в том, чтобы конструктивно вести обсуждения и принимать общие решения. Директор по персоналу видит необходимость помочь руководителям научиться договариваться, слушать и слышать друг друга. </w:t>
      </w:r>
    </w:p>
    <w:p w14:paraId="2FFFB5EF" w14:textId="77777777" w:rsidR="00084297" w:rsidRPr="00BF673B" w:rsidRDefault="00084297" w:rsidP="002B3E25">
      <w:pPr>
        <w:ind w:firstLine="709"/>
        <w:jc w:val="both"/>
        <w:rPr>
          <w:iCs/>
        </w:rPr>
      </w:pPr>
      <w:r w:rsidRPr="00BF673B">
        <w:rPr>
          <w:iCs/>
        </w:rPr>
        <w:t>1. Можно ли в данном случае говорить, что команда сформирована?</w:t>
      </w:r>
    </w:p>
    <w:p w14:paraId="7FF3715B" w14:textId="77777777" w:rsidR="00084297" w:rsidRPr="00BF673B" w:rsidRDefault="00084297" w:rsidP="002B3E25">
      <w:pPr>
        <w:ind w:firstLine="709"/>
        <w:jc w:val="both"/>
        <w:rPr>
          <w:iCs/>
        </w:rPr>
      </w:pPr>
      <w:r w:rsidRPr="00BF673B">
        <w:rPr>
          <w:iCs/>
        </w:rPr>
        <w:t>2. На каком этапе жизненного цикла она находится?</w:t>
      </w:r>
    </w:p>
    <w:p w14:paraId="3950A09A"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652E0730" w14:textId="77777777" w:rsidR="00084297" w:rsidRPr="00BF673B" w:rsidRDefault="00084297" w:rsidP="002B3E25">
      <w:pPr>
        <w:ind w:firstLine="709"/>
        <w:jc w:val="both"/>
        <w:rPr>
          <w:iCs/>
        </w:rPr>
      </w:pPr>
      <w:r w:rsidRPr="00BF673B">
        <w:rPr>
          <w:iCs/>
        </w:rPr>
        <w:t>4. Определите качество коммуникаций в данном случае.</w:t>
      </w:r>
    </w:p>
    <w:p w14:paraId="31D6B513" w14:textId="77777777" w:rsidR="00084297" w:rsidRPr="00BF673B" w:rsidRDefault="00084297" w:rsidP="002B3E25">
      <w:pPr>
        <w:ind w:firstLine="709"/>
        <w:jc w:val="both"/>
        <w:rPr>
          <w:iCs/>
        </w:rPr>
      </w:pPr>
      <w:r w:rsidRPr="00BF673B">
        <w:rPr>
          <w:iCs/>
        </w:rPr>
        <w:t>5. Какие факторы в наибольшей степени препятствуют или способствуют прохождение команды по этапам жизненного цикла?</w:t>
      </w:r>
    </w:p>
    <w:p w14:paraId="14ED5E51" w14:textId="77777777" w:rsidR="00084297" w:rsidRPr="00BF673B" w:rsidRDefault="00084297" w:rsidP="00084297">
      <w:pPr>
        <w:rPr>
          <w:iCs/>
        </w:rPr>
      </w:pPr>
    </w:p>
    <w:p w14:paraId="7147F6AE" w14:textId="77777777" w:rsidR="00084297" w:rsidRPr="002B3E25" w:rsidRDefault="00084297" w:rsidP="002B3E25">
      <w:pPr>
        <w:jc w:val="center"/>
        <w:rPr>
          <w:i/>
        </w:rPr>
      </w:pPr>
      <w:r w:rsidRPr="002B3E25">
        <w:rPr>
          <w:i/>
        </w:rPr>
        <w:t>Образец типовых кейс-</w:t>
      </w:r>
      <w:r w:rsidR="001B75DF">
        <w:rPr>
          <w:i/>
        </w:rPr>
        <w:t>стади</w:t>
      </w:r>
      <w:r w:rsidRPr="002B3E25">
        <w:rPr>
          <w:i/>
        </w:rPr>
        <w:t xml:space="preserve"> по теме «Личностное и командное целеполагание»</w:t>
      </w:r>
    </w:p>
    <w:p w14:paraId="70CF6652" w14:textId="77777777" w:rsidR="00084297" w:rsidRPr="002B3E25" w:rsidRDefault="001B75DF" w:rsidP="002B3E25">
      <w:pPr>
        <w:jc w:val="center"/>
        <w:rPr>
          <w:b/>
          <w:i/>
          <w:iCs/>
        </w:rPr>
      </w:pPr>
      <w:r>
        <w:rPr>
          <w:b/>
          <w:i/>
        </w:rPr>
        <w:t xml:space="preserve"> </w:t>
      </w:r>
      <w:r w:rsidR="00084297" w:rsidRPr="002B3E25">
        <w:rPr>
          <w:b/>
          <w:bCs/>
          <w:i/>
          <w:iCs/>
        </w:rPr>
        <w:t>«Проблемы качества на электромеханическом заводе»</w:t>
      </w:r>
    </w:p>
    <w:p w14:paraId="5F955465" w14:textId="77777777" w:rsidR="00084297" w:rsidRPr="00BF673B" w:rsidRDefault="00084297" w:rsidP="002B3E25">
      <w:pPr>
        <w:ind w:firstLine="709"/>
        <w:jc w:val="both"/>
        <w:rPr>
          <w:iCs/>
        </w:rPr>
      </w:pPr>
      <w:r w:rsidRPr="00BF673B">
        <w:rPr>
          <w:iCs/>
        </w:rPr>
        <w:t>По мере того как громадный грузовик перекрывал его путь на завод, Александр Крылов приходил во все большее расстройство. Его группе была поручена разработка сложного прибора для управления суперсовременным электропоездом, планируемым для пассажирских перевозок на новой скоростной магистрали между двумя столицами. Пока еще качество созданного прибора значительно уступало не только зарубежным образцам, но и тем, которые разрабатывались другими группами на заводе. В группе Александра что-то шло не так, и положение надо было исправлять. Не опоздает ли он из-за этого медленно ползущего грузовика на совещание группы, которое он назначил на начало рабочего дня и на котором он хотел обсудить с группой проблемы качества?</w:t>
      </w:r>
    </w:p>
    <w:p w14:paraId="7ED38339" w14:textId="77777777" w:rsidR="00084297" w:rsidRPr="00BF673B" w:rsidRDefault="00084297" w:rsidP="002B3E25">
      <w:pPr>
        <w:ind w:firstLine="709"/>
        <w:jc w:val="both"/>
        <w:rPr>
          <w:iCs/>
        </w:rPr>
      </w:pPr>
      <w:r w:rsidRPr="00BF673B">
        <w:rPr>
          <w:iCs/>
        </w:rPr>
        <w:t xml:space="preserve">Александра интересовало, может ли вибрация поезда еще больше повлиять на качество работы создаваемого прибора. Этим ему и хотелось поделиться с группой. На совещании все достаточно скептически отнеслись к сомнению Александра по поводу влияния вибрации. Он еще не закончил своего объяснения, как Сергей Иванович Тяглов, директор завода, вошел в помещение лаборатории, где проходило совещание. Александр немедленно встал и пошел ему навстречу для формального приветствия. Несмотря на то, что Александр сразу же предоставил слово вошедшему директору, Сергей Иванович попросил </w:t>
      </w:r>
      <w:r w:rsidRPr="00BF673B">
        <w:rPr>
          <w:iCs/>
        </w:rPr>
        <w:lastRenderedPageBreak/>
        <w:t>руководителя группы не прерывать своего выступления. Это несколько обнадежило Александра, и он с еще большим энтузиазмом стал развивать свою идею.</w:t>
      </w:r>
    </w:p>
    <w:p w14:paraId="135E2E6D" w14:textId="77777777" w:rsidR="00084297" w:rsidRPr="00BF673B" w:rsidRDefault="00084297" w:rsidP="002B3E25">
      <w:pPr>
        <w:ind w:firstLine="709"/>
        <w:jc w:val="both"/>
        <w:rPr>
          <w:iCs/>
        </w:rPr>
      </w:pPr>
      <w:r w:rsidRPr="00BF673B">
        <w:rPr>
          <w:iCs/>
        </w:rPr>
        <w:t>В ответ на выступление Александра директор сказал: «Вообще-то такое может случиться. Нужно определить, какова вероятность такого исхода и что следует сделать в этой ситуации». Ведущий конструктор Владимир Петрович Ельников первым предложил, чтобы группа провела новые испытания прибора на вибростенде в течение определенного времени и только после этого вернуться к обсуждению проблемы. Группа согласилась с тем, что Александр должен продолжать руководить работой группы в ходе этих испытаний. Испытания показали, что сомнения Александра не были напрасными. В результате группа запросила помощь главного конструктора, прошедшего обучение и стажировку на аналогичном заводе в одной из иностранных фирм. На заводе Василия Петровича Звягинцева знали как высококлассного специалиста по решению подобных технических проблем. Александр вышел на Василия Петровича через одного своего старого друга, работавшего в группе главного конструктора. Звягинцев вместе со своим прежним коллегой, который был уже на пенсии, но продолжал преподавать в вузе, предложил ряд изменений в конструкции прибора, которые значительно приблизили его к установленному стандарту.</w:t>
      </w:r>
    </w:p>
    <w:p w14:paraId="1F27C3DF" w14:textId="77777777" w:rsidR="00084297" w:rsidRPr="00BF673B" w:rsidRDefault="00084297" w:rsidP="002B3E25">
      <w:pPr>
        <w:ind w:firstLine="709"/>
        <w:jc w:val="both"/>
        <w:rPr>
          <w:iCs/>
        </w:rPr>
      </w:pPr>
      <w:r w:rsidRPr="00BF673B">
        <w:rPr>
          <w:iCs/>
        </w:rPr>
        <w:t>Продвинувшись в решении проблемы качества, Александр со своей группой продолжил совершенствование прибора, и сдал его приемной комиссии на неделю раньше установленного срока.</w:t>
      </w:r>
    </w:p>
    <w:p w14:paraId="5392054C" w14:textId="77777777" w:rsidR="00084297" w:rsidRPr="00BF673B" w:rsidRDefault="00084297" w:rsidP="002B3E25">
      <w:pPr>
        <w:ind w:firstLine="709"/>
        <w:jc w:val="both"/>
        <w:rPr>
          <w:iCs/>
        </w:rPr>
      </w:pPr>
      <w:r w:rsidRPr="00BF673B">
        <w:rPr>
          <w:iCs/>
        </w:rPr>
        <w:t>1. Выделите фазы командного взаимодействия.</w:t>
      </w:r>
    </w:p>
    <w:p w14:paraId="23E212CC" w14:textId="77777777" w:rsidR="00084297" w:rsidRPr="00BF673B" w:rsidRDefault="00084297" w:rsidP="002B3E25">
      <w:pPr>
        <w:ind w:firstLine="709"/>
        <w:jc w:val="both"/>
        <w:rPr>
          <w:iCs/>
        </w:rPr>
      </w:pPr>
      <w:r w:rsidRPr="00BF673B">
        <w:rPr>
          <w:iCs/>
        </w:rPr>
        <w:t>2. Сформулируйте цели каждого из участников и командную цель.</w:t>
      </w:r>
    </w:p>
    <w:p w14:paraId="32F7DBF3" w14:textId="77777777"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14:paraId="69BDC9D3" w14:textId="77777777" w:rsidR="00084297" w:rsidRPr="00BF673B" w:rsidRDefault="00084297" w:rsidP="002B3E25">
      <w:pPr>
        <w:ind w:firstLine="709"/>
        <w:jc w:val="both"/>
        <w:rPr>
          <w:iCs/>
        </w:rPr>
      </w:pPr>
      <w:r w:rsidRPr="00BF673B">
        <w:rPr>
          <w:iCs/>
        </w:rPr>
        <w:t>4. Определите вклад каждого участника в достижении цели организации.</w:t>
      </w:r>
    </w:p>
    <w:p w14:paraId="30F4879C" w14:textId="77777777" w:rsidR="00084297" w:rsidRPr="00BF673B" w:rsidRDefault="00084297" w:rsidP="002B3E25">
      <w:pPr>
        <w:ind w:firstLine="709"/>
        <w:jc w:val="both"/>
        <w:rPr>
          <w:iCs/>
        </w:rPr>
      </w:pPr>
      <w:r w:rsidRPr="00BF673B">
        <w:rPr>
          <w:iCs/>
        </w:rPr>
        <w:t>5. Какие факторы в наибольшей степени поспособствовали достижению цели организации.</w:t>
      </w:r>
    </w:p>
    <w:p w14:paraId="30032AFD" w14:textId="77777777" w:rsidR="00084297" w:rsidRPr="00BF673B" w:rsidRDefault="00084297" w:rsidP="00084297">
      <w:pPr>
        <w:rPr>
          <w:iCs/>
        </w:rPr>
      </w:pPr>
    </w:p>
    <w:p w14:paraId="0494F20C" w14:textId="77777777" w:rsidR="00084297" w:rsidRPr="002B3E25" w:rsidRDefault="00084297" w:rsidP="00084297">
      <w:pPr>
        <w:jc w:val="center"/>
        <w:rPr>
          <w:i/>
        </w:rPr>
      </w:pPr>
      <w:r w:rsidRPr="002B3E25">
        <w:rPr>
          <w:i/>
        </w:rPr>
        <w:t>Образец типовых кейс-</w:t>
      </w:r>
      <w:r w:rsidR="001B75DF">
        <w:rPr>
          <w:i/>
        </w:rPr>
        <w:t>стади</w:t>
      </w:r>
      <w:r w:rsidRPr="002B3E25">
        <w:rPr>
          <w:i/>
        </w:rPr>
        <w:t xml:space="preserve"> по теме «Результативность команды в организации»</w:t>
      </w:r>
    </w:p>
    <w:p w14:paraId="61166A6F" w14:textId="77777777" w:rsidR="00084297" w:rsidRPr="002B3E25" w:rsidRDefault="001B75DF" w:rsidP="00084297">
      <w:pPr>
        <w:jc w:val="center"/>
        <w:rPr>
          <w:b/>
          <w:i/>
        </w:rPr>
      </w:pPr>
      <w:r>
        <w:rPr>
          <w:b/>
          <w:i/>
        </w:rPr>
        <w:t xml:space="preserve"> </w:t>
      </w:r>
      <w:r w:rsidR="00084297" w:rsidRPr="002B3E25">
        <w:rPr>
          <w:b/>
          <w:i/>
        </w:rPr>
        <w:t>«Разделяй и работай»</w:t>
      </w:r>
    </w:p>
    <w:p w14:paraId="33FE0761" w14:textId="77777777" w:rsidR="00084297" w:rsidRPr="00BF673B" w:rsidRDefault="00084297" w:rsidP="002B3E25">
      <w:pPr>
        <w:tabs>
          <w:tab w:val="left" w:pos="993"/>
        </w:tabs>
        <w:ind w:firstLine="709"/>
        <w:jc w:val="both"/>
      </w:pPr>
      <w:r w:rsidRPr="00BF673B">
        <w:t>В проектном отделе информационной компании работали инженерами две женщины – Анастасия М. и Елена И. Они пришли в организацию одновременно, но стиль их работы сильно различался. Анастасия была на редкость добросовестна, пунктуальна и требовала того же от подчиненных, к тому же не отказывалась от внеплановой работы.</w:t>
      </w:r>
    </w:p>
    <w:p w14:paraId="336DF306" w14:textId="77777777" w:rsidR="00084297" w:rsidRPr="00BF673B" w:rsidRDefault="00084297" w:rsidP="002B3E25">
      <w:pPr>
        <w:tabs>
          <w:tab w:val="left" w:pos="993"/>
        </w:tabs>
        <w:ind w:firstLine="709"/>
        <w:jc w:val="both"/>
      </w:pPr>
      <w:r w:rsidRPr="00BF673B">
        <w:t>Елена, в свою очередь, работала нестабильно, периоды активности чередовались у нее со спадами настроения и работоспособности, она жаловалась на давление, сердцебиение, но на больничный никогда не ходила, объясняя это тем, что не хочет терять в зарплате. Руководитель всегда шел ей на уступки, зная, что может положиться на Анастасию. Когда Елена отказывалась от мелких поручений или в очередной раз ссылалась на плохое самочувствие, то начальник отдела передавал часть ее работы Анастасии.</w:t>
      </w:r>
    </w:p>
    <w:p w14:paraId="1C10FE68" w14:textId="77777777" w:rsidR="00084297" w:rsidRPr="00BF673B" w:rsidRDefault="00084297" w:rsidP="002B3E25">
      <w:pPr>
        <w:tabs>
          <w:tab w:val="left" w:pos="993"/>
        </w:tabs>
        <w:ind w:firstLine="709"/>
        <w:jc w:val="both"/>
      </w:pPr>
      <w:r w:rsidRPr="00BF673B">
        <w:t>Причиной первых столкновений между сотрудницами послужили ошибки в работе Елены. Так как Анастасии приходилось доделывать некоторую часть работы за Елену, то она стала требовать качественного и своевременного ее исполнения. И хотя свои замечания и требования Анастасия высказала Елене без свидетелей, та сделала инцидент предметом обсуждений в отделе. Конфликт перерос в неприязнь коллег друг к другу. И их непосредственный руководитель, решив не лезть в женские дела, при первой возможности полностью разделил их функции и предложил Анастасии занять другое рабочее место в соседнем отделе. Анастасия отказалась выполнять другие функциональные задачи и потребовала, чтобы руководитель пересадил Елену в другой отдел, так как именно она отлынивает от работы и виновата в сложившейся ситуации.</w:t>
      </w:r>
    </w:p>
    <w:p w14:paraId="52FC8B5C" w14:textId="77777777" w:rsidR="00084297" w:rsidRPr="00BF673B" w:rsidRDefault="00084297" w:rsidP="00282329">
      <w:pPr>
        <w:numPr>
          <w:ilvl w:val="0"/>
          <w:numId w:val="3"/>
        </w:numPr>
        <w:tabs>
          <w:tab w:val="left" w:pos="993"/>
        </w:tabs>
        <w:ind w:left="0" w:firstLine="709"/>
        <w:jc w:val="both"/>
        <w:rPr>
          <w:iCs/>
        </w:rPr>
      </w:pPr>
      <w:r w:rsidRPr="00BF673B">
        <w:rPr>
          <w:iCs/>
        </w:rPr>
        <w:t>Разъясните позицию участников кейса. Кто, по Вашему мнению, в большей степени влияет на ситуацию?</w:t>
      </w:r>
    </w:p>
    <w:p w14:paraId="3D7B2F60" w14:textId="77777777" w:rsidR="00084297" w:rsidRPr="00BF673B" w:rsidRDefault="00084297" w:rsidP="00282329">
      <w:pPr>
        <w:numPr>
          <w:ilvl w:val="0"/>
          <w:numId w:val="3"/>
        </w:numPr>
        <w:tabs>
          <w:tab w:val="left" w:pos="993"/>
        </w:tabs>
        <w:ind w:left="0" w:firstLine="709"/>
        <w:jc w:val="both"/>
        <w:rPr>
          <w:iCs/>
        </w:rPr>
      </w:pPr>
      <w:r w:rsidRPr="00BF673B">
        <w:rPr>
          <w:iCs/>
        </w:rPr>
        <w:t xml:space="preserve">Есть ли ошибки в решениях руководителя? Какие? </w:t>
      </w:r>
    </w:p>
    <w:p w14:paraId="39D53F61" w14:textId="77777777" w:rsidR="00084297" w:rsidRPr="00BF673B" w:rsidRDefault="00084297" w:rsidP="00282329">
      <w:pPr>
        <w:numPr>
          <w:ilvl w:val="0"/>
          <w:numId w:val="3"/>
        </w:numPr>
        <w:tabs>
          <w:tab w:val="left" w:pos="993"/>
        </w:tabs>
        <w:ind w:left="0" w:firstLine="709"/>
        <w:jc w:val="both"/>
        <w:rPr>
          <w:iCs/>
        </w:rPr>
      </w:pPr>
      <w:r w:rsidRPr="00BF673B">
        <w:rPr>
          <w:iCs/>
        </w:rPr>
        <w:t>Как должны поступить участники, чтобы разрешить возникшую проблему?</w:t>
      </w:r>
    </w:p>
    <w:p w14:paraId="44ED4D58" w14:textId="77777777" w:rsidR="00084297" w:rsidRPr="00BF673B" w:rsidRDefault="00084297" w:rsidP="00282329">
      <w:pPr>
        <w:numPr>
          <w:ilvl w:val="0"/>
          <w:numId w:val="3"/>
        </w:numPr>
        <w:tabs>
          <w:tab w:val="left" w:pos="993"/>
        </w:tabs>
        <w:ind w:left="0" w:firstLine="709"/>
        <w:jc w:val="both"/>
        <w:rPr>
          <w:iCs/>
        </w:rPr>
      </w:pPr>
      <w:r w:rsidRPr="00BF673B">
        <w:rPr>
          <w:iCs/>
        </w:rPr>
        <w:lastRenderedPageBreak/>
        <w:t>Предложите компании решение проблемы.</w:t>
      </w:r>
    </w:p>
    <w:p w14:paraId="5EBD1264" w14:textId="77777777" w:rsidR="00084297" w:rsidRPr="00BF673B" w:rsidRDefault="00084297" w:rsidP="00282329">
      <w:pPr>
        <w:numPr>
          <w:ilvl w:val="0"/>
          <w:numId w:val="3"/>
        </w:numPr>
        <w:tabs>
          <w:tab w:val="left" w:pos="993"/>
        </w:tabs>
        <w:ind w:left="0" w:firstLine="709"/>
        <w:jc w:val="both"/>
        <w:rPr>
          <w:iCs/>
        </w:rPr>
      </w:pPr>
      <w:r w:rsidRPr="00BF673B">
        <w:rPr>
          <w:iCs/>
        </w:rPr>
        <w:t>Дайте характеристику факторов результативности команды в данном случае.</w:t>
      </w:r>
    </w:p>
    <w:p w14:paraId="167775F9" w14:textId="77777777" w:rsidR="002B3E25" w:rsidRDefault="002B3E25" w:rsidP="00084297">
      <w:pPr>
        <w:jc w:val="center"/>
      </w:pPr>
    </w:p>
    <w:p w14:paraId="7FF59DA8" w14:textId="77777777" w:rsidR="007E55B8" w:rsidRDefault="00084297" w:rsidP="00084297">
      <w:pPr>
        <w:jc w:val="center"/>
        <w:rPr>
          <w:i/>
        </w:rPr>
      </w:pPr>
      <w:r w:rsidRPr="002B3E25">
        <w:rPr>
          <w:i/>
        </w:rPr>
        <w:t>Образец типовых кейс-</w:t>
      </w:r>
      <w:r w:rsidR="007E55B8">
        <w:rPr>
          <w:i/>
        </w:rPr>
        <w:t>стади</w:t>
      </w:r>
      <w:r w:rsidRPr="002B3E25">
        <w:rPr>
          <w:i/>
        </w:rPr>
        <w:t xml:space="preserve"> по теме </w:t>
      </w:r>
    </w:p>
    <w:p w14:paraId="0CAE2BD2" w14:textId="77777777" w:rsidR="00084297" w:rsidRPr="001B75DF" w:rsidRDefault="00084297" w:rsidP="00084297">
      <w:pPr>
        <w:jc w:val="center"/>
        <w:rPr>
          <w:b/>
          <w:i/>
        </w:rPr>
      </w:pPr>
      <w:r w:rsidRPr="001B75DF">
        <w:rPr>
          <w:b/>
          <w:i/>
        </w:rPr>
        <w:t>«Риски командного взаимодействия и способы их преодоление»</w:t>
      </w:r>
    </w:p>
    <w:p w14:paraId="10D3DF73" w14:textId="77777777" w:rsidR="00084297" w:rsidRPr="00BF673B" w:rsidRDefault="00084297" w:rsidP="002B3E25">
      <w:pPr>
        <w:ind w:firstLine="709"/>
        <w:jc w:val="both"/>
      </w:pPr>
      <w:r w:rsidRPr="00BF673B">
        <w:rPr>
          <w:iCs/>
        </w:rPr>
        <w:t xml:space="preserve">1. </w:t>
      </w:r>
      <w:r w:rsidRPr="00BF673B">
        <w:t>Бизнес-аналитик в команде и тех</w:t>
      </w:r>
      <w:r w:rsidR="000F2D42">
        <w:t>нический</w:t>
      </w:r>
      <w:r w:rsidRPr="00BF673B">
        <w:t xml:space="preserve"> лид</w:t>
      </w:r>
      <w:r w:rsidR="000F2D42">
        <w:t>ер</w:t>
      </w:r>
      <w:r w:rsidRPr="00BF673B">
        <w:t xml:space="preserve"> не могут найти общий язык и постоянно конфликтуют, обвиняя друг друга в некомпетентности. Аргументы для подтверждения своей точки зрения есть у обоих, личной неприязни до этого проекта не было замечено. Что можно было сделать чтобы уменьшить вероятность такой ситуации? Какие варианты решения конфликта есть сейчас?</w:t>
      </w:r>
    </w:p>
    <w:p w14:paraId="2B2FEF2F" w14:textId="77777777" w:rsidR="00084297" w:rsidRPr="00BF673B" w:rsidRDefault="00084297" w:rsidP="002B3E25">
      <w:pPr>
        <w:ind w:firstLine="709"/>
        <w:jc w:val="both"/>
      </w:pPr>
      <w:r w:rsidRPr="00BF673B">
        <w:t>2. Один из наиболее опытных разработчиков в вашей команде проекта, где вы ПМ, постоянно возмущается техническими решениями, которые принимает технический контакт на стороне клиента. Он считает их неверными и пророчит в будущем проблемы, которые будут вызваны последствиями этих решений. Вы начинаете замечать, что эффективность этого разработчика заметно снизилась. Что бы вы могли сделать в такой ситуации, чтобы не допустить негативного влияния на проект? </w:t>
      </w:r>
    </w:p>
    <w:p w14:paraId="68F79E96" w14:textId="77777777" w:rsidR="00084297" w:rsidRPr="00BF673B" w:rsidRDefault="00084297" w:rsidP="002B3E25">
      <w:pPr>
        <w:ind w:firstLine="709"/>
        <w:jc w:val="both"/>
      </w:pPr>
      <w:r w:rsidRPr="00BF673B">
        <w:t>3. Два разработчика из команды предлагают разные решения одной задачи. Оба звучат убедительно. Как разрешить их спор и выбрать оптимальный вариант?</w:t>
      </w:r>
    </w:p>
    <w:p w14:paraId="7E8BC963" w14:textId="77777777" w:rsidR="00084297" w:rsidRPr="00BF673B" w:rsidRDefault="00084297" w:rsidP="002B3E25">
      <w:pPr>
        <w:ind w:firstLine="709"/>
        <w:jc w:val="both"/>
      </w:pPr>
      <w:r w:rsidRPr="00BF673B">
        <w:t>4. Разработчик очередной раз не уложился в оценку. При этом у остальной команды хороший результат. Как дать обратную связь?</w:t>
      </w:r>
    </w:p>
    <w:p w14:paraId="53B9E68E" w14:textId="77777777" w:rsidR="00084297" w:rsidRPr="00BF673B" w:rsidRDefault="00084297" w:rsidP="002B3E25">
      <w:pPr>
        <w:ind w:firstLine="709"/>
        <w:jc w:val="both"/>
        <w:rPr>
          <w:iCs/>
        </w:rPr>
      </w:pPr>
      <w:r w:rsidRPr="00BF673B">
        <w:t>5. Разработка кейса. Сформулируйте ситуацию, демонстрирующие риски командообразования в организации: нерентабельность, повышение конфликтности, операционный риск и т.д.</w:t>
      </w:r>
    </w:p>
    <w:p w14:paraId="1DCEBEB6" w14:textId="77777777" w:rsidR="00084297" w:rsidRPr="00BF673B" w:rsidRDefault="00084297" w:rsidP="00084297">
      <w:pPr>
        <w:rPr>
          <w:iCs/>
        </w:rPr>
      </w:pPr>
    </w:p>
    <w:p w14:paraId="1F771FE4" w14:textId="77777777" w:rsidR="0076001C" w:rsidRDefault="00084297" w:rsidP="0076001C">
      <w:pPr>
        <w:jc w:val="center"/>
        <w:rPr>
          <w:b/>
          <w:bCs/>
        </w:rPr>
      </w:pPr>
      <w:r w:rsidRPr="00BF673B">
        <w:rPr>
          <w:b/>
          <w:bCs/>
        </w:rPr>
        <w:t>3.3</w:t>
      </w:r>
      <w:r w:rsidR="001B75DF">
        <w:rPr>
          <w:b/>
          <w:bCs/>
        </w:rPr>
        <w:t xml:space="preserve"> </w:t>
      </w:r>
      <w:r w:rsidR="0076001C">
        <w:rPr>
          <w:b/>
          <w:bCs/>
        </w:rPr>
        <w:t>Типовые тестовые задания</w:t>
      </w:r>
    </w:p>
    <w:p w14:paraId="380F2427" w14:textId="77777777" w:rsidR="0076001C" w:rsidRDefault="0076001C" w:rsidP="0076001C">
      <w:pPr>
        <w:tabs>
          <w:tab w:val="left" w:leader="underscore" w:pos="9365"/>
        </w:tabs>
        <w:ind w:firstLine="709"/>
        <w:jc w:val="both"/>
        <w:rPr>
          <w:lang w:eastAsia="en-US"/>
        </w:rPr>
      </w:pPr>
    </w:p>
    <w:p w14:paraId="42F200F6" w14:textId="77777777" w:rsidR="0076001C" w:rsidRPr="00D855B9" w:rsidRDefault="0076001C" w:rsidP="0076001C">
      <w:pPr>
        <w:widowControl w:val="0"/>
        <w:ind w:firstLine="720"/>
        <w:jc w:val="both"/>
      </w:pPr>
      <w:r w:rsidRPr="00D855B9">
        <w:t xml:space="preserve">Тесты формируются из фонда тестовых заданий по дисциплине. </w:t>
      </w:r>
    </w:p>
    <w:p w14:paraId="591BB9D4" w14:textId="77777777" w:rsidR="0076001C" w:rsidRPr="00D855B9" w:rsidRDefault="0076001C" w:rsidP="0076001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7B4D967" w14:textId="77777777" w:rsidR="0076001C" w:rsidRPr="00D855B9" w:rsidRDefault="0076001C" w:rsidP="0076001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00500AA" w14:textId="77777777" w:rsidR="0076001C" w:rsidRPr="00D855B9" w:rsidRDefault="0076001C" w:rsidP="0076001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AF72EBC" w14:textId="77777777" w:rsidR="0076001C" w:rsidRPr="00D855B9" w:rsidRDefault="0076001C" w:rsidP="0076001C">
      <w:pPr>
        <w:ind w:firstLine="709"/>
        <w:jc w:val="both"/>
        <w:rPr>
          <w:b/>
          <w:bCs/>
          <w:iCs/>
          <w:lang w:eastAsia="en-US"/>
        </w:rPr>
      </w:pPr>
      <w:r w:rsidRPr="00D855B9">
        <w:rPr>
          <w:b/>
          <w:bCs/>
          <w:iCs/>
          <w:lang w:eastAsia="en-US"/>
        </w:rPr>
        <w:t>Типы тестовых заданий:</w:t>
      </w:r>
    </w:p>
    <w:p w14:paraId="67C8A5E1" w14:textId="77777777" w:rsidR="0076001C" w:rsidRPr="00D855B9" w:rsidRDefault="0076001C" w:rsidP="0076001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790A2CD" w14:textId="77777777" w:rsidR="0076001C" w:rsidRDefault="0076001C" w:rsidP="0076001C">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2C241D4" w14:textId="77777777" w:rsidR="006D210C" w:rsidRDefault="006D210C" w:rsidP="0076001C">
      <w:pPr>
        <w:jc w:val="center"/>
        <w:rPr>
          <w:b/>
          <w:bCs/>
        </w:rPr>
      </w:pPr>
    </w:p>
    <w:p w14:paraId="11643411" w14:textId="77777777" w:rsidR="0076001C" w:rsidRDefault="00084297" w:rsidP="0076001C">
      <w:pPr>
        <w:jc w:val="center"/>
        <w:rPr>
          <w:b/>
          <w:bCs/>
        </w:rPr>
      </w:pPr>
      <w:r w:rsidRPr="0076001C">
        <w:rPr>
          <w:b/>
          <w:bCs/>
        </w:rPr>
        <w:t>Структура тестовых материалов по дисциплине</w:t>
      </w:r>
    </w:p>
    <w:p w14:paraId="4C2E1FAE" w14:textId="77777777" w:rsidR="00084297" w:rsidRDefault="00084297" w:rsidP="0076001C">
      <w:pPr>
        <w:jc w:val="center"/>
        <w:rPr>
          <w:b/>
          <w:bCs/>
        </w:rPr>
      </w:pPr>
      <w:r w:rsidRPr="0076001C">
        <w:rPr>
          <w:b/>
          <w:bCs/>
        </w:rPr>
        <w:t>«</w:t>
      </w:r>
      <w:r w:rsidRPr="0076001C">
        <w:rPr>
          <w:b/>
        </w:rPr>
        <w:t>Лидерство и командообразование</w:t>
      </w:r>
      <w:r w:rsidRPr="0076001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408"/>
        <w:gridCol w:w="1703"/>
        <w:gridCol w:w="1240"/>
      </w:tblGrid>
      <w:tr w:rsidR="00943E0D" w:rsidRPr="006D210C" w14:paraId="3F4F4A1E" w14:textId="77777777" w:rsidTr="00345C82">
        <w:trPr>
          <w:tblHeader/>
        </w:trPr>
        <w:tc>
          <w:tcPr>
            <w:tcW w:w="1278" w:type="pct"/>
            <w:shd w:val="clear" w:color="auto" w:fill="auto"/>
            <w:vAlign w:val="center"/>
          </w:tcPr>
          <w:p w14:paraId="20823632" w14:textId="77777777" w:rsidR="001F39CA" w:rsidRPr="006D210C" w:rsidRDefault="001F39CA" w:rsidP="006D210C">
            <w:pPr>
              <w:jc w:val="center"/>
              <w:rPr>
                <w:sz w:val="20"/>
                <w:szCs w:val="20"/>
              </w:rPr>
            </w:pPr>
            <w:r w:rsidRPr="006D210C">
              <w:rPr>
                <w:rFonts w:eastAsia="Calibri"/>
                <w:sz w:val="20"/>
                <w:szCs w:val="20"/>
                <w:lang w:eastAsia="en-US"/>
              </w:rPr>
              <w:lastRenderedPageBreak/>
              <w:t>Индикатор достижения компетенции</w:t>
            </w:r>
          </w:p>
        </w:tc>
        <w:tc>
          <w:tcPr>
            <w:tcW w:w="1007" w:type="pct"/>
            <w:shd w:val="clear" w:color="auto" w:fill="auto"/>
            <w:vAlign w:val="center"/>
          </w:tcPr>
          <w:p w14:paraId="3E65E9CA" w14:textId="77777777" w:rsidR="001F39CA" w:rsidRPr="006D210C" w:rsidRDefault="001F39CA" w:rsidP="006D210C">
            <w:pPr>
              <w:jc w:val="center"/>
              <w:rPr>
                <w:sz w:val="20"/>
                <w:szCs w:val="20"/>
              </w:rPr>
            </w:pPr>
            <w:r w:rsidRPr="006D210C">
              <w:rPr>
                <w:sz w:val="20"/>
                <w:szCs w:val="20"/>
              </w:rPr>
              <w:t>Тема</w:t>
            </w:r>
          </w:p>
          <w:p w14:paraId="66C6CB1D" w14:textId="77777777" w:rsidR="001F39CA" w:rsidRPr="006D210C" w:rsidRDefault="001F39CA" w:rsidP="006D210C">
            <w:pPr>
              <w:jc w:val="center"/>
              <w:rPr>
                <w:sz w:val="20"/>
                <w:szCs w:val="20"/>
              </w:rPr>
            </w:pPr>
            <w:r w:rsidRPr="006D210C">
              <w:rPr>
                <w:sz w:val="20"/>
                <w:szCs w:val="20"/>
              </w:rPr>
              <w:t>в соответствии с РПД/РПП</w:t>
            </w:r>
          </w:p>
          <w:p w14:paraId="736B047A" w14:textId="77777777" w:rsidR="001F39CA" w:rsidRPr="006D210C" w:rsidRDefault="001F39CA" w:rsidP="006D210C">
            <w:pPr>
              <w:jc w:val="center"/>
              <w:rPr>
                <w:b/>
                <w:sz w:val="20"/>
                <w:szCs w:val="20"/>
                <w:vertAlign w:val="superscript"/>
              </w:rPr>
            </w:pPr>
            <w:r w:rsidRPr="006D210C">
              <w:rPr>
                <w:sz w:val="20"/>
                <w:szCs w:val="20"/>
              </w:rPr>
              <w:t>(с соответствующим  номером)</w:t>
            </w:r>
          </w:p>
          <w:p w14:paraId="6B97C091" w14:textId="77777777" w:rsidR="001F39CA" w:rsidRPr="006D210C" w:rsidRDefault="001F39CA" w:rsidP="006D210C">
            <w:pPr>
              <w:jc w:val="center"/>
              <w:rPr>
                <w:sz w:val="20"/>
                <w:szCs w:val="20"/>
              </w:rPr>
            </w:pPr>
          </w:p>
        </w:tc>
        <w:tc>
          <w:tcPr>
            <w:tcW w:w="1222" w:type="pct"/>
            <w:vAlign w:val="center"/>
          </w:tcPr>
          <w:p w14:paraId="37C36B72" w14:textId="77777777" w:rsidR="001F39CA" w:rsidRPr="006D210C" w:rsidRDefault="001F39CA" w:rsidP="006D210C">
            <w:pPr>
              <w:jc w:val="center"/>
              <w:rPr>
                <w:sz w:val="20"/>
                <w:szCs w:val="20"/>
              </w:rPr>
            </w:pPr>
            <w:r w:rsidRPr="006D210C">
              <w:rPr>
                <w:sz w:val="20"/>
                <w:szCs w:val="20"/>
              </w:rPr>
              <w:t>Содержательный элемент</w:t>
            </w:r>
          </w:p>
        </w:tc>
        <w:tc>
          <w:tcPr>
            <w:tcW w:w="863" w:type="pct"/>
            <w:shd w:val="clear" w:color="auto" w:fill="auto"/>
            <w:vAlign w:val="center"/>
          </w:tcPr>
          <w:p w14:paraId="5EFDB620" w14:textId="77777777" w:rsidR="001F39CA" w:rsidRPr="006D210C" w:rsidRDefault="001F39CA" w:rsidP="006D210C">
            <w:pPr>
              <w:jc w:val="center"/>
              <w:rPr>
                <w:sz w:val="20"/>
                <w:szCs w:val="20"/>
              </w:rPr>
            </w:pPr>
            <w:r w:rsidRPr="006D210C">
              <w:rPr>
                <w:sz w:val="20"/>
                <w:szCs w:val="20"/>
              </w:rPr>
              <w:t>Характеристика содержательного элемента</w:t>
            </w:r>
          </w:p>
        </w:tc>
        <w:tc>
          <w:tcPr>
            <w:tcW w:w="630" w:type="pct"/>
            <w:shd w:val="clear" w:color="auto" w:fill="auto"/>
            <w:vAlign w:val="center"/>
          </w:tcPr>
          <w:p w14:paraId="4640CEEE" w14:textId="77777777" w:rsidR="001F39CA" w:rsidRPr="006D210C" w:rsidRDefault="001F39CA" w:rsidP="006D210C">
            <w:pPr>
              <w:jc w:val="center"/>
              <w:rPr>
                <w:sz w:val="20"/>
                <w:szCs w:val="20"/>
              </w:rPr>
            </w:pPr>
            <w:r w:rsidRPr="006D210C">
              <w:rPr>
                <w:sz w:val="20"/>
                <w:szCs w:val="20"/>
              </w:rPr>
              <w:t>Количество тестовых заданий, типы ТЗ</w:t>
            </w:r>
          </w:p>
        </w:tc>
      </w:tr>
      <w:tr w:rsidR="00943E0D" w:rsidRPr="006D210C" w14:paraId="7F118A02" w14:textId="77777777" w:rsidTr="00345C82">
        <w:trPr>
          <w:trHeight w:val="420"/>
        </w:trPr>
        <w:tc>
          <w:tcPr>
            <w:tcW w:w="1278" w:type="pct"/>
            <w:vMerge w:val="restart"/>
            <w:shd w:val="clear" w:color="auto" w:fill="auto"/>
            <w:vAlign w:val="center"/>
          </w:tcPr>
          <w:p w14:paraId="5FDB2994" w14:textId="77777777" w:rsidR="001B75DF" w:rsidRDefault="001B75DF" w:rsidP="00557B33">
            <w:pPr>
              <w:widowControl w:val="0"/>
              <w:autoSpaceDE w:val="0"/>
              <w:autoSpaceDN w:val="0"/>
              <w:adjustRightInd w:val="0"/>
              <w:jc w:val="both"/>
              <w:rPr>
                <w:bCs/>
                <w:sz w:val="20"/>
                <w:szCs w:val="20"/>
              </w:rPr>
            </w:pPr>
          </w:p>
          <w:p w14:paraId="75D6F3F2" w14:textId="77777777" w:rsidR="001B75DF" w:rsidRDefault="00A90199" w:rsidP="00557B33">
            <w:pPr>
              <w:widowControl w:val="0"/>
              <w:autoSpaceDE w:val="0"/>
              <w:autoSpaceDN w:val="0"/>
              <w:adjustRightInd w:val="0"/>
              <w:jc w:val="both"/>
              <w:rPr>
                <w:bCs/>
                <w:sz w:val="20"/>
                <w:szCs w:val="20"/>
              </w:rPr>
            </w:pPr>
            <w:r w:rsidRPr="006D210C">
              <w:rPr>
                <w:bCs/>
                <w:sz w:val="20"/>
                <w:szCs w:val="20"/>
              </w:rPr>
              <w:t xml:space="preserve">УК-6.1 </w:t>
            </w:r>
          </w:p>
          <w:p w14:paraId="52597B4E" w14:textId="77777777" w:rsidR="00A90199" w:rsidRPr="006D210C" w:rsidRDefault="00A90199" w:rsidP="00557B33">
            <w:pPr>
              <w:widowControl w:val="0"/>
              <w:autoSpaceDE w:val="0"/>
              <w:autoSpaceDN w:val="0"/>
              <w:adjustRightInd w:val="0"/>
              <w:jc w:val="both"/>
              <w:rPr>
                <w:bCs/>
                <w:sz w:val="20"/>
                <w:szCs w:val="20"/>
              </w:rPr>
            </w:pPr>
            <w:r w:rsidRPr="006D210C">
              <w:rPr>
                <w:bCs/>
                <w:sz w:val="20"/>
                <w:szCs w:val="20"/>
              </w:rPr>
              <w:t>Оценивает свои ресурсы и их пределы (личностные, ситуативные, временные), оптимально их использует для успешного выполнения порученного задания</w:t>
            </w:r>
          </w:p>
          <w:p w14:paraId="4DDC4ADC" w14:textId="77777777" w:rsidR="00A90199" w:rsidRPr="006D210C" w:rsidRDefault="00A90199" w:rsidP="00557B33">
            <w:pPr>
              <w:widowControl w:val="0"/>
              <w:autoSpaceDE w:val="0"/>
              <w:autoSpaceDN w:val="0"/>
              <w:adjustRightInd w:val="0"/>
              <w:jc w:val="both"/>
              <w:rPr>
                <w:bCs/>
                <w:sz w:val="20"/>
                <w:szCs w:val="20"/>
              </w:rPr>
            </w:pPr>
          </w:p>
          <w:p w14:paraId="1730A680" w14:textId="77777777" w:rsidR="001B75DF" w:rsidRDefault="00A90199" w:rsidP="00557B33">
            <w:pPr>
              <w:widowControl w:val="0"/>
              <w:autoSpaceDE w:val="0"/>
              <w:autoSpaceDN w:val="0"/>
              <w:adjustRightInd w:val="0"/>
              <w:jc w:val="both"/>
              <w:rPr>
                <w:bCs/>
                <w:sz w:val="20"/>
                <w:szCs w:val="20"/>
              </w:rPr>
            </w:pPr>
            <w:r w:rsidRPr="006D210C">
              <w:rPr>
                <w:bCs/>
                <w:sz w:val="20"/>
                <w:szCs w:val="20"/>
              </w:rPr>
              <w:t xml:space="preserve">УК-6.2 </w:t>
            </w:r>
          </w:p>
          <w:p w14:paraId="40704867" w14:textId="77777777" w:rsidR="00A90199" w:rsidRPr="006D210C" w:rsidRDefault="00A90199" w:rsidP="00557B33">
            <w:pPr>
              <w:widowControl w:val="0"/>
              <w:autoSpaceDE w:val="0"/>
              <w:autoSpaceDN w:val="0"/>
              <w:adjustRightInd w:val="0"/>
              <w:jc w:val="both"/>
              <w:rPr>
                <w:sz w:val="20"/>
                <w:szCs w:val="20"/>
              </w:rPr>
            </w:pPr>
            <w:r w:rsidRPr="006D210C">
              <w:rPr>
                <w:bCs/>
                <w:sz w:val="20"/>
                <w:szCs w:val="20"/>
              </w:rPr>
              <w:t>Определяет приоритеты личностного роста и способы совершенствования собственной деятельности на основе самооценки и самообучения</w:t>
            </w:r>
          </w:p>
        </w:tc>
        <w:tc>
          <w:tcPr>
            <w:tcW w:w="1007" w:type="pct"/>
            <w:vMerge w:val="restart"/>
            <w:shd w:val="clear" w:color="auto" w:fill="auto"/>
            <w:vAlign w:val="center"/>
          </w:tcPr>
          <w:p w14:paraId="2E967155" w14:textId="77777777" w:rsidR="00A90199" w:rsidRPr="006D210C" w:rsidRDefault="00A90199" w:rsidP="006D210C">
            <w:pPr>
              <w:rPr>
                <w:sz w:val="20"/>
                <w:szCs w:val="20"/>
              </w:rPr>
            </w:pPr>
            <w:r w:rsidRPr="006D210C">
              <w:rPr>
                <w:sz w:val="20"/>
                <w:szCs w:val="20"/>
              </w:rPr>
              <w:t xml:space="preserve">1.1 </w:t>
            </w:r>
            <w:r w:rsidRPr="006D210C">
              <w:rPr>
                <w:bCs/>
                <w:iCs/>
                <w:sz w:val="20"/>
                <w:szCs w:val="20"/>
              </w:rPr>
              <w:t>Лидерство и власть</w:t>
            </w:r>
          </w:p>
        </w:tc>
        <w:tc>
          <w:tcPr>
            <w:tcW w:w="1222" w:type="pct"/>
            <w:vAlign w:val="center"/>
          </w:tcPr>
          <w:p w14:paraId="5C86A285" w14:textId="77777777" w:rsidR="00A90199" w:rsidRPr="006D210C" w:rsidRDefault="00A90199"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34159D96"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3C4B5218"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14:paraId="30992AF3"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5BBF15AE" w14:textId="77777777" w:rsidTr="00345C82">
        <w:trPr>
          <w:trHeight w:val="330"/>
        </w:trPr>
        <w:tc>
          <w:tcPr>
            <w:tcW w:w="1278" w:type="pct"/>
            <w:vMerge/>
            <w:shd w:val="clear" w:color="auto" w:fill="auto"/>
            <w:vAlign w:val="center"/>
          </w:tcPr>
          <w:p w14:paraId="5EE877D8" w14:textId="77777777"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14:paraId="174A82E5" w14:textId="77777777" w:rsidR="00A90199" w:rsidRPr="006D210C" w:rsidRDefault="00A90199" w:rsidP="006D210C">
            <w:pPr>
              <w:rPr>
                <w:sz w:val="20"/>
                <w:szCs w:val="20"/>
              </w:rPr>
            </w:pPr>
          </w:p>
        </w:tc>
        <w:tc>
          <w:tcPr>
            <w:tcW w:w="1222" w:type="pct"/>
            <w:vAlign w:val="center"/>
          </w:tcPr>
          <w:p w14:paraId="208C5479" w14:textId="77777777" w:rsidR="00A90199" w:rsidRPr="006D210C" w:rsidRDefault="007B5077" w:rsidP="006D210C">
            <w:pPr>
              <w:rPr>
                <w:sz w:val="20"/>
                <w:szCs w:val="20"/>
              </w:rPr>
            </w:pPr>
            <w:r w:rsidRPr="006D210C">
              <w:rPr>
                <w:sz w:val="20"/>
                <w:szCs w:val="20"/>
              </w:rPr>
              <w:t>Формы власти</w:t>
            </w:r>
          </w:p>
        </w:tc>
        <w:tc>
          <w:tcPr>
            <w:tcW w:w="863" w:type="pct"/>
            <w:shd w:val="clear" w:color="auto" w:fill="auto"/>
            <w:vAlign w:val="center"/>
          </w:tcPr>
          <w:p w14:paraId="42917229" w14:textId="77777777" w:rsidR="00A90199" w:rsidRPr="006D210C" w:rsidRDefault="00A90199" w:rsidP="006D210C">
            <w:pPr>
              <w:rPr>
                <w:sz w:val="20"/>
                <w:szCs w:val="20"/>
              </w:rPr>
            </w:pPr>
            <w:r w:rsidRPr="006D210C">
              <w:rPr>
                <w:sz w:val="20"/>
                <w:szCs w:val="20"/>
              </w:rPr>
              <w:t xml:space="preserve">Умения </w:t>
            </w:r>
          </w:p>
        </w:tc>
        <w:tc>
          <w:tcPr>
            <w:tcW w:w="630" w:type="pct"/>
            <w:shd w:val="clear" w:color="auto" w:fill="auto"/>
          </w:tcPr>
          <w:p w14:paraId="60D55E51" w14:textId="77777777" w:rsidR="00A90199" w:rsidRPr="006D210C" w:rsidRDefault="007B5077" w:rsidP="006D210C">
            <w:pPr>
              <w:jc w:val="center"/>
              <w:rPr>
                <w:sz w:val="20"/>
                <w:szCs w:val="20"/>
              </w:rPr>
            </w:pPr>
            <w:r w:rsidRPr="006D210C">
              <w:rPr>
                <w:sz w:val="20"/>
                <w:szCs w:val="20"/>
              </w:rPr>
              <w:t>6</w:t>
            </w:r>
            <w:r w:rsidR="004435F5">
              <w:rPr>
                <w:sz w:val="20"/>
                <w:szCs w:val="20"/>
              </w:rPr>
              <w:t xml:space="preserve"> </w:t>
            </w:r>
            <w:r w:rsidR="00A90199" w:rsidRPr="006D210C">
              <w:rPr>
                <w:sz w:val="20"/>
                <w:szCs w:val="20"/>
              </w:rPr>
              <w:t xml:space="preserve">– ОТЗ </w:t>
            </w:r>
          </w:p>
          <w:p w14:paraId="749037F1"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w:t>
            </w:r>
          </w:p>
        </w:tc>
      </w:tr>
      <w:tr w:rsidR="00943E0D" w:rsidRPr="006D210C" w14:paraId="136A72A6" w14:textId="77777777" w:rsidTr="001B75DF">
        <w:trPr>
          <w:trHeight w:val="429"/>
        </w:trPr>
        <w:tc>
          <w:tcPr>
            <w:tcW w:w="1278" w:type="pct"/>
            <w:vMerge/>
            <w:shd w:val="clear" w:color="auto" w:fill="auto"/>
            <w:vAlign w:val="center"/>
          </w:tcPr>
          <w:p w14:paraId="4CAF9B3D" w14:textId="77777777"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14:paraId="07E343A3" w14:textId="77777777" w:rsidR="00A90199" w:rsidRPr="006D210C" w:rsidRDefault="00A90199" w:rsidP="006D210C">
            <w:pPr>
              <w:rPr>
                <w:sz w:val="20"/>
                <w:szCs w:val="20"/>
              </w:rPr>
            </w:pPr>
          </w:p>
        </w:tc>
        <w:tc>
          <w:tcPr>
            <w:tcW w:w="1222" w:type="pct"/>
            <w:vAlign w:val="center"/>
          </w:tcPr>
          <w:p w14:paraId="34A67AD7" w14:textId="77777777" w:rsidR="00A90199" w:rsidRPr="006D210C" w:rsidRDefault="007B5077" w:rsidP="006D210C">
            <w:pPr>
              <w:rPr>
                <w:sz w:val="20"/>
                <w:szCs w:val="20"/>
              </w:rPr>
            </w:pPr>
            <w:r w:rsidRPr="006D210C">
              <w:rPr>
                <w:bCs/>
                <w:sz w:val="20"/>
                <w:szCs w:val="20"/>
              </w:rPr>
              <w:t>Эффективное использования влияния</w:t>
            </w:r>
          </w:p>
        </w:tc>
        <w:tc>
          <w:tcPr>
            <w:tcW w:w="863" w:type="pct"/>
            <w:shd w:val="clear" w:color="auto" w:fill="auto"/>
            <w:vAlign w:val="center"/>
          </w:tcPr>
          <w:p w14:paraId="71C34D8A"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6C829340" w14:textId="77777777" w:rsidR="00A90199" w:rsidRPr="006D210C" w:rsidRDefault="004435F5" w:rsidP="006D210C">
            <w:pPr>
              <w:jc w:val="center"/>
              <w:rPr>
                <w:sz w:val="20"/>
                <w:szCs w:val="20"/>
              </w:rPr>
            </w:pPr>
            <w:r>
              <w:rPr>
                <w:sz w:val="20"/>
                <w:szCs w:val="20"/>
              </w:rPr>
              <w:t xml:space="preserve"> </w:t>
            </w:r>
            <w:r w:rsidR="007B5077" w:rsidRPr="006D210C">
              <w:rPr>
                <w:sz w:val="20"/>
                <w:szCs w:val="20"/>
              </w:rPr>
              <w:t>6</w:t>
            </w:r>
            <w:r>
              <w:rPr>
                <w:sz w:val="20"/>
                <w:szCs w:val="20"/>
              </w:rPr>
              <w:t xml:space="preserve"> </w:t>
            </w:r>
            <w:r w:rsidR="00A90199" w:rsidRPr="006D210C">
              <w:rPr>
                <w:sz w:val="20"/>
                <w:szCs w:val="20"/>
              </w:rPr>
              <w:t xml:space="preserve">– ОТЗ </w:t>
            </w:r>
          </w:p>
          <w:p w14:paraId="685802A5" w14:textId="77777777"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14:paraId="77B6C48C" w14:textId="77777777" w:rsidTr="00345C82">
        <w:trPr>
          <w:trHeight w:val="228"/>
        </w:trPr>
        <w:tc>
          <w:tcPr>
            <w:tcW w:w="1278" w:type="pct"/>
            <w:vMerge/>
            <w:shd w:val="clear" w:color="auto" w:fill="auto"/>
            <w:vAlign w:val="center"/>
          </w:tcPr>
          <w:p w14:paraId="75BD03B2" w14:textId="77777777" w:rsidR="007B5077" w:rsidRPr="006D210C" w:rsidRDefault="007B5077" w:rsidP="006D210C">
            <w:pPr>
              <w:rPr>
                <w:sz w:val="20"/>
                <w:szCs w:val="20"/>
              </w:rPr>
            </w:pPr>
          </w:p>
        </w:tc>
        <w:tc>
          <w:tcPr>
            <w:tcW w:w="1007" w:type="pct"/>
            <w:vMerge w:val="restart"/>
            <w:shd w:val="clear" w:color="auto" w:fill="auto"/>
            <w:vAlign w:val="center"/>
          </w:tcPr>
          <w:p w14:paraId="6F43C91C" w14:textId="77777777" w:rsidR="007B5077" w:rsidRPr="006D210C" w:rsidRDefault="007B5077" w:rsidP="006D210C">
            <w:pPr>
              <w:rPr>
                <w:sz w:val="20"/>
                <w:szCs w:val="20"/>
              </w:rPr>
            </w:pPr>
            <w:r w:rsidRPr="006D210C">
              <w:rPr>
                <w:sz w:val="20"/>
                <w:szCs w:val="20"/>
              </w:rPr>
              <w:t xml:space="preserve">1.2 </w:t>
            </w:r>
            <w:r w:rsidRPr="006D210C">
              <w:rPr>
                <w:bCs/>
                <w:iCs/>
                <w:sz w:val="20"/>
                <w:szCs w:val="20"/>
              </w:rPr>
              <w:t>Проведение самооценки личностных качеств</w:t>
            </w:r>
          </w:p>
        </w:tc>
        <w:tc>
          <w:tcPr>
            <w:tcW w:w="1222" w:type="pct"/>
            <w:vAlign w:val="center"/>
          </w:tcPr>
          <w:p w14:paraId="16872458" w14:textId="77777777"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14:paraId="598A1078"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0A6B6E5"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6C326DD"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175CB71" w14:textId="77777777" w:rsidTr="00345C82">
        <w:trPr>
          <w:trHeight w:val="435"/>
        </w:trPr>
        <w:tc>
          <w:tcPr>
            <w:tcW w:w="1278" w:type="pct"/>
            <w:vMerge/>
            <w:shd w:val="clear" w:color="auto" w:fill="auto"/>
            <w:vAlign w:val="center"/>
          </w:tcPr>
          <w:p w14:paraId="399F2E03" w14:textId="77777777" w:rsidR="007B5077" w:rsidRPr="006D210C" w:rsidRDefault="007B5077" w:rsidP="006D210C">
            <w:pPr>
              <w:rPr>
                <w:sz w:val="20"/>
                <w:szCs w:val="20"/>
              </w:rPr>
            </w:pPr>
          </w:p>
        </w:tc>
        <w:tc>
          <w:tcPr>
            <w:tcW w:w="1007" w:type="pct"/>
            <w:vMerge/>
            <w:shd w:val="clear" w:color="auto" w:fill="auto"/>
            <w:vAlign w:val="center"/>
          </w:tcPr>
          <w:p w14:paraId="2AB50C5F" w14:textId="77777777" w:rsidR="007B5077" w:rsidRPr="006D210C" w:rsidRDefault="007B5077" w:rsidP="006D210C">
            <w:pPr>
              <w:rPr>
                <w:sz w:val="20"/>
                <w:szCs w:val="20"/>
              </w:rPr>
            </w:pPr>
          </w:p>
        </w:tc>
        <w:tc>
          <w:tcPr>
            <w:tcW w:w="1222" w:type="pct"/>
            <w:vAlign w:val="center"/>
          </w:tcPr>
          <w:p w14:paraId="7EA865D6" w14:textId="77777777" w:rsidR="007B5077" w:rsidRPr="006D210C" w:rsidRDefault="00017E7A" w:rsidP="006D210C">
            <w:pPr>
              <w:rPr>
                <w:sz w:val="20"/>
                <w:szCs w:val="20"/>
              </w:rPr>
            </w:pPr>
            <w:r w:rsidRPr="006D210C">
              <w:rPr>
                <w:sz w:val="20"/>
                <w:szCs w:val="20"/>
              </w:rPr>
              <w:t>Направленность личности</w:t>
            </w:r>
          </w:p>
        </w:tc>
        <w:tc>
          <w:tcPr>
            <w:tcW w:w="863" w:type="pct"/>
            <w:shd w:val="clear" w:color="auto" w:fill="auto"/>
            <w:vAlign w:val="center"/>
          </w:tcPr>
          <w:p w14:paraId="1D57ADF8"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47B9B3DF"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A36555E" w14:textId="77777777" w:rsidR="007B5077" w:rsidRPr="006D210C" w:rsidRDefault="007B5077" w:rsidP="006D210C">
            <w:pPr>
              <w:jc w:val="center"/>
              <w:rPr>
                <w:sz w:val="20"/>
                <w:szCs w:val="20"/>
              </w:rPr>
            </w:pPr>
            <w:r w:rsidRPr="006D210C">
              <w:rPr>
                <w:sz w:val="20"/>
                <w:szCs w:val="20"/>
              </w:rPr>
              <w:t>6 – ЗТЗ</w:t>
            </w:r>
          </w:p>
        </w:tc>
      </w:tr>
      <w:tr w:rsidR="00943E0D" w:rsidRPr="006D210C" w14:paraId="351068DA" w14:textId="77777777" w:rsidTr="00345C82">
        <w:trPr>
          <w:trHeight w:val="450"/>
        </w:trPr>
        <w:tc>
          <w:tcPr>
            <w:tcW w:w="1278" w:type="pct"/>
            <w:vMerge/>
            <w:shd w:val="clear" w:color="auto" w:fill="auto"/>
            <w:vAlign w:val="center"/>
          </w:tcPr>
          <w:p w14:paraId="2F0A9527" w14:textId="77777777" w:rsidR="007B5077" w:rsidRPr="006D210C" w:rsidRDefault="007B5077" w:rsidP="006D210C">
            <w:pPr>
              <w:rPr>
                <w:sz w:val="20"/>
                <w:szCs w:val="20"/>
              </w:rPr>
            </w:pPr>
          </w:p>
        </w:tc>
        <w:tc>
          <w:tcPr>
            <w:tcW w:w="1007" w:type="pct"/>
            <w:vMerge/>
            <w:shd w:val="clear" w:color="auto" w:fill="auto"/>
            <w:vAlign w:val="center"/>
          </w:tcPr>
          <w:p w14:paraId="4408D09C" w14:textId="77777777" w:rsidR="007B5077" w:rsidRPr="006D210C" w:rsidRDefault="007B5077" w:rsidP="006D210C">
            <w:pPr>
              <w:rPr>
                <w:sz w:val="20"/>
                <w:szCs w:val="20"/>
              </w:rPr>
            </w:pPr>
          </w:p>
        </w:tc>
        <w:tc>
          <w:tcPr>
            <w:tcW w:w="1222" w:type="pct"/>
            <w:vAlign w:val="center"/>
          </w:tcPr>
          <w:p w14:paraId="2137C98A" w14:textId="77777777" w:rsidR="007B5077" w:rsidRPr="006D210C" w:rsidRDefault="00017E7A" w:rsidP="006D210C">
            <w:pPr>
              <w:rPr>
                <w:sz w:val="20"/>
                <w:szCs w:val="20"/>
              </w:rPr>
            </w:pPr>
            <w:r w:rsidRPr="006D210C">
              <w:rPr>
                <w:iCs/>
                <w:sz w:val="20"/>
                <w:szCs w:val="20"/>
              </w:rPr>
              <w:t>Уровень притязаний личности и самооценки личностных качеств</w:t>
            </w:r>
          </w:p>
        </w:tc>
        <w:tc>
          <w:tcPr>
            <w:tcW w:w="863" w:type="pct"/>
            <w:shd w:val="clear" w:color="auto" w:fill="auto"/>
            <w:vAlign w:val="center"/>
          </w:tcPr>
          <w:p w14:paraId="743B76F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284EE427"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75937585"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33ECA058" w14:textId="77777777" w:rsidTr="00345C82">
        <w:trPr>
          <w:trHeight w:val="480"/>
        </w:trPr>
        <w:tc>
          <w:tcPr>
            <w:tcW w:w="1278" w:type="pct"/>
            <w:vMerge/>
            <w:shd w:val="clear" w:color="auto" w:fill="auto"/>
            <w:vAlign w:val="center"/>
          </w:tcPr>
          <w:p w14:paraId="51933EA6" w14:textId="77777777" w:rsidR="007B5077" w:rsidRPr="006D210C" w:rsidRDefault="007B5077" w:rsidP="006D210C">
            <w:pPr>
              <w:rPr>
                <w:sz w:val="20"/>
                <w:szCs w:val="20"/>
              </w:rPr>
            </w:pPr>
          </w:p>
        </w:tc>
        <w:tc>
          <w:tcPr>
            <w:tcW w:w="1007" w:type="pct"/>
            <w:vMerge w:val="restart"/>
            <w:shd w:val="clear" w:color="auto" w:fill="auto"/>
            <w:vAlign w:val="center"/>
          </w:tcPr>
          <w:p w14:paraId="18D73CC6" w14:textId="77777777" w:rsidR="007B5077" w:rsidRPr="006D210C" w:rsidRDefault="007B5077" w:rsidP="006D210C">
            <w:pPr>
              <w:rPr>
                <w:sz w:val="20"/>
                <w:szCs w:val="20"/>
              </w:rPr>
            </w:pPr>
            <w:r w:rsidRPr="006D210C">
              <w:rPr>
                <w:sz w:val="20"/>
                <w:szCs w:val="20"/>
              </w:rPr>
              <w:t xml:space="preserve">1.3 </w:t>
            </w:r>
            <w:r w:rsidRPr="006D210C">
              <w:rPr>
                <w:bCs/>
                <w:iCs/>
                <w:sz w:val="20"/>
                <w:szCs w:val="20"/>
              </w:rPr>
              <w:t>Планирование личностного развития</w:t>
            </w:r>
          </w:p>
        </w:tc>
        <w:tc>
          <w:tcPr>
            <w:tcW w:w="1222" w:type="pct"/>
            <w:vAlign w:val="center"/>
          </w:tcPr>
          <w:p w14:paraId="144342F0"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736B9DD8"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02934B34"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67B8B45F"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D4C4E1C" w14:textId="77777777" w:rsidTr="00345C82">
        <w:trPr>
          <w:trHeight w:val="345"/>
        </w:trPr>
        <w:tc>
          <w:tcPr>
            <w:tcW w:w="1278" w:type="pct"/>
            <w:vMerge/>
            <w:shd w:val="clear" w:color="auto" w:fill="auto"/>
            <w:vAlign w:val="center"/>
          </w:tcPr>
          <w:p w14:paraId="17D015CE" w14:textId="77777777" w:rsidR="007B5077" w:rsidRPr="006D210C" w:rsidRDefault="007B5077" w:rsidP="006D210C">
            <w:pPr>
              <w:rPr>
                <w:sz w:val="20"/>
                <w:szCs w:val="20"/>
              </w:rPr>
            </w:pPr>
          </w:p>
        </w:tc>
        <w:tc>
          <w:tcPr>
            <w:tcW w:w="1007" w:type="pct"/>
            <w:vMerge/>
            <w:shd w:val="clear" w:color="auto" w:fill="auto"/>
            <w:vAlign w:val="center"/>
          </w:tcPr>
          <w:p w14:paraId="24E13E67" w14:textId="77777777" w:rsidR="007B5077" w:rsidRPr="006D210C" w:rsidRDefault="007B5077" w:rsidP="006D210C">
            <w:pPr>
              <w:rPr>
                <w:sz w:val="20"/>
                <w:szCs w:val="20"/>
              </w:rPr>
            </w:pPr>
          </w:p>
        </w:tc>
        <w:tc>
          <w:tcPr>
            <w:tcW w:w="1222" w:type="pct"/>
            <w:vAlign w:val="center"/>
          </w:tcPr>
          <w:p w14:paraId="7023C297" w14:textId="77777777" w:rsidR="007B5077" w:rsidRPr="006D210C" w:rsidRDefault="00017E7A" w:rsidP="006D210C">
            <w:pPr>
              <w:rPr>
                <w:sz w:val="20"/>
                <w:szCs w:val="20"/>
              </w:rPr>
            </w:pPr>
            <w:r w:rsidRPr="006D210C">
              <w:rPr>
                <w:sz w:val="20"/>
                <w:szCs w:val="20"/>
              </w:rPr>
              <w:t>План саморазвития</w:t>
            </w:r>
          </w:p>
        </w:tc>
        <w:tc>
          <w:tcPr>
            <w:tcW w:w="863" w:type="pct"/>
            <w:shd w:val="clear" w:color="auto" w:fill="auto"/>
            <w:vAlign w:val="center"/>
          </w:tcPr>
          <w:p w14:paraId="26ED1E82" w14:textId="77777777"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14:paraId="71B81A3F"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ED3C57E" w14:textId="77777777" w:rsidR="007B5077" w:rsidRPr="006D210C" w:rsidRDefault="007B5077" w:rsidP="006D210C">
            <w:pPr>
              <w:jc w:val="center"/>
              <w:rPr>
                <w:sz w:val="20"/>
                <w:szCs w:val="20"/>
              </w:rPr>
            </w:pPr>
            <w:r w:rsidRPr="006D210C">
              <w:rPr>
                <w:sz w:val="20"/>
                <w:szCs w:val="20"/>
              </w:rPr>
              <w:t>6 – ЗТЗ</w:t>
            </w:r>
          </w:p>
        </w:tc>
      </w:tr>
      <w:tr w:rsidR="00943E0D" w:rsidRPr="006D210C" w14:paraId="5D906BBF" w14:textId="77777777" w:rsidTr="001B75DF">
        <w:trPr>
          <w:trHeight w:val="473"/>
        </w:trPr>
        <w:tc>
          <w:tcPr>
            <w:tcW w:w="1278" w:type="pct"/>
            <w:vMerge/>
            <w:shd w:val="clear" w:color="auto" w:fill="auto"/>
            <w:vAlign w:val="center"/>
          </w:tcPr>
          <w:p w14:paraId="535D721F" w14:textId="77777777" w:rsidR="007B5077" w:rsidRPr="006D210C" w:rsidRDefault="007B5077" w:rsidP="006D210C">
            <w:pPr>
              <w:rPr>
                <w:sz w:val="20"/>
                <w:szCs w:val="20"/>
              </w:rPr>
            </w:pPr>
          </w:p>
        </w:tc>
        <w:tc>
          <w:tcPr>
            <w:tcW w:w="1007" w:type="pct"/>
            <w:vMerge/>
            <w:shd w:val="clear" w:color="auto" w:fill="auto"/>
            <w:vAlign w:val="center"/>
          </w:tcPr>
          <w:p w14:paraId="42EFE2F5" w14:textId="77777777" w:rsidR="007B5077" w:rsidRPr="006D210C" w:rsidRDefault="007B5077" w:rsidP="006D210C">
            <w:pPr>
              <w:rPr>
                <w:sz w:val="20"/>
                <w:szCs w:val="20"/>
              </w:rPr>
            </w:pPr>
          </w:p>
        </w:tc>
        <w:tc>
          <w:tcPr>
            <w:tcW w:w="1222" w:type="pct"/>
            <w:vAlign w:val="center"/>
          </w:tcPr>
          <w:p w14:paraId="07E2A6BA" w14:textId="77777777" w:rsidR="007B5077" w:rsidRPr="006D210C" w:rsidRDefault="00017E7A" w:rsidP="006D210C">
            <w:pPr>
              <w:rPr>
                <w:sz w:val="20"/>
                <w:szCs w:val="20"/>
              </w:rPr>
            </w:pPr>
            <w:r w:rsidRPr="006D210C">
              <w:rPr>
                <w:sz w:val="20"/>
                <w:szCs w:val="20"/>
              </w:rPr>
              <w:t>Программа личностного роста</w:t>
            </w:r>
          </w:p>
        </w:tc>
        <w:tc>
          <w:tcPr>
            <w:tcW w:w="863" w:type="pct"/>
            <w:shd w:val="clear" w:color="auto" w:fill="auto"/>
            <w:vAlign w:val="center"/>
          </w:tcPr>
          <w:p w14:paraId="1D22D942"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5CF5687B"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4DB616AB"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1C39F77" w14:textId="77777777" w:rsidTr="00345C82">
        <w:trPr>
          <w:trHeight w:val="320"/>
        </w:trPr>
        <w:tc>
          <w:tcPr>
            <w:tcW w:w="1278" w:type="pct"/>
            <w:vMerge w:val="restart"/>
            <w:shd w:val="clear" w:color="auto" w:fill="auto"/>
            <w:vAlign w:val="center"/>
          </w:tcPr>
          <w:p w14:paraId="08825F1F" w14:textId="77777777" w:rsidR="001B75DF" w:rsidRDefault="001B75DF" w:rsidP="00557B33">
            <w:pPr>
              <w:widowControl w:val="0"/>
              <w:autoSpaceDE w:val="0"/>
              <w:autoSpaceDN w:val="0"/>
              <w:adjustRightInd w:val="0"/>
              <w:jc w:val="both"/>
              <w:rPr>
                <w:bCs/>
                <w:sz w:val="20"/>
                <w:szCs w:val="20"/>
              </w:rPr>
            </w:pPr>
          </w:p>
          <w:p w14:paraId="0C87EED9" w14:textId="77777777" w:rsidR="007B5077" w:rsidRPr="006D210C" w:rsidRDefault="001B75DF" w:rsidP="00557B33">
            <w:pPr>
              <w:widowControl w:val="0"/>
              <w:autoSpaceDE w:val="0"/>
              <w:autoSpaceDN w:val="0"/>
              <w:adjustRightInd w:val="0"/>
              <w:jc w:val="both"/>
              <w:rPr>
                <w:bCs/>
                <w:sz w:val="20"/>
                <w:szCs w:val="20"/>
              </w:rPr>
            </w:pPr>
            <w:r>
              <w:rPr>
                <w:bCs/>
                <w:sz w:val="20"/>
                <w:szCs w:val="20"/>
              </w:rPr>
              <w:t xml:space="preserve">УК-3.1 </w:t>
            </w:r>
            <w:r w:rsidR="007B5077" w:rsidRPr="006D210C">
              <w:rPr>
                <w:bCs/>
                <w:sz w:val="20"/>
                <w:szCs w:val="20"/>
              </w:rPr>
              <w:t xml:space="preserve">Демонстрирует понимание принципов командной работы </w:t>
            </w:r>
          </w:p>
          <w:p w14:paraId="55E2B25A" w14:textId="77777777" w:rsidR="007B5077" w:rsidRPr="006D210C" w:rsidRDefault="007B5077" w:rsidP="00557B33">
            <w:pPr>
              <w:widowControl w:val="0"/>
              <w:autoSpaceDE w:val="0"/>
              <w:autoSpaceDN w:val="0"/>
              <w:adjustRightInd w:val="0"/>
              <w:jc w:val="both"/>
              <w:rPr>
                <w:bCs/>
                <w:sz w:val="20"/>
                <w:szCs w:val="20"/>
              </w:rPr>
            </w:pPr>
          </w:p>
          <w:p w14:paraId="74E11762" w14:textId="77777777" w:rsidR="001B75DF" w:rsidRDefault="007B5077" w:rsidP="00557B33">
            <w:pPr>
              <w:widowControl w:val="0"/>
              <w:autoSpaceDE w:val="0"/>
              <w:autoSpaceDN w:val="0"/>
              <w:adjustRightInd w:val="0"/>
              <w:jc w:val="both"/>
              <w:rPr>
                <w:bCs/>
                <w:sz w:val="20"/>
                <w:szCs w:val="20"/>
              </w:rPr>
            </w:pPr>
            <w:r w:rsidRPr="006D210C">
              <w:rPr>
                <w:bCs/>
                <w:sz w:val="20"/>
                <w:szCs w:val="20"/>
              </w:rPr>
              <w:t xml:space="preserve">УК-3.2 </w:t>
            </w:r>
          </w:p>
          <w:p w14:paraId="7A4B11FE" w14:textId="77777777" w:rsidR="007B5077" w:rsidRPr="006D210C" w:rsidRDefault="007B5077" w:rsidP="00557B33">
            <w:pPr>
              <w:widowControl w:val="0"/>
              <w:autoSpaceDE w:val="0"/>
              <w:autoSpaceDN w:val="0"/>
              <w:adjustRightInd w:val="0"/>
              <w:jc w:val="both"/>
              <w:rPr>
                <w:sz w:val="20"/>
                <w:szCs w:val="20"/>
              </w:rPr>
            </w:pPr>
            <w:r w:rsidRPr="006D210C">
              <w:rPr>
                <w:bCs/>
                <w:sz w:val="20"/>
                <w:szCs w:val="20"/>
              </w:rPr>
              <w:t>Ставит задачи перед членами команды, руководит ими для достижения поставленной задачи</w:t>
            </w:r>
          </w:p>
        </w:tc>
        <w:tc>
          <w:tcPr>
            <w:tcW w:w="1007" w:type="pct"/>
            <w:vMerge w:val="restart"/>
            <w:shd w:val="clear" w:color="auto" w:fill="auto"/>
            <w:vAlign w:val="center"/>
          </w:tcPr>
          <w:p w14:paraId="2CFE462B" w14:textId="77777777" w:rsidR="007B5077" w:rsidRPr="006D210C" w:rsidRDefault="007B5077" w:rsidP="006D210C">
            <w:pPr>
              <w:rPr>
                <w:sz w:val="20"/>
                <w:szCs w:val="20"/>
              </w:rPr>
            </w:pPr>
            <w:r w:rsidRPr="006D210C">
              <w:rPr>
                <w:sz w:val="20"/>
                <w:szCs w:val="20"/>
              </w:rPr>
              <w:t xml:space="preserve">2.1 </w:t>
            </w:r>
            <w:r w:rsidRPr="006D210C">
              <w:rPr>
                <w:bCs/>
                <w:sz w:val="20"/>
                <w:szCs w:val="20"/>
              </w:rPr>
              <w:t>Понятие команды и ее жизненный цикл</w:t>
            </w:r>
          </w:p>
        </w:tc>
        <w:tc>
          <w:tcPr>
            <w:tcW w:w="1222" w:type="pct"/>
            <w:vAlign w:val="center"/>
          </w:tcPr>
          <w:p w14:paraId="31D6B411"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14C6BEDA"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27948065"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070E7C4F"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116B2491" w14:textId="77777777" w:rsidTr="00345C82">
        <w:trPr>
          <w:trHeight w:val="390"/>
        </w:trPr>
        <w:tc>
          <w:tcPr>
            <w:tcW w:w="1278" w:type="pct"/>
            <w:vMerge/>
            <w:shd w:val="clear" w:color="auto" w:fill="auto"/>
            <w:vAlign w:val="center"/>
          </w:tcPr>
          <w:p w14:paraId="58C97DFB" w14:textId="77777777" w:rsidR="007B5077" w:rsidRPr="006D210C" w:rsidRDefault="007B5077" w:rsidP="006D210C">
            <w:pPr>
              <w:rPr>
                <w:sz w:val="20"/>
                <w:szCs w:val="20"/>
              </w:rPr>
            </w:pPr>
          </w:p>
        </w:tc>
        <w:tc>
          <w:tcPr>
            <w:tcW w:w="1007" w:type="pct"/>
            <w:vMerge/>
            <w:shd w:val="clear" w:color="auto" w:fill="auto"/>
            <w:vAlign w:val="center"/>
          </w:tcPr>
          <w:p w14:paraId="44F2F9A6" w14:textId="77777777" w:rsidR="007B5077" w:rsidRPr="006D210C" w:rsidRDefault="007B5077" w:rsidP="006D210C">
            <w:pPr>
              <w:rPr>
                <w:sz w:val="20"/>
                <w:szCs w:val="20"/>
              </w:rPr>
            </w:pPr>
          </w:p>
        </w:tc>
        <w:tc>
          <w:tcPr>
            <w:tcW w:w="1222" w:type="pct"/>
            <w:vAlign w:val="center"/>
          </w:tcPr>
          <w:p w14:paraId="38602B9F" w14:textId="77777777" w:rsidR="007B5077" w:rsidRPr="006D210C" w:rsidRDefault="00017E7A" w:rsidP="006D210C">
            <w:pPr>
              <w:rPr>
                <w:sz w:val="20"/>
                <w:szCs w:val="20"/>
              </w:rPr>
            </w:pPr>
            <w:r w:rsidRPr="006D210C">
              <w:rPr>
                <w:sz w:val="20"/>
                <w:szCs w:val="20"/>
              </w:rPr>
              <w:t>Этапы развития команды</w:t>
            </w:r>
          </w:p>
        </w:tc>
        <w:tc>
          <w:tcPr>
            <w:tcW w:w="863" w:type="pct"/>
            <w:shd w:val="clear" w:color="auto" w:fill="auto"/>
            <w:vAlign w:val="center"/>
          </w:tcPr>
          <w:p w14:paraId="5C765631"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42D57110"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115F55CC" w14:textId="77777777" w:rsidR="007B5077" w:rsidRPr="006D210C" w:rsidRDefault="007B5077" w:rsidP="006D210C">
            <w:pPr>
              <w:jc w:val="center"/>
              <w:rPr>
                <w:sz w:val="20"/>
                <w:szCs w:val="20"/>
              </w:rPr>
            </w:pPr>
            <w:r w:rsidRPr="006D210C">
              <w:rPr>
                <w:sz w:val="20"/>
                <w:szCs w:val="20"/>
              </w:rPr>
              <w:t>6 – ЗТЗ</w:t>
            </w:r>
          </w:p>
        </w:tc>
      </w:tr>
      <w:tr w:rsidR="00943E0D" w:rsidRPr="006D210C" w14:paraId="3EFE44A8" w14:textId="77777777" w:rsidTr="00345C82">
        <w:trPr>
          <w:trHeight w:val="128"/>
        </w:trPr>
        <w:tc>
          <w:tcPr>
            <w:tcW w:w="1278" w:type="pct"/>
            <w:vMerge/>
            <w:shd w:val="clear" w:color="auto" w:fill="auto"/>
            <w:vAlign w:val="center"/>
          </w:tcPr>
          <w:p w14:paraId="56667DA8" w14:textId="77777777" w:rsidR="007B5077" w:rsidRPr="006D210C" w:rsidRDefault="007B5077" w:rsidP="006D210C">
            <w:pPr>
              <w:rPr>
                <w:sz w:val="20"/>
                <w:szCs w:val="20"/>
              </w:rPr>
            </w:pPr>
          </w:p>
        </w:tc>
        <w:tc>
          <w:tcPr>
            <w:tcW w:w="1007" w:type="pct"/>
            <w:vMerge/>
            <w:shd w:val="clear" w:color="auto" w:fill="auto"/>
            <w:vAlign w:val="center"/>
          </w:tcPr>
          <w:p w14:paraId="34EF6B9A" w14:textId="77777777" w:rsidR="007B5077" w:rsidRPr="006D210C" w:rsidRDefault="007B5077" w:rsidP="006D210C">
            <w:pPr>
              <w:rPr>
                <w:sz w:val="20"/>
                <w:szCs w:val="20"/>
              </w:rPr>
            </w:pPr>
          </w:p>
        </w:tc>
        <w:tc>
          <w:tcPr>
            <w:tcW w:w="1222" w:type="pct"/>
            <w:vAlign w:val="center"/>
          </w:tcPr>
          <w:p w14:paraId="5FFFB70E" w14:textId="77777777" w:rsidR="007B5077" w:rsidRPr="006D210C" w:rsidRDefault="00BD30DD" w:rsidP="006D210C">
            <w:pPr>
              <w:rPr>
                <w:sz w:val="20"/>
                <w:szCs w:val="20"/>
              </w:rPr>
            </w:pPr>
            <w:r w:rsidRPr="006D210C">
              <w:rPr>
                <w:bCs/>
                <w:sz w:val="20"/>
                <w:szCs w:val="20"/>
              </w:rPr>
              <w:t>Процесс формирования команды</w:t>
            </w:r>
          </w:p>
        </w:tc>
        <w:tc>
          <w:tcPr>
            <w:tcW w:w="863" w:type="pct"/>
            <w:shd w:val="clear" w:color="auto" w:fill="auto"/>
            <w:vAlign w:val="center"/>
          </w:tcPr>
          <w:p w14:paraId="701E7231"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5B0FC766"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076168CD"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3DFA0F31" w14:textId="77777777" w:rsidTr="00345C82">
        <w:trPr>
          <w:trHeight w:val="207"/>
        </w:trPr>
        <w:tc>
          <w:tcPr>
            <w:tcW w:w="1278" w:type="pct"/>
            <w:vMerge/>
            <w:shd w:val="clear" w:color="auto" w:fill="auto"/>
            <w:vAlign w:val="center"/>
          </w:tcPr>
          <w:p w14:paraId="3B9CC61C" w14:textId="77777777" w:rsidR="007B5077" w:rsidRPr="006D210C" w:rsidRDefault="007B5077" w:rsidP="006D210C">
            <w:pPr>
              <w:jc w:val="center"/>
              <w:rPr>
                <w:sz w:val="20"/>
                <w:szCs w:val="20"/>
              </w:rPr>
            </w:pPr>
          </w:p>
        </w:tc>
        <w:tc>
          <w:tcPr>
            <w:tcW w:w="1007" w:type="pct"/>
            <w:vMerge w:val="restart"/>
            <w:shd w:val="clear" w:color="auto" w:fill="auto"/>
            <w:vAlign w:val="center"/>
          </w:tcPr>
          <w:p w14:paraId="0868FB4A" w14:textId="77777777" w:rsidR="007B5077" w:rsidRPr="006D210C" w:rsidRDefault="007B5077" w:rsidP="006D210C">
            <w:pPr>
              <w:rPr>
                <w:sz w:val="20"/>
                <w:szCs w:val="20"/>
              </w:rPr>
            </w:pPr>
            <w:r w:rsidRPr="006D210C">
              <w:rPr>
                <w:color w:val="000000"/>
                <w:sz w:val="20"/>
                <w:szCs w:val="20"/>
              </w:rPr>
              <w:t xml:space="preserve">2.2 </w:t>
            </w:r>
            <w:r w:rsidRPr="006D210C">
              <w:rPr>
                <w:bCs/>
                <w:iCs/>
                <w:color w:val="000000"/>
                <w:sz w:val="20"/>
                <w:szCs w:val="20"/>
              </w:rPr>
              <w:t>Личностное и командное целеполагание</w:t>
            </w:r>
          </w:p>
        </w:tc>
        <w:tc>
          <w:tcPr>
            <w:tcW w:w="1222" w:type="pct"/>
            <w:vAlign w:val="center"/>
          </w:tcPr>
          <w:p w14:paraId="3E7CF490" w14:textId="77777777"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14:paraId="5ABF185F"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7016C91A"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352DED6C"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1105D15" w14:textId="77777777" w:rsidTr="00345C82">
        <w:trPr>
          <w:trHeight w:val="237"/>
        </w:trPr>
        <w:tc>
          <w:tcPr>
            <w:tcW w:w="1278" w:type="pct"/>
            <w:vMerge/>
            <w:shd w:val="clear" w:color="auto" w:fill="auto"/>
            <w:vAlign w:val="center"/>
          </w:tcPr>
          <w:p w14:paraId="3D25A52A" w14:textId="77777777" w:rsidR="007B5077" w:rsidRPr="006D210C" w:rsidRDefault="007B5077" w:rsidP="006D210C">
            <w:pPr>
              <w:jc w:val="center"/>
              <w:rPr>
                <w:sz w:val="20"/>
                <w:szCs w:val="20"/>
              </w:rPr>
            </w:pPr>
          </w:p>
        </w:tc>
        <w:tc>
          <w:tcPr>
            <w:tcW w:w="1007" w:type="pct"/>
            <w:vMerge/>
            <w:shd w:val="clear" w:color="auto" w:fill="auto"/>
            <w:vAlign w:val="center"/>
          </w:tcPr>
          <w:p w14:paraId="683E1858" w14:textId="77777777" w:rsidR="007B5077" w:rsidRPr="006D210C" w:rsidRDefault="007B5077" w:rsidP="006D210C">
            <w:pPr>
              <w:rPr>
                <w:color w:val="000000"/>
                <w:sz w:val="20"/>
                <w:szCs w:val="20"/>
              </w:rPr>
            </w:pPr>
          </w:p>
        </w:tc>
        <w:tc>
          <w:tcPr>
            <w:tcW w:w="1222" w:type="pct"/>
            <w:vAlign w:val="center"/>
          </w:tcPr>
          <w:p w14:paraId="3138CAE0" w14:textId="77777777" w:rsidR="007B5077" w:rsidRPr="006D210C" w:rsidRDefault="00BD30DD" w:rsidP="006D210C">
            <w:pPr>
              <w:rPr>
                <w:sz w:val="20"/>
                <w:szCs w:val="20"/>
              </w:rPr>
            </w:pPr>
            <w:r w:rsidRPr="006D210C">
              <w:rPr>
                <w:sz w:val="20"/>
                <w:szCs w:val="20"/>
              </w:rPr>
              <w:t>Принципы постановки целей</w:t>
            </w:r>
          </w:p>
        </w:tc>
        <w:tc>
          <w:tcPr>
            <w:tcW w:w="863" w:type="pct"/>
            <w:shd w:val="clear" w:color="auto" w:fill="auto"/>
            <w:vAlign w:val="center"/>
          </w:tcPr>
          <w:p w14:paraId="6ACBC438"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2633982C"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2461A554" w14:textId="77777777" w:rsidR="007B5077" w:rsidRPr="006D210C" w:rsidRDefault="007B5077" w:rsidP="006D210C">
            <w:pPr>
              <w:jc w:val="center"/>
              <w:rPr>
                <w:sz w:val="20"/>
                <w:szCs w:val="20"/>
              </w:rPr>
            </w:pPr>
            <w:r w:rsidRPr="006D210C">
              <w:rPr>
                <w:sz w:val="20"/>
                <w:szCs w:val="20"/>
              </w:rPr>
              <w:t>6 – ЗТЗ</w:t>
            </w:r>
          </w:p>
        </w:tc>
      </w:tr>
      <w:tr w:rsidR="00943E0D" w:rsidRPr="006D210C" w14:paraId="09E8785A" w14:textId="77777777" w:rsidTr="00345C82">
        <w:trPr>
          <w:trHeight w:val="150"/>
        </w:trPr>
        <w:tc>
          <w:tcPr>
            <w:tcW w:w="1278" w:type="pct"/>
            <w:vMerge/>
            <w:shd w:val="clear" w:color="auto" w:fill="auto"/>
            <w:vAlign w:val="center"/>
          </w:tcPr>
          <w:p w14:paraId="7BCFD919" w14:textId="77777777" w:rsidR="007B5077" w:rsidRPr="006D210C" w:rsidRDefault="007B5077" w:rsidP="006D210C">
            <w:pPr>
              <w:jc w:val="center"/>
              <w:rPr>
                <w:sz w:val="20"/>
                <w:szCs w:val="20"/>
              </w:rPr>
            </w:pPr>
          </w:p>
        </w:tc>
        <w:tc>
          <w:tcPr>
            <w:tcW w:w="1007" w:type="pct"/>
            <w:vMerge/>
            <w:shd w:val="clear" w:color="auto" w:fill="auto"/>
            <w:vAlign w:val="center"/>
          </w:tcPr>
          <w:p w14:paraId="6FC8988D" w14:textId="77777777" w:rsidR="007B5077" w:rsidRPr="006D210C" w:rsidRDefault="007B5077" w:rsidP="006D210C">
            <w:pPr>
              <w:rPr>
                <w:color w:val="000000"/>
                <w:sz w:val="20"/>
                <w:szCs w:val="20"/>
              </w:rPr>
            </w:pPr>
          </w:p>
        </w:tc>
        <w:tc>
          <w:tcPr>
            <w:tcW w:w="1222" w:type="pct"/>
            <w:vAlign w:val="center"/>
          </w:tcPr>
          <w:p w14:paraId="7D915ED1" w14:textId="77777777" w:rsidR="007B5077" w:rsidRPr="006D210C" w:rsidRDefault="00BD30DD" w:rsidP="006D210C">
            <w:pPr>
              <w:rPr>
                <w:sz w:val="20"/>
                <w:szCs w:val="20"/>
              </w:rPr>
            </w:pPr>
            <w:r w:rsidRPr="006D210C">
              <w:rPr>
                <w:sz w:val="20"/>
                <w:szCs w:val="20"/>
              </w:rPr>
              <w:t>Эффективность</w:t>
            </w:r>
            <w:r w:rsidR="00BE5B5D" w:rsidRPr="006D210C">
              <w:rPr>
                <w:sz w:val="20"/>
                <w:szCs w:val="20"/>
              </w:rPr>
              <w:t xml:space="preserve"> постановки цели</w:t>
            </w:r>
          </w:p>
        </w:tc>
        <w:tc>
          <w:tcPr>
            <w:tcW w:w="863" w:type="pct"/>
            <w:shd w:val="clear" w:color="auto" w:fill="auto"/>
            <w:vAlign w:val="center"/>
          </w:tcPr>
          <w:p w14:paraId="4CEF7308"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191CE488"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0477FB18"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EB30B81" w14:textId="77777777" w:rsidTr="00345C82">
        <w:trPr>
          <w:trHeight w:val="225"/>
        </w:trPr>
        <w:tc>
          <w:tcPr>
            <w:tcW w:w="1278" w:type="pct"/>
            <w:vMerge/>
            <w:shd w:val="clear" w:color="auto" w:fill="auto"/>
            <w:vAlign w:val="center"/>
          </w:tcPr>
          <w:p w14:paraId="365DC3C0" w14:textId="77777777" w:rsidR="007B5077" w:rsidRPr="006D210C" w:rsidRDefault="007B5077" w:rsidP="006D210C">
            <w:pPr>
              <w:jc w:val="center"/>
              <w:rPr>
                <w:sz w:val="20"/>
                <w:szCs w:val="20"/>
              </w:rPr>
            </w:pPr>
          </w:p>
        </w:tc>
        <w:tc>
          <w:tcPr>
            <w:tcW w:w="1007" w:type="pct"/>
            <w:vMerge w:val="restart"/>
            <w:shd w:val="clear" w:color="auto" w:fill="auto"/>
            <w:vAlign w:val="center"/>
          </w:tcPr>
          <w:p w14:paraId="462B7949" w14:textId="77777777" w:rsidR="007B5077" w:rsidRPr="006D210C" w:rsidRDefault="007B5077" w:rsidP="006D210C">
            <w:pPr>
              <w:rPr>
                <w:sz w:val="20"/>
                <w:szCs w:val="20"/>
              </w:rPr>
            </w:pPr>
            <w:r w:rsidRPr="006D210C">
              <w:rPr>
                <w:sz w:val="20"/>
                <w:szCs w:val="20"/>
              </w:rPr>
              <w:t xml:space="preserve">2.3 </w:t>
            </w:r>
            <w:r w:rsidRPr="006D210C">
              <w:rPr>
                <w:bCs/>
                <w:sz w:val="20"/>
                <w:szCs w:val="20"/>
              </w:rPr>
              <w:t>Результативность команды в организации</w:t>
            </w:r>
          </w:p>
        </w:tc>
        <w:tc>
          <w:tcPr>
            <w:tcW w:w="1222" w:type="pct"/>
            <w:vAlign w:val="center"/>
          </w:tcPr>
          <w:p w14:paraId="0CD8CBE0" w14:textId="77777777"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14:paraId="7412087E" w14:textId="77777777" w:rsidR="007B5077" w:rsidRPr="006D210C" w:rsidRDefault="007B5077" w:rsidP="006D210C">
            <w:pPr>
              <w:rPr>
                <w:sz w:val="20"/>
                <w:szCs w:val="20"/>
              </w:rPr>
            </w:pPr>
            <w:r w:rsidRPr="006D210C">
              <w:rPr>
                <w:sz w:val="20"/>
                <w:szCs w:val="20"/>
              </w:rPr>
              <w:t>Знание</w:t>
            </w:r>
          </w:p>
        </w:tc>
        <w:tc>
          <w:tcPr>
            <w:tcW w:w="630" w:type="pct"/>
            <w:shd w:val="clear" w:color="auto" w:fill="auto"/>
          </w:tcPr>
          <w:p w14:paraId="72DCCBD9"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1B852A43"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7AA3C84B" w14:textId="77777777" w:rsidTr="00345C82">
        <w:trPr>
          <w:trHeight w:val="285"/>
        </w:trPr>
        <w:tc>
          <w:tcPr>
            <w:tcW w:w="1278" w:type="pct"/>
            <w:vMerge/>
            <w:shd w:val="clear" w:color="auto" w:fill="auto"/>
            <w:vAlign w:val="center"/>
          </w:tcPr>
          <w:p w14:paraId="15CD326D" w14:textId="77777777" w:rsidR="007B5077" w:rsidRPr="006D210C" w:rsidRDefault="007B5077" w:rsidP="006D210C">
            <w:pPr>
              <w:jc w:val="center"/>
              <w:rPr>
                <w:sz w:val="20"/>
                <w:szCs w:val="20"/>
              </w:rPr>
            </w:pPr>
          </w:p>
        </w:tc>
        <w:tc>
          <w:tcPr>
            <w:tcW w:w="1007" w:type="pct"/>
            <w:vMerge/>
            <w:shd w:val="clear" w:color="auto" w:fill="auto"/>
            <w:vAlign w:val="center"/>
          </w:tcPr>
          <w:p w14:paraId="7C143BE9" w14:textId="77777777" w:rsidR="007B5077" w:rsidRPr="006D210C" w:rsidRDefault="007B5077" w:rsidP="006D210C">
            <w:pPr>
              <w:rPr>
                <w:sz w:val="20"/>
                <w:szCs w:val="20"/>
              </w:rPr>
            </w:pPr>
          </w:p>
        </w:tc>
        <w:tc>
          <w:tcPr>
            <w:tcW w:w="1222" w:type="pct"/>
            <w:vAlign w:val="center"/>
          </w:tcPr>
          <w:p w14:paraId="2F4B6251" w14:textId="77777777" w:rsidR="007B5077" w:rsidRPr="006D210C" w:rsidRDefault="00BE5B5D" w:rsidP="006D210C">
            <w:pPr>
              <w:rPr>
                <w:bCs/>
                <w:sz w:val="20"/>
                <w:szCs w:val="20"/>
              </w:rPr>
            </w:pPr>
            <w:r w:rsidRPr="006D210C">
              <w:rPr>
                <w:bCs/>
                <w:sz w:val="20"/>
                <w:szCs w:val="20"/>
              </w:rPr>
              <w:t>Эффективность команды: анализ и повышение результативности труда</w:t>
            </w:r>
          </w:p>
        </w:tc>
        <w:tc>
          <w:tcPr>
            <w:tcW w:w="863" w:type="pct"/>
            <w:shd w:val="clear" w:color="auto" w:fill="auto"/>
            <w:vAlign w:val="center"/>
          </w:tcPr>
          <w:p w14:paraId="7A077CE3" w14:textId="77777777" w:rsidR="007B5077" w:rsidRPr="006D210C" w:rsidRDefault="007B5077" w:rsidP="006D210C">
            <w:pPr>
              <w:rPr>
                <w:sz w:val="20"/>
                <w:szCs w:val="20"/>
              </w:rPr>
            </w:pPr>
            <w:r w:rsidRPr="006D210C">
              <w:rPr>
                <w:sz w:val="20"/>
                <w:szCs w:val="20"/>
              </w:rPr>
              <w:t>Умения</w:t>
            </w:r>
          </w:p>
        </w:tc>
        <w:tc>
          <w:tcPr>
            <w:tcW w:w="630" w:type="pct"/>
            <w:shd w:val="clear" w:color="auto" w:fill="auto"/>
          </w:tcPr>
          <w:p w14:paraId="0C4F0AE7"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4F61EBE6" w14:textId="77777777" w:rsidR="007B5077" w:rsidRPr="006D210C" w:rsidRDefault="007B5077" w:rsidP="006D210C">
            <w:pPr>
              <w:jc w:val="center"/>
              <w:rPr>
                <w:sz w:val="20"/>
                <w:szCs w:val="20"/>
              </w:rPr>
            </w:pPr>
            <w:r w:rsidRPr="006D210C">
              <w:rPr>
                <w:sz w:val="20"/>
                <w:szCs w:val="20"/>
              </w:rPr>
              <w:t>6 – ЗТЗ</w:t>
            </w:r>
          </w:p>
        </w:tc>
      </w:tr>
      <w:tr w:rsidR="00943E0D" w:rsidRPr="006D210C" w14:paraId="2728B5A4" w14:textId="77777777" w:rsidTr="00345C82">
        <w:trPr>
          <w:trHeight w:val="180"/>
        </w:trPr>
        <w:tc>
          <w:tcPr>
            <w:tcW w:w="1278" w:type="pct"/>
            <w:vMerge/>
            <w:shd w:val="clear" w:color="auto" w:fill="auto"/>
            <w:vAlign w:val="center"/>
          </w:tcPr>
          <w:p w14:paraId="7847DB1B" w14:textId="77777777" w:rsidR="007B5077" w:rsidRPr="006D210C" w:rsidRDefault="007B5077" w:rsidP="006D210C">
            <w:pPr>
              <w:jc w:val="center"/>
              <w:rPr>
                <w:sz w:val="20"/>
                <w:szCs w:val="20"/>
              </w:rPr>
            </w:pPr>
          </w:p>
        </w:tc>
        <w:tc>
          <w:tcPr>
            <w:tcW w:w="1007" w:type="pct"/>
            <w:vMerge/>
            <w:shd w:val="clear" w:color="auto" w:fill="auto"/>
            <w:vAlign w:val="center"/>
          </w:tcPr>
          <w:p w14:paraId="77AD905E" w14:textId="77777777" w:rsidR="007B5077" w:rsidRPr="006D210C" w:rsidRDefault="007B5077" w:rsidP="006D210C">
            <w:pPr>
              <w:rPr>
                <w:sz w:val="20"/>
                <w:szCs w:val="20"/>
              </w:rPr>
            </w:pPr>
          </w:p>
        </w:tc>
        <w:tc>
          <w:tcPr>
            <w:tcW w:w="1222" w:type="pct"/>
            <w:vAlign w:val="center"/>
          </w:tcPr>
          <w:p w14:paraId="58886633" w14:textId="77777777" w:rsidR="007B5077" w:rsidRPr="006D210C" w:rsidRDefault="00BE5B5D" w:rsidP="006D210C">
            <w:pPr>
              <w:rPr>
                <w:sz w:val="20"/>
                <w:szCs w:val="20"/>
              </w:rPr>
            </w:pPr>
            <w:r w:rsidRPr="006D210C">
              <w:rPr>
                <w:sz w:val="20"/>
                <w:szCs w:val="20"/>
              </w:rPr>
              <w:t>Метрики для анализа результативности команды в организации</w:t>
            </w:r>
          </w:p>
        </w:tc>
        <w:tc>
          <w:tcPr>
            <w:tcW w:w="863" w:type="pct"/>
            <w:shd w:val="clear" w:color="auto" w:fill="auto"/>
            <w:vAlign w:val="center"/>
          </w:tcPr>
          <w:p w14:paraId="03C59CB4" w14:textId="77777777" w:rsidR="007B5077" w:rsidRPr="006D210C" w:rsidRDefault="007B5077" w:rsidP="006D210C">
            <w:pPr>
              <w:rPr>
                <w:sz w:val="20"/>
                <w:szCs w:val="20"/>
              </w:rPr>
            </w:pPr>
            <w:r w:rsidRPr="006D210C">
              <w:rPr>
                <w:sz w:val="20"/>
                <w:szCs w:val="20"/>
              </w:rPr>
              <w:t>Действия</w:t>
            </w:r>
          </w:p>
        </w:tc>
        <w:tc>
          <w:tcPr>
            <w:tcW w:w="630" w:type="pct"/>
            <w:shd w:val="clear" w:color="auto" w:fill="auto"/>
          </w:tcPr>
          <w:p w14:paraId="4F1967A0" w14:textId="77777777" w:rsidR="007B5077" w:rsidRPr="006D210C" w:rsidRDefault="007B5077" w:rsidP="006D210C">
            <w:pPr>
              <w:jc w:val="center"/>
              <w:rPr>
                <w:sz w:val="20"/>
                <w:szCs w:val="20"/>
              </w:rPr>
            </w:pPr>
            <w:r w:rsidRPr="006D210C">
              <w:rPr>
                <w:sz w:val="20"/>
                <w:szCs w:val="20"/>
              </w:rPr>
              <w:t>6</w:t>
            </w:r>
            <w:r w:rsidR="004435F5">
              <w:rPr>
                <w:sz w:val="20"/>
                <w:szCs w:val="20"/>
              </w:rPr>
              <w:t xml:space="preserve"> </w:t>
            </w:r>
            <w:r w:rsidRPr="006D210C">
              <w:rPr>
                <w:sz w:val="20"/>
                <w:szCs w:val="20"/>
              </w:rPr>
              <w:t xml:space="preserve">– ОТЗ </w:t>
            </w:r>
          </w:p>
          <w:p w14:paraId="1CA954D8" w14:textId="77777777" w:rsidR="007B5077" w:rsidRPr="006D210C" w:rsidRDefault="007B5077" w:rsidP="006D210C">
            <w:pPr>
              <w:jc w:val="center"/>
              <w:rPr>
                <w:sz w:val="20"/>
                <w:szCs w:val="20"/>
              </w:rPr>
            </w:pPr>
            <w:r w:rsidRPr="006D210C">
              <w:rPr>
                <w:sz w:val="20"/>
                <w:szCs w:val="20"/>
              </w:rPr>
              <w:t xml:space="preserve">6 – ЗТЗ </w:t>
            </w:r>
          </w:p>
        </w:tc>
      </w:tr>
      <w:tr w:rsidR="00943E0D" w:rsidRPr="006D210C" w14:paraId="5870E2BB" w14:textId="77777777" w:rsidTr="00345C82">
        <w:trPr>
          <w:trHeight w:val="126"/>
        </w:trPr>
        <w:tc>
          <w:tcPr>
            <w:tcW w:w="1278" w:type="pct"/>
            <w:vMerge/>
            <w:shd w:val="clear" w:color="auto" w:fill="auto"/>
          </w:tcPr>
          <w:p w14:paraId="5FCD1FE1" w14:textId="77777777" w:rsidR="00A90199" w:rsidRPr="006D210C" w:rsidRDefault="00A90199" w:rsidP="006D210C">
            <w:pPr>
              <w:jc w:val="both"/>
              <w:rPr>
                <w:sz w:val="20"/>
                <w:szCs w:val="20"/>
              </w:rPr>
            </w:pPr>
          </w:p>
        </w:tc>
        <w:tc>
          <w:tcPr>
            <w:tcW w:w="1007" w:type="pct"/>
            <w:vMerge w:val="restart"/>
            <w:shd w:val="clear" w:color="auto" w:fill="auto"/>
            <w:vAlign w:val="center"/>
          </w:tcPr>
          <w:p w14:paraId="5B4CE9A1" w14:textId="77777777" w:rsidR="00A90199" w:rsidRPr="006D210C" w:rsidRDefault="00A90199" w:rsidP="006D210C">
            <w:pPr>
              <w:rPr>
                <w:sz w:val="20"/>
                <w:szCs w:val="20"/>
              </w:rPr>
            </w:pPr>
            <w:r w:rsidRPr="006D210C">
              <w:rPr>
                <w:sz w:val="20"/>
                <w:szCs w:val="20"/>
              </w:rPr>
              <w:t xml:space="preserve">2.4 </w:t>
            </w:r>
            <w:r w:rsidRPr="006D210C">
              <w:rPr>
                <w:bCs/>
                <w:sz w:val="20"/>
                <w:szCs w:val="20"/>
              </w:rPr>
              <w:t>Риски командного взаимодействия и способы их преодоление</w:t>
            </w:r>
          </w:p>
        </w:tc>
        <w:tc>
          <w:tcPr>
            <w:tcW w:w="1222" w:type="pct"/>
            <w:vAlign w:val="center"/>
          </w:tcPr>
          <w:p w14:paraId="30ABBF19" w14:textId="77777777" w:rsidR="00A90199" w:rsidRPr="006D210C" w:rsidRDefault="00A90199" w:rsidP="006D210C">
            <w:pPr>
              <w:rPr>
                <w:sz w:val="20"/>
                <w:szCs w:val="20"/>
              </w:rPr>
            </w:pPr>
            <w:r w:rsidRPr="006D210C">
              <w:rPr>
                <w:sz w:val="20"/>
                <w:szCs w:val="20"/>
              </w:rPr>
              <w:t>Основные понятия</w:t>
            </w:r>
          </w:p>
        </w:tc>
        <w:tc>
          <w:tcPr>
            <w:tcW w:w="863" w:type="pct"/>
            <w:shd w:val="clear" w:color="auto" w:fill="auto"/>
            <w:vAlign w:val="center"/>
          </w:tcPr>
          <w:p w14:paraId="47CEF45A" w14:textId="77777777" w:rsidR="00A90199" w:rsidRPr="006D210C" w:rsidRDefault="00A90199" w:rsidP="006D210C">
            <w:pPr>
              <w:rPr>
                <w:sz w:val="20"/>
                <w:szCs w:val="20"/>
              </w:rPr>
            </w:pPr>
            <w:r w:rsidRPr="006D210C">
              <w:rPr>
                <w:sz w:val="20"/>
                <w:szCs w:val="20"/>
              </w:rPr>
              <w:t>Знание</w:t>
            </w:r>
          </w:p>
        </w:tc>
        <w:tc>
          <w:tcPr>
            <w:tcW w:w="630" w:type="pct"/>
            <w:shd w:val="clear" w:color="auto" w:fill="auto"/>
          </w:tcPr>
          <w:p w14:paraId="69810B77" w14:textId="77777777" w:rsidR="00A90199" w:rsidRPr="006D210C" w:rsidRDefault="007B5077" w:rsidP="006D210C">
            <w:pPr>
              <w:jc w:val="center"/>
              <w:rPr>
                <w:sz w:val="20"/>
                <w:szCs w:val="20"/>
              </w:rPr>
            </w:pPr>
            <w:r w:rsidRPr="006D210C">
              <w:rPr>
                <w:sz w:val="20"/>
                <w:szCs w:val="20"/>
              </w:rPr>
              <w:t>4</w:t>
            </w:r>
            <w:r w:rsidR="004435F5">
              <w:rPr>
                <w:sz w:val="20"/>
                <w:szCs w:val="20"/>
              </w:rPr>
              <w:t xml:space="preserve"> </w:t>
            </w:r>
            <w:r w:rsidR="00A90199" w:rsidRPr="006D210C">
              <w:rPr>
                <w:sz w:val="20"/>
                <w:szCs w:val="20"/>
              </w:rPr>
              <w:t xml:space="preserve">– ОТЗ </w:t>
            </w:r>
          </w:p>
          <w:p w14:paraId="16A1CE37"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943E0D" w:rsidRPr="006D210C" w14:paraId="2474AC96" w14:textId="77777777" w:rsidTr="00345C82">
        <w:trPr>
          <w:trHeight w:val="150"/>
        </w:trPr>
        <w:tc>
          <w:tcPr>
            <w:tcW w:w="1278" w:type="pct"/>
            <w:vMerge/>
            <w:shd w:val="clear" w:color="auto" w:fill="auto"/>
          </w:tcPr>
          <w:p w14:paraId="7DB6F619" w14:textId="77777777" w:rsidR="00A90199" w:rsidRPr="006D210C" w:rsidRDefault="00A90199" w:rsidP="006D210C">
            <w:pPr>
              <w:jc w:val="both"/>
              <w:rPr>
                <w:sz w:val="20"/>
                <w:szCs w:val="20"/>
              </w:rPr>
            </w:pPr>
          </w:p>
        </w:tc>
        <w:tc>
          <w:tcPr>
            <w:tcW w:w="1007" w:type="pct"/>
            <w:vMerge/>
            <w:shd w:val="clear" w:color="auto" w:fill="auto"/>
            <w:vAlign w:val="center"/>
          </w:tcPr>
          <w:p w14:paraId="6F0C18F0" w14:textId="77777777" w:rsidR="00A90199" w:rsidRPr="006D210C" w:rsidRDefault="00A90199" w:rsidP="006D210C">
            <w:pPr>
              <w:jc w:val="both"/>
              <w:rPr>
                <w:sz w:val="20"/>
                <w:szCs w:val="20"/>
              </w:rPr>
            </w:pPr>
          </w:p>
        </w:tc>
        <w:tc>
          <w:tcPr>
            <w:tcW w:w="1222" w:type="pct"/>
            <w:vAlign w:val="center"/>
          </w:tcPr>
          <w:p w14:paraId="3E2592C5" w14:textId="77777777" w:rsidR="00A90199" w:rsidRPr="006D210C" w:rsidRDefault="00BE5B5D" w:rsidP="006D210C">
            <w:pPr>
              <w:rPr>
                <w:sz w:val="20"/>
                <w:szCs w:val="20"/>
              </w:rPr>
            </w:pPr>
            <w:r w:rsidRPr="006D210C">
              <w:rPr>
                <w:sz w:val="20"/>
                <w:szCs w:val="20"/>
              </w:rPr>
              <w:t>Проблемы командного взаимодействия</w:t>
            </w:r>
          </w:p>
        </w:tc>
        <w:tc>
          <w:tcPr>
            <w:tcW w:w="863" w:type="pct"/>
            <w:shd w:val="clear" w:color="auto" w:fill="auto"/>
            <w:vAlign w:val="center"/>
          </w:tcPr>
          <w:p w14:paraId="427C527A" w14:textId="77777777" w:rsidR="00A90199" w:rsidRPr="006D210C" w:rsidRDefault="00A90199" w:rsidP="006D210C">
            <w:pPr>
              <w:rPr>
                <w:sz w:val="20"/>
                <w:szCs w:val="20"/>
              </w:rPr>
            </w:pPr>
            <w:r w:rsidRPr="006D210C">
              <w:rPr>
                <w:sz w:val="20"/>
                <w:szCs w:val="20"/>
              </w:rPr>
              <w:t>Умения</w:t>
            </w:r>
          </w:p>
        </w:tc>
        <w:tc>
          <w:tcPr>
            <w:tcW w:w="630" w:type="pct"/>
            <w:shd w:val="clear" w:color="auto" w:fill="auto"/>
          </w:tcPr>
          <w:p w14:paraId="3674F407" w14:textId="77777777" w:rsidR="00A90199" w:rsidRPr="006D210C" w:rsidRDefault="007B5077" w:rsidP="006D210C">
            <w:pPr>
              <w:jc w:val="center"/>
              <w:rPr>
                <w:sz w:val="20"/>
                <w:szCs w:val="20"/>
              </w:rPr>
            </w:pPr>
            <w:r w:rsidRPr="006D210C">
              <w:rPr>
                <w:sz w:val="20"/>
                <w:szCs w:val="20"/>
              </w:rPr>
              <w:t>4</w:t>
            </w:r>
            <w:r w:rsidR="004435F5">
              <w:rPr>
                <w:sz w:val="20"/>
                <w:szCs w:val="20"/>
              </w:rPr>
              <w:t xml:space="preserve"> </w:t>
            </w:r>
            <w:r w:rsidR="00A90199" w:rsidRPr="006D210C">
              <w:rPr>
                <w:sz w:val="20"/>
                <w:szCs w:val="20"/>
              </w:rPr>
              <w:t xml:space="preserve">– ОТЗ </w:t>
            </w:r>
          </w:p>
          <w:p w14:paraId="3FC284FD"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w:t>
            </w:r>
          </w:p>
        </w:tc>
      </w:tr>
      <w:tr w:rsidR="00943E0D" w:rsidRPr="006D210C" w14:paraId="4C17DA9D" w14:textId="77777777" w:rsidTr="00345C82">
        <w:trPr>
          <w:trHeight w:val="665"/>
        </w:trPr>
        <w:tc>
          <w:tcPr>
            <w:tcW w:w="1278" w:type="pct"/>
            <w:vMerge/>
            <w:shd w:val="clear" w:color="auto" w:fill="auto"/>
          </w:tcPr>
          <w:p w14:paraId="2B0DC5B1" w14:textId="77777777" w:rsidR="00A90199" w:rsidRPr="006D210C" w:rsidRDefault="00A90199" w:rsidP="006D210C">
            <w:pPr>
              <w:jc w:val="both"/>
              <w:rPr>
                <w:sz w:val="20"/>
                <w:szCs w:val="20"/>
              </w:rPr>
            </w:pPr>
          </w:p>
        </w:tc>
        <w:tc>
          <w:tcPr>
            <w:tcW w:w="1007" w:type="pct"/>
            <w:vMerge/>
            <w:shd w:val="clear" w:color="auto" w:fill="auto"/>
            <w:vAlign w:val="center"/>
          </w:tcPr>
          <w:p w14:paraId="4A65F0EA" w14:textId="77777777" w:rsidR="00A90199" w:rsidRPr="006D210C" w:rsidRDefault="00A90199" w:rsidP="006D210C">
            <w:pPr>
              <w:jc w:val="both"/>
              <w:rPr>
                <w:sz w:val="20"/>
                <w:szCs w:val="20"/>
              </w:rPr>
            </w:pPr>
          </w:p>
        </w:tc>
        <w:tc>
          <w:tcPr>
            <w:tcW w:w="1222" w:type="pct"/>
            <w:vAlign w:val="center"/>
          </w:tcPr>
          <w:p w14:paraId="43D82423" w14:textId="77777777" w:rsidR="00A90199" w:rsidRPr="006D210C" w:rsidRDefault="00943E0D" w:rsidP="006D210C">
            <w:pPr>
              <w:rPr>
                <w:sz w:val="20"/>
                <w:szCs w:val="20"/>
              </w:rPr>
            </w:pPr>
            <w:r w:rsidRPr="006D210C">
              <w:rPr>
                <w:sz w:val="20"/>
                <w:szCs w:val="20"/>
              </w:rPr>
              <w:t xml:space="preserve">Способы преодоления ошибок </w:t>
            </w:r>
            <w:r w:rsidR="0007327B" w:rsidRPr="006D210C">
              <w:rPr>
                <w:sz w:val="20"/>
                <w:szCs w:val="20"/>
              </w:rPr>
              <w:t>командного взаимодействия</w:t>
            </w:r>
          </w:p>
        </w:tc>
        <w:tc>
          <w:tcPr>
            <w:tcW w:w="863" w:type="pct"/>
            <w:shd w:val="clear" w:color="auto" w:fill="auto"/>
            <w:vAlign w:val="center"/>
          </w:tcPr>
          <w:p w14:paraId="55EF3877" w14:textId="77777777" w:rsidR="00A90199" w:rsidRPr="006D210C" w:rsidRDefault="00A90199" w:rsidP="006D210C">
            <w:pPr>
              <w:rPr>
                <w:sz w:val="20"/>
                <w:szCs w:val="20"/>
              </w:rPr>
            </w:pPr>
            <w:r w:rsidRPr="006D210C">
              <w:rPr>
                <w:sz w:val="20"/>
                <w:szCs w:val="20"/>
              </w:rPr>
              <w:t>Действия</w:t>
            </w:r>
          </w:p>
        </w:tc>
        <w:tc>
          <w:tcPr>
            <w:tcW w:w="630" w:type="pct"/>
            <w:shd w:val="clear" w:color="auto" w:fill="auto"/>
          </w:tcPr>
          <w:p w14:paraId="555620B2" w14:textId="77777777" w:rsidR="00A90199" w:rsidRPr="006D210C" w:rsidRDefault="007B5077" w:rsidP="006D210C">
            <w:pPr>
              <w:jc w:val="center"/>
              <w:rPr>
                <w:sz w:val="20"/>
                <w:szCs w:val="20"/>
              </w:rPr>
            </w:pPr>
            <w:r w:rsidRPr="006D210C">
              <w:rPr>
                <w:sz w:val="20"/>
                <w:szCs w:val="20"/>
              </w:rPr>
              <w:t>4</w:t>
            </w:r>
            <w:r w:rsidR="004435F5">
              <w:rPr>
                <w:sz w:val="20"/>
                <w:szCs w:val="20"/>
              </w:rPr>
              <w:t xml:space="preserve"> </w:t>
            </w:r>
            <w:r w:rsidR="00A90199" w:rsidRPr="006D210C">
              <w:rPr>
                <w:sz w:val="20"/>
                <w:szCs w:val="20"/>
              </w:rPr>
              <w:t xml:space="preserve">– ОТЗ </w:t>
            </w:r>
          </w:p>
          <w:p w14:paraId="643122FB" w14:textId="77777777"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8A1ABC" w:rsidRPr="006D210C" w14:paraId="181E5396" w14:textId="77777777" w:rsidTr="00345C82">
        <w:tc>
          <w:tcPr>
            <w:tcW w:w="4371" w:type="pct"/>
            <w:gridSpan w:val="4"/>
            <w:shd w:val="clear" w:color="auto" w:fill="auto"/>
            <w:vAlign w:val="center"/>
          </w:tcPr>
          <w:p w14:paraId="4A2A944C" w14:textId="77777777" w:rsidR="008A1ABC" w:rsidRPr="006D210C" w:rsidRDefault="008A1ABC" w:rsidP="006D210C">
            <w:pPr>
              <w:jc w:val="right"/>
              <w:rPr>
                <w:sz w:val="20"/>
                <w:szCs w:val="20"/>
              </w:rPr>
            </w:pPr>
            <w:r w:rsidRPr="006D210C">
              <w:rPr>
                <w:sz w:val="20"/>
                <w:szCs w:val="20"/>
              </w:rPr>
              <w:t xml:space="preserve">Итого </w:t>
            </w:r>
          </w:p>
        </w:tc>
        <w:tc>
          <w:tcPr>
            <w:tcW w:w="629" w:type="pct"/>
            <w:shd w:val="clear" w:color="auto" w:fill="auto"/>
          </w:tcPr>
          <w:p w14:paraId="5E880A97" w14:textId="77777777" w:rsidR="006749A6" w:rsidRDefault="006749A6" w:rsidP="006D210C">
            <w:pPr>
              <w:jc w:val="center"/>
              <w:rPr>
                <w:sz w:val="20"/>
                <w:szCs w:val="20"/>
              </w:rPr>
            </w:pPr>
            <w:r w:rsidRPr="006749A6">
              <w:rPr>
                <w:sz w:val="20"/>
                <w:szCs w:val="20"/>
              </w:rPr>
              <w:t>∑ 240</w:t>
            </w:r>
          </w:p>
          <w:p w14:paraId="240B1AAC"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ОТЗ</w:t>
            </w:r>
          </w:p>
          <w:p w14:paraId="590B0DD4" w14:textId="77777777"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ЗТЗ</w:t>
            </w:r>
          </w:p>
        </w:tc>
      </w:tr>
    </w:tbl>
    <w:p w14:paraId="5E79659A" w14:textId="77777777" w:rsidR="006D210C" w:rsidRDefault="006D210C" w:rsidP="008A1ABC">
      <w:pPr>
        <w:ind w:firstLine="540"/>
        <w:jc w:val="both"/>
        <w:rPr>
          <w:color w:val="000000"/>
        </w:rPr>
      </w:pPr>
    </w:p>
    <w:p w14:paraId="723BA30D" w14:textId="77777777" w:rsidR="00BE61FA" w:rsidRPr="00F2179D" w:rsidRDefault="00BE61FA" w:rsidP="00BE61FA">
      <w:pPr>
        <w:ind w:firstLine="540"/>
        <w:jc w:val="both"/>
        <w:rPr>
          <w:color w:val="000000"/>
        </w:rPr>
      </w:pPr>
      <w:r w:rsidRPr="00F2179D">
        <w:rPr>
          <w:color w:val="000000"/>
        </w:rPr>
        <w:t>Полный комплект ФТЗ хранится в электронной информационно-образовательной среде КрИЖТ</w:t>
      </w:r>
      <w:r>
        <w:rPr>
          <w:color w:val="000000"/>
        </w:rPr>
        <w:t xml:space="preserve"> </w:t>
      </w:r>
      <w:r w:rsidRPr="00F2179D">
        <w:rPr>
          <w:color w:val="000000"/>
        </w:rPr>
        <w:t>ИрГУПС и обучающийся имеет возможность ознакомиться с демонстрационным вариантом ФТЗ.</w:t>
      </w:r>
    </w:p>
    <w:p w14:paraId="74EB2F51" w14:textId="77777777" w:rsidR="00BE61FA" w:rsidRPr="004D4547" w:rsidRDefault="00BE61FA" w:rsidP="00BE61FA">
      <w:pPr>
        <w:widowControl w:val="0"/>
        <w:ind w:firstLine="720"/>
        <w:jc w:val="both"/>
      </w:pPr>
      <w:r w:rsidRPr="0059585D">
        <w:rPr>
          <w:color w:val="000000"/>
        </w:rPr>
        <w:lastRenderedPageBreak/>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7D833188" w14:textId="77777777" w:rsidR="00BE61FA" w:rsidRDefault="00BE61FA" w:rsidP="00BE61FA">
      <w:pPr>
        <w:jc w:val="center"/>
        <w:rPr>
          <w:b/>
          <w:bCs/>
          <w:highlight w:val="green"/>
        </w:rPr>
      </w:pPr>
    </w:p>
    <w:p w14:paraId="2D101908" w14:textId="77777777" w:rsidR="00BE61FA" w:rsidRPr="00986EB7" w:rsidRDefault="00BE61FA" w:rsidP="00BE61FA">
      <w:pPr>
        <w:jc w:val="center"/>
        <w:rPr>
          <w:b/>
          <w:bCs/>
          <w:highlight w:val="green"/>
        </w:rPr>
      </w:pPr>
      <w:r w:rsidRPr="00986EB7">
        <w:rPr>
          <w:b/>
          <w:bCs/>
          <w:highlight w:val="green"/>
        </w:rPr>
        <w:t xml:space="preserve">ИТОГОВЫЕ ТЕСТОВЫЕ ЗАДАНИЯ ОТКРЫТОГО И ЗАКРЫТОГО ТИПОВ </w:t>
      </w:r>
    </w:p>
    <w:p w14:paraId="5D9D0DAA" w14:textId="77777777" w:rsidR="00BE61FA" w:rsidRPr="00986EB7" w:rsidRDefault="00BE61FA" w:rsidP="00BE61FA">
      <w:pPr>
        <w:jc w:val="center"/>
        <w:rPr>
          <w:b/>
          <w:bCs/>
          <w:highlight w:val="green"/>
        </w:rPr>
      </w:pPr>
      <w:r w:rsidRPr="00986EB7">
        <w:rPr>
          <w:b/>
          <w:bCs/>
          <w:highlight w:val="green"/>
        </w:rPr>
        <w:t>И КЛЮЧИ ОТВЕТОВ К ОЦЕНИВАНИЮ ПО КОМПЕТЕНЦИЯМ</w:t>
      </w:r>
    </w:p>
    <w:p w14:paraId="6D2210B7" w14:textId="77777777" w:rsidR="00BE61FA" w:rsidRPr="00986EB7" w:rsidRDefault="00BE61FA" w:rsidP="00BE61FA">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17"/>
        <w:gridCol w:w="6549"/>
        <w:gridCol w:w="1560"/>
        <w:gridCol w:w="1275"/>
      </w:tblGrid>
      <w:tr w:rsidR="00BE61FA" w:rsidRPr="00C935F8" w14:paraId="6164AAB4" w14:textId="77777777" w:rsidTr="00C935F8">
        <w:trPr>
          <w:tblHeader/>
        </w:trPr>
        <w:tc>
          <w:tcPr>
            <w:tcW w:w="817" w:type="dxa"/>
            <w:tcBorders>
              <w:top w:val="single" w:sz="4" w:space="0" w:color="auto"/>
            </w:tcBorders>
            <w:vAlign w:val="center"/>
          </w:tcPr>
          <w:p w14:paraId="4EE83424" w14:textId="77777777" w:rsidR="00BE61FA" w:rsidRPr="00C935F8" w:rsidRDefault="00BE61FA" w:rsidP="00BE61FA">
            <w:pPr>
              <w:ind w:left="-120" w:right="-108"/>
              <w:jc w:val="center"/>
              <w:rPr>
                <w:b/>
                <w:sz w:val="20"/>
                <w:szCs w:val="20"/>
              </w:rPr>
            </w:pPr>
            <w:r w:rsidRPr="00C935F8">
              <w:rPr>
                <w:b/>
                <w:sz w:val="20"/>
                <w:szCs w:val="20"/>
              </w:rPr>
              <w:t>Номер задания</w:t>
            </w:r>
          </w:p>
        </w:tc>
        <w:tc>
          <w:tcPr>
            <w:tcW w:w="6549" w:type="dxa"/>
            <w:tcBorders>
              <w:top w:val="single" w:sz="4" w:space="0" w:color="auto"/>
            </w:tcBorders>
            <w:vAlign w:val="center"/>
          </w:tcPr>
          <w:p w14:paraId="3D252611" w14:textId="77777777" w:rsidR="00BE61FA" w:rsidRPr="00C935F8" w:rsidRDefault="00BE61FA" w:rsidP="00BE61FA">
            <w:pPr>
              <w:jc w:val="center"/>
              <w:rPr>
                <w:b/>
                <w:sz w:val="20"/>
                <w:szCs w:val="20"/>
              </w:rPr>
            </w:pPr>
            <w:r w:rsidRPr="00C935F8">
              <w:rPr>
                <w:b/>
                <w:sz w:val="20"/>
                <w:szCs w:val="20"/>
              </w:rPr>
              <w:t xml:space="preserve">Содержание вопроса </w:t>
            </w:r>
          </w:p>
        </w:tc>
        <w:tc>
          <w:tcPr>
            <w:tcW w:w="1560" w:type="dxa"/>
            <w:tcBorders>
              <w:top w:val="single" w:sz="4" w:space="0" w:color="auto"/>
            </w:tcBorders>
            <w:vAlign w:val="center"/>
          </w:tcPr>
          <w:p w14:paraId="55321D9C" w14:textId="77777777" w:rsidR="00BE61FA" w:rsidRPr="00C935F8" w:rsidRDefault="00BE61FA" w:rsidP="00BE61FA">
            <w:pPr>
              <w:jc w:val="center"/>
              <w:rPr>
                <w:b/>
                <w:bCs/>
                <w:sz w:val="20"/>
                <w:szCs w:val="20"/>
              </w:rPr>
            </w:pPr>
            <w:r w:rsidRPr="00C935F8">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7EA6D5CA" w14:textId="77777777" w:rsidR="00BE61FA" w:rsidRPr="00B57C6C" w:rsidRDefault="00BE61FA" w:rsidP="00BE61FA">
            <w:pPr>
              <w:ind w:left="-113" w:right="-105"/>
              <w:jc w:val="center"/>
              <w:rPr>
                <w:b/>
                <w:sz w:val="20"/>
                <w:szCs w:val="20"/>
              </w:rPr>
            </w:pPr>
            <w:r w:rsidRPr="00B57C6C">
              <w:rPr>
                <w:b/>
                <w:sz w:val="20"/>
                <w:szCs w:val="20"/>
              </w:rPr>
              <w:t>Компетенция, индикатор</w:t>
            </w:r>
          </w:p>
        </w:tc>
      </w:tr>
      <w:tr w:rsidR="00BE61FA" w:rsidRPr="00C935F8" w14:paraId="69E0C0F7" w14:textId="77777777" w:rsidTr="00C935F8">
        <w:trPr>
          <w:trHeight w:val="274"/>
        </w:trPr>
        <w:tc>
          <w:tcPr>
            <w:tcW w:w="817" w:type="dxa"/>
            <w:tcBorders>
              <w:top w:val="single" w:sz="4" w:space="0" w:color="auto"/>
              <w:bottom w:val="single" w:sz="4" w:space="0" w:color="auto"/>
            </w:tcBorders>
          </w:tcPr>
          <w:p w14:paraId="6DF5B333"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05E89661" w14:textId="77777777" w:rsidR="00C935F8" w:rsidRPr="00C935F8" w:rsidRDefault="00470A4C" w:rsidP="00C935F8">
            <w:pPr>
              <w:tabs>
                <w:tab w:val="left" w:pos="993"/>
              </w:tabs>
              <w:ind w:left="5" w:firstLine="142"/>
              <w:jc w:val="both"/>
              <w:rPr>
                <w:bCs/>
                <w:i/>
                <w:sz w:val="20"/>
                <w:szCs w:val="20"/>
              </w:rPr>
            </w:pPr>
            <w:r w:rsidRPr="00A153FC">
              <w:rPr>
                <w:i/>
                <w:sz w:val="20"/>
                <w:szCs w:val="20"/>
              </w:rPr>
              <w:t>Прочитайте текст, выберите правильный ответ</w:t>
            </w:r>
          </w:p>
          <w:p w14:paraId="46DDBB9D" w14:textId="77777777" w:rsidR="00BE61FA" w:rsidRDefault="00470A4C" w:rsidP="00470A4C">
            <w:pPr>
              <w:tabs>
                <w:tab w:val="left" w:pos="993"/>
              </w:tabs>
              <w:ind w:left="5" w:firstLine="142"/>
              <w:jc w:val="both"/>
              <w:rPr>
                <w:sz w:val="20"/>
                <w:szCs w:val="20"/>
              </w:rPr>
            </w:pPr>
            <w:r>
              <w:rPr>
                <w:sz w:val="20"/>
                <w:szCs w:val="20"/>
              </w:rPr>
              <w:t>П</w:t>
            </w:r>
            <w:r w:rsidR="00BE61FA" w:rsidRPr="00C935F8">
              <w:rPr>
                <w:sz w:val="20"/>
                <w:szCs w:val="20"/>
              </w:rPr>
              <w:t>оложение определенной личности в группе или в обществе в целом, которое характеризуется способностью занимающего его лица оказывать влияние на других людей, направляя их усилия на достижение определенных целей</w:t>
            </w:r>
            <w:r>
              <w:rPr>
                <w:sz w:val="20"/>
                <w:szCs w:val="20"/>
              </w:rPr>
              <w:t>.</w:t>
            </w:r>
          </w:p>
          <w:p w14:paraId="43734E9A" w14:textId="77777777" w:rsidR="00470A4C" w:rsidRPr="009D0BC0" w:rsidRDefault="00470A4C" w:rsidP="00D77C9E">
            <w:pPr>
              <w:pStyle w:val="af1"/>
              <w:numPr>
                <w:ilvl w:val="0"/>
                <w:numId w:val="13"/>
              </w:numPr>
              <w:tabs>
                <w:tab w:val="left" w:pos="518"/>
                <w:tab w:val="left" w:pos="993"/>
              </w:tabs>
              <w:spacing w:after="0" w:line="240" w:lineRule="auto"/>
              <w:jc w:val="both"/>
              <w:rPr>
                <w:b/>
                <w:sz w:val="20"/>
                <w:szCs w:val="20"/>
              </w:rPr>
            </w:pPr>
            <w:r w:rsidRPr="009D0BC0">
              <w:rPr>
                <w:b/>
                <w:sz w:val="20"/>
                <w:szCs w:val="20"/>
              </w:rPr>
              <w:t>Лидерство</w:t>
            </w:r>
          </w:p>
          <w:p w14:paraId="399B383F" w14:textId="77777777" w:rsidR="00470A4C" w:rsidRPr="00470A4C" w:rsidRDefault="00470A4C" w:rsidP="00D77C9E">
            <w:pPr>
              <w:pStyle w:val="af1"/>
              <w:numPr>
                <w:ilvl w:val="0"/>
                <w:numId w:val="13"/>
              </w:numPr>
              <w:tabs>
                <w:tab w:val="left" w:pos="518"/>
                <w:tab w:val="left" w:pos="993"/>
              </w:tabs>
              <w:spacing w:after="0" w:line="240" w:lineRule="auto"/>
              <w:jc w:val="both"/>
              <w:rPr>
                <w:sz w:val="20"/>
                <w:szCs w:val="20"/>
              </w:rPr>
            </w:pPr>
            <w:r w:rsidRPr="00470A4C">
              <w:rPr>
                <w:sz w:val="20"/>
                <w:szCs w:val="20"/>
              </w:rPr>
              <w:t>Развитие</w:t>
            </w:r>
          </w:p>
          <w:p w14:paraId="12C99B9C" w14:textId="77777777" w:rsidR="00470A4C" w:rsidRPr="00470A4C" w:rsidRDefault="00470A4C" w:rsidP="00D77C9E">
            <w:pPr>
              <w:pStyle w:val="af1"/>
              <w:numPr>
                <w:ilvl w:val="0"/>
                <w:numId w:val="13"/>
              </w:numPr>
              <w:tabs>
                <w:tab w:val="left" w:pos="518"/>
                <w:tab w:val="left" w:pos="993"/>
              </w:tabs>
              <w:spacing w:after="0" w:line="240" w:lineRule="auto"/>
              <w:jc w:val="both"/>
              <w:rPr>
                <w:sz w:val="20"/>
                <w:szCs w:val="20"/>
              </w:rPr>
            </w:pPr>
            <w:r w:rsidRPr="00470A4C">
              <w:rPr>
                <w:sz w:val="20"/>
                <w:szCs w:val="20"/>
              </w:rPr>
              <w:t>Влияние</w:t>
            </w:r>
          </w:p>
          <w:p w14:paraId="5B637787" w14:textId="77777777" w:rsidR="00470A4C" w:rsidRPr="00470A4C" w:rsidRDefault="00470A4C" w:rsidP="00D77C9E">
            <w:pPr>
              <w:pStyle w:val="af1"/>
              <w:numPr>
                <w:ilvl w:val="0"/>
                <w:numId w:val="13"/>
              </w:numPr>
              <w:tabs>
                <w:tab w:val="left" w:pos="518"/>
                <w:tab w:val="left" w:pos="993"/>
              </w:tabs>
              <w:spacing w:after="0" w:line="240" w:lineRule="auto"/>
              <w:jc w:val="both"/>
              <w:rPr>
                <w:sz w:val="20"/>
                <w:szCs w:val="20"/>
              </w:rPr>
            </w:pPr>
            <w:r w:rsidRPr="00470A4C">
              <w:rPr>
                <w:sz w:val="20"/>
                <w:szCs w:val="20"/>
              </w:rPr>
              <w:t>Власть</w:t>
            </w:r>
          </w:p>
        </w:tc>
        <w:tc>
          <w:tcPr>
            <w:tcW w:w="1560" w:type="dxa"/>
            <w:tcBorders>
              <w:top w:val="single" w:sz="4" w:space="0" w:color="auto"/>
              <w:bottom w:val="single" w:sz="4" w:space="0" w:color="auto"/>
            </w:tcBorders>
            <w:vAlign w:val="center"/>
          </w:tcPr>
          <w:p w14:paraId="11ED574E" w14:textId="7A33660D" w:rsidR="00BE61FA" w:rsidRPr="00F20875" w:rsidRDefault="00D77C9E" w:rsidP="00BE61FA">
            <w:pPr>
              <w:jc w:val="center"/>
              <w:rPr>
                <w:b/>
                <w:sz w:val="20"/>
                <w:szCs w:val="20"/>
              </w:rPr>
            </w:pPr>
            <w:r w:rsidRPr="00F20875">
              <w:rPr>
                <w:b/>
                <w:iCs/>
                <w:sz w:val="20"/>
                <w:szCs w:val="20"/>
              </w:rPr>
              <w:t>1</w:t>
            </w:r>
          </w:p>
        </w:tc>
        <w:tc>
          <w:tcPr>
            <w:tcW w:w="1275" w:type="dxa"/>
            <w:tcBorders>
              <w:top w:val="single" w:sz="4" w:space="0" w:color="auto"/>
              <w:bottom w:val="single" w:sz="4" w:space="0" w:color="auto"/>
            </w:tcBorders>
            <w:vAlign w:val="center"/>
          </w:tcPr>
          <w:p w14:paraId="46822684" w14:textId="77777777" w:rsidR="00B57C6C" w:rsidRPr="00B57C6C" w:rsidRDefault="00B57C6C" w:rsidP="00B57C6C">
            <w:pPr>
              <w:jc w:val="center"/>
              <w:rPr>
                <w:bCs/>
                <w:sz w:val="20"/>
                <w:szCs w:val="20"/>
              </w:rPr>
            </w:pPr>
            <w:r w:rsidRPr="00B57C6C">
              <w:rPr>
                <w:bCs/>
                <w:sz w:val="20"/>
                <w:szCs w:val="20"/>
              </w:rPr>
              <w:t>УК-3</w:t>
            </w:r>
          </w:p>
          <w:p w14:paraId="23D07A08" w14:textId="0A0C7112" w:rsidR="00B57C6C" w:rsidRPr="00B57C6C" w:rsidRDefault="00B57C6C" w:rsidP="00B57C6C">
            <w:pPr>
              <w:jc w:val="center"/>
              <w:rPr>
                <w:bCs/>
                <w:sz w:val="20"/>
                <w:szCs w:val="20"/>
              </w:rPr>
            </w:pPr>
            <w:r w:rsidRPr="00B57C6C">
              <w:rPr>
                <w:bCs/>
                <w:sz w:val="20"/>
                <w:szCs w:val="20"/>
              </w:rPr>
              <w:t>УК-6</w:t>
            </w:r>
          </w:p>
          <w:p w14:paraId="593AF5F8" w14:textId="3392DA61" w:rsidR="00A153FC" w:rsidRPr="00B57C6C" w:rsidRDefault="00A153FC" w:rsidP="00A153FC">
            <w:pPr>
              <w:jc w:val="center"/>
              <w:rPr>
                <w:bCs/>
                <w:sz w:val="20"/>
                <w:szCs w:val="20"/>
              </w:rPr>
            </w:pPr>
            <w:r w:rsidRPr="00B57C6C">
              <w:rPr>
                <w:bCs/>
                <w:sz w:val="20"/>
                <w:szCs w:val="20"/>
              </w:rPr>
              <w:t>УК-3.1</w:t>
            </w:r>
          </w:p>
          <w:p w14:paraId="45FB127F"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4C015F1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BA9BDBC" w14:textId="77777777" w:rsidR="00BE61FA" w:rsidRPr="00B57C6C" w:rsidRDefault="00A153FC" w:rsidP="00A153FC">
            <w:pPr>
              <w:autoSpaceDE w:val="0"/>
              <w:autoSpaceDN w:val="0"/>
              <w:adjustRightInd w:val="0"/>
              <w:jc w:val="center"/>
              <w:rPr>
                <w:bCs/>
                <w:sz w:val="20"/>
                <w:szCs w:val="20"/>
              </w:rPr>
            </w:pPr>
            <w:r w:rsidRPr="00B57C6C">
              <w:rPr>
                <w:bCs/>
                <w:sz w:val="20"/>
                <w:szCs w:val="20"/>
              </w:rPr>
              <w:t>УК-6.2</w:t>
            </w:r>
          </w:p>
        </w:tc>
      </w:tr>
      <w:tr w:rsidR="00BE61FA" w:rsidRPr="00C935F8" w14:paraId="1AB17F63" w14:textId="77777777" w:rsidTr="00C935F8">
        <w:trPr>
          <w:trHeight w:val="274"/>
        </w:trPr>
        <w:tc>
          <w:tcPr>
            <w:tcW w:w="817" w:type="dxa"/>
            <w:tcBorders>
              <w:top w:val="single" w:sz="4" w:space="0" w:color="auto"/>
              <w:bottom w:val="single" w:sz="4" w:space="0" w:color="auto"/>
            </w:tcBorders>
          </w:tcPr>
          <w:p w14:paraId="6E57C4AE"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38213834" w14:textId="77777777" w:rsidR="00C935F8" w:rsidRPr="00C935F8" w:rsidRDefault="00470A4C" w:rsidP="00C935F8">
            <w:pPr>
              <w:tabs>
                <w:tab w:val="left" w:pos="993"/>
              </w:tabs>
              <w:ind w:left="5" w:firstLine="142"/>
              <w:jc w:val="both"/>
              <w:rPr>
                <w:bCs/>
                <w:i/>
                <w:sz w:val="20"/>
                <w:szCs w:val="20"/>
              </w:rPr>
            </w:pPr>
            <w:r w:rsidRPr="00A153FC">
              <w:rPr>
                <w:i/>
                <w:sz w:val="20"/>
                <w:szCs w:val="20"/>
              </w:rPr>
              <w:t>Прочитайте текст, выберите правильный ответ</w:t>
            </w:r>
          </w:p>
          <w:p w14:paraId="6D75F96E" w14:textId="77777777" w:rsidR="00BE61FA" w:rsidRDefault="00470A4C" w:rsidP="00470A4C">
            <w:pPr>
              <w:tabs>
                <w:tab w:val="left" w:pos="993"/>
              </w:tabs>
              <w:ind w:left="5" w:firstLine="142"/>
              <w:jc w:val="both"/>
              <w:rPr>
                <w:bCs/>
                <w:sz w:val="20"/>
                <w:szCs w:val="20"/>
              </w:rPr>
            </w:pPr>
            <w:r>
              <w:rPr>
                <w:sz w:val="20"/>
                <w:szCs w:val="20"/>
              </w:rPr>
              <w:t>К</w:t>
            </w:r>
            <w:r w:rsidR="00BE61FA" w:rsidRPr="00C935F8">
              <w:rPr>
                <w:bCs/>
                <w:sz w:val="20"/>
                <w:szCs w:val="20"/>
              </w:rPr>
              <w:t>омплекс действий, направленных на повышение эффективности команды во имя достижения общих целей</w:t>
            </w:r>
          </w:p>
          <w:p w14:paraId="61EEE94B" w14:textId="77777777" w:rsidR="00470A4C" w:rsidRPr="009D0BC0" w:rsidRDefault="00470A4C" w:rsidP="00D77C9E">
            <w:pPr>
              <w:pStyle w:val="af1"/>
              <w:numPr>
                <w:ilvl w:val="0"/>
                <w:numId w:val="14"/>
              </w:numPr>
              <w:tabs>
                <w:tab w:val="left" w:pos="176"/>
                <w:tab w:val="left" w:pos="518"/>
              </w:tabs>
              <w:spacing w:after="0" w:line="240" w:lineRule="auto"/>
              <w:jc w:val="both"/>
              <w:rPr>
                <w:b/>
                <w:sz w:val="20"/>
                <w:szCs w:val="20"/>
              </w:rPr>
            </w:pPr>
            <w:r w:rsidRPr="009D0BC0">
              <w:rPr>
                <w:b/>
                <w:bCs/>
                <w:sz w:val="20"/>
                <w:szCs w:val="20"/>
              </w:rPr>
              <w:t>Коман</w:t>
            </w:r>
            <w:r w:rsidRPr="009D0BC0">
              <w:rPr>
                <w:b/>
                <w:sz w:val="20"/>
                <w:szCs w:val="20"/>
              </w:rPr>
              <w:t xml:space="preserve">дообразование </w:t>
            </w:r>
          </w:p>
          <w:p w14:paraId="2578D7A9" w14:textId="77777777" w:rsidR="00470A4C" w:rsidRPr="00470A4C" w:rsidRDefault="00470A4C" w:rsidP="00D77C9E">
            <w:pPr>
              <w:pStyle w:val="af1"/>
              <w:numPr>
                <w:ilvl w:val="0"/>
                <w:numId w:val="14"/>
              </w:numPr>
              <w:tabs>
                <w:tab w:val="left" w:pos="518"/>
                <w:tab w:val="left" w:pos="993"/>
              </w:tabs>
              <w:spacing w:after="0" w:line="240" w:lineRule="auto"/>
              <w:jc w:val="both"/>
              <w:rPr>
                <w:sz w:val="20"/>
                <w:szCs w:val="20"/>
              </w:rPr>
            </w:pPr>
            <w:r w:rsidRPr="00470A4C">
              <w:rPr>
                <w:sz w:val="20"/>
                <w:szCs w:val="20"/>
              </w:rPr>
              <w:t xml:space="preserve">Управление </w:t>
            </w:r>
          </w:p>
          <w:p w14:paraId="27F63A13" w14:textId="77777777" w:rsidR="00470A4C" w:rsidRPr="00470A4C" w:rsidRDefault="00470A4C" w:rsidP="00D77C9E">
            <w:pPr>
              <w:pStyle w:val="af1"/>
              <w:numPr>
                <w:ilvl w:val="0"/>
                <w:numId w:val="14"/>
              </w:numPr>
              <w:tabs>
                <w:tab w:val="left" w:pos="518"/>
                <w:tab w:val="left" w:pos="993"/>
              </w:tabs>
              <w:spacing w:after="0" w:line="240" w:lineRule="auto"/>
              <w:jc w:val="both"/>
              <w:rPr>
                <w:sz w:val="20"/>
                <w:szCs w:val="20"/>
              </w:rPr>
            </w:pPr>
            <w:r w:rsidRPr="00470A4C">
              <w:rPr>
                <w:sz w:val="20"/>
                <w:szCs w:val="20"/>
              </w:rPr>
              <w:t>Развитие</w:t>
            </w:r>
          </w:p>
          <w:p w14:paraId="2C1EAFEA" w14:textId="77777777" w:rsidR="00470A4C" w:rsidRPr="00470A4C" w:rsidRDefault="00470A4C" w:rsidP="00D77C9E">
            <w:pPr>
              <w:pStyle w:val="af1"/>
              <w:numPr>
                <w:ilvl w:val="0"/>
                <w:numId w:val="14"/>
              </w:numPr>
              <w:tabs>
                <w:tab w:val="left" w:pos="518"/>
                <w:tab w:val="left" w:pos="993"/>
              </w:tabs>
              <w:spacing w:after="0" w:line="240" w:lineRule="auto"/>
              <w:jc w:val="both"/>
              <w:rPr>
                <w:sz w:val="20"/>
                <w:szCs w:val="20"/>
              </w:rPr>
            </w:pPr>
            <w:r>
              <w:rPr>
                <w:sz w:val="20"/>
                <w:szCs w:val="20"/>
              </w:rPr>
              <w:t>Целеполагание</w:t>
            </w:r>
          </w:p>
        </w:tc>
        <w:tc>
          <w:tcPr>
            <w:tcW w:w="1560" w:type="dxa"/>
            <w:tcBorders>
              <w:top w:val="single" w:sz="4" w:space="0" w:color="auto"/>
              <w:bottom w:val="single" w:sz="4" w:space="0" w:color="auto"/>
            </w:tcBorders>
            <w:vAlign w:val="center"/>
          </w:tcPr>
          <w:p w14:paraId="304F62A6" w14:textId="4315FEB8" w:rsidR="00BE61FA" w:rsidRPr="00F20875" w:rsidRDefault="00D77C9E" w:rsidP="00BE61FA">
            <w:pPr>
              <w:jc w:val="center"/>
              <w:rPr>
                <w:b/>
                <w:sz w:val="20"/>
                <w:szCs w:val="20"/>
              </w:rPr>
            </w:pPr>
            <w:r w:rsidRPr="00F20875">
              <w:rPr>
                <w:b/>
                <w:iCs/>
                <w:sz w:val="20"/>
                <w:szCs w:val="20"/>
              </w:rPr>
              <w:t>1</w:t>
            </w:r>
          </w:p>
        </w:tc>
        <w:tc>
          <w:tcPr>
            <w:tcW w:w="1275" w:type="dxa"/>
            <w:tcBorders>
              <w:top w:val="single" w:sz="4" w:space="0" w:color="auto"/>
              <w:bottom w:val="single" w:sz="4" w:space="0" w:color="auto"/>
            </w:tcBorders>
            <w:vAlign w:val="center"/>
          </w:tcPr>
          <w:p w14:paraId="025EF551" w14:textId="77777777" w:rsidR="00B57C6C" w:rsidRPr="00B57C6C" w:rsidRDefault="00B57C6C" w:rsidP="00B57C6C">
            <w:pPr>
              <w:widowControl w:val="0"/>
              <w:autoSpaceDE w:val="0"/>
              <w:autoSpaceDN w:val="0"/>
              <w:adjustRightInd w:val="0"/>
              <w:jc w:val="center"/>
              <w:rPr>
                <w:sz w:val="20"/>
                <w:szCs w:val="20"/>
              </w:rPr>
            </w:pPr>
            <w:r w:rsidRPr="00B57C6C">
              <w:rPr>
                <w:sz w:val="20"/>
                <w:szCs w:val="20"/>
              </w:rPr>
              <w:t>УК-6</w:t>
            </w:r>
          </w:p>
          <w:p w14:paraId="70884E72" w14:textId="73BBB014" w:rsidR="00A153FC" w:rsidRPr="00B57C6C" w:rsidRDefault="00A153FC" w:rsidP="00B57C6C">
            <w:pPr>
              <w:widowControl w:val="0"/>
              <w:autoSpaceDE w:val="0"/>
              <w:autoSpaceDN w:val="0"/>
              <w:adjustRightInd w:val="0"/>
              <w:jc w:val="center"/>
              <w:rPr>
                <w:bCs/>
                <w:sz w:val="20"/>
                <w:szCs w:val="20"/>
              </w:rPr>
            </w:pPr>
            <w:r w:rsidRPr="00B57C6C">
              <w:rPr>
                <w:bCs/>
                <w:sz w:val="20"/>
                <w:szCs w:val="20"/>
              </w:rPr>
              <w:t>УК-6.1</w:t>
            </w:r>
          </w:p>
          <w:p w14:paraId="38366AF1"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35D4DC4E" w14:textId="77777777" w:rsidTr="00C935F8">
        <w:trPr>
          <w:trHeight w:val="274"/>
        </w:trPr>
        <w:tc>
          <w:tcPr>
            <w:tcW w:w="817" w:type="dxa"/>
            <w:tcBorders>
              <w:top w:val="single" w:sz="4" w:space="0" w:color="auto"/>
              <w:bottom w:val="single" w:sz="4" w:space="0" w:color="auto"/>
            </w:tcBorders>
          </w:tcPr>
          <w:p w14:paraId="2670B8A8"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4D68C7A4" w14:textId="77777777" w:rsidR="00C935F8" w:rsidRPr="00C935F8" w:rsidRDefault="00470A4C" w:rsidP="00C935F8">
            <w:pPr>
              <w:tabs>
                <w:tab w:val="left" w:pos="993"/>
              </w:tabs>
              <w:ind w:left="5" w:firstLine="142"/>
              <w:jc w:val="both"/>
              <w:rPr>
                <w:bCs/>
                <w:i/>
                <w:sz w:val="20"/>
                <w:szCs w:val="20"/>
              </w:rPr>
            </w:pPr>
            <w:r w:rsidRPr="00A153FC">
              <w:rPr>
                <w:i/>
                <w:sz w:val="20"/>
                <w:szCs w:val="20"/>
              </w:rPr>
              <w:t>Прочитайте текст, выберите правильный ответ</w:t>
            </w:r>
          </w:p>
          <w:p w14:paraId="47BFCAC6" w14:textId="77777777" w:rsidR="00BE61FA" w:rsidRPr="00470A4C" w:rsidRDefault="00470A4C" w:rsidP="00C935F8">
            <w:pPr>
              <w:tabs>
                <w:tab w:val="left" w:pos="993"/>
              </w:tabs>
              <w:ind w:left="5" w:firstLine="142"/>
              <w:jc w:val="both"/>
              <w:rPr>
                <w:sz w:val="20"/>
                <w:szCs w:val="20"/>
              </w:rPr>
            </w:pPr>
            <w:r>
              <w:rPr>
                <w:sz w:val="20"/>
                <w:szCs w:val="20"/>
              </w:rPr>
              <w:t>Г</w:t>
            </w:r>
            <w:r w:rsidR="00BE61FA" w:rsidRPr="00C935F8">
              <w:rPr>
                <w:bCs/>
                <w:sz w:val="20"/>
                <w:szCs w:val="20"/>
              </w:rPr>
              <w:t>руппа людей, которые вместе двигаются к общей цели, распределяют между собой задачи и ответственность за конкретный результат</w:t>
            </w:r>
            <w:r w:rsidR="00BE61FA" w:rsidRPr="00C935F8">
              <w:rPr>
                <w:sz w:val="20"/>
                <w:szCs w:val="20"/>
              </w:rPr>
              <w:t>. </w:t>
            </w:r>
          </w:p>
          <w:p w14:paraId="23D2F2DC" w14:textId="77777777" w:rsidR="00470A4C" w:rsidRPr="009D0BC0" w:rsidRDefault="00470A4C" w:rsidP="00D77C9E">
            <w:pPr>
              <w:pStyle w:val="af1"/>
              <w:numPr>
                <w:ilvl w:val="0"/>
                <w:numId w:val="15"/>
              </w:numPr>
              <w:tabs>
                <w:tab w:val="left" w:pos="176"/>
                <w:tab w:val="left" w:pos="518"/>
              </w:tabs>
              <w:spacing w:after="0" w:line="240" w:lineRule="auto"/>
              <w:jc w:val="both"/>
              <w:rPr>
                <w:b/>
                <w:bCs/>
                <w:sz w:val="20"/>
                <w:szCs w:val="20"/>
              </w:rPr>
            </w:pPr>
            <w:r w:rsidRPr="009D0BC0">
              <w:rPr>
                <w:b/>
                <w:bCs/>
                <w:sz w:val="20"/>
                <w:szCs w:val="20"/>
              </w:rPr>
              <w:t>Команда</w:t>
            </w:r>
          </w:p>
          <w:p w14:paraId="6EBBAF18" w14:textId="77777777" w:rsidR="00470A4C" w:rsidRPr="00470A4C" w:rsidRDefault="00470A4C" w:rsidP="00D77C9E">
            <w:pPr>
              <w:pStyle w:val="af1"/>
              <w:numPr>
                <w:ilvl w:val="0"/>
                <w:numId w:val="15"/>
              </w:numPr>
              <w:tabs>
                <w:tab w:val="left" w:pos="176"/>
                <w:tab w:val="left" w:pos="518"/>
              </w:tabs>
              <w:spacing w:after="0" w:line="240" w:lineRule="auto"/>
              <w:jc w:val="both"/>
              <w:rPr>
                <w:bCs/>
                <w:sz w:val="20"/>
                <w:szCs w:val="20"/>
              </w:rPr>
            </w:pPr>
            <w:r w:rsidRPr="00470A4C">
              <w:rPr>
                <w:bCs/>
                <w:sz w:val="20"/>
                <w:szCs w:val="20"/>
              </w:rPr>
              <w:t>Группа</w:t>
            </w:r>
          </w:p>
          <w:p w14:paraId="31392F5E" w14:textId="77777777" w:rsidR="00470A4C" w:rsidRPr="00470A4C" w:rsidRDefault="00470A4C" w:rsidP="00D77C9E">
            <w:pPr>
              <w:pStyle w:val="af1"/>
              <w:numPr>
                <w:ilvl w:val="0"/>
                <w:numId w:val="15"/>
              </w:numPr>
              <w:tabs>
                <w:tab w:val="left" w:pos="176"/>
                <w:tab w:val="left" w:pos="518"/>
              </w:tabs>
              <w:spacing w:after="0" w:line="240" w:lineRule="auto"/>
              <w:jc w:val="both"/>
              <w:rPr>
                <w:bCs/>
                <w:sz w:val="20"/>
                <w:szCs w:val="20"/>
              </w:rPr>
            </w:pPr>
            <w:r w:rsidRPr="00470A4C">
              <w:rPr>
                <w:bCs/>
                <w:sz w:val="20"/>
                <w:szCs w:val="20"/>
              </w:rPr>
              <w:t>Пул</w:t>
            </w:r>
          </w:p>
        </w:tc>
        <w:tc>
          <w:tcPr>
            <w:tcW w:w="1560" w:type="dxa"/>
            <w:tcBorders>
              <w:top w:val="single" w:sz="4" w:space="0" w:color="auto"/>
              <w:bottom w:val="single" w:sz="4" w:space="0" w:color="auto"/>
            </w:tcBorders>
            <w:vAlign w:val="center"/>
          </w:tcPr>
          <w:p w14:paraId="79DB0887" w14:textId="15B6F6B7" w:rsidR="00BE61FA" w:rsidRPr="00F20875" w:rsidRDefault="00D77C9E" w:rsidP="00BE61FA">
            <w:pPr>
              <w:jc w:val="center"/>
              <w:rPr>
                <w:b/>
                <w:sz w:val="20"/>
                <w:szCs w:val="20"/>
              </w:rPr>
            </w:pPr>
            <w:r w:rsidRPr="00F20875">
              <w:rPr>
                <w:b/>
                <w:iCs/>
                <w:sz w:val="20"/>
                <w:szCs w:val="20"/>
              </w:rPr>
              <w:t>1</w:t>
            </w:r>
          </w:p>
        </w:tc>
        <w:tc>
          <w:tcPr>
            <w:tcW w:w="1275" w:type="dxa"/>
            <w:tcBorders>
              <w:top w:val="single" w:sz="4" w:space="0" w:color="auto"/>
              <w:bottom w:val="single" w:sz="4" w:space="0" w:color="auto"/>
            </w:tcBorders>
            <w:vAlign w:val="center"/>
          </w:tcPr>
          <w:p w14:paraId="0FF5D642" w14:textId="77777777" w:rsidR="00B57C6C" w:rsidRPr="00B57C6C" w:rsidRDefault="00B57C6C" w:rsidP="00B57C6C">
            <w:pPr>
              <w:jc w:val="center"/>
              <w:rPr>
                <w:sz w:val="20"/>
                <w:szCs w:val="20"/>
              </w:rPr>
            </w:pPr>
            <w:r w:rsidRPr="00B57C6C">
              <w:rPr>
                <w:sz w:val="20"/>
                <w:szCs w:val="20"/>
              </w:rPr>
              <w:t>УК-3</w:t>
            </w:r>
          </w:p>
          <w:p w14:paraId="2F32D994" w14:textId="77777777" w:rsidR="00B57C6C" w:rsidRPr="00B57C6C" w:rsidRDefault="00B57C6C" w:rsidP="00B57C6C">
            <w:pPr>
              <w:jc w:val="center"/>
              <w:rPr>
                <w:sz w:val="20"/>
                <w:szCs w:val="20"/>
              </w:rPr>
            </w:pPr>
            <w:r w:rsidRPr="00B57C6C">
              <w:rPr>
                <w:sz w:val="20"/>
                <w:szCs w:val="20"/>
              </w:rPr>
              <w:t>УК-6</w:t>
            </w:r>
          </w:p>
          <w:p w14:paraId="62E32C03" w14:textId="5A7AAC5A" w:rsidR="00A153FC" w:rsidRPr="00B57C6C" w:rsidRDefault="00A153FC" w:rsidP="00B57C6C">
            <w:pPr>
              <w:jc w:val="center"/>
              <w:rPr>
                <w:bCs/>
                <w:sz w:val="20"/>
                <w:szCs w:val="20"/>
              </w:rPr>
            </w:pPr>
            <w:r w:rsidRPr="00B57C6C">
              <w:rPr>
                <w:bCs/>
                <w:sz w:val="20"/>
                <w:szCs w:val="20"/>
              </w:rPr>
              <w:t>УК-3.1</w:t>
            </w:r>
          </w:p>
          <w:p w14:paraId="401C4A6E"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860218D"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AF3CB8E"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386B3C0" w14:textId="77777777" w:rsidTr="00C935F8">
        <w:trPr>
          <w:trHeight w:val="274"/>
        </w:trPr>
        <w:tc>
          <w:tcPr>
            <w:tcW w:w="817" w:type="dxa"/>
            <w:tcBorders>
              <w:top w:val="single" w:sz="4" w:space="0" w:color="auto"/>
              <w:bottom w:val="single" w:sz="4" w:space="0" w:color="auto"/>
            </w:tcBorders>
          </w:tcPr>
          <w:p w14:paraId="42146E62"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24DB7B79"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131C8A94" w14:textId="19B1FA03" w:rsidR="00BE61FA" w:rsidRPr="00C935F8" w:rsidRDefault="00D77C9E" w:rsidP="00C935F8">
            <w:pPr>
              <w:tabs>
                <w:tab w:val="left" w:pos="993"/>
              </w:tabs>
              <w:ind w:left="5" w:firstLine="142"/>
              <w:jc w:val="both"/>
              <w:rPr>
                <w:sz w:val="20"/>
                <w:szCs w:val="20"/>
              </w:rPr>
            </w:pPr>
            <w:r>
              <w:rPr>
                <w:sz w:val="20"/>
                <w:szCs w:val="20"/>
              </w:rPr>
              <w:t xml:space="preserve">________ </w:t>
            </w:r>
            <w:r w:rsidR="00BE61FA" w:rsidRPr="00C935F8">
              <w:rPr>
                <w:sz w:val="20"/>
                <w:szCs w:val="20"/>
              </w:rPr>
              <w:t>– это осознанный </w:t>
            </w:r>
            <w:r w:rsidR="00BE61FA" w:rsidRPr="00C935F8">
              <w:rPr>
                <w:bCs/>
                <w:sz w:val="20"/>
                <w:szCs w:val="20"/>
              </w:rPr>
              <w:t>процесс определения своих потребностей и мотивов, то есть постановка личных или рабочих целей</w:t>
            </w:r>
            <w:r w:rsidR="00BE61FA" w:rsidRPr="00C935F8">
              <w:rPr>
                <w:sz w:val="20"/>
                <w:szCs w:val="20"/>
              </w:rPr>
              <w:t>. </w:t>
            </w:r>
          </w:p>
        </w:tc>
        <w:tc>
          <w:tcPr>
            <w:tcW w:w="1560" w:type="dxa"/>
            <w:tcBorders>
              <w:top w:val="single" w:sz="4" w:space="0" w:color="auto"/>
              <w:bottom w:val="single" w:sz="4" w:space="0" w:color="auto"/>
            </w:tcBorders>
            <w:vAlign w:val="center"/>
          </w:tcPr>
          <w:p w14:paraId="48FD1D64" w14:textId="77777777" w:rsidR="00BE61FA" w:rsidRPr="00F20875" w:rsidRDefault="00C935F8" w:rsidP="00BE61FA">
            <w:pPr>
              <w:jc w:val="center"/>
              <w:rPr>
                <w:b/>
                <w:sz w:val="20"/>
                <w:szCs w:val="20"/>
                <w:lang w:val="en-US"/>
              </w:rPr>
            </w:pPr>
            <w:r w:rsidRPr="00F20875">
              <w:rPr>
                <w:b/>
                <w:bCs/>
                <w:sz w:val="20"/>
                <w:szCs w:val="20"/>
              </w:rPr>
              <w:t>целеполагание</w:t>
            </w:r>
          </w:p>
        </w:tc>
        <w:tc>
          <w:tcPr>
            <w:tcW w:w="1275" w:type="dxa"/>
            <w:tcBorders>
              <w:top w:val="single" w:sz="4" w:space="0" w:color="auto"/>
              <w:bottom w:val="single" w:sz="4" w:space="0" w:color="auto"/>
            </w:tcBorders>
            <w:vAlign w:val="center"/>
          </w:tcPr>
          <w:p w14:paraId="4CD1D749" w14:textId="77777777" w:rsidR="00B57C6C" w:rsidRPr="00B57C6C" w:rsidRDefault="00B57C6C" w:rsidP="00B57C6C">
            <w:pPr>
              <w:jc w:val="center"/>
              <w:rPr>
                <w:sz w:val="20"/>
                <w:szCs w:val="20"/>
              </w:rPr>
            </w:pPr>
            <w:r w:rsidRPr="00B57C6C">
              <w:rPr>
                <w:sz w:val="20"/>
                <w:szCs w:val="20"/>
              </w:rPr>
              <w:t>УК-3</w:t>
            </w:r>
          </w:p>
          <w:p w14:paraId="44F89374" w14:textId="77777777" w:rsidR="00B57C6C" w:rsidRPr="00B57C6C" w:rsidRDefault="00B57C6C" w:rsidP="00B57C6C">
            <w:pPr>
              <w:jc w:val="center"/>
              <w:rPr>
                <w:sz w:val="20"/>
                <w:szCs w:val="20"/>
              </w:rPr>
            </w:pPr>
            <w:r w:rsidRPr="00B57C6C">
              <w:rPr>
                <w:sz w:val="20"/>
                <w:szCs w:val="20"/>
              </w:rPr>
              <w:t>УК-6</w:t>
            </w:r>
          </w:p>
          <w:p w14:paraId="315D6610" w14:textId="3051961D" w:rsidR="00A153FC" w:rsidRPr="00B57C6C" w:rsidRDefault="00A153FC" w:rsidP="00B57C6C">
            <w:pPr>
              <w:jc w:val="center"/>
              <w:rPr>
                <w:bCs/>
                <w:sz w:val="20"/>
                <w:szCs w:val="20"/>
              </w:rPr>
            </w:pPr>
            <w:r w:rsidRPr="00B57C6C">
              <w:rPr>
                <w:bCs/>
                <w:sz w:val="20"/>
                <w:szCs w:val="20"/>
              </w:rPr>
              <w:t>УК-3.1</w:t>
            </w:r>
          </w:p>
          <w:p w14:paraId="67213A65"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00CA1295"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3378218"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BAC8334" w14:textId="77777777" w:rsidTr="00C935F8">
        <w:trPr>
          <w:trHeight w:val="274"/>
        </w:trPr>
        <w:tc>
          <w:tcPr>
            <w:tcW w:w="817" w:type="dxa"/>
            <w:tcBorders>
              <w:top w:val="single" w:sz="4" w:space="0" w:color="auto"/>
              <w:bottom w:val="single" w:sz="4" w:space="0" w:color="auto"/>
            </w:tcBorders>
          </w:tcPr>
          <w:p w14:paraId="41AABAAC"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4DC81DDE"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112EAF22" w14:textId="5BD1053A" w:rsidR="00BE61FA" w:rsidRPr="00C935F8" w:rsidRDefault="00D77C9E" w:rsidP="00C935F8">
            <w:pPr>
              <w:tabs>
                <w:tab w:val="left" w:pos="993"/>
              </w:tabs>
              <w:ind w:left="5" w:firstLine="142"/>
              <w:jc w:val="both"/>
              <w:rPr>
                <w:sz w:val="20"/>
                <w:szCs w:val="20"/>
              </w:rPr>
            </w:pPr>
            <w:r>
              <w:rPr>
                <w:sz w:val="20"/>
                <w:szCs w:val="20"/>
              </w:rPr>
              <w:t>_______</w:t>
            </w:r>
            <w:r w:rsidR="00BE61FA" w:rsidRPr="00C935F8">
              <w:rPr>
                <w:sz w:val="20"/>
                <w:szCs w:val="20"/>
              </w:rPr>
              <w:t xml:space="preserve"> – это </w:t>
            </w:r>
            <w:r w:rsidR="00BE61FA" w:rsidRPr="00C935F8">
              <w:rPr>
                <w:bCs/>
                <w:sz w:val="20"/>
                <w:szCs w:val="20"/>
              </w:rPr>
              <w:t>субъективная оценка индивидом собственной ценности</w:t>
            </w:r>
            <w:r w:rsidR="00BE61FA" w:rsidRPr="00C935F8">
              <w:rPr>
                <w:sz w:val="20"/>
                <w:szCs w:val="20"/>
              </w:rPr>
              <w:t>. </w:t>
            </w:r>
          </w:p>
        </w:tc>
        <w:tc>
          <w:tcPr>
            <w:tcW w:w="1560" w:type="dxa"/>
            <w:tcBorders>
              <w:top w:val="single" w:sz="4" w:space="0" w:color="auto"/>
              <w:bottom w:val="single" w:sz="4" w:space="0" w:color="auto"/>
            </w:tcBorders>
            <w:vAlign w:val="center"/>
          </w:tcPr>
          <w:p w14:paraId="47016AE4" w14:textId="77777777" w:rsidR="00BE61FA" w:rsidRPr="00F20875" w:rsidRDefault="00C935F8" w:rsidP="00BE61FA">
            <w:pPr>
              <w:jc w:val="center"/>
              <w:rPr>
                <w:b/>
                <w:sz w:val="20"/>
                <w:szCs w:val="20"/>
                <w:lang w:val="en-US"/>
              </w:rPr>
            </w:pPr>
            <w:r w:rsidRPr="00F20875">
              <w:rPr>
                <w:b/>
                <w:sz w:val="20"/>
                <w:szCs w:val="20"/>
              </w:rPr>
              <w:t>самооценка</w:t>
            </w:r>
          </w:p>
        </w:tc>
        <w:tc>
          <w:tcPr>
            <w:tcW w:w="1275" w:type="dxa"/>
            <w:tcBorders>
              <w:top w:val="single" w:sz="4" w:space="0" w:color="auto"/>
              <w:bottom w:val="single" w:sz="4" w:space="0" w:color="auto"/>
            </w:tcBorders>
            <w:vAlign w:val="center"/>
          </w:tcPr>
          <w:p w14:paraId="0F3D9678" w14:textId="77777777" w:rsidR="00B57C6C" w:rsidRPr="00B57C6C" w:rsidRDefault="00B57C6C" w:rsidP="00B57C6C">
            <w:pPr>
              <w:jc w:val="center"/>
              <w:rPr>
                <w:sz w:val="20"/>
                <w:szCs w:val="20"/>
              </w:rPr>
            </w:pPr>
            <w:r w:rsidRPr="00B57C6C">
              <w:rPr>
                <w:sz w:val="20"/>
                <w:szCs w:val="20"/>
              </w:rPr>
              <w:t>УК-3</w:t>
            </w:r>
          </w:p>
          <w:p w14:paraId="3FAD3482" w14:textId="77777777" w:rsidR="00B57C6C" w:rsidRPr="00B57C6C" w:rsidRDefault="00B57C6C" w:rsidP="00B57C6C">
            <w:pPr>
              <w:jc w:val="center"/>
              <w:rPr>
                <w:sz w:val="20"/>
                <w:szCs w:val="20"/>
              </w:rPr>
            </w:pPr>
            <w:r w:rsidRPr="00B57C6C">
              <w:rPr>
                <w:sz w:val="20"/>
                <w:szCs w:val="20"/>
              </w:rPr>
              <w:t>УК-6</w:t>
            </w:r>
          </w:p>
          <w:p w14:paraId="1C6E87DE" w14:textId="19F3F93C" w:rsidR="00A153FC" w:rsidRPr="00B57C6C" w:rsidRDefault="00A153FC" w:rsidP="00B57C6C">
            <w:pPr>
              <w:jc w:val="center"/>
              <w:rPr>
                <w:bCs/>
                <w:sz w:val="20"/>
                <w:szCs w:val="20"/>
              </w:rPr>
            </w:pPr>
            <w:r w:rsidRPr="00B57C6C">
              <w:rPr>
                <w:bCs/>
                <w:sz w:val="20"/>
                <w:szCs w:val="20"/>
              </w:rPr>
              <w:t>УК-3.1</w:t>
            </w:r>
          </w:p>
          <w:p w14:paraId="575F1DB9"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7704266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7541782E"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295214F" w14:textId="77777777" w:rsidTr="00C935F8">
        <w:trPr>
          <w:trHeight w:val="274"/>
        </w:trPr>
        <w:tc>
          <w:tcPr>
            <w:tcW w:w="817" w:type="dxa"/>
            <w:tcBorders>
              <w:top w:val="single" w:sz="4" w:space="0" w:color="auto"/>
              <w:bottom w:val="single" w:sz="4" w:space="0" w:color="auto"/>
            </w:tcBorders>
          </w:tcPr>
          <w:p w14:paraId="543263E4"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2C2F015D"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225416F7" w14:textId="77777777" w:rsidR="00BE61FA" w:rsidRPr="00CE4856" w:rsidRDefault="00BE61FA" w:rsidP="00C935F8">
            <w:pPr>
              <w:tabs>
                <w:tab w:val="left" w:pos="993"/>
              </w:tabs>
              <w:ind w:left="5" w:firstLine="142"/>
              <w:jc w:val="both"/>
              <w:rPr>
                <w:sz w:val="20"/>
                <w:szCs w:val="20"/>
              </w:rPr>
            </w:pPr>
            <w:r w:rsidRPr="00CE4856">
              <w:rPr>
                <w:bCs/>
                <w:sz w:val="20"/>
                <w:szCs w:val="20"/>
              </w:rPr>
              <w:t>Поступательное 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называется в менеджменте термином</w:t>
            </w:r>
            <w:r w:rsidRPr="00CE4856">
              <w:rPr>
                <w:sz w:val="20"/>
                <w:szCs w:val="20"/>
              </w:rPr>
              <w:t>:</w:t>
            </w:r>
          </w:p>
          <w:p w14:paraId="0F01D4D4" w14:textId="0A140AF5" w:rsidR="00BE61FA" w:rsidRPr="00D77C9E" w:rsidRDefault="00D77C9E" w:rsidP="00D77C9E">
            <w:pPr>
              <w:pStyle w:val="af1"/>
              <w:numPr>
                <w:ilvl w:val="0"/>
                <w:numId w:val="16"/>
              </w:numPr>
              <w:tabs>
                <w:tab w:val="left" w:pos="993"/>
              </w:tabs>
              <w:spacing w:after="0" w:line="240" w:lineRule="auto"/>
              <w:ind w:left="862" w:hanging="357"/>
              <w:rPr>
                <w:sz w:val="20"/>
                <w:szCs w:val="20"/>
              </w:rPr>
            </w:pPr>
            <w:r>
              <w:rPr>
                <w:sz w:val="20"/>
                <w:szCs w:val="20"/>
              </w:rPr>
              <w:t>самоменеджмент</w:t>
            </w:r>
          </w:p>
          <w:p w14:paraId="544E8D59" w14:textId="04D403DA" w:rsidR="00BE61FA" w:rsidRPr="00D77C9E" w:rsidRDefault="00A153FC" w:rsidP="00D77C9E">
            <w:pPr>
              <w:pStyle w:val="af1"/>
              <w:numPr>
                <w:ilvl w:val="0"/>
                <w:numId w:val="16"/>
              </w:numPr>
              <w:tabs>
                <w:tab w:val="left" w:pos="993"/>
              </w:tabs>
              <w:spacing w:after="0" w:line="240" w:lineRule="auto"/>
              <w:ind w:left="862" w:hanging="357"/>
              <w:rPr>
                <w:sz w:val="20"/>
                <w:szCs w:val="20"/>
              </w:rPr>
            </w:pPr>
            <w:r w:rsidRPr="00D77C9E">
              <w:rPr>
                <w:sz w:val="20"/>
                <w:szCs w:val="20"/>
              </w:rPr>
              <w:t>обучение</w:t>
            </w:r>
          </w:p>
          <w:p w14:paraId="64918258" w14:textId="6134EF43" w:rsidR="00BE61FA" w:rsidRPr="00D77C9E" w:rsidRDefault="00D77C9E" w:rsidP="00D77C9E">
            <w:pPr>
              <w:pStyle w:val="af1"/>
              <w:numPr>
                <w:ilvl w:val="0"/>
                <w:numId w:val="16"/>
              </w:numPr>
              <w:tabs>
                <w:tab w:val="left" w:pos="993"/>
              </w:tabs>
              <w:spacing w:after="0" w:line="240" w:lineRule="auto"/>
              <w:ind w:left="862" w:hanging="357"/>
              <w:rPr>
                <w:bCs/>
                <w:sz w:val="20"/>
                <w:szCs w:val="20"/>
              </w:rPr>
            </w:pPr>
            <w:r>
              <w:rPr>
                <w:b/>
                <w:bCs/>
                <w:sz w:val="20"/>
                <w:szCs w:val="20"/>
              </w:rPr>
              <w:t>деловая карьера</w:t>
            </w:r>
          </w:p>
        </w:tc>
        <w:tc>
          <w:tcPr>
            <w:tcW w:w="1560" w:type="dxa"/>
            <w:tcBorders>
              <w:top w:val="single" w:sz="4" w:space="0" w:color="auto"/>
              <w:bottom w:val="single" w:sz="4" w:space="0" w:color="auto"/>
            </w:tcBorders>
            <w:vAlign w:val="center"/>
          </w:tcPr>
          <w:p w14:paraId="3D426334" w14:textId="10FFC8B9" w:rsidR="00BE61FA" w:rsidRPr="00F20875" w:rsidRDefault="00D77C9E" w:rsidP="00BE61FA">
            <w:pPr>
              <w:jc w:val="center"/>
              <w:rPr>
                <w:b/>
                <w:sz w:val="20"/>
                <w:szCs w:val="20"/>
              </w:rPr>
            </w:pPr>
            <w:r w:rsidRPr="00F20875">
              <w:rPr>
                <w:b/>
                <w:sz w:val="20"/>
                <w:szCs w:val="20"/>
              </w:rPr>
              <w:t>3</w:t>
            </w:r>
          </w:p>
        </w:tc>
        <w:tc>
          <w:tcPr>
            <w:tcW w:w="1275" w:type="dxa"/>
            <w:tcBorders>
              <w:top w:val="single" w:sz="4" w:space="0" w:color="auto"/>
              <w:bottom w:val="single" w:sz="4" w:space="0" w:color="auto"/>
            </w:tcBorders>
            <w:vAlign w:val="center"/>
          </w:tcPr>
          <w:p w14:paraId="72C44487" w14:textId="77777777" w:rsidR="00B57C6C" w:rsidRPr="00B57C6C" w:rsidRDefault="00B57C6C" w:rsidP="00B57C6C">
            <w:pPr>
              <w:jc w:val="center"/>
              <w:rPr>
                <w:sz w:val="20"/>
                <w:szCs w:val="20"/>
              </w:rPr>
            </w:pPr>
            <w:r w:rsidRPr="00B57C6C">
              <w:rPr>
                <w:sz w:val="20"/>
                <w:szCs w:val="20"/>
              </w:rPr>
              <w:t>УК-3</w:t>
            </w:r>
          </w:p>
          <w:p w14:paraId="29375AB6" w14:textId="77777777" w:rsidR="00B57C6C" w:rsidRPr="00B57C6C" w:rsidRDefault="00B57C6C" w:rsidP="00B57C6C">
            <w:pPr>
              <w:jc w:val="center"/>
              <w:rPr>
                <w:sz w:val="20"/>
                <w:szCs w:val="20"/>
              </w:rPr>
            </w:pPr>
            <w:r w:rsidRPr="00B57C6C">
              <w:rPr>
                <w:sz w:val="20"/>
                <w:szCs w:val="20"/>
              </w:rPr>
              <w:t>УК-6</w:t>
            </w:r>
          </w:p>
          <w:p w14:paraId="36E497AF" w14:textId="742E2466" w:rsidR="00A153FC" w:rsidRPr="00B57C6C" w:rsidRDefault="00A153FC" w:rsidP="00B57C6C">
            <w:pPr>
              <w:jc w:val="center"/>
              <w:rPr>
                <w:bCs/>
                <w:sz w:val="20"/>
                <w:szCs w:val="20"/>
              </w:rPr>
            </w:pPr>
            <w:r w:rsidRPr="00B57C6C">
              <w:rPr>
                <w:bCs/>
                <w:sz w:val="20"/>
                <w:szCs w:val="20"/>
              </w:rPr>
              <w:t>УК-3.1</w:t>
            </w:r>
          </w:p>
          <w:p w14:paraId="7A9BED9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4AF68B9A"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F567360"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7846F548" w14:textId="77777777" w:rsidTr="00C935F8">
        <w:trPr>
          <w:trHeight w:val="274"/>
        </w:trPr>
        <w:tc>
          <w:tcPr>
            <w:tcW w:w="817" w:type="dxa"/>
            <w:tcBorders>
              <w:top w:val="single" w:sz="4" w:space="0" w:color="auto"/>
              <w:bottom w:val="single" w:sz="4" w:space="0" w:color="auto"/>
            </w:tcBorders>
          </w:tcPr>
          <w:p w14:paraId="0E2BC239"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3FC6B51C"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451EDA0C" w14:textId="77777777" w:rsidR="00BE61FA" w:rsidRPr="00CE4856" w:rsidRDefault="00BE61FA" w:rsidP="00C935F8">
            <w:pPr>
              <w:tabs>
                <w:tab w:val="left" w:pos="993"/>
              </w:tabs>
              <w:ind w:left="5" w:firstLine="142"/>
              <w:jc w:val="both"/>
              <w:rPr>
                <w:sz w:val="20"/>
                <w:szCs w:val="20"/>
              </w:rPr>
            </w:pPr>
            <w:r w:rsidRPr="00CE4856">
              <w:rPr>
                <w:bCs/>
                <w:sz w:val="20"/>
                <w:szCs w:val="20"/>
              </w:rPr>
              <w:t>Наибольшую эффективность в современных условиях предлагает подход к пониманию сути лидерства</w:t>
            </w:r>
            <w:r w:rsidRPr="00CE4856">
              <w:rPr>
                <w:sz w:val="20"/>
                <w:szCs w:val="20"/>
              </w:rPr>
              <w:t>:</w:t>
            </w:r>
          </w:p>
          <w:p w14:paraId="4B9FE742" w14:textId="2F2E9DDD" w:rsidR="00BE61FA" w:rsidRPr="00D77C9E" w:rsidRDefault="00BE61FA" w:rsidP="00D77C9E">
            <w:pPr>
              <w:pStyle w:val="af1"/>
              <w:numPr>
                <w:ilvl w:val="0"/>
                <w:numId w:val="17"/>
              </w:numPr>
              <w:tabs>
                <w:tab w:val="left" w:pos="993"/>
              </w:tabs>
              <w:spacing w:after="0" w:line="240" w:lineRule="auto"/>
              <w:ind w:left="862" w:hanging="357"/>
              <w:rPr>
                <w:bCs/>
                <w:sz w:val="20"/>
                <w:szCs w:val="20"/>
              </w:rPr>
            </w:pPr>
            <w:r w:rsidRPr="00D77C9E">
              <w:rPr>
                <w:b/>
                <w:bCs/>
                <w:sz w:val="20"/>
                <w:szCs w:val="20"/>
              </w:rPr>
              <w:t>с позиции личных качеств</w:t>
            </w:r>
          </w:p>
          <w:p w14:paraId="5077B434" w14:textId="3150B1CC" w:rsidR="00BE61FA" w:rsidRPr="00D77C9E" w:rsidRDefault="00D77C9E" w:rsidP="00D77C9E">
            <w:pPr>
              <w:pStyle w:val="af1"/>
              <w:numPr>
                <w:ilvl w:val="0"/>
                <w:numId w:val="17"/>
              </w:numPr>
              <w:tabs>
                <w:tab w:val="left" w:pos="993"/>
              </w:tabs>
              <w:spacing w:after="0" w:line="240" w:lineRule="auto"/>
              <w:ind w:left="862" w:hanging="357"/>
              <w:rPr>
                <w:sz w:val="20"/>
                <w:szCs w:val="20"/>
              </w:rPr>
            </w:pPr>
            <w:r>
              <w:rPr>
                <w:sz w:val="20"/>
                <w:szCs w:val="20"/>
              </w:rPr>
              <w:t>поведенческий</w:t>
            </w:r>
          </w:p>
          <w:p w14:paraId="1B4917F1" w14:textId="4514FD22" w:rsidR="00BE61FA" w:rsidRPr="00D77C9E" w:rsidRDefault="00D77C9E" w:rsidP="00D77C9E">
            <w:pPr>
              <w:pStyle w:val="af1"/>
              <w:numPr>
                <w:ilvl w:val="0"/>
                <w:numId w:val="17"/>
              </w:numPr>
              <w:tabs>
                <w:tab w:val="left" w:pos="993"/>
              </w:tabs>
              <w:spacing w:after="0" w:line="240" w:lineRule="auto"/>
              <w:ind w:left="862" w:hanging="357"/>
              <w:rPr>
                <w:sz w:val="20"/>
                <w:szCs w:val="20"/>
              </w:rPr>
            </w:pPr>
            <w:r>
              <w:rPr>
                <w:sz w:val="20"/>
                <w:szCs w:val="20"/>
              </w:rPr>
              <w:t>ситуационный</w:t>
            </w:r>
          </w:p>
          <w:p w14:paraId="5E28455A" w14:textId="774A504F" w:rsidR="00BE61FA" w:rsidRPr="00D77C9E" w:rsidRDefault="00D77C9E" w:rsidP="00D77C9E">
            <w:pPr>
              <w:pStyle w:val="af1"/>
              <w:numPr>
                <w:ilvl w:val="0"/>
                <w:numId w:val="17"/>
              </w:numPr>
              <w:tabs>
                <w:tab w:val="left" w:pos="993"/>
              </w:tabs>
              <w:spacing w:after="0" w:line="240" w:lineRule="auto"/>
              <w:ind w:left="862" w:hanging="357"/>
              <w:rPr>
                <w:sz w:val="20"/>
                <w:szCs w:val="20"/>
              </w:rPr>
            </w:pPr>
            <w:r>
              <w:rPr>
                <w:sz w:val="20"/>
                <w:szCs w:val="20"/>
              </w:rPr>
              <w:lastRenderedPageBreak/>
              <w:t>адаптивный</w:t>
            </w:r>
          </w:p>
        </w:tc>
        <w:tc>
          <w:tcPr>
            <w:tcW w:w="1560" w:type="dxa"/>
            <w:tcBorders>
              <w:top w:val="single" w:sz="4" w:space="0" w:color="auto"/>
              <w:bottom w:val="single" w:sz="4" w:space="0" w:color="auto"/>
            </w:tcBorders>
            <w:vAlign w:val="center"/>
          </w:tcPr>
          <w:p w14:paraId="49F96E81" w14:textId="2F669BCC" w:rsidR="00BE61FA" w:rsidRPr="00F20875" w:rsidRDefault="00D77C9E" w:rsidP="00BE61FA">
            <w:pPr>
              <w:jc w:val="center"/>
              <w:rPr>
                <w:b/>
                <w:sz w:val="20"/>
                <w:szCs w:val="20"/>
              </w:rPr>
            </w:pPr>
            <w:r w:rsidRPr="00F20875">
              <w:rPr>
                <w:b/>
                <w:sz w:val="20"/>
                <w:szCs w:val="20"/>
              </w:rPr>
              <w:lastRenderedPageBreak/>
              <w:t>1</w:t>
            </w:r>
          </w:p>
        </w:tc>
        <w:tc>
          <w:tcPr>
            <w:tcW w:w="1275" w:type="dxa"/>
            <w:tcBorders>
              <w:top w:val="single" w:sz="4" w:space="0" w:color="auto"/>
              <w:bottom w:val="single" w:sz="4" w:space="0" w:color="auto"/>
            </w:tcBorders>
            <w:vAlign w:val="center"/>
          </w:tcPr>
          <w:p w14:paraId="4B9FC31F" w14:textId="77777777" w:rsidR="00B57C6C" w:rsidRPr="00B57C6C" w:rsidRDefault="00B57C6C" w:rsidP="00B57C6C">
            <w:pPr>
              <w:jc w:val="center"/>
              <w:rPr>
                <w:sz w:val="20"/>
                <w:szCs w:val="20"/>
              </w:rPr>
            </w:pPr>
            <w:r w:rsidRPr="00B57C6C">
              <w:rPr>
                <w:sz w:val="20"/>
                <w:szCs w:val="20"/>
              </w:rPr>
              <w:t>УК-3</w:t>
            </w:r>
          </w:p>
          <w:p w14:paraId="52BFA3DB" w14:textId="77777777" w:rsidR="00B57C6C" w:rsidRPr="00B57C6C" w:rsidRDefault="00B57C6C" w:rsidP="00B57C6C">
            <w:pPr>
              <w:jc w:val="center"/>
              <w:rPr>
                <w:sz w:val="20"/>
                <w:szCs w:val="20"/>
              </w:rPr>
            </w:pPr>
            <w:r w:rsidRPr="00B57C6C">
              <w:rPr>
                <w:sz w:val="20"/>
                <w:szCs w:val="20"/>
              </w:rPr>
              <w:t>УК-6</w:t>
            </w:r>
          </w:p>
          <w:p w14:paraId="0111186B" w14:textId="1C0A5084" w:rsidR="00A153FC" w:rsidRPr="00B57C6C" w:rsidRDefault="00A153FC" w:rsidP="00B57C6C">
            <w:pPr>
              <w:jc w:val="center"/>
              <w:rPr>
                <w:bCs/>
                <w:sz w:val="20"/>
                <w:szCs w:val="20"/>
              </w:rPr>
            </w:pPr>
            <w:r w:rsidRPr="00B57C6C">
              <w:rPr>
                <w:bCs/>
                <w:sz w:val="20"/>
                <w:szCs w:val="20"/>
              </w:rPr>
              <w:t>УК-3.1</w:t>
            </w:r>
          </w:p>
          <w:p w14:paraId="07E27447"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5936C2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53A83D5D"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36A9193C" w14:textId="77777777" w:rsidTr="00C935F8">
        <w:trPr>
          <w:trHeight w:val="274"/>
        </w:trPr>
        <w:tc>
          <w:tcPr>
            <w:tcW w:w="817" w:type="dxa"/>
            <w:tcBorders>
              <w:top w:val="single" w:sz="4" w:space="0" w:color="auto"/>
              <w:bottom w:val="single" w:sz="4" w:space="0" w:color="auto"/>
            </w:tcBorders>
          </w:tcPr>
          <w:p w14:paraId="553CC13E"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16CE4B8E"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03354CDF" w14:textId="77777777" w:rsidR="00BE61FA" w:rsidRPr="00CE4856" w:rsidRDefault="00BE61FA" w:rsidP="00C935F8">
            <w:pPr>
              <w:tabs>
                <w:tab w:val="left" w:pos="993"/>
              </w:tabs>
              <w:ind w:left="5" w:firstLine="142"/>
              <w:rPr>
                <w:sz w:val="20"/>
                <w:szCs w:val="20"/>
              </w:rPr>
            </w:pPr>
            <w:r w:rsidRPr="00CE4856">
              <w:rPr>
                <w:bCs/>
                <w:sz w:val="20"/>
                <w:szCs w:val="20"/>
              </w:rPr>
              <w:t>У менеджера среднего звена больше всего должны быть развиты</w:t>
            </w:r>
            <w:r w:rsidRPr="00CE4856">
              <w:rPr>
                <w:sz w:val="20"/>
                <w:szCs w:val="20"/>
              </w:rPr>
              <w:t>:</w:t>
            </w:r>
          </w:p>
          <w:p w14:paraId="2ED2C906" w14:textId="72A70016" w:rsidR="00BE61FA" w:rsidRPr="00D77C9E" w:rsidRDefault="00A153FC" w:rsidP="00D77C9E">
            <w:pPr>
              <w:pStyle w:val="af1"/>
              <w:numPr>
                <w:ilvl w:val="0"/>
                <w:numId w:val="18"/>
              </w:numPr>
              <w:tabs>
                <w:tab w:val="left" w:pos="993"/>
              </w:tabs>
              <w:spacing w:after="0" w:line="240" w:lineRule="auto"/>
              <w:ind w:left="862" w:hanging="357"/>
              <w:rPr>
                <w:sz w:val="20"/>
                <w:szCs w:val="20"/>
              </w:rPr>
            </w:pPr>
            <w:r w:rsidRPr="00D77C9E">
              <w:rPr>
                <w:sz w:val="20"/>
                <w:szCs w:val="20"/>
              </w:rPr>
              <w:t>знания</w:t>
            </w:r>
          </w:p>
          <w:p w14:paraId="6776C5FE" w14:textId="6F9CDDF3" w:rsidR="00BE61FA" w:rsidRPr="00D77C9E" w:rsidRDefault="00A153FC" w:rsidP="00D77C9E">
            <w:pPr>
              <w:pStyle w:val="af1"/>
              <w:numPr>
                <w:ilvl w:val="0"/>
                <w:numId w:val="18"/>
              </w:numPr>
              <w:tabs>
                <w:tab w:val="left" w:pos="993"/>
              </w:tabs>
              <w:spacing w:after="0" w:line="240" w:lineRule="auto"/>
              <w:ind w:left="862" w:hanging="357"/>
              <w:rPr>
                <w:bCs/>
                <w:sz w:val="20"/>
                <w:szCs w:val="20"/>
              </w:rPr>
            </w:pPr>
            <w:r w:rsidRPr="00D77C9E">
              <w:rPr>
                <w:b/>
                <w:bCs/>
                <w:sz w:val="20"/>
                <w:szCs w:val="20"/>
              </w:rPr>
              <w:t>личные</w:t>
            </w:r>
            <w:r w:rsidR="00BE61FA" w:rsidRPr="00D77C9E">
              <w:rPr>
                <w:b/>
                <w:bCs/>
                <w:sz w:val="20"/>
                <w:szCs w:val="20"/>
              </w:rPr>
              <w:t xml:space="preserve"> навыки</w:t>
            </w:r>
          </w:p>
          <w:p w14:paraId="529697CF" w14:textId="6FFBB786" w:rsidR="00BE61FA" w:rsidRPr="00D77C9E" w:rsidRDefault="00A153FC" w:rsidP="00D77C9E">
            <w:pPr>
              <w:pStyle w:val="af1"/>
              <w:numPr>
                <w:ilvl w:val="0"/>
                <w:numId w:val="18"/>
              </w:numPr>
              <w:tabs>
                <w:tab w:val="left" w:pos="993"/>
              </w:tabs>
              <w:spacing w:after="0" w:line="240" w:lineRule="auto"/>
              <w:ind w:left="862" w:hanging="357"/>
              <w:rPr>
                <w:sz w:val="20"/>
                <w:szCs w:val="20"/>
              </w:rPr>
            </w:pPr>
            <w:r w:rsidRPr="00D77C9E">
              <w:rPr>
                <w:sz w:val="20"/>
                <w:szCs w:val="20"/>
              </w:rPr>
              <w:t>умения</w:t>
            </w:r>
          </w:p>
        </w:tc>
        <w:tc>
          <w:tcPr>
            <w:tcW w:w="1560" w:type="dxa"/>
            <w:tcBorders>
              <w:top w:val="single" w:sz="4" w:space="0" w:color="auto"/>
              <w:bottom w:val="single" w:sz="4" w:space="0" w:color="auto"/>
            </w:tcBorders>
            <w:vAlign w:val="center"/>
          </w:tcPr>
          <w:p w14:paraId="764AC7AC" w14:textId="258D01BF" w:rsidR="00BE61FA" w:rsidRPr="00F20875" w:rsidRDefault="00D77C9E" w:rsidP="00BE61FA">
            <w:pPr>
              <w:jc w:val="center"/>
              <w:rPr>
                <w:b/>
                <w:sz w:val="20"/>
                <w:szCs w:val="20"/>
              </w:rPr>
            </w:pPr>
            <w:r w:rsidRPr="00F20875">
              <w:rPr>
                <w:b/>
                <w:sz w:val="20"/>
                <w:szCs w:val="20"/>
              </w:rPr>
              <w:t>2</w:t>
            </w:r>
          </w:p>
        </w:tc>
        <w:tc>
          <w:tcPr>
            <w:tcW w:w="1275" w:type="dxa"/>
            <w:tcBorders>
              <w:top w:val="single" w:sz="4" w:space="0" w:color="auto"/>
              <w:bottom w:val="single" w:sz="4" w:space="0" w:color="auto"/>
            </w:tcBorders>
            <w:vAlign w:val="center"/>
          </w:tcPr>
          <w:p w14:paraId="1CFDE27A" w14:textId="77777777" w:rsidR="00B57C6C" w:rsidRPr="00B57C6C" w:rsidRDefault="00B57C6C" w:rsidP="00B57C6C">
            <w:pPr>
              <w:jc w:val="center"/>
              <w:rPr>
                <w:sz w:val="20"/>
                <w:szCs w:val="20"/>
              </w:rPr>
            </w:pPr>
            <w:r w:rsidRPr="00B57C6C">
              <w:rPr>
                <w:sz w:val="20"/>
                <w:szCs w:val="20"/>
              </w:rPr>
              <w:t>УК-3</w:t>
            </w:r>
          </w:p>
          <w:p w14:paraId="0023EFC9" w14:textId="77777777" w:rsidR="00B57C6C" w:rsidRPr="00B57C6C" w:rsidRDefault="00B57C6C" w:rsidP="00B57C6C">
            <w:pPr>
              <w:jc w:val="center"/>
              <w:rPr>
                <w:sz w:val="20"/>
                <w:szCs w:val="20"/>
              </w:rPr>
            </w:pPr>
            <w:r w:rsidRPr="00B57C6C">
              <w:rPr>
                <w:sz w:val="20"/>
                <w:szCs w:val="20"/>
              </w:rPr>
              <w:t>УК-6</w:t>
            </w:r>
          </w:p>
          <w:p w14:paraId="2DDB0BC5" w14:textId="350E496F" w:rsidR="00A153FC" w:rsidRPr="00B57C6C" w:rsidRDefault="00A153FC" w:rsidP="00B57C6C">
            <w:pPr>
              <w:jc w:val="center"/>
              <w:rPr>
                <w:bCs/>
                <w:sz w:val="20"/>
                <w:szCs w:val="20"/>
              </w:rPr>
            </w:pPr>
            <w:r w:rsidRPr="00B57C6C">
              <w:rPr>
                <w:bCs/>
                <w:sz w:val="20"/>
                <w:szCs w:val="20"/>
              </w:rPr>
              <w:t>УК-3.1</w:t>
            </w:r>
          </w:p>
          <w:p w14:paraId="475F48D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2D79B2B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0C95405"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09049711" w14:textId="77777777" w:rsidTr="00C935F8">
        <w:trPr>
          <w:trHeight w:val="274"/>
        </w:trPr>
        <w:tc>
          <w:tcPr>
            <w:tcW w:w="817" w:type="dxa"/>
            <w:tcBorders>
              <w:top w:val="single" w:sz="4" w:space="0" w:color="auto"/>
              <w:bottom w:val="single" w:sz="4" w:space="0" w:color="auto"/>
            </w:tcBorders>
          </w:tcPr>
          <w:p w14:paraId="1039EF56"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199F763C"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158793EC" w14:textId="77777777" w:rsidR="00BE61FA" w:rsidRPr="00CE4856" w:rsidRDefault="00BE61FA" w:rsidP="00C935F8">
            <w:pPr>
              <w:tabs>
                <w:tab w:val="left" w:pos="993"/>
              </w:tabs>
              <w:ind w:left="5" w:firstLine="142"/>
              <w:rPr>
                <w:sz w:val="20"/>
                <w:szCs w:val="20"/>
              </w:rPr>
            </w:pPr>
            <w:r w:rsidRPr="00CE4856">
              <w:rPr>
                <w:bCs/>
                <w:sz w:val="20"/>
                <w:szCs w:val="20"/>
              </w:rPr>
              <w:t>Объект управления – это</w:t>
            </w:r>
            <w:r w:rsidRPr="00CE4856">
              <w:rPr>
                <w:sz w:val="20"/>
                <w:szCs w:val="20"/>
              </w:rPr>
              <w:t>:</w:t>
            </w:r>
          </w:p>
          <w:p w14:paraId="0D427A16" w14:textId="4C5FA1D7" w:rsidR="00BE61FA" w:rsidRPr="00D77C9E" w:rsidRDefault="00BE61FA" w:rsidP="00D77C9E">
            <w:pPr>
              <w:pStyle w:val="af1"/>
              <w:numPr>
                <w:ilvl w:val="0"/>
                <w:numId w:val="19"/>
              </w:numPr>
              <w:tabs>
                <w:tab w:val="left" w:pos="993"/>
              </w:tabs>
              <w:spacing w:after="0" w:line="240" w:lineRule="auto"/>
              <w:ind w:left="862" w:hanging="357"/>
              <w:rPr>
                <w:bCs/>
                <w:sz w:val="20"/>
                <w:szCs w:val="20"/>
              </w:rPr>
            </w:pPr>
            <w:r w:rsidRPr="00D77C9E">
              <w:rPr>
                <w:b/>
                <w:bCs/>
                <w:sz w:val="20"/>
                <w:szCs w:val="20"/>
              </w:rPr>
              <w:t>управляемое звено системы управления, воздействующее на другие звенья, элементы системы</w:t>
            </w:r>
          </w:p>
          <w:p w14:paraId="4A525E0E" w14:textId="312F8A15" w:rsidR="00BE61FA" w:rsidRPr="00D77C9E" w:rsidRDefault="00BE61FA" w:rsidP="00D77C9E">
            <w:pPr>
              <w:pStyle w:val="af1"/>
              <w:numPr>
                <w:ilvl w:val="0"/>
                <w:numId w:val="19"/>
              </w:numPr>
              <w:tabs>
                <w:tab w:val="left" w:pos="993"/>
              </w:tabs>
              <w:spacing w:after="0" w:line="240" w:lineRule="auto"/>
              <w:ind w:left="862" w:hanging="357"/>
              <w:rPr>
                <w:sz w:val="20"/>
                <w:szCs w:val="20"/>
              </w:rPr>
            </w:pPr>
            <w:r w:rsidRPr="00D77C9E">
              <w:rPr>
                <w:sz w:val="20"/>
                <w:szCs w:val="20"/>
              </w:rPr>
              <w:t>управ</w:t>
            </w:r>
            <w:r w:rsidR="00A153FC" w:rsidRPr="00D77C9E">
              <w:rPr>
                <w:sz w:val="20"/>
                <w:szCs w:val="20"/>
              </w:rPr>
              <w:t>ляющее звено системы управления</w:t>
            </w:r>
          </w:p>
        </w:tc>
        <w:tc>
          <w:tcPr>
            <w:tcW w:w="1560" w:type="dxa"/>
            <w:tcBorders>
              <w:top w:val="single" w:sz="4" w:space="0" w:color="auto"/>
              <w:bottom w:val="single" w:sz="4" w:space="0" w:color="auto"/>
            </w:tcBorders>
            <w:vAlign w:val="center"/>
          </w:tcPr>
          <w:p w14:paraId="54EF248A" w14:textId="30B1DD8F" w:rsidR="00BE61FA" w:rsidRPr="00F20875" w:rsidRDefault="00D77C9E" w:rsidP="00BE61FA">
            <w:pPr>
              <w:jc w:val="center"/>
              <w:rPr>
                <w:b/>
                <w:sz w:val="20"/>
                <w:szCs w:val="20"/>
              </w:rPr>
            </w:pPr>
            <w:r w:rsidRPr="00F20875">
              <w:rPr>
                <w:b/>
                <w:sz w:val="20"/>
                <w:szCs w:val="20"/>
              </w:rPr>
              <w:t>1</w:t>
            </w:r>
          </w:p>
        </w:tc>
        <w:tc>
          <w:tcPr>
            <w:tcW w:w="1275" w:type="dxa"/>
            <w:tcBorders>
              <w:top w:val="single" w:sz="4" w:space="0" w:color="auto"/>
              <w:bottom w:val="single" w:sz="4" w:space="0" w:color="auto"/>
            </w:tcBorders>
            <w:vAlign w:val="center"/>
          </w:tcPr>
          <w:p w14:paraId="7DB297EE" w14:textId="77777777" w:rsidR="00B57C6C" w:rsidRPr="00B57C6C" w:rsidRDefault="00B57C6C" w:rsidP="00B57C6C">
            <w:pPr>
              <w:jc w:val="center"/>
              <w:rPr>
                <w:sz w:val="20"/>
                <w:szCs w:val="20"/>
              </w:rPr>
            </w:pPr>
            <w:r w:rsidRPr="00B57C6C">
              <w:rPr>
                <w:sz w:val="20"/>
                <w:szCs w:val="20"/>
              </w:rPr>
              <w:t>УК-3</w:t>
            </w:r>
          </w:p>
          <w:p w14:paraId="447ACB90" w14:textId="77777777" w:rsidR="00B57C6C" w:rsidRPr="00B57C6C" w:rsidRDefault="00B57C6C" w:rsidP="00B57C6C">
            <w:pPr>
              <w:jc w:val="center"/>
              <w:rPr>
                <w:sz w:val="20"/>
                <w:szCs w:val="20"/>
              </w:rPr>
            </w:pPr>
            <w:r w:rsidRPr="00B57C6C">
              <w:rPr>
                <w:sz w:val="20"/>
                <w:szCs w:val="20"/>
              </w:rPr>
              <w:t>УК-6</w:t>
            </w:r>
          </w:p>
          <w:p w14:paraId="755999B9" w14:textId="2E4FBFB8" w:rsidR="00A153FC" w:rsidRPr="00B57C6C" w:rsidRDefault="00A153FC" w:rsidP="00B57C6C">
            <w:pPr>
              <w:jc w:val="center"/>
              <w:rPr>
                <w:bCs/>
                <w:sz w:val="20"/>
                <w:szCs w:val="20"/>
              </w:rPr>
            </w:pPr>
            <w:r w:rsidRPr="00B57C6C">
              <w:rPr>
                <w:bCs/>
                <w:sz w:val="20"/>
                <w:szCs w:val="20"/>
              </w:rPr>
              <w:t>УК-3.1</w:t>
            </w:r>
          </w:p>
          <w:p w14:paraId="096B350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70DD6FA8"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7A116961"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122371AE" w14:textId="77777777" w:rsidTr="00C935F8">
        <w:trPr>
          <w:trHeight w:val="274"/>
        </w:trPr>
        <w:tc>
          <w:tcPr>
            <w:tcW w:w="817" w:type="dxa"/>
            <w:tcBorders>
              <w:top w:val="single" w:sz="4" w:space="0" w:color="auto"/>
              <w:bottom w:val="single" w:sz="4" w:space="0" w:color="auto"/>
            </w:tcBorders>
          </w:tcPr>
          <w:p w14:paraId="10241F27"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54CBC294" w14:textId="77777777" w:rsidR="00A153FC" w:rsidRPr="00CE4856" w:rsidRDefault="00A153FC" w:rsidP="00A153FC">
            <w:pPr>
              <w:tabs>
                <w:tab w:val="left" w:pos="993"/>
              </w:tabs>
              <w:ind w:firstLine="147"/>
              <w:rPr>
                <w:bCs/>
                <w:i/>
                <w:sz w:val="20"/>
                <w:szCs w:val="20"/>
              </w:rPr>
            </w:pPr>
            <w:r w:rsidRPr="00CE4856">
              <w:rPr>
                <w:i/>
                <w:sz w:val="20"/>
                <w:szCs w:val="20"/>
              </w:rPr>
              <w:t>Прочитайте текст, выберите правильный ответ</w:t>
            </w:r>
          </w:p>
          <w:p w14:paraId="27F49670" w14:textId="77777777" w:rsidR="00BE61FA" w:rsidRPr="00CE4856" w:rsidRDefault="00BE61FA" w:rsidP="00C935F8">
            <w:pPr>
              <w:tabs>
                <w:tab w:val="left" w:pos="993"/>
              </w:tabs>
              <w:ind w:left="5" w:firstLine="142"/>
              <w:rPr>
                <w:sz w:val="20"/>
                <w:szCs w:val="20"/>
              </w:rPr>
            </w:pPr>
            <w:r w:rsidRPr="00CE4856">
              <w:rPr>
                <w:bCs/>
                <w:sz w:val="20"/>
                <w:szCs w:val="20"/>
              </w:rPr>
              <w:t>Групповая динамика – это</w:t>
            </w:r>
            <w:r w:rsidRPr="00CE4856">
              <w:rPr>
                <w:sz w:val="20"/>
                <w:szCs w:val="20"/>
              </w:rPr>
              <w:t>:</w:t>
            </w:r>
          </w:p>
          <w:p w14:paraId="6D3C0507" w14:textId="41960346" w:rsidR="00BE61FA" w:rsidRPr="00D77C9E" w:rsidRDefault="00D77C9E" w:rsidP="00D77C9E">
            <w:pPr>
              <w:pStyle w:val="af1"/>
              <w:numPr>
                <w:ilvl w:val="0"/>
                <w:numId w:val="20"/>
              </w:numPr>
              <w:tabs>
                <w:tab w:val="left" w:pos="993"/>
              </w:tabs>
              <w:spacing w:after="0" w:line="240" w:lineRule="auto"/>
              <w:ind w:left="862" w:hanging="357"/>
              <w:rPr>
                <w:sz w:val="20"/>
                <w:szCs w:val="20"/>
              </w:rPr>
            </w:pPr>
            <w:r>
              <w:rPr>
                <w:sz w:val="20"/>
                <w:szCs w:val="20"/>
              </w:rPr>
              <w:t>потенциал</w:t>
            </w:r>
          </w:p>
          <w:p w14:paraId="3299BC2E" w14:textId="33086474" w:rsidR="00BE61FA" w:rsidRPr="00D77C9E" w:rsidRDefault="00804FDB" w:rsidP="00D77C9E">
            <w:pPr>
              <w:pStyle w:val="af1"/>
              <w:numPr>
                <w:ilvl w:val="0"/>
                <w:numId w:val="20"/>
              </w:numPr>
              <w:tabs>
                <w:tab w:val="left" w:pos="993"/>
              </w:tabs>
              <w:spacing w:after="0" w:line="240" w:lineRule="auto"/>
              <w:ind w:left="862" w:hanging="357"/>
              <w:rPr>
                <w:sz w:val="20"/>
                <w:szCs w:val="20"/>
              </w:rPr>
            </w:pPr>
            <w:r w:rsidRPr="00D77C9E">
              <w:rPr>
                <w:sz w:val="20"/>
                <w:szCs w:val="20"/>
              </w:rPr>
              <w:t>организация труда</w:t>
            </w:r>
          </w:p>
          <w:p w14:paraId="4ED4F412" w14:textId="4EAD322A" w:rsidR="00BE61FA" w:rsidRPr="00D77C9E" w:rsidRDefault="00BE61FA" w:rsidP="00D77C9E">
            <w:pPr>
              <w:pStyle w:val="af1"/>
              <w:numPr>
                <w:ilvl w:val="0"/>
                <w:numId w:val="20"/>
              </w:numPr>
              <w:tabs>
                <w:tab w:val="left" w:pos="993"/>
              </w:tabs>
              <w:spacing w:after="0" w:line="240" w:lineRule="auto"/>
              <w:ind w:left="862" w:hanging="357"/>
              <w:rPr>
                <w:bCs/>
                <w:sz w:val="20"/>
                <w:szCs w:val="20"/>
              </w:rPr>
            </w:pPr>
            <w:r w:rsidRPr="00D77C9E">
              <w:rPr>
                <w:b/>
                <w:bCs/>
                <w:sz w:val="20"/>
                <w:szCs w:val="20"/>
              </w:rPr>
              <w:t>процесс взаимодействия индивидов</w:t>
            </w:r>
          </w:p>
        </w:tc>
        <w:tc>
          <w:tcPr>
            <w:tcW w:w="1560" w:type="dxa"/>
            <w:tcBorders>
              <w:top w:val="single" w:sz="4" w:space="0" w:color="auto"/>
              <w:bottom w:val="single" w:sz="4" w:space="0" w:color="auto"/>
            </w:tcBorders>
            <w:vAlign w:val="center"/>
          </w:tcPr>
          <w:p w14:paraId="5AA43BB1" w14:textId="008F5EA7" w:rsidR="00BE61FA" w:rsidRPr="00F20875" w:rsidRDefault="00D77C9E" w:rsidP="00BE61FA">
            <w:pPr>
              <w:jc w:val="center"/>
              <w:rPr>
                <w:b/>
                <w:sz w:val="20"/>
                <w:szCs w:val="20"/>
              </w:rPr>
            </w:pPr>
            <w:r w:rsidRPr="00F20875">
              <w:rPr>
                <w:b/>
                <w:sz w:val="20"/>
                <w:szCs w:val="20"/>
              </w:rPr>
              <w:t>3</w:t>
            </w:r>
          </w:p>
        </w:tc>
        <w:tc>
          <w:tcPr>
            <w:tcW w:w="1275" w:type="dxa"/>
            <w:tcBorders>
              <w:top w:val="single" w:sz="4" w:space="0" w:color="auto"/>
              <w:bottom w:val="single" w:sz="4" w:space="0" w:color="auto"/>
            </w:tcBorders>
            <w:vAlign w:val="center"/>
          </w:tcPr>
          <w:p w14:paraId="35E0255C" w14:textId="77777777" w:rsidR="00B57C6C" w:rsidRPr="00B57C6C" w:rsidRDefault="00B57C6C" w:rsidP="00B57C6C">
            <w:pPr>
              <w:jc w:val="center"/>
              <w:rPr>
                <w:sz w:val="20"/>
                <w:szCs w:val="20"/>
              </w:rPr>
            </w:pPr>
            <w:r w:rsidRPr="00B57C6C">
              <w:rPr>
                <w:sz w:val="20"/>
                <w:szCs w:val="20"/>
              </w:rPr>
              <w:t>УК-3</w:t>
            </w:r>
          </w:p>
          <w:p w14:paraId="72B612E2" w14:textId="77777777" w:rsidR="00B57C6C" w:rsidRPr="00B57C6C" w:rsidRDefault="00B57C6C" w:rsidP="00B57C6C">
            <w:pPr>
              <w:jc w:val="center"/>
              <w:rPr>
                <w:sz w:val="20"/>
                <w:szCs w:val="20"/>
              </w:rPr>
            </w:pPr>
            <w:r w:rsidRPr="00B57C6C">
              <w:rPr>
                <w:sz w:val="20"/>
                <w:szCs w:val="20"/>
              </w:rPr>
              <w:t>УК-6</w:t>
            </w:r>
          </w:p>
          <w:p w14:paraId="6992D761" w14:textId="45193293" w:rsidR="00A153FC" w:rsidRPr="00B57C6C" w:rsidRDefault="00A153FC" w:rsidP="00B57C6C">
            <w:pPr>
              <w:jc w:val="center"/>
              <w:rPr>
                <w:bCs/>
                <w:sz w:val="20"/>
                <w:szCs w:val="20"/>
              </w:rPr>
            </w:pPr>
            <w:r w:rsidRPr="00B57C6C">
              <w:rPr>
                <w:bCs/>
                <w:sz w:val="20"/>
                <w:szCs w:val="20"/>
              </w:rPr>
              <w:t>УК-3.1</w:t>
            </w:r>
          </w:p>
          <w:p w14:paraId="415D9B8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3F24441D"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6D55DD9B"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1DD76333" w14:textId="77777777" w:rsidTr="00C935F8">
        <w:trPr>
          <w:trHeight w:val="274"/>
        </w:trPr>
        <w:tc>
          <w:tcPr>
            <w:tcW w:w="817" w:type="dxa"/>
            <w:tcBorders>
              <w:top w:val="single" w:sz="4" w:space="0" w:color="auto"/>
              <w:bottom w:val="single" w:sz="4" w:space="0" w:color="auto"/>
            </w:tcBorders>
          </w:tcPr>
          <w:p w14:paraId="74CCE91D"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7417F39F"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55E9FECA" w14:textId="34944573" w:rsidR="00BE61FA" w:rsidRPr="00C935F8" w:rsidRDefault="00BE61FA" w:rsidP="00D77C9E">
            <w:pPr>
              <w:tabs>
                <w:tab w:val="left" w:pos="993"/>
              </w:tabs>
              <w:ind w:left="5" w:firstLine="142"/>
              <w:jc w:val="both"/>
              <w:rPr>
                <w:bCs/>
                <w:sz w:val="20"/>
                <w:szCs w:val="20"/>
              </w:rPr>
            </w:pPr>
            <w:r w:rsidRPr="00C935F8">
              <w:rPr>
                <w:bCs/>
                <w:sz w:val="20"/>
                <w:szCs w:val="20"/>
              </w:rPr>
              <w:t>Результат использования власти, когда последователь будет повиноваться распоряжениям и выполнять указания лидера, но только потому, что это необходимо делать, – это</w:t>
            </w:r>
            <w:r w:rsidR="00D77C9E">
              <w:rPr>
                <w:bCs/>
                <w:sz w:val="20"/>
                <w:szCs w:val="20"/>
              </w:rPr>
              <w:t xml:space="preserve"> ________.</w:t>
            </w:r>
          </w:p>
        </w:tc>
        <w:tc>
          <w:tcPr>
            <w:tcW w:w="1560" w:type="dxa"/>
            <w:tcBorders>
              <w:top w:val="single" w:sz="4" w:space="0" w:color="auto"/>
              <w:bottom w:val="single" w:sz="4" w:space="0" w:color="auto"/>
            </w:tcBorders>
            <w:vAlign w:val="center"/>
          </w:tcPr>
          <w:p w14:paraId="0CE0781B" w14:textId="77777777" w:rsidR="00BE61FA" w:rsidRPr="00F20875" w:rsidRDefault="00C935F8" w:rsidP="00BE61FA">
            <w:pPr>
              <w:jc w:val="center"/>
              <w:rPr>
                <w:b/>
                <w:sz w:val="20"/>
                <w:szCs w:val="20"/>
                <w:lang w:val="en-US"/>
              </w:rPr>
            </w:pPr>
            <w:r w:rsidRPr="00F20875">
              <w:rPr>
                <w:b/>
                <w:bCs/>
                <w:iCs/>
                <w:sz w:val="20"/>
                <w:szCs w:val="20"/>
              </w:rPr>
              <w:t>согласие</w:t>
            </w:r>
          </w:p>
        </w:tc>
        <w:tc>
          <w:tcPr>
            <w:tcW w:w="1275" w:type="dxa"/>
            <w:tcBorders>
              <w:top w:val="single" w:sz="4" w:space="0" w:color="auto"/>
              <w:bottom w:val="single" w:sz="4" w:space="0" w:color="auto"/>
            </w:tcBorders>
            <w:vAlign w:val="center"/>
          </w:tcPr>
          <w:p w14:paraId="4DFF4E01" w14:textId="77777777" w:rsidR="00B57C6C" w:rsidRPr="00B57C6C" w:rsidRDefault="00B57C6C" w:rsidP="00B57C6C">
            <w:pPr>
              <w:jc w:val="center"/>
              <w:rPr>
                <w:sz w:val="20"/>
                <w:szCs w:val="20"/>
              </w:rPr>
            </w:pPr>
            <w:r w:rsidRPr="00B57C6C">
              <w:rPr>
                <w:sz w:val="20"/>
                <w:szCs w:val="20"/>
              </w:rPr>
              <w:t>УК-3</w:t>
            </w:r>
          </w:p>
          <w:p w14:paraId="6A2CA4CA" w14:textId="77777777" w:rsidR="00B57C6C" w:rsidRPr="00B57C6C" w:rsidRDefault="00B57C6C" w:rsidP="00B57C6C">
            <w:pPr>
              <w:jc w:val="center"/>
              <w:rPr>
                <w:sz w:val="20"/>
                <w:szCs w:val="20"/>
              </w:rPr>
            </w:pPr>
            <w:r w:rsidRPr="00B57C6C">
              <w:rPr>
                <w:sz w:val="20"/>
                <w:szCs w:val="20"/>
              </w:rPr>
              <w:t>УК-6</w:t>
            </w:r>
          </w:p>
          <w:p w14:paraId="1A6C6CCB" w14:textId="0A6F4813" w:rsidR="00A153FC" w:rsidRPr="00B57C6C" w:rsidRDefault="00A153FC" w:rsidP="00B57C6C">
            <w:pPr>
              <w:jc w:val="center"/>
              <w:rPr>
                <w:bCs/>
                <w:sz w:val="20"/>
                <w:szCs w:val="20"/>
              </w:rPr>
            </w:pPr>
            <w:r w:rsidRPr="00B57C6C">
              <w:rPr>
                <w:bCs/>
                <w:sz w:val="20"/>
                <w:szCs w:val="20"/>
              </w:rPr>
              <w:t>УК-3.1</w:t>
            </w:r>
          </w:p>
          <w:p w14:paraId="4C965813"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3EBDB0D0"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E34E239"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549343DC" w14:textId="77777777" w:rsidTr="00C935F8">
        <w:trPr>
          <w:trHeight w:val="274"/>
        </w:trPr>
        <w:tc>
          <w:tcPr>
            <w:tcW w:w="817" w:type="dxa"/>
            <w:tcBorders>
              <w:top w:val="single" w:sz="4" w:space="0" w:color="auto"/>
              <w:bottom w:val="single" w:sz="4" w:space="0" w:color="auto"/>
            </w:tcBorders>
          </w:tcPr>
          <w:p w14:paraId="6B0561BC"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48834AB4"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6FD5BA52" w14:textId="77777777" w:rsidR="00BE61FA" w:rsidRDefault="00BE61FA" w:rsidP="00470A4C">
            <w:pPr>
              <w:tabs>
                <w:tab w:val="left" w:pos="993"/>
              </w:tabs>
              <w:ind w:left="5" w:firstLine="142"/>
              <w:jc w:val="both"/>
              <w:rPr>
                <w:bCs/>
                <w:sz w:val="20"/>
                <w:szCs w:val="20"/>
              </w:rPr>
            </w:pPr>
            <w:r w:rsidRPr="00C935F8">
              <w:rPr>
                <w:bCs/>
                <w:sz w:val="20"/>
                <w:szCs w:val="20"/>
              </w:rPr>
              <w:t>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 что оно повторится</w:t>
            </w:r>
          </w:p>
          <w:p w14:paraId="7559E14F"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
                <w:bCs/>
                <w:sz w:val="20"/>
                <w:szCs w:val="20"/>
              </w:rPr>
            </w:pPr>
            <w:r w:rsidRPr="00D77C9E">
              <w:rPr>
                <w:b/>
                <w:bCs/>
                <w:sz w:val="20"/>
                <w:szCs w:val="20"/>
              </w:rPr>
              <w:t>Власть наказания</w:t>
            </w:r>
          </w:p>
          <w:p w14:paraId="142587EA"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Cs/>
                <w:sz w:val="20"/>
                <w:szCs w:val="20"/>
              </w:rPr>
            </w:pPr>
            <w:r w:rsidRPr="00D77C9E">
              <w:rPr>
                <w:bCs/>
                <w:sz w:val="20"/>
                <w:szCs w:val="20"/>
              </w:rPr>
              <w:t>Власть влияния</w:t>
            </w:r>
          </w:p>
          <w:p w14:paraId="7EDBEB5A"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Cs/>
                <w:sz w:val="20"/>
                <w:szCs w:val="20"/>
              </w:rPr>
            </w:pPr>
            <w:r w:rsidRPr="00D77C9E">
              <w:rPr>
                <w:bCs/>
                <w:sz w:val="20"/>
                <w:szCs w:val="20"/>
              </w:rPr>
              <w:t>Власть упрека</w:t>
            </w:r>
          </w:p>
          <w:p w14:paraId="55E0E99C" w14:textId="77777777" w:rsidR="00470A4C" w:rsidRPr="00D77C9E" w:rsidRDefault="00470A4C" w:rsidP="00D77C9E">
            <w:pPr>
              <w:pStyle w:val="af1"/>
              <w:numPr>
                <w:ilvl w:val="0"/>
                <w:numId w:val="21"/>
              </w:numPr>
              <w:tabs>
                <w:tab w:val="left" w:pos="176"/>
                <w:tab w:val="left" w:pos="518"/>
              </w:tabs>
              <w:spacing w:after="0" w:line="240" w:lineRule="auto"/>
              <w:ind w:left="714" w:hanging="357"/>
              <w:jc w:val="both"/>
              <w:rPr>
                <w:bCs/>
                <w:sz w:val="20"/>
                <w:szCs w:val="20"/>
              </w:rPr>
            </w:pPr>
            <w:r w:rsidRPr="00D77C9E">
              <w:rPr>
                <w:bCs/>
                <w:sz w:val="20"/>
                <w:szCs w:val="20"/>
              </w:rPr>
              <w:t>Власть стыда</w:t>
            </w:r>
          </w:p>
        </w:tc>
        <w:tc>
          <w:tcPr>
            <w:tcW w:w="1560" w:type="dxa"/>
            <w:tcBorders>
              <w:top w:val="single" w:sz="4" w:space="0" w:color="auto"/>
              <w:bottom w:val="single" w:sz="4" w:space="0" w:color="auto"/>
            </w:tcBorders>
            <w:vAlign w:val="center"/>
          </w:tcPr>
          <w:p w14:paraId="306EE0B6" w14:textId="6148414B" w:rsidR="00BE61FA" w:rsidRPr="00F20875" w:rsidRDefault="00D77C9E" w:rsidP="00BE61FA">
            <w:pPr>
              <w:jc w:val="center"/>
              <w:rPr>
                <w:b/>
                <w:sz w:val="20"/>
                <w:szCs w:val="20"/>
                <w:lang w:val="en-US"/>
              </w:rPr>
            </w:pPr>
            <w:r w:rsidRPr="00F20875">
              <w:rPr>
                <w:b/>
                <w:bCs/>
                <w:iCs/>
                <w:sz w:val="20"/>
                <w:szCs w:val="20"/>
              </w:rPr>
              <w:t>1</w:t>
            </w:r>
          </w:p>
        </w:tc>
        <w:tc>
          <w:tcPr>
            <w:tcW w:w="1275" w:type="dxa"/>
            <w:tcBorders>
              <w:top w:val="single" w:sz="4" w:space="0" w:color="auto"/>
              <w:bottom w:val="single" w:sz="4" w:space="0" w:color="auto"/>
            </w:tcBorders>
            <w:vAlign w:val="center"/>
          </w:tcPr>
          <w:p w14:paraId="4DBAD9CF" w14:textId="77777777" w:rsidR="00B57C6C" w:rsidRPr="00B57C6C" w:rsidRDefault="00B57C6C" w:rsidP="00B57C6C">
            <w:pPr>
              <w:jc w:val="center"/>
              <w:rPr>
                <w:sz w:val="20"/>
                <w:szCs w:val="20"/>
              </w:rPr>
            </w:pPr>
            <w:r w:rsidRPr="00B57C6C">
              <w:rPr>
                <w:sz w:val="20"/>
                <w:szCs w:val="20"/>
              </w:rPr>
              <w:t>УК-3</w:t>
            </w:r>
          </w:p>
          <w:p w14:paraId="717FA04B" w14:textId="77777777" w:rsidR="00B57C6C" w:rsidRPr="00B57C6C" w:rsidRDefault="00B57C6C" w:rsidP="00B57C6C">
            <w:pPr>
              <w:jc w:val="center"/>
              <w:rPr>
                <w:sz w:val="20"/>
                <w:szCs w:val="20"/>
              </w:rPr>
            </w:pPr>
            <w:r w:rsidRPr="00B57C6C">
              <w:rPr>
                <w:sz w:val="20"/>
                <w:szCs w:val="20"/>
              </w:rPr>
              <w:t>УК-6</w:t>
            </w:r>
          </w:p>
          <w:p w14:paraId="28AF7432" w14:textId="5E43FE4C" w:rsidR="00A153FC" w:rsidRPr="00B57C6C" w:rsidRDefault="00A153FC" w:rsidP="00B57C6C">
            <w:pPr>
              <w:jc w:val="center"/>
              <w:rPr>
                <w:bCs/>
                <w:sz w:val="20"/>
                <w:szCs w:val="20"/>
              </w:rPr>
            </w:pPr>
            <w:r w:rsidRPr="00B57C6C">
              <w:rPr>
                <w:bCs/>
                <w:sz w:val="20"/>
                <w:szCs w:val="20"/>
              </w:rPr>
              <w:t>УК-3.1</w:t>
            </w:r>
          </w:p>
          <w:p w14:paraId="6E095FFA"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78B3F466"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2AB3F38D"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388A41E6" w14:textId="77777777" w:rsidTr="00C935F8">
        <w:trPr>
          <w:trHeight w:val="274"/>
        </w:trPr>
        <w:tc>
          <w:tcPr>
            <w:tcW w:w="817" w:type="dxa"/>
            <w:tcBorders>
              <w:top w:val="single" w:sz="4" w:space="0" w:color="auto"/>
              <w:bottom w:val="single" w:sz="4" w:space="0" w:color="auto"/>
            </w:tcBorders>
          </w:tcPr>
          <w:p w14:paraId="309F2E62"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65C328CF" w14:textId="77777777" w:rsidR="00C935F8" w:rsidRPr="00C935F8" w:rsidRDefault="00C935F8" w:rsidP="00C935F8">
            <w:pPr>
              <w:tabs>
                <w:tab w:val="left" w:pos="993"/>
              </w:tabs>
              <w:ind w:left="5" w:firstLine="142"/>
              <w:jc w:val="both"/>
              <w:rPr>
                <w:bCs/>
                <w:i/>
                <w:sz w:val="20"/>
                <w:szCs w:val="20"/>
              </w:rPr>
            </w:pPr>
            <w:r w:rsidRPr="00C935F8">
              <w:rPr>
                <w:i/>
                <w:sz w:val="20"/>
                <w:szCs w:val="20"/>
              </w:rPr>
              <w:t>Прочитайте текст и запишите ответ</w:t>
            </w:r>
          </w:p>
          <w:p w14:paraId="0B018AC8" w14:textId="337A14D4" w:rsidR="00BE61FA" w:rsidRPr="00C935F8" w:rsidRDefault="00BE61FA" w:rsidP="00D77C9E">
            <w:pPr>
              <w:pStyle w:val="afff0"/>
              <w:ind w:left="5" w:firstLine="142"/>
              <w:rPr>
                <w:bCs/>
                <w:sz w:val="20"/>
                <w:szCs w:val="20"/>
              </w:rPr>
            </w:pPr>
            <w:r w:rsidRPr="00C935F8">
              <w:rPr>
                <w:bCs/>
                <w:sz w:val="20"/>
                <w:szCs w:val="20"/>
              </w:rPr>
              <w:t>Лидер, к которому обращаются как к источнику достоверной информации или квалифицированному специалисту</w:t>
            </w:r>
            <w:r w:rsidR="00D77C9E" w:rsidRPr="00D77C9E">
              <w:rPr>
                <w:bCs/>
                <w:sz w:val="20"/>
                <w:szCs w:val="20"/>
              </w:rPr>
              <w:t xml:space="preserve"> – </w:t>
            </w:r>
            <w:r w:rsidR="00D77C9E">
              <w:rPr>
                <w:bCs/>
                <w:sz w:val="20"/>
                <w:szCs w:val="20"/>
              </w:rPr>
              <w:t>это _______.</w:t>
            </w:r>
            <w:r w:rsidRPr="00C935F8">
              <w:rPr>
                <w:bCs/>
                <w:sz w:val="20"/>
                <w:szCs w:val="20"/>
              </w:rPr>
              <w:t xml:space="preserve"> </w:t>
            </w:r>
          </w:p>
        </w:tc>
        <w:tc>
          <w:tcPr>
            <w:tcW w:w="1560" w:type="dxa"/>
            <w:tcBorders>
              <w:top w:val="single" w:sz="4" w:space="0" w:color="auto"/>
              <w:bottom w:val="single" w:sz="4" w:space="0" w:color="auto"/>
            </w:tcBorders>
            <w:vAlign w:val="center"/>
          </w:tcPr>
          <w:p w14:paraId="5535DE9E" w14:textId="77777777" w:rsidR="00BE61FA" w:rsidRPr="00F20875" w:rsidRDefault="00C935F8" w:rsidP="00BE61FA">
            <w:pPr>
              <w:jc w:val="center"/>
              <w:rPr>
                <w:b/>
                <w:sz w:val="20"/>
                <w:szCs w:val="20"/>
              </w:rPr>
            </w:pPr>
            <w:r w:rsidRPr="00F20875">
              <w:rPr>
                <w:b/>
                <w:bCs/>
                <w:iCs/>
                <w:sz w:val="20"/>
                <w:szCs w:val="20"/>
              </w:rPr>
              <w:t>эксперт</w:t>
            </w:r>
          </w:p>
        </w:tc>
        <w:tc>
          <w:tcPr>
            <w:tcW w:w="1275" w:type="dxa"/>
            <w:tcBorders>
              <w:top w:val="single" w:sz="4" w:space="0" w:color="auto"/>
              <w:bottom w:val="single" w:sz="4" w:space="0" w:color="auto"/>
            </w:tcBorders>
            <w:vAlign w:val="center"/>
          </w:tcPr>
          <w:p w14:paraId="483552A9" w14:textId="77777777" w:rsidR="00B57C6C" w:rsidRPr="00B57C6C" w:rsidRDefault="00B57C6C" w:rsidP="00B57C6C">
            <w:pPr>
              <w:jc w:val="center"/>
              <w:rPr>
                <w:sz w:val="20"/>
                <w:szCs w:val="20"/>
              </w:rPr>
            </w:pPr>
            <w:r w:rsidRPr="00B57C6C">
              <w:rPr>
                <w:sz w:val="20"/>
                <w:szCs w:val="20"/>
              </w:rPr>
              <w:t>УК-3</w:t>
            </w:r>
          </w:p>
          <w:p w14:paraId="20A27882" w14:textId="77777777" w:rsidR="00B57C6C" w:rsidRPr="00B57C6C" w:rsidRDefault="00B57C6C" w:rsidP="00B57C6C">
            <w:pPr>
              <w:jc w:val="center"/>
              <w:rPr>
                <w:sz w:val="20"/>
                <w:szCs w:val="20"/>
              </w:rPr>
            </w:pPr>
            <w:r w:rsidRPr="00B57C6C">
              <w:rPr>
                <w:sz w:val="20"/>
                <w:szCs w:val="20"/>
              </w:rPr>
              <w:t>УК-6</w:t>
            </w:r>
          </w:p>
          <w:p w14:paraId="0EAA2393" w14:textId="475EF324" w:rsidR="00A153FC" w:rsidRPr="00B57C6C" w:rsidRDefault="00A153FC" w:rsidP="00B57C6C">
            <w:pPr>
              <w:jc w:val="center"/>
              <w:rPr>
                <w:bCs/>
                <w:sz w:val="20"/>
                <w:szCs w:val="20"/>
              </w:rPr>
            </w:pPr>
            <w:r w:rsidRPr="00B57C6C">
              <w:rPr>
                <w:bCs/>
                <w:sz w:val="20"/>
                <w:szCs w:val="20"/>
              </w:rPr>
              <w:t>УК-3.1</w:t>
            </w:r>
          </w:p>
          <w:p w14:paraId="30237F84"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5CDFBEDF"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EAA5BA3"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624D1088" w14:textId="77777777" w:rsidTr="00C935F8">
        <w:trPr>
          <w:trHeight w:val="274"/>
        </w:trPr>
        <w:tc>
          <w:tcPr>
            <w:tcW w:w="817" w:type="dxa"/>
            <w:tcBorders>
              <w:top w:val="single" w:sz="4" w:space="0" w:color="auto"/>
              <w:bottom w:val="single" w:sz="4" w:space="0" w:color="auto"/>
            </w:tcBorders>
          </w:tcPr>
          <w:p w14:paraId="2B0EEB8C"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766F2F46" w14:textId="24BEE054" w:rsidR="00C935F8" w:rsidRPr="00C935F8" w:rsidRDefault="00C935F8" w:rsidP="00C935F8">
            <w:pPr>
              <w:tabs>
                <w:tab w:val="left" w:pos="993"/>
              </w:tabs>
              <w:ind w:left="5" w:firstLine="142"/>
              <w:jc w:val="both"/>
              <w:rPr>
                <w:bCs/>
                <w:i/>
                <w:sz w:val="20"/>
                <w:szCs w:val="20"/>
              </w:rPr>
            </w:pPr>
            <w:r w:rsidRPr="00C935F8">
              <w:rPr>
                <w:i/>
                <w:sz w:val="20"/>
                <w:szCs w:val="20"/>
              </w:rPr>
              <w:t xml:space="preserve">Прочитайте текст и </w:t>
            </w:r>
            <w:r w:rsidR="00075FED">
              <w:rPr>
                <w:i/>
                <w:sz w:val="20"/>
                <w:szCs w:val="20"/>
              </w:rPr>
              <w:t>выберите</w:t>
            </w:r>
            <w:r w:rsidRPr="00C935F8">
              <w:rPr>
                <w:i/>
                <w:sz w:val="20"/>
                <w:szCs w:val="20"/>
              </w:rPr>
              <w:t xml:space="preserve"> ответ</w:t>
            </w:r>
          </w:p>
          <w:p w14:paraId="11DF1873" w14:textId="77777777" w:rsidR="00BE61FA" w:rsidRDefault="00BE61FA" w:rsidP="00C935F8">
            <w:pPr>
              <w:pStyle w:val="afff0"/>
              <w:ind w:left="5" w:firstLine="142"/>
              <w:rPr>
                <w:sz w:val="20"/>
                <w:szCs w:val="20"/>
              </w:rPr>
            </w:pPr>
            <w:r w:rsidRPr="00C935F8">
              <w:rPr>
                <w:sz w:val="20"/>
                <w:szCs w:val="20"/>
              </w:rPr>
              <w:t>Верно ли определение? «Патриарх» – это лидер, по отношению к которому члены группы испытывают одно</w:t>
            </w:r>
            <w:r w:rsidR="00D77C9E">
              <w:rPr>
                <w:sz w:val="20"/>
                <w:szCs w:val="20"/>
              </w:rPr>
              <w:t>временно чувство любви и страха.</w:t>
            </w:r>
          </w:p>
          <w:p w14:paraId="340AF66A" w14:textId="3CA20A54" w:rsidR="00D77C9E" w:rsidRPr="00D77C9E" w:rsidRDefault="00D77C9E" w:rsidP="00D77C9E">
            <w:pPr>
              <w:pStyle w:val="afff0"/>
              <w:numPr>
                <w:ilvl w:val="0"/>
                <w:numId w:val="12"/>
              </w:numPr>
              <w:rPr>
                <w:b/>
                <w:sz w:val="20"/>
                <w:szCs w:val="20"/>
              </w:rPr>
            </w:pPr>
            <w:r w:rsidRPr="00D77C9E">
              <w:rPr>
                <w:b/>
                <w:sz w:val="20"/>
                <w:szCs w:val="20"/>
              </w:rPr>
              <w:t>верно</w:t>
            </w:r>
          </w:p>
          <w:p w14:paraId="22759355" w14:textId="21AB8C27" w:rsidR="00D77C9E" w:rsidRPr="00C935F8" w:rsidRDefault="00D77C9E" w:rsidP="00D77C9E">
            <w:pPr>
              <w:pStyle w:val="afff0"/>
              <w:numPr>
                <w:ilvl w:val="0"/>
                <w:numId w:val="12"/>
              </w:numPr>
              <w:rPr>
                <w:sz w:val="20"/>
                <w:szCs w:val="20"/>
              </w:rPr>
            </w:pPr>
            <w:r>
              <w:rPr>
                <w:sz w:val="20"/>
                <w:szCs w:val="20"/>
              </w:rPr>
              <w:t>неверно</w:t>
            </w:r>
          </w:p>
        </w:tc>
        <w:tc>
          <w:tcPr>
            <w:tcW w:w="1560" w:type="dxa"/>
            <w:tcBorders>
              <w:top w:val="single" w:sz="4" w:space="0" w:color="auto"/>
              <w:bottom w:val="single" w:sz="4" w:space="0" w:color="auto"/>
            </w:tcBorders>
            <w:vAlign w:val="center"/>
          </w:tcPr>
          <w:p w14:paraId="13A1E3F2" w14:textId="6B54ED15" w:rsidR="00BE61FA" w:rsidRPr="00F20875" w:rsidRDefault="00D77C9E" w:rsidP="00BE61FA">
            <w:pPr>
              <w:jc w:val="center"/>
              <w:rPr>
                <w:b/>
                <w:sz w:val="20"/>
                <w:szCs w:val="20"/>
                <w:lang w:val="en-US"/>
              </w:rPr>
            </w:pPr>
            <w:r w:rsidRPr="00F20875">
              <w:rPr>
                <w:b/>
                <w:bCs/>
                <w:sz w:val="20"/>
                <w:szCs w:val="20"/>
              </w:rPr>
              <w:t>1</w:t>
            </w:r>
          </w:p>
        </w:tc>
        <w:tc>
          <w:tcPr>
            <w:tcW w:w="1275" w:type="dxa"/>
            <w:tcBorders>
              <w:top w:val="single" w:sz="4" w:space="0" w:color="auto"/>
              <w:bottom w:val="single" w:sz="4" w:space="0" w:color="auto"/>
            </w:tcBorders>
            <w:vAlign w:val="center"/>
          </w:tcPr>
          <w:p w14:paraId="44B27A01" w14:textId="77777777" w:rsidR="00A153FC" w:rsidRPr="00B57C6C" w:rsidRDefault="00A153FC" w:rsidP="00A153FC">
            <w:pPr>
              <w:jc w:val="center"/>
              <w:rPr>
                <w:bCs/>
                <w:sz w:val="20"/>
                <w:szCs w:val="20"/>
              </w:rPr>
            </w:pPr>
            <w:r w:rsidRPr="00B57C6C">
              <w:rPr>
                <w:bCs/>
                <w:sz w:val="20"/>
                <w:szCs w:val="20"/>
              </w:rPr>
              <w:t>УК-3.1</w:t>
            </w:r>
          </w:p>
          <w:p w14:paraId="0DFF4FF5"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6AB2A7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F8812FB"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7BD6C4C9" w14:textId="77777777" w:rsidTr="00C935F8">
        <w:trPr>
          <w:trHeight w:val="274"/>
        </w:trPr>
        <w:tc>
          <w:tcPr>
            <w:tcW w:w="817" w:type="dxa"/>
            <w:tcBorders>
              <w:top w:val="single" w:sz="4" w:space="0" w:color="auto"/>
              <w:bottom w:val="single" w:sz="4" w:space="0" w:color="auto"/>
            </w:tcBorders>
          </w:tcPr>
          <w:p w14:paraId="41801A15" w14:textId="239C0A64"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6A7567F3" w14:textId="77777777" w:rsidR="00A153FC" w:rsidRPr="00A153FC" w:rsidRDefault="00A153FC" w:rsidP="00C935F8">
            <w:pPr>
              <w:tabs>
                <w:tab w:val="left" w:pos="993"/>
              </w:tabs>
              <w:ind w:left="5" w:firstLine="142"/>
              <w:rPr>
                <w:i/>
                <w:sz w:val="20"/>
                <w:szCs w:val="20"/>
              </w:rPr>
            </w:pPr>
            <w:r w:rsidRPr="00A153FC">
              <w:rPr>
                <w:i/>
                <w:sz w:val="20"/>
                <w:szCs w:val="20"/>
              </w:rPr>
              <w:t>Прочитайте текст и установите соответствие</w:t>
            </w:r>
          </w:p>
          <w:p w14:paraId="3521CAB1" w14:textId="77777777" w:rsidR="00BE61FA" w:rsidRPr="00C935F8" w:rsidRDefault="00BE61FA" w:rsidP="00C935F8">
            <w:pPr>
              <w:tabs>
                <w:tab w:val="left" w:pos="993"/>
              </w:tabs>
              <w:ind w:left="5" w:firstLine="142"/>
              <w:rPr>
                <w:sz w:val="20"/>
                <w:szCs w:val="20"/>
              </w:rPr>
            </w:pPr>
            <w:r w:rsidRPr="00C935F8">
              <w:rPr>
                <w:sz w:val="20"/>
                <w:szCs w:val="20"/>
              </w:rPr>
              <w:t>Установите соответствие между тип</w:t>
            </w:r>
            <w:r w:rsidR="00557BA8">
              <w:rPr>
                <w:sz w:val="20"/>
                <w:szCs w:val="20"/>
              </w:rPr>
              <w:t>ом</w:t>
            </w:r>
            <w:r w:rsidRPr="00C935F8">
              <w:rPr>
                <w:sz w:val="20"/>
                <w:szCs w:val="20"/>
              </w:rPr>
              <w:t xml:space="preserve"> лидеров и их определениями:</w:t>
            </w:r>
          </w:p>
          <w:tbl>
            <w:tblPr>
              <w:tblStyle w:val="a4"/>
              <w:tblW w:w="0" w:type="auto"/>
              <w:tblInd w:w="108" w:type="dxa"/>
              <w:tblLayout w:type="fixed"/>
              <w:tblLook w:val="04A0" w:firstRow="1" w:lastRow="0" w:firstColumn="1" w:lastColumn="0" w:noHBand="0" w:noVBand="1"/>
            </w:tblPr>
            <w:tblGrid>
              <w:gridCol w:w="3613"/>
              <w:gridCol w:w="2551"/>
            </w:tblGrid>
            <w:tr w:rsidR="00BE61FA" w:rsidRPr="00CE4856" w14:paraId="2C1261E1" w14:textId="77777777" w:rsidTr="000472CE">
              <w:tc>
                <w:tcPr>
                  <w:tcW w:w="3613" w:type="dxa"/>
                </w:tcPr>
                <w:p w14:paraId="6C69B3FA" w14:textId="77777777" w:rsidR="00BE61FA" w:rsidRPr="009D0BC0" w:rsidRDefault="00BE61FA" w:rsidP="00C935F8">
                  <w:pPr>
                    <w:tabs>
                      <w:tab w:val="left" w:pos="332"/>
                    </w:tabs>
                    <w:ind w:left="5" w:firstLine="142"/>
                    <w:rPr>
                      <w:b/>
                      <w:bCs/>
                      <w:sz w:val="20"/>
                      <w:szCs w:val="20"/>
                    </w:rPr>
                  </w:pPr>
                  <w:r w:rsidRPr="009D0BC0">
                    <w:rPr>
                      <w:b/>
                      <w:bCs/>
                      <w:sz w:val="20"/>
                      <w:szCs w:val="20"/>
                    </w:rPr>
                    <w:t>1) Оказывает интеллектуальное влияние на группу, способен пробудить инициативу в последователях</w:t>
                  </w:r>
                </w:p>
              </w:tc>
              <w:tc>
                <w:tcPr>
                  <w:tcW w:w="2551" w:type="dxa"/>
                </w:tcPr>
                <w:p w14:paraId="2E2A6932" w14:textId="77777777" w:rsidR="00BE61FA" w:rsidRPr="009D0BC0" w:rsidRDefault="00BE61FA" w:rsidP="00C935F8">
                  <w:pPr>
                    <w:tabs>
                      <w:tab w:val="left" w:pos="332"/>
                    </w:tabs>
                    <w:ind w:left="5" w:firstLine="142"/>
                    <w:rPr>
                      <w:b/>
                      <w:bCs/>
                      <w:sz w:val="20"/>
                      <w:szCs w:val="20"/>
                    </w:rPr>
                  </w:pPr>
                  <w:r w:rsidRPr="009D0BC0">
                    <w:rPr>
                      <w:b/>
                      <w:bCs/>
                      <w:sz w:val="20"/>
                      <w:szCs w:val="20"/>
                    </w:rPr>
                    <w:t>А. организатор</w:t>
                  </w:r>
                </w:p>
              </w:tc>
            </w:tr>
            <w:tr w:rsidR="00BE61FA" w:rsidRPr="00CE4856" w14:paraId="0E1C0B39" w14:textId="77777777" w:rsidTr="000472CE">
              <w:tc>
                <w:tcPr>
                  <w:tcW w:w="3613" w:type="dxa"/>
                </w:tcPr>
                <w:p w14:paraId="5841CFDA" w14:textId="77777777" w:rsidR="00BE61FA" w:rsidRPr="009D0BC0" w:rsidRDefault="00BE61FA" w:rsidP="00C935F8">
                  <w:pPr>
                    <w:tabs>
                      <w:tab w:val="left" w:pos="332"/>
                    </w:tabs>
                    <w:ind w:left="5" w:firstLine="142"/>
                    <w:rPr>
                      <w:b/>
                      <w:bCs/>
                      <w:sz w:val="20"/>
                      <w:szCs w:val="20"/>
                    </w:rPr>
                  </w:pPr>
                  <w:r w:rsidRPr="009D0BC0">
                    <w:rPr>
                      <w:b/>
                      <w:bCs/>
                      <w:sz w:val="20"/>
                      <w:szCs w:val="20"/>
                    </w:rPr>
                    <w:t>2) Лидер, который задает тон в решении групповых проблем</w:t>
                  </w:r>
                </w:p>
              </w:tc>
              <w:tc>
                <w:tcPr>
                  <w:tcW w:w="2551" w:type="dxa"/>
                </w:tcPr>
                <w:p w14:paraId="6FCFB33D" w14:textId="77777777" w:rsidR="00BE61FA" w:rsidRPr="009D0BC0" w:rsidRDefault="00BE61FA" w:rsidP="00C935F8">
                  <w:pPr>
                    <w:tabs>
                      <w:tab w:val="left" w:pos="332"/>
                    </w:tabs>
                    <w:ind w:left="5" w:firstLine="142"/>
                    <w:rPr>
                      <w:b/>
                      <w:bCs/>
                      <w:sz w:val="20"/>
                      <w:szCs w:val="20"/>
                    </w:rPr>
                  </w:pPr>
                  <w:r w:rsidRPr="009D0BC0">
                    <w:rPr>
                      <w:b/>
                      <w:bCs/>
                      <w:sz w:val="20"/>
                      <w:szCs w:val="20"/>
                    </w:rPr>
                    <w:t>Б. инициатор</w:t>
                  </w:r>
                </w:p>
              </w:tc>
            </w:tr>
            <w:tr w:rsidR="00BE61FA" w:rsidRPr="00CE4856" w14:paraId="0DEC2937" w14:textId="77777777" w:rsidTr="000472CE">
              <w:tc>
                <w:tcPr>
                  <w:tcW w:w="3613" w:type="dxa"/>
                </w:tcPr>
                <w:p w14:paraId="64E73816" w14:textId="77777777" w:rsidR="00BE61FA" w:rsidRPr="009D0BC0" w:rsidRDefault="00BE61FA" w:rsidP="00C935F8">
                  <w:pPr>
                    <w:tabs>
                      <w:tab w:val="left" w:pos="332"/>
                    </w:tabs>
                    <w:ind w:left="5" w:firstLine="142"/>
                    <w:rPr>
                      <w:b/>
                      <w:bCs/>
                      <w:sz w:val="20"/>
                      <w:szCs w:val="20"/>
                    </w:rPr>
                  </w:pPr>
                  <w:r w:rsidRPr="009D0BC0">
                    <w:rPr>
                      <w:b/>
                      <w:bCs/>
                      <w:sz w:val="20"/>
                      <w:szCs w:val="20"/>
                    </w:rPr>
                    <w:lastRenderedPageBreak/>
                    <w:t>3) Помогает адаптироваться к новым условиям</w:t>
                  </w:r>
                </w:p>
              </w:tc>
              <w:tc>
                <w:tcPr>
                  <w:tcW w:w="2551" w:type="dxa"/>
                </w:tcPr>
                <w:p w14:paraId="155F8E8B" w14:textId="77777777" w:rsidR="00BE61FA" w:rsidRPr="009D0BC0" w:rsidRDefault="00BE61FA" w:rsidP="00C935F8">
                  <w:pPr>
                    <w:tabs>
                      <w:tab w:val="left" w:pos="332"/>
                    </w:tabs>
                    <w:ind w:left="5" w:firstLine="142"/>
                    <w:rPr>
                      <w:b/>
                      <w:bCs/>
                      <w:sz w:val="20"/>
                      <w:szCs w:val="20"/>
                    </w:rPr>
                  </w:pPr>
                  <w:r w:rsidRPr="009D0BC0">
                    <w:rPr>
                      <w:b/>
                      <w:bCs/>
                      <w:sz w:val="20"/>
                      <w:szCs w:val="20"/>
                    </w:rPr>
                    <w:t>В. эрудит</w:t>
                  </w:r>
                </w:p>
              </w:tc>
            </w:tr>
          </w:tbl>
          <w:p w14:paraId="37F5D7BB" w14:textId="77777777" w:rsidR="00BE61FA" w:rsidRPr="00C935F8" w:rsidRDefault="00BE61FA" w:rsidP="00C935F8">
            <w:pPr>
              <w:ind w:left="5" w:firstLine="142"/>
              <w:rPr>
                <w:i/>
                <w:iCs/>
                <w:sz w:val="20"/>
                <w:szCs w:val="20"/>
              </w:rPr>
            </w:pPr>
          </w:p>
        </w:tc>
        <w:tc>
          <w:tcPr>
            <w:tcW w:w="1560" w:type="dxa"/>
            <w:tcBorders>
              <w:top w:val="single" w:sz="4" w:space="0" w:color="auto"/>
              <w:bottom w:val="single" w:sz="4" w:space="0" w:color="auto"/>
            </w:tcBorders>
            <w:vAlign w:val="center"/>
          </w:tcPr>
          <w:p w14:paraId="6D61F5FA" w14:textId="77777777" w:rsidR="00BE61FA" w:rsidRPr="00F20875" w:rsidRDefault="00804FDB" w:rsidP="00BE61FA">
            <w:pPr>
              <w:jc w:val="center"/>
              <w:rPr>
                <w:b/>
                <w:sz w:val="20"/>
                <w:szCs w:val="20"/>
              </w:rPr>
            </w:pPr>
            <w:r w:rsidRPr="00F20875">
              <w:rPr>
                <w:b/>
                <w:sz w:val="20"/>
                <w:szCs w:val="20"/>
              </w:rPr>
              <w:lastRenderedPageBreak/>
              <w:t>1-а</w:t>
            </w:r>
          </w:p>
          <w:p w14:paraId="622657E0" w14:textId="77777777" w:rsidR="00804FDB" w:rsidRPr="00F20875" w:rsidRDefault="00804FDB" w:rsidP="00BE61FA">
            <w:pPr>
              <w:jc w:val="center"/>
              <w:rPr>
                <w:b/>
                <w:sz w:val="20"/>
                <w:szCs w:val="20"/>
              </w:rPr>
            </w:pPr>
            <w:r w:rsidRPr="00F20875">
              <w:rPr>
                <w:b/>
                <w:sz w:val="20"/>
                <w:szCs w:val="20"/>
              </w:rPr>
              <w:t>2-б</w:t>
            </w:r>
          </w:p>
          <w:p w14:paraId="7406277B" w14:textId="77777777" w:rsidR="00804FDB" w:rsidRPr="00F20875" w:rsidRDefault="00804FDB" w:rsidP="00BE61FA">
            <w:pPr>
              <w:jc w:val="center"/>
              <w:rPr>
                <w:b/>
                <w:sz w:val="20"/>
                <w:szCs w:val="20"/>
              </w:rPr>
            </w:pPr>
            <w:r w:rsidRPr="00F20875">
              <w:rPr>
                <w:b/>
                <w:sz w:val="20"/>
                <w:szCs w:val="20"/>
              </w:rPr>
              <w:t>3-в</w:t>
            </w:r>
          </w:p>
        </w:tc>
        <w:tc>
          <w:tcPr>
            <w:tcW w:w="1275" w:type="dxa"/>
            <w:tcBorders>
              <w:top w:val="single" w:sz="4" w:space="0" w:color="auto"/>
              <w:bottom w:val="single" w:sz="4" w:space="0" w:color="auto"/>
            </w:tcBorders>
            <w:vAlign w:val="center"/>
          </w:tcPr>
          <w:p w14:paraId="13F5D132" w14:textId="77777777" w:rsidR="00B57C6C" w:rsidRPr="00B57C6C" w:rsidRDefault="00B57C6C" w:rsidP="00B57C6C">
            <w:pPr>
              <w:jc w:val="center"/>
              <w:rPr>
                <w:sz w:val="20"/>
                <w:szCs w:val="20"/>
              </w:rPr>
            </w:pPr>
            <w:r w:rsidRPr="00B57C6C">
              <w:rPr>
                <w:sz w:val="20"/>
                <w:szCs w:val="20"/>
              </w:rPr>
              <w:t>УК-3</w:t>
            </w:r>
          </w:p>
          <w:p w14:paraId="2FCB8E73" w14:textId="77777777" w:rsidR="00B57C6C" w:rsidRPr="00B57C6C" w:rsidRDefault="00B57C6C" w:rsidP="00B57C6C">
            <w:pPr>
              <w:jc w:val="center"/>
              <w:rPr>
                <w:sz w:val="20"/>
                <w:szCs w:val="20"/>
              </w:rPr>
            </w:pPr>
            <w:r w:rsidRPr="00B57C6C">
              <w:rPr>
                <w:sz w:val="20"/>
                <w:szCs w:val="20"/>
              </w:rPr>
              <w:t>УК-6</w:t>
            </w:r>
          </w:p>
          <w:p w14:paraId="2B25843C" w14:textId="5A19EDFB" w:rsidR="00A153FC" w:rsidRPr="00B57C6C" w:rsidRDefault="00A153FC" w:rsidP="00B57C6C">
            <w:pPr>
              <w:jc w:val="center"/>
              <w:rPr>
                <w:bCs/>
                <w:sz w:val="20"/>
                <w:szCs w:val="20"/>
              </w:rPr>
            </w:pPr>
            <w:r w:rsidRPr="00B57C6C">
              <w:rPr>
                <w:bCs/>
                <w:sz w:val="20"/>
                <w:szCs w:val="20"/>
              </w:rPr>
              <w:t>УК-3.1</w:t>
            </w:r>
          </w:p>
          <w:p w14:paraId="594EB0A9"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3ADC2C7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2BA1DE38"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5D2202F4" w14:textId="77777777" w:rsidTr="00C935F8">
        <w:trPr>
          <w:trHeight w:val="274"/>
        </w:trPr>
        <w:tc>
          <w:tcPr>
            <w:tcW w:w="817" w:type="dxa"/>
            <w:tcBorders>
              <w:top w:val="single" w:sz="4" w:space="0" w:color="auto"/>
              <w:bottom w:val="single" w:sz="4" w:space="0" w:color="auto"/>
            </w:tcBorders>
          </w:tcPr>
          <w:p w14:paraId="794846EE"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64D618A9" w14:textId="77777777" w:rsidR="00A153FC" w:rsidRPr="00A153FC" w:rsidRDefault="00A153FC" w:rsidP="00A153FC">
            <w:pPr>
              <w:tabs>
                <w:tab w:val="left" w:pos="993"/>
              </w:tabs>
              <w:ind w:left="5" w:firstLine="142"/>
              <w:rPr>
                <w:i/>
                <w:sz w:val="20"/>
                <w:szCs w:val="20"/>
              </w:rPr>
            </w:pPr>
            <w:r w:rsidRPr="00A153FC">
              <w:rPr>
                <w:i/>
                <w:sz w:val="20"/>
                <w:szCs w:val="20"/>
              </w:rPr>
              <w:t>Прочитайте текст и установите соответствие</w:t>
            </w:r>
          </w:p>
          <w:p w14:paraId="047D0382" w14:textId="77777777" w:rsidR="00C935F8" w:rsidRPr="00C935F8" w:rsidRDefault="00C935F8" w:rsidP="00C935F8">
            <w:pPr>
              <w:tabs>
                <w:tab w:val="left" w:pos="993"/>
                <w:tab w:val="left" w:pos="1134"/>
              </w:tabs>
              <w:ind w:left="5" w:firstLine="142"/>
              <w:rPr>
                <w:bCs/>
                <w:sz w:val="20"/>
                <w:szCs w:val="20"/>
              </w:rPr>
            </w:pPr>
            <w:r w:rsidRPr="00C935F8">
              <w:rPr>
                <w:bCs/>
                <w:sz w:val="20"/>
                <w:szCs w:val="20"/>
              </w:rPr>
              <w:t>Установите соответствие между видами лидеров и их определениями:</w:t>
            </w:r>
          </w:p>
          <w:tbl>
            <w:tblPr>
              <w:tblStyle w:val="a4"/>
              <w:tblW w:w="0" w:type="auto"/>
              <w:tblInd w:w="108" w:type="dxa"/>
              <w:tblLayout w:type="fixed"/>
              <w:tblLook w:val="04A0" w:firstRow="1" w:lastRow="0" w:firstColumn="1" w:lastColumn="0" w:noHBand="0" w:noVBand="1"/>
            </w:tblPr>
            <w:tblGrid>
              <w:gridCol w:w="3436"/>
              <w:gridCol w:w="2631"/>
            </w:tblGrid>
            <w:tr w:rsidR="00C935F8" w:rsidRPr="00CE4856" w14:paraId="749727B0" w14:textId="77777777" w:rsidTr="00C935F8">
              <w:tc>
                <w:tcPr>
                  <w:tcW w:w="3436" w:type="dxa"/>
                </w:tcPr>
                <w:p w14:paraId="4AFC4C39" w14:textId="77777777" w:rsidR="00C935F8" w:rsidRPr="009D0BC0" w:rsidRDefault="00C935F8" w:rsidP="00C935F8">
                  <w:pPr>
                    <w:ind w:left="5" w:firstLine="142"/>
                    <w:rPr>
                      <w:b/>
                      <w:sz w:val="20"/>
                      <w:szCs w:val="20"/>
                    </w:rPr>
                  </w:pPr>
                  <w:r w:rsidRPr="009D0BC0">
                    <w:rPr>
                      <w:b/>
                      <w:sz w:val="20"/>
                      <w:szCs w:val="20"/>
                    </w:rPr>
                    <w:t>1) выбраны коллективом и используют свое умение влиять на людей</w:t>
                  </w:r>
                </w:p>
              </w:tc>
              <w:tc>
                <w:tcPr>
                  <w:tcW w:w="2631" w:type="dxa"/>
                </w:tcPr>
                <w:p w14:paraId="4C04F0D0" w14:textId="77777777" w:rsidR="00C935F8" w:rsidRPr="009D0BC0" w:rsidRDefault="00C935F8" w:rsidP="00C935F8">
                  <w:pPr>
                    <w:ind w:left="5" w:firstLine="142"/>
                    <w:rPr>
                      <w:b/>
                      <w:sz w:val="20"/>
                      <w:szCs w:val="20"/>
                    </w:rPr>
                  </w:pPr>
                  <w:r w:rsidRPr="009D0BC0">
                    <w:rPr>
                      <w:b/>
                      <w:sz w:val="20"/>
                      <w:szCs w:val="20"/>
                    </w:rPr>
                    <w:t>А. неформальные</w:t>
                  </w:r>
                </w:p>
              </w:tc>
            </w:tr>
            <w:tr w:rsidR="00C935F8" w:rsidRPr="00CE4856" w14:paraId="3B344960" w14:textId="77777777" w:rsidTr="00C935F8">
              <w:tc>
                <w:tcPr>
                  <w:tcW w:w="3436" w:type="dxa"/>
                </w:tcPr>
                <w:p w14:paraId="65DA79C1" w14:textId="77777777" w:rsidR="00C935F8" w:rsidRPr="009D0BC0" w:rsidRDefault="00C935F8" w:rsidP="00C935F8">
                  <w:pPr>
                    <w:ind w:left="5" w:firstLine="142"/>
                    <w:rPr>
                      <w:b/>
                      <w:sz w:val="20"/>
                      <w:szCs w:val="20"/>
                    </w:rPr>
                  </w:pPr>
                  <w:r w:rsidRPr="009D0BC0">
                    <w:rPr>
                      <w:b/>
                      <w:sz w:val="20"/>
                      <w:szCs w:val="20"/>
                    </w:rPr>
                    <w:t>2) назначены или выбраны и исполняют свои полномочия, используя механизмы организованной структуры</w:t>
                  </w:r>
                </w:p>
              </w:tc>
              <w:tc>
                <w:tcPr>
                  <w:tcW w:w="2631" w:type="dxa"/>
                </w:tcPr>
                <w:p w14:paraId="097DD3D5" w14:textId="77777777" w:rsidR="00C935F8" w:rsidRPr="009D0BC0" w:rsidRDefault="00C935F8" w:rsidP="00C935F8">
                  <w:pPr>
                    <w:ind w:left="5" w:firstLine="142"/>
                    <w:rPr>
                      <w:b/>
                      <w:sz w:val="20"/>
                      <w:szCs w:val="20"/>
                    </w:rPr>
                  </w:pPr>
                  <w:r w:rsidRPr="009D0BC0">
                    <w:rPr>
                      <w:b/>
                      <w:sz w:val="20"/>
                      <w:szCs w:val="20"/>
                    </w:rPr>
                    <w:t>Б. формальные</w:t>
                  </w:r>
                </w:p>
              </w:tc>
            </w:tr>
          </w:tbl>
          <w:p w14:paraId="5FEFCE27" w14:textId="77777777" w:rsidR="00BE61FA" w:rsidRPr="00C935F8" w:rsidRDefault="00BE61FA" w:rsidP="00C935F8">
            <w:pPr>
              <w:ind w:left="5" w:firstLine="142"/>
              <w:rPr>
                <w:i/>
                <w:iCs/>
                <w:sz w:val="20"/>
                <w:szCs w:val="20"/>
              </w:rPr>
            </w:pPr>
          </w:p>
        </w:tc>
        <w:tc>
          <w:tcPr>
            <w:tcW w:w="1560" w:type="dxa"/>
            <w:tcBorders>
              <w:top w:val="single" w:sz="4" w:space="0" w:color="auto"/>
              <w:bottom w:val="single" w:sz="4" w:space="0" w:color="auto"/>
            </w:tcBorders>
            <w:vAlign w:val="center"/>
          </w:tcPr>
          <w:p w14:paraId="0DC485B0" w14:textId="77777777" w:rsidR="00804FDB" w:rsidRPr="00F20875" w:rsidRDefault="00804FDB" w:rsidP="00804FDB">
            <w:pPr>
              <w:jc w:val="center"/>
              <w:rPr>
                <w:b/>
                <w:sz w:val="20"/>
                <w:szCs w:val="20"/>
              </w:rPr>
            </w:pPr>
            <w:r w:rsidRPr="00F20875">
              <w:rPr>
                <w:b/>
                <w:sz w:val="20"/>
                <w:szCs w:val="20"/>
              </w:rPr>
              <w:t>1-а</w:t>
            </w:r>
          </w:p>
          <w:p w14:paraId="47496A68" w14:textId="77777777" w:rsidR="00804FDB" w:rsidRPr="00F20875" w:rsidRDefault="00804FDB" w:rsidP="00804FDB">
            <w:pPr>
              <w:jc w:val="center"/>
              <w:rPr>
                <w:b/>
                <w:sz w:val="20"/>
                <w:szCs w:val="20"/>
              </w:rPr>
            </w:pPr>
            <w:r w:rsidRPr="00F20875">
              <w:rPr>
                <w:b/>
                <w:sz w:val="20"/>
                <w:szCs w:val="20"/>
              </w:rPr>
              <w:t>2-б</w:t>
            </w:r>
          </w:p>
          <w:p w14:paraId="6683FDD5" w14:textId="77777777" w:rsidR="00BE61FA" w:rsidRPr="00F20875" w:rsidRDefault="00BE61FA" w:rsidP="00BE61FA">
            <w:pPr>
              <w:jc w:val="center"/>
              <w:rPr>
                <w:b/>
                <w:sz w:val="20"/>
                <w:szCs w:val="20"/>
                <w:lang w:val="en-US"/>
              </w:rPr>
            </w:pPr>
          </w:p>
        </w:tc>
        <w:tc>
          <w:tcPr>
            <w:tcW w:w="1275" w:type="dxa"/>
            <w:tcBorders>
              <w:top w:val="single" w:sz="4" w:space="0" w:color="auto"/>
              <w:bottom w:val="single" w:sz="4" w:space="0" w:color="auto"/>
            </w:tcBorders>
            <w:vAlign w:val="center"/>
          </w:tcPr>
          <w:p w14:paraId="2F24AA92" w14:textId="77777777" w:rsidR="00B57C6C" w:rsidRPr="00B57C6C" w:rsidRDefault="00B57C6C" w:rsidP="00B57C6C">
            <w:pPr>
              <w:jc w:val="center"/>
              <w:rPr>
                <w:sz w:val="20"/>
                <w:szCs w:val="20"/>
              </w:rPr>
            </w:pPr>
            <w:r w:rsidRPr="00B57C6C">
              <w:rPr>
                <w:sz w:val="20"/>
                <w:szCs w:val="20"/>
              </w:rPr>
              <w:t>УК-3</w:t>
            </w:r>
          </w:p>
          <w:p w14:paraId="07909C24" w14:textId="77777777" w:rsidR="00B57C6C" w:rsidRPr="00B57C6C" w:rsidRDefault="00B57C6C" w:rsidP="00B57C6C">
            <w:pPr>
              <w:jc w:val="center"/>
              <w:rPr>
                <w:sz w:val="20"/>
                <w:szCs w:val="20"/>
              </w:rPr>
            </w:pPr>
            <w:r w:rsidRPr="00B57C6C">
              <w:rPr>
                <w:sz w:val="20"/>
                <w:szCs w:val="20"/>
              </w:rPr>
              <w:t>УК-6</w:t>
            </w:r>
          </w:p>
          <w:p w14:paraId="70ADBD5A" w14:textId="263CDA54" w:rsidR="00A153FC" w:rsidRPr="00B57C6C" w:rsidRDefault="00A153FC" w:rsidP="00B57C6C">
            <w:pPr>
              <w:jc w:val="center"/>
              <w:rPr>
                <w:bCs/>
                <w:sz w:val="20"/>
                <w:szCs w:val="20"/>
              </w:rPr>
            </w:pPr>
            <w:r w:rsidRPr="00B57C6C">
              <w:rPr>
                <w:bCs/>
                <w:sz w:val="20"/>
                <w:szCs w:val="20"/>
              </w:rPr>
              <w:t>УК-3.1</w:t>
            </w:r>
          </w:p>
          <w:p w14:paraId="544611E4"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F293CC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C0CABA8"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5EBE6E25" w14:textId="77777777" w:rsidTr="00C935F8">
        <w:trPr>
          <w:trHeight w:val="274"/>
        </w:trPr>
        <w:tc>
          <w:tcPr>
            <w:tcW w:w="817" w:type="dxa"/>
            <w:tcBorders>
              <w:top w:val="single" w:sz="4" w:space="0" w:color="auto"/>
              <w:bottom w:val="single" w:sz="4" w:space="0" w:color="auto"/>
            </w:tcBorders>
          </w:tcPr>
          <w:p w14:paraId="7CD829F2"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0BCE2AEB" w14:textId="77777777" w:rsidR="00A153FC" w:rsidRPr="00A153FC" w:rsidRDefault="00A153FC" w:rsidP="00C935F8">
            <w:pPr>
              <w:ind w:firstLine="147"/>
              <w:rPr>
                <w:bCs/>
                <w:i/>
                <w:sz w:val="20"/>
                <w:szCs w:val="20"/>
              </w:rPr>
            </w:pPr>
            <w:r w:rsidRPr="00A153FC">
              <w:rPr>
                <w:i/>
                <w:sz w:val="20"/>
                <w:szCs w:val="20"/>
              </w:rPr>
              <w:t>Прочитайте текст и установите последовательность</w:t>
            </w:r>
            <w:r w:rsidRPr="00A153FC">
              <w:rPr>
                <w:bCs/>
                <w:i/>
                <w:sz w:val="20"/>
                <w:szCs w:val="20"/>
              </w:rPr>
              <w:t xml:space="preserve"> </w:t>
            </w:r>
          </w:p>
          <w:p w14:paraId="7F51328A" w14:textId="77777777" w:rsidR="00C935F8" w:rsidRPr="00C935F8" w:rsidRDefault="00C935F8" w:rsidP="00C935F8">
            <w:pPr>
              <w:ind w:firstLine="147"/>
              <w:rPr>
                <w:bCs/>
                <w:sz w:val="20"/>
                <w:szCs w:val="20"/>
              </w:rPr>
            </w:pPr>
            <w:r w:rsidRPr="00C935F8">
              <w:rPr>
                <w:bCs/>
                <w:sz w:val="20"/>
                <w:szCs w:val="20"/>
              </w:rPr>
              <w:t>Установите верную последовательность этапов жизненного цикла команды:</w:t>
            </w:r>
          </w:p>
          <w:p w14:paraId="690CC8AC"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шторм</w:t>
            </w:r>
          </w:p>
          <w:p w14:paraId="2A7B6818"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нормализаци</w:t>
            </w:r>
            <w:r w:rsidR="00804FDB">
              <w:rPr>
                <w:bCs/>
                <w:sz w:val="20"/>
                <w:szCs w:val="20"/>
              </w:rPr>
              <w:t>я</w:t>
            </w:r>
          </w:p>
          <w:p w14:paraId="5B5532FD"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формировани</w:t>
            </w:r>
            <w:r w:rsidR="00804FDB">
              <w:rPr>
                <w:bCs/>
                <w:sz w:val="20"/>
                <w:szCs w:val="20"/>
              </w:rPr>
              <w:t>е</w:t>
            </w:r>
          </w:p>
          <w:p w14:paraId="6E91FEAE" w14:textId="77777777" w:rsidR="00C935F8" w:rsidRPr="00C935F8" w:rsidRDefault="00C935F8" w:rsidP="00F20875">
            <w:pPr>
              <w:numPr>
                <w:ilvl w:val="1"/>
                <w:numId w:val="11"/>
              </w:numPr>
              <w:tabs>
                <w:tab w:val="left" w:pos="430"/>
              </w:tabs>
              <w:ind w:left="601"/>
              <w:rPr>
                <w:bCs/>
                <w:sz w:val="20"/>
                <w:szCs w:val="20"/>
              </w:rPr>
            </w:pPr>
            <w:r w:rsidRPr="00C935F8">
              <w:rPr>
                <w:bCs/>
                <w:sz w:val="20"/>
                <w:szCs w:val="20"/>
              </w:rPr>
              <w:t>функционировани</w:t>
            </w:r>
            <w:r w:rsidR="00804FDB">
              <w:rPr>
                <w:bCs/>
                <w:sz w:val="20"/>
                <w:szCs w:val="20"/>
              </w:rPr>
              <w:t>е</w:t>
            </w:r>
          </w:p>
          <w:p w14:paraId="71E45331" w14:textId="77777777" w:rsidR="00BE61FA" w:rsidRPr="00C935F8" w:rsidRDefault="00C935F8" w:rsidP="00F20875">
            <w:pPr>
              <w:numPr>
                <w:ilvl w:val="1"/>
                <w:numId w:val="11"/>
              </w:numPr>
              <w:tabs>
                <w:tab w:val="left" w:pos="430"/>
              </w:tabs>
              <w:ind w:left="601"/>
              <w:rPr>
                <w:bCs/>
                <w:sz w:val="20"/>
                <w:szCs w:val="20"/>
                <w:lang w:val="en-US"/>
              </w:rPr>
            </w:pPr>
            <w:r w:rsidRPr="00C935F8">
              <w:rPr>
                <w:bCs/>
                <w:sz w:val="20"/>
                <w:szCs w:val="20"/>
              </w:rPr>
              <w:t>расформировани</w:t>
            </w:r>
            <w:r w:rsidR="00804FDB">
              <w:rPr>
                <w:bCs/>
                <w:sz w:val="20"/>
                <w:szCs w:val="20"/>
              </w:rPr>
              <w:t>е</w:t>
            </w:r>
          </w:p>
        </w:tc>
        <w:tc>
          <w:tcPr>
            <w:tcW w:w="1560" w:type="dxa"/>
            <w:tcBorders>
              <w:top w:val="single" w:sz="4" w:space="0" w:color="auto"/>
              <w:bottom w:val="single" w:sz="4" w:space="0" w:color="auto"/>
            </w:tcBorders>
            <w:vAlign w:val="center"/>
          </w:tcPr>
          <w:p w14:paraId="5F5873EA" w14:textId="0B804BE3" w:rsidR="00BE61FA" w:rsidRPr="00F20875" w:rsidRDefault="00523895" w:rsidP="00C935F8">
            <w:pPr>
              <w:jc w:val="center"/>
              <w:rPr>
                <w:b/>
                <w:sz w:val="20"/>
                <w:szCs w:val="20"/>
                <w:lang w:val="en-US"/>
              </w:rPr>
            </w:pPr>
            <w:r w:rsidRPr="00F20875">
              <w:rPr>
                <w:b/>
                <w:bCs/>
                <w:iCs/>
                <w:sz w:val="20"/>
                <w:szCs w:val="20"/>
              </w:rPr>
              <w:t>31245</w:t>
            </w:r>
          </w:p>
        </w:tc>
        <w:tc>
          <w:tcPr>
            <w:tcW w:w="1275" w:type="dxa"/>
            <w:tcBorders>
              <w:top w:val="single" w:sz="4" w:space="0" w:color="auto"/>
              <w:bottom w:val="single" w:sz="4" w:space="0" w:color="auto"/>
            </w:tcBorders>
            <w:vAlign w:val="center"/>
          </w:tcPr>
          <w:p w14:paraId="51C2B977" w14:textId="77777777" w:rsidR="00B57C6C" w:rsidRPr="00B57C6C" w:rsidRDefault="00B57C6C" w:rsidP="00B57C6C">
            <w:pPr>
              <w:jc w:val="center"/>
              <w:rPr>
                <w:sz w:val="20"/>
                <w:szCs w:val="20"/>
              </w:rPr>
            </w:pPr>
            <w:r w:rsidRPr="00B57C6C">
              <w:rPr>
                <w:sz w:val="20"/>
                <w:szCs w:val="20"/>
              </w:rPr>
              <w:t>УК-3</w:t>
            </w:r>
          </w:p>
          <w:p w14:paraId="15E0D888" w14:textId="77777777" w:rsidR="00B57C6C" w:rsidRPr="00B57C6C" w:rsidRDefault="00B57C6C" w:rsidP="00B57C6C">
            <w:pPr>
              <w:jc w:val="center"/>
              <w:rPr>
                <w:sz w:val="20"/>
                <w:szCs w:val="20"/>
              </w:rPr>
            </w:pPr>
            <w:r w:rsidRPr="00B57C6C">
              <w:rPr>
                <w:sz w:val="20"/>
                <w:szCs w:val="20"/>
              </w:rPr>
              <w:t>УК-6</w:t>
            </w:r>
          </w:p>
          <w:p w14:paraId="5F63AE40" w14:textId="34A415B0" w:rsidR="00A153FC" w:rsidRPr="00B57C6C" w:rsidRDefault="00A153FC" w:rsidP="00B57C6C">
            <w:pPr>
              <w:jc w:val="center"/>
              <w:rPr>
                <w:bCs/>
                <w:sz w:val="20"/>
                <w:szCs w:val="20"/>
              </w:rPr>
            </w:pPr>
            <w:r w:rsidRPr="00B57C6C">
              <w:rPr>
                <w:bCs/>
                <w:sz w:val="20"/>
                <w:szCs w:val="20"/>
              </w:rPr>
              <w:t>УК-3.1</w:t>
            </w:r>
          </w:p>
          <w:p w14:paraId="0E20A9B7"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161B8A81"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399D331B" w14:textId="77777777" w:rsidR="00BE61FA" w:rsidRPr="00B57C6C" w:rsidRDefault="00A153FC" w:rsidP="00A153FC">
            <w:pPr>
              <w:jc w:val="center"/>
              <w:rPr>
                <w:bCs/>
                <w:sz w:val="20"/>
                <w:szCs w:val="20"/>
              </w:rPr>
            </w:pPr>
            <w:r w:rsidRPr="00B57C6C">
              <w:rPr>
                <w:bCs/>
                <w:sz w:val="20"/>
                <w:szCs w:val="20"/>
              </w:rPr>
              <w:t>УК-6.2</w:t>
            </w:r>
          </w:p>
        </w:tc>
      </w:tr>
      <w:tr w:rsidR="00BE61FA" w:rsidRPr="00C935F8" w14:paraId="0D0901D9" w14:textId="77777777" w:rsidTr="00C935F8">
        <w:trPr>
          <w:trHeight w:val="274"/>
        </w:trPr>
        <w:tc>
          <w:tcPr>
            <w:tcW w:w="817" w:type="dxa"/>
            <w:tcBorders>
              <w:top w:val="single" w:sz="4" w:space="0" w:color="auto"/>
              <w:bottom w:val="single" w:sz="4" w:space="0" w:color="auto"/>
            </w:tcBorders>
          </w:tcPr>
          <w:p w14:paraId="4A946B64" w14:textId="77777777" w:rsidR="00BE61FA" w:rsidRPr="00C935F8" w:rsidRDefault="00BE61FA" w:rsidP="00282329">
            <w:pPr>
              <w:pStyle w:val="af1"/>
              <w:numPr>
                <w:ilvl w:val="0"/>
                <w:numId w:val="5"/>
              </w:numPr>
              <w:spacing w:after="0" w:line="240" w:lineRule="auto"/>
              <w:ind w:left="0" w:firstLine="0"/>
              <w:jc w:val="center"/>
              <w:rPr>
                <w:bCs/>
                <w:sz w:val="20"/>
                <w:szCs w:val="20"/>
              </w:rPr>
            </w:pPr>
          </w:p>
        </w:tc>
        <w:tc>
          <w:tcPr>
            <w:tcW w:w="6549" w:type="dxa"/>
            <w:tcBorders>
              <w:top w:val="single" w:sz="4" w:space="0" w:color="auto"/>
              <w:bottom w:val="single" w:sz="4" w:space="0" w:color="auto"/>
            </w:tcBorders>
            <w:vAlign w:val="center"/>
          </w:tcPr>
          <w:p w14:paraId="3AE8AF06" w14:textId="77777777" w:rsidR="00A153FC" w:rsidRPr="00A153FC" w:rsidRDefault="00A153FC" w:rsidP="00C935F8">
            <w:pPr>
              <w:tabs>
                <w:tab w:val="left" w:pos="993"/>
              </w:tabs>
              <w:ind w:firstLine="147"/>
              <w:rPr>
                <w:bCs/>
                <w:i/>
                <w:sz w:val="20"/>
                <w:szCs w:val="20"/>
              </w:rPr>
            </w:pPr>
            <w:r w:rsidRPr="00A153FC">
              <w:rPr>
                <w:i/>
                <w:sz w:val="20"/>
                <w:szCs w:val="20"/>
              </w:rPr>
              <w:t>Прочитайте текст, выберите правильный ответ</w:t>
            </w:r>
          </w:p>
          <w:p w14:paraId="0B8F4EE7" w14:textId="77777777" w:rsidR="00C935F8" w:rsidRPr="00C935F8" w:rsidRDefault="00C935F8" w:rsidP="00C935F8">
            <w:pPr>
              <w:tabs>
                <w:tab w:val="left" w:pos="993"/>
              </w:tabs>
              <w:ind w:firstLine="147"/>
              <w:rPr>
                <w:bCs/>
                <w:sz w:val="20"/>
                <w:szCs w:val="20"/>
              </w:rPr>
            </w:pPr>
            <w:r w:rsidRPr="00C935F8">
              <w:rPr>
                <w:bCs/>
                <w:sz w:val="20"/>
                <w:szCs w:val="20"/>
              </w:rPr>
              <w:t xml:space="preserve">Каковы будут Ваши действия как руководителя, если два Ваших сотрудника в Вашем кабинете выясняют отношения в резкой форме: </w:t>
            </w:r>
          </w:p>
          <w:p w14:paraId="13D29F9B" w14:textId="77777777" w:rsidR="00C935F8" w:rsidRPr="00C935F8" w:rsidRDefault="00804FDB" w:rsidP="00F20875">
            <w:pPr>
              <w:numPr>
                <w:ilvl w:val="0"/>
                <w:numId w:val="22"/>
              </w:numPr>
              <w:tabs>
                <w:tab w:val="left" w:pos="430"/>
              </w:tabs>
              <w:ind w:left="601"/>
              <w:rPr>
                <w:bCs/>
                <w:sz w:val="20"/>
                <w:szCs w:val="20"/>
              </w:rPr>
            </w:pPr>
            <w:r>
              <w:rPr>
                <w:bCs/>
                <w:sz w:val="20"/>
                <w:szCs w:val="20"/>
              </w:rPr>
              <w:t>попросите их выйти из кабинета</w:t>
            </w:r>
          </w:p>
          <w:p w14:paraId="1241ACD1" w14:textId="77777777" w:rsidR="00C935F8" w:rsidRPr="00C935F8" w:rsidRDefault="00C935F8" w:rsidP="00F20875">
            <w:pPr>
              <w:numPr>
                <w:ilvl w:val="0"/>
                <w:numId w:val="22"/>
              </w:numPr>
              <w:tabs>
                <w:tab w:val="left" w:pos="430"/>
              </w:tabs>
              <w:ind w:left="601"/>
              <w:rPr>
                <w:bCs/>
                <w:sz w:val="20"/>
                <w:szCs w:val="20"/>
              </w:rPr>
            </w:pPr>
            <w:r w:rsidRPr="00C935F8">
              <w:rPr>
                <w:bCs/>
                <w:sz w:val="20"/>
                <w:szCs w:val="20"/>
              </w:rPr>
              <w:t xml:space="preserve">резко прервете скандал </w:t>
            </w:r>
          </w:p>
          <w:p w14:paraId="7C8F878B" w14:textId="77777777" w:rsidR="00C935F8" w:rsidRPr="00C935F8" w:rsidRDefault="00804FDB" w:rsidP="00F20875">
            <w:pPr>
              <w:numPr>
                <w:ilvl w:val="0"/>
                <w:numId w:val="22"/>
              </w:numPr>
              <w:tabs>
                <w:tab w:val="left" w:pos="430"/>
              </w:tabs>
              <w:ind w:left="601"/>
              <w:rPr>
                <w:bCs/>
                <w:sz w:val="20"/>
                <w:szCs w:val="20"/>
              </w:rPr>
            </w:pPr>
            <w:r>
              <w:rPr>
                <w:bCs/>
                <w:sz w:val="20"/>
                <w:szCs w:val="20"/>
              </w:rPr>
              <w:t>постараетесь успокоить обоих</w:t>
            </w:r>
            <w:r w:rsidR="00C935F8" w:rsidRPr="00C935F8">
              <w:rPr>
                <w:bCs/>
                <w:sz w:val="20"/>
                <w:szCs w:val="20"/>
              </w:rPr>
              <w:t xml:space="preserve"> </w:t>
            </w:r>
          </w:p>
          <w:p w14:paraId="294FD37D" w14:textId="77777777" w:rsidR="00BE61FA" w:rsidRPr="009D0BC0" w:rsidRDefault="00C935F8" w:rsidP="00F20875">
            <w:pPr>
              <w:numPr>
                <w:ilvl w:val="0"/>
                <w:numId w:val="22"/>
              </w:numPr>
              <w:tabs>
                <w:tab w:val="left" w:pos="430"/>
              </w:tabs>
              <w:ind w:left="601"/>
              <w:rPr>
                <w:b/>
                <w:sz w:val="20"/>
                <w:szCs w:val="20"/>
              </w:rPr>
            </w:pPr>
            <w:r w:rsidRPr="009D0BC0">
              <w:rPr>
                <w:b/>
                <w:sz w:val="20"/>
                <w:szCs w:val="20"/>
              </w:rPr>
              <w:t>удалите из кабинета обоих, выслушаете их поочередно и на основе полученной информации примете решение, разрешающее конфликт</w:t>
            </w:r>
          </w:p>
        </w:tc>
        <w:tc>
          <w:tcPr>
            <w:tcW w:w="1560" w:type="dxa"/>
            <w:tcBorders>
              <w:top w:val="single" w:sz="4" w:space="0" w:color="auto"/>
              <w:bottom w:val="single" w:sz="4" w:space="0" w:color="auto"/>
            </w:tcBorders>
            <w:vAlign w:val="center"/>
          </w:tcPr>
          <w:p w14:paraId="76711CC7" w14:textId="79613AF5" w:rsidR="00BE61FA" w:rsidRPr="00F20875" w:rsidRDefault="00F20875" w:rsidP="00BE61FA">
            <w:pPr>
              <w:jc w:val="center"/>
              <w:rPr>
                <w:b/>
                <w:sz w:val="20"/>
                <w:szCs w:val="20"/>
              </w:rPr>
            </w:pPr>
            <w:r w:rsidRPr="00F20875">
              <w:rPr>
                <w:b/>
                <w:sz w:val="20"/>
                <w:szCs w:val="20"/>
              </w:rPr>
              <w:t>4</w:t>
            </w:r>
          </w:p>
        </w:tc>
        <w:tc>
          <w:tcPr>
            <w:tcW w:w="1275" w:type="dxa"/>
            <w:tcBorders>
              <w:top w:val="single" w:sz="4" w:space="0" w:color="auto"/>
              <w:bottom w:val="single" w:sz="4" w:space="0" w:color="auto"/>
            </w:tcBorders>
            <w:vAlign w:val="center"/>
          </w:tcPr>
          <w:p w14:paraId="6DDF99D8" w14:textId="77777777" w:rsidR="00B57C6C" w:rsidRPr="00B57C6C" w:rsidRDefault="00B57C6C" w:rsidP="00B57C6C">
            <w:pPr>
              <w:jc w:val="center"/>
              <w:rPr>
                <w:sz w:val="20"/>
                <w:szCs w:val="20"/>
              </w:rPr>
            </w:pPr>
            <w:r w:rsidRPr="00B57C6C">
              <w:rPr>
                <w:sz w:val="20"/>
                <w:szCs w:val="20"/>
              </w:rPr>
              <w:t>УК-3</w:t>
            </w:r>
          </w:p>
          <w:p w14:paraId="08C295B9" w14:textId="77777777" w:rsidR="00B57C6C" w:rsidRPr="00B57C6C" w:rsidRDefault="00B57C6C" w:rsidP="00B57C6C">
            <w:pPr>
              <w:jc w:val="center"/>
              <w:rPr>
                <w:sz w:val="20"/>
                <w:szCs w:val="20"/>
              </w:rPr>
            </w:pPr>
            <w:r w:rsidRPr="00B57C6C">
              <w:rPr>
                <w:sz w:val="20"/>
                <w:szCs w:val="20"/>
              </w:rPr>
              <w:t>УК-6</w:t>
            </w:r>
          </w:p>
          <w:p w14:paraId="6C69EB3D" w14:textId="6A4C360E" w:rsidR="00A153FC" w:rsidRPr="00B57C6C" w:rsidRDefault="00A153FC" w:rsidP="00B57C6C">
            <w:pPr>
              <w:jc w:val="center"/>
              <w:rPr>
                <w:bCs/>
                <w:sz w:val="20"/>
                <w:szCs w:val="20"/>
              </w:rPr>
            </w:pPr>
            <w:r w:rsidRPr="00B57C6C">
              <w:rPr>
                <w:bCs/>
                <w:sz w:val="20"/>
                <w:szCs w:val="20"/>
              </w:rPr>
              <w:t>УК-3.1</w:t>
            </w:r>
          </w:p>
          <w:p w14:paraId="36726132"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УК-3.2</w:t>
            </w:r>
          </w:p>
          <w:p w14:paraId="5D079381" w14:textId="77777777" w:rsidR="00A153FC" w:rsidRPr="00B57C6C" w:rsidRDefault="00A153FC" w:rsidP="00A153FC">
            <w:pPr>
              <w:widowControl w:val="0"/>
              <w:autoSpaceDE w:val="0"/>
              <w:autoSpaceDN w:val="0"/>
              <w:adjustRightInd w:val="0"/>
              <w:jc w:val="center"/>
              <w:rPr>
                <w:bCs/>
                <w:sz w:val="20"/>
                <w:szCs w:val="20"/>
              </w:rPr>
            </w:pPr>
            <w:r w:rsidRPr="00B57C6C">
              <w:rPr>
                <w:bCs/>
                <w:sz w:val="20"/>
                <w:szCs w:val="20"/>
              </w:rPr>
              <w:t>УК-6.1</w:t>
            </w:r>
          </w:p>
          <w:p w14:paraId="06B29BA0" w14:textId="77777777" w:rsidR="00BE61FA" w:rsidRPr="00B57C6C" w:rsidRDefault="00A153FC" w:rsidP="00A153FC">
            <w:pPr>
              <w:jc w:val="center"/>
              <w:rPr>
                <w:bCs/>
                <w:sz w:val="20"/>
                <w:szCs w:val="20"/>
              </w:rPr>
            </w:pPr>
            <w:r w:rsidRPr="00B57C6C">
              <w:rPr>
                <w:bCs/>
                <w:sz w:val="20"/>
                <w:szCs w:val="20"/>
              </w:rPr>
              <w:t>УК-6.2</w:t>
            </w:r>
          </w:p>
        </w:tc>
      </w:tr>
    </w:tbl>
    <w:p w14:paraId="4E976995" w14:textId="77777777" w:rsidR="000472CE" w:rsidRDefault="000472CE" w:rsidP="00C935F8">
      <w:pPr>
        <w:jc w:val="center"/>
        <w:rPr>
          <w:b/>
        </w:rPr>
      </w:pPr>
      <w:bookmarkStart w:id="1" w:name="_Hlk184146942"/>
    </w:p>
    <w:p w14:paraId="2D98A891" w14:textId="457C5A0C" w:rsidR="00C935F8" w:rsidRPr="00315EBE" w:rsidRDefault="00C935F8" w:rsidP="00C935F8">
      <w:pPr>
        <w:jc w:val="center"/>
        <w:rPr>
          <w:b/>
        </w:rPr>
      </w:pPr>
      <w:r w:rsidRPr="00315EBE">
        <w:rPr>
          <w:b/>
        </w:rPr>
        <w:t>Инструкция по выполнению тестовых заданий. Критерии оценивания</w:t>
      </w:r>
    </w:p>
    <w:p w14:paraId="03A36A8E" w14:textId="77777777" w:rsidR="000472CE" w:rsidRDefault="000472CE" w:rsidP="00C935F8">
      <w:pPr>
        <w:kinsoku w:val="0"/>
        <w:overflowPunct w:val="0"/>
        <w:ind w:firstLine="709"/>
        <w:jc w:val="both"/>
      </w:pPr>
    </w:p>
    <w:p w14:paraId="6E7E68CD" w14:textId="21BA5033" w:rsidR="00C935F8" w:rsidRPr="00315EBE" w:rsidRDefault="00C935F8" w:rsidP="00C935F8">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2876242" w14:textId="77777777" w:rsidR="00C935F8" w:rsidRPr="00315EBE" w:rsidRDefault="00C935F8" w:rsidP="00C935F8">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839"/>
        <w:gridCol w:w="2717"/>
        <w:gridCol w:w="4297"/>
      </w:tblGrid>
      <w:tr w:rsidR="00C935F8" w:rsidRPr="00315EBE" w14:paraId="437DDB96" w14:textId="77777777" w:rsidTr="00470A4C">
        <w:tc>
          <w:tcPr>
            <w:tcW w:w="2972" w:type="dxa"/>
          </w:tcPr>
          <w:p w14:paraId="1ED1331A" w14:textId="77777777" w:rsidR="00C935F8" w:rsidRPr="00315EBE" w:rsidRDefault="00C935F8" w:rsidP="00470A4C">
            <w:pPr>
              <w:tabs>
                <w:tab w:val="left" w:pos="0"/>
              </w:tabs>
              <w:jc w:val="center"/>
              <w:rPr>
                <w:sz w:val="20"/>
                <w:szCs w:val="20"/>
              </w:rPr>
            </w:pPr>
            <w:r w:rsidRPr="00315EBE">
              <w:rPr>
                <w:sz w:val="20"/>
                <w:szCs w:val="20"/>
              </w:rPr>
              <w:t>Тип задания</w:t>
            </w:r>
          </w:p>
        </w:tc>
        <w:tc>
          <w:tcPr>
            <w:tcW w:w="2835" w:type="dxa"/>
          </w:tcPr>
          <w:p w14:paraId="5AA23DF8" w14:textId="77777777" w:rsidR="00C935F8" w:rsidRPr="00315EBE" w:rsidRDefault="00C935F8" w:rsidP="00470A4C">
            <w:pPr>
              <w:tabs>
                <w:tab w:val="left" w:pos="0"/>
              </w:tabs>
              <w:jc w:val="center"/>
              <w:rPr>
                <w:sz w:val="20"/>
                <w:szCs w:val="20"/>
              </w:rPr>
            </w:pPr>
            <w:r w:rsidRPr="00315EBE">
              <w:rPr>
                <w:sz w:val="20"/>
                <w:szCs w:val="20"/>
              </w:rPr>
              <w:t xml:space="preserve">Инструкция </w:t>
            </w:r>
          </w:p>
          <w:p w14:paraId="1D30358D" w14:textId="77777777" w:rsidR="00C935F8" w:rsidRPr="00315EBE" w:rsidRDefault="00C935F8" w:rsidP="00470A4C">
            <w:pPr>
              <w:tabs>
                <w:tab w:val="left" w:pos="0"/>
              </w:tabs>
              <w:jc w:val="center"/>
              <w:rPr>
                <w:sz w:val="20"/>
                <w:szCs w:val="20"/>
              </w:rPr>
            </w:pPr>
            <w:r w:rsidRPr="00315EBE">
              <w:rPr>
                <w:sz w:val="20"/>
                <w:szCs w:val="20"/>
              </w:rPr>
              <w:t>по выполнению</w:t>
            </w:r>
          </w:p>
        </w:tc>
        <w:tc>
          <w:tcPr>
            <w:tcW w:w="4649" w:type="dxa"/>
            <w:shd w:val="clear" w:color="auto" w:fill="auto"/>
          </w:tcPr>
          <w:p w14:paraId="5D832F9F" w14:textId="77777777" w:rsidR="00C935F8" w:rsidRPr="00315EBE" w:rsidRDefault="00C935F8" w:rsidP="00470A4C">
            <w:pPr>
              <w:tabs>
                <w:tab w:val="left" w:pos="0"/>
              </w:tabs>
              <w:jc w:val="center"/>
              <w:rPr>
                <w:sz w:val="20"/>
                <w:szCs w:val="20"/>
              </w:rPr>
            </w:pPr>
            <w:r w:rsidRPr="00315EBE">
              <w:rPr>
                <w:sz w:val="20"/>
                <w:szCs w:val="20"/>
              </w:rPr>
              <w:t xml:space="preserve">Критерии </w:t>
            </w:r>
          </w:p>
          <w:p w14:paraId="0CC6D8F5" w14:textId="77777777" w:rsidR="00C935F8" w:rsidRPr="00315EBE" w:rsidRDefault="00C935F8" w:rsidP="00470A4C">
            <w:pPr>
              <w:tabs>
                <w:tab w:val="left" w:pos="0"/>
              </w:tabs>
              <w:jc w:val="center"/>
              <w:rPr>
                <w:sz w:val="20"/>
                <w:szCs w:val="20"/>
              </w:rPr>
            </w:pPr>
            <w:r w:rsidRPr="00315EBE">
              <w:rPr>
                <w:sz w:val="20"/>
                <w:szCs w:val="20"/>
              </w:rPr>
              <w:t>оценивания</w:t>
            </w:r>
          </w:p>
        </w:tc>
      </w:tr>
      <w:tr w:rsidR="00C935F8" w:rsidRPr="00315EBE" w14:paraId="134C4C2C" w14:textId="77777777" w:rsidTr="00470A4C">
        <w:tc>
          <w:tcPr>
            <w:tcW w:w="2972" w:type="dxa"/>
          </w:tcPr>
          <w:p w14:paraId="4E5DE641" w14:textId="77777777" w:rsidR="00C935F8" w:rsidRPr="00315EBE" w:rsidRDefault="00C935F8" w:rsidP="00470A4C">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3572083" w14:textId="77777777" w:rsidR="00C935F8" w:rsidRPr="00315EBE" w:rsidRDefault="00C935F8" w:rsidP="00470A4C">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4086ED59" w14:textId="77777777" w:rsidR="00C935F8" w:rsidRPr="00315EBE" w:rsidRDefault="00C935F8" w:rsidP="00470A4C">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C935F8" w:rsidRPr="00315EBE" w14:paraId="77B14652" w14:textId="77777777" w:rsidTr="00470A4C">
        <w:tc>
          <w:tcPr>
            <w:tcW w:w="2972" w:type="dxa"/>
          </w:tcPr>
          <w:p w14:paraId="7112E97B" w14:textId="77777777" w:rsidR="00C935F8" w:rsidRPr="00315EBE" w:rsidRDefault="00C935F8" w:rsidP="00470A4C">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D94080B" w14:textId="77777777" w:rsidR="00C935F8" w:rsidRPr="00315EBE" w:rsidRDefault="00C935F8" w:rsidP="00470A4C">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330591A5" w14:textId="77777777" w:rsidR="00C935F8" w:rsidRPr="00315EBE" w:rsidRDefault="00C935F8" w:rsidP="00470A4C">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C935F8" w:rsidRPr="00315EBE" w14:paraId="5098EB49" w14:textId="77777777" w:rsidTr="00470A4C">
        <w:tc>
          <w:tcPr>
            <w:tcW w:w="2972" w:type="dxa"/>
          </w:tcPr>
          <w:p w14:paraId="66E3C0C2" w14:textId="77777777" w:rsidR="00C935F8" w:rsidRPr="00315EBE" w:rsidRDefault="00C935F8" w:rsidP="00470A4C">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4A66ADD0" w14:textId="77777777" w:rsidR="00C935F8" w:rsidRPr="00315EBE" w:rsidRDefault="00C935F8" w:rsidP="00470A4C">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6026EE82" w14:textId="77777777" w:rsidR="00C935F8" w:rsidRPr="00315EBE" w:rsidRDefault="00C935F8" w:rsidP="00470A4C">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C935F8" w:rsidRPr="00315EBE" w14:paraId="0B8FAF66" w14:textId="77777777" w:rsidTr="00470A4C">
        <w:tc>
          <w:tcPr>
            <w:tcW w:w="2972" w:type="dxa"/>
          </w:tcPr>
          <w:p w14:paraId="1587253E" w14:textId="77777777" w:rsidR="00C935F8" w:rsidRPr="00315EBE" w:rsidRDefault="00C935F8" w:rsidP="00470A4C">
            <w:pPr>
              <w:tabs>
                <w:tab w:val="left" w:pos="0"/>
              </w:tabs>
              <w:jc w:val="both"/>
              <w:rPr>
                <w:sz w:val="20"/>
                <w:szCs w:val="20"/>
              </w:rPr>
            </w:pPr>
            <w:r w:rsidRPr="00315EBE">
              <w:rPr>
                <w:sz w:val="20"/>
                <w:szCs w:val="20"/>
              </w:rPr>
              <w:t>Задания открытого типа на дополнение</w:t>
            </w:r>
          </w:p>
        </w:tc>
        <w:tc>
          <w:tcPr>
            <w:tcW w:w="2835" w:type="dxa"/>
          </w:tcPr>
          <w:p w14:paraId="7CAC6734" w14:textId="77777777" w:rsidR="00C935F8" w:rsidRPr="00315EBE" w:rsidRDefault="00C935F8" w:rsidP="00470A4C">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7D00321E" w14:textId="77777777" w:rsidR="00C935F8" w:rsidRPr="00315EBE" w:rsidRDefault="00C935F8" w:rsidP="00470A4C">
            <w:pPr>
              <w:autoSpaceDE w:val="0"/>
              <w:autoSpaceDN w:val="0"/>
              <w:adjustRightInd w:val="0"/>
              <w:rPr>
                <w:sz w:val="20"/>
                <w:szCs w:val="20"/>
              </w:rPr>
            </w:pPr>
            <w:r w:rsidRPr="00315EBE">
              <w:rPr>
                <w:sz w:val="20"/>
                <w:szCs w:val="20"/>
              </w:rPr>
              <w:t xml:space="preserve">Считается верным, если ответ совпадает с эталонным по содержанию (допускается переоценка экспертом в случае наличия в </w:t>
            </w:r>
            <w:r w:rsidRPr="00315EBE">
              <w:rPr>
                <w:sz w:val="20"/>
                <w:szCs w:val="20"/>
              </w:rPr>
              <w:lastRenderedPageBreak/>
              <w:t>ответе орфографических и грамматических ошибок, опечаток), оценивается 1 баллом, неверный ответ или его отсутствие – 0 баллов</w:t>
            </w:r>
          </w:p>
        </w:tc>
      </w:tr>
      <w:bookmarkEnd w:id="1"/>
    </w:tbl>
    <w:p w14:paraId="22489155" w14:textId="77777777" w:rsidR="00084297" w:rsidRDefault="00084297" w:rsidP="00084297">
      <w:pPr>
        <w:rPr>
          <w:bCs/>
        </w:rPr>
      </w:pPr>
    </w:p>
    <w:p w14:paraId="54FC22F9" w14:textId="77777777" w:rsidR="008F6DD5" w:rsidRPr="008F6DD5" w:rsidRDefault="008F6DD5" w:rsidP="008F6DD5">
      <w:pPr>
        <w:jc w:val="center"/>
        <w:rPr>
          <w:b/>
          <w:bCs/>
        </w:rPr>
      </w:pPr>
      <w:r w:rsidRPr="008F6DD5">
        <w:rPr>
          <w:b/>
          <w:bCs/>
        </w:rPr>
        <w:t>4. Методические материалы, определяющие процедуру оценивания</w:t>
      </w:r>
    </w:p>
    <w:p w14:paraId="67D69407" w14:textId="77777777" w:rsidR="008F6DD5" w:rsidRPr="008F6DD5" w:rsidRDefault="008F6DD5" w:rsidP="008F6DD5">
      <w:pPr>
        <w:jc w:val="center"/>
        <w:rPr>
          <w:b/>
          <w:bCs/>
        </w:rPr>
      </w:pPr>
      <w:r w:rsidRPr="008F6DD5">
        <w:rPr>
          <w:b/>
          <w:bCs/>
        </w:rPr>
        <w:t>знаний, умений, навыков и (или) опыта деятельности</w:t>
      </w:r>
    </w:p>
    <w:p w14:paraId="2DF9CE20" w14:textId="77777777" w:rsidR="008F6DD5" w:rsidRPr="008F6DD5" w:rsidRDefault="008F6DD5" w:rsidP="008F6DD5">
      <w:pPr>
        <w:jc w:val="center"/>
        <w:rPr>
          <w:b/>
          <w:bCs/>
        </w:rPr>
      </w:pPr>
    </w:p>
    <w:p w14:paraId="63656595" w14:textId="77777777" w:rsidR="00084297" w:rsidRPr="008F6DD5" w:rsidRDefault="008F6DD5" w:rsidP="008F6DD5">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p w14:paraId="43F6FBAA" w14:textId="77777777" w:rsidR="00084297" w:rsidRPr="00BF673B" w:rsidRDefault="00084297" w:rsidP="00084297">
      <w:pPr>
        <w:rPr>
          <w:iCs/>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02"/>
      </w:tblGrid>
      <w:tr w:rsidR="00084297" w:rsidRPr="006D210C" w14:paraId="7EFBC9B1" w14:textId="77777777" w:rsidTr="0027159F">
        <w:tc>
          <w:tcPr>
            <w:tcW w:w="1843" w:type="dxa"/>
            <w:vAlign w:val="center"/>
          </w:tcPr>
          <w:p w14:paraId="7521903B" w14:textId="77777777" w:rsidR="00084297" w:rsidRPr="006D210C" w:rsidRDefault="00084297" w:rsidP="006D210C">
            <w:pPr>
              <w:jc w:val="center"/>
              <w:rPr>
                <w:sz w:val="20"/>
                <w:szCs w:val="20"/>
              </w:rPr>
            </w:pPr>
            <w:r w:rsidRPr="006D210C">
              <w:rPr>
                <w:sz w:val="20"/>
                <w:szCs w:val="20"/>
              </w:rPr>
              <w:t>Наименование</w:t>
            </w:r>
          </w:p>
          <w:p w14:paraId="23A721B8" w14:textId="77777777" w:rsidR="00084297" w:rsidRPr="006D210C" w:rsidRDefault="00084297" w:rsidP="006D210C">
            <w:pPr>
              <w:jc w:val="center"/>
              <w:rPr>
                <w:sz w:val="20"/>
                <w:szCs w:val="20"/>
              </w:rPr>
            </w:pPr>
            <w:r w:rsidRPr="006D210C">
              <w:rPr>
                <w:sz w:val="20"/>
                <w:szCs w:val="20"/>
              </w:rPr>
              <w:t>оценочного</w:t>
            </w:r>
          </w:p>
          <w:p w14:paraId="5DC5541A" w14:textId="77777777" w:rsidR="00084297" w:rsidRPr="006D210C" w:rsidRDefault="00084297" w:rsidP="006D210C">
            <w:pPr>
              <w:jc w:val="center"/>
              <w:rPr>
                <w:sz w:val="20"/>
                <w:szCs w:val="20"/>
              </w:rPr>
            </w:pPr>
            <w:r w:rsidRPr="006D210C">
              <w:rPr>
                <w:sz w:val="20"/>
                <w:szCs w:val="20"/>
              </w:rPr>
              <w:t>средства</w:t>
            </w:r>
          </w:p>
        </w:tc>
        <w:tc>
          <w:tcPr>
            <w:tcW w:w="7902" w:type="dxa"/>
            <w:vAlign w:val="center"/>
          </w:tcPr>
          <w:p w14:paraId="7638557D" w14:textId="77777777" w:rsidR="00084297" w:rsidRPr="006D210C" w:rsidRDefault="00084297" w:rsidP="006D210C">
            <w:pPr>
              <w:jc w:val="center"/>
              <w:rPr>
                <w:sz w:val="20"/>
                <w:szCs w:val="20"/>
              </w:rPr>
            </w:pPr>
            <w:r w:rsidRPr="006D210C">
              <w:rPr>
                <w:sz w:val="20"/>
                <w:szCs w:val="20"/>
              </w:rPr>
              <w:t>Описания процедуры проведения контрольно-оценочного мероприятия</w:t>
            </w:r>
          </w:p>
          <w:p w14:paraId="6A3499C3" w14:textId="77777777" w:rsidR="00084297" w:rsidRPr="006D210C" w:rsidRDefault="00084297" w:rsidP="006D210C">
            <w:pPr>
              <w:jc w:val="center"/>
              <w:rPr>
                <w:sz w:val="20"/>
                <w:szCs w:val="20"/>
              </w:rPr>
            </w:pPr>
            <w:r w:rsidRPr="006D210C">
              <w:rPr>
                <w:sz w:val="20"/>
                <w:szCs w:val="20"/>
              </w:rPr>
              <w:t>и процедуры оценивания результатов обучения</w:t>
            </w:r>
          </w:p>
        </w:tc>
      </w:tr>
      <w:tr w:rsidR="000B1016" w:rsidRPr="006D210C" w14:paraId="6A3D2746" w14:textId="77777777" w:rsidTr="0027159F">
        <w:tc>
          <w:tcPr>
            <w:tcW w:w="1843" w:type="dxa"/>
            <w:vAlign w:val="center"/>
          </w:tcPr>
          <w:p w14:paraId="1C75952C" w14:textId="77777777" w:rsidR="000B1016" w:rsidRPr="006D210C" w:rsidRDefault="000B1016" w:rsidP="006D210C">
            <w:pPr>
              <w:rPr>
                <w:sz w:val="20"/>
                <w:szCs w:val="20"/>
              </w:rPr>
            </w:pPr>
            <w:r w:rsidRPr="006D210C">
              <w:rPr>
                <w:sz w:val="20"/>
                <w:szCs w:val="20"/>
              </w:rPr>
              <w:t>Собеседование</w:t>
            </w:r>
          </w:p>
        </w:tc>
        <w:tc>
          <w:tcPr>
            <w:tcW w:w="7902" w:type="dxa"/>
          </w:tcPr>
          <w:p w14:paraId="65E874DA" w14:textId="77777777" w:rsidR="000B1016" w:rsidRPr="006D210C" w:rsidRDefault="000B1016" w:rsidP="00412DC1">
            <w:pPr>
              <w:ind w:firstLine="603"/>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1D7AE0F" w14:textId="77777777" w:rsidR="000B1016" w:rsidRPr="006D210C" w:rsidRDefault="000B1016" w:rsidP="006D210C">
            <w:pPr>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084297" w:rsidRPr="006D210C" w14:paraId="32079112" w14:textId="77777777" w:rsidTr="0027159F">
        <w:tc>
          <w:tcPr>
            <w:tcW w:w="1843" w:type="dxa"/>
            <w:vAlign w:val="center"/>
          </w:tcPr>
          <w:p w14:paraId="4718A09D" w14:textId="77777777" w:rsidR="00084297" w:rsidRPr="002D0178" w:rsidRDefault="006D210C" w:rsidP="00F54B9B">
            <w:pPr>
              <w:rPr>
                <w:sz w:val="20"/>
                <w:szCs w:val="20"/>
                <w:highlight w:val="red"/>
              </w:rPr>
            </w:pPr>
            <w:r w:rsidRPr="00B5646E">
              <w:rPr>
                <w:sz w:val="20"/>
                <w:szCs w:val="20"/>
              </w:rPr>
              <w:t>Кейс-стади</w:t>
            </w:r>
          </w:p>
        </w:tc>
        <w:tc>
          <w:tcPr>
            <w:tcW w:w="7902" w:type="dxa"/>
          </w:tcPr>
          <w:p w14:paraId="16D68E5D" w14:textId="77777777" w:rsidR="00084297" w:rsidRPr="006D210C" w:rsidRDefault="00084297" w:rsidP="00412DC1">
            <w:pPr>
              <w:ind w:firstLine="603"/>
              <w:jc w:val="both"/>
              <w:rPr>
                <w:iCs/>
                <w:sz w:val="20"/>
                <w:szCs w:val="20"/>
              </w:rPr>
            </w:pPr>
            <w:r w:rsidRPr="006D210C">
              <w:rPr>
                <w:iCs/>
                <w:sz w:val="20"/>
                <w:szCs w:val="20"/>
              </w:rPr>
              <w:t>Решение кейс-</w:t>
            </w:r>
            <w:r w:rsidR="006D210C">
              <w:rPr>
                <w:iCs/>
                <w:sz w:val="20"/>
                <w:szCs w:val="20"/>
              </w:rPr>
              <w:t>стади</w:t>
            </w:r>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0204BC5" w14:textId="77777777" w:rsidR="00084297" w:rsidRPr="006D210C" w:rsidRDefault="00084297" w:rsidP="006D210C">
            <w:pPr>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0B1016" w:rsidRPr="006D210C" w14:paraId="68BCCF89" w14:textId="77777777" w:rsidTr="0027159F">
        <w:tc>
          <w:tcPr>
            <w:tcW w:w="1843" w:type="dxa"/>
            <w:vAlign w:val="center"/>
          </w:tcPr>
          <w:p w14:paraId="67552479"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14:paraId="486513FE" w14:textId="6FAA9D11" w:rsidR="000B1016" w:rsidRPr="006D210C" w:rsidRDefault="000B1016" w:rsidP="00412DC1">
            <w:pPr>
              <w:ind w:firstLine="603"/>
              <w:jc w:val="both"/>
              <w:rPr>
                <w:sz w:val="20"/>
                <w:szCs w:val="20"/>
              </w:rPr>
            </w:pPr>
            <w:r w:rsidRPr="006D210C">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0B1016" w:rsidRPr="006D210C" w14:paraId="0B06D5E4" w14:textId="77777777" w:rsidTr="0027159F">
        <w:tc>
          <w:tcPr>
            <w:tcW w:w="1843" w:type="dxa"/>
            <w:vAlign w:val="center"/>
          </w:tcPr>
          <w:p w14:paraId="2E72B9ED" w14:textId="77777777"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 xml:space="preserve">Зачет </w:t>
            </w:r>
          </w:p>
        </w:tc>
        <w:tc>
          <w:tcPr>
            <w:tcW w:w="7902" w:type="dxa"/>
          </w:tcPr>
          <w:p w14:paraId="025375F2" w14:textId="1B3F8A55" w:rsidR="000B1016" w:rsidRPr="006D210C" w:rsidRDefault="000B1016" w:rsidP="00412DC1">
            <w:pPr>
              <w:ind w:firstLine="603"/>
              <w:jc w:val="both"/>
              <w:rPr>
                <w:b/>
                <w:color w:val="000000"/>
                <w:sz w:val="20"/>
                <w:szCs w:val="20"/>
              </w:rPr>
            </w:pPr>
            <w:r w:rsidRPr="006D210C">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0472CE">
              <w:rPr>
                <w:color w:val="000000"/>
                <w:sz w:val="20"/>
                <w:szCs w:val="20"/>
              </w:rPr>
              <w:t>, так</w:t>
            </w:r>
            <w:r w:rsidRPr="006D210C">
              <w:rPr>
                <w:color w:val="000000"/>
                <w:sz w:val="20"/>
                <w:szCs w:val="20"/>
              </w:rPr>
              <w:t xml:space="preserve">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56E064E8" w14:textId="77777777" w:rsidR="000B1016" w:rsidRPr="006D210C" w:rsidRDefault="000B1016" w:rsidP="006D210C">
            <w:pPr>
              <w:jc w:val="center"/>
              <w:rPr>
                <w:color w:val="000000"/>
                <w:sz w:val="20"/>
                <w:szCs w:val="20"/>
              </w:rPr>
            </w:pPr>
          </w:p>
          <w:p w14:paraId="798C07A0" w14:textId="77777777" w:rsidR="000B1016" w:rsidRPr="006D210C" w:rsidRDefault="000B1016" w:rsidP="006D210C">
            <w:pPr>
              <w:jc w:val="center"/>
              <w:rPr>
                <w:color w:val="000000"/>
                <w:sz w:val="20"/>
                <w:szCs w:val="20"/>
              </w:rPr>
            </w:pPr>
            <w:r w:rsidRPr="006D210C">
              <w:rPr>
                <w:color w:val="000000"/>
                <w:sz w:val="20"/>
                <w:szCs w:val="20"/>
              </w:rPr>
              <w:t>Шкала и критерии оценивания компетенций в результате</w:t>
            </w:r>
          </w:p>
          <w:p w14:paraId="0C0D72D3" w14:textId="77777777" w:rsidR="000B1016" w:rsidRPr="006D210C" w:rsidRDefault="000B1016" w:rsidP="006D210C">
            <w:pPr>
              <w:jc w:val="center"/>
              <w:rPr>
                <w:color w:val="000000"/>
                <w:sz w:val="20"/>
                <w:szCs w:val="20"/>
              </w:rPr>
            </w:pPr>
            <w:r w:rsidRPr="006D210C">
              <w:rPr>
                <w:color w:val="000000"/>
                <w:sz w:val="20"/>
                <w:szCs w:val="20"/>
              </w:rPr>
              <w:t>изучения дисциплины при проведении промежуточной аттестации</w:t>
            </w:r>
          </w:p>
          <w:p w14:paraId="7AFAB921" w14:textId="77777777" w:rsidR="000B1016" w:rsidRPr="006D210C" w:rsidRDefault="000B1016" w:rsidP="006D210C">
            <w:pPr>
              <w:jc w:val="center"/>
              <w:rPr>
                <w:color w:val="000000"/>
                <w:sz w:val="20"/>
                <w:szCs w:val="20"/>
              </w:rPr>
            </w:pPr>
            <w:r w:rsidRPr="006D210C">
              <w:rPr>
                <w:color w:val="000000"/>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6661"/>
              <w:gridCol w:w="1300"/>
            </w:tblGrid>
            <w:tr w:rsidR="000B1016" w:rsidRPr="006D210C" w14:paraId="68C73987" w14:textId="77777777" w:rsidTr="0027159F">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7F9D14D4" w14:textId="77777777" w:rsidR="000B1016" w:rsidRPr="006D210C" w:rsidRDefault="000B1016" w:rsidP="006D210C">
                  <w:pPr>
                    <w:jc w:val="center"/>
                    <w:rPr>
                      <w:color w:val="000000"/>
                      <w:sz w:val="20"/>
                      <w:szCs w:val="20"/>
                    </w:rPr>
                  </w:pPr>
                  <w:r w:rsidRPr="006D210C">
                    <w:rPr>
                      <w:color w:val="000000"/>
                      <w:sz w:val="20"/>
                      <w:szCs w:val="20"/>
                    </w:rPr>
                    <w:t>Средняя оценка уровня сформированности компетенций</w:t>
                  </w:r>
                </w:p>
                <w:p w14:paraId="4835144F" w14:textId="77777777" w:rsidR="000B1016" w:rsidRPr="006D210C" w:rsidRDefault="000B1016" w:rsidP="006D210C">
                  <w:pPr>
                    <w:jc w:val="center"/>
                    <w:rPr>
                      <w:color w:val="000000"/>
                      <w:sz w:val="20"/>
                      <w:szCs w:val="20"/>
                    </w:rPr>
                  </w:pPr>
                  <w:r w:rsidRPr="006D210C">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3758E7F3" w14:textId="77777777" w:rsidR="000B1016" w:rsidRPr="006D210C" w:rsidRDefault="000B1016" w:rsidP="006D210C">
                  <w:pPr>
                    <w:jc w:val="center"/>
                    <w:rPr>
                      <w:color w:val="000000"/>
                      <w:sz w:val="20"/>
                      <w:szCs w:val="20"/>
                    </w:rPr>
                  </w:pPr>
                  <w:r w:rsidRPr="006D210C">
                    <w:rPr>
                      <w:color w:val="000000"/>
                      <w:sz w:val="20"/>
                      <w:szCs w:val="20"/>
                    </w:rPr>
                    <w:t>Оценка</w:t>
                  </w:r>
                </w:p>
              </w:tc>
            </w:tr>
            <w:tr w:rsidR="000B1016" w:rsidRPr="006D210C" w14:paraId="070A2360" w14:textId="77777777" w:rsidTr="0027159F">
              <w:trPr>
                <w:jc w:val="center"/>
              </w:trPr>
              <w:tc>
                <w:tcPr>
                  <w:tcW w:w="6661" w:type="dxa"/>
                  <w:tcBorders>
                    <w:top w:val="single" w:sz="4" w:space="0" w:color="auto"/>
                    <w:left w:val="single" w:sz="4" w:space="0" w:color="auto"/>
                    <w:bottom w:val="single" w:sz="4" w:space="0" w:color="auto"/>
                    <w:right w:val="single" w:sz="4" w:space="0" w:color="auto"/>
                  </w:tcBorders>
                </w:tcPr>
                <w:p w14:paraId="3DF6F198" w14:textId="77777777" w:rsidR="000B1016" w:rsidRPr="006D210C" w:rsidRDefault="000B1016" w:rsidP="006D210C">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459F303B" w14:textId="77777777" w:rsidR="000B1016" w:rsidRPr="006D210C" w:rsidRDefault="000B1016" w:rsidP="006D210C">
                  <w:pPr>
                    <w:jc w:val="center"/>
                    <w:rPr>
                      <w:color w:val="000000"/>
                      <w:sz w:val="20"/>
                      <w:szCs w:val="20"/>
                    </w:rPr>
                  </w:pPr>
                  <w:r w:rsidRPr="006D210C">
                    <w:rPr>
                      <w:color w:val="000000"/>
                      <w:sz w:val="20"/>
                      <w:szCs w:val="20"/>
                    </w:rPr>
                    <w:t>«зачтено»</w:t>
                  </w:r>
                </w:p>
              </w:tc>
            </w:tr>
            <w:tr w:rsidR="000B1016" w:rsidRPr="006D210C" w14:paraId="746957A4" w14:textId="77777777" w:rsidTr="0027159F">
              <w:trPr>
                <w:jc w:val="center"/>
              </w:trPr>
              <w:tc>
                <w:tcPr>
                  <w:tcW w:w="6661" w:type="dxa"/>
                  <w:tcBorders>
                    <w:top w:val="single" w:sz="4" w:space="0" w:color="auto"/>
                    <w:left w:val="single" w:sz="4" w:space="0" w:color="auto"/>
                    <w:bottom w:val="single" w:sz="4" w:space="0" w:color="auto"/>
                    <w:right w:val="single" w:sz="4" w:space="0" w:color="auto"/>
                  </w:tcBorders>
                </w:tcPr>
                <w:p w14:paraId="2AFBC87B" w14:textId="77777777" w:rsidR="000B1016" w:rsidRPr="006D210C" w:rsidRDefault="000B1016" w:rsidP="006D210C">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846EFC7" w14:textId="77777777" w:rsidR="000B1016" w:rsidRPr="006D210C" w:rsidRDefault="000B1016" w:rsidP="006D210C">
                  <w:pPr>
                    <w:jc w:val="center"/>
                    <w:rPr>
                      <w:color w:val="000000"/>
                      <w:sz w:val="20"/>
                      <w:szCs w:val="20"/>
                    </w:rPr>
                  </w:pPr>
                  <w:r w:rsidRPr="006D210C">
                    <w:rPr>
                      <w:color w:val="000000"/>
                      <w:sz w:val="20"/>
                      <w:szCs w:val="20"/>
                    </w:rPr>
                    <w:t>«не зачтено»</w:t>
                  </w:r>
                </w:p>
              </w:tc>
            </w:tr>
          </w:tbl>
          <w:p w14:paraId="0854312F" w14:textId="77777777" w:rsidR="000B1016" w:rsidRPr="006D210C" w:rsidRDefault="000B1016" w:rsidP="006D210C">
            <w:pPr>
              <w:ind w:firstLine="540"/>
              <w:jc w:val="both"/>
              <w:rPr>
                <w:color w:val="000000"/>
                <w:sz w:val="20"/>
                <w:szCs w:val="20"/>
              </w:rPr>
            </w:pPr>
          </w:p>
          <w:p w14:paraId="20EF7C44" w14:textId="77777777" w:rsidR="000B1016" w:rsidRPr="006D210C" w:rsidRDefault="000B1016" w:rsidP="000472CE">
            <w:pPr>
              <w:ind w:firstLine="603"/>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1E7F0C48" w14:textId="77777777" w:rsidR="000B1016" w:rsidRPr="006D210C" w:rsidRDefault="000B1016" w:rsidP="000472CE">
            <w:pPr>
              <w:ind w:firstLine="603"/>
              <w:jc w:val="both"/>
              <w:rPr>
                <w:color w:val="000000"/>
                <w:sz w:val="20"/>
                <w:szCs w:val="20"/>
              </w:rPr>
            </w:pPr>
            <w:r w:rsidRPr="006D210C">
              <w:rPr>
                <w:color w:val="000000"/>
                <w:sz w:val="20"/>
                <w:szCs w:val="20"/>
              </w:rPr>
              <w:t>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w:t>
            </w:r>
            <w:r w:rsidR="001B75DF">
              <w:rPr>
                <w:color w:val="000000"/>
                <w:sz w:val="20"/>
                <w:szCs w:val="20"/>
              </w:rPr>
              <w:t xml:space="preserve"> </w:t>
            </w:r>
            <w:r w:rsidRPr="006D210C">
              <w:rPr>
                <w:color w:val="000000"/>
                <w:sz w:val="20"/>
                <w:szCs w:val="20"/>
              </w:rPr>
              <w:t>ИрГУПС и обучающийся имеет возможность ознакомиться с демонстрационным вариантом ФТЗ</w:t>
            </w:r>
            <w:r w:rsidR="006D210C">
              <w:rPr>
                <w:color w:val="000000"/>
                <w:sz w:val="20"/>
                <w:szCs w:val="20"/>
              </w:rPr>
              <w:t>.</w:t>
            </w:r>
          </w:p>
        </w:tc>
      </w:tr>
    </w:tbl>
    <w:p w14:paraId="204833FE" w14:textId="77777777" w:rsidR="00084297" w:rsidRPr="00BF673B" w:rsidRDefault="00084297" w:rsidP="0027159F">
      <w:pPr>
        <w:rPr>
          <w:b/>
          <w:bCs/>
        </w:rPr>
      </w:pPr>
    </w:p>
    <w:sectPr w:rsidR="00084297" w:rsidRPr="00BF673B" w:rsidSect="00CC6BB0">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5EBE8" w14:textId="77777777" w:rsidR="00D77C9E" w:rsidRDefault="00D77C9E" w:rsidP="00BE61FA">
      <w:r>
        <w:separator/>
      </w:r>
    </w:p>
  </w:endnote>
  <w:endnote w:type="continuationSeparator" w:id="0">
    <w:p w14:paraId="1AF65FF0" w14:textId="77777777" w:rsidR="00D77C9E" w:rsidRDefault="00D77C9E" w:rsidP="00BE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3"/>
      <w:docPartObj>
        <w:docPartGallery w:val="Page Numbers (Bottom of Page)"/>
        <w:docPartUnique/>
      </w:docPartObj>
    </w:sdtPr>
    <w:sdtEndPr/>
    <w:sdtContent>
      <w:p w14:paraId="1DBFA5A1" w14:textId="77777777" w:rsidR="00D77C9E" w:rsidRDefault="00D77C9E">
        <w:pPr>
          <w:pStyle w:val="a7"/>
          <w:jc w:val="center"/>
        </w:pPr>
        <w:r>
          <w:fldChar w:fldCharType="begin"/>
        </w:r>
        <w:r>
          <w:instrText xml:space="preserve"> PAGE   \* MERGEFORMAT </w:instrText>
        </w:r>
        <w:r>
          <w:fldChar w:fldCharType="separate"/>
        </w:r>
        <w:r w:rsidR="00204036">
          <w:rPr>
            <w:noProof/>
          </w:rPr>
          <w:t>3</w:t>
        </w:r>
        <w:r>
          <w:rPr>
            <w:noProof/>
          </w:rPr>
          <w:fldChar w:fldCharType="end"/>
        </w:r>
      </w:p>
    </w:sdtContent>
  </w:sdt>
  <w:p w14:paraId="5C41D632" w14:textId="77777777" w:rsidR="00D77C9E" w:rsidRDefault="00D77C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60185" w14:textId="77777777" w:rsidR="00D77C9E" w:rsidRDefault="00D77C9E" w:rsidP="00BE61FA">
      <w:r>
        <w:separator/>
      </w:r>
    </w:p>
  </w:footnote>
  <w:footnote w:type="continuationSeparator" w:id="0">
    <w:p w14:paraId="0E07F15F" w14:textId="77777777" w:rsidR="00D77C9E" w:rsidRDefault="00D77C9E" w:rsidP="00BE6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5195197"/>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4" w15:restartNumberingAfterBreak="0">
    <w:nsid w:val="06081359"/>
    <w:multiLevelType w:val="hybridMultilevel"/>
    <w:tmpl w:val="FD8EB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7304B3"/>
    <w:multiLevelType w:val="hybridMultilevel"/>
    <w:tmpl w:val="CD0A838C"/>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7" w15:restartNumberingAfterBreak="0">
    <w:nsid w:val="17486A0D"/>
    <w:multiLevelType w:val="hybridMultilevel"/>
    <w:tmpl w:val="652CD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A5F5927"/>
    <w:multiLevelType w:val="hybridMultilevel"/>
    <w:tmpl w:val="D33054A6"/>
    <w:lvl w:ilvl="0" w:tplc="81E81D28">
      <w:start w:val="1"/>
      <w:numFmt w:val="russianLower"/>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0745F"/>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0" w15:restartNumberingAfterBreak="0">
    <w:nsid w:val="336864F9"/>
    <w:multiLevelType w:val="hybridMultilevel"/>
    <w:tmpl w:val="000C4DE6"/>
    <w:lvl w:ilvl="0" w:tplc="81E81D2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433418"/>
    <w:multiLevelType w:val="hybridMultilevel"/>
    <w:tmpl w:val="818C74C2"/>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 w15:restartNumberingAfterBreak="0">
    <w:nsid w:val="3FC35F25"/>
    <w:multiLevelType w:val="hybridMultilevel"/>
    <w:tmpl w:val="A27E2F2A"/>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3" w15:restartNumberingAfterBreak="0">
    <w:nsid w:val="4C911E70"/>
    <w:multiLevelType w:val="hybridMultilevel"/>
    <w:tmpl w:val="D874922C"/>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4" w15:restartNumberingAfterBreak="0">
    <w:nsid w:val="506E6546"/>
    <w:multiLevelType w:val="hybridMultilevel"/>
    <w:tmpl w:val="50F08E08"/>
    <w:lvl w:ilvl="0" w:tplc="C23AA048">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5" w15:restartNumberingAfterBreak="0">
    <w:nsid w:val="58852AAF"/>
    <w:multiLevelType w:val="hybridMultilevel"/>
    <w:tmpl w:val="48704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0D3493B"/>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8"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6939BC"/>
    <w:multiLevelType w:val="hybridMultilevel"/>
    <w:tmpl w:val="35B0ED86"/>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0" w15:restartNumberingAfterBreak="0">
    <w:nsid w:val="6AFB7FA3"/>
    <w:multiLevelType w:val="hybridMultilevel"/>
    <w:tmpl w:val="CD827182"/>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1" w15:restartNumberingAfterBreak="0">
    <w:nsid w:val="6B4F1444"/>
    <w:multiLevelType w:val="hybridMultilevel"/>
    <w:tmpl w:val="4EEADBE2"/>
    <w:lvl w:ilvl="0" w:tplc="04190019">
      <w:start w:val="1"/>
      <w:numFmt w:val="lowerLetter"/>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2" w15:restartNumberingAfterBreak="0">
    <w:nsid w:val="6DE65790"/>
    <w:multiLevelType w:val="hybridMultilevel"/>
    <w:tmpl w:val="CC9C24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9534225"/>
    <w:multiLevelType w:val="hybridMultilevel"/>
    <w:tmpl w:val="B2249EA0"/>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4" w15:restartNumberingAfterBreak="0">
    <w:nsid w:val="7CC14A15"/>
    <w:multiLevelType w:val="hybridMultilevel"/>
    <w:tmpl w:val="78ACF988"/>
    <w:lvl w:ilvl="0" w:tplc="04190011">
      <w:start w:val="1"/>
      <w:numFmt w:val="decimal"/>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num w:numId="1">
    <w:abstractNumId w:val="5"/>
  </w:num>
  <w:num w:numId="2">
    <w:abstractNumId w:val="16"/>
  </w:num>
  <w:num w:numId="3">
    <w:abstractNumId w:val="7"/>
  </w:num>
  <w:num w:numId="4">
    <w:abstractNumId w:val="10"/>
  </w:num>
  <w:num w:numId="5">
    <w:abstractNumId w:val="18"/>
  </w:num>
  <w:num w:numId="6">
    <w:abstractNumId w:val="22"/>
  </w:num>
  <w:num w:numId="7">
    <w:abstractNumId w:val="21"/>
  </w:num>
  <w:num w:numId="8">
    <w:abstractNumId w:val="3"/>
  </w:num>
  <w:num w:numId="9">
    <w:abstractNumId w:val="9"/>
  </w:num>
  <w:num w:numId="10">
    <w:abstractNumId w:val="17"/>
  </w:num>
  <w:num w:numId="11">
    <w:abstractNumId w:val="8"/>
  </w:num>
  <w:num w:numId="12">
    <w:abstractNumId w:val="14"/>
  </w:num>
  <w:num w:numId="13">
    <w:abstractNumId w:val="11"/>
  </w:num>
  <w:num w:numId="14">
    <w:abstractNumId w:val="23"/>
  </w:num>
  <w:num w:numId="15">
    <w:abstractNumId w:val="20"/>
  </w:num>
  <w:num w:numId="16">
    <w:abstractNumId w:val="24"/>
  </w:num>
  <w:num w:numId="17">
    <w:abstractNumId w:val="12"/>
  </w:num>
  <w:num w:numId="18">
    <w:abstractNumId w:val="6"/>
  </w:num>
  <w:num w:numId="19">
    <w:abstractNumId w:val="13"/>
  </w:num>
  <w:num w:numId="20">
    <w:abstractNumId w:val="19"/>
  </w:num>
  <w:num w:numId="21">
    <w:abstractNumId w:val="4"/>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062C"/>
    <w:rsid w:val="000007C3"/>
    <w:rsid w:val="000011D2"/>
    <w:rsid w:val="000046B7"/>
    <w:rsid w:val="00010AD4"/>
    <w:rsid w:val="0001174F"/>
    <w:rsid w:val="00011762"/>
    <w:rsid w:val="0001354E"/>
    <w:rsid w:val="00017E7A"/>
    <w:rsid w:val="0002257C"/>
    <w:rsid w:val="000225EB"/>
    <w:rsid w:val="0002593C"/>
    <w:rsid w:val="0003111C"/>
    <w:rsid w:val="00037494"/>
    <w:rsid w:val="000472CE"/>
    <w:rsid w:val="000651A0"/>
    <w:rsid w:val="0007327B"/>
    <w:rsid w:val="00075FED"/>
    <w:rsid w:val="00077A5E"/>
    <w:rsid w:val="00080F71"/>
    <w:rsid w:val="000836B6"/>
    <w:rsid w:val="00084297"/>
    <w:rsid w:val="00086B6A"/>
    <w:rsid w:val="00087BA8"/>
    <w:rsid w:val="00091462"/>
    <w:rsid w:val="00091FBC"/>
    <w:rsid w:val="000B1016"/>
    <w:rsid w:val="000B1D25"/>
    <w:rsid w:val="000B4D67"/>
    <w:rsid w:val="000B7E02"/>
    <w:rsid w:val="000C7F2B"/>
    <w:rsid w:val="000C7F49"/>
    <w:rsid w:val="000D3308"/>
    <w:rsid w:val="000E030B"/>
    <w:rsid w:val="000E0344"/>
    <w:rsid w:val="000F1293"/>
    <w:rsid w:val="000F2D42"/>
    <w:rsid w:val="00101020"/>
    <w:rsid w:val="00102555"/>
    <w:rsid w:val="001045C5"/>
    <w:rsid w:val="00112BE9"/>
    <w:rsid w:val="00112EF3"/>
    <w:rsid w:val="001209F4"/>
    <w:rsid w:val="00122E87"/>
    <w:rsid w:val="0013145E"/>
    <w:rsid w:val="00132C1F"/>
    <w:rsid w:val="00133055"/>
    <w:rsid w:val="001349AC"/>
    <w:rsid w:val="00145A51"/>
    <w:rsid w:val="00160405"/>
    <w:rsid w:val="001833A3"/>
    <w:rsid w:val="00183C9B"/>
    <w:rsid w:val="00184899"/>
    <w:rsid w:val="0018757E"/>
    <w:rsid w:val="0019653A"/>
    <w:rsid w:val="001A0B7D"/>
    <w:rsid w:val="001A3729"/>
    <w:rsid w:val="001B4614"/>
    <w:rsid w:val="001B57A7"/>
    <w:rsid w:val="001B75DF"/>
    <w:rsid w:val="001C3F06"/>
    <w:rsid w:val="001C6641"/>
    <w:rsid w:val="001D05D8"/>
    <w:rsid w:val="001D11D5"/>
    <w:rsid w:val="001D1A1A"/>
    <w:rsid w:val="001D39B9"/>
    <w:rsid w:val="001E1166"/>
    <w:rsid w:val="001E3D3D"/>
    <w:rsid w:val="001F39CA"/>
    <w:rsid w:val="0020087F"/>
    <w:rsid w:val="00204036"/>
    <w:rsid w:val="00214EA8"/>
    <w:rsid w:val="00216D85"/>
    <w:rsid w:val="002241F1"/>
    <w:rsid w:val="00233EB3"/>
    <w:rsid w:val="00234A77"/>
    <w:rsid w:val="002360AF"/>
    <w:rsid w:val="00250770"/>
    <w:rsid w:val="00254101"/>
    <w:rsid w:val="00255799"/>
    <w:rsid w:val="00260C3F"/>
    <w:rsid w:val="002642EE"/>
    <w:rsid w:val="00270ADF"/>
    <w:rsid w:val="0027159F"/>
    <w:rsid w:val="00273F93"/>
    <w:rsid w:val="0027716B"/>
    <w:rsid w:val="00277F3C"/>
    <w:rsid w:val="00282329"/>
    <w:rsid w:val="0028388A"/>
    <w:rsid w:val="00286DE2"/>
    <w:rsid w:val="00290A78"/>
    <w:rsid w:val="0029716C"/>
    <w:rsid w:val="002A03A2"/>
    <w:rsid w:val="002A68FB"/>
    <w:rsid w:val="002A7C2B"/>
    <w:rsid w:val="002B1CD7"/>
    <w:rsid w:val="002B2E91"/>
    <w:rsid w:val="002B3E25"/>
    <w:rsid w:val="002B7231"/>
    <w:rsid w:val="002B7E12"/>
    <w:rsid w:val="002C057B"/>
    <w:rsid w:val="002D0178"/>
    <w:rsid w:val="002D0F31"/>
    <w:rsid w:val="002D3D1D"/>
    <w:rsid w:val="002D4E3C"/>
    <w:rsid w:val="002E15B3"/>
    <w:rsid w:val="002E5057"/>
    <w:rsid w:val="002E664A"/>
    <w:rsid w:val="002F1D5D"/>
    <w:rsid w:val="002F4910"/>
    <w:rsid w:val="002F6762"/>
    <w:rsid w:val="002F7DD0"/>
    <w:rsid w:val="0030165A"/>
    <w:rsid w:val="0030371D"/>
    <w:rsid w:val="00304469"/>
    <w:rsid w:val="003048D5"/>
    <w:rsid w:val="00310C2B"/>
    <w:rsid w:val="00316D96"/>
    <w:rsid w:val="00332B7F"/>
    <w:rsid w:val="00337F14"/>
    <w:rsid w:val="00345C82"/>
    <w:rsid w:val="00347059"/>
    <w:rsid w:val="003625D5"/>
    <w:rsid w:val="0036619C"/>
    <w:rsid w:val="0036738B"/>
    <w:rsid w:val="00374712"/>
    <w:rsid w:val="003758F6"/>
    <w:rsid w:val="00377CB8"/>
    <w:rsid w:val="003817F3"/>
    <w:rsid w:val="003A08C2"/>
    <w:rsid w:val="003A18BF"/>
    <w:rsid w:val="003A3C7B"/>
    <w:rsid w:val="003B6AC8"/>
    <w:rsid w:val="003B73F0"/>
    <w:rsid w:val="003C4C07"/>
    <w:rsid w:val="003C722D"/>
    <w:rsid w:val="003D3315"/>
    <w:rsid w:val="003D400D"/>
    <w:rsid w:val="003E32DE"/>
    <w:rsid w:val="003F63F1"/>
    <w:rsid w:val="003F6A2D"/>
    <w:rsid w:val="004046E3"/>
    <w:rsid w:val="0041170B"/>
    <w:rsid w:val="00412DC1"/>
    <w:rsid w:val="0041339B"/>
    <w:rsid w:val="00416A8E"/>
    <w:rsid w:val="00417292"/>
    <w:rsid w:val="00424C01"/>
    <w:rsid w:val="00427E57"/>
    <w:rsid w:val="00432B07"/>
    <w:rsid w:val="0043435A"/>
    <w:rsid w:val="004435F5"/>
    <w:rsid w:val="00445DD2"/>
    <w:rsid w:val="0044691C"/>
    <w:rsid w:val="00460BAA"/>
    <w:rsid w:val="00462073"/>
    <w:rsid w:val="00465AFD"/>
    <w:rsid w:val="00470A4C"/>
    <w:rsid w:val="00470D20"/>
    <w:rsid w:val="00471FA3"/>
    <w:rsid w:val="00475AB7"/>
    <w:rsid w:val="00480047"/>
    <w:rsid w:val="004802F7"/>
    <w:rsid w:val="00487924"/>
    <w:rsid w:val="00490FA4"/>
    <w:rsid w:val="004920D7"/>
    <w:rsid w:val="004A456F"/>
    <w:rsid w:val="004B1A66"/>
    <w:rsid w:val="004B3701"/>
    <w:rsid w:val="004E2506"/>
    <w:rsid w:val="004E3D3A"/>
    <w:rsid w:val="00500279"/>
    <w:rsid w:val="00505FA6"/>
    <w:rsid w:val="0050643C"/>
    <w:rsid w:val="00513392"/>
    <w:rsid w:val="00523895"/>
    <w:rsid w:val="00524058"/>
    <w:rsid w:val="005302C1"/>
    <w:rsid w:val="005303F4"/>
    <w:rsid w:val="00530D61"/>
    <w:rsid w:val="00535A4B"/>
    <w:rsid w:val="00535D43"/>
    <w:rsid w:val="00550AEE"/>
    <w:rsid w:val="005551F1"/>
    <w:rsid w:val="00557B33"/>
    <w:rsid w:val="00557BA8"/>
    <w:rsid w:val="00560BFC"/>
    <w:rsid w:val="00563AAD"/>
    <w:rsid w:val="005708CE"/>
    <w:rsid w:val="0057269C"/>
    <w:rsid w:val="00572F9F"/>
    <w:rsid w:val="00577035"/>
    <w:rsid w:val="00586C4D"/>
    <w:rsid w:val="00591318"/>
    <w:rsid w:val="005B33C8"/>
    <w:rsid w:val="005B37AD"/>
    <w:rsid w:val="005B4A4F"/>
    <w:rsid w:val="005B632B"/>
    <w:rsid w:val="005B79E6"/>
    <w:rsid w:val="005C7414"/>
    <w:rsid w:val="005D2C56"/>
    <w:rsid w:val="005E7B5E"/>
    <w:rsid w:val="005F23FB"/>
    <w:rsid w:val="005F4122"/>
    <w:rsid w:val="005F5807"/>
    <w:rsid w:val="005F6483"/>
    <w:rsid w:val="00600DED"/>
    <w:rsid w:val="00606DF4"/>
    <w:rsid w:val="00606E4F"/>
    <w:rsid w:val="006277DA"/>
    <w:rsid w:val="006316DF"/>
    <w:rsid w:val="00634AC1"/>
    <w:rsid w:val="0063716E"/>
    <w:rsid w:val="00653B9E"/>
    <w:rsid w:val="00657577"/>
    <w:rsid w:val="00670B17"/>
    <w:rsid w:val="00671D02"/>
    <w:rsid w:val="006749A6"/>
    <w:rsid w:val="0067554F"/>
    <w:rsid w:val="00685A37"/>
    <w:rsid w:val="006904EA"/>
    <w:rsid w:val="0069685A"/>
    <w:rsid w:val="006A7060"/>
    <w:rsid w:val="006B76A9"/>
    <w:rsid w:val="006C2303"/>
    <w:rsid w:val="006C57B4"/>
    <w:rsid w:val="006D210C"/>
    <w:rsid w:val="006D27B8"/>
    <w:rsid w:val="006D5552"/>
    <w:rsid w:val="006D7017"/>
    <w:rsid w:val="006D77BA"/>
    <w:rsid w:val="006E170C"/>
    <w:rsid w:val="006E4E20"/>
    <w:rsid w:val="006E60F3"/>
    <w:rsid w:val="006E6C4E"/>
    <w:rsid w:val="006F1135"/>
    <w:rsid w:val="006F5AE3"/>
    <w:rsid w:val="00702017"/>
    <w:rsid w:val="00705B26"/>
    <w:rsid w:val="00707019"/>
    <w:rsid w:val="00712A1D"/>
    <w:rsid w:val="00713186"/>
    <w:rsid w:val="00722FA5"/>
    <w:rsid w:val="007319AB"/>
    <w:rsid w:val="00732436"/>
    <w:rsid w:val="00735DD3"/>
    <w:rsid w:val="0073600C"/>
    <w:rsid w:val="00736FF9"/>
    <w:rsid w:val="00742B91"/>
    <w:rsid w:val="007539C1"/>
    <w:rsid w:val="0076001C"/>
    <w:rsid w:val="00761AAE"/>
    <w:rsid w:val="00771059"/>
    <w:rsid w:val="007817A8"/>
    <w:rsid w:val="007823FA"/>
    <w:rsid w:val="00784C44"/>
    <w:rsid w:val="007850B4"/>
    <w:rsid w:val="007867B3"/>
    <w:rsid w:val="00786F46"/>
    <w:rsid w:val="00790613"/>
    <w:rsid w:val="00790FDA"/>
    <w:rsid w:val="00792519"/>
    <w:rsid w:val="007A0143"/>
    <w:rsid w:val="007A34B2"/>
    <w:rsid w:val="007A5221"/>
    <w:rsid w:val="007B5077"/>
    <w:rsid w:val="007B6CAF"/>
    <w:rsid w:val="007C3204"/>
    <w:rsid w:val="007C673B"/>
    <w:rsid w:val="007D0BF1"/>
    <w:rsid w:val="007E55B8"/>
    <w:rsid w:val="007E7577"/>
    <w:rsid w:val="007F3608"/>
    <w:rsid w:val="007F4703"/>
    <w:rsid w:val="008001A9"/>
    <w:rsid w:val="00804FDB"/>
    <w:rsid w:val="00811D1D"/>
    <w:rsid w:val="00824A18"/>
    <w:rsid w:val="00835043"/>
    <w:rsid w:val="00845E38"/>
    <w:rsid w:val="00852CF8"/>
    <w:rsid w:val="0085581B"/>
    <w:rsid w:val="0086459E"/>
    <w:rsid w:val="00864A90"/>
    <w:rsid w:val="00866003"/>
    <w:rsid w:val="0086618C"/>
    <w:rsid w:val="008803E8"/>
    <w:rsid w:val="00881D1D"/>
    <w:rsid w:val="00897BAC"/>
    <w:rsid w:val="008A1ABC"/>
    <w:rsid w:val="008A4976"/>
    <w:rsid w:val="008B1EF2"/>
    <w:rsid w:val="008B43D3"/>
    <w:rsid w:val="008B67FA"/>
    <w:rsid w:val="008C5FB7"/>
    <w:rsid w:val="008C6771"/>
    <w:rsid w:val="008D47BA"/>
    <w:rsid w:val="008D6696"/>
    <w:rsid w:val="008D7940"/>
    <w:rsid w:val="008E0B61"/>
    <w:rsid w:val="008F638E"/>
    <w:rsid w:val="008F6DD5"/>
    <w:rsid w:val="00900507"/>
    <w:rsid w:val="00905936"/>
    <w:rsid w:val="00911A6C"/>
    <w:rsid w:val="009233DF"/>
    <w:rsid w:val="009320C9"/>
    <w:rsid w:val="009342C7"/>
    <w:rsid w:val="00943E0D"/>
    <w:rsid w:val="0095408C"/>
    <w:rsid w:val="00956CF9"/>
    <w:rsid w:val="00960863"/>
    <w:rsid w:val="00962B26"/>
    <w:rsid w:val="00962E1E"/>
    <w:rsid w:val="009767F0"/>
    <w:rsid w:val="00976E80"/>
    <w:rsid w:val="00977F7C"/>
    <w:rsid w:val="00980B37"/>
    <w:rsid w:val="00984AEC"/>
    <w:rsid w:val="00992658"/>
    <w:rsid w:val="009930A5"/>
    <w:rsid w:val="0099781A"/>
    <w:rsid w:val="009A1478"/>
    <w:rsid w:val="009A48CC"/>
    <w:rsid w:val="009B389D"/>
    <w:rsid w:val="009D0BC0"/>
    <w:rsid w:val="009D5567"/>
    <w:rsid w:val="009D6083"/>
    <w:rsid w:val="009D72C5"/>
    <w:rsid w:val="009F23D8"/>
    <w:rsid w:val="00A15306"/>
    <w:rsid w:val="00A153FC"/>
    <w:rsid w:val="00A21839"/>
    <w:rsid w:val="00A22A86"/>
    <w:rsid w:val="00A24E68"/>
    <w:rsid w:val="00A263C7"/>
    <w:rsid w:val="00A33074"/>
    <w:rsid w:val="00A33C4A"/>
    <w:rsid w:val="00A44BFA"/>
    <w:rsid w:val="00A5356F"/>
    <w:rsid w:val="00A60F1A"/>
    <w:rsid w:val="00A634FC"/>
    <w:rsid w:val="00A72148"/>
    <w:rsid w:val="00A7704E"/>
    <w:rsid w:val="00A85BB0"/>
    <w:rsid w:val="00A90199"/>
    <w:rsid w:val="00AA0AD1"/>
    <w:rsid w:val="00AA25A2"/>
    <w:rsid w:val="00AA4D0C"/>
    <w:rsid w:val="00AC0F64"/>
    <w:rsid w:val="00AC310B"/>
    <w:rsid w:val="00AC3ADE"/>
    <w:rsid w:val="00AC4EEF"/>
    <w:rsid w:val="00AD332E"/>
    <w:rsid w:val="00AD5DF1"/>
    <w:rsid w:val="00AE499A"/>
    <w:rsid w:val="00AF324A"/>
    <w:rsid w:val="00B12907"/>
    <w:rsid w:val="00B501AB"/>
    <w:rsid w:val="00B52DDD"/>
    <w:rsid w:val="00B5363C"/>
    <w:rsid w:val="00B55100"/>
    <w:rsid w:val="00B5646E"/>
    <w:rsid w:val="00B570DD"/>
    <w:rsid w:val="00B57C6C"/>
    <w:rsid w:val="00B61F2F"/>
    <w:rsid w:val="00B765A3"/>
    <w:rsid w:val="00B8182F"/>
    <w:rsid w:val="00B83EE5"/>
    <w:rsid w:val="00B95C5B"/>
    <w:rsid w:val="00B97985"/>
    <w:rsid w:val="00BA4120"/>
    <w:rsid w:val="00BA5A68"/>
    <w:rsid w:val="00BB2795"/>
    <w:rsid w:val="00BB2E66"/>
    <w:rsid w:val="00BB688B"/>
    <w:rsid w:val="00BC139C"/>
    <w:rsid w:val="00BC661A"/>
    <w:rsid w:val="00BC6A47"/>
    <w:rsid w:val="00BD1D08"/>
    <w:rsid w:val="00BD23F9"/>
    <w:rsid w:val="00BD2A96"/>
    <w:rsid w:val="00BD30DD"/>
    <w:rsid w:val="00BE5B5D"/>
    <w:rsid w:val="00BE61FA"/>
    <w:rsid w:val="00BF11ED"/>
    <w:rsid w:val="00BF4E50"/>
    <w:rsid w:val="00C03550"/>
    <w:rsid w:val="00C05127"/>
    <w:rsid w:val="00C06AC7"/>
    <w:rsid w:val="00C071E7"/>
    <w:rsid w:val="00C13120"/>
    <w:rsid w:val="00C14D65"/>
    <w:rsid w:val="00C240A6"/>
    <w:rsid w:val="00C4385E"/>
    <w:rsid w:val="00C630BC"/>
    <w:rsid w:val="00C66E6F"/>
    <w:rsid w:val="00C76A8F"/>
    <w:rsid w:val="00C76D92"/>
    <w:rsid w:val="00C81D4F"/>
    <w:rsid w:val="00C81E85"/>
    <w:rsid w:val="00C83C1C"/>
    <w:rsid w:val="00C83FD7"/>
    <w:rsid w:val="00C85627"/>
    <w:rsid w:val="00C9184D"/>
    <w:rsid w:val="00C935F8"/>
    <w:rsid w:val="00CA0E55"/>
    <w:rsid w:val="00CA2F3E"/>
    <w:rsid w:val="00CB2B58"/>
    <w:rsid w:val="00CB3A1C"/>
    <w:rsid w:val="00CB67EB"/>
    <w:rsid w:val="00CC2C27"/>
    <w:rsid w:val="00CC6BB0"/>
    <w:rsid w:val="00CD6D9E"/>
    <w:rsid w:val="00CE4856"/>
    <w:rsid w:val="00D03455"/>
    <w:rsid w:val="00D14CD7"/>
    <w:rsid w:val="00D1756D"/>
    <w:rsid w:val="00D22E1F"/>
    <w:rsid w:val="00D2506C"/>
    <w:rsid w:val="00D34BF3"/>
    <w:rsid w:val="00D36E8D"/>
    <w:rsid w:val="00D36F4F"/>
    <w:rsid w:val="00D52355"/>
    <w:rsid w:val="00D55610"/>
    <w:rsid w:val="00D6048B"/>
    <w:rsid w:val="00D61AA1"/>
    <w:rsid w:val="00D626CC"/>
    <w:rsid w:val="00D65A3D"/>
    <w:rsid w:val="00D74627"/>
    <w:rsid w:val="00D75C51"/>
    <w:rsid w:val="00D777DF"/>
    <w:rsid w:val="00D77C9E"/>
    <w:rsid w:val="00D77D50"/>
    <w:rsid w:val="00D8162C"/>
    <w:rsid w:val="00D8402C"/>
    <w:rsid w:val="00D852C3"/>
    <w:rsid w:val="00D97005"/>
    <w:rsid w:val="00DA01E8"/>
    <w:rsid w:val="00DA02AD"/>
    <w:rsid w:val="00DA059C"/>
    <w:rsid w:val="00DC00B5"/>
    <w:rsid w:val="00DC067D"/>
    <w:rsid w:val="00DC118A"/>
    <w:rsid w:val="00DC6C7B"/>
    <w:rsid w:val="00DD1464"/>
    <w:rsid w:val="00DD166B"/>
    <w:rsid w:val="00DD2831"/>
    <w:rsid w:val="00DD28EB"/>
    <w:rsid w:val="00DD6BF2"/>
    <w:rsid w:val="00DE48F9"/>
    <w:rsid w:val="00DF28F7"/>
    <w:rsid w:val="00DF3B6F"/>
    <w:rsid w:val="00E059F9"/>
    <w:rsid w:val="00E06970"/>
    <w:rsid w:val="00E07AF8"/>
    <w:rsid w:val="00E153C3"/>
    <w:rsid w:val="00E20997"/>
    <w:rsid w:val="00E21FC3"/>
    <w:rsid w:val="00E32E14"/>
    <w:rsid w:val="00E3475C"/>
    <w:rsid w:val="00E51842"/>
    <w:rsid w:val="00E54514"/>
    <w:rsid w:val="00E61B93"/>
    <w:rsid w:val="00E77C21"/>
    <w:rsid w:val="00E8209E"/>
    <w:rsid w:val="00E84D71"/>
    <w:rsid w:val="00E90827"/>
    <w:rsid w:val="00E91CAC"/>
    <w:rsid w:val="00EA3B5E"/>
    <w:rsid w:val="00EB10A2"/>
    <w:rsid w:val="00EB1405"/>
    <w:rsid w:val="00EC1404"/>
    <w:rsid w:val="00EC2A4D"/>
    <w:rsid w:val="00ED2DCE"/>
    <w:rsid w:val="00EE079F"/>
    <w:rsid w:val="00EE1465"/>
    <w:rsid w:val="00EE412B"/>
    <w:rsid w:val="00EF0095"/>
    <w:rsid w:val="00EF072B"/>
    <w:rsid w:val="00EF64B9"/>
    <w:rsid w:val="00EF6ED5"/>
    <w:rsid w:val="00F131D9"/>
    <w:rsid w:val="00F14FC1"/>
    <w:rsid w:val="00F179DC"/>
    <w:rsid w:val="00F17B70"/>
    <w:rsid w:val="00F20875"/>
    <w:rsid w:val="00F238BC"/>
    <w:rsid w:val="00F24E29"/>
    <w:rsid w:val="00F263A1"/>
    <w:rsid w:val="00F35D15"/>
    <w:rsid w:val="00F35DA9"/>
    <w:rsid w:val="00F3684E"/>
    <w:rsid w:val="00F37CA5"/>
    <w:rsid w:val="00F41839"/>
    <w:rsid w:val="00F42D02"/>
    <w:rsid w:val="00F50567"/>
    <w:rsid w:val="00F54126"/>
    <w:rsid w:val="00F54B9B"/>
    <w:rsid w:val="00F6238C"/>
    <w:rsid w:val="00F663E1"/>
    <w:rsid w:val="00F70A28"/>
    <w:rsid w:val="00F70FD5"/>
    <w:rsid w:val="00F722AF"/>
    <w:rsid w:val="00F72F33"/>
    <w:rsid w:val="00F73E86"/>
    <w:rsid w:val="00F8202E"/>
    <w:rsid w:val="00F85352"/>
    <w:rsid w:val="00F8766D"/>
    <w:rsid w:val="00F917B8"/>
    <w:rsid w:val="00F95DBD"/>
    <w:rsid w:val="00F96357"/>
    <w:rsid w:val="00FA5337"/>
    <w:rsid w:val="00FA6921"/>
    <w:rsid w:val="00FB2210"/>
    <w:rsid w:val="00FB23ED"/>
    <w:rsid w:val="00FB79FB"/>
    <w:rsid w:val="00FC6E92"/>
    <w:rsid w:val="00FD2CEC"/>
    <w:rsid w:val="00FD34AC"/>
    <w:rsid w:val="00FF4E9B"/>
    <w:rsid w:val="00FF668B"/>
    <w:rsid w:val="00FF74BC"/>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6FC39"/>
  <w15:docId w15:val="{11034242-2FC4-4354-B1E0-95300B2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7C6C"/>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08429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08429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E5057"/>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Document Map"/>
    <w:basedOn w:val="a0"/>
    <w:link w:val="aff9"/>
    <w:uiPriority w:val="99"/>
    <w:semiHidden/>
    <w:unhideWhenUsed/>
    <w:rsid w:val="00D77D50"/>
    <w:rPr>
      <w:rFonts w:ascii="Tahoma" w:hAnsi="Tahoma" w:cs="Tahoma"/>
      <w:sz w:val="16"/>
      <w:szCs w:val="16"/>
    </w:rPr>
  </w:style>
  <w:style w:type="character" w:customStyle="1" w:styleId="aff9">
    <w:name w:val="Схема документа Знак"/>
    <w:basedOn w:val="a1"/>
    <w:link w:val="aff8"/>
    <w:uiPriority w:val="99"/>
    <w:semiHidden/>
    <w:rsid w:val="00D77D50"/>
    <w:rPr>
      <w:rFonts w:ascii="Tahoma" w:eastAsia="Times New Roman" w:hAnsi="Tahoma" w:cs="Tahoma"/>
      <w:sz w:val="16"/>
      <w:szCs w:val="16"/>
    </w:rPr>
  </w:style>
  <w:style w:type="character" w:customStyle="1" w:styleId="40">
    <w:name w:val="Заголовок 4 Знак"/>
    <w:basedOn w:val="a1"/>
    <w:link w:val="4"/>
    <w:uiPriority w:val="99"/>
    <w:rsid w:val="00084297"/>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1"/>
    <w:link w:val="6"/>
    <w:uiPriority w:val="9"/>
    <w:rsid w:val="00084297"/>
    <w:rPr>
      <w:rFonts w:asciiTheme="majorHAnsi" w:eastAsiaTheme="majorEastAsia" w:hAnsiTheme="majorHAnsi" w:cstheme="majorBidi"/>
      <w:i/>
      <w:iCs/>
      <w:color w:val="243F60" w:themeColor="accent1" w:themeShade="7F"/>
      <w:sz w:val="24"/>
      <w:szCs w:val="24"/>
    </w:rPr>
  </w:style>
  <w:style w:type="character" w:customStyle="1" w:styleId="210pt">
    <w:name w:val="Основной текст (2) + 10 pt"/>
    <w:uiPriority w:val="99"/>
    <w:rsid w:val="0008429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4">
    <w:name w:val="Основной текст (7) + Полужирный"/>
    <w:uiPriority w:val="99"/>
    <w:rsid w:val="00084297"/>
    <w:rPr>
      <w:rFonts w:ascii="Times New Roman" w:hAnsi="Times New Roman" w:cs="Times New Roman"/>
      <w:b/>
      <w:bCs/>
      <w:color w:val="000000"/>
      <w:spacing w:val="0"/>
      <w:w w:val="100"/>
      <w:position w:val="0"/>
      <w:sz w:val="24"/>
      <w:szCs w:val="24"/>
      <w:shd w:val="clear" w:color="auto" w:fill="FFFFFF"/>
      <w:lang w:eastAsia="ru-RU"/>
    </w:rPr>
  </w:style>
  <w:style w:type="character" w:styleId="affa">
    <w:name w:val="annotation reference"/>
    <w:basedOn w:val="a1"/>
    <w:uiPriority w:val="99"/>
    <w:semiHidden/>
    <w:unhideWhenUsed/>
    <w:rsid w:val="00345C82"/>
    <w:rPr>
      <w:sz w:val="16"/>
      <w:szCs w:val="16"/>
    </w:rPr>
  </w:style>
  <w:style w:type="paragraph" w:styleId="affb">
    <w:name w:val="annotation text"/>
    <w:basedOn w:val="a0"/>
    <w:link w:val="affc"/>
    <w:uiPriority w:val="99"/>
    <w:semiHidden/>
    <w:unhideWhenUsed/>
    <w:rsid w:val="00345C82"/>
    <w:rPr>
      <w:sz w:val="20"/>
      <w:szCs w:val="20"/>
    </w:rPr>
  </w:style>
  <w:style w:type="character" w:customStyle="1" w:styleId="affc">
    <w:name w:val="Текст примечания Знак"/>
    <w:basedOn w:val="a1"/>
    <w:link w:val="affb"/>
    <w:uiPriority w:val="99"/>
    <w:semiHidden/>
    <w:rsid w:val="00345C82"/>
    <w:rPr>
      <w:rFonts w:ascii="Times New Roman" w:eastAsia="Times New Roman" w:hAnsi="Times New Roman"/>
    </w:rPr>
  </w:style>
  <w:style w:type="paragraph" w:styleId="affd">
    <w:name w:val="annotation subject"/>
    <w:basedOn w:val="affb"/>
    <w:next w:val="affb"/>
    <w:link w:val="affe"/>
    <w:uiPriority w:val="99"/>
    <w:semiHidden/>
    <w:unhideWhenUsed/>
    <w:rsid w:val="00345C82"/>
    <w:rPr>
      <w:b/>
      <w:bCs/>
    </w:rPr>
  </w:style>
  <w:style w:type="character" w:customStyle="1" w:styleId="affe">
    <w:name w:val="Тема примечания Знак"/>
    <w:basedOn w:val="affc"/>
    <w:link w:val="affd"/>
    <w:uiPriority w:val="99"/>
    <w:semiHidden/>
    <w:rsid w:val="00345C82"/>
    <w:rPr>
      <w:rFonts w:ascii="Times New Roman" w:eastAsia="Times New Roman" w:hAnsi="Times New Roman"/>
      <w:b/>
      <w:bCs/>
    </w:rPr>
  </w:style>
  <w:style w:type="character" w:styleId="afff">
    <w:name w:val="FollowedHyperlink"/>
    <w:basedOn w:val="a1"/>
    <w:uiPriority w:val="99"/>
    <w:semiHidden/>
    <w:unhideWhenUsed/>
    <w:rsid w:val="008E0B61"/>
    <w:rPr>
      <w:color w:val="800080" w:themeColor="followedHyperlink"/>
      <w:u w:val="single"/>
    </w:rPr>
  </w:style>
  <w:style w:type="paragraph" w:styleId="afff0">
    <w:name w:val="No Spacing"/>
    <w:uiPriority w:val="1"/>
    <w:qFormat/>
    <w:rsid w:val="007867B3"/>
    <w:rPr>
      <w:rFonts w:ascii="Times New Roman" w:eastAsia="Times New Roman" w:hAnsi="Times New Roman"/>
      <w:sz w:val="24"/>
      <w:szCs w:val="24"/>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BE61FA"/>
    <w:rPr>
      <w:rFonts w:ascii="Times New Roman" w:hAnsi="Times New Roman"/>
      <w:sz w:val="22"/>
      <w:szCs w:val="22"/>
      <w:lang w:eastAsia="en-US"/>
    </w:rPr>
  </w:style>
  <w:style w:type="table" w:customStyle="1" w:styleId="61">
    <w:name w:val="Сетка таблицы6"/>
    <w:basedOn w:val="a2"/>
    <w:next w:val="a4"/>
    <w:uiPriority w:val="99"/>
    <w:rsid w:val="00C935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7295">
      <w:bodyDiv w:val="1"/>
      <w:marLeft w:val="0"/>
      <w:marRight w:val="0"/>
      <w:marTop w:val="0"/>
      <w:marBottom w:val="0"/>
      <w:divBdr>
        <w:top w:val="none" w:sz="0" w:space="0" w:color="auto"/>
        <w:left w:val="none" w:sz="0" w:space="0" w:color="auto"/>
        <w:bottom w:val="none" w:sz="0" w:space="0" w:color="auto"/>
        <w:right w:val="none" w:sz="0" w:space="0" w:color="auto"/>
      </w:divBdr>
    </w:div>
    <w:div w:id="88426775">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06836613">
      <w:bodyDiv w:val="1"/>
      <w:marLeft w:val="0"/>
      <w:marRight w:val="0"/>
      <w:marTop w:val="0"/>
      <w:marBottom w:val="0"/>
      <w:divBdr>
        <w:top w:val="none" w:sz="0" w:space="0" w:color="auto"/>
        <w:left w:val="none" w:sz="0" w:space="0" w:color="auto"/>
        <w:bottom w:val="none" w:sz="0" w:space="0" w:color="auto"/>
        <w:right w:val="none" w:sz="0" w:space="0" w:color="auto"/>
      </w:divBdr>
    </w:div>
    <w:div w:id="214002987">
      <w:bodyDiv w:val="1"/>
      <w:marLeft w:val="0"/>
      <w:marRight w:val="0"/>
      <w:marTop w:val="0"/>
      <w:marBottom w:val="0"/>
      <w:divBdr>
        <w:top w:val="none" w:sz="0" w:space="0" w:color="auto"/>
        <w:left w:val="none" w:sz="0" w:space="0" w:color="auto"/>
        <w:bottom w:val="none" w:sz="0" w:space="0" w:color="auto"/>
        <w:right w:val="none" w:sz="0" w:space="0" w:color="auto"/>
      </w:divBdr>
    </w:div>
    <w:div w:id="255094914">
      <w:bodyDiv w:val="1"/>
      <w:marLeft w:val="0"/>
      <w:marRight w:val="0"/>
      <w:marTop w:val="0"/>
      <w:marBottom w:val="0"/>
      <w:divBdr>
        <w:top w:val="none" w:sz="0" w:space="0" w:color="auto"/>
        <w:left w:val="none" w:sz="0" w:space="0" w:color="auto"/>
        <w:bottom w:val="none" w:sz="0" w:space="0" w:color="auto"/>
        <w:right w:val="none" w:sz="0" w:space="0" w:color="auto"/>
      </w:divBdr>
    </w:div>
    <w:div w:id="301926463">
      <w:bodyDiv w:val="1"/>
      <w:marLeft w:val="0"/>
      <w:marRight w:val="0"/>
      <w:marTop w:val="0"/>
      <w:marBottom w:val="0"/>
      <w:divBdr>
        <w:top w:val="none" w:sz="0" w:space="0" w:color="auto"/>
        <w:left w:val="none" w:sz="0" w:space="0" w:color="auto"/>
        <w:bottom w:val="none" w:sz="0" w:space="0" w:color="auto"/>
        <w:right w:val="none" w:sz="0" w:space="0" w:color="auto"/>
      </w:divBdr>
    </w:div>
    <w:div w:id="326061660">
      <w:bodyDiv w:val="1"/>
      <w:marLeft w:val="0"/>
      <w:marRight w:val="0"/>
      <w:marTop w:val="0"/>
      <w:marBottom w:val="0"/>
      <w:divBdr>
        <w:top w:val="none" w:sz="0" w:space="0" w:color="auto"/>
        <w:left w:val="none" w:sz="0" w:space="0" w:color="auto"/>
        <w:bottom w:val="none" w:sz="0" w:space="0" w:color="auto"/>
        <w:right w:val="none" w:sz="0" w:space="0" w:color="auto"/>
      </w:divBdr>
    </w:div>
    <w:div w:id="498345663">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88780669">
      <w:bodyDiv w:val="1"/>
      <w:marLeft w:val="0"/>
      <w:marRight w:val="0"/>
      <w:marTop w:val="0"/>
      <w:marBottom w:val="0"/>
      <w:divBdr>
        <w:top w:val="none" w:sz="0" w:space="0" w:color="auto"/>
        <w:left w:val="none" w:sz="0" w:space="0" w:color="auto"/>
        <w:bottom w:val="none" w:sz="0" w:space="0" w:color="auto"/>
        <w:right w:val="none" w:sz="0" w:space="0" w:color="auto"/>
      </w:divBdr>
    </w:div>
    <w:div w:id="595216546">
      <w:bodyDiv w:val="1"/>
      <w:marLeft w:val="0"/>
      <w:marRight w:val="0"/>
      <w:marTop w:val="0"/>
      <w:marBottom w:val="0"/>
      <w:divBdr>
        <w:top w:val="none" w:sz="0" w:space="0" w:color="auto"/>
        <w:left w:val="none" w:sz="0" w:space="0" w:color="auto"/>
        <w:bottom w:val="none" w:sz="0" w:space="0" w:color="auto"/>
        <w:right w:val="none" w:sz="0" w:space="0" w:color="auto"/>
      </w:divBdr>
    </w:div>
    <w:div w:id="596211571">
      <w:bodyDiv w:val="1"/>
      <w:marLeft w:val="0"/>
      <w:marRight w:val="0"/>
      <w:marTop w:val="0"/>
      <w:marBottom w:val="0"/>
      <w:divBdr>
        <w:top w:val="none" w:sz="0" w:space="0" w:color="auto"/>
        <w:left w:val="none" w:sz="0" w:space="0" w:color="auto"/>
        <w:bottom w:val="none" w:sz="0" w:space="0" w:color="auto"/>
        <w:right w:val="none" w:sz="0" w:space="0" w:color="auto"/>
      </w:divBdr>
    </w:div>
    <w:div w:id="692924476">
      <w:bodyDiv w:val="1"/>
      <w:marLeft w:val="0"/>
      <w:marRight w:val="0"/>
      <w:marTop w:val="0"/>
      <w:marBottom w:val="0"/>
      <w:divBdr>
        <w:top w:val="none" w:sz="0" w:space="0" w:color="auto"/>
        <w:left w:val="none" w:sz="0" w:space="0" w:color="auto"/>
        <w:bottom w:val="none" w:sz="0" w:space="0" w:color="auto"/>
        <w:right w:val="none" w:sz="0" w:space="0" w:color="auto"/>
      </w:divBdr>
    </w:div>
    <w:div w:id="729882579">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72213203">
      <w:bodyDiv w:val="1"/>
      <w:marLeft w:val="0"/>
      <w:marRight w:val="0"/>
      <w:marTop w:val="0"/>
      <w:marBottom w:val="0"/>
      <w:divBdr>
        <w:top w:val="none" w:sz="0" w:space="0" w:color="auto"/>
        <w:left w:val="none" w:sz="0" w:space="0" w:color="auto"/>
        <w:bottom w:val="none" w:sz="0" w:space="0" w:color="auto"/>
        <w:right w:val="none" w:sz="0" w:space="0" w:color="auto"/>
      </w:divBdr>
    </w:div>
    <w:div w:id="784351503">
      <w:bodyDiv w:val="1"/>
      <w:marLeft w:val="0"/>
      <w:marRight w:val="0"/>
      <w:marTop w:val="0"/>
      <w:marBottom w:val="0"/>
      <w:divBdr>
        <w:top w:val="none" w:sz="0" w:space="0" w:color="auto"/>
        <w:left w:val="none" w:sz="0" w:space="0" w:color="auto"/>
        <w:bottom w:val="none" w:sz="0" w:space="0" w:color="auto"/>
        <w:right w:val="none" w:sz="0" w:space="0" w:color="auto"/>
      </w:divBdr>
    </w:div>
    <w:div w:id="793209050">
      <w:bodyDiv w:val="1"/>
      <w:marLeft w:val="0"/>
      <w:marRight w:val="0"/>
      <w:marTop w:val="0"/>
      <w:marBottom w:val="0"/>
      <w:divBdr>
        <w:top w:val="none" w:sz="0" w:space="0" w:color="auto"/>
        <w:left w:val="none" w:sz="0" w:space="0" w:color="auto"/>
        <w:bottom w:val="none" w:sz="0" w:space="0" w:color="auto"/>
        <w:right w:val="none" w:sz="0" w:space="0" w:color="auto"/>
      </w:divBdr>
    </w:div>
    <w:div w:id="869609407">
      <w:bodyDiv w:val="1"/>
      <w:marLeft w:val="0"/>
      <w:marRight w:val="0"/>
      <w:marTop w:val="0"/>
      <w:marBottom w:val="0"/>
      <w:divBdr>
        <w:top w:val="none" w:sz="0" w:space="0" w:color="auto"/>
        <w:left w:val="none" w:sz="0" w:space="0" w:color="auto"/>
        <w:bottom w:val="none" w:sz="0" w:space="0" w:color="auto"/>
        <w:right w:val="none" w:sz="0" w:space="0" w:color="auto"/>
      </w:divBdr>
    </w:div>
    <w:div w:id="876544949">
      <w:bodyDiv w:val="1"/>
      <w:marLeft w:val="0"/>
      <w:marRight w:val="0"/>
      <w:marTop w:val="0"/>
      <w:marBottom w:val="0"/>
      <w:divBdr>
        <w:top w:val="none" w:sz="0" w:space="0" w:color="auto"/>
        <w:left w:val="none" w:sz="0" w:space="0" w:color="auto"/>
        <w:bottom w:val="none" w:sz="0" w:space="0" w:color="auto"/>
        <w:right w:val="none" w:sz="0" w:space="0" w:color="auto"/>
      </w:divBdr>
    </w:div>
    <w:div w:id="897589340">
      <w:bodyDiv w:val="1"/>
      <w:marLeft w:val="0"/>
      <w:marRight w:val="0"/>
      <w:marTop w:val="0"/>
      <w:marBottom w:val="0"/>
      <w:divBdr>
        <w:top w:val="none" w:sz="0" w:space="0" w:color="auto"/>
        <w:left w:val="none" w:sz="0" w:space="0" w:color="auto"/>
        <w:bottom w:val="none" w:sz="0" w:space="0" w:color="auto"/>
        <w:right w:val="none" w:sz="0" w:space="0" w:color="auto"/>
      </w:divBdr>
    </w:div>
    <w:div w:id="954021659">
      <w:bodyDiv w:val="1"/>
      <w:marLeft w:val="0"/>
      <w:marRight w:val="0"/>
      <w:marTop w:val="0"/>
      <w:marBottom w:val="0"/>
      <w:divBdr>
        <w:top w:val="none" w:sz="0" w:space="0" w:color="auto"/>
        <w:left w:val="none" w:sz="0" w:space="0" w:color="auto"/>
        <w:bottom w:val="none" w:sz="0" w:space="0" w:color="auto"/>
        <w:right w:val="none" w:sz="0" w:space="0" w:color="auto"/>
      </w:divBdr>
    </w:div>
    <w:div w:id="965816066">
      <w:bodyDiv w:val="1"/>
      <w:marLeft w:val="0"/>
      <w:marRight w:val="0"/>
      <w:marTop w:val="0"/>
      <w:marBottom w:val="0"/>
      <w:divBdr>
        <w:top w:val="none" w:sz="0" w:space="0" w:color="auto"/>
        <w:left w:val="none" w:sz="0" w:space="0" w:color="auto"/>
        <w:bottom w:val="none" w:sz="0" w:space="0" w:color="auto"/>
        <w:right w:val="none" w:sz="0" w:space="0" w:color="auto"/>
      </w:divBdr>
    </w:div>
    <w:div w:id="989947379">
      <w:bodyDiv w:val="1"/>
      <w:marLeft w:val="0"/>
      <w:marRight w:val="0"/>
      <w:marTop w:val="0"/>
      <w:marBottom w:val="0"/>
      <w:divBdr>
        <w:top w:val="none" w:sz="0" w:space="0" w:color="auto"/>
        <w:left w:val="none" w:sz="0" w:space="0" w:color="auto"/>
        <w:bottom w:val="none" w:sz="0" w:space="0" w:color="auto"/>
        <w:right w:val="none" w:sz="0" w:space="0" w:color="auto"/>
      </w:divBdr>
    </w:div>
    <w:div w:id="1065840579">
      <w:bodyDiv w:val="1"/>
      <w:marLeft w:val="0"/>
      <w:marRight w:val="0"/>
      <w:marTop w:val="0"/>
      <w:marBottom w:val="0"/>
      <w:divBdr>
        <w:top w:val="none" w:sz="0" w:space="0" w:color="auto"/>
        <w:left w:val="none" w:sz="0" w:space="0" w:color="auto"/>
        <w:bottom w:val="none" w:sz="0" w:space="0" w:color="auto"/>
        <w:right w:val="none" w:sz="0" w:space="0" w:color="auto"/>
      </w:divBdr>
    </w:div>
    <w:div w:id="1072696899">
      <w:bodyDiv w:val="1"/>
      <w:marLeft w:val="0"/>
      <w:marRight w:val="0"/>
      <w:marTop w:val="0"/>
      <w:marBottom w:val="0"/>
      <w:divBdr>
        <w:top w:val="none" w:sz="0" w:space="0" w:color="auto"/>
        <w:left w:val="none" w:sz="0" w:space="0" w:color="auto"/>
        <w:bottom w:val="none" w:sz="0" w:space="0" w:color="auto"/>
        <w:right w:val="none" w:sz="0" w:space="0" w:color="auto"/>
      </w:divBdr>
    </w:div>
    <w:div w:id="1195575015">
      <w:bodyDiv w:val="1"/>
      <w:marLeft w:val="0"/>
      <w:marRight w:val="0"/>
      <w:marTop w:val="0"/>
      <w:marBottom w:val="0"/>
      <w:divBdr>
        <w:top w:val="none" w:sz="0" w:space="0" w:color="auto"/>
        <w:left w:val="none" w:sz="0" w:space="0" w:color="auto"/>
        <w:bottom w:val="none" w:sz="0" w:space="0" w:color="auto"/>
        <w:right w:val="none" w:sz="0" w:space="0" w:color="auto"/>
      </w:divBdr>
    </w:div>
    <w:div w:id="1229925950">
      <w:bodyDiv w:val="1"/>
      <w:marLeft w:val="0"/>
      <w:marRight w:val="0"/>
      <w:marTop w:val="0"/>
      <w:marBottom w:val="0"/>
      <w:divBdr>
        <w:top w:val="none" w:sz="0" w:space="0" w:color="auto"/>
        <w:left w:val="none" w:sz="0" w:space="0" w:color="auto"/>
        <w:bottom w:val="none" w:sz="0" w:space="0" w:color="auto"/>
        <w:right w:val="none" w:sz="0" w:space="0" w:color="auto"/>
      </w:divBdr>
    </w:div>
    <w:div w:id="1246300866">
      <w:bodyDiv w:val="1"/>
      <w:marLeft w:val="0"/>
      <w:marRight w:val="0"/>
      <w:marTop w:val="0"/>
      <w:marBottom w:val="0"/>
      <w:divBdr>
        <w:top w:val="none" w:sz="0" w:space="0" w:color="auto"/>
        <w:left w:val="none" w:sz="0" w:space="0" w:color="auto"/>
        <w:bottom w:val="none" w:sz="0" w:space="0" w:color="auto"/>
        <w:right w:val="none" w:sz="0" w:space="0" w:color="auto"/>
      </w:divBdr>
    </w:div>
    <w:div w:id="1257323392">
      <w:bodyDiv w:val="1"/>
      <w:marLeft w:val="0"/>
      <w:marRight w:val="0"/>
      <w:marTop w:val="0"/>
      <w:marBottom w:val="0"/>
      <w:divBdr>
        <w:top w:val="none" w:sz="0" w:space="0" w:color="auto"/>
        <w:left w:val="none" w:sz="0" w:space="0" w:color="auto"/>
        <w:bottom w:val="none" w:sz="0" w:space="0" w:color="auto"/>
        <w:right w:val="none" w:sz="0" w:space="0" w:color="auto"/>
      </w:divBdr>
    </w:div>
    <w:div w:id="1273904304">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433280067">
      <w:bodyDiv w:val="1"/>
      <w:marLeft w:val="0"/>
      <w:marRight w:val="0"/>
      <w:marTop w:val="0"/>
      <w:marBottom w:val="0"/>
      <w:divBdr>
        <w:top w:val="none" w:sz="0" w:space="0" w:color="auto"/>
        <w:left w:val="none" w:sz="0" w:space="0" w:color="auto"/>
        <w:bottom w:val="none" w:sz="0" w:space="0" w:color="auto"/>
        <w:right w:val="none" w:sz="0" w:space="0" w:color="auto"/>
      </w:divBdr>
    </w:div>
    <w:div w:id="1471508677">
      <w:bodyDiv w:val="1"/>
      <w:marLeft w:val="0"/>
      <w:marRight w:val="0"/>
      <w:marTop w:val="0"/>
      <w:marBottom w:val="0"/>
      <w:divBdr>
        <w:top w:val="none" w:sz="0" w:space="0" w:color="auto"/>
        <w:left w:val="none" w:sz="0" w:space="0" w:color="auto"/>
        <w:bottom w:val="none" w:sz="0" w:space="0" w:color="auto"/>
        <w:right w:val="none" w:sz="0" w:space="0" w:color="auto"/>
      </w:divBdr>
    </w:div>
    <w:div w:id="1475373429">
      <w:bodyDiv w:val="1"/>
      <w:marLeft w:val="0"/>
      <w:marRight w:val="0"/>
      <w:marTop w:val="0"/>
      <w:marBottom w:val="0"/>
      <w:divBdr>
        <w:top w:val="none" w:sz="0" w:space="0" w:color="auto"/>
        <w:left w:val="none" w:sz="0" w:space="0" w:color="auto"/>
        <w:bottom w:val="none" w:sz="0" w:space="0" w:color="auto"/>
        <w:right w:val="none" w:sz="0" w:space="0" w:color="auto"/>
      </w:divBdr>
    </w:div>
    <w:div w:id="1505129906">
      <w:bodyDiv w:val="1"/>
      <w:marLeft w:val="0"/>
      <w:marRight w:val="0"/>
      <w:marTop w:val="0"/>
      <w:marBottom w:val="0"/>
      <w:divBdr>
        <w:top w:val="none" w:sz="0" w:space="0" w:color="auto"/>
        <w:left w:val="none" w:sz="0" w:space="0" w:color="auto"/>
        <w:bottom w:val="none" w:sz="0" w:space="0" w:color="auto"/>
        <w:right w:val="none" w:sz="0" w:space="0" w:color="auto"/>
      </w:divBdr>
    </w:div>
    <w:div w:id="1551845248">
      <w:bodyDiv w:val="1"/>
      <w:marLeft w:val="0"/>
      <w:marRight w:val="0"/>
      <w:marTop w:val="0"/>
      <w:marBottom w:val="0"/>
      <w:divBdr>
        <w:top w:val="none" w:sz="0" w:space="0" w:color="auto"/>
        <w:left w:val="none" w:sz="0" w:space="0" w:color="auto"/>
        <w:bottom w:val="none" w:sz="0" w:space="0" w:color="auto"/>
        <w:right w:val="none" w:sz="0" w:space="0" w:color="auto"/>
      </w:divBdr>
    </w:div>
    <w:div w:id="1651405184">
      <w:bodyDiv w:val="1"/>
      <w:marLeft w:val="0"/>
      <w:marRight w:val="0"/>
      <w:marTop w:val="0"/>
      <w:marBottom w:val="0"/>
      <w:divBdr>
        <w:top w:val="none" w:sz="0" w:space="0" w:color="auto"/>
        <w:left w:val="none" w:sz="0" w:space="0" w:color="auto"/>
        <w:bottom w:val="none" w:sz="0" w:space="0" w:color="auto"/>
        <w:right w:val="none" w:sz="0" w:space="0" w:color="auto"/>
      </w:divBdr>
    </w:div>
    <w:div w:id="1666591218">
      <w:bodyDiv w:val="1"/>
      <w:marLeft w:val="0"/>
      <w:marRight w:val="0"/>
      <w:marTop w:val="0"/>
      <w:marBottom w:val="0"/>
      <w:divBdr>
        <w:top w:val="none" w:sz="0" w:space="0" w:color="auto"/>
        <w:left w:val="none" w:sz="0" w:space="0" w:color="auto"/>
        <w:bottom w:val="none" w:sz="0" w:space="0" w:color="auto"/>
        <w:right w:val="none" w:sz="0" w:space="0" w:color="auto"/>
      </w:divBdr>
    </w:div>
    <w:div w:id="1705670686">
      <w:bodyDiv w:val="1"/>
      <w:marLeft w:val="0"/>
      <w:marRight w:val="0"/>
      <w:marTop w:val="0"/>
      <w:marBottom w:val="0"/>
      <w:divBdr>
        <w:top w:val="none" w:sz="0" w:space="0" w:color="auto"/>
        <w:left w:val="none" w:sz="0" w:space="0" w:color="auto"/>
        <w:bottom w:val="none" w:sz="0" w:space="0" w:color="auto"/>
        <w:right w:val="none" w:sz="0" w:space="0" w:color="auto"/>
      </w:divBdr>
    </w:div>
    <w:div w:id="1751390715">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836260183">
      <w:bodyDiv w:val="1"/>
      <w:marLeft w:val="0"/>
      <w:marRight w:val="0"/>
      <w:marTop w:val="0"/>
      <w:marBottom w:val="0"/>
      <w:divBdr>
        <w:top w:val="none" w:sz="0" w:space="0" w:color="auto"/>
        <w:left w:val="none" w:sz="0" w:space="0" w:color="auto"/>
        <w:bottom w:val="none" w:sz="0" w:space="0" w:color="auto"/>
        <w:right w:val="none" w:sz="0" w:space="0" w:color="auto"/>
      </w:divBdr>
    </w:div>
    <w:div w:id="1906181851">
      <w:bodyDiv w:val="1"/>
      <w:marLeft w:val="0"/>
      <w:marRight w:val="0"/>
      <w:marTop w:val="0"/>
      <w:marBottom w:val="0"/>
      <w:divBdr>
        <w:top w:val="none" w:sz="0" w:space="0" w:color="auto"/>
        <w:left w:val="none" w:sz="0" w:space="0" w:color="auto"/>
        <w:bottom w:val="none" w:sz="0" w:space="0" w:color="auto"/>
        <w:right w:val="none" w:sz="0" w:space="0" w:color="auto"/>
      </w:divBdr>
    </w:div>
    <w:div w:id="2037535463">
      <w:bodyDiv w:val="1"/>
      <w:marLeft w:val="0"/>
      <w:marRight w:val="0"/>
      <w:marTop w:val="0"/>
      <w:marBottom w:val="0"/>
      <w:divBdr>
        <w:top w:val="none" w:sz="0" w:space="0" w:color="auto"/>
        <w:left w:val="none" w:sz="0" w:space="0" w:color="auto"/>
        <w:bottom w:val="none" w:sz="0" w:space="0" w:color="auto"/>
        <w:right w:val="none" w:sz="0" w:space="0" w:color="auto"/>
      </w:divBdr>
    </w:div>
    <w:div w:id="2041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E1A7-F6D0-4B6C-AD67-726EFD07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4938</Words>
  <Characters>28148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10</cp:revision>
  <cp:lastPrinted>2021-05-11T05:51:00Z</cp:lastPrinted>
  <dcterms:created xsi:type="dcterms:W3CDTF">2024-12-06T01:48:00Z</dcterms:created>
  <dcterms:modified xsi:type="dcterms:W3CDTF">2024-12-13T07:33:00Z</dcterms:modified>
</cp:coreProperties>
</file>