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741AB" w14:textId="77777777" w:rsidR="00DE3946" w:rsidRPr="00F96AB0" w:rsidRDefault="00DE3946" w:rsidP="00DE3946">
      <w:pPr>
        <w:ind w:right="-143"/>
        <w:jc w:val="center"/>
        <w:rPr>
          <w:rFonts w:ascii="Times New Roman CYR" w:hAnsi="Times New Roman CYR" w:cs="Times New Roman CYR"/>
          <w:color w:val="000000"/>
        </w:rPr>
      </w:pPr>
      <w:r w:rsidRPr="00F96AB0">
        <w:rPr>
          <w:rFonts w:ascii="Times New Roman CYR" w:hAnsi="Times New Roman CYR" w:cs="Times New Roman CYR"/>
          <w:color w:val="000000"/>
        </w:rPr>
        <w:t>ФЕДЕРАЛЬНОЕ АГЕНТСТВО ЖЕЛЕЗНОДОРОЖНОГО ТРАНСПОРТА</w:t>
      </w:r>
    </w:p>
    <w:p w14:paraId="3FFF2473" w14:textId="77777777" w:rsidR="00DE3946" w:rsidRDefault="00DE3946" w:rsidP="00DE3946">
      <w:pPr>
        <w:autoSpaceDE w:val="0"/>
        <w:ind w:right="-143"/>
        <w:jc w:val="center"/>
        <w:rPr>
          <w:rFonts w:ascii="Times New Roman CYR" w:hAnsi="Times New Roman CYR" w:cs="Times New Roman CYR"/>
        </w:rPr>
      </w:pPr>
    </w:p>
    <w:p w14:paraId="3A2615C3" w14:textId="671FFDCB" w:rsidR="00DE3946" w:rsidRPr="00F96AB0" w:rsidRDefault="00DE3946" w:rsidP="00DE3946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Федеральное государственное бюджетное образовательное учреждение</w:t>
      </w:r>
    </w:p>
    <w:p w14:paraId="621DA657" w14:textId="77777777" w:rsidR="00DE3946" w:rsidRPr="00F96AB0" w:rsidRDefault="00DE3946" w:rsidP="00DE3946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высшего образования</w:t>
      </w:r>
    </w:p>
    <w:p w14:paraId="268342E8" w14:textId="77777777" w:rsidR="00DE3946" w:rsidRPr="00F96AB0" w:rsidRDefault="00DE3946" w:rsidP="00DE3946">
      <w:pPr>
        <w:keepNext/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F96AB0">
        <w:rPr>
          <w:rFonts w:ascii="Times New Roman CYR" w:hAnsi="Times New Roman CYR" w:cs="Times New Roman CYR"/>
          <w:lang w:eastAsia="hi-IN" w:bidi="hi-IN"/>
        </w:rPr>
        <w:t>«</w:t>
      </w:r>
      <w:r w:rsidRPr="00F96AB0">
        <w:rPr>
          <w:rFonts w:ascii="Times New Roman CYR" w:hAnsi="Times New Roman CYR" w:cs="Times New Roman CYR"/>
          <w:smallCaps/>
          <w:lang w:eastAsia="hi-IN" w:bidi="hi-IN"/>
        </w:rPr>
        <w:t>И</w:t>
      </w:r>
      <w:r w:rsidRPr="00F96AB0">
        <w:rPr>
          <w:rFonts w:ascii="Times New Roman CYR" w:hAnsi="Times New Roman CYR" w:cs="Times New Roman CYR"/>
          <w:lang w:eastAsia="hi-IN" w:bidi="hi-IN"/>
        </w:rPr>
        <w:t>ркутский государственный университет путей сообщения»</w:t>
      </w:r>
    </w:p>
    <w:p w14:paraId="14AA75F5" w14:textId="77777777" w:rsidR="00DE3946" w:rsidRPr="00F96AB0" w:rsidRDefault="00DE3946" w:rsidP="00DE3946">
      <w:pPr>
        <w:ind w:right="-143"/>
        <w:jc w:val="center"/>
        <w:rPr>
          <w:b/>
          <w:lang w:eastAsia="hi-IN" w:bidi="hi-IN"/>
        </w:rPr>
      </w:pPr>
      <w:r w:rsidRPr="00F96AB0">
        <w:rPr>
          <w:b/>
          <w:lang w:eastAsia="hi-IN" w:bidi="hi-IN"/>
        </w:rPr>
        <w:t>Красноярский институт железнодорожного транспорта</w:t>
      </w:r>
    </w:p>
    <w:p w14:paraId="6A7BE9E7" w14:textId="77777777" w:rsidR="00DE3946" w:rsidRPr="00F96AB0" w:rsidRDefault="00DE3946" w:rsidP="00DE3946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– филиал Федерального государственного бюджетного образовательного учреждения</w:t>
      </w:r>
    </w:p>
    <w:p w14:paraId="2EC94213" w14:textId="77777777" w:rsidR="00DE3946" w:rsidRPr="00F96AB0" w:rsidRDefault="00DE3946" w:rsidP="00DE3946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высшего образования «Иркутский государственный университет путей сообщения»</w:t>
      </w:r>
    </w:p>
    <w:p w14:paraId="79F88FBE" w14:textId="77777777" w:rsidR="003556AA" w:rsidRPr="003556AA" w:rsidRDefault="00DE3946" w:rsidP="00DE3946">
      <w:pPr>
        <w:jc w:val="center"/>
        <w:rPr>
          <w:sz w:val="26"/>
          <w:szCs w:val="26"/>
        </w:rPr>
      </w:pPr>
      <w:r w:rsidRPr="00F96AB0">
        <w:rPr>
          <w:rFonts w:ascii="Times New Roman CYR" w:hAnsi="Times New Roman CYR" w:cs="Times New Roman CYR"/>
          <w:lang w:eastAsia="hi-IN" w:bidi="hi-IN"/>
        </w:rPr>
        <w:t>(КрИЖТ ИрГУПС)</w:t>
      </w:r>
    </w:p>
    <w:p w14:paraId="4FAF58BE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p w14:paraId="14EC6072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p w14:paraId="4B3CACB6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p w14:paraId="71BA9DE7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p w14:paraId="1F489451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p w14:paraId="3E6EA265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p w14:paraId="3558D4A8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p w14:paraId="2BE31450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p w14:paraId="418F0E64" w14:textId="77777777" w:rsidR="003556AA" w:rsidRPr="003556AA" w:rsidRDefault="003556AA" w:rsidP="003556AA">
      <w:pPr>
        <w:jc w:val="center"/>
        <w:rPr>
          <w:b/>
          <w:sz w:val="32"/>
          <w:szCs w:val="32"/>
        </w:rPr>
      </w:pPr>
      <w:r w:rsidRPr="003556AA">
        <w:rPr>
          <w:b/>
          <w:sz w:val="32"/>
          <w:szCs w:val="32"/>
        </w:rPr>
        <w:t>ФОНД ОЦЕНОЧНЫХ СРЕДСТВ</w:t>
      </w:r>
    </w:p>
    <w:p w14:paraId="2827D730" w14:textId="77777777" w:rsidR="003556AA" w:rsidRPr="003556AA" w:rsidRDefault="003556AA" w:rsidP="003556AA">
      <w:pPr>
        <w:jc w:val="center"/>
        <w:rPr>
          <w:b/>
          <w:sz w:val="32"/>
          <w:szCs w:val="32"/>
        </w:rPr>
      </w:pPr>
    </w:p>
    <w:p w14:paraId="1B772382" w14:textId="77777777" w:rsidR="003556AA" w:rsidRPr="003556AA" w:rsidRDefault="003556AA" w:rsidP="00BC5F3A">
      <w:pPr>
        <w:jc w:val="center"/>
        <w:rPr>
          <w:b/>
          <w:sz w:val="32"/>
          <w:szCs w:val="32"/>
        </w:rPr>
      </w:pPr>
      <w:r w:rsidRPr="003556AA">
        <w:rPr>
          <w:b/>
          <w:sz w:val="32"/>
          <w:szCs w:val="32"/>
        </w:rPr>
        <w:t>для проведения текущего контроля успеваемости</w:t>
      </w:r>
    </w:p>
    <w:p w14:paraId="4499E840" w14:textId="77777777" w:rsidR="003556AA" w:rsidRPr="003556AA" w:rsidRDefault="003556AA" w:rsidP="00BC5F3A">
      <w:pPr>
        <w:jc w:val="center"/>
        <w:rPr>
          <w:b/>
          <w:sz w:val="32"/>
          <w:szCs w:val="32"/>
        </w:rPr>
      </w:pPr>
      <w:r w:rsidRPr="003556AA">
        <w:rPr>
          <w:b/>
          <w:sz w:val="32"/>
          <w:szCs w:val="32"/>
        </w:rPr>
        <w:t>и промежуточной аттестации по дисциплине</w:t>
      </w:r>
    </w:p>
    <w:p w14:paraId="5F6FB7AA" w14:textId="77777777" w:rsidR="0099100E" w:rsidRPr="0099100E" w:rsidRDefault="00E81315" w:rsidP="0099100E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Б1.О.08 П</w:t>
      </w:r>
      <w:r w:rsidR="0099100E" w:rsidRPr="0099100E">
        <w:rPr>
          <w:b/>
          <w:bCs/>
          <w:iCs/>
          <w:sz w:val="32"/>
          <w:szCs w:val="32"/>
        </w:rPr>
        <w:t xml:space="preserve">равовое регулирование </w:t>
      </w:r>
    </w:p>
    <w:p w14:paraId="5BE5DB7C" w14:textId="77777777" w:rsidR="003556AA" w:rsidRPr="0099100E" w:rsidRDefault="0099100E" w:rsidP="0099100E">
      <w:pPr>
        <w:tabs>
          <w:tab w:val="right" w:leader="underscore" w:pos="9639"/>
        </w:tabs>
        <w:jc w:val="center"/>
        <w:rPr>
          <w:bCs/>
          <w:sz w:val="32"/>
          <w:szCs w:val="32"/>
        </w:rPr>
      </w:pPr>
      <w:r w:rsidRPr="0099100E">
        <w:rPr>
          <w:b/>
          <w:bCs/>
          <w:iCs/>
          <w:sz w:val="32"/>
          <w:szCs w:val="32"/>
        </w:rPr>
        <w:t>социально-трудовых отношений</w:t>
      </w:r>
    </w:p>
    <w:p w14:paraId="1C21FF03" w14:textId="77777777" w:rsidR="003556AA" w:rsidRDefault="003556AA" w:rsidP="003556AA">
      <w:pPr>
        <w:jc w:val="both"/>
        <w:rPr>
          <w:sz w:val="32"/>
          <w:szCs w:val="32"/>
        </w:rPr>
      </w:pPr>
    </w:p>
    <w:p w14:paraId="5F40DD32" w14:textId="77777777" w:rsidR="0099100E" w:rsidRPr="003556AA" w:rsidRDefault="0099100E" w:rsidP="003556AA">
      <w:pPr>
        <w:jc w:val="both"/>
        <w:rPr>
          <w:sz w:val="32"/>
          <w:szCs w:val="32"/>
        </w:rPr>
      </w:pPr>
    </w:p>
    <w:p w14:paraId="5672AF77" w14:textId="77777777" w:rsidR="003556AA" w:rsidRPr="003556AA" w:rsidRDefault="003556AA" w:rsidP="003247A8">
      <w:pPr>
        <w:ind w:right="637"/>
        <w:jc w:val="right"/>
        <w:rPr>
          <w:b/>
          <w:bCs/>
          <w:sz w:val="32"/>
          <w:szCs w:val="32"/>
        </w:rPr>
      </w:pPr>
      <w:r w:rsidRPr="003556AA">
        <w:rPr>
          <w:b/>
          <w:bCs/>
          <w:sz w:val="32"/>
          <w:szCs w:val="32"/>
        </w:rPr>
        <w:t>Приложение № 1 к рабочей программе</w:t>
      </w:r>
    </w:p>
    <w:p w14:paraId="08C23C14" w14:textId="77777777" w:rsidR="003556AA" w:rsidRPr="003556AA" w:rsidRDefault="003556AA" w:rsidP="003556AA">
      <w:pPr>
        <w:jc w:val="both"/>
        <w:rPr>
          <w:sz w:val="32"/>
          <w:szCs w:val="32"/>
        </w:rPr>
      </w:pPr>
    </w:p>
    <w:p w14:paraId="1E87888F" w14:textId="77777777" w:rsidR="003556AA" w:rsidRPr="003556AA" w:rsidRDefault="003556AA" w:rsidP="003556AA">
      <w:pPr>
        <w:jc w:val="both"/>
        <w:rPr>
          <w:sz w:val="36"/>
          <w:szCs w:val="36"/>
        </w:rPr>
      </w:pPr>
    </w:p>
    <w:p w14:paraId="508E9FC1" w14:textId="77777777" w:rsidR="003556AA" w:rsidRPr="003556AA" w:rsidRDefault="003556AA" w:rsidP="003556AA">
      <w:pPr>
        <w:jc w:val="both"/>
        <w:rPr>
          <w:sz w:val="36"/>
          <w:szCs w:val="36"/>
        </w:rPr>
      </w:pPr>
    </w:p>
    <w:p w14:paraId="0A9385BC" w14:textId="77777777" w:rsidR="003556AA" w:rsidRPr="003556AA" w:rsidRDefault="003556AA" w:rsidP="003556AA">
      <w:pPr>
        <w:jc w:val="both"/>
        <w:rPr>
          <w:sz w:val="36"/>
          <w:szCs w:val="36"/>
        </w:rPr>
      </w:pPr>
    </w:p>
    <w:p w14:paraId="587E2FDF" w14:textId="77777777" w:rsidR="00E81315" w:rsidRPr="00E81315" w:rsidRDefault="00E81315" w:rsidP="00E81315">
      <w:pPr>
        <w:ind w:left="284"/>
        <w:jc w:val="both"/>
        <w:rPr>
          <w:sz w:val="26"/>
          <w:szCs w:val="26"/>
        </w:rPr>
      </w:pPr>
      <w:r w:rsidRPr="00E81315">
        <w:rPr>
          <w:sz w:val="26"/>
          <w:szCs w:val="26"/>
        </w:rPr>
        <w:t>Направление подготовки – 38.04.03 Управление персоналом</w:t>
      </w:r>
    </w:p>
    <w:p w14:paraId="7BFF6F26" w14:textId="77777777" w:rsidR="003556AA" w:rsidRPr="009A10D9" w:rsidRDefault="00E81315" w:rsidP="00E81315">
      <w:pPr>
        <w:ind w:left="284"/>
        <w:jc w:val="both"/>
        <w:rPr>
          <w:sz w:val="26"/>
          <w:szCs w:val="26"/>
          <w:u w:val="single"/>
        </w:rPr>
      </w:pPr>
      <w:r w:rsidRPr="00E81315">
        <w:rPr>
          <w:sz w:val="26"/>
          <w:szCs w:val="26"/>
        </w:rPr>
        <w:t xml:space="preserve">Профиль – </w:t>
      </w:r>
      <w:r w:rsidRPr="009A10D9">
        <w:rPr>
          <w:sz w:val="26"/>
          <w:szCs w:val="26"/>
          <w:u w:val="single"/>
        </w:rPr>
        <w:t>Стратегическое управление персоналом</w:t>
      </w:r>
    </w:p>
    <w:p w14:paraId="11580FA6" w14:textId="77777777" w:rsidR="003556AA" w:rsidRPr="003556AA" w:rsidRDefault="003556AA" w:rsidP="003556AA">
      <w:pPr>
        <w:jc w:val="both"/>
        <w:rPr>
          <w:sz w:val="36"/>
          <w:szCs w:val="36"/>
        </w:rPr>
      </w:pPr>
    </w:p>
    <w:p w14:paraId="7A5D1D1B" w14:textId="77777777" w:rsidR="003556AA" w:rsidRPr="003556AA" w:rsidRDefault="003556AA" w:rsidP="003556AA">
      <w:pPr>
        <w:jc w:val="both"/>
        <w:rPr>
          <w:sz w:val="36"/>
          <w:szCs w:val="36"/>
        </w:rPr>
      </w:pPr>
    </w:p>
    <w:p w14:paraId="613291CA" w14:textId="77777777" w:rsidR="003556AA" w:rsidRPr="003556AA" w:rsidRDefault="003556AA" w:rsidP="003556AA">
      <w:pPr>
        <w:jc w:val="both"/>
        <w:rPr>
          <w:sz w:val="36"/>
          <w:szCs w:val="36"/>
        </w:rPr>
      </w:pPr>
    </w:p>
    <w:p w14:paraId="283C0417" w14:textId="77777777" w:rsidR="003556AA" w:rsidRPr="003556AA" w:rsidRDefault="003556AA" w:rsidP="003556AA">
      <w:pPr>
        <w:jc w:val="both"/>
        <w:rPr>
          <w:sz w:val="36"/>
          <w:szCs w:val="36"/>
        </w:rPr>
      </w:pPr>
    </w:p>
    <w:p w14:paraId="2175BE06" w14:textId="77777777" w:rsidR="003556AA" w:rsidRDefault="003556AA" w:rsidP="003556AA">
      <w:pPr>
        <w:jc w:val="both"/>
        <w:rPr>
          <w:sz w:val="36"/>
          <w:szCs w:val="36"/>
        </w:rPr>
      </w:pPr>
    </w:p>
    <w:p w14:paraId="3D07B396" w14:textId="77777777" w:rsidR="00184AF1" w:rsidRDefault="00184AF1" w:rsidP="003556AA">
      <w:pPr>
        <w:jc w:val="both"/>
        <w:rPr>
          <w:sz w:val="36"/>
          <w:szCs w:val="36"/>
        </w:rPr>
      </w:pPr>
    </w:p>
    <w:p w14:paraId="6B815F4D" w14:textId="77777777" w:rsidR="00184AF1" w:rsidRDefault="00184AF1" w:rsidP="003556AA">
      <w:pPr>
        <w:jc w:val="both"/>
        <w:rPr>
          <w:sz w:val="36"/>
          <w:szCs w:val="36"/>
        </w:rPr>
      </w:pPr>
    </w:p>
    <w:p w14:paraId="5D31F6B2" w14:textId="77777777" w:rsidR="00EF0AFE" w:rsidRPr="003556AA" w:rsidRDefault="00EF0AFE" w:rsidP="003556AA">
      <w:pPr>
        <w:jc w:val="both"/>
        <w:rPr>
          <w:sz w:val="36"/>
          <w:szCs w:val="36"/>
        </w:rPr>
      </w:pPr>
    </w:p>
    <w:p w14:paraId="60D1EFE4" w14:textId="29E30D9F" w:rsidR="00E661F3" w:rsidRDefault="00BC5F3A" w:rsidP="003556AA">
      <w:pPr>
        <w:jc w:val="center"/>
        <w:rPr>
          <w:sz w:val="26"/>
          <w:szCs w:val="26"/>
        </w:rPr>
      </w:pPr>
      <w:r w:rsidRPr="0099100E">
        <w:rPr>
          <w:sz w:val="26"/>
          <w:szCs w:val="26"/>
        </w:rPr>
        <w:t>КРАСНОЯРСК</w:t>
      </w:r>
    </w:p>
    <w:p w14:paraId="068E5931" w14:textId="77777777" w:rsidR="00E661F3" w:rsidRDefault="00E661F3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5B03550F" w14:textId="77777777" w:rsidR="003247A8" w:rsidRPr="003556AA" w:rsidRDefault="003247A8" w:rsidP="003556AA">
      <w:pPr>
        <w:jc w:val="center"/>
        <w:rPr>
          <w:sz w:val="26"/>
          <w:szCs w:val="26"/>
        </w:rPr>
      </w:pPr>
    </w:p>
    <w:p w14:paraId="70ECE6E0" w14:textId="6B808F5A" w:rsidR="003556AA" w:rsidRPr="00524639" w:rsidRDefault="003556AA" w:rsidP="00524639">
      <w:pPr>
        <w:pStyle w:val="af1"/>
        <w:numPr>
          <w:ilvl w:val="0"/>
          <w:numId w:val="19"/>
        </w:numPr>
        <w:jc w:val="center"/>
        <w:rPr>
          <w:b/>
          <w:bCs/>
          <w:sz w:val="28"/>
          <w:szCs w:val="28"/>
        </w:rPr>
      </w:pPr>
      <w:r w:rsidRPr="00524639">
        <w:rPr>
          <w:b/>
          <w:bCs/>
          <w:sz w:val="28"/>
          <w:szCs w:val="28"/>
        </w:rPr>
        <w:t>Общие положения</w:t>
      </w:r>
    </w:p>
    <w:p w14:paraId="4B62128A" w14:textId="77777777" w:rsidR="003556AA" w:rsidRPr="003556AA" w:rsidRDefault="003556AA" w:rsidP="00EF0AFE">
      <w:pPr>
        <w:ind w:right="-47" w:firstLine="720"/>
        <w:jc w:val="both"/>
      </w:pPr>
      <w:r w:rsidRPr="003556AA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0C6E1905" w14:textId="77777777" w:rsidR="003556AA" w:rsidRPr="003556AA" w:rsidRDefault="003556AA" w:rsidP="00EF0AFE">
      <w:pPr>
        <w:ind w:right="-47" w:firstLine="720"/>
        <w:jc w:val="both"/>
      </w:pPr>
      <w:r w:rsidRPr="003556AA">
        <w:t xml:space="preserve">Фонд </w:t>
      </w:r>
      <w:r w:rsidRPr="0099100E">
        <w:t xml:space="preserve">оценочных средств предназначен для использования обучающимися, преподавателями, администрацией </w:t>
      </w:r>
      <w:r w:rsidR="00ED4566" w:rsidRPr="0099100E">
        <w:t>КрИЖТ ИрГУПС</w:t>
      </w:r>
      <w:r w:rsidRPr="0099100E">
        <w:t xml:space="preserve">, а </w:t>
      </w:r>
      <w:r w:rsidR="00BC5F3A" w:rsidRPr="0099100E">
        <w:t>также</w:t>
      </w:r>
      <w:r w:rsidRPr="0099100E">
        <w:t xml:space="preserve"> сторонними</w:t>
      </w:r>
      <w:r w:rsidRPr="003556AA">
        <w:t xml:space="preserve">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14:paraId="76C282F8" w14:textId="77777777" w:rsidR="003556AA" w:rsidRPr="003556AA" w:rsidRDefault="003556AA" w:rsidP="00EF0AFE">
      <w:pPr>
        <w:widowControl w:val="0"/>
        <w:tabs>
          <w:tab w:val="left" w:pos="1289"/>
        </w:tabs>
        <w:ind w:right="-47" w:firstLine="720"/>
        <w:jc w:val="both"/>
        <w:rPr>
          <w:color w:val="000000"/>
        </w:rPr>
      </w:pPr>
      <w:r w:rsidRPr="003556AA">
        <w:rPr>
          <w:color w:val="000000"/>
        </w:rPr>
        <w:t>Задачами ФОС являются:</w:t>
      </w:r>
    </w:p>
    <w:p w14:paraId="1F27601A" w14:textId="77777777" w:rsidR="003556AA" w:rsidRPr="003556AA" w:rsidRDefault="003556AA" w:rsidP="00EF0AFE">
      <w:pPr>
        <w:widowControl w:val="0"/>
        <w:tabs>
          <w:tab w:val="left" w:pos="1044"/>
        </w:tabs>
        <w:ind w:right="-47" w:firstLine="720"/>
        <w:jc w:val="both"/>
        <w:rPr>
          <w:color w:val="000000"/>
        </w:rPr>
      </w:pPr>
      <w:r w:rsidRPr="003556AA">
        <w:rPr>
          <w:color w:val="000000"/>
        </w:rPr>
        <w:t xml:space="preserve">– оценка достижений обучающихся в процессе </w:t>
      </w:r>
      <w:r w:rsidRPr="003556AA">
        <w:rPr>
          <w:iCs/>
          <w:color w:val="000000"/>
        </w:rPr>
        <w:t>изучения дисциплины</w:t>
      </w:r>
      <w:r w:rsidRPr="003556AA">
        <w:rPr>
          <w:color w:val="000000"/>
        </w:rPr>
        <w:t>;</w:t>
      </w:r>
    </w:p>
    <w:p w14:paraId="449E9099" w14:textId="77777777" w:rsidR="003556AA" w:rsidRPr="003556AA" w:rsidRDefault="003556AA" w:rsidP="00EF0AFE">
      <w:pPr>
        <w:widowControl w:val="0"/>
        <w:tabs>
          <w:tab w:val="left" w:pos="1021"/>
        </w:tabs>
        <w:ind w:right="-47" w:firstLine="720"/>
        <w:jc w:val="both"/>
        <w:rPr>
          <w:color w:val="000000"/>
        </w:rPr>
      </w:pPr>
      <w:r w:rsidRPr="003556AA">
        <w:rPr>
          <w:color w:val="000000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121E1E8B" w14:textId="77777777" w:rsidR="003556AA" w:rsidRPr="003556AA" w:rsidRDefault="003556AA" w:rsidP="00EF0AFE">
      <w:pPr>
        <w:widowControl w:val="0"/>
        <w:tabs>
          <w:tab w:val="left" w:pos="1044"/>
        </w:tabs>
        <w:ind w:right="-47" w:firstLine="720"/>
        <w:jc w:val="both"/>
        <w:rPr>
          <w:color w:val="000000"/>
        </w:rPr>
      </w:pPr>
      <w:r w:rsidRPr="003556AA">
        <w:rPr>
          <w:color w:val="000000"/>
        </w:rPr>
        <w:t>– самоподготовка и самоконтроль обучающихся в процессе обучения.</w:t>
      </w:r>
    </w:p>
    <w:p w14:paraId="28866F9F" w14:textId="77777777" w:rsidR="003556AA" w:rsidRPr="003556AA" w:rsidRDefault="003556AA" w:rsidP="00EF0AFE">
      <w:pPr>
        <w:widowControl w:val="0"/>
        <w:tabs>
          <w:tab w:val="left" w:pos="1477"/>
        </w:tabs>
        <w:ind w:right="-47" w:firstLine="720"/>
        <w:jc w:val="both"/>
        <w:rPr>
          <w:color w:val="000000"/>
        </w:rPr>
      </w:pPr>
      <w:r w:rsidRPr="003556AA">
        <w:rPr>
          <w:color w:val="000000"/>
        </w:rPr>
        <w:t>Фонд оценочных средств сформирован на основе ключевых принципов оценивания: валидность, надежность, объективность, эффективность.</w:t>
      </w:r>
    </w:p>
    <w:p w14:paraId="4874F849" w14:textId="77777777" w:rsidR="003556AA" w:rsidRPr="003556AA" w:rsidRDefault="003556AA" w:rsidP="00EF0AFE">
      <w:pPr>
        <w:ind w:right="-47" w:firstLine="720"/>
        <w:jc w:val="both"/>
      </w:pPr>
      <w:r w:rsidRPr="003556AA">
        <w:t>Для оценки уровня сформированности компетенций используется трехуровневая система:</w:t>
      </w:r>
    </w:p>
    <w:p w14:paraId="4A65D3F9" w14:textId="77777777" w:rsidR="003556AA" w:rsidRPr="003556AA" w:rsidRDefault="003556AA" w:rsidP="00EF0AFE">
      <w:pPr>
        <w:autoSpaceDE w:val="0"/>
        <w:ind w:right="-47" w:firstLine="720"/>
        <w:jc w:val="both"/>
        <w:rPr>
          <w:color w:val="000000"/>
          <w:lang w:eastAsia="en-US"/>
        </w:rPr>
      </w:pPr>
      <w:r w:rsidRPr="003556AA">
        <w:t>– минимальный уровень освоения, обязательный для всех обучающихся по завершению освоения образовательной программы;</w:t>
      </w:r>
      <w:r w:rsidRPr="003556AA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3F81CDED" w14:textId="77777777" w:rsidR="003556AA" w:rsidRPr="003556AA" w:rsidRDefault="003556AA" w:rsidP="00EF0AFE">
      <w:pPr>
        <w:autoSpaceDE w:val="0"/>
        <w:ind w:right="-47" w:firstLine="720"/>
        <w:jc w:val="both"/>
        <w:rPr>
          <w:color w:val="000000"/>
          <w:lang w:eastAsia="en-US"/>
        </w:rPr>
      </w:pPr>
      <w:r w:rsidRPr="003556AA">
        <w:t>– базовый уровень освоения, превышение минимальных характеристик сформированности компетенций;</w:t>
      </w:r>
      <w:r w:rsidRPr="003556AA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71C5C819" w14:textId="77777777" w:rsidR="003556AA" w:rsidRPr="003556AA" w:rsidRDefault="003556AA" w:rsidP="00EF0AFE">
      <w:pPr>
        <w:autoSpaceDE w:val="0"/>
        <w:ind w:right="-47" w:firstLine="720"/>
        <w:jc w:val="both"/>
        <w:rPr>
          <w:color w:val="000000"/>
        </w:rPr>
      </w:pPr>
      <w:r w:rsidRPr="003556AA">
        <w:t>– высокий уровень освоения, максимально возможная выраженность характеристик компетенций;</w:t>
      </w:r>
      <w:r w:rsidRPr="003556AA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4B9A6077" w14:textId="77777777" w:rsidR="003556AA" w:rsidRDefault="003556AA" w:rsidP="003556AA">
      <w:pPr>
        <w:autoSpaceDE w:val="0"/>
        <w:ind w:firstLine="709"/>
        <w:jc w:val="both"/>
        <w:rPr>
          <w:color w:val="000000"/>
        </w:rPr>
      </w:pPr>
    </w:p>
    <w:p w14:paraId="7C7398F5" w14:textId="77777777" w:rsidR="00EF0AFE" w:rsidRPr="003556AA" w:rsidRDefault="00EF0AFE" w:rsidP="003556AA">
      <w:pPr>
        <w:autoSpaceDE w:val="0"/>
        <w:ind w:firstLine="709"/>
        <w:jc w:val="both"/>
        <w:rPr>
          <w:color w:val="000000"/>
        </w:rPr>
      </w:pPr>
    </w:p>
    <w:p w14:paraId="79BFE623" w14:textId="77777777" w:rsidR="003556AA" w:rsidRPr="003556AA" w:rsidRDefault="003556AA" w:rsidP="003556AA">
      <w:pPr>
        <w:jc w:val="center"/>
        <w:rPr>
          <w:b/>
          <w:bCs/>
          <w:sz w:val="28"/>
          <w:szCs w:val="28"/>
        </w:rPr>
      </w:pPr>
      <w:r w:rsidRPr="003556AA">
        <w:rPr>
          <w:b/>
          <w:bCs/>
          <w:sz w:val="28"/>
          <w:szCs w:val="28"/>
        </w:rPr>
        <w:t>2. Перечень компетенций, в формировании которых участвует дисциплина.</w:t>
      </w:r>
    </w:p>
    <w:p w14:paraId="51ECC5B9" w14:textId="77777777" w:rsidR="003556AA" w:rsidRPr="003556AA" w:rsidRDefault="003556AA" w:rsidP="003556AA">
      <w:pPr>
        <w:jc w:val="center"/>
        <w:rPr>
          <w:b/>
          <w:bCs/>
          <w:sz w:val="28"/>
          <w:szCs w:val="28"/>
        </w:rPr>
      </w:pPr>
      <w:r w:rsidRPr="003556AA">
        <w:rPr>
          <w:b/>
          <w:bCs/>
          <w:sz w:val="28"/>
          <w:szCs w:val="28"/>
        </w:rPr>
        <w:t>Программа контрольно-оценочных мероприятий.</w:t>
      </w:r>
    </w:p>
    <w:p w14:paraId="036A318A" w14:textId="77777777" w:rsidR="003556AA" w:rsidRPr="003556AA" w:rsidRDefault="003556AA" w:rsidP="003556AA">
      <w:pPr>
        <w:jc w:val="center"/>
        <w:rPr>
          <w:b/>
          <w:bCs/>
        </w:rPr>
      </w:pPr>
      <w:r w:rsidRPr="003556AA">
        <w:rPr>
          <w:b/>
          <w:bCs/>
          <w:sz w:val="28"/>
          <w:szCs w:val="28"/>
        </w:rPr>
        <w:t>Показатели оценивания компетенций, критерии оценки</w:t>
      </w:r>
    </w:p>
    <w:p w14:paraId="1BFB1AC1" w14:textId="77777777" w:rsidR="00E02A97" w:rsidRDefault="00E02A97" w:rsidP="00F7785A">
      <w:pPr>
        <w:ind w:firstLine="709"/>
        <w:jc w:val="both"/>
      </w:pPr>
    </w:p>
    <w:p w14:paraId="0B3E2A9E" w14:textId="77777777" w:rsidR="003556AA" w:rsidRPr="003556AA" w:rsidRDefault="003556AA" w:rsidP="00F7785A">
      <w:pPr>
        <w:ind w:firstLine="709"/>
        <w:jc w:val="both"/>
      </w:pPr>
      <w:r w:rsidRPr="003556AA">
        <w:t>Дисциплина «</w:t>
      </w:r>
      <w:r w:rsidR="00EF0AFE">
        <w:t>П</w:t>
      </w:r>
      <w:r w:rsidR="00F7785A">
        <w:t>равовое регулирование социально-трудовых отношений</w:t>
      </w:r>
      <w:r w:rsidRPr="003556AA">
        <w:t>» участвует в формировании компетенций:</w:t>
      </w:r>
    </w:p>
    <w:p w14:paraId="6AF5B455" w14:textId="01E4F6FA" w:rsidR="00BC5F3A" w:rsidRDefault="00F7785A" w:rsidP="00E4354A">
      <w:pPr>
        <w:ind w:firstLine="709"/>
        <w:jc w:val="both"/>
        <w:rPr>
          <w:bCs/>
        </w:rPr>
      </w:pPr>
      <w:r w:rsidRPr="00902F52">
        <w:rPr>
          <w:bCs/>
        </w:rPr>
        <w:t>ОПК-1</w:t>
      </w:r>
      <w:r>
        <w:rPr>
          <w:bCs/>
        </w:rPr>
        <w:t xml:space="preserve"> </w:t>
      </w:r>
      <w:r w:rsidR="00E81315">
        <w:rPr>
          <w:bCs/>
        </w:rPr>
        <w:t>с</w:t>
      </w:r>
      <w:r w:rsidR="00E81315" w:rsidRPr="00E81315">
        <w:rPr>
          <w:bCs/>
        </w:rPr>
        <w:t>пособен применять при решении профессиональных задач знания (на продвинутом уровне) экономической, организационной, управленческой, социологической, психологической теорий и права, обобщать и критически оценивать существующие передовые практики и результаты научных исследований по управлению персоналом и в смежных областях</w:t>
      </w:r>
      <w:r w:rsidR="00E81315">
        <w:rPr>
          <w:bCs/>
        </w:rPr>
        <w:t>.</w:t>
      </w:r>
    </w:p>
    <w:p w14:paraId="6F13FEE9" w14:textId="77777777" w:rsidR="00E02A97" w:rsidRDefault="00E02A97" w:rsidP="00E02A97">
      <w:pPr>
        <w:jc w:val="center"/>
        <w:rPr>
          <w:b/>
          <w:bCs/>
        </w:rPr>
      </w:pPr>
    </w:p>
    <w:p w14:paraId="6D272F59" w14:textId="77777777" w:rsidR="00EF0AFE" w:rsidRPr="00E02A97" w:rsidRDefault="00E02A97" w:rsidP="00E02A97">
      <w:pPr>
        <w:jc w:val="center"/>
        <w:rPr>
          <w:b/>
          <w:bCs/>
        </w:rPr>
      </w:pPr>
      <w:r w:rsidRPr="008529CB">
        <w:rPr>
          <w:b/>
          <w:bCs/>
        </w:rPr>
        <w:t xml:space="preserve">Программа контрольно-оценочных мероприятий </w:t>
      </w:r>
      <w:r>
        <w:rPr>
          <w:b/>
          <w:bCs/>
        </w:rPr>
        <w:t>– очно-</w:t>
      </w:r>
      <w:r w:rsidRPr="008529CB">
        <w:rPr>
          <w:b/>
          <w:bCs/>
        </w:rPr>
        <w:t>заочная форма обучения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1559"/>
        <w:gridCol w:w="3260"/>
        <w:gridCol w:w="1418"/>
        <w:gridCol w:w="2551"/>
      </w:tblGrid>
      <w:tr w:rsidR="000F2634" w:rsidRPr="00333071" w14:paraId="27331F4D" w14:textId="77777777" w:rsidTr="00E02A97">
        <w:trPr>
          <w:tblHeader/>
        </w:trPr>
        <w:tc>
          <w:tcPr>
            <w:tcW w:w="567" w:type="dxa"/>
            <w:vAlign w:val="center"/>
          </w:tcPr>
          <w:p w14:paraId="1350492B" w14:textId="77777777" w:rsidR="000F2634" w:rsidRPr="00C7397F" w:rsidRDefault="000F2634" w:rsidP="00C01F61">
            <w:pPr>
              <w:jc w:val="center"/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14:paraId="0A13B664" w14:textId="77777777" w:rsidR="000F2634" w:rsidRPr="00C7397F" w:rsidRDefault="000F2634" w:rsidP="00C01F61">
            <w:pPr>
              <w:jc w:val="center"/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>Неделя</w:t>
            </w:r>
          </w:p>
        </w:tc>
        <w:tc>
          <w:tcPr>
            <w:tcW w:w="1559" w:type="dxa"/>
            <w:vAlign w:val="center"/>
          </w:tcPr>
          <w:p w14:paraId="3148BD8C" w14:textId="77777777" w:rsidR="000F2634" w:rsidRPr="00C7397F" w:rsidRDefault="000F2634" w:rsidP="00C01F61">
            <w:pPr>
              <w:jc w:val="center"/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>Наименование</w:t>
            </w:r>
          </w:p>
          <w:p w14:paraId="4E9C6592" w14:textId="77777777" w:rsidR="000F2634" w:rsidRPr="00C7397F" w:rsidRDefault="000F2634" w:rsidP="00C01F61">
            <w:pPr>
              <w:jc w:val="center"/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>контрольно-оценочного</w:t>
            </w:r>
          </w:p>
          <w:p w14:paraId="60F17757" w14:textId="77777777" w:rsidR="000F2634" w:rsidRPr="00C7397F" w:rsidRDefault="000F2634" w:rsidP="00C01F61">
            <w:pPr>
              <w:jc w:val="center"/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>мероприятия</w:t>
            </w:r>
          </w:p>
        </w:tc>
        <w:tc>
          <w:tcPr>
            <w:tcW w:w="3260" w:type="dxa"/>
            <w:vAlign w:val="center"/>
          </w:tcPr>
          <w:p w14:paraId="2A7C34A0" w14:textId="77777777" w:rsidR="000F2634" w:rsidRPr="00C7397F" w:rsidRDefault="000F2634" w:rsidP="00C01F61">
            <w:pPr>
              <w:jc w:val="center"/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>Объект контроля</w:t>
            </w:r>
          </w:p>
          <w:p w14:paraId="79FBA6CD" w14:textId="77777777" w:rsidR="000F2634" w:rsidRPr="00C7397F" w:rsidRDefault="000F2634" w:rsidP="00C01F61">
            <w:pPr>
              <w:jc w:val="center"/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418" w:type="dxa"/>
            <w:vAlign w:val="center"/>
          </w:tcPr>
          <w:p w14:paraId="463B0E05" w14:textId="77777777" w:rsidR="000F2634" w:rsidRPr="00C7397F" w:rsidRDefault="000F2634" w:rsidP="00C01F61">
            <w:pPr>
              <w:jc w:val="center"/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2551" w:type="dxa"/>
            <w:vAlign w:val="center"/>
          </w:tcPr>
          <w:p w14:paraId="62959FEB" w14:textId="77777777" w:rsidR="000F2634" w:rsidRPr="00C7397F" w:rsidRDefault="000F2634" w:rsidP="00C01F61">
            <w:pPr>
              <w:jc w:val="center"/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>Наименование</w:t>
            </w:r>
          </w:p>
          <w:p w14:paraId="2124ECDD" w14:textId="77777777" w:rsidR="000F2634" w:rsidRPr="00C7397F" w:rsidRDefault="000F2634" w:rsidP="00C01F61">
            <w:pPr>
              <w:jc w:val="center"/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>оценочного средства</w:t>
            </w:r>
          </w:p>
          <w:p w14:paraId="209FA2BE" w14:textId="77777777" w:rsidR="000F2634" w:rsidRPr="00C7397F" w:rsidRDefault="000F2634" w:rsidP="00C01F61">
            <w:pPr>
              <w:jc w:val="center"/>
              <w:rPr>
                <w:i/>
                <w:iCs/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>(форма проведения)</w:t>
            </w:r>
          </w:p>
        </w:tc>
      </w:tr>
      <w:tr w:rsidR="000F2634" w:rsidRPr="00333071" w14:paraId="373C112F" w14:textId="77777777" w:rsidTr="00C7397F">
        <w:tc>
          <w:tcPr>
            <w:tcW w:w="10206" w:type="dxa"/>
            <w:gridSpan w:val="6"/>
            <w:vAlign w:val="center"/>
          </w:tcPr>
          <w:p w14:paraId="6F44A35D" w14:textId="77777777" w:rsidR="000F2634" w:rsidRPr="00C7397F" w:rsidRDefault="00EF0AFE" w:rsidP="0099100E">
            <w:pPr>
              <w:jc w:val="center"/>
              <w:rPr>
                <w:i/>
                <w:iCs/>
                <w:sz w:val="20"/>
                <w:szCs w:val="20"/>
              </w:rPr>
            </w:pPr>
            <w:r w:rsidRPr="00C7397F">
              <w:rPr>
                <w:b/>
                <w:bCs/>
                <w:sz w:val="20"/>
                <w:szCs w:val="20"/>
              </w:rPr>
              <w:t>2</w:t>
            </w:r>
            <w:r w:rsidR="000F2634" w:rsidRPr="00C7397F">
              <w:rPr>
                <w:b/>
                <w:bCs/>
                <w:sz w:val="20"/>
                <w:szCs w:val="20"/>
              </w:rPr>
              <w:t xml:space="preserve"> семестр</w:t>
            </w:r>
          </w:p>
        </w:tc>
      </w:tr>
      <w:tr w:rsidR="00ED4566" w:rsidRPr="00333071" w14:paraId="1D65CB75" w14:textId="77777777" w:rsidTr="00E02A97">
        <w:trPr>
          <w:trHeight w:val="501"/>
        </w:trPr>
        <w:tc>
          <w:tcPr>
            <w:tcW w:w="567" w:type="dxa"/>
            <w:vAlign w:val="center"/>
          </w:tcPr>
          <w:p w14:paraId="166C0F38" w14:textId="77777777" w:rsidR="00ED4566" w:rsidRPr="00103C5C" w:rsidRDefault="00ED4566" w:rsidP="00C01F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A909456" w14:textId="77777777" w:rsidR="00ED4566" w:rsidRPr="00C7397F" w:rsidRDefault="00ED4566" w:rsidP="00C01F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vAlign w:val="center"/>
          </w:tcPr>
          <w:p w14:paraId="27977B8A" w14:textId="77777777" w:rsidR="00ED4566" w:rsidRPr="00C7397F" w:rsidRDefault="00153C29" w:rsidP="00153C2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53C29">
              <w:rPr>
                <w:rFonts w:eastAsia="Calibri"/>
                <w:sz w:val="20"/>
                <w:szCs w:val="20"/>
                <w:lang w:eastAsia="en-US"/>
              </w:rPr>
              <w:t>Раздел 1. Социальное партнерство в системе управления трудом</w:t>
            </w:r>
          </w:p>
        </w:tc>
        <w:tc>
          <w:tcPr>
            <w:tcW w:w="2551" w:type="dxa"/>
            <w:vAlign w:val="center"/>
          </w:tcPr>
          <w:p w14:paraId="796B1DDE" w14:textId="77777777" w:rsidR="00ED4566" w:rsidRPr="00C7397F" w:rsidRDefault="00ED4566" w:rsidP="00C01F61">
            <w:pPr>
              <w:jc w:val="center"/>
              <w:rPr>
                <w:sz w:val="20"/>
                <w:szCs w:val="20"/>
              </w:rPr>
            </w:pPr>
          </w:p>
        </w:tc>
      </w:tr>
      <w:tr w:rsidR="00ED4566" w:rsidRPr="00333071" w14:paraId="5DCE9EB4" w14:textId="77777777" w:rsidTr="00E02A97">
        <w:tc>
          <w:tcPr>
            <w:tcW w:w="567" w:type="dxa"/>
            <w:vAlign w:val="center"/>
          </w:tcPr>
          <w:p w14:paraId="653AFA14" w14:textId="77777777" w:rsidR="00ED4566" w:rsidRPr="00C7397F" w:rsidRDefault="00ED4566" w:rsidP="00C01F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_Hlk127359504"/>
            <w:r w:rsidRPr="00C7397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2298C269" w14:textId="77777777" w:rsidR="00ED4566" w:rsidRPr="00C7397F" w:rsidRDefault="00C9776E" w:rsidP="00C01F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03C5C">
              <w:rPr>
                <w:sz w:val="20"/>
                <w:szCs w:val="20"/>
              </w:rPr>
              <w:t>-2</w:t>
            </w:r>
          </w:p>
        </w:tc>
        <w:tc>
          <w:tcPr>
            <w:tcW w:w="1559" w:type="dxa"/>
            <w:vAlign w:val="center"/>
          </w:tcPr>
          <w:p w14:paraId="5966F442" w14:textId="77777777" w:rsidR="00ED4566" w:rsidRPr="00C7397F" w:rsidRDefault="00ED4566" w:rsidP="00153C29">
            <w:pPr>
              <w:jc w:val="center"/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>Текущий</w:t>
            </w:r>
          </w:p>
          <w:p w14:paraId="5DB57811" w14:textId="77777777" w:rsidR="00ED4566" w:rsidRPr="00C7397F" w:rsidRDefault="00ED4566" w:rsidP="00153C29">
            <w:pPr>
              <w:jc w:val="center"/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>контроль</w:t>
            </w:r>
          </w:p>
        </w:tc>
        <w:tc>
          <w:tcPr>
            <w:tcW w:w="3260" w:type="dxa"/>
            <w:vAlign w:val="center"/>
          </w:tcPr>
          <w:p w14:paraId="15CC1A31" w14:textId="77777777" w:rsidR="00ED4566" w:rsidRPr="00153C29" w:rsidRDefault="00103C5C" w:rsidP="00103C5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 </w:t>
            </w:r>
            <w:r w:rsidR="00153C29" w:rsidRPr="00153C29">
              <w:rPr>
                <w:rFonts w:eastAsia="Calibri"/>
                <w:sz w:val="20"/>
                <w:szCs w:val="20"/>
                <w:lang w:eastAsia="en-US"/>
              </w:rPr>
              <w:t>Социальное па</w:t>
            </w:r>
            <w:r w:rsidR="00153C29">
              <w:rPr>
                <w:rFonts w:eastAsia="Calibri"/>
                <w:sz w:val="20"/>
                <w:szCs w:val="20"/>
                <w:lang w:eastAsia="en-US"/>
              </w:rPr>
              <w:t>ртнерство как правовой институт</w:t>
            </w:r>
          </w:p>
        </w:tc>
        <w:tc>
          <w:tcPr>
            <w:tcW w:w="1418" w:type="dxa"/>
            <w:vAlign w:val="center"/>
          </w:tcPr>
          <w:p w14:paraId="5215807F" w14:textId="77777777" w:rsidR="00ED4566" w:rsidRPr="00C7397F" w:rsidRDefault="00EF0AFE" w:rsidP="00C01F6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397F">
              <w:rPr>
                <w:bCs/>
                <w:sz w:val="20"/>
                <w:szCs w:val="20"/>
              </w:rPr>
              <w:t>ОПК-1.3</w:t>
            </w:r>
          </w:p>
          <w:p w14:paraId="1DEF78E8" w14:textId="77777777" w:rsidR="00EF0AFE" w:rsidRPr="00C7397F" w:rsidRDefault="00EF0AFE" w:rsidP="00C01F6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6FE1DEC" w14:textId="77777777" w:rsidR="00ED4566" w:rsidRPr="00C7397F" w:rsidRDefault="00B85B25" w:rsidP="00E02A97">
            <w:pPr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>Собеседование (уст</w:t>
            </w:r>
            <w:r w:rsidR="00E3029B" w:rsidRPr="00C7397F">
              <w:rPr>
                <w:sz w:val="20"/>
                <w:szCs w:val="20"/>
              </w:rPr>
              <w:t>но)</w:t>
            </w:r>
          </w:p>
        </w:tc>
      </w:tr>
      <w:bookmarkEnd w:id="0"/>
      <w:tr w:rsidR="00ED4566" w:rsidRPr="00333071" w14:paraId="411348B8" w14:textId="77777777" w:rsidTr="00E02A97">
        <w:tc>
          <w:tcPr>
            <w:tcW w:w="567" w:type="dxa"/>
            <w:vAlign w:val="center"/>
          </w:tcPr>
          <w:p w14:paraId="5AAB5387" w14:textId="77777777" w:rsidR="00ED4566" w:rsidRPr="00C7397F" w:rsidRDefault="00ED4566" w:rsidP="00C01F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  <w:vAlign w:val="center"/>
          </w:tcPr>
          <w:p w14:paraId="79B050B5" w14:textId="77777777" w:rsidR="00ED4566" w:rsidRPr="00C7397F" w:rsidRDefault="00103C5C" w:rsidP="00C01F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559" w:type="dxa"/>
            <w:vAlign w:val="center"/>
          </w:tcPr>
          <w:p w14:paraId="7C153AD1" w14:textId="77777777" w:rsidR="00ED4566" w:rsidRPr="00C7397F" w:rsidRDefault="00ED4566" w:rsidP="00153C29">
            <w:pPr>
              <w:jc w:val="center"/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>Текущий</w:t>
            </w:r>
          </w:p>
          <w:p w14:paraId="557E68EC" w14:textId="77777777" w:rsidR="00ED4566" w:rsidRPr="00C7397F" w:rsidRDefault="00ED4566" w:rsidP="00153C29">
            <w:pPr>
              <w:jc w:val="center"/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>контроль</w:t>
            </w:r>
          </w:p>
        </w:tc>
        <w:tc>
          <w:tcPr>
            <w:tcW w:w="3260" w:type="dxa"/>
            <w:vAlign w:val="center"/>
          </w:tcPr>
          <w:p w14:paraId="6D8C0F75" w14:textId="77777777" w:rsidR="00ED4566" w:rsidRPr="00C7397F" w:rsidRDefault="00103C5C" w:rsidP="00103C5C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153C29" w:rsidRPr="00153C29">
              <w:rPr>
                <w:rFonts w:eastAsia="Calibri"/>
                <w:sz w:val="20"/>
                <w:szCs w:val="20"/>
                <w:lang w:eastAsia="en-US"/>
              </w:rPr>
              <w:t>Субъекты социального партнерства</w:t>
            </w:r>
          </w:p>
        </w:tc>
        <w:tc>
          <w:tcPr>
            <w:tcW w:w="1418" w:type="dxa"/>
            <w:vAlign w:val="center"/>
          </w:tcPr>
          <w:p w14:paraId="3139E0A9" w14:textId="77777777" w:rsidR="00C7397F" w:rsidRPr="00C7397F" w:rsidRDefault="00C7397F" w:rsidP="00C7397F">
            <w:pPr>
              <w:jc w:val="center"/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>ОПК-1.3</w:t>
            </w:r>
          </w:p>
          <w:p w14:paraId="146C6F44" w14:textId="77777777" w:rsidR="00ED4566" w:rsidRPr="00C7397F" w:rsidRDefault="00ED4566" w:rsidP="00C73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EF53C34" w14:textId="77777777" w:rsidR="00ED4566" w:rsidRPr="00C7397F" w:rsidRDefault="00B85B25" w:rsidP="00E02A97">
            <w:pPr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>Собеседование (уст</w:t>
            </w:r>
            <w:r w:rsidR="00E3029B" w:rsidRPr="00C7397F">
              <w:rPr>
                <w:sz w:val="20"/>
                <w:szCs w:val="20"/>
              </w:rPr>
              <w:t>но)</w:t>
            </w:r>
            <w:r w:rsidR="00C7397F" w:rsidRPr="00C7397F">
              <w:rPr>
                <w:sz w:val="20"/>
                <w:szCs w:val="20"/>
              </w:rPr>
              <w:t>, Задачи реконструктивного и творческого уровней (письменно)</w:t>
            </w:r>
          </w:p>
        </w:tc>
      </w:tr>
      <w:tr w:rsidR="00153C29" w:rsidRPr="00333071" w14:paraId="46A0F9DC" w14:textId="77777777" w:rsidTr="00E02A97">
        <w:tc>
          <w:tcPr>
            <w:tcW w:w="567" w:type="dxa"/>
            <w:vAlign w:val="center"/>
          </w:tcPr>
          <w:p w14:paraId="1BD98CAB" w14:textId="77777777" w:rsidR="00153C29" w:rsidRPr="00C7397F" w:rsidRDefault="00153C29" w:rsidP="00C01F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03F63D17" w14:textId="77777777" w:rsidR="00153C29" w:rsidRDefault="00103C5C" w:rsidP="00C01F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1559" w:type="dxa"/>
            <w:vAlign w:val="center"/>
          </w:tcPr>
          <w:p w14:paraId="18923AFA" w14:textId="77777777" w:rsidR="00153C29" w:rsidRPr="00153C29" w:rsidRDefault="00153C29" w:rsidP="00153C29">
            <w:pPr>
              <w:jc w:val="center"/>
              <w:rPr>
                <w:sz w:val="20"/>
                <w:szCs w:val="20"/>
              </w:rPr>
            </w:pPr>
            <w:r w:rsidRPr="00153C29">
              <w:rPr>
                <w:sz w:val="20"/>
                <w:szCs w:val="20"/>
              </w:rPr>
              <w:t>Текущий</w:t>
            </w:r>
          </w:p>
          <w:p w14:paraId="3CED5553" w14:textId="77777777" w:rsidR="00153C29" w:rsidRPr="00C7397F" w:rsidRDefault="00153C29" w:rsidP="00153C29">
            <w:pPr>
              <w:jc w:val="center"/>
              <w:rPr>
                <w:sz w:val="20"/>
                <w:szCs w:val="20"/>
              </w:rPr>
            </w:pPr>
            <w:r w:rsidRPr="00153C29">
              <w:rPr>
                <w:sz w:val="20"/>
                <w:szCs w:val="20"/>
              </w:rPr>
              <w:t>контроль</w:t>
            </w:r>
          </w:p>
        </w:tc>
        <w:tc>
          <w:tcPr>
            <w:tcW w:w="3260" w:type="dxa"/>
            <w:vAlign w:val="center"/>
          </w:tcPr>
          <w:p w14:paraId="77EF1615" w14:textId="77777777" w:rsidR="00153C29" w:rsidRPr="00153C29" w:rsidRDefault="00153C29" w:rsidP="00103C5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153C29">
              <w:rPr>
                <w:rFonts w:eastAsia="Calibri"/>
                <w:sz w:val="20"/>
                <w:szCs w:val="20"/>
                <w:lang w:eastAsia="en-US"/>
              </w:rPr>
              <w:t>Основные п</w:t>
            </w:r>
            <w:r>
              <w:rPr>
                <w:rFonts w:eastAsia="Calibri"/>
                <w:sz w:val="20"/>
                <w:szCs w:val="20"/>
                <w:lang w:eastAsia="en-US"/>
              </w:rPr>
              <w:t>ринципы социального партнерства</w:t>
            </w:r>
          </w:p>
        </w:tc>
        <w:tc>
          <w:tcPr>
            <w:tcW w:w="1418" w:type="dxa"/>
            <w:vAlign w:val="center"/>
          </w:tcPr>
          <w:p w14:paraId="2A2F2807" w14:textId="77777777" w:rsidR="00153C29" w:rsidRPr="00C7397F" w:rsidRDefault="00153C29" w:rsidP="00C7397F">
            <w:pPr>
              <w:jc w:val="center"/>
              <w:rPr>
                <w:sz w:val="20"/>
                <w:szCs w:val="20"/>
              </w:rPr>
            </w:pPr>
            <w:r w:rsidRPr="00153C29">
              <w:rPr>
                <w:sz w:val="20"/>
                <w:szCs w:val="20"/>
              </w:rPr>
              <w:t>ОПК-1.3</w:t>
            </w:r>
          </w:p>
        </w:tc>
        <w:tc>
          <w:tcPr>
            <w:tcW w:w="2551" w:type="dxa"/>
            <w:vAlign w:val="center"/>
          </w:tcPr>
          <w:p w14:paraId="6E1F6CE2" w14:textId="77777777" w:rsidR="00153C29" w:rsidRPr="00C7397F" w:rsidRDefault="00103C5C" w:rsidP="00E02A97">
            <w:pPr>
              <w:rPr>
                <w:sz w:val="20"/>
                <w:szCs w:val="20"/>
              </w:rPr>
            </w:pPr>
            <w:r w:rsidRPr="00103C5C">
              <w:rPr>
                <w:sz w:val="20"/>
                <w:szCs w:val="20"/>
              </w:rPr>
              <w:t>Собеседование (устно)</w:t>
            </w:r>
          </w:p>
        </w:tc>
      </w:tr>
      <w:tr w:rsidR="00153C29" w:rsidRPr="00333071" w14:paraId="3FAACADE" w14:textId="77777777" w:rsidTr="00E02A97">
        <w:tc>
          <w:tcPr>
            <w:tcW w:w="567" w:type="dxa"/>
            <w:vAlign w:val="center"/>
          </w:tcPr>
          <w:p w14:paraId="289E4C28" w14:textId="77777777" w:rsidR="00153C29" w:rsidRPr="00C7397F" w:rsidRDefault="00153C29" w:rsidP="00C01F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5BDC6F33" w14:textId="77777777" w:rsidR="00153C29" w:rsidRDefault="00103C5C" w:rsidP="00C01F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1559" w:type="dxa"/>
            <w:vAlign w:val="center"/>
          </w:tcPr>
          <w:p w14:paraId="32A2DB1C" w14:textId="77777777" w:rsidR="00153C29" w:rsidRPr="00153C29" w:rsidRDefault="00153C29" w:rsidP="00153C29">
            <w:pPr>
              <w:jc w:val="center"/>
              <w:rPr>
                <w:sz w:val="20"/>
                <w:szCs w:val="20"/>
              </w:rPr>
            </w:pPr>
            <w:r w:rsidRPr="00153C29">
              <w:rPr>
                <w:sz w:val="20"/>
                <w:szCs w:val="20"/>
              </w:rPr>
              <w:t>Текущий</w:t>
            </w:r>
          </w:p>
          <w:p w14:paraId="2CBC8402" w14:textId="77777777" w:rsidR="00153C29" w:rsidRPr="00C7397F" w:rsidRDefault="00153C29" w:rsidP="00153C29">
            <w:pPr>
              <w:jc w:val="center"/>
              <w:rPr>
                <w:sz w:val="20"/>
                <w:szCs w:val="20"/>
              </w:rPr>
            </w:pPr>
            <w:r w:rsidRPr="00153C29">
              <w:rPr>
                <w:sz w:val="20"/>
                <w:szCs w:val="20"/>
              </w:rPr>
              <w:t>контроль</w:t>
            </w:r>
          </w:p>
        </w:tc>
        <w:tc>
          <w:tcPr>
            <w:tcW w:w="3260" w:type="dxa"/>
            <w:vAlign w:val="center"/>
          </w:tcPr>
          <w:p w14:paraId="57211B77" w14:textId="77777777" w:rsidR="00153C29" w:rsidRPr="00153C29" w:rsidRDefault="00153C29" w:rsidP="00103C5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4 </w:t>
            </w:r>
            <w:r w:rsidRPr="00153C29">
              <w:rPr>
                <w:rFonts w:eastAsia="Calibri"/>
                <w:sz w:val="20"/>
                <w:szCs w:val="20"/>
                <w:lang w:eastAsia="en-US"/>
              </w:rPr>
              <w:t>Коллективные переговоры как основна</w:t>
            </w:r>
            <w:r>
              <w:rPr>
                <w:rFonts w:eastAsia="Calibri"/>
                <w:sz w:val="20"/>
                <w:szCs w:val="20"/>
                <w:lang w:eastAsia="en-US"/>
              </w:rPr>
              <w:t>я форма социального партнерства</w:t>
            </w:r>
          </w:p>
        </w:tc>
        <w:tc>
          <w:tcPr>
            <w:tcW w:w="1418" w:type="dxa"/>
            <w:vAlign w:val="center"/>
          </w:tcPr>
          <w:p w14:paraId="2C277CCC" w14:textId="77777777" w:rsidR="00153C29" w:rsidRPr="00153C29" w:rsidRDefault="00153C29" w:rsidP="00C7397F">
            <w:pPr>
              <w:jc w:val="center"/>
              <w:rPr>
                <w:sz w:val="20"/>
                <w:szCs w:val="20"/>
              </w:rPr>
            </w:pPr>
            <w:r w:rsidRPr="00153C29">
              <w:rPr>
                <w:sz w:val="20"/>
                <w:szCs w:val="20"/>
              </w:rPr>
              <w:t>ОПК-1.3</w:t>
            </w:r>
          </w:p>
        </w:tc>
        <w:tc>
          <w:tcPr>
            <w:tcW w:w="2551" w:type="dxa"/>
            <w:vAlign w:val="center"/>
          </w:tcPr>
          <w:p w14:paraId="01EB6C6A" w14:textId="77777777" w:rsidR="00153C29" w:rsidRPr="00C7397F" w:rsidRDefault="00103C5C" w:rsidP="00E02A97">
            <w:pPr>
              <w:rPr>
                <w:sz w:val="20"/>
                <w:szCs w:val="20"/>
              </w:rPr>
            </w:pPr>
            <w:r w:rsidRPr="00103C5C">
              <w:rPr>
                <w:sz w:val="20"/>
                <w:szCs w:val="20"/>
              </w:rPr>
              <w:t>Собеседование (устно), Задачи реконструктивного и творческого уровней (письменно)</w:t>
            </w:r>
          </w:p>
        </w:tc>
      </w:tr>
      <w:tr w:rsidR="00ED4566" w:rsidRPr="00333071" w14:paraId="58A5D651" w14:textId="77777777" w:rsidTr="00E02A97">
        <w:trPr>
          <w:trHeight w:val="549"/>
        </w:trPr>
        <w:tc>
          <w:tcPr>
            <w:tcW w:w="567" w:type="dxa"/>
            <w:vAlign w:val="center"/>
          </w:tcPr>
          <w:p w14:paraId="2940DA49" w14:textId="77777777" w:rsidR="00ED4566" w:rsidRPr="00C7397F" w:rsidRDefault="00ED4566" w:rsidP="00C01F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802EF66" w14:textId="77777777" w:rsidR="00ED4566" w:rsidRPr="00C7397F" w:rsidRDefault="00ED4566" w:rsidP="00C01F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vAlign w:val="center"/>
          </w:tcPr>
          <w:p w14:paraId="63A6DD77" w14:textId="77777777" w:rsidR="00ED4566" w:rsidRPr="00103C5C" w:rsidRDefault="00103C5C" w:rsidP="00103C5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53C29">
              <w:rPr>
                <w:rFonts w:eastAsia="Calibri"/>
                <w:sz w:val="20"/>
                <w:szCs w:val="20"/>
                <w:lang w:eastAsia="en-US"/>
              </w:rPr>
              <w:t xml:space="preserve">Раздел 2. Правовые акты социального партнерства </w:t>
            </w:r>
          </w:p>
        </w:tc>
        <w:tc>
          <w:tcPr>
            <w:tcW w:w="2551" w:type="dxa"/>
            <w:vAlign w:val="center"/>
          </w:tcPr>
          <w:p w14:paraId="138B0E07" w14:textId="77777777" w:rsidR="00ED4566" w:rsidRPr="00C7397F" w:rsidRDefault="00ED4566" w:rsidP="00C01F61">
            <w:pPr>
              <w:jc w:val="center"/>
              <w:rPr>
                <w:sz w:val="20"/>
                <w:szCs w:val="20"/>
              </w:rPr>
            </w:pPr>
          </w:p>
        </w:tc>
      </w:tr>
      <w:tr w:rsidR="00ED4566" w:rsidRPr="00333071" w14:paraId="4BA5BF2C" w14:textId="77777777" w:rsidTr="00E02A97">
        <w:tc>
          <w:tcPr>
            <w:tcW w:w="567" w:type="dxa"/>
            <w:vAlign w:val="center"/>
          </w:tcPr>
          <w:p w14:paraId="6D1BCEF8" w14:textId="77D799CD" w:rsidR="00ED4566" w:rsidRPr="00C7397F" w:rsidRDefault="006823B2" w:rsidP="00C01F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5EDFEF5C" w14:textId="77777777" w:rsidR="00ED4566" w:rsidRPr="00C7397F" w:rsidRDefault="00165FF8" w:rsidP="00C01F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1559" w:type="dxa"/>
            <w:vAlign w:val="center"/>
          </w:tcPr>
          <w:p w14:paraId="4FEE9295" w14:textId="77777777" w:rsidR="00ED4566" w:rsidRPr="00C7397F" w:rsidRDefault="00ED4566" w:rsidP="00C01F61">
            <w:pPr>
              <w:jc w:val="center"/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 xml:space="preserve">Текущий </w:t>
            </w:r>
          </w:p>
          <w:p w14:paraId="0E7A4921" w14:textId="77777777" w:rsidR="00ED4566" w:rsidRPr="00C7397F" w:rsidRDefault="00ED4566" w:rsidP="00C01F61">
            <w:pPr>
              <w:jc w:val="center"/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>контроль</w:t>
            </w:r>
          </w:p>
        </w:tc>
        <w:tc>
          <w:tcPr>
            <w:tcW w:w="3260" w:type="dxa"/>
            <w:vAlign w:val="center"/>
          </w:tcPr>
          <w:p w14:paraId="04543927" w14:textId="2BD42CAA" w:rsidR="00103C5C" w:rsidRPr="00153C29" w:rsidRDefault="00782296" w:rsidP="00103C5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9A10D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103C5C" w:rsidRPr="00153C29">
              <w:rPr>
                <w:rFonts w:eastAsia="Calibri"/>
                <w:sz w:val="20"/>
                <w:szCs w:val="20"/>
                <w:lang w:eastAsia="en-US"/>
              </w:rPr>
              <w:t>Коллективный договор</w:t>
            </w:r>
          </w:p>
          <w:p w14:paraId="2E214F8E" w14:textId="77777777" w:rsidR="00ED4566" w:rsidRPr="00C7397F" w:rsidRDefault="00ED4566" w:rsidP="00103C5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EF5D1E0" w14:textId="77777777" w:rsidR="00ED4566" w:rsidRPr="00C7397F" w:rsidRDefault="00C9776E" w:rsidP="00C9776E">
            <w:pPr>
              <w:jc w:val="center"/>
              <w:rPr>
                <w:sz w:val="20"/>
                <w:szCs w:val="20"/>
              </w:rPr>
            </w:pPr>
            <w:r w:rsidRPr="00C9776E">
              <w:rPr>
                <w:sz w:val="20"/>
                <w:szCs w:val="20"/>
              </w:rPr>
              <w:t>ОПК-1.4</w:t>
            </w:r>
          </w:p>
        </w:tc>
        <w:tc>
          <w:tcPr>
            <w:tcW w:w="2551" w:type="dxa"/>
            <w:vAlign w:val="center"/>
          </w:tcPr>
          <w:p w14:paraId="47816FAB" w14:textId="77777777" w:rsidR="00ED4566" w:rsidRPr="00C7397F" w:rsidRDefault="00B85B25" w:rsidP="00E02A97">
            <w:pPr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>Собеседование (уст</w:t>
            </w:r>
            <w:r w:rsidR="0016499D" w:rsidRPr="00C7397F">
              <w:rPr>
                <w:sz w:val="20"/>
                <w:szCs w:val="20"/>
              </w:rPr>
              <w:t>но)</w:t>
            </w:r>
            <w:r w:rsidR="00165FF8">
              <w:rPr>
                <w:sz w:val="20"/>
                <w:szCs w:val="20"/>
              </w:rPr>
              <w:t>,</w:t>
            </w:r>
            <w:r w:rsidR="00165FF8" w:rsidRPr="00C7397F">
              <w:rPr>
                <w:sz w:val="20"/>
                <w:szCs w:val="20"/>
              </w:rPr>
              <w:t xml:space="preserve"> Задачи реконструктивного и творческого уровней (письменно)</w:t>
            </w:r>
          </w:p>
        </w:tc>
      </w:tr>
      <w:tr w:rsidR="006823B2" w:rsidRPr="00333071" w14:paraId="20C9A8E4" w14:textId="77777777" w:rsidTr="00E02A97">
        <w:tc>
          <w:tcPr>
            <w:tcW w:w="567" w:type="dxa"/>
            <w:vAlign w:val="center"/>
          </w:tcPr>
          <w:p w14:paraId="30A3E2D6" w14:textId="4992FD61" w:rsidR="006823B2" w:rsidRPr="00C7397F" w:rsidRDefault="006823B2" w:rsidP="006823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14:paraId="1A41FC25" w14:textId="77777777" w:rsidR="006823B2" w:rsidRPr="00C7397F" w:rsidRDefault="006823B2" w:rsidP="006823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1559" w:type="dxa"/>
            <w:vAlign w:val="center"/>
          </w:tcPr>
          <w:p w14:paraId="7072C718" w14:textId="77777777" w:rsidR="006823B2" w:rsidRPr="00C7397F" w:rsidRDefault="006823B2" w:rsidP="006823B2">
            <w:pPr>
              <w:jc w:val="center"/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>Текущий</w:t>
            </w:r>
          </w:p>
          <w:p w14:paraId="7E4CD1A3" w14:textId="77777777" w:rsidR="006823B2" w:rsidRPr="00C7397F" w:rsidRDefault="006823B2" w:rsidP="006823B2">
            <w:pPr>
              <w:jc w:val="center"/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 xml:space="preserve"> контроль</w:t>
            </w:r>
          </w:p>
        </w:tc>
        <w:tc>
          <w:tcPr>
            <w:tcW w:w="3260" w:type="dxa"/>
            <w:vAlign w:val="center"/>
          </w:tcPr>
          <w:p w14:paraId="64134609" w14:textId="4D4D5C21" w:rsidR="006823B2" w:rsidRPr="00153C29" w:rsidRDefault="006823B2" w:rsidP="006823B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6 </w:t>
            </w:r>
            <w:r w:rsidRPr="00153C29">
              <w:rPr>
                <w:rFonts w:eastAsia="Calibri"/>
                <w:sz w:val="20"/>
                <w:szCs w:val="20"/>
                <w:lang w:eastAsia="en-US"/>
              </w:rPr>
              <w:t>Соглашение как правовой акт социального партнерства</w:t>
            </w:r>
          </w:p>
          <w:p w14:paraId="5272AFCB" w14:textId="77777777" w:rsidR="006823B2" w:rsidRPr="00C9776E" w:rsidRDefault="006823B2" w:rsidP="006823B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4CEE780" w14:textId="77777777" w:rsidR="006823B2" w:rsidRPr="00C7397F" w:rsidRDefault="006823B2" w:rsidP="006823B2">
            <w:pPr>
              <w:jc w:val="center"/>
              <w:rPr>
                <w:bCs/>
                <w:sz w:val="20"/>
                <w:szCs w:val="20"/>
              </w:rPr>
            </w:pPr>
            <w:r w:rsidRPr="00C9776E">
              <w:rPr>
                <w:bCs/>
                <w:sz w:val="20"/>
                <w:szCs w:val="20"/>
              </w:rPr>
              <w:t>ОПК-1.4</w:t>
            </w:r>
          </w:p>
        </w:tc>
        <w:tc>
          <w:tcPr>
            <w:tcW w:w="2551" w:type="dxa"/>
            <w:vAlign w:val="center"/>
          </w:tcPr>
          <w:p w14:paraId="6093CA6D" w14:textId="77777777" w:rsidR="006823B2" w:rsidRPr="00C7397F" w:rsidRDefault="006823B2" w:rsidP="006823B2">
            <w:pPr>
              <w:rPr>
                <w:sz w:val="20"/>
                <w:szCs w:val="20"/>
              </w:rPr>
            </w:pPr>
            <w:r w:rsidRPr="00165FF8">
              <w:rPr>
                <w:sz w:val="20"/>
                <w:szCs w:val="20"/>
              </w:rPr>
              <w:t>Собеседование (устно)</w:t>
            </w:r>
          </w:p>
        </w:tc>
      </w:tr>
      <w:tr w:rsidR="006823B2" w:rsidRPr="00333071" w14:paraId="7D04E38B" w14:textId="77777777" w:rsidTr="00E02A97">
        <w:tc>
          <w:tcPr>
            <w:tcW w:w="567" w:type="dxa"/>
            <w:vAlign w:val="center"/>
          </w:tcPr>
          <w:p w14:paraId="7360FEE1" w14:textId="270F4D47" w:rsidR="006823B2" w:rsidRPr="00C7397F" w:rsidRDefault="006823B2" w:rsidP="006823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14:paraId="6B1EE596" w14:textId="77777777" w:rsidR="006823B2" w:rsidRPr="00C7397F" w:rsidRDefault="006823B2" w:rsidP="006823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1559" w:type="dxa"/>
            <w:vAlign w:val="center"/>
          </w:tcPr>
          <w:p w14:paraId="1B5AA268" w14:textId="77777777" w:rsidR="006823B2" w:rsidRPr="00C7397F" w:rsidRDefault="006823B2" w:rsidP="006823B2">
            <w:pPr>
              <w:jc w:val="center"/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 xml:space="preserve">Текущий </w:t>
            </w:r>
          </w:p>
          <w:p w14:paraId="7F152D72" w14:textId="77777777" w:rsidR="006823B2" w:rsidRPr="00C7397F" w:rsidRDefault="006823B2" w:rsidP="006823B2">
            <w:pPr>
              <w:jc w:val="center"/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>контроль</w:t>
            </w:r>
          </w:p>
        </w:tc>
        <w:tc>
          <w:tcPr>
            <w:tcW w:w="3260" w:type="dxa"/>
            <w:vAlign w:val="center"/>
          </w:tcPr>
          <w:p w14:paraId="6A7D5B0F" w14:textId="4AB2ED7B" w:rsidR="006823B2" w:rsidRPr="00C7397F" w:rsidRDefault="006823B2" w:rsidP="006823B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r w:rsidRPr="00153C29">
              <w:rPr>
                <w:rFonts w:eastAsia="Calibri"/>
                <w:sz w:val="20"/>
                <w:szCs w:val="20"/>
                <w:lang w:eastAsia="en-US"/>
              </w:rPr>
              <w:t>Разрешение разногласий, возникающих в отношениях социального партнерства</w:t>
            </w:r>
          </w:p>
        </w:tc>
        <w:tc>
          <w:tcPr>
            <w:tcW w:w="1418" w:type="dxa"/>
            <w:vAlign w:val="center"/>
          </w:tcPr>
          <w:p w14:paraId="661B36F9" w14:textId="77777777" w:rsidR="006823B2" w:rsidRPr="00C7397F" w:rsidRDefault="006823B2" w:rsidP="006823B2">
            <w:pPr>
              <w:jc w:val="center"/>
              <w:rPr>
                <w:bCs/>
                <w:sz w:val="20"/>
                <w:szCs w:val="20"/>
              </w:rPr>
            </w:pPr>
            <w:r w:rsidRPr="00C9776E">
              <w:rPr>
                <w:bCs/>
                <w:sz w:val="20"/>
                <w:szCs w:val="20"/>
              </w:rPr>
              <w:t>ОПК-1.4</w:t>
            </w:r>
          </w:p>
        </w:tc>
        <w:tc>
          <w:tcPr>
            <w:tcW w:w="2551" w:type="dxa"/>
            <w:vAlign w:val="center"/>
          </w:tcPr>
          <w:p w14:paraId="3D18D735" w14:textId="77777777" w:rsidR="006823B2" w:rsidRPr="00C7397F" w:rsidRDefault="006823B2" w:rsidP="006823B2">
            <w:pPr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>Задачи реконструктивного и творческого уровней (письменно)</w:t>
            </w:r>
          </w:p>
        </w:tc>
      </w:tr>
      <w:tr w:rsidR="006823B2" w:rsidRPr="00333071" w14:paraId="2B144B68" w14:textId="77777777" w:rsidTr="00E02A97">
        <w:tc>
          <w:tcPr>
            <w:tcW w:w="567" w:type="dxa"/>
            <w:vAlign w:val="center"/>
          </w:tcPr>
          <w:p w14:paraId="23E8A31F" w14:textId="5754AAD4" w:rsidR="006823B2" w:rsidRPr="00C7397F" w:rsidRDefault="006823B2" w:rsidP="006823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2EC6A3F8" w14:textId="23A365E5" w:rsidR="006823B2" w:rsidRPr="00C7397F" w:rsidRDefault="006823B2" w:rsidP="006823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  <w:vAlign w:val="center"/>
          </w:tcPr>
          <w:p w14:paraId="158D346B" w14:textId="77777777" w:rsidR="006823B2" w:rsidRPr="00C7397F" w:rsidRDefault="006823B2" w:rsidP="006823B2">
            <w:pPr>
              <w:jc w:val="center"/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 xml:space="preserve">Промежуточная аттестация – </w:t>
            </w:r>
          </w:p>
          <w:p w14:paraId="65209FBF" w14:textId="77777777" w:rsidR="006823B2" w:rsidRPr="00C7397F" w:rsidRDefault="006823B2" w:rsidP="006823B2">
            <w:pPr>
              <w:jc w:val="center"/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>зачет</w:t>
            </w:r>
          </w:p>
        </w:tc>
        <w:tc>
          <w:tcPr>
            <w:tcW w:w="3260" w:type="dxa"/>
            <w:vAlign w:val="center"/>
          </w:tcPr>
          <w:p w14:paraId="2F9D490A" w14:textId="77777777" w:rsidR="006823B2" w:rsidRPr="00C7397F" w:rsidRDefault="006823B2" w:rsidP="006823B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Разделы 1-2</w:t>
            </w:r>
          </w:p>
        </w:tc>
        <w:tc>
          <w:tcPr>
            <w:tcW w:w="1418" w:type="dxa"/>
            <w:vAlign w:val="center"/>
          </w:tcPr>
          <w:p w14:paraId="4007D8A1" w14:textId="77777777" w:rsidR="006823B2" w:rsidRPr="00C7397F" w:rsidRDefault="006823B2" w:rsidP="006823B2">
            <w:pPr>
              <w:jc w:val="center"/>
              <w:rPr>
                <w:sz w:val="20"/>
                <w:szCs w:val="20"/>
              </w:rPr>
            </w:pPr>
            <w:r w:rsidRPr="00C9776E">
              <w:rPr>
                <w:sz w:val="20"/>
                <w:szCs w:val="20"/>
              </w:rPr>
              <w:t>ОПК-1.4</w:t>
            </w:r>
          </w:p>
        </w:tc>
        <w:tc>
          <w:tcPr>
            <w:tcW w:w="2551" w:type="dxa"/>
            <w:vAlign w:val="center"/>
          </w:tcPr>
          <w:p w14:paraId="080E63B8" w14:textId="77777777" w:rsidR="006823B2" w:rsidRPr="00C7397F" w:rsidRDefault="006823B2" w:rsidP="006823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Тестирование по дисциплине </w:t>
            </w:r>
            <w:r w:rsidRPr="00165FF8">
              <w:rPr>
                <w:sz w:val="20"/>
                <w:szCs w:val="20"/>
              </w:rPr>
              <w:t xml:space="preserve">(компьютерные технологии), </w:t>
            </w:r>
            <w:r>
              <w:rPr>
                <w:sz w:val="20"/>
                <w:szCs w:val="20"/>
              </w:rPr>
              <w:t>собеседование по вопросам</w:t>
            </w:r>
            <w:r w:rsidRPr="00165FF8">
              <w:rPr>
                <w:sz w:val="20"/>
                <w:szCs w:val="20"/>
              </w:rPr>
              <w:t xml:space="preserve"> к зачёту (устно)</w:t>
            </w:r>
          </w:p>
        </w:tc>
      </w:tr>
    </w:tbl>
    <w:p w14:paraId="449DAC26" w14:textId="77777777" w:rsidR="00713819" w:rsidRDefault="00713819" w:rsidP="003556AA">
      <w:pPr>
        <w:jc w:val="center"/>
        <w:rPr>
          <w:b/>
          <w:bCs/>
        </w:rPr>
      </w:pPr>
    </w:p>
    <w:p w14:paraId="6FE1FFB3" w14:textId="77777777" w:rsidR="003556AA" w:rsidRPr="003556AA" w:rsidRDefault="003556AA" w:rsidP="003556AA">
      <w:pPr>
        <w:jc w:val="center"/>
        <w:rPr>
          <w:b/>
        </w:rPr>
      </w:pPr>
      <w:r w:rsidRPr="003556AA">
        <w:rPr>
          <w:b/>
        </w:rPr>
        <w:t>Описание показателей и критериев оценивания компетенций.</w:t>
      </w:r>
    </w:p>
    <w:p w14:paraId="4C1B6452" w14:textId="3F1DB789" w:rsidR="003556AA" w:rsidRDefault="003556AA" w:rsidP="003556AA">
      <w:pPr>
        <w:jc w:val="center"/>
        <w:rPr>
          <w:b/>
        </w:rPr>
      </w:pPr>
      <w:r w:rsidRPr="003556AA">
        <w:rPr>
          <w:b/>
        </w:rPr>
        <w:t>Описание шкал оценивания</w:t>
      </w:r>
    </w:p>
    <w:p w14:paraId="7216C8FA" w14:textId="77777777" w:rsidR="002F7924" w:rsidRPr="003556AA" w:rsidRDefault="002F7924" w:rsidP="003556AA">
      <w:pPr>
        <w:jc w:val="center"/>
      </w:pPr>
    </w:p>
    <w:p w14:paraId="51E48603" w14:textId="77777777" w:rsidR="003556AA" w:rsidRPr="003556AA" w:rsidRDefault="003556AA" w:rsidP="00243DC3">
      <w:pPr>
        <w:ind w:firstLine="709"/>
        <w:jc w:val="both"/>
      </w:pPr>
      <w:r w:rsidRPr="003556AA"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14:paraId="46F61454" w14:textId="77777777" w:rsidR="003556AA" w:rsidRPr="003556AA" w:rsidRDefault="003556AA" w:rsidP="00243DC3">
      <w:pPr>
        <w:ind w:firstLine="709"/>
        <w:jc w:val="both"/>
      </w:pPr>
      <w:r w:rsidRPr="003556AA"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14:paraId="6976C24A" w14:textId="77777777" w:rsidR="003556AA" w:rsidRPr="003556AA" w:rsidRDefault="003556AA" w:rsidP="00243DC3">
      <w:pPr>
        <w:ind w:firstLine="709"/>
        <w:jc w:val="both"/>
      </w:pPr>
      <w:r w:rsidRPr="003556AA">
        <w:t xml:space="preserve">Перечень оценочных средств, используемых для оценивания компетенций на различных этапах их формирования, а </w:t>
      </w:r>
      <w:r w:rsidR="00713819" w:rsidRPr="003556AA">
        <w:t>также</w:t>
      </w:r>
      <w:r w:rsidRPr="003556AA">
        <w:t xml:space="preserve"> краткая характеристика этих средств приведены в таблице</w:t>
      </w:r>
      <w:r w:rsidR="00243DC3">
        <w:t>.</w:t>
      </w:r>
    </w:p>
    <w:p w14:paraId="0C0880AE" w14:textId="77777777" w:rsidR="003556AA" w:rsidRPr="003556AA" w:rsidRDefault="003556AA" w:rsidP="003556AA">
      <w:pPr>
        <w:ind w:firstLine="540"/>
        <w:jc w:val="both"/>
      </w:pPr>
    </w:p>
    <w:tbl>
      <w:tblPr>
        <w:tblW w:w="1031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26"/>
        <w:gridCol w:w="1955"/>
        <w:gridCol w:w="5983"/>
        <w:gridCol w:w="1955"/>
      </w:tblGrid>
      <w:tr w:rsidR="003556AA" w:rsidRPr="00333071" w14:paraId="32429336" w14:textId="77777777" w:rsidTr="00DF5563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46FD" w14:textId="77777777" w:rsidR="003556AA" w:rsidRPr="000C12EA" w:rsidRDefault="003556AA" w:rsidP="003556A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0C12EA">
              <w:rPr>
                <w:rFonts w:eastAsia="Arial Unicode MS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1F17" w14:textId="77777777" w:rsidR="003556AA" w:rsidRPr="000C12EA" w:rsidRDefault="003556AA" w:rsidP="003556A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0C12EA">
              <w:rPr>
                <w:rFonts w:eastAsia="Arial Unicode MS"/>
                <w:color w:val="000000"/>
                <w:sz w:val="20"/>
                <w:szCs w:val="20"/>
              </w:rPr>
              <w:t>Наименование</w:t>
            </w:r>
          </w:p>
          <w:p w14:paraId="0E8AA4A1" w14:textId="77777777" w:rsidR="003556AA" w:rsidRPr="000C12EA" w:rsidRDefault="003556AA" w:rsidP="003556A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0C12EA">
              <w:rPr>
                <w:rFonts w:eastAsia="Arial Unicode MS"/>
                <w:color w:val="000000"/>
                <w:sz w:val="20"/>
                <w:szCs w:val="20"/>
              </w:rPr>
              <w:t>оценочного</w:t>
            </w:r>
          </w:p>
          <w:p w14:paraId="77DA5DEC" w14:textId="77777777" w:rsidR="003556AA" w:rsidRPr="000C12EA" w:rsidRDefault="003556AA" w:rsidP="003556A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0C12EA">
              <w:rPr>
                <w:rFonts w:eastAsia="Arial Unicode MS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11BC" w14:textId="77777777" w:rsidR="003556AA" w:rsidRPr="000C12EA" w:rsidRDefault="003556AA" w:rsidP="003556A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0C12EA">
              <w:rPr>
                <w:rFonts w:eastAsia="Arial Unicode MS"/>
                <w:color w:val="000000"/>
                <w:sz w:val="20"/>
                <w:szCs w:val="20"/>
              </w:rPr>
              <w:t>Краткая характеристика</w:t>
            </w:r>
          </w:p>
          <w:p w14:paraId="5A7F1B75" w14:textId="77777777" w:rsidR="003556AA" w:rsidRPr="000C12EA" w:rsidRDefault="003556AA" w:rsidP="003556A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0C12EA">
              <w:rPr>
                <w:rFonts w:eastAsia="Arial Unicode MS"/>
                <w:color w:val="000000"/>
                <w:sz w:val="20"/>
                <w:szCs w:val="20"/>
              </w:rPr>
              <w:t>оценочного средства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4041" w14:textId="77777777" w:rsidR="003556AA" w:rsidRPr="000C12EA" w:rsidRDefault="003556AA" w:rsidP="003556A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0C12EA">
              <w:rPr>
                <w:rFonts w:eastAsia="Arial Unicode MS"/>
                <w:color w:val="000000"/>
                <w:sz w:val="20"/>
                <w:szCs w:val="20"/>
              </w:rPr>
              <w:t>Представление</w:t>
            </w:r>
          </w:p>
          <w:p w14:paraId="03A6D4E9" w14:textId="77777777" w:rsidR="003556AA" w:rsidRPr="000C12EA" w:rsidRDefault="003556AA" w:rsidP="003556A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0C12EA">
              <w:rPr>
                <w:rFonts w:eastAsia="Arial Unicode MS"/>
                <w:color w:val="000000"/>
                <w:sz w:val="20"/>
                <w:szCs w:val="20"/>
              </w:rPr>
              <w:t>оценочного средства в ФОС</w:t>
            </w:r>
          </w:p>
        </w:tc>
      </w:tr>
      <w:tr w:rsidR="003556AA" w:rsidRPr="00333071" w14:paraId="7907AE88" w14:textId="77777777" w:rsidTr="00DF556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4AAB" w14:textId="77777777" w:rsidR="003556AA" w:rsidRPr="000C12EA" w:rsidRDefault="003556AA" w:rsidP="003556A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0C12EA">
              <w:rPr>
                <w:rFonts w:eastAsia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69F9" w14:textId="77777777" w:rsidR="003556AA" w:rsidRPr="000C12EA" w:rsidRDefault="00C01F61" w:rsidP="003556A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0C12EA">
              <w:rPr>
                <w:sz w:val="20"/>
                <w:szCs w:val="20"/>
              </w:rPr>
              <w:t>Задачи реконструктивного уровня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45DA" w14:textId="77777777" w:rsidR="003556AA" w:rsidRPr="000C12EA" w:rsidRDefault="00C01F61" w:rsidP="003556AA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0C12EA">
              <w:rPr>
                <w:sz w:val="20"/>
                <w:szCs w:val="20"/>
              </w:rPr>
              <w:t xml:space="preserve">Средство позволяет </w:t>
            </w:r>
            <w:r w:rsidR="003556AA" w:rsidRPr="000C12EA">
              <w:rPr>
                <w:sz w:val="20"/>
                <w:szCs w:val="20"/>
              </w:rPr>
              <w:t>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</w:t>
            </w:r>
          </w:p>
          <w:p w14:paraId="0C4DB894" w14:textId="77777777" w:rsidR="003556AA" w:rsidRPr="000C12EA" w:rsidRDefault="00C01F61" w:rsidP="00C01F61">
            <w:pPr>
              <w:ind w:left="64" w:right="122" w:firstLine="8"/>
              <w:jc w:val="both"/>
              <w:rPr>
                <w:sz w:val="20"/>
                <w:szCs w:val="20"/>
                <w:highlight w:val="yellow"/>
              </w:rPr>
            </w:pPr>
            <w:r w:rsidRPr="000C12EA">
              <w:rPr>
                <w:sz w:val="20"/>
                <w:szCs w:val="20"/>
              </w:rPr>
              <w:t xml:space="preserve">может быть </w:t>
            </w:r>
            <w:r w:rsidR="003556AA" w:rsidRPr="000C12EA">
              <w:rPr>
                <w:sz w:val="20"/>
                <w:szCs w:val="20"/>
              </w:rPr>
              <w:t>использовано для оценки знаний, умений, навыков и (или) опыта деятельности обучающихся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CD53" w14:textId="77777777" w:rsidR="003556AA" w:rsidRPr="000C12EA" w:rsidRDefault="00713819" w:rsidP="0078141B">
            <w:pPr>
              <w:ind w:right="70"/>
              <w:jc w:val="center"/>
              <w:rPr>
                <w:sz w:val="20"/>
                <w:szCs w:val="20"/>
                <w:highlight w:val="yellow"/>
              </w:rPr>
            </w:pPr>
            <w:r w:rsidRPr="000C12EA">
              <w:rPr>
                <w:sz w:val="20"/>
                <w:szCs w:val="20"/>
              </w:rPr>
              <w:t>Типовые</w:t>
            </w:r>
            <w:r w:rsidR="003556AA" w:rsidRPr="000C12EA">
              <w:rPr>
                <w:sz w:val="20"/>
                <w:szCs w:val="20"/>
              </w:rPr>
              <w:t xml:space="preserve"> задач</w:t>
            </w:r>
            <w:r w:rsidRPr="000C12EA">
              <w:rPr>
                <w:sz w:val="20"/>
                <w:szCs w:val="20"/>
              </w:rPr>
              <w:t>ипо темам</w:t>
            </w:r>
          </w:p>
        </w:tc>
      </w:tr>
      <w:tr w:rsidR="00C01F61" w:rsidRPr="00333071" w14:paraId="47796041" w14:textId="77777777" w:rsidTr="00DF556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9F41" w14:textId="77777777" w:rsidR="00C01F61" w:rsidRPr="000C12EA" w:rsidRDefault="00C01F61" w:rsidP="00C01F61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0C12EA">
              <w:rPr>
                <w:rFonts w:eastAsia="Arial Unicode MS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403A" w14:textId="77777777" w:rsidR="00C01F61" w:rsidRPr="000C12EA" w:rsidRDefault="00C01F61" w:rsidP="00C01F61">
            <w:pPr>
              <w:widowControl w:val="0"/>
              <w:jc w:val="center"/>
              <w:rPr>
                <w:sz w:val="20"/>
                <w:szCs w:val="20"/>
              </w:rPr>
            </w:pPr>
            <w:r w:rsidRPr="000C12EA">
              <w:rPr>
                <w:sz w:val="20"/>
                <w:szCs w:val="20"/>
              </w:rPr>
              <w:t>Задачи творческого уровня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D313" w14:textId="77777777" w:rsidR="00C01F61" w:rsidRPr="000C12EA" w:rsidRDefault="00C01F61" w:rsidP="00C01F61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0C12EA">
              <w:rPr>
                <w:sz w:val="20"/>
                <w:szCs w:val="20"/>
              </w:rPr>
              <w:t>Средство позволяет оценивать и диагностировать умения, интегрировать знания различных областей, аргументировать собственную точку зрения;</w:t>
            </w:r>
          </w:p>
          <w:p w14:paraId="1A9F7039" w14:textId="77777777" w:rsidR="00C01F61" w:rsidRPr="000C12EA" w:rsidRDefault="00C01F61" w:rsidP="00C01F61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0C12EA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F8E5" w14:textId="77777777" w:rsidR="00C01F61" w:rsidRPr="000C12EA" w:rsidRDefault="00C01F61" w:rsidP="0078141B">
            <w:pPr>
              <w:ind w:right="70"/>
              <w:jc w:val="center"/>
              <w:rPr>
                <w:sz w:val="20"/>
                <w:szCs w:val="20"/>
              </w:rPr>
            </w:pPr>
            <w:r w:rsidRPr="000C12EA">
              <w:rPr>
                <w:sz w:val="20"/>
                <w:szCs w:val="20"/>
              </w:rPr>
              <w:t>Типовые задачи по темам</w:t>
            </w:r>
          </w:p>
        </w:tc>
      </w:tr>
      <w:tr w:rsidR="00C01F61" w:rsidRPr="00333071" w14:paraId="2A4C132C" w14:textId="77777777" w:rsidTr="00DF556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6938" w14:textId="77777777" w:rsidR="00C01F61" w:rsidRPr="000C12EA" w:rsidRDefault="00C01F61" w:rsidP="00C01F61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0C12EA">
              <w:rPr>
                <w:rFonts w:eastAsia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4763" w14:textId="77777777" w:rsidR="00C01F61" w:rsidRPr="000C12EA" w:rsidRDefault="00C01F61" w:rsidP="00C01F61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0C12EA">
              <w:rPr>
                <w:rFonts w:eastAsia="Arial Unicode MS"/>
                <w:color w:val="000000"/>
                <w:sz w:val="20"/>
                <w:szCs w:val="20"/>
              </w:rPr>
              <w:t>Собеседование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63BB" w14:textId="77777777" w:rsidR="00C01F61" w:rsidRPr="000C12EA" w:rsidRDefault="00C01F61" w:rsidP="00DE5DA9">
            <w:pPr>
              <w:jc w:val="both"/>
              <w:rPr>
                <w:sz w:val="20"/>
                <w:szCs w:val="20"/>
              </w:rPr>
            </w:pPr>
            <w:r w:rsidRPr="000C12EA">
              <w:rPr>
                <w:sz w:val="20"/>
                <w:szCs w:val="20"/>
              </w:rPr>
              <w:t>Средство контроля на практическом занятии,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  <w:p w14:paraId="05A0AA58" w14:textId="77777777" w:rsidR="00C01F61" w:rsidRPr="000C12EA" w:rsidRDefault="00C01F61" w:rsidP="00DE5DA9">
            <w:pPr>
              <w:jc w:val="both"/>
              <w:rPr>
                <w:sz w:val="20"/>
                <w:szCs w:val="20"/>
              </w:rPr>
            </w:pPr>
            <w:r w:rsidRPr="000C12EA">
              <w:rPr>
                <w:sz w:val="20"/>
                <w:szCs w:val="20"/>
              </w:rPr>
              <w:t>Может быть использовано для оценки знаний обучающихся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A84A" w14:textId="77777777" w:rsidR="00C01F61" w:rsidRPr="000C12EA" w:rsidRDefault="000C12EA" w:rsidP="0078141B">
            <w:pPr>
              <w:jc w:val="center"/>
              <w:rPr>
                <w:sz w:val="20"/>
                <w:szCs w:val="20"/>
              </w:rPr>
            </w:pPr>
            <w:r w:rsidRPr="000C12EA">
              <w:rPr>
                <w:sz w:val="20"/>
                <w:szCs w:val="20"/>
              </w:rPr>
              <w:t>Планы практических (семинарских) занятий и практических заданий</w:t>
            </w:r>
          </w:p>
        </w:tc>
      </w:tr>
      <w:tr w:rsidR="00C01F61" w:rsidRPr="00333071" w14:paraId="2C195640" w14:textId="77777777" w:rsidTr="00DF556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553A" w14:textId="77777777" w:rsidR="00C01F61" w:rsidRPr="000C12EA" w:rsidRDefault="00C01F61" w:rsidP="00C01F61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0C12EA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6E88" w14:textId="77777777" w:rsidR="00C01F61" w:rsidRPr="000C12EA" w:rsidRDefault="00C01F61" w:rsidP="00C01F61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0C12EA">
              <w:rPr>
                <w:rFonts w:eastAsia="Arial Unicode MS"/>
                <w:color w:val="000000"/>
                <w:sz w:val="20"/>
                <w:szCs w:val="20"/>
              </w:rPr>
              <w:t>Тест</w:t>
            </w:r>
            <w:r w:rsidR="000C12EA">
              <w:rPr>
                <w:rFonts w:eastAsia="Arial Unicode MS"/>
                <w:color w:val="000000"/>
                <w:sz w:val="20"/>
                <w:szCs w:val="20"/>
              </w:rPr>
              <w:t>ирование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36CA" w14:textId="77777777" w:rsidR="00C01F61" w:rsidRPr="000C12EA" w:rsidRDefault="00C01F61" w:rsidP="00DE5DA9">
            <w:pPr>
              <w:ind w:right="22"/>
              <w:jc w:val="both"/>
              <w:rPr>
                <w:sz w:val="20"/>
                <w:szCs w:val="20"/>
              </w:rPr>
            </w:pPr>
            <w:r w:rsidRPr="000C12EA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 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C5FD" w14:textId="49260B93" w:rsidR="00C01F61" w:rsidRPr="000C12EA" w:rsidRDefault="00C01F61" w:rsidP="0078141B">
            <w:pPr>
              <w:jc w:val="center"/>
              <w:rPr>
                <w:sz w:val="20"/>
                <w:szCs w:val="20"/>
              </w:rPr>
            </w:pPr>
            <w:r w:rsidRPr="000C12EA">
              <w:rPr>
                <w:sz w:val="20"/>
                <w:szCs w:val="20"/>
              </w:rPr>
              <w:t xml:space="preserve">Типовые тестовые задания </w:t>
            </w:r>
          </w:p>
        </w:tc>
      </w:tr>
      <w:tr w:rsidR="00C01F61" w:rsidRPr="00333071" w14:paraId="34875216" w14:textId="77777777" w:rsidTr="00DF556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98D5" w14:textId="77777777" w:rsidR="00C01F61" w:rsidRPr="000C12EA" w:rsidRDefault="00C01F61" w:rsidP="00C01F61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0C12EA">
              <w:rPr>
                <w:rFonts w:eastAsia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1D70" w14:textId="77777777" w:rsidR="00C01F61" w:rsidRPr="000C12EA" w:rsidRDefault="00DE5DA9" w:rsidP="00C01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Промежуточная аттестация – </w:t>
            </w:r>
            <w:r w:rsidRPr="00DE5DA9">
              <w:rPr>
                <w:i/>
                <w:sz w:val="20"/>
                <w:szCs w:val="20"/>
              </w:rPr>
              <w:t>з</w:t>
            </w:r>
            <w:r w:rsidR="00C01F61" w:rsidRPr="00DE5DA9">
              <w:rPr>
                <w:i/>
                <w:sz w:val="20"/>
                <w:szCs w:val="20"/>
              </w:rPr>
              <w:t>ачет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2768" w14:textId="77777777" w:rsidR="00C01F61" w:rsidRPr="000C12EA" w:rsidRDefault="00C01F61" w:rsidP="00DE5DA9">
            <w:pPr>
              <w:jc w:val="both"/>
              <w:rPr>
                <w:sz w:val="20"/>
                <w:szCs w:val="20"/>
              </w:rPr>
            </w:pPr>
            <w:r w:rsidRPr="000C12EA">
              <w:rPr>
                <w:sz w:val="20"/>
                <w:szCs w:val="20"/>
              </w:rPr>
              <w:t>Средство, позволяющее оценить знания, умения, навыков и (или) опыта деятельности обучающегося по дисциплине.</w:t>
            </w:r>
          </w:p>
          <w:p w14:paraId="4EAC92D4" w14:textId="77777777" w:rsidR="00C01F61" w:rsidRPr="000C12EA" w:rsidRDefault="00C01F61" w:rsidP="00DE5DA9">
            <w:pPr>
              <w:jc w:val="both"/>
              <w:rPr>
                <w:sz w:val="20"/>
                <w:szCs w:val="20"/>
              </w:rPr>
            </w:pPr>
            <w:r w:rsidRPr="000C12EA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A4E2" w14:textId="77777777" w:rsidR="00C01F61" w:rsidRPr="000C12EA" w:rsidRDefault="00C01F61" w:rsidP="0078141B">
            <w:pPr>
              <w:jc w:val="center"/>
              <w:rPr>
                <w:sz w:val="20"/>
                <w:szCs w:val="20"/>
              </w:rPr>
            </w:pPr>
            <w:r w:rsidRPr="000C12EA">
              <w:rPr>
                <w:sz w:val="20"/>
                <w:szCs w:val="20"/>
              </w:rPr>
              <w:t>Типовые тестовые задания по дисциплине</w:t>
            </w:r>
            <w:r w:rsidR="007B35AB">
              <w:rPr>
                <w:sz w:val="20"/>
                <w:szCs w:val="20"/>
              </w:rPr>
              <w:t>, вопросы к зачету</w:t>
            </w:r>
          </w:p>
        </w:tc>
      </w:tr>
    </w:tbl>
    <w:p w14:paraId="4664E39E" w14:textId="77777777" w:rsidR="00C01F61" w:rsidRDefault="00C01F61" w:rsidP="000C12EA">
      <w:pPr>
        <w:rPr>
          <w:b/>
          <w:bCs/>
        </w:rPr>
      </w:pPr>
    </w:p>
    <w:p w14:paraId="277D0522" w14:textId="77777777" w:rsidR="00E02A97" w:rsidRPr="00486E05" w:rsidRDefault="00E02A97" w:rsidP="00E02A97">
      <w:pPr>
        <w:ind w:firstLine="720"/>
        <w:jc w:val="center"/>
        <w:rPr>
          <w:b/>
        </w:rPr>
      </w:pPr>
      <w:r w:rsidRPr="00486E05">
        <w:rPr>
          <w:b/>
          <w:bCs/>
        </w:rPr>
        <w:t>Критерии и шкала оценивания тестовых заданий при промежуточной аттестации в форме зачета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855"/>
        <w:gridCol w:w="7341"/>
      </w:tblGrid>
      <w:tr w:rsidR="00E02A97" w:rsidRPr="00486E05" w14:paraId="59F1AD72" w14:textId="77777777" w:rsidTr="0065001E">
        <w:trPr>
          <w:tblHeader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AFF0" w14:textId="77777777" w:rsidR="00E02A97" w:rsidRPr="00486E05" w:rsidRDefault="00E02A97" w:rsidP="001D0B84">
            <w:pPr>
              <w:jc w:val="center"/>
              <w:rPr>
                <w:color w:val="000000"/>
                <w:sz w:val="20"/>
                <w:szCs w:val="20"/>
              </w:rPr>
            </w:pPr>
            <w:r w:rsidRPr="00486E05">
              <w:rPr>
                <w:color w:val="000000"/>
                <w:sz w:val="20"/>
                <w:szCs w:val="20"/>
              </w:rPr>
              <w:t>Шкала оценивания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41B6" w14:textId="77777777" w:rsidR="00E02A97" w:rsidRPr="00486E05" w:rsidRDefault="00E02A97" w:rsidP="001D0B84">
            <w:pPr>
              <w:jc w:val="center"/>
              <w:rPr>
                <w:color w:val="000000"/>
                <w:sz w:val="20"/>
                <w:szCs w:val="20"/>
              </w:rPr>
            </w:pPr>
            <w:r w:rsidRPr="00486E05">
              <w:rPr>
                <w:color w:val="000000"/>
                <w:sz w:val="20"/>
                <w:szCs w:val="20"/>
              </w:rPr>
              <w:t>Критерии оценивания</w:t>
            </w:r>
          </w:p>
        </w:tc>
      </w:tr>
      <w:tr w:rsidR="00E02A97" w:rsidRPr="00486E05" w14:paraId="413076D9" w14:textId="77777777" w:rsidTr="0065001E">
        <w:trPr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E673" w14:textId="77777777" w:rsidR="00E02A97" w:rsidRPr="00486E05" w:rsidRDefault="00E02A97" w:rsidP="001D0B84">
            <w:pPr>
              <w:jc w:val="center"/>
              <w:rPr>
                <w:color w:val="000000"/>
                <w:sz w:val="20"/>
                <w:szCs w:val="20"/>
              </w:rPr>
            </w:pPr>
            <w:r w:rsidRPr="00486E05">
              <w:rPr>
                <w:color w:val="000000"/>
                <w:sz w:val="20"/>
                <w:szCs w:val="20"/>
              </w:rPr>
              <w:t>«зачтено»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A32C" w14:textId="77777777" w:rsidR="00E02A97" w:rsidRPr="00486E05" w:rsidRDefault="00E02A97" w:rsidP="001D0B84">
            <w:pPr>
              <w:jc w:val="both"/>
              <w:rPr>
                <w:color w:val="000000"/>
                <w:sz w:val="20"/>
                <w:szCs w:val="20"/>
              </w:rPr>
            </w:pPr>
            <w:r w:rsidRPr="00486E05">
              <w:rPr>
                <w:color w:val="000000"/>
                <w:sz w:val="20"/>
                <w:szCs w:val="20"/>
              </w:rPr>
              <w:t>Обучающийся верно ответил на 70 % и более тестовых заданий при прохождении тестирования</w:t>
            </w:r>
          </w:p>
        </w:tc>
      </w:tr>
      <w:tr w:rsidR="00E02A97" w:rsidRPr="00486E05" w14:paraId="121968A1" w14:textId="77777777" w:rsidTr="0065001E">
        <w:trPr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2E95" w14:textId="77777777" w:rsidR="00E02A97" w:rsidRPr="00486E05" w:rsidRDefault="00E02A97" w:rsidP="001D0B84">
            <w:pPr>
              <w:jc w:val="center"/>
              <w:rPr>
                <w:color w:val="000000"/>
                <w:sz w:val="20"/>
                <w:szCs w:val="20"/>
              </w:rPr>
            </w:pPr>
            <w:r w:rsidRPr="00486E05">
              <w:rPr>
                <w:color w:val="000000"/>
                <w:sz w:val="20"/>
                <w:szCs w:val="20"/>
              </w:rPr>
              <w:t>«не зачтено»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FC78" w14:textId="77777777" w:rsidR="00E02A97" w:rsidRPr="00486E05" w:rsidRDefault="00E02A97" w:rsidP="001D0B84">
            <w:pPr>
              <w:jc w:val="both"/>
              <w:rPr>
                <w:color w:val="000000"/>
                <w:sz w:val="20"/>
                <w:szCs w:val="20"/>
              </w:rPr>
            </w:pPr>
            <w:r w:rsidRPr="00486E05">
              <w:rPr>
                <w:color w:val="000000"/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</w:tbl>
    <w:p w14:paraId="73CFA494" w14:textId="77777777" w:rsidR="00243DC3" w:rsidRPr="00DE5DA9" w:rsidRDefault="00243DC3" w:rsidP="00243DC3">
      <w:pPr>
        <w:ind w:right="-142"/>
        <w:jc w:val="both"/>
      </w:pPr>
    </w:p>
    <w:p w14:paraId="7FE9B587" w14:textId="77777777" w:rsidR="00DF5563" w:rsidRPr="00486E05" w:rsidRDefault="00DF5563" w:rsidP="00DF5563">
      <w:pPr>
        <w:jc w:val="center"/>
        <w:rPr>
          <w:b/>
          <w:bCs/>
        </w:rPr>
      </w:pPr>
      <w:r w:rsidRPr="00486E05">
        <w:rPr>
          <w:b/>
          <w:bCs/>
        </w:rPr>
        <w:t>Критерии и шкалы оценивания результатов обучения при проведении</w:t>
      </w:r>
    </w:p>
    <w:p w14:paraId="43E5EE4F" w14:textId="77777777" w:rsidR="00DF5563" w:rsidRDefault="00DF5563" w:rsidP="00DF5563">
      <w:pPr>
        <w:jc w:val="center"/>
        <w:rPr>
          <w:b/>
          <w:bCs/>
        </w:rPr>
      </w:pPr>
      <w:r w:rsidRPr="00486E05">
        <w:rPr>
          <w:b/>
          <w:bCs/>
        </w:rPr>
        <w:t>текущего контроля успеваемости</w:t>
      </w:r>
    </w:p>
    <w:p w14:paraId="66F426B0" w14:textId="77777777" w:rsidR="00DF5563" w:rsidRPr="00486E05" w:rsidRDefault="00DF5563" w:rsidP="00DF5563">
      <w:pPr>
        <w:jc w:val="center"/>
        <w:rPr>
          <w:b/>
          <w:bCs/>
        </w:rPr>
      </w:pPr>
    </w:p>
    <w:p w14:paraId="3F7D0D8C" w14:textId="77777777" w:rsidR="00DF5563" w:rsidRPr="00486E05" w:rsidRDefault="00DF5563" w:rsidP="009A10D9">
      <w:pPr>
        <w:ind w:firstLine="709"/>
        <w:jc w:val="both"/>
      </w:pPr>
      <w:r w:rsidRPr="00486E05">
        <w:t>Разноуровневые задания (задания репродуктивного и реконструктивного уровней)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1380"/>
        <w:gridCol w:w="6595"/>
      </w:tblGrid>
      <w:tr w:rsidR="002D48CE" w:rsidRPr="003C615F" w14:paraId="7CAAFA19" w14:textId="77777777" w:rsidTr="0065001E">
        <w:trPr>
          <w:trHeight w:val="228"/>
        </w:trPr>
        <w:tc>
          <w:tcPr>
            <w:tcW w:w="3640" w:type="dxa"/>
            <w:gridSpan w:val="2"/>
            <w:vAlign w:val="center"/>
          </w:tcPr>
          <w:p w14:paraId="3B7D8502" w14:textId="77777777" w:rsidR="002D48CE" w:rsidRPr="003C615F" w:rsidRDefault="002D48CE" w:rsidP="00677B56">
            <w:pPr>
              <w:jc w:val="center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6595" w:type="dxa"/>
          </w:tcPr>
          <w:p w14:paraId="59646CB3" w14:textId="77777777" w:rsidR="002D48CE" w:rsidRPr="003C615F" w:rsidRDefault="002D48CE" w:rsidP="00677B56">
            <w:pPr>
              <w:jc w:val="center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Критерии оценивания</w:t>
            </w:r>
          </w:p>
        </w:tc>
      </w:tr>
      <w:tr w:rsidR="002D48CE" w:rsidRPr="003C615F" w14:paraId="7ACF3CCE" w14:textId="77777777" w:rsidTr="0065001E">
        <w:trPr>
          <w:trHeight w:val="914"/>
        </w:trPr>
        <w:tc>
          <w:tcPr>
            <w:tcW w:w="2260" w:type="dxa"/>
            <w:vAlign w:val="center"/>
          </w:tcPr>
          <w:p w14:paraId="46498093" w14:textId="77777777" w:rsidR="002D48CE" w:rsidRPr="003C615F" w:rsidRDefault="002D48CE" w:rsidP="00677B56">
            <w:pPr>
              <w:jc w:val="center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«отлично»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66C09" w14:textId="77777777" w:rsidR="002D48CE" w:rsidRPr="003C615F" w:rsidRDefault="002D48CE" w:rsidP="00677B56">
            <w:pPr>
              <w:jc w:val="both"/>
              <w:rPr>
                <w:iCs/>
                <w:sz w:val="20"/>
                <w:szCs w:val="20"/>
              </w:rPr>
            </w:pPr>
            <w:r w:rsidRPr="00AC6413">
              <w:rPr>
                <w:sz w:val="20"/>
                <w:szCs w:val="20"/>
                <w:lang w:eastAsia="en-US"/>
              </w:rPr>
              <w:t>«зачтено»</w:t>
            </w:r>
          </w:p>
        </w:tc>
        <w:tc>
          <w:tcPr>
            <w:tcW w:w="6595" w:type="dxa"/>
          </w:tcPr>
          <w:p w14:paraId="18FB4693" w14:textId="77777777" w:rsidR="002D48CE" w:rsidRPr="003C615F" w:rsidRDefault="002D48CE" w:rsidP="00677B56">
            <w:pPr>
              <w:jc w:val="both"/>
              <w:rPr>
                <w:iCs/>
                <w:sz w:val="20"/>
                <w:szCs w:val="20"/>
              </w:rPr>
            </w:pPr>
            <w:r w:rsidRPr="003C615F">
              <w:rPr>
                <w:iCs/>
                <w:sz w:val="20"/>
                <w:szCs w:val="20"/>
              </w:rPr>
              <w:t>Обучающийся полностью и правильно выполнил задания. Показал отличные знания, умения и владения навыками применения их при решении задач в рамках усвоенного учебного материала. Работа оформлена аккуратно и в соответствии с предъявляемыми требованиями</w:t>
            </w:r>
          </w:p>
        </w:tc>
      </w:tr>
      <w:tr w:rsidR="002D48CE" w:rsidRPr="003C615F" w14:paraId="44A9DD6A" w14:textId="77777777" w:rsidTr="0065001E">
        <w:trPr>
          <w:trHeight w:val="685"/>
        </w:trPr>
        <w:tc>
          <w:tcPr>
            <w:tcW w:w="2260" w:type="dxa"/>
            <w:vAlign w:val="center"/>
          </w:tcPr>
          <w:p w14:paraId="7B5CAF02" w14:textId="77777777" w:rsidR="002D48CE" w:rsidRPr="003C615F" w:rsidRDefault="002D48CE" w:rsidP="00677B56">
            <w:pPr>
              <w:jc w:val="center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«хорошо»</w:t>
            </w: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2C974" w14:textId="77777777" w:rsidR="002D48CE" w:rsidRPr="003C615F" w:rsidRDefault="002D48CE" w:rsidP="00677B56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595" w:type="dxa"/>
          </w:tcPr>
          <w:p w14:paraId="3EE72601" w14:textId="77777777" w:rsidR="002D48CE" w:rsidRPr="003C615F" w:rsidRDefault="002D48CE" w:rsidP="00677B56">
            <w:pPr>
              <w:jc w:val="both"/>
              <w:rPr>
                <w:iCs/>
                <w:sz w:val="20"/>
                <w:szCs w:val="20"/>
              </w:rPr>
            </w:pPr>
            <w:r w:rsidRPr="003C615F">
              <w:rPr>
                <w:iCs/>
                <w:sz w:val="20"/>
                <w:szCs w:val="20"/>
              </w:rPr>
              <w:t>Обучающийся выполнил задания с небольшими неточностями. Показал хорошие знания, умения и владения навыками применения их при решении задач в рамках усвоенного учебного материала. Есть недостатки в оформлении работы</w:t>
            </w:r>
          </w:p>
        </w:tc>
      </w:tr>
      <w:tr w:rsidR="002D48CE" w:rsidRPr="003C615F" w14:paraId="02F75B23" w14:textId="77777777" w:rsidTr="0065001E">
        <w:trPr>
          <w:trHeight w:val="914"/>
        </w:trPr>
        <w:tc>
          <w:tcPr>
            <w:tcW w:w="2260" w:type="dxa"/>
            <w:vAlign w:val="center"/>
          </w:tcPr>
          <w:p w14:paraId="439FF84F" w14:textId="77777777" w:rsidR="002D48CE" w:rsidRPr="003C615F" w:rsidRDefault="002D48CE" w:rsidP="00677B56">
            <w:pPr>
              <w:jc w:val="center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CF81" w14:textId="77777777" w:rsidR="002D48CE" w:rsidRPr="003C615F" w:rsidRDefault="002D48CE" w:rsidP="00677B56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595" w:type="dxa"/>
          </w:tcPr>
          <w:p w14:paraId="58F67BC7" w14:textId="77777777" w:rsidR="002D48CE" w:rsidRPr="003C615F" w:rsidRDefault="002D48CE" w:rsidP="00677B56">
            <w:pPr>
              <w:jc w:val="both"/>
              <w:rPr>
                <w:iCs/>
                <w:sz w:val="20"/>
                <w:szCs w:val="20"/>
              </w:rPr>
            </w:pPr>
            <w:r w:rsidRPr="003C615F">
              <w:rPr>
                <w:iCs/>
                <w:sz w:val="20"/>
                <w:szCs w:val="20"/>
              </w:rPr>
              <w:t>Обучающийся выполнил задания с существенными неточностями. Показал удовлетворительные знания, умения и владения навыками применения их при решении задач в рамках усвоенного учебного материала. Качество оформления работы имеет недостаточный уровень</w:t>
            </w:r>
          </w:p>
        </w:tc>
      </w:tr>
      <w:tr w:rsidR="002D48CE" w:rsidRPr="003C615F" w14:paraId="3AA2DBD4" w14:textId="77777777" w:rsidTr="0065001E">
        <w:trPr>
          <w:trHeight w:val="672"/>
        </w:trPr>
        <w:tc>
          <w:tcPr>
            <w:tcW w:w="2260" w:type="dxa"/>
            <w:vAlign w:val="center"/>
          </w:tcPr>
          <w:p w14:paraId="666FF905" w14:textId="77777777" w:rsidR="002D48CE" w:rsidRPr="003C615F" w:rsidRDefault="002D48CE" w:rsidP="00677B56">
            <w:pPr>
              <w:jc w:val="center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3492" w14:textId="77777777" w:rsidR="002D48CE" w:rsidRPr="003C615F" w:rsidRDefault="002D48CE" w:rsidP="00677B56">
            <w:pPr>
              <w:jc w:val="both"/>
              <w:rPr>
                <w:iCs/>
                <w:sz w:val="20"/>
                <w:szCs w:val="20"/>
              </w:rPr>
            </w:pPr>
            <w:r w:rsidRPr="00AC6413">
              <w:rPr>
                <w:sz w:val="20"/>
                <w:szCs w:val="20"/>
                <w:lang w:eastAsia="en-US"/>
              </w:rPr>
              <w:t>«не зачтено»</w:t>
            </w:r>
          </w:p>
        </w:tc>
        <w:tc>
          <w:tcPr>
            <w:tcW w:w="6595" w:type="dxa"/>
          </w:tcPr>
          <w:p w14:paraId="593AAA44" w14:textId="77777777" w:rsidR="002D48CE" w:rsidRPr="003C615F" w:rsidRDefault="002D48CE" w:rsidP="00677B56">
            <w:pPr>
              <w:jc w:val="both"/>
              <w:rPr>
                <w:iCs/>
                <w:sz w:val="20"/>
                <w:szCs w:val="20"/>
              </w:rPr>
            </w:pPr>
            <w:r w:rsidRPr="003C615F">
              <w:rPr>
                <w:iCs/>
                <w:sz w:val="20"/>
                <w:szCs w:val="20"/>
              </w:rPr>
              <w:t>При выполнении заданий обучающийся продемонстрировал недостаточный уровень знаний, умений и владения ими при решении задач в рамках усвоенного учебного материала</w:t>
            </w:r>
          </w:p>
        </w:tc>
      </w:tr>
    </w:tbl>
    <w:p w14:paraId="14D827CA" w14:textId="77777777" w:rsidR="003556AA" w:rsidRDefault="003556AA" w:rsidP="003556AA"/>
    <w:p w14:paraId="437B26B5" w14:textId="77777777" w:rsidR="00DE5DA9" w:rsidRPr="00DE5DA9" w:rsidRDefault="00DF5563" w:rsidP="009A10D9">
      <w:pPr>
        <w:ind w:firstLine="709"/>
      </w:pPr>
      <w:r w:rsidRPr="00DE5DA9">
        <w:t>С</w:t>
      </w:r>
      <w:r w:rsidR="00DE5DA9" w:rsidRPr="00DE5DA9">
        <w:t>обеседовани</w:t>
      </w:r>
      <w:r>
        <w:t xml:space="preserve">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205"/>
        <w:gridCol w:w="6599"/>
      </w:tblGrid>
      <w:tr w:rsidR="002D48CE" w:rsidRPr="00AC6413" w14:paraId="3740B69A" w14:textId="77777777" w:rsidTr="00325206">
        <w:trPr>
          <w:tblHeader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BBAD" w14:textId="77777777" w:rsidR="002D48CE" w:rsidRPr="00AC6413" w:rsidRDefault="002D48CE" w:rsidP="00677B56">
            <w:pPr>
              <w:jc w:val="center"/>
              <w:rPr>
                <w:sz w:val="20"/>
                <w:szCs w:val="20"/>
                <w:lang w:eastAsia="en-US"/>
              </w:rPr>
            </w:pPr>
            <w:r w:rsidRPr="00AC6413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D875" w14:textId="77777777" w:rsidR="002D48CE" w:rsidRPr="00AC6413" w:rsidRDefault="002D48CE" w:rsidP="00677B56">
            <w:pPr>
              <w:jc w:val="center"/>
              <w:rPr>
                <w:sz w:val="20"/>
                <w:szCs w:val="20"/>
                <w:lang w:eastAsia="en-US"/>
              </w:rPr>
            </w:pPr>
            <w:r w:rsidRPr="00AC6413">
              <w:rPr>
                <w:sz w:val="20"/>
                <w:szCs w:val="20"/>
                <w:lang w:eastAsia="en-US"/>
              </w:rPr>
              <w:t>Критерий оценки</w:t>
            </w:r>
          </w:p>
        </w:tc>
      </w:tr>
      <w:tr w:rsidR="002D48CE" w:rsidRPr="00AC6413" w14:paraId="316EAD88" w14:textId="77777777" w:rsidTr="003252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1154" w14:textId="77777777" w:rsidR="002D48CE" w:rsidRPr="00AC6413" w:rsidRDefault="002D48CE" w:rsidP="00677B56">
            <w:pPr>
              <w:ind w:right="611"/>
              <w:jc w:val="both"/>
              <w:rPr>
                <w:sz w:val="20"/>
                <w:szCs w:val="20"/>
                <w:lang w:eastAsia="en-US"/>
              </w:rPr>
            </w:pPr>
            <w:r w:rsidRPr="00AC6413">
              <w:rPr>
                <w:sz w:val="20"/>
                <w:szCs w:val="20"/>
                <w:lang w:eastAsia="en-US"/>
              </w:rPr>
              <w:t>«отлично»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7A61F" w14:textId="77777777" w:rsidR="002D48CE" w:rsidRPr="00AC6413" w:rsidRDefault="002D48CE" w:rsidP="00677B56">
            <w:pPr>
              <w:jc w:val="center"/>
              <w:rPr>
                <w:sz w:val="20"/>
                <w:szCs w:val="20"/>
                <w:lang w:eastAsia="en-US"/>
              </w:rPr>
            </w:pPr>
            <w:r w:rsidRPr="00AC6413">
              <w:rPr>
                <w:sz w:val="20"/>
                <w:szCs w:val="20"/>
                <w:lang w:eastAsia="en-US"/>
              </w:rPr>
              <w:t>«зачтено»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CE9A" w14:textId="77777777" w:rsidR="002D48CE" w:rsidRPr="00AC6413" w:rsidRDefault="002D48CE" w:rsidP="00677B56">
            <w:pPr>
              <w:jc w:val="both"/>
              <w:rPr>
                <w:sz w:val="20"/>
                <w:szCs w:val="20"/>
                <w:lang w:eastAsia="en-US"/>
              </w:rPr>
            </w:pPr>
            <w:r w:rsidRPr="00AC6413">
              <w:rPr>
                <w:sz w:val="20"/>
                <w:szCs w:val="20"/>
                <w:lang w:eastAsia="en-US"/>
              </w:rPr>
              <w:t>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Демонстрируется знание необходимой терминологии. Соблюдаются нормы литературной речи.</w:t>
            </w:r>
          </w:p>
        </w:tc>
      </w:tr>
      <w:tr w:rsidR="002D48CE" w:rsidRPr="00AC6413" w14:paraId="118E2848" w14:textId="77777777" w:rsidTr="003252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0E19" w14:textId="77777777" w:rsidR="002D48CE" w:rsidRPr="00AC6413" w:rsidRDefault="002D48CE" w:rsidP="00677B56">
            <w:pPr>
              <w:jc w:val="both"/>
              <w:rPr>
                <w:sz w:val="20"/>
                <w:szCs w:val="20"/>
                <w:lang w:eastAsia="en-US"/>
              </w:rPr>
            </w:pPr>
            <w:r w:rsidRPr="00AC6413">
              <w:rPr>
                <w:sz w:val="20"/>
                <w:szCs w:val="20"/>
                <w:lang w:eastAsia="en-US"/>
              </w:rPr>
              <w:lastRenderedPageBreak/>
              <w:t>«хорошо»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DD129" w14:textId="77777777" w:rsidR="002D48CE" w:rsidRPr="00AC6413" w:rsidRDefault="002D48CE" w:rsidP="00677B5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0A4E" w14:textId="77777777" w:rsidR="002D48CE" w:rsidRPr="00AC6413" w:rsidRDefault="002D48CE" w:rsidP="00677B56">
            <w:pPr>
              <w:jc w:val="both"/>
              <w:rPr>
                <w:sz w:val="20"/>
                <w:szCs w:val="20"/>
                <w:lang w:eastAsia="en-US"/>
              </w:rPr>
            </w:pPr>
            <w:r w:rsidRPr="00AC6413">
              <w:rPr>
                <w:sz w:val="20"/>
                <w:szCs w:val="20"/>
                <w:lang w:eastAsia="en-US"/>
              </w:rPr>
              <w:t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      </w:r>
          </w:p>
        </w:tc>
      </w:tr>
      <w:tr w:rsidR="002D48CE" w:rsidRPr="00AC6413" w14:paraId="24A0BB40" w14:textId="77777777" w:rsidTr="003252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12BF" w14:textId="77777777" w:rsidR="002D48CE" w:rsidRPr="00AC6413" w:rsidRDefault="002D48CE" w:rsidP="00677B56">
            <w:pPr>
              <w:jc w:val="both"/>
              <w:rPr>
                <w:sz w:val="20"/>
                <w:szCs w:val="20"/>
                <w:lang w:eastAsia="en-US"/>
              </w:rPr>
            </w:pPr>
            <w:r w:rsidRPr="00AC6413">
              <w:rPr>
                <w:sz w:val="20"/>
                <w:szCs w:val="20"/>
                <w:lang w:eastAsia="en-US"/>
              </w:rPr>
              <w:t>«удовлетворительно»</w:t>
            </w: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F2E5" w14:textId="77777777" w:rsidR="002D48CE" w:rsidRPr="00AC6413" w:rsidRDefault="002D48CE" w:rsidP="00677B5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F5F0" w14:textId="77777777" w:rsidR="002D48CE" w:rsidRPr="00AC6413" w:rsidRDefault="002D48CE" w:rsidP="00677B56">
            <w:pPr>
              <w:jc w:val="both"/>
              <w:rPr>
                <w:sz w:val="20"/>
                <w:szCs w:val="20"/>
                <w:lang w:eastAsia="en-US"/>
              </w:rPr>
            </w:pPr>
            <w:r w:rsidRPr="00AC6413">
              <w:rPr>
                <w:sz w:val="20"/>
                <w:szCs w:val="20"/>
                <w:lang w:eastAsia="en-US"/>
              </w:rPr>
              <w:t>Допускаются 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имеются затруднения с выводами. Допускаются нарушения норм литературной речи.</w:t>
            </w:r>
          </w:p>
        </w:tc>
      </w:tr>
      <w:tr w:rsidR="002D48CE" w:rsidRPr="00AC6413" w14:paraId="4980D73D" w14:textId="77777777" w:rsidTr="003252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4F88" w14:textId="77777777" w:rsidR="002D48CE" w:rsidRPr="00AC6413" w:rsidRDefault="002D48CE" w:rsidP="00677B56">
            <w:pPr>
              <w:jc w:val="both"/>
              <w:rPr>
                <w:sz w:val="20"/>
                <w:szCs w:val="20"/>
                <w:lang w:eastAsia="en-US"/>
              </w:rPr>
            </w:pPr>
            <w:r w:rsidRPr="00AC6413">
              <w:rPr>
                <w:sz w:val="20"/>
                <w:szCs w:val="20"/>
                <w:lang w:eastAsia="en-US"/>
              </w:rPr>
              <w:t>«неудовлетворительно»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E09C" w14:textId="77777777" w:rsidR="002D48CE" w:rsidRPr="00AC6413" w:rsidRDefault="002D48CE" w:rsidP="00677B56">
            <w:pPr>
              <w:jc w:val="center"/>
              <w:rPr>
                <w:sz w:val="20"/>
                <w:szCs w:val="20"/>
                <w:lang w:eastAsia="en-US"/>
              </w:rPr>
            </w:pPr>
            <w:r w:rsidRPr="00AC6413">
              <w:rPr>
                <w:sz w:val="20"/>
                <w:szCs w:val="20"/>
                <w:lang w:eastAsia="en-US"/>
              </w:rPr>
              <w:t>«не зачтено»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9019" w14:textId="77777777" w:rsidR="002D48CE" w:rsidRPr="00AC6413" w:rsidRDefault="002D48CE" w:rsidP="00677B56">
            <w:pPr>
              <w:jc w:val="both"/>
              <w:rPr>
                <w:sz w:val="20"/>
                <w:szCs w:val="20"/>
                <w:lang w:eastAsia="en-US"/>
              </w:rPr>
            </w:pPr>
            <w:r w:rsidRPr="00AC6413">
              <w:rPr>
                <w:sz w:val="20"/>
                <w:szCs w:val="20"/>
                <w:lang w:eastAsia="en-US"/>
              </w:rPr>
              <w:t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 </w:t>
            </w:r>
          </w:p>
        </w:tc>
      </w:tr>
    </w:tbl>
    <w:p w14:paraId="6ECE15ED" w14:textId="77777777" w:rsidR="00AB4A4B" w:rsidRDefault="00AB4A4B" w:rsidP="00DE5DA9">
      <w:pPr>
        <w:jc w:val="center"/>
      </w:pPr>
    </w:p>
    <w:p w14:paraId="62BFA791" w14:textId="77777777" w:rsidR="00C747B3" w:rsidRPr="00C747B3" w:rsidRDefault="00C747B3" w:rsidP="00C747B3">
      <w:pPr>
        <w:jc w:val="center"/>
        <w:rPr>
          <w:b/>
        </w:rPr>
      </w:pPr>
      <w:r w:rsidRPr="00C747B3">
        <w:rPr>
          <w:b/>
        </w:rPr>
        <w:t>3. Типовые контрольные задания или иные материалы, необходимые</w:t>
      </w:r>
    </w:p>
    <w:p w14:paraId="6D8C4ECC" w14:textId="77777777" w:rsidR="00C747B3" w:rsidRPr="00C747B3" w:rsidRDefault="00C747B3" w:rsidP="00C747B3">
      <w:pPr>
        <w:jc w:val="center"/>
        <w:rPr>
          <w:b/>
        </w:rPr>
      </w:pPr>
      <w:r w:rsidRPr="00C747B3">
        <w:rPr>
          <w:b/>
        </w:rPr>
        <w:t>для оценки знаний, умений, навыков и (или) опыта деятельности</w:t>
      </w:r>
    </w:p>
    <w:p w14:paraId="3AB7E23E" w14:textId="77777777" w:rsidR="00214C5C" w:rsidRDefault="00214C5C" w:rsidP="00C747B3">
      <w:pPr>
        <w:tabs>
          <w:tab w:val="left" w:leader="underscore" w:pos="9365"/>
        </w:tabs>
        <w:jc w:val="center"/>
        <w:rPr>
          <w:b/>
        </w:rPr>
      </w:pPr>
    </w:p>
    <w:p w14:paraId="3B6F415C" w14:textId="77777777" w:rsidR="00C747B3" w:rsidRPr="00C747B3" w:rsidRDefault="00C747B3" w:rsidP="00214C5C">
      <w:pPr>
        <w:tabs>
          <w:tab w:val="left" w:leader="underscore" w:pos="9365"/>
        </w:tabs>
        <w:jc w:val="center"/>
        <w:rPr>
          <w:b/>
        </w:rPr>
      </w:pPr>
      <w:r w:rsidRPr="00C747B3">
        <w:rPr>
          <w:b/>
        </w:rPr>
        <w:t xml:space="preserve">3.1 Типовые </w:t>
      </w:r>
      <w:r w:rsidR="00214C5C">
        <w:rPr>
          <w:b/>
        </w:rPr>
        <w:t>задачи реконструктивного уровня</w:t>
      </w:r>
    </w:p>
    <w:p w14:paraId="362B4249" w14:textId="77777777" w:rsidR="00214C5C" w:rsidRDefault="00214C5C" w:rsidP="00214C5C">
      <w:pPr>
        <w:jc w:val="center"/>
        <w:rPr>
          <w:rFonts w:eastAsiaTheme="minorHAnsi"/>
          <w:i/>
          <w:iCs/>
          <w:lang w:eastAsia="en-US"/>
        </w:rPr>
      </w:pPr>
    </w:p>
    <w:p w14:paraId="349AB885" w14:textId="77777777" w:rsidR="00214C5C" w:rsidRPr="00214C5C" w:rsidRDefault="00214C5C" w:rsidP="00214C5C">
      <w:pPr>
        <w:jc w:val="center"/>
        <w:rPr>
          <w:i/>
          <w:iCs/>
        </w:rPr>
      </w:pPr>
      <w:r w:rsidRPr="00214C5C">
        <w:rPr>
          <w:rFonts w:eastAsiaTheme="minorHAnsi"/>
          <w:i/>
          <w:iCs/>
          <w:lang w:eastAsia="en-US"/>
        </w:rPr>
        <w:t xml:space="preserve">Образец типовой задачи по теме </w:t>
      </w:r>
      <w:r w:rsidR="00165FF8">
        <w:rPr>
          <w:i/>
          <w:iCs/>
        </w:rPr>
        <w:t>2</w:t>
      </w:r>
      <w:r w:rsidRPr="00214C5C">
        <w:rPr>
          <w:i/>
          <w:iCs/>
        </w:rPr>
        <w:t xml:space="preserve"> «</w:t>
      </w:r>
      <w:r w:rsidR="00165FF8" w:rsidRPr="00165FF8">
        <w:rPr>
          <w:i/>
        </w:rPr>
        <w:t>Субъекты социального партнерства</w:t>
      </w:r>
      <w:r w:rsidRPr="00214C5C">
        <w:rPr>
          <w:i/>
          <w:iCs/>
        </w:rPr>
        <w:t>»</w:t>
      </w:r>
    </w:p>
    <w:p w14:paraId="2EA5A387" w14:textId="77777777" w:rsidR="001D13B2" w:rsidRDefault="0093634E" w:rsidP="001D13B2">
      <w:pPr>
        <w:ind w:firstLine="709"/>
        <w:jc w:val="both"/>
      </w:pPr>
      <w:r>
        <w:rPr>
          <w:i/>
        </w:rPr>
        <w:t>Задача</w:t>
      </w:r>
      <w:r w:rsidR="00214C5C" w:rsidRPr="000958BD">
        <w:rPr>
          <w:i/>
        </w:rPr>
        <w:t xml:space="preserve"> 1.</w:t>
      </w:r>
      <w:r w:rsidR="001D13B2">
        <w:t>В коллективный договор ОАО «Заря» были включены такие положения, как сокращение лицам, совершившим прогул, очередного отпуска на число дней прогула и перенос им отпуска на зимнее время. В связи с тем, что Великова совершила в январе два прогула по два дня каждый, генеральный директор издал приказ о предоставлении ей отпуска в феврале месяце, хотя по графику отпуск ей должен быть предоставлен в августе. Отпуск Великовой был предоставлен продолжительностью 25 рабочих дней, хотя она имела право на дополнительный отпуск продолжительностью пять рабочих дней за длительный стаж работы. Великова не согласилась с приказом генерального директора и обратилась к адвокату за разъяснением.</w:t>
      </w:r>
    </w:p>
    <w:p w14:paraId="237F4A63" w14:textId="77777777" w:rsidR="000958BD" w:rsidRDefault="001D13B2" w:rsidP="001D13B2">
      <w:pPr>
        <w:ind w:firstLine="709"/>
        <w:jc w:val="both"/>
      </w:pPr>
      <w:r>
        <w:t>Прав ли генеральный директор и как ей следует поступать в данном случае?</w:t>
      </w:r>
    </w:p>
    <w:p w14:paraId="6555715C" w14:textId="77777777" w:rsidR="001D13B2" w:rsidRDefault="001D13B2" w:rsidP="001D13B2">
      <w:pPr>
        <w:ind w:firstLine="709"/>
        <w:jc w:val="both"/>
      </w:pPr>
    </w:p>
    <w:p w14:paraId="19EAB582" w14:textId="31735599" w:rsidR="001D13B2" w:rsidRDefault="0093634E" w:rsidP="001D13B2">
      <w:pPr>
        <w:ind w:firstLine="709"/>
        <w:jc w:val="both"/>
      </w:pPr>
      <w:r>
        <w:rPr>
          <w:i/>
        </w:rPr>
        <w:t>Задача</w:t>
      </w:r>
      <w:r w:rsidRPr="0093634E">
        <w:rPr>
          <w:i/>
        </w:rPr>
        <w:t xml:space="preserve"> 2.</w:t>
      </w:r>
      <w:r w:rsidR="002F7924">
        <w:rPr>
          <w:i/>
        </w:rPr>
        <w:t xml:space="preserve"> </w:t>
      </w:r>
      <w:r w:rsidR="001D13B2">
        <w:t>При</w:t>
      </w:r>
      <w:r w:rsidR="002F7924">
        <w:t xml:space="preserve"> </w:t>
      </w:r>
      <w:r w:rsidR="001D13B2">
        <w:t>обсуждении проекта коллективного договора между представителями работодателя и профсоюза возникли разногласия. Представитель профсоюза настаивал на включении в коллективный договор положения о минимальном размере заработной платы работников предприятия, в три раза превышающем установленный МРОТ, на предоставлении дополнительного свободного от работы и оплачиваемого в размере среднего заработка для лиц, успешно обучающихся на двух последних курсах учебных заведений среднего и высшего профессионального образования по профессии их работы. Представитель работодателя возражал, указывая, что минимальный размер оплаты труда устанавливается Законом Российской Федерации, а льготы для работников, совмещающих работу с обучением, содержатся в главе 2 ТК Российской Федерации.</w:t>
      </w:r>
    </w:p>
    <w:p w14:paraId="5C4202F5" w14:textId="77777777" w:rsidR="000958BD" w:rsidRDefault="001D13B2" w:rsidP="001D13B2">
      <w:pPr>
        <w:ind w:firstLine="709"/>
        <w:jc w:val="both"/>
      </w:pPr>
      <w:r>
        <w:t>Как разрешить возникшие разногласия?</w:t>
      </w:r>
    </w:p>
    <w:p w14:paraId="6B785CD3" w14:textId="77777777" w:rsidR="0093634E" w:rsidRDefault="0093634E" w:rsidP="003E4D82">
      <w:pPr>
        <w:jc w:val="center"/>
        <w:rPr>
          <w:rFonts w:eastAsiaTheme="minorHAnsi"/>
          <w:i/>
          <w:iCs/>
          <w:lang w:eastAsia="en-US"/>
        </w:rPr>
      </w:pPr>
    </w:p>
    <w:p w14:paraId="038DF31B" w14:textId="77777777" w:rsidR="003E4D82" w:rsidRDefault="00214C5C" w:rsidP="00232663">
      <w:pPr>
        <w:ind w:firstLine="709"/>
        <w:jc w:val="center"/>
        <w:rPr>
          <w:i/>
        </w:rPr>
      </w:pPr>
      <w:r w:rsidRPr="00214C5C">
        <w:rPr>
          <w:rFonts w:eastAsiaTheme="minorHAnsi"/>
          <w:i/>
          <w:iCs/>
          <w:lang w:eastAsia="en-US"/>
        </w:rPr>
        <w:t xml:space="preserve">Образец типовой задачи по теме </w:t>
      </w:r>
      <w:r w:rsidR="00AC0039">
        <w:rPr>
          <w:i/>
          <w:iCs/>
        </w:rPr>
        <w:t>4</w:t>
      </w:r>
      <w:r w:rsidRPr="00214C5C">
        <w:rPr>
          <w:i/>
          <w:iCs/>
        </w:rPr>
        <w:t xml:space="preserve"> «</w:t>
      </w:r>
      <w:r w:rsidR="00AC0039" w:rsidRPr="00165FF8">
        <w:rPr>
          <w:i/>
        </w:rPr>
        <w:t>Коллективные переговоры как основная форма социального партнерства</w:t>
      </w:r>
      <w:r w:rsidRPr="00214C5C">
        <w:rPr>
          <w:i/>
          <w:iCs/>
        </w:rPr>
        <w:t>»</w:t>
      </w:r>
    </w:p>
    <w:p w14:paraId="77B40E60" w14:textId="77777777" w:rsidR="0093634E" w:rsidRPr="00B80F99" w:rsidRDefault="0093634E" w:rsidP="00232663">
      <w:pPr>
        <w:pStyle w:val="af7"/>
        <w:spacing w:before="0" w:beforeAutospacing="0" w:after="0" w:afterAutospacing="0"/>
        <w:ind w:firstLine="709"/>
        <w:jc w:val="both"/>
      </w:pPr>
      <w:r>
        <w:rPr>
          <w:i/>
        </w:rPr>
        <w:t>Задача</w:t>
      </w:r>
      <w:r w:rsidR="00214C5C" w:rsidRPr="0093634E">
        <w:rPr>
          <w:i/>
        </w:rPr>
        <w:t xml:space="preserve"> 1. </w:t>
      </w:r>
      <w:r w:rsidR="00B80F99" w:rsidRPr="00B80F99">
        <w:t>В состав комиссии по ведению переговоров для подготовки проекта коллективного договора профком своим решением назначил 5 человек. От работодателя на первое заседание пришли директор, главный бухгалтер и менеджер по кадрам. Представителям работников они пояснили, что</w:t>
      </w:r>
      <w:r w:rsidR="00B80F99">
        <w:t>,</w:t>
      </w:r>
      <w:r w:rsidR="00B80F99" w:rsidRPr="00B80F99">
        <w:t xml:space="preserve"> несмотря на отсутствие</w:t>
      </w:r>
      <w:r w:rsidR="00B80F99">
        <w:t>,</w:t>
      </w:r>
      <w:r w:rsidR="00B80F99" w:rsidRPr="00B80F99">
        <w:t xml:space="preserve"> приказа они вправе представлять работодателя в силу своего должностного положения. Представители ра</w:t>
      </w:r>
      <w:r w:rsidR="00B80F99">
        <w:t xml:space="preserve">ботников с этим не согласились. </w:t>
      </w:r>
      <w:r w:rsidR="00B80F99" w:rsidRPr="00B80F99">
        <w:t xml:space="preserve">Каков порядок </w:t>
      </w:r>
      <w:r w:rsidR="00B80F99" w:rsidRPr="00B80F99">
        <w:lastRenderedPageBreak/>
        <w:t>формирования комиссии по ведению коллективных переговоров? Кто вправе представлять работников и работодателя в отношениях социального партнерства?</w:t>
      </w:r>
    </w:p>
    <w:p w14:paraId="51986239" w14:textId="2A2EB1D5" w:rsidR="0093634E" w:rsidRPr="0093634E" w:rsidRDefault="0093634E" w:rsidP="00782296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i/>
          <w:color w:val="000000"/>
        </w:rPr>
        <w:t xml:space="preserve">Задача </w:t>
      </w:r>
      <w:r w:rsidRPr="0093634E">
        <w:rPr>
          <w:i/>
          <w:color w:val="000000"/>
        </w:rPr>
        <w:t>2.</w:t>
      </w:r>
      <w:r w:rsidR="002F7924">
        <w:rPr>
          <w:i/>
          <w:color w:val="000000"/>
        </w:rPr>
        <w:t xml:space="preserve"> </w:t>
      </w:r>
      <w:r w:rsidR="00B80F99" w:rsidRPr="00B80F99">
        <w:rPr>
          <w:color w:val="000000"/>
        </w:rPr>
        <w:t>В связи с финансовыми трудностями столовой некоторым ее работникам, в том числе повару Бобровой и официантке Зориной, была уменьшена заработная плата. Согласия на это они не давали. Боброва и Зорина обратились в комиссию по трудовым спорам, а затем в суд с просьбой оказать им помощь. Для защиты прав и интересов в суде Бобровой профком выделил своего представителя. В выделении представителя для защиты прав и интересов Зориной профком отказал, так как она не являлась членом профсоюза. Правильно ли поступил профком? Что следует предпринять профкому?</w:t>
      </w:r>
    </w:p>
    <w:p w14:paraId="5DFD0D88" w14:textId="77777777" w:rsidR="00214C5C" w:rsidRDefault="00214C5C" w:rsidP="0093634E">
      <w:pPr>
        <w:pStyle w:val="24"/>
        <w:spacing w:after="0" w:line="240" w:lineRule="auto"/>
        <w:ind w:firstLine="567"/>
        <w:rPr>
          <w:rFonts w:eastAsiaTheme="minorHAnsi"/>
          <w:i/>
          <w:iCs/>
          <w:lang w:eastAsia="en-US"/>
        </w:rPr>
      </w:pPr>
    </w:p>
    <w:p w14:paraId="4FFCF8AA" w14:textId="77777777" w:rsidR="000C5DE4" w:rsidRPr="000C5DE4" w:rsidRDefault="00214C5C" w:rsidP="000C5DE4">
      <w:pPr>
        <w:jc w:val="center"/>
        <w:rPr>
          <w:i/>
          <w:iCs/>
          <w:color w:val="000000"/>
        </w:rPr>
      </w:pPr>
      <w:r w:rsidRPr="00214C5C">
        <w:rPr>
          <w:rFonts w:eastAsiaTheme="minorHAnsi"/>
          <w:i/>
          <w:iCs/>
          <w:lang w:eastAsia="en-US"/>
        </w:rPr>
        <w:t xml:space="preserve">Образец типовой задачи по теме </w:t>
      </w:r>
      <w:r w:rsidR="000C5DE4" w:rsidRPr="000C5DE4">
        <w:rPr>
          <w:i/>
          <w:iCs/>
          <w:color w:val="000000"/>
        </w:rPr>
        <w:t xml:space="preserve">5 </w:t>
      </w:r>
      <w:r w:rsidR="000C5DE4">
        <w:rPr>
          <w:i/>
          <w:iCs/>
          <w:color w:val="000000"/>
        </w:rPr>
        <w:t>«</w:t>
      </w:r>
      <w:r w:rsidR="000C5DE4" w:rsidRPr="000C5DE4">
        <w:rPr>
          <w:i/>
          <w:iCs/>
          <w:color w:val="000000"/>
        </w:rPr>
        <w:t>Коллективный договор</w:t>
      </w:r>
      <w:r w:rsidR="000C5DE4">
        <w:rPr>
          <w:i/>
          <w:iCs/>
          <w:color w:val="000000"/>
        </w:rPr>
        <w:t>»</w:t>
      </w:r>
    </w:p>
    <w:p w14:paraId="36DC7EEE" w14:textId="30A7A341" w:rsidR="00B80F99" w:rsidRPr="004D6F0F" w:rsidRDefault="0093634E" w:rsidP="00B80F99">
      <w:pPr>
        <w:ind w:firstLine="709"/>
        <w:jc w:val="both"/>
        <w:rPr>
          <w:bCs/>
          <w:iCs/>
        </w:rPr>
      </w:pPr>
      <w:r>
        <w:rPr>
          <w:i/>
        </w:rPr>
        <w:t xml:space="preserve">Задача </w:t>
      </w:r>
      <w:r w:rsidR="003E4D82">
        <w:rPr>
          <w:i/>
        </w:rPr>
        <w:t>1</w:t>
      </w:r>
      <w:r w:rsidR="003E4D82" w:rsidRPr="00A55091">
        <w:rPr>
          <w:i/>
        </w:rPr>
        <w:t>.</w:t>
      </w:r>
      <w:r w:rsidR="002F7924">
        <w:rPr>
          <w:i/>
        </w:rPr>
        <w:t xml:space="preserve"> </w:t>
      </w:r>
      <w:r w:rsidR="00B80F99" w:rsidRPr="004D6F0F">
        <w:rPr>
          <w:bCs/>
          <w:iCs/>
        </w:rPr>
        <w:t>Студент – заочник, получив экзаменационный билет с вопросом «Социальное партнёрство в Трудовом кодексе РФ», обрадовался и к удивлению экзаменатора, стал отвечать без подготовки.</w:t>
      </w:r>
    </w:p>
    <w:p w14:paraId="43FE3CE3" w14:textId="77777777" w:rsidR="00B80F99" w:rsidRPr="004D6F0F" w:rsidRDefault="00B80F99" w:rsidP="00B80F99">
      <w:pPr>
        <w:ind w:firstLine="709"/>
        <w:jc w:val="both"/>
        <w:rPr>
          <w:bCs/>
          <w:iCs/>
        </w:rPr>
      </w:pPr>
      <w:r w:rsidRPr="004D6F0F">
        <w:rPr>
          <w:bCs/>
          <w:iCs/>
        </w:rPr>
        <w:t>Студ</w:t>
      </w:r>
      <w:r>
        <w:rPr>
          <w:bCs/>
          <w:iCs/>
        </w:rPr>
        <w:t>ент произнёс несколько тезисов:</w:t>
      </w:r>
    </w:p>
    <w:p w14:paraId="0B72B4CC" w14:textId="5C68FB37" w:rsidR="00B80F99" w:rsidRPr="004D6F0F" w:rsidRDefault="00B80F99" w:rsidP="00B80F99">
      <w:pPr>
        <w:ind w:firstLine="709"/>
        <w:jc w:val="both"/>
        <w:rPr>
          <w:bCs/>
          <w:iCs/>
        </w:rPr>
      </w:pPr>
      <w:r w:rsidRPr="004D6F0F">
        <w:rPr>
          <w:bCs/>
          <w:iCs/>
        </w:rPr>
        <w:t>1.</w:t>
      </w:r>
      <w:r w:rsidR="002F7924">
        <w:rPr>
          <w:bCs/>
          <w:iCs/>
        </w:rPr>
        <w:t xml:space="preserve"> </w:t>
      </w:r>
      <w:r w:rsidRPr="004D6F0F">
        <w:rPr>
          <w:bCs/>
          <w:iCs/>
        </w:rPr>
        <w:t>Примером социального партнерства является процедура заключения трудового договора, где стороны</w:t>
      </w:r>
      <w:r>
        <w:rPr>
          <w:bCs/>
          <w:iCs/>
        </w:rPr>
        <w:t xml:space="preserve"> равны как социальные партнёры.</w:t>
      </w:r>
    </w:p>
    <w:p w14:paraId="4A8EB1E7" w14:textId="427A47B8" w:rsidR="00B80F99" w:rsidRPr="004D6F0F" w:rsidRDefault="00B80F99" w:rsidP="00B80F99">
      <w:pPr>
        <w:ind w:firstLine="709"/>
        <w:jc w:val="both"/>
        <w:rPr>
          <w:bCs/>
          <w:iCs/>
        </w:rPr>
      </w:pPr>
      <w:r w:rsidRPr="004D6F0F">
        <w:rPr>
          <w:bCs/>
          <w:iCs/>
        </w:rPr>
        <w:t>2.</w:t>
      </w:r>
      <w:r w:rsidR="002F7924">
        <w:rPr>
          <w:bCs/>
          <w:iCs/>
        </w:rPr>
        <w:t xml:space="preserve"> </w:t>
      </w:r>
      <w:r w:rsidRPr="004D6F0F">
        <w:rPr>
          <w:bCs/>
          <w:iCs/>
        </w:rPr>
        <w:t>Поня</w:t>
      </w:r>
      <w:r>
        <w:rPr>
          <w:bCs/>
          <w:iCs/>
        </w:rPr>
        <w:t>тия: «партнёрство», «партнёр»</w:t>
      </w:r>
      <w:r w:rsidRPr="004D6F0F">
        <w:rPr>
          <w:bCs/>
          <w:iCs/>
        </w:rPr>
        <w:t xml:space="preserve"> иностранного происхождения и не свойственны русскому языку</w:t>
      </w:r>
      <w:r>
        <w:rPr>
          <w:bCs/>
          <w:iCs/>
        </w:rPr>
        <w:t xml:space="preserve"> и российскому трудовому праву.</w:t>
      </w:r>
    </w:p>
    <w:p w14:paraId="5F4BC2CF" w14:textId="681E3668" w:rsidR="00B80F99" w:rsidRPr="004D6F0F" w:rsidRDefault="00B80F99" w:rsidP="00B80F99">
      <w:pPr>
        <w:ind w:firstLine="709"/>
        <w:jc w:val="both"/>
        <w:rPr>
          <w:bCs/>
          <w:iCs/>
        </w:rPr>
      </w:pPr>
      <w:r w:rsidRPr="004D6F0F">
        <w:rPr>
          <w:bCs/>
          <w:iCs/>
        </w:rPr>
        <w:t>3.</w:t>
      </w:r>
      <w:r w:rsidR="002F7924">
        <w:rPr>
          <w:bCs/>
          <w:iCs/>
        </w:rPr>
        <w:t xml:space="preserve"> </w:t>
      </w:r>
      <w:r w:rsidRPr="004D6F0F">
        <w:rPr>
          <w:bCs/>
          <w:iCs/>
        </w:rPr>
        <w:t>Работник как сторона трудового договора в экономи</w:t>
      </w:r>
      <w:r>
        <w:rPr>
          <w:bCs/>
          <w:iCs/>
        </w:rPr>
        <w:t xml:space="preserve">ческом и социальном </w:t>
      </w:r>
      <w:proofErr w:type="gramStart"/>
      <w:r>
        <w:rPr>
          <w:bCs/>
          <w:iCs/>
        </w:rPr>
        <w:t>отношении  -</w:t>
      </w:r>
      <w:proofErr w:type="gramEnd"/>
      <w:r>
        <w:rPr>
          <w:bCs/>
          <w:iCs/>
        </w:rPr>
        <w:t xml:space="preserve"> </w:t>
      </w:r>
      <w:r w:rsidRPr="004D6F0F">
        <w:rPr>
          <w:bCs/>
          <w:iCs/>
        </w:rPr>
        <w:t>более слабая сторона, и не может быть подлинно равных возможностей сторон. К тому же отсутствуют как</w:t>
      </w:r>
      <w:r>
        <w:rPr>
          <w:bCs/>
          <w:iCs/>
        </w:rPr>
        <w:t>ие-либо гарантии для работника.</w:t>
      </w:r>
    </w:p>
    <w:p w14:paraId="787D5B82" w14:textId="6A1A2871" w:rsidR="00B80F99" w:rsidRPr="004D6F0F" w:rsidRDefault="00B80F99" w:rsidP="00B80F99">
      <w:pPr>
        <w:ind w:firstLine="709"/>
        <w:jc w:val="both"/>
        <w:rPr>
          <w:bCs/>
          <w:iCs/>
        </w:rPr>
      </w:pPr>
      <w:r w:rsidRPr="004D6F0F">
        <w:rPr>
          <w:bCs/>
          <w:iCs/>
        </w:rPr>
        <w:t>4.</w:t>
      </w:r>
      <w:r w:rsidR="002F7924">
        <w:rPr>
          <w:bCs/>
          <w:iCs/>
        </w:rPr>
        <w:t xml:space="preserve"> </w:t>
      </w:r>
      <w:r w:rsidRPr="004D6F0F">
        <w:rPr>
          <w:bCs/>
          <w:iCs/>
        </w:rPr>
        <w:t>Трудовое право не содержит понятия «представительство», так как представительство предполагает выдачу дов</w:t>
      </w:r>
      <w:r>
        <w:rPr>
          <w:bCs/>
          <w:iCs/>
        </w:rPr>
        <w:t>еренности уполномоченному лицу.</w:t>
      </w:r>
    </w:p>
    <w:p w14:paraId="7C2C8209" w14:textId="77777777" w:rsidR="00B80F99" w:rsidRPr="004D6F0F" w:rsidRDefault="00B80F99" w:rsidP="00B80F99">
      <w:pPr>
        <w:ind w:firstLine="709"/>
        <w:jc w:val="both"/>
        <w:rPr>
          <w:bCs/>
          <w:iCs/>
        </w:rPr>
      </w:pPr>
      <w:r w:rsidRPr="004D6F0F">
        <w:rPr>
          <w:bCs/>
          <w:iCs/>
        </w:rPr>
        <w:t>Выскажите свои возражения.</w:t>
      </w:r>
    </w:p>
    <w:p w14:paraId="52857E31" w14:textId="77777777" w:rsidR="00B80F99" w:rsidRPr="004D6F0F" w:rsidRDefault="00B80F99" w:rsidP="00B80F99">
      <w:pPr>
        <w:ind w:firstLine="709"/>
        <w:jc w:val="both"/>
        <w:rPr>
          <w:bCs/>
          <w:iCs/>
        </w:rPr>
      </w:pPr>
    </w:p>
    <w:p w14:paraId="6646FF6E" w14:textId="77777777" w:rsidR="00B80F99" w:rsidRDefault="00B80F99" w:rsidP="00B80F99">
      <w:pPr>
        <w:ind w:firstLine="709"/>
        <w:jc w:val="both"/>
        <w:rPr>
          <w:bCs/>
          <w:iCs/>
        </w:rPr>
      </w:pPr>
      <w:r w:rsidRPr="004D6F0F">
        <w:rPr>
          <w:bCs/>
          <w:i/>
          <w:iCs/>
        </w:rPr>
        <w:t>Задача 2.</w:t>
      </w:r>
      <w:r w:rsidRPr="004D6F0F">
        <w:rPr>
          <w:bCs/>
          <w:iCs/>
        </w:rPr>
        <w:t xml:space="preserve"> Представители работников пришли на приём к руководителю муниципального унитарного предприятия (МУП). Здесь были представители трех профсоюзных организа</w:t>
      </w:r>
      <w:r>
        <w:rPr>
          <w:bCs/>
          <w:iCs/>
        </w:rPr>
        <w:t>ций, действующих на предприятии</w:t>
      </w:r>
      <w:r w:rsidRPr="004D6F0F">
        <w:rPr>
          <w:bCs/>
          <w:iCs/>
        </w:rPr>
        <w:t>: председатель комиссии по трудовым спорам, председатель крайкома профсоюза работников автомобильного транспорта, председатель комиссии предприят</w:t>
      </w:r>
      <w:r>
        <w:rPr>
          <w:bCs/>
          <w:iCs/>
        </w:rPr>
        <w:t xml:space="preserve">ия по охране труда предприятия. </w:t>
      </w:r>
    </w:p>
    <w:p w14:paraId="4CC212CD" w14:textId="77777777" w:rsidR="00B80F99" w:rsidRDefault="00B80F99" w:rsidP="00B80F99">
      <w:pPr>
        <w:ind w:firstLine="709"/>
        <w:jc w:val="both"/>
        <w:rPr>
          <w:bCs/>
          <w:iCs/>
        </w:rPr>
      </w:pPr>
      <w:r w:rsidRPr="004D6F0F">
        <w:rPr>
          <w:bCs/>
          <w:iCs/>
        </w:rPr>
        <w:t>Все они явились по поводу разрабо</w:t>
      </w:r>
      <w:r>
        <w:rPr>
          <w:bCs/>
          <w:iCs/>
        </w:rPr>
        <w:t xml:space="preserve">тки коллективного договора МУП. </w:t>
      </w:r>
      <w:r w:rsidRPr="004D6F0F">
        <w:rPr>
          <w:bCs/>
          <w:iCs/>
        </w:rPr>
        <w:t>Директор МУП попросил подтвердить полном</w:t>
      </w:r>
      <w:r>
        <w:rPr>
          <w:bCs/>
          <w:iCs/>
        </w:rPr>
        <w:t xml:space="preserve">очия представителей работников. </w:t>
      </w:r>
      <w:r w:rsidRPr="004D6F0F">
        <w:rPr>
          <w:bCs/>
          <w:iCs/>
        </w:rPr>
        <w:t>Представьте, что Вы директор МУП. Представители работников - в вашем кабинете. Продолжите беседу, ведь Вы знаете трудовое законодательство.</w:t>
      </w:r>
    </w:p>
    <w:p w14:paraId="4C581545" w14:textId="77777777" w:rsidR="0093634E" w:rsidRDefault="0093634E" w:rsidP="000C5DE4">
      <w:pPr>
        <w:ind w:firstLine="709"/>
        <w:jc w:val="both"/>
      </w:pPr>
    </w:p>
    <w:p w14:paraId="6A34C6E4" w14:textId="77777777" w:rsidR="003E4D82" w:rsidRDefault="003E4D82" w:rsidP="003E4D82">
      <w:pPr>
        <w:jc w:val="center"/>
      </w:pPr>
    </w:p>
    <w:p w14:paraId="05BEF5F8" w14:textId="77777777" w:rsidR="00214C5C" w:rsidRPr="000C5DE4" w:rsidRDefault="00214C5C" w:rsidP="000C5DE4">
      <w:pPr>
        <w:jc w:val="center"/>
        <w:rPr>
          <w:i/>
          <w:iCs/>
          <w:color w:val="000000"/>
        </w:rPr>
      </w:pPr>
      <w:r w:rsidRPr="00214C5C">
        <w:rPr>
          <w:rFonts w:eastAsiaTheme="minorHAnsi"/>
          <w:i/>
          <w:iCs/>
          <w:lang w:eastAsia="en-US"/>
        </w:rPr>
        <w:t xml:space="preserve">Образец типовой задачи по теме </w:t>
      </w:r>
      <w:r w:rsidR="000C5DE4">
        <w:rPr>
          <w:i/>
          <w:iCs/>
        </w:rPr>
        <w:t>7</w:t>
      </w:r>
      <w:r w:rsidRPr="00214C5C">
        <w:rPr>
          <w:i/>
          <w:iCs/>
        </w:rPr>
        <w:t xml:space="preserve"> «</w:t>
      </w:r>
      <w:r w:rsidR="000C5DE4" w:rsidRPr="000C5DE4">
        <w:rPr>
          <w:i/>
          <w:iCs/>
          <w:color w:val="000000"/>
        </w:rPr>
        <w:t>Разрешение разногласий, возникающих в отношениях социального партнерства</w:t>
      </w:r>
      <w:r w:rsidRPr="00214C5C">
        <w:rPr>
          <w:i/>
          <w:iCs/>
        </w:rPr>
        <w:t>»</w:t>
      </w:r>
    </w:p>
    <w:p w14:paraId="09EED61B" w14:textId="088E7023" w:rsidR="002667B0" w:rsidRDefault="008330C9" w:rsidP="000C5DE4">
      <w:pPr>
        <w:ind w:firstLine="709"/>
        <w:jc w:val="both"/>
        <w:rPr>
          <w:i/>
        </w:rPr>
      </w:pPr>
      <w:r>
        <w:rPr>
          <w:i/>
        </w:rPr>
        <w:t xml:space="preserve">Задача </w:t>
      </w:r>
      <w:r w:rsidR="002667B0">
        <w:rPr>
          <w:i/>
        </w:rPr>
        <w:t>1</w:t>
      </w:r>
      <w:r w:rsidR="002667B0" w:rsidRPr="00A55091">
        <w:rPr>
          <w:i/>
        </w:rPr>
        <w:t>.</w:t>
      </w:r>
      <w:r w:rsidR="002F7924">
        <w:rPr>
          <w:i/>
        </w:rPr>
        <w:t xml:space="preserve"> </w:t>
      </w:r>
      <w:r w:rsidR="00B80F99" w:rsidRPr="00B80F99">
        <w:t>В проекте коллективного договора, внесенного на обсуждение общего собрания работников, не был решен вопрос о том, на кого распространяется его действие: на всех работников организации или только на работников — членов профсоюза. Профком настаивал на том, что действие коллективного договора следует распространить только на членов профсоюзной организации, органом которой он является, поскольку именно он был инициатором заключения коллективного договора и именно его члены входили в состав комиссии по подготовке проекта. Директор возражал против этого и настаивал на распространении условий коллективного договора на всех работников. Кто прав?</w:t>
      </w:r>
    </w:p>
    <w:p w14:paraId="2A988754" w14:textId="5B70B692" w:rsidR="002667B0" w:rsidRDefault="008330C9" w:rsidP="000C5DE4">
      <w:pPr>
        <w:ind w:firstLine="709"/>
        <w:jc w:val="both"/>
      </w:pPr>
      <w:r>
        <w:rPr>
          <w:i/>
        </w:rPr>
        <w:t xml:space="preserve">Задача </w:t>
      </w:r>
      <w:r w:rsidR="002667B0">
        <w:rPr>
          <w:i/>
        </w:rPr>
        <w:t>2</w:t>
      </w:r>
      <w:r w:rsidR="002667B0" w:rsidRPr="00A55091">
        <w:rPr>
          <w:i/>
        </w:rPr>
        <w:t>.</w:t>
      </w:r>
      <w:r w:rsidR="002F7924">
        <w:rPr>
          <w:i/>
        </w:rPr>
        <w:t xml:space="preserve"> </w:t>
      </w:r>
      <w:r w:rsidR="00B80F99" w:rsidRPr="00B80F99">
        <w:t>Профком завода поставил перед директором вопрос о привлечении к дисциплинарной ответственности начальника цеха Гранина за неоднократные нарушения трудового законодательства. Директор не согласился с мнением профкома, считая, что Гранин действовал в интересах производства. Вправе ли профком выступать с таким требованием? Правомерны ли действия директора?</w:t>
      </w:r>
    </w:p>
    <w:p w14:paraId="388C59DD" w14:textId="77777777" w:rsidR="002667B0" w:rsidRDefault="002667B0" w:rsidP="00C747B3">
      <w:pPr>
        <w:jc w:val="center"/>
        <w:rPr>
          <w:b/>
        </w:rPr>
      </w:pPr>
    </w:p>
    <w:p w14:paraId="7B603D89" w14:textId="77777777" w:rsidR="00C747B3" w:rsidRPr="00C747B3" w:rsidRDefault="00C747B3" w:rsidP="00C747B3">
      <w:pPr>
        <w:jc w:val="center"/>
        <w:rPr>
          <w:rFonts w:eastAsiaTheme="minorHAnsi"/>
          <w:lang w:eastAsia="en-US"/>
        </w:rPr>
      </w:pPr>
      <w:r w:rsidRPr="00C747B3">
        <w:rPr>
          <w:b/>
        </w:rPr>
        <w:t xml:space="preserve">3.2 Типовые задания </w:t>
      </w:r>
      <w:r w:rsidR="00214C5C">
        <w:rPr>
          <w:rFonts w:eastAsiaTheme="minorHAnsi"/>
          <w:b/>
          <w:lang w:eastAsia="en-US"/>
        </w:rPr>
        <w:t>творческого уровня</w:t>
      </w:r>
    </w:p>
    <w:p w14:paraId="3625B133" w14:textId="77777777" w:rsidR="00E108D8" w:rsidRDefault="00E108D8" w:rsidP="00E108D8">
      <w:pPr>
        <w:jc w:val="center"/>
        <w:rPr>
          <w:rFonts w:eastAsiaTheme="minorHAnsi"/>
          <w:i/>
          <w:iCs/>
          <w:lang w:eastAsia="en-US"/>
        </w:rPr>
      </w:pPr>
    </w:p>
    <w:p w14:paraId="5F0BB1E4" w14:textId="77777777" w:rsidR="000C5DE4" w:rsidRPr="00214C5C" w:rsidRDefault="000C5DE4" w:rsidP="000C5DE4">
      <w:pPr>
        <w:jc w:val="center"/>
        <w:rPr>
          <w:i/>
          <w:iCs/>
        </w:rPr>
      </w:pPr>
      <w:r w:rsidRPr="00214C5C">
        <w:rPr>
          <w:rFonts w:eastAsiaTheme="minorHAnsi"/>
          <w:i/>
          <w:iCs/>
          <w:lang w:eastAsia="en-US"/>
        </w:rPr>
        <w:t xml:space="preserve">Образец типовой задачи по теме </w:t>
      </w:r>
      <w:r>
        <w:rPr>
          <w:i/>
          <w:iCs/>
        </w:rPr>
        <w:t>2</w:t>
      </w:r>
      <w:r w:rsidRPr="00214C5C">
        <w:rPr>
          <w:i/>
          <w:iCs/>
        </w:rPr>
        <w:t xml:space="preserve"> «</w:t>
      </w:r>
      <w:r w:rsidRPr="00165FF8">
        <w:rPr>
          <w:i/>
        </w:rPr>
        <w:t>Субъекты социального партнерства</w:t>
      </w:r>
      <w:r w:rsidRPr="00214C5C">
        <w:rPr>
          <w:i/>
          <w:iCs/>
        </w:rPr>
        <w:t>»</w:t>
      </w:r>
    </w:p>
    <w:p w14:paraId="5EB452CA" w14:textId="0E18E04D" w:rsidR="00B80F99" w:rsidRDefault="000C5DE4" w:rsidP="00B80F99">
      <w:pPr>
        <w:ind w:firstLine="709"/>
        <w:jc w:val="both"/>
      </w:pPr>
      <w:r>
        <w:rPr>
          <w:i/>
        </w:rPr>
        <w:t>Задача</w:t>
      </w:r>
      <w:r w:rsidRPr="000958BD">
        <w:rPr>
          <w:i/>
        </w:rPr>
        <w:t xml:space="preserve"> 1.</w:t>
      </w:r>
      <w:r w:rsidR="002F7924">
        <w:rPr>
          <w:i/>
        </w:rPr>
        <w:t xml:space="preserve"> </w:t>
      </w:r>
      <w:r w:rsidR="00B80F99">
        <w:t>Представителями государства в системе социального партнерства являются … (ответить пятью словами) ______________________________________________________</w:t>
      </w:r>
    </w:p>
    <w:p w14:paraId="46D8FCDA" w14:textId="77777777" w:rsidR="00B80F99" w:rsidRDefault="00B80F99" w:rsidP="00B80F99">
      <w:pPr>
        <w:ind w:firstLine="709"/>
        <w:jc w:val="both"/>
      </w:pPr>
    </w:p>
    <w:p w14:paraId="0D691F80" w14:textId="6B61949B" w:rsidR="00B80F99" w:rsidRDefault="00C76063" w:rsidP="00C76063">
      <w:pPr>
        <w:ind w:firstLine="709"/>
        <w:jc w:val="both"/>
      </w:pPr>
      <w:r>
        <w:rPr>
          <w:i/>
        </w:rPr>
        <w:t>Задача</w:t>
      </w:r>
      <w:r w:rsidRPr="0093634E">
        <w:rPr>
          <w:i/>
        </w:rPr>
        <w:t xml:space="preserve"> 2.</w:t>
      </w:r>
      <w:r w:rsidR="002F7924">
        <w:rPr>
          <w:i/>
        </w:rPr>
        <w:t xml:space="preserve"> </w:t>
      </w:r>
      <w:r w:rsidR="00B80F99">
        <w:t>Расставьте перечисленные ниже уровни социального партнерства в РФ в порядке возрастания, начиная с низшего уровня.</w:t>
      </w:r>
    </w:p>
    <w:p w14:paraId="14EA1EFC" w14:textId="77777777" w:rsidR="00B80F99" w:rsidRDefault="00C76063" w:rsidP="00C76063">
      <w:pPr>
        <w:ind w:firstLine="709"/>
        <w:jc w:val="both"/>
      </w:pPr>
      <w:r>
        <w:t>а) локальный уровень;</w:t>
      </w:r>
    </w:p>
    <w:p w14:paraId="74B366D6" w14:textId="77777777" w:rsidR="00B80F99" w:rsidRDefault="00C76063" w:rsidP="00C76063">
      <w:pPr>
        <w:ind w:firstLine="709"/>
        <w:jc w:val="both"/>
      </w:pPr>
      <w:r>
        <w:t>б) федеральный уровень;</w:t>
      </w:r>
    </w:p>
    <w:p w14:paraId="217D0FE9" w14:textId="77777777" w:rsidR="00B80F99" w:rsidRDefault="00C76063" w:rsidP="00C76063">
      <w:pPr>
        <w:ind w:firstLine="709"/>
        <w:jc w:val="both"/>
      </w:pPr>
      <w:r>
        <w:t>в) территориальный уровень;</w:t>
      </w:r>
    </w:p>
    <w:p w14:paraId="55D83456" w14:textId="77777777" w:rsidR="00B80F99" w:rsidRDefault="00C76063" w:rsidP="00C76063">
      <w:pPr>
        <w:ind w:firstLine="709"/>
        <w:jc w:val="both"/>
      </w:pPr>
      <w:r>
        <w:t>г) отраслевой уровень;</w:t>
      </w:r>
    </w:p>
    <w:p w14:paraId="625CA726" w14:textId="77777777" w:rsidR="00B80F99" w:rsidRDefault="00C76063" w:rsidP="00C76063">
      <w:pPr>
        <w:ind w:firstLine="709"/>
        <w:jc w:val="both"/>
      </w:pPr>
      <w:r>
        <w:t>д) региональный уровень;</w:t>
      </w:r>
    </w:p>
    <w:p w14:paraId="178549D4" w14:textId="77777777" w:rsidR="000C5DE4" w:rsidRDefault="00B80F99" w:rsidP="00B80F99">
      <w:pPr>
        <w:ind w:firstLine="709"/>
        <w:jc w:val="both"/>
      </w:pPr>
      <w:r>
        <w:t>е) межрегиональный уровень.</w:t>
      </w:r>
    </w:p>
    <w:p w14:paraId="6F6E0881" w14:textId="77777777" w:rsidR="000C5DE4" w:rsidRDefault="000C5DE4" w:rsidP="000C5DE4">
      <w:pPr>
        <w:jc w:val="center"/>
        <w:rPr>
          <w:rFonts w:eastAsiaTheme="minorHAnsi"/>
          <w:i/>
          <w:iCs/>
          <w:lang w:eastAsia="en-US"/>
        </w:rPr>
      </w:pPr>
    </w:p>
    <w:p w14:paraId="6B49296F" w14:textId="77777777" w:rsidR="000C5DE4" w:rsidRDefault="000C5DE4" w:rsidP="000C5DE4">
      <w:pPr>
        <w:ind w:firstLine="709"/>
        <w:jc w:val="center"/>
        <w:rPr>
          <w:i/>
        </w:rPr>
      </w:pPr>
      <w:r w:rsidRPr="00214C5C">
        <w:rPr>
          <w:rFonts w:eastAsiaTheme="minorHAnsi"/>
          <w:i/>
          <w:iCs/>
          <w:lang w:eastAsia="en-US"/>
        </w:rPr>
        <w:t xml:space="preserve">Образец типовой задачи по теме </w:t>
      </w:r>
      <w:r>
        <w:rPr>
          <w:i/>
          <w:iCs/>
        </w:rPr>
        <w:t>4</w:t>
      </w:r>
      <w:r w:rsidRPr="00214C5C">
        <w:rPr>
          <w:i/>
          <w:iCs/>
        </w:rPr>
        <w:t xml:space="preserve"> «</w:t>
      </w:r>
      <w:r w:rsidRPr="00165FF8">
        <w:rPr>
          <w:i/>
        </w:rPr>
        <w:t>Коллективные переговоры как основная форма социального партнерства</w:t>
      </w:r>
      <w:r w:rsidRPr="00214C5C">
        <w:rPr>
          <w:i/>
          <w:iCs/>
        </w:rPr>
        <w:t>»</w:t>
      </w:r>
    </w:p>
    <w:p w14:paraId="70C768CE" w14:textId="77777777" w:rsidR="001D6122" w:rsidRDefault="000C5DE4" w:rsidP="001D6122">
      <w:pPr>
        <w:widowControl w:val="0"/>
        <w:shd w:val="clear" w:color="auto" w:fill="FFFFFF"/>
        <w:tabs>
          <w:tab w:val="left" w:pos="0"/>
          <w:tab w:val="left" w:pos="989"/>
          <w:tab w:val="left" w:pos="1310"/>
        </w:tabs>
        <w:suppressAutoHyphens/>
        <w:ind w:firstLine="709"/>
        <w:jc w:val="both"/>
        <w:rPr>
          <w:rFonts w:eastAsia="Calibri"/>
          <w:color w:val="000000"/>
          <w:lang w:eastAsia="ar-SA"/>
        </w:rPr>
      </w:pPr>
      <w:r>
        <w:rPr>
          <w:i/>
        </w:rPr>
        <w:t>Задача</w:t>
      </w:r>
      <w:r w:rsidRPr="0093634E">
        <w:rPr>
          <w:i/>
        </w:rPr>
        <w:t xml:space="preserve"> 1. </w:t>
      </w:r>
      <w:r w:rsidR="001D6122" w:rsidRPr="00E108D8">
        <w:rPr>
          <w:rFonts w:eastAsia="Calibri"/>
          <w:color w:val="000000"/>
          <w:lang w:eastAsia="ar-SA"/>
        </w:rPr>
        <w:t>По инициативе профкома ОАО «Васильевский глинозем» в коллективный договор было включено положение о том, что с согласия профсоюзной организаций работники по своему желанию, выраженному в письменной форме, вправе получить до 25% заработной платы в виде привилегированных акций ОАО с 10%-ной скидкой от их номинальной стоимости либо до 15% - в виде акций иных предприятий, не вхо</w:t>
      </w:r>
      <w:r w:rsidR="001D6122">
        <w:rPr>
          <w:rFonts w:eastAsia="Calibri"/>
          <w:color w:val="000000"/>
          <w:lang w:eastAsia="ar-SA"/>
        </w:rPr>
        <w:t xml:space="preserve">дящих в ОАО, но уже без скидки. </w:t>
      </w:r>
    </w:p>
    <w:p w14:paraId="2D0C8CD1" w14:textId="636FBB5E" w:rsidR="001D6122" w:rsidRPr="00E108D8" w:rsidRDefault="001D6122" w:rsidP="001D6122">
      <w:pPr>
        <w:widowControl w:val="0"/>
        <w:shd w:val="clear" w:color="auto" w:fill="FFFFFF"/>
        <w:tabs>
          <w:tab w:val="left" w:pos="0"/>
          <w:tab w:val="left" w:pos="989"/>
          <w:tab w:val="left" w:pos="1310"/>
        </w:tabs>
        <w:suppressAutoHyphens/>
        <w:ind w:firstLine="709"/>
        <w:jc w:val="both"/>
        <w:rPr>
          <w:rFonts w:eastAsia="Calibri"/>
          <w:color w:val="000000"/>
          <w:lang w:eastAsia="ar-SA"/>
        </w:rPr>
      </w:pPr>
      <w:r w:rsidRPr="00E108D8">
        <w:rPr>
          <w:rFonts w:eastAsia="Calibri"/>
          <w:color w:val="000000"/>
          <w:lang w:eastAsia="ar-SA"/>
        </w:rPr>
        <w:t xml:space="preserve">После подписания коллективный договор был направлен для регистрации в орган по труду администрации г. </w:t>
      </w:r>
      <w:proofErr w:type="spellStart"/>
      <w:r w:rsidRPr="00E108D8">
        <w:rPr>
          <w:rFonts w:eastAsia="Calibri"/>
          <w:color w:val="000000"/>
          <w:lang w:eastAsia="ar-SA"/>
        </w:rPr>
        <w:t>Васильевска</w:t>
      </w:r>
      <w:proofErr w:type="spellEnd"/>
      <w:r w:rsidRPr="00E108D8">
        <w:rPr>
          <w:rFonts w:eastAsia="Calibri"/>
          <w:color w:val="000000"/>
          <w:lang w:eastAsia="ar-SA"/>
        </w:rPr>
        <w:t>.</w:t>
      </w:r>
      <w:r w:rsidR="0035595F">
        <w:rPr>
          <w:rFonts w:eastAsia="Calibri"/>
          <w:color w:val="000000"/>
          <w:lang w:eastAsia="ar-SA"/>
        </w:rPr>
        <w:t xml:space="preserve"> </w:t>
      </w:r>
      <w:r w:rsidRPr="00E108D8">
        <w:rPr>
          <w:rFonts w:eastAsia="Calibri"/>
          <w:color w:val="000000"/>
          <w:lang w:eastAsia="ar-SA"/>
        </w:rPr>
        <w:t>Дайте заключение органа по труду городской администрации по данному пункту коллективного договора.</w:t>
      </w:r>
    </w:p>
    <w:p w14:paraId="5582E9A5" w14:textId="77777777" w:rsidR="000C5DE4" w:rsidRDefault="000C5DE4" w:rsidP="000C5DE4">
      <w:pPr>
        <w:pStyle w:val="24"/>
        <w:spacing w:after="0" w:line="240" w:lineRule="auto"/>
        <w:ind w:firstLine="567"/>
        <w:rPr>
          <w:rFonts w:eastAsiaTheme="minorHAnsi"/>
          <w:i/>
          <w:iCs/>
          <w:lang w:eastAsia="en-US"/>
        </w:rPr>
      </w:pPr>
    </w:p>
    <w:p w14:paraId="1A4A2FDE" w14:textId="77777777" w:rsidR="000C5DE4" w:rsidRPr="000C5DE4" w:rsidRDefault="000C5DE4" w:rsidP="000C5DE4">
      <w:pPr>
        <w:jc w:val="center"/>
        <w:rPr>
          <w:i/>
          <w:iCs/>
          <w:color w:val="000000"/>
        </w:rPr>
      </w:pPr>
      <w:r w:rsidRPr="00214C5C">
        <w:rPr>
          <w:rFonts w:eastAsiaTheme="minorHAnsi"/>
          <w:i/>
          <w:iCs/>
          <w:lang w:eastAsia="en-US"/>
        </w:rPr>
        <w:t xml:space="preserve">Образец типовой задачи по теме </w:t>
      </w:r>
      <w:r w:rsidRPr="000C5DE4">
        <w:rPr>
          <w:i/>
          <w:iCs/>
          <w:color w:val="000000"/>
        </w:rPr>
        <w:t xml:space="preserve">5 </w:t>
      </w:r>
      <w:r>
        <w:rPr>
          <w:i/>
          <w:iCs/>
          <w:color w:val="000000"/>
        </w:rPr>
        <w:t>«</w:t>
      </w:r>
      <w:r w:rsidRPr="000C5DE4">
        <w:rPr>
          <w:i/>
          <w:iCs/>
          <w:color w:val="000000"/>
        </w:rPr>
        <w:t>Коллективный договор</w:t>
      </w:r>
      <w:r>
        <w:rPr>
          <w:i/>
          <w:iCs/>
          <w:color w:val="000000"/>
        </w:rPr>
        <w:t>»</w:t>
      </w:r>
    </w:p>
    <w:p w14:paraId="2B1B11B8" w14:textId="56B32EEB" w:rsidR="00C76063" w:rsidRDefault="000C5DE4" w:rsidP="00C76063">
      <w:pPr>
        <w:pStyle w:val="af7"/>
        <w:spacing w:before="0" w:beforeAutospacing="0" w:after="0" w:afterAutospacing="0"/>
        <w:ind w:firstLine="709"/>
        <w:jc w:val="both"/>
      </w:pPr>
      <w:r>
        <w:rPr>
          <w:i/>
        </w:rPr>
        <w:t>Задача 1</w:t>
      </w:r>
      <w:r w:rsidRPr="00A55091">
        <w:rPr>
          <w:i/>
        </w:rPr>
        <w:t>.</w:t>
      </w:r>
      <w:r w:rsidR="002F7924">
        <w:rPr>
          <w:i/>
        </w:rPr>
        <w:t xml:space="preserve"> </w:t>
      </w:r>
      <w:r w:rsidR="00C76063" w:rsidRPr="00C76063">
        <w:t>Составьте таблицу, в которой необходимо сравнить (не менее 4 критериев) соглашение, коллективный договор и локальный нормативный акт.</w:t>
      </w:r>
    </w:p>
    <w:p w14:paraId="488390EA" w14:textId="77777777" w:rsidR="001D6122" w:rsidRDefault="001D6122" w:rsidP="00C76063">
      <w:pPr>
        <w:pStyle w:val="af7"/>
        <w:spacing w:before="0" w:beforeAutospacing="0" w:after="0" w:afterAutospacing="0"/>
        <w:ind w:firstLine="709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20"/>
        <w:gridCol w:w="3196"/>
        <w:gridCol w:w="3980"/>
      </w:tblGrid>
      <w:tr w:rsidR="00C76063" w14:paraId="3477C166" w14:textId="77777777" w:rsidTr="001D6122">
        <w:tc>
          <w:tcPr>
            <w:tcW w:w="3085" w:type="dxa"/>
          </w:tcPr>
          <w:p w14:paraId="7A5B4F60" w14:textId="77777777" w:rsidR="00C76063" w:rsidRPr="001D6122" w:rsidRDefault="00C76063" w:rsidP="001D6122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D6122">
              <w:rPr>
                <w:sz w:val="20"/>
                <w:szCs w:val="20"/>
              </w:rPr>
              <w:t>Соглашение</w:t>
            </w:r>
          </w:p>
        </w:tc>
        <w:tc>
          <w:tcPr>
            <w:tcW w:w="3260" w:type="dxa"/>
          </w:tcPr>
          <w:p w14:paraId="1C010512" w14:textId="77777777" w:rsidR="00C76063" w:rsidRPr="001D6122" w:rsidRDefault="00C76063" w:rsidP="00C76063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D6122">
              <w:rPr>
                <w:sz w:val="20"/>
                <w:szCs w:val="20"/>
              </w:rPr>
              <w:t>Коллективный договор</w:t>
            </w:r>
          </w:p>
        </w:tc>
        <w:tc>
          <w:tcPr>
            <w:tcW w:w="4077" w:type="dxa"/>
          </w:tcPr>
          <w:p w14:paraId="6E2C4C4B" w14:textId="77777777" w:rsidR="00C76063" w:rsidRPr="001D6122" w:rsidRDefault="00C76063" w:rsidP="00C76063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D6122">
              <w:rPr>
                <w:sz w:val="20"/>
                <w:szCs w:val="20"/>
              </w:rPr>
              <w:t>Локальный нормативный акт</w:t>
            </w:r>
          </w:p>
        </w:tc>
      </w:tr>
      <w:tr w:rsidR="00C76063" w14:paraId="157A6D49" w14:textId="77777777" w:rsidTr="001D6122">
        <w:tc>
          <w:tcPr>
            <w:tcW w:w="3085" w:type="dxa"/>
          </w:tcPr>
          <w:p w14:paraId="71432C1C" w14:textId="77777777" w:rsidR="00C76063" w:rsidRDefault="00C76063" w:rsidP="00C76063">
            <w:pPr>
              <w:pStyle w:val="af7"/>
              <w:spacing w:before="0" w:beforeAutospacing="0" w:after="0" w:afterAutospacing="0"/>
              <w:jc w:val="both"/>
            </w:pPr>
          </w:p>
        </w:tc>
        <w:tc>
          <w:tcPr>
            <w:tcW w:w="3260" w:type="dxa"/>
          </w:tcPr>
          <w:p w14:paraId="39002802" w14:textId="77777777" w:rsidR="00C76063" w:rsidRDefault="00C76063" w:rsidP="00C76063">
            <w:pPr>
              <w:pStyle w:val="af7"/>
              <w:spacing w:before="0" w:beforeAutospacing="0" w:after="0" w:afterAutospacing="0"/>
              <w:jc w:val="both"/>
            </w:pPr>
          </w:p>
        </w:tc>
        <w:tc>
          <w:tcPr>
            <w:tcW w:w="4077" w:type="dxa"/>
          </w:tcPr>
          <w:p w14:paraId="560B95B0" w14:textId="77777777" w:rsidR="00C76063" w:rsidRDefault="00C76063" w:rsidP="00C76063">
            <w:pPr>
              <w:pStyle w:val="af7"/>
              <w:spacing w:before="0" w:beforeAutospacing="0" w:after="0" w:afterAutospacing="0"/>
              <w:jc w:val="both"/>
            </w:pPr>
          </w:p>
        </w:tc>
      </w:tr>
    </w:tbl>
    <w:p w14:paraId="14BF5606" w14:textId="331BD90B" w:rsidR="00C76063" w:rsidRPr="001D6122" w:rsidRDefault="001D6122" w:rsidP="001D6122">
      <w:pPr>
        <w:ind w:firstLine="709"/>
        <w:jc w:val="both"/>
        <w:rPr>
          <w:bCs/>
          <w:iCs/>
        </w:rPr>
      </w:pPr>
      <w:r>
        <w:rPr>
          <w:i/>
        </w:rPr>
        <w:t>Задача 2</w:t>
      </w:r>
      <w:r w:rsidRPr="00A55091">
        <w:rPr>
          <w:i/>
        </w:rPr>
        <w:t>.</w:t>
      </w:r>
      <w:r w:rsidR="002F7924">
        <w:rPr>
          <w:i/>
        </w:rPr>
        <w:t xml:space="preserve"> </w:t>
      </w:r>
      <w:r w:rsidR="00C76063" w:rsidRPr="001D6122">
        <w:t>Составьте таблицу, в которой на примере положений отраслевого тарифного соглашения (не менее 5) будет показан более высокий уровень социально-трудовых гарантий работникам, чем в Трудовом кодексе РФ.</w:t>
      </w:r>
    </w:p>
    <w:p w14:paraId="0B53E91E" w14:textId="77777777" w:rsidR="001D6122" w:rsidRPr="001D6122" w:rsidRDefault="001D6122" w:rsidP="001D6122">
      <w:pPr>
        <w:pStyle w:val="af7"/>
        <w:spacing w:before="0" w:beforeAutospacing="0" w:after="0" w:afterAutospacing="0"/>
        <w:ind w:firstLine="709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82"/>
        <w:gridCol w:w="5914"/>
      </w:tblGrid>
      <w:tr w:rsidR="001D6122" w:rsidRPr="001D6122" w14:paraId="2F38B121" w14:textId="77777777" w:rsidTr="001D6122">
        <w:tc>
          <w:tcPr>
            <w:tcW w:w="4361" w:type="dxa"/>
          </w:tcPr>
          <w:p w14:paraId="2D22DB92" w14:textId="77777777" w:rsidR="001D6122" w:rsidRPr="001D6122" w:rsidRDefault="001D6122" w:rsidP="001D6122">
            <w:pPr>
              <w:pStyle w:val="af7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1D6122">
              <w:rPr>
                <w:sz w:val="20"/>
                <w:szCs w:val="20"/>
              </w:rPr>
              <w:t>Трудовой кодекс РФ</w:t>
            </w:r>
            <w:r w:rsidRPr="001D6122">
              <w:rPr>
                <w:sz w:val="20"/>
                <w:szCs w:val="20"/>
              </w:rPr>
              <w:tab/>
            </w:r>
          </w:p>
        </w:tc>
        <w:tc>
          <w:tcPr>
            <w:tcW w:w="6061" w:type="dxa"/>
          </w:tcPr>
          <w:p w14:paraId="2D4E484E" w14:textId="77777777" w:rsidR="001D6122" w:rsidRPr="001D6122" w:rsidRDefault="001D6122" w:rsidP="001D6122">
            <w:pPr>
              <w:pStyle w:val="af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D6122">
              <w:rPr>
                <w:sz w:val="20"/>
                <w:szCs w:val="20"/>
              </w:rPr>
              <w:t>Отраслевое тарифное соглашение</w:t>
            </w:r>
          </w:p>
        </w:tc>
      </w:tr>
      <w:tr w:rsidR="001D6122" w14:paraId="56667BA4" w14:textId="77777777" w:rsidTr="001D6122">
        <w:tc>
          <w:tcPr>
            <w:tcW w:w="4361" w:type="dxa"/>
          </w:tcPr>
          <w:p w14:paraId="2CEFFBD5" w14:textId="77777777" w:rsidR="001D6122" w:rsidRDefault="001D6122" w:rsidP="001D6122">
            <w:pPr>
              <w:pStyle w:val="af7"/>
              <w:spacing w:before="0" w:beforeAutospacing="0" w:after="0" w:afterAutospacing="0"/>
              <w:jc w:val="both"/>
              <w:rPr>
                <w:i/>
              </w:rPr>
            </w:pPr>
          </w:p>
        </w:tc>
        <w:tc>
          <w:tcPr>
            <w:tcW w:w="6061" w:type="dxa"/>
          </w:tcPr>
          <w:p w14:paraId="0D9CE0BD" w14:textId="77777777" w:rsidR="001D6122" w:rsidRDefault="001D6122" w:rsidP="001D6122">
            <w:pPr>
              <w:pStyle w:val="af7"/>
              <w:spacing w:before="0" w:beforeAutospacing="0" w:after="0" w:afterAutospacing="0"/>
              <w:jc w:val="both"/>
              <w:rPr>
                <w:i/>
              </w:rPr>
            </w:pPr>
          </w:p>
        </w:tc>
      </w:tr>
    </w:tbl>
    <w:p w14:paraId="34A21945" w14:textId="77777777" w:rsidR="000C5DE4" w:rsidRDefault="000C5DE4" w:rsidP="001D6122"/>
    <w:p w14:paraId="49B04BF9" w14:textId="77777777" w:rsidR="000C5DE4" w:rsidRPr="000C5DE4" w:rsidRDefault="000C5DE4" w:rsidP="001D6122">
      <w:pPr>
        <w:jc w:val="center"/>
        <w:rPr>
          <w:i/>
          <w:iCs/>
          <w:color w:val="000000"/>
        </w:rPr>
      </w:pPr>
      <w:r w:rsidRPr="00214C5C">
        <w:rPr>
          <w:rFonts w:eastAsiaTheme="minorHAnsi"/>
          <w:i/>
          <w:iCs/>
          <w:lang w:eastAsia="en-US"/>
        </w:rPr>
        <w:t xml:space="preserve">Образец типовой задачи по теме </w:t>
      </w:r>
      <w:r>
        <w:rPr>
          <w:i/>
          <w:iCs/>
        </w:rPr>
        <w:t>7</w:t>
      </w:r>
      <w:r w:rsidRPr="00214C5C">
        <w:rPr>
          <w:i/>
          <w:iCs/>
        </w:rPr>
        <w:t xml:space="preserve"> «</w:t>
      </w:r>
      <w:r w:rsidRPr="000C5DE4">
        <w:rPr>
          <w:i/>
          <w:iCs/>
          <w:color w:val="000000"/>
        </w:rPr>
        <w:t>Разрешение разногласий, возникающих в отношениях социального партнерства</w:t>
      </w:r>
      <w:r w:rsidRPr="00214C5C">
        <w:rPr>
          <w:i/>
          <w:iCs/>
        </w:rPr>
        <w:t>»</w:t>
      </w:r>
    </w:p>
    <w:p w14:paraId="0B5F7C7B" w14:textId="4E625582" w:rsidR="001D6122" w:rsidRPr="00FF4A79" w:rsidRDefault="000C5DE4" w:rsidP="001D6122">
      <w:pPr>
        <w:widowControl w:val="0"/>
        <w:shd w:val="clear" w:color="auto" w:fill="FFFFFF"/>
        <w:tabs>
          <w:tab w:val="left" w:pos="0"/>
          <w:tab w:val="left" w:pos="989"/>
          <w:tab w:val="left" w:pos="1310"/>
        </w:tabs>
        <w:suppressAutoHyphens/>
        <w:ind w:firstLine="709"/>
        <w:jc w:val="both"/>
        <w:rPr>
          <w:rFonts w:eastAsia="Calibri"/>
          <w:color w:val="000000"/>
          <w:lang w:eastAsia="ar-SA"/>
        </w:rPr>
      </w:pPr>
      <w:r>
        <w:rPr>
          <w:i/>
        </w:rPr>
        <w:t>Задача 1</w:t>
      </w:r>
      <w:r w:rsidRPr="00A55091">
        <w:rPr>
          <w:i/>
        </w:rPr>
        <w:t>.</w:t>
      </w:r>
      <w:r w:rsidR="002F7924">
        <w:rPr>
          <w:i/>
        </w:rPr>
        <w:t xml:space="preserve"> </w:t>
      </w:r>
      <w:r w:rsidR="001D6122" w:rsidRPr="00FF4A79">
        <w:rPr>
          <w:rFonts w:eastAsia="Calibri"/>
          <w:color w:val="000000"/>
          <w:lang w:eastAsia="ar-SA"/>
        </w:rPr>
        <w:t>Приказом начальника механос</w:t>
      </w:r>
      <w:r w:rsidR="001D6122">
        <w:rPr>
          <w:rFonts w:eastAsia="Calibri"/>
          <w:color w:val="000000"/>
          <w:lang w:eastAsia="ar-SA"/>
        </w:rPr>
        <w:t xml:space="preserve">борочного цеха от 12 июля были </w:t>
      </w:r>
      <w:proofErr w:type="spellStart"/>
      <w:r w:rsidR="001D6122" w:rsidRPr="00FF4A79">
        <w:rPr>
          <w:rFonts w:eastAsia="Calibri"/>
          <w:color w:val="000000"/>
          <w:lang w:eastAsia="ar-SA"/>
        </w:rPr>
        <w:t>депремированы</w:t>
      </w:r>
      <w:proofErr w:type="spellEnd"/>
      <w:r w:rsidR="001D6122" w:rsidRPr="00FF4A79">
        <w:rPr>
          <w:rFonts w:eastAsia="Calibri"/>
          <w:color w:val="000000"/>
          <w:lang w:eastAsia="ar-SA"/>
        </w:rPr>
        <w:t xml:space="preserve"> (полностью или </w:t>
      </w:r>
      <w:r w:rsidR="001D6122">
        <w:rPr>
          <w:rFonts w:eastAsia="Calibri"/>
          <w:color w:val="000000"/>
          <w:lang w:eastAsia="ar-SA"/>
        </w:rPr>
        <w:t xml:space="preserve">частично) следующие работники: </w:t>
      </w:r>
      <w:r w:rsidR="001D6122" w:rsidRPr="00FF4A79">
        <w:rPr>
          <w:rFonts w:eastAsia="Calibri"/>
          <w:color w:val="000000"/>
          <w:lang w:eastAsia="ar-SA"/>
        </w:rPr>
        <w:t>сборщики на конвейере – пол</w:t>
      </w:r>
      <w:r w:rsidR="001D6122">
        <w:rPr>
          <w:rFonts w:eastAsia="Calibri"/>
          <w:color w:val="000000"/>
          <w:lang w:eastAsia="ar-SA"/>
        </w:rPr>
        <w:t>ностью в виду перерасхода преми</w:t>
      </w:r>
      <w:r w:rsidR="001D6122" w:rsidRPr="00FF4A79">
        <w:rPr>
          <w:rFonts w:eastAsia="Calibri"/>
          <w:color w:val="000000"/>
          <w:lang w:eastAsia="ar-SA"/>
        </w:rPr>
        <w:t>ального фонда; токарь Сергеев – на 15% за то, что систематически оставлял рабочее место неубранн</w:t>
      </w:r>
      <w:r w:rsidR="001D6122">
        <w:rPr>
          <w:rFonts w:eastAsia="Calibri"/>
          <w:color w:val="000000"/>
          <w:lang w:eastAsia="ar-SA"/>
        </w:rPr>
        <w:t xml:space="preserve">ым; сварщик Иванов – полностью </w:t>
      </w:r>
      <w:r w:rsidR="001D6122" w:rsidRPr="00FF4A79">
        <w:rPr>
          <w:rFonts w:eastAsia="Calibri"/>
          <w:color w:val="000000"/>
          <w:lang w:eastAsia="ar-SA"/>
        </w:rPr>
        <w:t>за прогул, совершенный 2 ию</w:t>
      </w:r>
      <w:r w:rsidR="001D6122">
        <w:rPr>
          <w:rFonts w:eastAsia="Calibri"/>
          <w:color w:val="000000"/>
          <w:lang w:eastAsia="ar-SA"/>
        </w:rPr>
        <w:t xml:space="preserve">ля; шлифовщик Антонов – на 50% </w:t>
      </w:r>
      <w:r w:rsidR="001D6122" w:rsidRPr="00FF4A79">
        <w:rPr>
          <w:rFonts w:eastAsia="Calibri"/>
          <w:color w:val="000000"/>
          <w:lang w:eastAsia="ar-SA"/>
        </w:rPr>
        <w:t xml:space="preserve">за неоднократное допущение брака; слесарь Горюнов – на 25% за грубость и пререкания с мастером. </w:t>
      </w:r>
    </w:p>
    <w:p w14:paraId="6937392C" w14:textId="77777777" w:rsidR="001D6122" w:rsidRPr="007575D8" w:rsidRDefault="001D6122" w:rsidP="001D6122">
      <w:pPr>
        <w:widowControl w:val="0"/>
        <w:shd w:val="clear" w:color="auto" w:fill="FFFFFF"/>
        <w:tabs>
          <w:tab w:val="left" w:pos="0"/>
          <w:tab w:val="left" w:pos="989"/>
          <w:tab w:val="left" w:pos="1310"/>
        </w:tabs>
        <w:suppressAutoHyphens/>
        <w:ind w:firstLine="709"/>
        <w:jc w:val="both"/>
        <w:rPr>
          <w:rFonts w:eastAsia="Calibri"/>
          <w:bCs/>
          <w:i/>
          <w:iCs/>
          <w:color w:val="000000"/>
          <w:lang w:eastAsia="ar-SA"/>
        </w:rPr>
      </w:pPr>
      <w:r w:rsidRPr="00FF4A79">
        <w:rPr>
          <w:rFonts w:eastAsia="Calibri"/>
          <w:color w:val="000000"/>
          <w:lang w:eastAsia="ar-SA"/>
        </w:rPr>
        <w:t>Что является основанием для</w:t>
      </w:r>
      <w:r>
        <w:rPr>
          <w:rFonts w:eastAsia="Calibri"/>
          <w:color w:val="000000"/>
          <w:lang w:eastAsia="ar-SA"/>
        </w:rPr>
        <w:t xml:space="preserve"> депремирования и в каком поряд</w:t>
      </w:r>
      <w:r w:rsidRPr="00FF4A79">
        <w:rPr>
          <w:rFonts w:eastAsia="Calibri"/>
          <w:color w:val="000000"/>
          <w:lang w:eastAsia="ar-SA"/>
        </w:rPr>
        <w:t>ке оно производится? Оцените правомерность данного приказа.</w:t>
      </w:r>
      <w:r w:rsidRPr="00FF4A79">
        <w:rPr>
          <w:rFonts w:eastAsia="Calibri"/>
          <w:color w:val="000000"/>
          <w:lang w:eastAsia="ar-SA"/>
        </w:rPr>
        <w:cr/>
      </w:r>
    </w:p>
    <w:p w14:paraId="0699398F" w14:textId="77777777" w:rsidR="00C747B3" w:rsidRPr="000558C2" w:rsidRDefault="00C747B3" w:rsidP="00C747B3">
      <w:pPr>
        <w:jc w:val="center"/>
        <w:rPr>
          <w:b/>
        </w:rPr>
      </w:pPr>
      <w:r w:rsidRPr="00C747B3">
        <w:rPr>
          <w:b/>
        </w:rPr>
        <w:t>3.</w:t>
      </w:r>
      <w:r w:rsidR="008927BF">
        <w:rPr>
          <w:b/>
        </w:rPr>
        <w:t>3</w:t>
      </w:r>
      <w:r w:rsidRPr="00C747B3">
        <w:rPr>
          <w:b/>
        </w:rPr>
        <w:t xml:space="preserve"> Перечень </w:t>
      </w:r>
      <w:r w:rsidR="00D855B9">
        <w:rPr>
          <w:b/>
        </w:rPr>
        <w:t xml:space="preserve">типовых </w:t>
      </w:r>
      <w:r w:rsidRPr="000558C2">
        <w:rPr>
          <w:b/>
        </w:rPr>
        <w:t xml:space="preserve">вопросов к </w:t>
      </w:r>
      <w:r w:rsidR="00D855B9">
        <w:rPr>
          <w:b/>
        </w:rPr>
        <w:t>собеседованию</w:t>
      </w:r>
    </w:p>
    <w:p w14:paraId="3F41DDFE" w14:textId="77777777" w:rsidR="00D855B9" w:rsidRDefault="00D855B9" w:rsidP="002338FD">
      <w:pPr>
        <w:jc w:val="center"/>
        <w:rPr>
          <w:i/>
          <w:iCs/>
        </w:rPr>
      </w:pPr>
    </w:p>
    <w:p w14:paraId="5CEE3835" w14:textId="77777777" w:rsidR="002338FD" w:rsidRPr="00E73B9E" w:rsidRDefault="002338FD" w:rsidP="007B35AB">
      <w:pPr>
        <w:pStyle w:val="af1"/>
        <w:spacing w:after="0" w:line="240" w:lineRule="auto"/>
        <w:ind w:left="0"/>
        <w:jc w:val="center"/>
        <w:rPr>
          <w:i/>
          <w:sz w:val="24"/>
          <w:szCs w:val="24"/>
        </w:rPr>
      </w:pPr>
      <w:r w:rsidRPr="00E73B9E">
        <w:rPr>
          <w:i/>
          <w:sz w:val="24"/>
          <w:szCs w:val="24"/>
        </w:rPr>
        <w:t xml:space="preserve">Типовые вопросы к собеседованию по теме 1. </w:t>
      </w:r>
    </w:p>
    <w:p w14:paraId="39EF286A" w14:textId="77777777" w:rsidR="002338FD" w:rsidRPr="00E73B9E" w:rsidRDefault="002338FD" w:rsidP="007B35AB">
      <w:pPr>
        <w:pStyle w:val="af1"/>
        <w:spacing w:after="0" w:line="240" w:lineRule="auto"/>
        <w:ind w:left="0"/>
        <w:jc w:val="center"/>
        <w:rPr>
          <w:i/>
          <w:sz w:val="24"/>
          <w:szCs w:val="24"/>
        </w:rPr>
      </w:pPr>
      <w:r w:rsidRPr="00E73B9E">
        <w:rPr>
          <w:i/>
          <w:sz w:val="24"/>
          <w:szCs w:val="24"/>
        </w:rPr>
        <w:t>«</w:t>
      </w:r>
      <w:r w:rsidR="007E0203" w:rsidRPr="00E73B9E">
        <w:rPr>
          <w:i/>
          <w:sz w:val="24"/>
          <w:szCs w:val="24"/>
        </w:rPr>
        <w:t>Социальное партнерство как правовой институт</w:t>
      </w:r>
      <w:r w:rsidRPr="00E73B9E">
        <w:rPr>
          <w:i/>
          <w:sz w:val="24"/>
          <w:szCs w:val="24"/>
        </w:rPr>
        <w:t>»</w:t>
      </w:r>
    </w:p>
    <w:p w14:paraId="26EE3836" w14:textId="77777777" w:rsidR="006F49D2" w:rsidRPr="00E73B9E" w:rsidRDefault="006F49D2" w:rsidP="00D4639D">
      <w:pPr>
        <w:pStyle w:val="af1"/>
        <w:numPr>
          <w:ilvl w:val="0"/>
          <w:numId w:val="13"/>
        </w:numPr>
        <w:spacing w:after="0" w:line="240" w:lineRule="auto"/>
        <w:ind w:left="714" w:hanging="357"/>
        <w:rPr>
          <w:color w:val="000000"/>
          <w:sz w:val="24"/>
          <w:szCs w:val="24"/>
        </w:rPr>
      </w:pPr>
      <w:r w:rsidRPr="00E73B9E">
        <w:rPr>
          <w:color w:val="000000"/>
          <w:sz w:val="24"/>
          <w:szCs w:val="24"/>
        </w:rPr>
        <w:t>Предпосылки развития отношений социального партнерства?</w:t>
      </w:r>
    </w:p>
    <w:p w14:paraId="1BEF30F5" w14:textId="77777777" w:rsidR="006F49D2" w:rsidRPr="00E73B9E" w:rsidRDefault="006F49D2" w:rsidP="00D4639D">
      <w:pPr>
        <w:pStyle w:val="af1"/>
        <w:numPr>
          <w:ilvl w:val="0"/>
          <w:numId w:val="13"/>
        </w:numPr>
        <w:spacing w:after="0" w:line="240" w:lineRule="auto"/>
        <w:ind w:left="714" w:hanging="357"/>
        <w:rPr>
          <w:color w:val="000000"/>
          <w:sz w:val="24"/>
          <w:szCs w:val="24"/>
        </w:rPr>
      </w:pPr>
      <w:r w:rsidRPr="00E73B9E">
        <w:rPr>
          <w:color w:val="000000"/>
          <w:sz w:val="24"/>
          <w:szCs w:val="24"/>
        </w:rPr>
        <w:t>История развития социального партнерства?</w:t>
      </w:r>
    </w:p>
    <w:p w14:paraId="4235E977" w14:textId="77777777" w:rsidR="006F49D2" w:rsidRPr="00E73B9E" w:rsidRDefault="006F49D2" w:rsidP="00D4639D">
      <w:pPr>
        <w:pStyle w:val="af1"/>
        <w:numPr>
          <w:ilvl w:val="0"/>
          <w:numId w:val="13"/>
        </w:numPr>
        <w:spacing w:after="0" w:line="240" w:lineRule="auto"/>
        <w:ind w:left="714" w:hanging="357"/>
        <w:rPr>
          <w:color w:val="000000"/>
          <w:sz w:val="24"/>
          <w:szCs w:val="24"/>
        </w:rPr>
      </w:pPr>
      <w:r w:rsidRPr="00E73B9E">
        <w:rPr>
          <w:color w:val="000000"/>
          <w:sz w:val="24"/>
          <w:szCs w:val="24"/>
        </w:rPr>
        <w:t>Регулирование отношений социального партнерства средствами права?</w:t>
      </w:r>
    </w:p>
    <w:p w14:paraId="294A587E" w14:textId="77777777" w:rsidR="006F49D2" w:rsidRPr="00E73B9E" w:rsidRDefault="006F49D2" w:rsidP="00D4639D">
      <w:pPr>
        <w:pStyle w:val="af1"/>
        <w:numPr>
          <w:ilvl w:val="0"/>
          <w:numId w:val="13"/>
        </w:numPr>
        <w:spacing w:after="0" w:line="240" w:lineRule="auto"/>
        <w:ind w:left="714" w:hanging="357"/>
        <w:rPr>
          <w:color w:val="000000"/>
          <w:sz w:val="24"/>
          <w:szCs w:val="24"/>
        </w:rPr>
      </w:pPr>
      <w:r w:rsidRPr="00E73B9E">
        <w:rPr>
          <w:color w:val="000000"/>
          <w:sz w:val="24"/>
          <w:szCs w:val="24"/>
        </w:rPr>
        <w:t>Социальное партнерство как правовой институт?</w:t>
      </w:r>
    </w:p>
    <w:p w14:paraId="2431A095" w14:textId="77777777" w:rsidR="007E0203" w:rsidRPr="00E73B9E" w:rsidRDefault="007E0203" w:rsidP="007B35AB">
      <w:pPr>
        <w:jc w:val="center"/>
        <w:rPr>
          <w:i/>
        </w:rPr>
      </w:pPr>
    </w:p>
    <w:p w14:paraId="1EEA408F" w14:textId="77777777" w:rsidR="002338FD" w:rsidRPr="00E73B9E" w:rsidRDefault="002338FD" w:rsidP="007B35AB">
      <w:pPr>
        <w:jc w:val="center"/>
        <w:rPr>
          <w:rFonts w:eastAsia="Calibri"/>
          <w:i/>
          <w:lang w:eastAsia="en-US"/>
        </w:rPr>
      </w:pPr>
      <w:r w:rsidRPr="00E73B9E">
        <w:rPr>
          <w:i/>
        </w:rPr>
        <w:t>Типовые вопросы к собеседованию по теме</w:t>
      </w:r>
      <w:r w:rsidRPr="00E73B9E">
        <w:rPr>
          <w:rFonts w:eastAsia="Calibri"/>
          <w:i/>
          <w:lang w:eastAsia="en-US"/>
        </w:rPr>
        <w:t xml:space="preserve"> 2. </w:t>
      </w:r>
    </w:p>
    <w:p w14:paraId="1BBB6BEB" w14:textId="77777777" w:rsidR="002338FD" w:rsidRPr="00E73B9E" w:rsidRDefault="002338FD" w:rsidP="007B35AB">
      <w:pPr>
        <w:jc w:val="center"/>
        <w:rPr>
          <w:rFonts w:eastAsia="Calibri"/>
          <w:i/>
          <w:lang w:eastAsia="en-US"/>
        </w:rPr>
      </w:pPr>
      <w:r w:rsidRPr="00E73B9E">
        <w:rPr>
          <w:rFonts w:eastAsia="Calibri"/>
          <w:i/>
          <w:lang w:eastAsia="en-US"/>
        </w:rPr>
        <w:t>«</w:t>
      </w:r>
      <w:r w:rsidR="007E0203" w:rsidRPr="00E73B9E">
        <w:rPr>
          <w:i/>
        </w:rPr>
        <w:t>Субъекты социального партнерства</w:t>
      </w:r>
      <w:r w:rsidRPr="00E73B9E">
        <w:rPr>
          <w:rFonts w:eastAsia="Calibri"/>
          <w:i/>
          <w:lang w:eastAsia="en-US"/>
        </w:rPr>
        <w:t>»</w:t>
      </w:r>
    </w:p>
    <w:p w14:paraId="0027D22B" w14:textId="77777777" w:rsidR="006F49D2" w:rsidRPr="00E73B9E" w:rsidRDefault="006F49D2" w:rsidP="00D4639D">
      <w:pPr>
        <w:pStyle w:val="af1"/>
        <w:numPr>
          <w:ilvl w:val="0"/>
          <w:numId w:val="14"/>
        </w:numPr>
        <w:tabs>
          <w:tab w:val="left" w:pos="2268"/>
        </w:tabs>
        <w:spacing w:after="0" w:line="240" w:lineRule="auto"/>
        <w:jc w:val="both"/>
        <w:rPr>
          <w:sz w:val="24"/>
          <w:szCs w:val="24"/>
        </w:rPr>
      </w:pPr>
      <w:r w:rsidRPr="00E73B9E">
        <w:rPr>
          <w:sz w:val="24"/>
          <w:szCs w:val="24"/>
        </w:rPr>
        <w:t>Понятие и формы социального партнёрства</w:t>
      </w:r>
    </w:p>
    <w:p w14:paraId="12B66D27" w14:textId="77777777" w:rsidR="006F49D2" w:rsidRPr="00E73B9E" w:rsidRDefault="006F49D2" w:rsidP="00D4639D">
      <w:pPr>
        <w:pStyle w:val="af1"/>
        <w:numPr>
          <w:ilvl w:val="0"/>
          <w:numId w:val="14"/>
        </w:numPr>
        <w:tabs>
          <w:tab w:val="left" w:pos="2268"/>
        </w:tabs>
        <w:spacing w:after="0" w:line="240" w:lineRule="auto"/>
        <w:jc w:val="both"/>
        <w:rPr>
          <w:sz w:val="24"/>
          <w:szCs w:val="24"/>
        </w:rPr>
      </w:pPr>
      <w:r w:rsidRPr="00E73B9E">
        <w:rPr>
          <w:sz w:val="24"/>
          <w:szCs w:val="24"/>
        </w:rPr>
        <w:t>Субъекты социального партнёрства</w:t>
      </w:r>
    </w:p>
    <w:p w14:paraId="7B86271D" w14:textId="77777777" w:rsidR="006F49D2" w:rsidRPr="00E73B9E" w:rsidRDefault="006F49D2" w:rsidP="00D4639D">
      <w:pPr>
        <w:pStyle w:val="af1"/>
        <w:numPr>
          <w:ilvl w:val="0"/>
          <w:numId w:val="14"/>
        </w:numPr>
        <w:tabs>
          <w:tab w:val="left" w:pos="2268"/>
        </w:tabs>
        <w:spacing w:after="0" w:line="240" w:lineRule="auto"/>
        <w:jc w:val="both"/>
        <w:rPr>
          <w:sz w:val="24"/>
          <w:szCs w:val="24"/>
        </w:rPr>
      </w:pPr>
      <w:r w:rsidRPr="00E73B9E">
        <w:rPr>
          <w:sz w:val="24"/>
          <w:szCs w:val="24"/>
        </w:rPr>
        <w:t>Коллективный договор и соглашения</w:t>
      </w:r>
    </w:p>
    <w:p w14:paraId="649789B6" w14:textId="77777777" w:rsidR="002338FD" w:rsidRPr="00E73B9E" w:rsidRDefault="006F49D2" w:rsidP="00D4639D">
      <w:pPr>
        <w:pStyle w:val="af1"/>
        <w:numPr>
          <w:ilvl w:val="0"/>
          <w:numId w:val="14"/>
        </w:numPr>
        <w:tabs>
          <w:tab w:val="left" w:pos="2268"/>
        </w:tabs>
        <w:spacing w:after="0" w:line="240" w:lineRule="auto"/>
        <w:jc w:val="both"/>
        <w:rPr>
          <w:sz w:val="24"/>
          <w:szCs w:val="24"/>
        </w:rPr>
      </w:pPr>
      <w:r w:rsidRPr="00E73B9E">
        <w:rPr>
          <w:sz w:val="24"/>
          <w:szCs w:val="24"/>
        </w:rPr>
        <w:t>Ответственность социальных партнёров</w:t>
      </w:r>
    </w:p>
    <w:p w14:paraId="248AF90A" w14:textId="77777777" w:rsidR="007B35AB" w:rsidRPr="00E73B9E" w:rsidRDefault="007B35AB" w:rsidP="007B35AB">
      <w:pPr>
        <w:jc w:val="both"/>
        <w:rPr>
          <w:rFonts w:eastAsia="Calibri"/>
          <w:lang w:eastAsia="en-US"/>
        </w:rPr>
      </w:pPr>
    </w:p>
    <w:p w14:paraId="0280BA05" w14:textId="77777777" w:rsidR="002338FD" w:rsidRPr="00E73B9E" w:rsidRDefault="002338FD" w:rsidP="007B35AB">
      <w:pPr>
        <w:jc w:val="center"/>
        <w:rPr>
          <w:rFonts w:eastAsia="Calibri"/>
          <w:i/>
          <w:lang w:eastAsia="en-US"/>
        </w:rPr>
      </w:pPr>
      <w:r w:rsidRPr="00E73B9E">
        <w:rPr>
          <w:rFonts w:eastAsia="Calibri"/>
          <w:i/>
          <w:lang w:eastAsia="en-US"/>
        </w:rPr>
        <w:t xml:space="preserve">Типовые вопросы к собеседованию по теме 3 </w:t>
      </w:r>
    </w:p>
    <w:p w14:paraId="1F6D0CF0" w14:textId="77777777" w:rsidR="002338FD" w:rsidRPr="00E73B9E" w:rsidRDefault="002338FD" w:rsidP="007B35AB">
      <w:pPr>
        <w:jc w:val="center"/>
        <w:rPr>
          <w:rFonts w:eastAsia="Calibri"/>
          <w:i/>
          <w:lang w:eastAsia="en-US"/>
        </w:rPr>
      </w:pPr>
      <w:r w:rsidRPr="00E73B9E">
        <w:rPr>
          <w:rFonts w:eastAsia="Calibri"/>
          <w:i/>
          <w:lang w:eastAsia="en-US"/>
        </w:rPr>
        <w:t>«</w:t>
      </w:r>
      <w:r w:rsidR="007E0203" w:rsidRPr="00E73B9E">
        <w:rPr>
          <w:i/>
        </w:rPr>
        <w:t>Основные принципы социального партнерства</w:t>
      </w:r>
      <w:r w:rsidR="007E0203" w:rsidRPr="00E73B9E">
        <w:rPr>
          <w:rFonts w:eastAsia="Calibri"/>
          <w:i/>
          <w:lang w:eastAsia="en-US"/>
        </w:rPr>
        <w:t>»</w:t>
      </w:r>
    </w:p>
    <w:p w14:paraId="359612BB" w14:textId="77777777" w:rsidR="006F49D2" w:rsidRPr="00E73B9E" w:rsidRDefault="006F49D2" w:rsidP="00D4639D">
      <w:pPr>
        <w:pStyle w:val="af1"/>
        <w:numPr>
          <w:ilvl w:val="0"/>
          <w:numId w:val="15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73B9E">
        <w:rPr>
          <w:sz w:val="24"/>
          <w:szCs w:val="24"/>
        </w:rPr>
        <w:t>Каковы возможности трудового коллектива влиять на конфликтное поведение своих членов?</w:t>
      </w:r>
    </w:p>
    <w:p w14:paraId="59595B9C" w14:textId="77777777" w:rsidR="006F49D2" w:rsidRPr="00E73B9E" w:rsidRDefault="006F49D2" w:rsidP="00D4639D">
      <w:pPr>
        <w:pStyle w:val="af1"/>
        <w:numPr>
          <w:ilvl w:val="0"/>
          <w:numId w:val="15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73B9E">
        <w:rPr>
          <w:sz w:val="24"/>
          <w:szCs w:val="24"/>
        </w:rPr>
        <w:t>Охарактеризуйте условия создания в коллективе психологической атмосферы взаимопонимания и сотрудничества.</w:t>
      </w:r>
    </w:p>
    <w:p w14:paraId="541C5B0B" w14:textId="77777777" w:rsidR="006F49D2" w:rsidRPr="00E73B9E" w:rsidRDefault="006F49D2" w:rsidP="00D4639D">
      <w:pPr>
        <w:pStyle w:val="af1"/>
        <w:numPr>
          <w:ilvl w:val="0"/>
          <w:numId w:val="15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73B9E">
        <w:rPr>
          <w:sz w:val="24"/>
          <w:szCs w:val="24"/>
        </w:rPr>
        <w:t>В чем заключается роль и значение переговоров в урегулировании конфликтов?</w:t>
      </w:r>
    </w:p>
    <w:p w14:paraId="5EDD99FF" w14:textId="77777777" w:rsidR="006F49D2" w:rsidRPr="00E73B9E" w:rsidRDefault="006F49D2" w:rsidP="00D4639D">
      <w:pPr>
        <w:pStyle w:val="af1"/>
        <w:numPr>
          <w:ilvl w:val="0"/>
          <w:numId w:val="15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73B9E">
        <w:rPr>
          <w:sz w:val="24"/>
          <w:szCs w:val="24"/>
        </w:rPr>
        <w:t>Укажите на различные подходы конфликтующих сторон к переговорному процессу.</w:t>
      </w:r>
    </w:p>
    <w:p w14:paraId="7669C624" w14:textId="77777777" w:rsidR="006F49D2" w:rsidRPr="00E73B9E" w:rsidRDefault="006F49D2" w:rsidP="00D4639D">
      <w:pPr>
        <w:pStyle w:val="af1"/>
        <w:numPr>
          <w:ilvl w:val="0"/>
          <w:numId w:val="15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73B9E">
        <w:rPr>
          <w:sz w:val="24"/>
          <w:szCs w:val="24"/>
        </w:rPr>
        <w:t>Охарактеризуйте стили ведения переговоров.</w:t>
      </w:r>
    </w:p>
    <w:p w14:paraId="52E3529B" w14:textId="77777777" w:rsidR="006F49D2" w:rsidRPr="00E73B9E" w:rsidRDefault="006F49D2" w:rsidP="00D4639D">
      <w:pPr>
        <w:pStyle w:val="af1"/>
        <w:numPr>
          <w:ilvl w:val="0"/>
          <w:numId w:val="15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73B9E">
        <w:rPr>
          <w:sz w:val="24"/>
          <w:szCs w:val="24"/>
        </w:rPr>
        <w:t>Чем определяются цели и содержание социального партнерства?</w:t>
      </w:r>
    </w:p>
    <w:p w14:paraId="75E4E424" w14:textId="77777777" w:rsidR="007E0203" w:rsidRPr="00E73B9E" w:rsidRDefault="006F49D2" w:rsidP="00D4639D">
      <w:pPr>
        <w:pStyle w:val="af1"/>
        <w:numPr>
          <w:ilvl w:val="0"/>
          <w:numId w:val="15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73B9E">
        <w:rPr>
          <w:sz w:val="24"/>
          <w:szCs w:val="24"/>
        </w:rPr>
        <w:t>Назовите основные правовые акты, устанавливающие принципы и нормы социального партнерства в Российской Федерации, участия работников, профсоюзов и работодателей в разрешении трудовых конфликтов.</w:t>
      </w:r>
    </w:p>
    <w:p w14:paraId="69111F21" w14:textId="77777777" w:rsidR="00F628BA" w:rsidRPr="00E73B9E" w:rsidRDefault="00F628BA" w:rsidP="007B35AB">
      <w:pPr>
        <w:jc w:val="center"/>
        <w:rPr>
          <w:rFonts w:eastAsia="Calibri"/>
          <w:i/>
          <w:lang w:eastAsia="en-US"/>
        </w:rPr>
      </w:pPr>
      <w:r w:rsidRPr="00E73B9E">
        <w:rPr>
          <w:rFonts w:eastAsia="Calibri"/>
          <w:i/>
          <w:lang w:eastAsia="en-US"/>
        </w:rPr>
        <w:t xml:space="preserve">Типовые вопросы к собеседованию по теме </w:t>
      </w:r>
      <w:r w:rsidR="002338FD" w:rsidRPr="00E73B9E">
        <w:rPr>
          <w:rFonts w:eastAsia="Calibri"/>
          <w:i/>
          <w:lang w:eastAsia="en-US"/>
        </w:rPr>
        <w:t>4</w:t>
      </w:r>
    </w:p>
    <w:p w14:paraId="50E41E1D" w14:textId="77777777" w:rsidR="002338FD" w:rsidRPr="00E73B9E" w:rsidRDefault="00F628BA" w:rsidP="007B35AB">
      <w:pPr>
        <w:jc w:val="center"/>
        <w:rPr>
          <w:rFonts w:eastAsia="Calibri"/>
          <w:i/>
          <w:lang w:eastAsia="en-US"/>
        </w:rPr>
      </w:pPr>
      <w:r w:rsidRPr="00E73B9E">
        <w:rPr>
          <w:rFonts w:eastAsia="Calibri"/>
          <w:i/>
          <w:lang w:eastAsia="en-US"/>
        </w:rPr>
        <w:t>«</w:t>
      </w:r>
      <w:r w:rsidR="007E0203" w:rsidRPr="00E73B9E">
        <w:rPr>
          <w:i/>
        </w:rPr>
        <w:t>Коллективные переговоры как основная форма социального партнерства</w:t>
      </w:r>
      <w:r w:rsidRPr="00E73B9E">
        <w:rPr>
          <w:rFonts w:eastAsia="Calibri"/>
          <w:i/>
          <w:lang w:eastAsia="en-US"/>
        </w:rPr>
        <w:t>»</w:t>
      </w:r>
    </w:p>
    <w:p w14:paraId="5A64124E" w14:textId="77777777" w:rsidR="006F49D2" w:rsidRPr="00E73B9E" w:rsidRDefault="006F49D2" w:rsidP="00D4639D">
      <w:pPr>
        <w:pStyle w:val="af1"/>
        <w:numPr>
          <w:ilvl w:val="0"/>
          <w:numId w:val="16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73B9E">
        <w:rPr>
          <w:sz w:val="24"/>
          <w:szCs w:val="24"/>
        </w:rPr>
        <w:t>Понятие и значение социального партнерства в сфере труда</w:t>
      </w:r>
    </w:p>
    <w:p w14:paraId="4C1F1706" w14:textId="77777777" w:rsidR="006F49D2" w:rsidRPr="00E73B9E" w:rsidRDefault="006F49D2" w:rsidP="00D4639D">
      <w:pPr>
        <w:pStyle w:val="af1"/>
        <w:numPr>
          <w:ilvl w:val="0"/>
          <w:numId w:val="16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73B9E">
        <w:rPr>
          <w:sz w:val="24"/>
          <w:szCs w:val="24"/>
        </w:rPr>
        <w:t>Стороны и представители сторон социального партнерства</w:t>
      </w:r>
    </w:p>
    <w:p w14:paraId="5FC30F1A" w14:textId="77777777" w:rsidR="006F49D2" w:rsidRPr="00E73B9E" w:rsidRDefault="006F49D2" w:rsidP="00D4639D">
      <w:pPr>
        <w:pStyle w:val="af1"/>
        <w:numPr>
          <w:ilvl w:val="0"/>
          <w:numId w:val="16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73B9E">
        <w:rPr>
          <w:sz w:val="24"/>
          <w:szCs w:val="24"/>
        </w:rPr>
        <w:t>Органы социального партнерства</w:t>
      </w:r>
    </w:p>
    <w:p w14:paraId="5927550D" w14:textId="77777777" w:rsidR="006F49D2" w:rsidRPr="00E73B9E" w:rsidRDefault="006F49D2" w:rsidP="00D4639D">
      <w:pPr>
        <w:pStyle w:val="af1"/>
        <w:numPr>
          <w:ilvl w:val="0"/>
          <w:numId w:val="16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73B9E">
        <w:rPr>
          <w:sz w:val="24"/>
          <w:szCs w:val="24"/>
        </w:rPr>
        <w:t>Порядок ведения коллективных переговоров и заключения коллективного договора</w:t>
      </w:r>
    </w:p>
    <w:p w14:paraId="54F6B02F" w14:textId="77777777" w:rsidR="006F49D2" w:rsidRPr="00E73B9E" w:rsidRDefault="006F49D2" w:rsidP="00D4639D">
      <w:pPr>
        <w:pStyle w:val="af1"/>
        <w:numPr>
          <w:ilvl w:val="0"/>
          <w:numId w:val="16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73B9E">
        <w:rPr>
          <w:sz w:val="24"/>
          <w:szCs w:val="24"/>
        </w:rPr>
        <w:t>Коллективные договоры</w:t>
      </w:r>
    </w:p>
    <w:p w14:paraId="16D1DA76" w14:textId="77777777" w:rsidR="006F49D2" w:rsidRPr="00E73B9E" w:rsidRDefault="006F49D2" w:rsidP="00D4639D">
      <w:pPr>
        <w:pStyle w:val="af1"/>
        <w:numPr>
          <w:ilvl w:val="0"/>
          <w:numId w:val="16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73B9E">
        <w:rPr>
          <w:sz w:val="24"/>
          <w:szCs w:val="24"/>
        </w:rPr>
        <w:t>Соглашения как акты социального партнерства</w:t>
      </w:r>
    </w:p>
    <w:p w14:paraId="0BB69D1D" w14:textId="77777777" w:rsidR="002338FD" w:rsidRPr="00E73B9E" w:rsidRDefault="006F49D2" w:rsidP="00D4639D">
      <w:pPr>
        <w:pStyle w:val="af1"/>
        <w:numPr>
          <w:ilvl w:val="0"/>
          <w:numId w:val="16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73B9E">
        <w:rPr>
          <w:sz w:val="24"/>
          <w:szCs w:val="24"/>
        </w:rPr>
        <w:t>Участие работников в управлении организацией</w:t>
      </w:r>
    </w:p>
    <w:p w14:paraId="77B61682" w14:textId="77777777" w:rsidR="007B35AB" w:rsidRPr="00E73B9E" w:rsidRDefault="007B35AB" w:rsidP="007B35AB">
      <w:pPr>
        <w:jc w:val="center"/>
        <w:rPr>
          <w:rFonts w:eastAsia="Calibri"/>
          <w:i/>
          <w:lang w:eastAsia="en-US"/>
        </w:rPr>
      </w:pPr>
    </w:p>
    <w:p w14:paraId="1F8A632D" w14:textId="77777777" w:rsidR="00F628BA" w:rsidRPr="00E73B9E" w:rsidRDefault="00F628BA" w:rsidP="007B35AB">
      <w:pPr>
        <w:jc w:val="center"/>
        <w:rPr>
          <w:rFonts w:eastAsia="Calibri"/>
          <w:i/>
          <w:lang w:eastAsia="en-US"/>
        </w:rPr>
      </w:pPr>
      <w:r w:rsidRPr="00E73B9E">
        <w:rPr>
          <w:rFonts w:eastAsia="Calibri"/>
          <w:i/>
          <w:lang w:eastAsia="en-US"/>
        </w:rPr>
        <w:t xml:space="preserve">Типовые вопросы к собеседованию по теме </w:t>
      </w:r>
      <w:r w:rsidR="002338FD" w:rsidRPr="00E73B9E">
        <w:rPr>
          <w:rFonts w:eastAsia="Calibri"/>
          <w:i/>
          <w:lang w:eastAsia="en-US"/>
        </w:rPr>
        <w:t>5</w:t>
      </w:r>
    </w:p>
    <w:p w14:paraId="1B0B8932" w14:textId="77777777" w:rsidR="002338FD" w:rsidRPr="00E73B9E" w:rsidRDefault="00F628BA" w:rsidP="007B35AB">
      <w:pPr>
        <w:jc w:val="center"/>
        <w:rPr>
          <w:rFonts w:eastAsia="Calibri"/>
          <w:i/>
          <w:lang w:eastAsia="en-US"/>
        </w:rPr>
      </w:pPr>
      <w:r w:rsidRPr="00E73B9E">
        <w:rPr>
          <w:rFonts w:eastAsia="Calibri"/>
          <w:i/>
          <w:lang w:eastAsia="en-US"/>
        </w:rPr>
        <w:t>«</w:t>
      </w:r>
      <w:r w:rsidR="002338FD" w:rsidRPr="00E73B9E">
        <w:rPr>
          <w:rFonts w:eastAsia="Calibri"/>
          <w:i/>
          <w:lang w:eastAsia="en-US"/>
        </w:rPr>
        <w:t>Коллективный договор</w:t>
      </w:r>
      <w:r w:rsidRPr="00E73B9E">
        <w:rPr>
          <w:rFonts w:eastAsia="Calibri"/>
          <w:i/>
          <w:lang w:eastAsia="en-US"/>
        </w:rPr>
        <w:t>»</w:t>
      </w:r>
    </w:p>
    <w:p w14:paraId="249B0075" w14:textId="77777777" w:rsidR="006F49D2" w:rsidRPr="00E73B9E" w:rsidRDefault="006F49D2" w:rsidP="00D4639D">
      <w:pPr>
        <w:numPr>
          <w:ilvl w:val="0"/>
          <w:numId w:val="3"/>
        </w:numPr>
        <w:contextualSpacing/>
        <w:jc w:val="both"/>
        <w:rPr>
          <w:rFonts w:eastAsia="Calibri"/>
          <w:lang w:eastAsia="en-US"/>
        </w:rPr>
      </w:pPr>
      <w:r w:rsidRPr="00E73B9E">
        <w:rPr>
          <w:rFonts w:eastAsia="Calibri"/>
          <w:lang w:eastAsia="en-US"/>
        </w:rPr>
        <w:t>Каково понятие коллективного договора? Является ли коллективный договор правовым актом?</w:t>
      </w:r>
    </w:p>
    <w:p w14:paraId="696D524E" w14:textId="77777777" w:rsidR="006F49D2" w:rsidRPr="00E73B9E" w:rsidRDefault="006F49D2" w:rsidP="00D4639D">
      <w:pPr>
        <w:numPr>
          <w:ilvl w:val="0"/>
          <w:numId w:val="3"/>
        </w:numPr>
        <w:contextualSpacing/>
        <w:jc w:val="both"/>
        <w:rPr>
          <w:rFonts w:eastAsia="Calibri"/>
          <w:lang w:eastAsia="en-US"/>
        </w:rPr>
      </w:pPr>
      <w:r w:rsidRPr="00E73B9E">
        <w:rPr>
          <w:rFonts w:eastAsia="Calibri"/>
          <w:lang w:eastAsia="en-US"/>
        </w:rPr>
        <w:t>Если правила, установленные коллективным договором, ухудшают положение работника по сравнению с законодательством о труде, то какой нормой Трудового кодекса РФ следует руководствоваться?</w:t>
      </w:r>
    </w:p>
    <w:p w14:paraId="21FB7752" w14:textId="77777777" w:rsidR="006F49D2" w:rsidRPr="00E73B9E" w:rsidRDefault="006F49D2" w:rsidP="00D4639D">
      <w:pPr>
        <w:numPr>
          <w:ilvl w:val="0"/>
          <w:numId w:val="3"/>
        </w:numPr>
        <w:contextualSpacing/>
        <w:jc w:val="both"/>
        <w:rPr>
          <w:rFonts w:eastAsia="Calibri"/>
          <w:lang w:eastAsia="en-US"/>
        </w:rPr>
      </w:pPr>
      <w:r w:rsidRPr="00E73B9E">
        <w:rPr>
          <w:rFonts w:eastAsia="Calibri"/>
          <w:lang w:eastAsia="en-US"/>
        </w:rPr>
        <w:t>Какова роль коллективного договора в регулировании гарантий и компенсаций для работников, совмещающих работу с обучением?</w:t>
      </w:r>
    </w:p>
    <w:p w14:paraId="471D375E" w14:textId="77777777" w:rsidR="006F49D2" w:rsidRPr="00E73B9E" w:rsidRDefault="006F49D2" w:rsidP="00D4639D">
      <w:pPr>
        <w:numPr>
          <w:ilvl w:val="0"/>
          <w:numId w:val="3"/>
        </w:numPr>
        <w:contextualSpacing/>
        <w:jc w:val="both"/>
        <w:rPr>
          <w:rFonts w:eastAsia="Calibri"/>
          <w:lang w:eastAsia="en-US"/>
        </w:rPr>
      </w:pPr>
      <w:r w:rsidRPr="00E73B9E">
        <w:rPr>
          <w:rFonts w:eastAsia="Calibri"/>
          <w:lang w:eastAsia="en-US"/>
        </w:rPr>
        <w:t>Кто разрабатывает проект коллективного договора?</w:t>
      </w:r>
    </w:p>
    <w:p w14:paraId="46E1DBED" w14:textId="77777777" w:rsidR="006F49D2" w:rsidRPr="00E73B9E" w:rsidRDefault="006F49D2" w:rsidP="00D4639D">
      <w:pPr>
        <w:numPr>
          <w:ilvl w:val="0"/>
          <w:numId w:val="3"/>
        </w:numPr>
        <w:contextualSpacing/>
        <w:jc w:val="both"/>
        <w:rPr>
          <w:rFonts w:eastAsia="Calibri"/>
          <w:lang w:eastAsia="en-US"/>
        </w:rPr>
      </w:pPr>
      <w:r w:rsidRPr="00E73B9E">
        <w:rPr>
          <w:rFonts w:eastAsia="Calibri"/>
          <w:lang w:eastAsia="en-US"/>
        </w:rPr>
        <w:t>Продолжается ли действие коллективного договора при смене собственника организации?</w:t>
      </w:r>
    </w:p>
    <w:p w14:paraId="61BEF793" w14:textId="77777777" w:rsidR="006F49D2" w:rsidRPr="00E73B9E" w:rsidRDefault="006F49D2" w:rsidP="00D4639D">
      <w:pPr>
        <w:numPr>
          <w:ilvl w:val="0"/>
          <w:numId w:val="3"/>
        </w:numPr>
        <w:contextualSpacing/>
        <w:jc w:val="both"/>
        <w:rPr>
          <w:rFonts w:eastAsia="Calibri"/>
          <w:lang w:eastAsia="en-US"/>
        </w:rPr>
      </w:pPr>
      <w:r w:rsidRPr="00E73B9E">
        <w:rPr>
          <w:rFonts w:eastAsia="Calibri"/>
          <w:lang w:eastAsia="en-US"/>
        </w:rPr>
        <w:t>Какой орган регистрирует коллективные договоры и соглашения?</w:t>
      </w:r>
    </w:p>
    <w:p w14:paraId="762CB27E" w14:textId="77777777" w:rsidR="007E0203" w:rsidRPr="00E73B9E" w:rsidRDefault="006F49D2" w:rsidP="00D4639D">
      <w:pPr>
        <w:numPr>
          <w:ilvl w:val="0"/>
          <w:numId w:val="3"/>
        </w:numPr>
        <w:contextualSpacing/>
        <w:jc w:val="both"/>
        <w:rPr>
          <w:rFonts w:eastAsia="Calibri"/>
          <w:lang w:eastAsia="en-US"/>
        </w:rPr>
      </w:pPr>
      <w:r w:rsidRPr="00E73B9E">
        <w:rPr>
          <w:rFonts w:eastAsia="Calibri"/>
          <w:lang w:eastAsia="en-US"/>
        </w:rPr>
        <w:t>Кто осуществляет контроль за выполнением коллективного договора и соглашения?</w:t>
      </w:r>
    </w:p>
    <w:p w14:paraId="2BC881C9" w14:textId="77777777" w:rsidR="002338FD" w:rsidRPr="00E73B9E" w:rsidRDefault="002338FD" w:rsidP="007B35AB">
      <w:pPr>
        <w:jc w:val="both"/>
        <w:rPr>
          <w:rFonts w:eastAsia="Calibri"/>
          <w:lang w:eastAsia="en-US"/>
        </w:rPr>
      </w:pPr>
    </w:p>
    <w:p w14:paraId="4627D928" w14:textId="77777777" w:rsidR="00F628BA" w:rsidRPr="00E73B9E" w:rsidRDefault="00F628BA" w:rsidP="007B35AB">
      <w:pPr>
        <w:jc w:val="center"/>
        <w:rPr>
          <w:rFonts w:eastAsia="Calibri"/>
          <w:i/>
          <w:lang w:eastAsia="en-US"/>
        </w:rPr>
      </w:pPr>
      <w:r w:rsidRPr="00E73B9E">
        <w:rPr>
          <w:rFonts w:eastAsia="Calibri"/>
          <w:i/>
          <w:lang w:eastAsia="en-US"/>
        </w:rPr>
        <w:t>Типовые вопросы к собеседованию по теме 6</w:t>
      </w:r>
    </w:p>
    <w:p w14:paraId="01C2A4E8" w14:textId="77777777" w:rsidR="00F628BA" w:rsidRPr="00E73B9E" w:rsidRDefault="00F628BA" w:rsidP="007B35AB">
      <w:pPr>
        <w:jc w:val="center"/>
        <w:rPr>
          <w:rFonts w:eastAsia="Calibri"/>
          <w:i/>
          <w:lang w:eastAsia="en-US"/>
        </w:rPr>
      </w:pPr>
      <w:r w:rsidRPr="00E73B9E">
        <w:rPr>
          <w:rFonts w:eastAsia="Calibri"/>
          <w:i/>
          <w:lang w:eastAsia="en-US"/>
        </w:rPr>
        <w:lastRenderedPageBreak/>
        <w:t>«</w:t>
      </w:r>
      <w:r w:rsidR="007E0203" w:rsidRPr="00E73B9E">
        <w:rPr>
          <w:rFonts w:eastAsia="Calibri"/>
          <w:i/>
          <w:lang w:eastAsia="en-US"/>
        </w:rPr>
        <w:t>Соглашение как правовой акт социального партнерства</w:t>
      </w:r>
      <w:r w:rsidRPr="00E73B9E">
        <w:rPr>
          <w:rFonts w:eastAsia="Calibri"/>
          <w:i/>
          <w:lang w:eastAsia="en-US"/>
        </w:rPr>
        <w:t>»</w:t>
      </w:r>
    </w:p>
    <w:p w14:paraId="233D15CD" w14:textId="77777777" w:rsidR="002338FD" w:rsidRPr="00E73B9E" w:rsidRDefault="006F49D2" w:rsidP="00D4639D">
      <w:pPr>
        <w:pStyle w:val="af1"/>
        <w:numPr>
          <w:ilvl w:val="0"/>
          <w:numId w:val="17"/>
        </w:numPr>
        <w:spacing w:after="0" w:line="240" w:lineRule="auto"/>
        <w:ind w:left="714" w:hanging="357"/>
        <w:jc w:val="both"/>
        <w:rPr>
          <w:color w:val="333333"/>
          <w:sz w:val="24"/>
          <w:szCs w:val="24"/>
        </w:rPr>
      </w:pPr>
      <w:r w:rsidRPr="00E73B9E">
        <w:rPr>
          <w:color w:val="333333"/>
          <w:sz w:val="24"/>
          <w:szCs w:val="24"/>
        </w:rPr>
        <w:t>Социально-партнерское соглашение</w:t>
      </w:r>
    </w:p>
    <w:p w14:paraId="797A11D1" w14:textId="77777777" w:rsidR="006F49D2" w:rsidRPr="00E73B9E" w:rsidRDefault="006F49D2" w:rsidP="00D4639D">
      <w:pPr>
        <w:pStyle w:val="af1"/>
        <w:numPr>
          <w:ilvl w:val="0"/>
          <w:numId w:val="17"/>
        </w:numPr>
        <w:spacing w:after="0" w:line="240" w:lineRule="auto"/>
        <w:ind w:left="714" w:hanging="357"/>
        <w:jc w:val="both"/>
        <w:rPr>
          <w:color w:val="333333"/>
          <w:sz w:val="24"/>
          <w:szCs w:val="24"/>
        </w:rPr>
      </w:pPr>
      <w:r w:rsidRPr="00E73B9E">
        <w:rPr>
          <w:color w:val="333333"/>
          <w:sz w:val="24"/>
          <w:szCs w:val="24"/>
        </w:rPr>
        <w:t>Назовите виды соглашений.</w:t>
      </w:r>
    </w:p>
    <w:p w14:paraId="5B0A868B" w14:textId="77777777" w:rsidR="006F49D2" w:rsidRPr="00E73B9E" w:rsidRDefault="006F49D2" w:rsidP="00D4639D">
      <w:pPr>
        <w:pStyle w:val="af1"/>
        <w:numPr>
          <w:ilvl w:val="0"/>
          <w:numId w:val="17"/>
        </w:numPr>
        <w:spacing w:after="0" w:line="240" w:lineRule="auto"/>
        <w:ind w:left="714" w:hanging="357"/>
        <w:rPr>
          <w:color w:val="333333"/>
          <w:sz w:val="24"/>
          <w:szCs w:val="24"/>
        </w:rPr>
      </w:pPr>
      <w:r w:rsidRPr="00E73B9E">
        <w:rPr>
          <w:color w:val="333333"/>
          <w:sz w:val="24"/>
          <w:szCs w:val="24"/>
        </w:rPr>
        <w:t>Что включается в содержание коллективного договора?</w:t>
      </w:r>
    </w:p>
    <w:p w14:paraId="3DD87A02" w14:textId="77777777" w:rsidR="006F49D2" w:rsidRPr="00E73B9E" w:rsidRDefault="006F49D2" w:rsidP="00D4639D">
      <w:pPr>
        <w:pStyle w:val="af1"/>
        <w:numPr>
          <w:ilvl w:val="0"/>
          <w:numId w:val="17"/>
        </w:numPr>
        <w:spacing w:after="0" w:line="240" w:lineRule="auto"/>
        <w:ind w:left="714" w:hanging="357"/>
        <w:rPr>
          <w:color w:val="333333"/>
          <w:sz w:val="24"/>
          <w:szCs w:val="24"/>
        </w:rPr>
      </w:pPr>
      <w:r w:rsidRPr="00E73B9E">
        <w:rPr>
          <w:color w:val="333333"/>
          <w:sz w:val="24"/>
          <w:szCs w:val="24"/>
        </w:rPr>
        <w:t>Вступление в силу коллективного договора и соглашения.</w:t>
      </w:r>
    </w:p>
    <w:p w14:paraId="34CD6DB4" w14:textId="77777777" w:rsidR="006F49D2" w:rsidRPr="00E73B9E" w:rsidRDefault="006F49D2" w:rsidP="007B35AB">
      <w:pPr>
        <w:jc w:val="both"/>
        <w:rPr>
          <w:rFonts w:eastAsia="Calibri"/>
          <w:lang w:eastAsia="en-US"/>
        </w:rPr>
      </w:pPr>
    </w:p>
    <w:p w14:paraId="47F6571A" w14:textId="77777777" w:rsidR="00FB1CAC" w:rsidRPr="00E73B9E" w:rsidRDefault="00F628BA" w:rsidP="007B35AB">
      <w:pPr>
        <w:jc w:val="center"/>
        <w:rPr>
          <w:rFonts w:eastAsia="Calibri"/>
          <w:i/>
          <w:lang w:eastAsia="en-US"/>
        </w:rPr>
      </w:pPr>
      <w:r w:rsidRPr="00E73B9E">
        <w:rPr>
          <w:rFonts w:eastAsia="Calibri"/>
          <w:i/>
          <w:lang w:eastAsia="en-US"/>
        </w:rPr>
        <w:t>Типовые вопросы к собеседованию по теме 7</w:t>
      </w:r>
    </w:p>
    <w:p w14:paraId="50784993" w14:textId="77777777" w:rsidR="002338FD" w:rsidRPr="00E73B9E" w:rsidRDefault="00F628BA" w:rsidP="007B35AB">
      <w:pPr>
        <w:jc w:val="center"/>
        <w:rPr>
          <w:rFonts w:eastAsia="Calibri"/>
          <w:i/>
          <w:lang w:eastAsia="en-US"/>
        </w:rPr>
      </w:pPr>
      <w:r w:rsidRPr="00E73B9E">
        <w:rPr>
          <w:rFonts w:eastAsia="Calibri"/>
          <w:i/>
          <w:lang w:eastAsia="en-US"/>
        </w:rPr>
        <w:t>«</w:t>
      </w:r>
      <w:r w:rsidR="007E0203" w:rsidRPr="00E73B9E">
        <w:rPr>
          <w:rFonts w:eastAsia="Calibri"/>
          <w:i/>
          <w:lang w:eastAsia="en-US"/>
        </w:rPr>
        <w:t>Разрешение разногласий, возникающих в отношениях социального партнерства</w:t>
      </w:r>
      <w:r w:rsidRPr="00E73B9E">
        <w:rPr>
          <w:rFonts w:eastAsia="Calibri"/>
          <w:i/>
          <w:lang w:eastAsia="en-US"/>
        </w:rPr>
        <w:t>»</w:t>
      </w:r>
    </w:p>
    <w:p w14:paraId="31AB7108" w14:textId="77777777" w:rsidR="007B35AB" w:rsidRPr="00E73B9E" w:rsidRDefault="007B35AB" w:rsidP="00D4639D">
      <w:pPr>
        <w:pStyle w:val="af1"/>
        <w:numPr>
          <w:ilvl w:val="0"/>
          <w:numId w:val="18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E73B9E">
        <w:rPr>
          <w:bCs/>
          <w:sz w:val="24"/>
          <w:szCs w:val="24"/>
        </w:rPr>
        <w:t>Понятие разногласий, возникающих в отношениях социального партнерства. Оформление разногласий, момент начала коллективного трудового спора.</w:t>
      </w:r>
    </w:p>
    <w:p w14:paraId="191C1793" w14:textId="77777777" w:rsidR="007B35AB" w:rsidRPr="00E73B9E" w:rsidRDefault="007B35AB" w:rsidP="00D4639D">
      <w:pPr>
        <w:pStyle w:val="af1"/>
        <w:numPr>
          <w:ilvl w:val="0"/>
          <w:numId w:val="18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E73B9E">
        <w:rPr>
          <w:bCs/>
          <w:sz w:val="24"/>
          <w:szCs w:val="24"/>
        </w:rPr>
        <w:t xml:space="preserve">Порядок разрешения коллективных трудовых споров. </w:t>
      </w:r>
    </w:p>
    <w:p w14:paraId="65C129CF" w14:textId="77777777" w:rsidR="007B35AB" w:rsidRPr="00E73B9E" w:rsidRDefault="007B35AB" w:rsidP="00D4639D">
      <w:pPr>
        <w:pStyle w:val="af1"/>
        <w:numPr>
          <w:ilvl w:val="0"/>
          <w:numId w:val="18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E73B9E">
        <w:rPr>
          <w:bCs/>
          <w:sz w:val="24"/>
          <w:szCs w:val="24"/>
        </w:rPr>
        <w:t>Примирительно-посреднические органы по разрешению коллективных трудовых споров: примирительная комиссия, посредник, трудовой арбитраж. Решения примирительно-посреднических органов.</w:t>
      </w:r>
    </w:p>
    <w:p w14:paraId="3E6DC803" w14:textId="77777777" w:rsidR="007B35AB" w:rsidRPr="007B35AB" w:rsidRDefault="007B35AB" w:rsidP="007B35AB">
      <w:pPr>
        <w:jc w:val="both"/>
        <w:rPr>
          <w:bCs/>
        </w:rPr>
      </w:pPr>
    </w:p>
    <w:p w14:paraId="149EDE74" w14:textId="77777777" w:rsidR="00FE4E6E" w:rsidRDefault="00D855B9" w:rsidP="00D855B9">
      <w:pPr>
        <w:jc w:val="center"/>
        <w:rPr>
          <w:b/>
          <w:bCs/>
        </w:rPr>
      </w:pPr>
      <w:r>
        <w:rPr>
          <w:b/>
        </w:rPr>
        <w:t>3.4</w:t>
      </w:r>
      <w:r w:rsidR="00232663">
        <w:rPr>
          <w:b/>
        </w:rPr>
        <w:t xml:space="preserve"> </w:t>
      </w:r>
      <w:r>
        <w:rPr>
          <w:b/>
          <w:bCs/>
        </w:rPr>
        <w:t>Типовые тестовые задания</w:t>
      </w:r>
    </w:p>
    <w:p w14:paraId="2DC8C6EF" w14:textId="77777777" w:rsidR="00694E97" w:rsidRDefault="00694E97" w:rsidP="00D855B9">
      <w:pPr>
        <w:tabs>
          <w:tab w:val="left" w:leader="underscore" w:pos="9365"/>
        </w:tabs>
        <w:ind w:firstLine="709"/>
        <w:jc w:val="both"/>
        <w:rPr>
          <w:lang w:eastAsia="en-US"/>
        </w:rPr>
      </w:pPr>
    </w:p>
    <w:p w14:paraId="175DF76C" w14:textId="77777777" w:rsidR="00D855B9" w:rsidRPr="00D855B9" w:rsidRDefault="00D855B9" w:rsidP="00D855B9">
      <w:pPr>
        <w:widowControl w:val="0"/>
        <w:ind w:firstLine="720"/>
        <w:jc w:val="both"/>
      </w:pPr>
      <w:r w:rsidRPr="00D855B9">
        <w:t xml:space="preserve">Тесты формируются из фонда тестовых заданий по дисциплине. </w:t>
      </w:r>
    </w:p>
    <w:p w14:paraId="0AE9A44F" w14:textId="77777777" w:rsidR="00D855B9" w:rsidRPr="00D855B9" w:rsidRDefault="00D855B9" w:rsidP="00D855B9">
      <w:pPr>
        <w:widowControl w:val="0"/>
        <w:ind w:firstLine="720"/>
        <w:jc w:val="both"/>
      </w:pPr>
      <w:r w:rsidRPr="00D855B9">
        <w:rPr>
          <w:b/>
        </w:rPr>
        <w:t>Тест</w:t>
      </w:r>
      <w:r w:rsidRPr="00D855B9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14:paraId="40511569" w14:textId="77777777" w:rsidR="00D855B9" w:rsidRPr="00D855B9" w:rsidRDefault="00D855B9" w:rsidP="00D855B9">
      <w:pPr>
        <w:widowControl w:val="0"/>
        <w:ind w:firstLine="720"/>
        <w:jc w:val="both"/>
      </w:pPr>
      <w:r w:rsidRPr="00D855B9">
        <w:rPr>
          <w:b/>
        </w:rPr>
        <w:t>Тестовое задание (ТЗ)</w:t>
      </w:r>
      <w:r w:rsidRPr="00D855B9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01AF2528" w14:textId="77777777" w:rsidR="00D855B9" w:rsidRPr="00D855B9" w:rsidRDefault="00D855B9" w:rsidP="00D855B9">
      <w:pPr>
        <w:widowControl w:val="0"/>
        <w:ind w:firstLine="720"/>
        <w:jc w:val="both"/>
      </w:pPr>
      <w:r w:rsidRPr="00D855B9">
        <w:rPr>
          <w:b/>
        </w:rPr>
        <w:t>Фонд тестовых заданий (ФТЗ) по дисциплине</w:t>
      </w:r>
      <w:r w:rsidRPr="00D855B9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14:paraId="37311200" w14:textId="77777777" w:rsidR="00D855B9" w:rsidRPr="00D855B9" w:rsidRDefault="00D855B9" w:rsidP="00D855B9">
      <w:pPr>
        <w:ind w:firstLine="709"/>
        <w:jc w:val="both"/>
        <w:rPr>
          <w:b/>
          <w:bCs/>
          <w:iCs/>
          <w:lang w:eastAsia="en-US"/>
        </w:rPr>
      </w:pPr>
      <w:r w:rsidRPr="00D855B9">
        <w:rPr>
          <w:b/>
          <w:bCs/>
          <w:iCs/>
          <w:lang w:eastAsia="en-US"/>
        </w:rPr>
        <w:t>Типы тестовых заданий:</w:t>
      </w:r>
    </w:p>
    <w:p w14:paraId="708C52C1" w14:textId="77777777" w:rsidR="00D855B9" w:rsidRPr="00D855B9" w:rsidRDefault="00D855B9" w:rsidP="00D855B9">
      <w:pPr>
        <w:autoSpaceDE w:val="0"/>
        <w:autoSpaceDN w:val="0"/>
        <w:adjustRightInd w:val="0"/>
        <w:ind w:firstLine="709"/>
        <w:jc w:val="both"/>
      </w:pPr>
      <w:r w:rsidRPr="00D855B9">
        <w:t>ЗТЗ – тестовое задание закрытой формы (ТЗ с выбором одного или нескольких правильных ответов);</w:t>
      </w:r>
    </w:p>
    <w:p w14:paraId="524FB544" w14:textId="77777777" w:rsidR="00D855B9" w:rsidRPr="00D855B9" w:rsidRDefault="00D855B9" w:rsidP="00D855B9">
      <w:pPr>
        <w:ind w:firstLine="709"/>
        <w:jc w:val="both"/>
        <w:rPr>
          <w:b/>
          <w:bCs/>
          <w:lang w:eastAsia="en-US"/>
        </w:rPr>
      </w:pPr>
      <w:r w:rsidRPr="00D855B9">
        <w:t>ОТЗ –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форме)).</w:t>
      </w:r>
    </w:p>
    <w:p w14:paraId="56E9D4FB" w14:textId="77777777" w:rsidR="00D855B9" w:rsidRPr="00032988" w:rsidRDefault="00D855B9" w:rsidP="00D855B9">
      <w:pPr>
        <w:widowControl w:val="0"/>
        <w:ind w:firstLine="720"/>
        <w:jc w:val="both"/>
        <w:rPr>
          <w:highlight w:val="yellow"/>
        </w:rPr>
      </w:pPr>
    </w:p>
    <w:p w14:paraId="639C94DF" w14:textId="77777777" w:rsidR="00D855B9" w:rsidRPr="00694E97" w:rsidRDefault="00D855B9" w:rsidP="00FB1CAC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94E97">
        <w:rPr>
          <w:rFonts w:ascii="Times New Roman" w:hAnsi="Times New Roman"/>
          <w:sz w:val="24"/>
          <w:szCs w:val="24"/>
        </w:rPr>
        <w:t xml:space="preserve">Структура тестовых материалов по дисциплине </w:t>
      </w:r>
    </w:p>
    <w:p w14:paraId="09081A3D" w14:textId="77777777" w:rsidR="00D855B9" w:rsidRPr="00694E97" w:rsidRDefault="00D855B9" w:rsidP="00FB1CAC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94E97">
        <w:rPr>
          <w:rFonts w:ascii="Times New Roman" w:hAnsi="Times New Roman"/>
          <w:sz w:val="24"/>
          <w:szCs w:val="24"/>
        </w:rPr>
        <w:t>«</w:t>
      </w:r>
      <w:r w:rsidR="00512B97">
        <w:rPr>
          <w:rFonts w:ascii="Times New Roman" w:hAnsi="Times New Roman"/>
          <w:sz w:val="24"/>
          <w:szCs w:val="24"/>
        </w:rPr>
        <w:t>П</w:t>
      </w:r>
      <w:r w:rsidR="00FB1CAC">
        <w:rPr>
          <w:rFonts w:ascii="Times New Roman" w:hAnsi="Times New Roman"/>
          <w:sz w:val="24"/>
          <w:szCs w:val="24"/>
        </w:rPr>
        <w:t xml:space="preserve">равовое регулирование </w:t>
      </w:r>
      <w:r w:rsidR="00FB1CAC" w:rsidRPr="00FB1CAC">
        <w:rPr>
          <w:rFonts w:ascii="Times New Roman" w:hAnsi="Times New Roman"/>
          <w:sz w:val="24"/>
          <w:szCs w:val="24"/>
        </w:rPr>
        <w:t>социально-трудовых отношений</w:t>
      </w:r>
      <w:r w:rsidRPr="00694E97">
        <w:rPr>
          <w:rFonts w:ascii="Times New Roman" w:hAnsi="Times New Roman"/>
          <w:sz w:val="24"/>
          <w:szCs w:val="24"/>
        </w:rPr>
        <w:t>»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2464"/>
        <w:gridCol w:w="2603"/>
        <w:gridCol w:w="1657"/>
        <w:gridCol w:w="8"/>
        <w:gridCol w:w="1247"/>
      </w:tblGrid>
      <w:tr w:rsidR="00383D54" w:rsidRPr="00C5732D" w14:paraId="6A5B657D" w14:textId="77777777" w:rsidTr="0032376E">
        <w:trPr>
          <w:tblHeader/>
        </w:trPr>
        <w:tc>
          <w:tcPr>
            <w:tcW w:w="1046" w:type="pct"/>
            <w:shd w:val="clear" w:color="auto" w:fill="auto"/>
            <w:vAlign w:val="center"/>
          </w:tcPr>
          <w:p w14:paraId="16E346DE" w14:textId="77777777" w:rsidR="00694E97" w:rsidRPr="007B35AB" w:rsidRDefault="00694E97" w:rsidP="001570B8">
            <w:pPr>
              <w:jc w:val="center"/>
              <w:rPr>
                <w:sz w:val="20"/>
                <w:szCs w:val="20"/>
              </w:rPr>
            </w:pPr>
            <w:r w:rsidRPr="007B35AB">
              <w:rPr>
                <w:rFonts w:eastAsia="Calibri"/>
                <w:sz w:val="20"/>
                <w:szCs w:val="20"/>
                <w:lang w:eastAsia="en-US"/>
              </w:rPr>
              <w:t>Индикатор достижения компетенции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4B1666E6" w14:textId="39B54153" w:rsidR="00694E97" w:rsidRPr="007B35AB" w:rsidRDefault="00694E97" w:rsidP="001570B8">
            <w:pPr>
              <w:jc w:val="center"/>
              <w:rPr>
                <w:sz w:val="20"/>
                <w:szCs w:val="20"/>
              </w:rPr>
            </w:pPr>
            <w:r w:rsidRPr="007B35AB">
              <w:rPr>
                <w:sz w:val="20"/>
                <w:szCs w:val="20"/>
              </w:rPr>
              <w:t>Тема</w:t>
            </w:r>
            <w:r w:rsidR="00E661F3">
              <w:rPr>
                <w:sz w:val="20"/>
                <w:szCs w:val="20"/>
              </w:rPr>
              <w:t xml:space="preserve"> </w:t>
            </w:r>
            <w:r w:rsidRPr="007B35AB">
              <w:rPr>
                <w:sz w:val="20"/>
                <w:szCs w:val="20"/>
              </w:rPr>
              <w:t>в соответствии с РПД/РПП</w:t>
            </w:r>
          </w:p>
          <w:p w14:paraId="1B24E11F" w14:textId="31AF7850" w:rsidR="00694E97" w:rsidRPr="007B35AB" w:rsidRDefault="00694E97" w:rsidP="00E661F3">
            <w:pPr>
              <w:jc w:val="center"/>
              <w:rPr>
                <w:sz w:val="20"/>
                <w:szCs w:val="20"/>
              </w:rPr>
            </w:pPr>
            <w:r w:rsidRPr="007B35AB">
              <w:rPr>
                <w:sz w:val="20"/>
                <w:szCs w:val="20"/>
              </w:rPr>
              <w:t>(с соответствующим номером)</w:t>
            </w:r>
          </w:p>
        </w:tc>
        <w:tc>
          <w:tcPr>
            <w:tcW w:w="1290" w:type="pct"/>
            <w:vAlign w:val="center"/>
          </w:tcPr>
          <w:p w14:paraId="70DD295E" w14:textId="77777777" w:rsidR="00694E97" w:rsidRPr="007B35AB" w:rsidRDefault="00694E97" w:rsidP="001570B8">
            <w:pPr>
              <w:jc w:val="center"/>
              <w:rPr>
                <w:sz w:val="20"/>
                <w:szCs w:val="20"/>
              </w:rPr>
            </w:pPr>
            <w:r w:rsidRPr="007B35AB">
              <w:rPr>
                <w:sz w:val="20"/>
                <w:szCs w:val="20"/>
              </w:rPr>
              <w:t>Содержательный элемент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14:paraId="6F88E372" w14:textId="77777777" w:rsidR="00694E97" w:rsidRPr="007B35AB" w:rsidRDefault="00694E97" w:rsidP="001570B8">
            <w:pPr>
              <w:jc w:val="center"/>
              <w:rPr>
                <w:sz w:val="20"/>
                <w:szCs w:val="20"/>
              </w:rPr>
            </w:pPr>
            <w:r w:rsidRPr="007B35AB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18A869F" w14:textId="77777777" w:rsidR="00694E97" w:rsidRPr="007B35AB" w:rsidRDefault="00694E97" w:rsidP="001570B8">
            <w:pPr>
              <w:jc w:val="center"/>
              <w:rPr>
                <w:sz w:val="20"/>
                <w:szCs w:val="20"/>
              </w:rPr>
            </w:pPr>
            <w:r w:rsidRPr="007B35AB">
              <w:rPr>
                <w:sz w:val="20"/>
                <w:szCs w:val="20"/>
              </w:rPr>
              <w:t>Количество тестовых заданий, типы ТЗ</w:t>
            </w:r>
          </w:p>
        </w:tc>
      </w:tr>
      <w:tr w:rsidR="002740D4" w:rsidRPr="00C5732D" w14:paraId="09CFEE35" w14:textId="77777777" w:rsidTr="0032376E">
        <w:trPr>
          <w:trHeight w:val="420"/>
        </w:trPr>
        <w:tc>
          <w:tcPr>
            <w:tcW w:w="1046" w:type="pct"/>
            <w:vMerge w:val="restart"/>
            <w:shd w:val="clear" w:color="auto" w:fill="auto"/>
            <w:vAlign w:val="center"/>
          </w:tcPr>
          <w:p w14:paraId="4F51639F" w14:textId="77777777" w:rsidR="002740D4" w:rsidRPr="002740D4" w:rsidRDefault="002740D4" w:rsidP="002740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0D4">
              <w:rPr>
                <w:sz w:val="20"/>
                <w:szCs w:val="20"/>
              </w:rPr>
              <w:t>ОПК-1.3</w:t>
            </w:r>
          </w:p>
          <w:p w14:paraId="0067A43B" w14:textId="77777777" w:rsidR="002740D4" w:rsidRPr="002740D4" w:rsidRDefault="002740D4" w:rsidP="002740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0D4">
              <w:rPr>
                <w:sz w:val="20"/>
                <w:szCs w:val="20"/>
              </w:rPr>
              <w:t xml:space="preserve">Применяет знания (на продвинутом уровне) организационной, управленческой, социологической, психологической теорий и права при решении профессиональных </w:t>
            </w:r>
            <w:r w:rsidRPr="002740D4">
              <w:rPr>
                <w:sz w:val="20"/>
                <w:szCs w:val="20"/>
              </w:rPr>
              <w:lastRenderedPageBreak/>
              <w:t>задач</w:t>
            </w:r>
          </w:p>
          <w:p w14:paraId="23141A44" w14:textId="77777777" w:rsidR="002740D4" w:rsidRPr="002740D4" w:rsidRDefault="002740D4" w:rsidP="002740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5406A56" w14:textId="77777777" w:rsidR="002740D4" w:rsidRPr="002740D4" w:rsidRDefault="002740D4" w:rsidP="002740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33C3FFC" w14:textId="77777777" w:rsidR="002740D4" w:rsidRPr="002740D4" w:rsidRDefault="002740D4" w:rsidP="002740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96F58BF" w14:textId="77777777" w:rsidR="002740D4" w:rsidRPr="007B35AB" w:rsidRDefault="002740D4" w:rsidP="00E56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1" w:type="pct"/>
            <w:vMerge w:val="restart"/>
            <w:shd w:val="clear" w:color="auto" w:fill="auto"/>
            <w:vAlign w:val="center"/>
          </w:tcPr>
          <w:p w14:paraId="3985A172" w14:textId="1E006AC5" w:rsidR="002740D4" w:rsidRPr="007B35AB" w:rsidRDefault="002740D4" w:rsidP="00E661F3">
            <w:pPr>
              <w:rPr>
                <w:sz w:val="20"/>
                <w:szCs w:val="20"/>
              </w:rPr>
            </w:pPr>
            <w:r w:rsidRPr="007B35AB">
              <w:rPr>
                <w:sz w:val="20"/>
                <w:szCs w:val="20"/>
              </w:rPr>
              <w:lastRenderedPageBreak/>
              <w:t>1</w:t>
            </w:r>
            <w:r w:rsidR="0035595F">
              <w:rPr>
                <w:sz w:val="20"/>
                <w:szCs w:val="20"/>
              </w:rPr>
              <w:t xml:space="preserve"> </w:t>
            </w:r>
            <w:r w:rsidRPr="007B35AB">
              <w:rPr>
                <w:sz w:val="20"/>
                <w:szCs w:val="20"/>
              </w:rPr>
              <w:t>Социальное партнерство как правовой институт»</w:t>
            </w:r>
          </w:p>
        </w:tc>
        <w:tc>
          <w:tcPr>
            <w:tcW w:w="1290" w:type="pct"/>
          </w:tcPr>
          <w:p w14:paraId="568F5A45" w14:textId="77777777" w:rsidR="002740D4" w:rsidRPr="007B35AB" w:rsidRDefault="002740D4" w:rsidP="001570B8">
            <w:pPr>
              <w:rPr>
                <w:sz w:val="20"/>
                <w:szCs w:val="20"/>
              </w:rPr>
            </w:pPr>
            <w:r w:rsidRPr="007B35AB">
              <w:rPr>
                <w:sz w:val="20"/>
                <w:szCs w:val="20"/>
              </w:rPr>
              <w:t>Предпосылки развития отношений социального партнерства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14:paraId="5486EA53" w14:textId="77777777" w:rsidR="002740D4" w:rsidRPr="007B35AB" w:rsidRDefault="002740D4" w:rsidP="001570B8">
            <w:pPr>
              <w:rPr>
                <w:sz w:val="20"/>
                <w:szCs w:val="20"/>
              </w:rPr>
            </w:pPr>
            <w:r w:rsidRPr="007B35AB">
              <w:rPr>
                <w:sz w:val="20"/>
                <w:szCs w:val="20"/>
              </w:rPr>
              <w:t>Знание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56D84326" w14:textId="77777777" w:rsidR="002740D4" w:rsidRPr="007B35AB" w:rsidRDefault="0037627C" w:rsidP="00323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740D4" w:rsidRPr="007B35AB">
              <w:rPr>
                <w:sz w:val="20"/>
                <w:szCs w:val="20"/>
              </w:rPr>
              <w:t xml:space="preserve"> – ОТЗ</w:t>
            </w:r>
          </w:p>
          <w:p w14:paraId="4194F035" w14:textId="77777777" w:rsidR="002740D4" w:rsidRPr="007B35AB" w:rsidRDefault="0037627C" w:rsidP="00323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740D4" w:rsidRPr="007B35AB">
              <w:rPr>
                <w:sz w:val="20"/>
                <w:szCs w:val="20"/>
              </w:rPr>
              <w:t xml:space="preserve"> – ЗТЗ</w:t>
            </w:r>
          </w:p>
        </w:tc>
      </w:tr>
      <w:tr w:rsidR="002740D4" w:rsidRPr="00C5732D" w14:paraId="4BF3FF9A" w14:textId="77777777" w:rsidTr="0032376E">
        <w:trPr>
          <w:trHeight w:val="330"/>
        </w:trPr>
        <w:tc>
          <w:tcPr>
            <w:tcW w:w="1046" w:type="pct"/>
            <w:vMerge/>
            <w:shd w:val="clear" w:color="auto" w:fill="auto"/>
            <w:vAlign w:val="center"/>
          </w:tcPr>
          <w:p w14:paraId="08F22FA3" w14:textId="77777777" w:rsidR="002740D4" w:rsidRPr="007B35AB" w:rsidRDefault="002740D4" w:rsidP="00E56EC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21" w:type="pct"/>
            <w:vMerge/>
            <w:shd w:val="clear" w:color="auto" w:fill="auto"/>
            <w:vAlign w:val="center"/>
          </w:tcPr>
          <w:p w14:paraId="4E1A4586" w14:textId="77777777" w:rsidR="002740D4" w:rsidRPr="007B35AB" w:rsidRDefault="002740D4" w:rsidP="005D3E53">
            <w:pPr>
              <w:rPr>
                <w:sz w:val="20"/>
                <w:szCs w:val="20"/>
              </w:rPr>
            </w:pPr>
          </w:p>
        </w:tc>
        <w:tc>
          <w:tcPr>
            <w:tcW w:w="1290" w:type="pct"/>
          </w:tcPr>
          <w:p w14:paraId="60EA0031" w14:textId="77777777" w:rsidR="002740D4" w:rsidRPr="007B35AB" w:rsidRDefault="002740D4" w:rsidP="001570B8">
            <w:pPr>
              <w:rPr>
                <w:sz w:val="20"/>
                <w:szCs w:val="20"/>
              </w:rPr>
            </w:pPr>
            <w:r w:rsidRPr="007B35AB">
              <w:rPr>
                <w:sz w:val="20"/>
                <w:szCs w:val="20"/>
              </w:rPr>
              <w:t>История развития социального партнерства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14:paraId="0C1641D4" w14:textId="77777777" w:rsidR="002740D4" w:rsidRPr="007B35AB" w:rsidRDefault="002740D4" w:rsidP="00720A79">
            <w:pPr>
              <w:rPr>
                <w:sz w:val="20"/>
                <w:szCs w:val="20"/>
              </w:rPr>
            </w:pPr>
            <w:r w:rsidRPr="007B35AB">
              <w:rPr>
                <w:sz w:val="20"/>
                <w:szCs w:val="20"/>
              </w:rPr>
              <w:t>Умения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4CE81651" w14:textId="77777777" w:rsidR="0037627C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ОТЗ</w:t>
            </w:r>
          </w:p>
          <w:p w14:paraId="7EACF305" w14:textId="77777777" w:rsidR="002740D4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ЗТЗ</w:t>
            </w:r>
          </w:p>
        </w:tc>
      </w:tr>
      <w:tr w:rsidR="002740D4" w:rsidRPr="00C5732D" w14:paraId="2B8F6C95" w14:textId="77777777" w:rsidTr="0032376E">
        <w:trPr>
          <w:trHeight w:val="555"/>
        </w:trPr>
        <w:tc>
          <w:tcPr>
            <w:tcW w:w="1046" w:type="pct"/>
            <w:vMerge/>
            <w:shd w:val="clear" w:color="auto" w:fill="auto"/>
            <w:vAlign w:val="center"/>
          </w:tcPr>
          <w:p w14:paraId="6AA1894A" w14:textId="77777777" w:rsidR="002740D4" w:rsidRPr="007B35AB" w:rsidRDefault="002740D4" w:rsidP="00E56EC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21" w:type="pct"/>
            <w:vMerge/>
            <w:shd w:val="clear" w:color="auto" w:fill="auto"/>
            <w:vAlign w:val="center"/>
          </w:tcPr>
          <w:p w14:paraId="521CCDA0" w14:textId="77777777" w:rsidR="002740D4" w:rsidRPr="007B35AB" w:rsidRDefault="002740D4" w:rsidP="005D3E53">
            <w:pPr>
              <w:rPr>
                <w:sz w:val="20"/>
                <w:szCs w:val="20"/>
              </w:rPr>
            </w:pPr>
          </w:p>
        </w:tc>
        <w:tc>
          <w:tcPr>
            <w:tcW w:w="1290" w:type="pct"/>
            <w:vAlign w:val="center"/>
          </w:tcPr>
          <w:p w14:paraId="360942A0" w14:textId="77777777" w:rsidR="002740D4" w:rsidRPr="007B35AB" w:rsidRDefault="002740D4" w:rsidP="001570B8">
            <w:pPr>
              <w:rPr>
                <w:sz w:val="20"/>
                <w:szCs w:val="20"/>
              </w:rPr>
            </w:pPr>
            <w:r w:rsidRPr="007B35AB">
              <w:rPr>
                <w:sz w:val="20"/>
                <w:szCs w:val="20"/>
              </w:rPr>
              <w:t>Регулирование отношений социального партнерства средствами права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14:paraId="1C4DC340" w14:textId="77777777" w:rsidR="002740D4" w:rsidRPr="007B35AB" w:rsidRDefault="002740D4" w:rsidP="001570B8">
            <w:pPr>
              <w:rPr>
                <w:sz w:val="20"/>
                <w:szCs w:val="20"/>
              </w:rPr>
            </w:pPr>
            <w:r w:rsidRPr="007B35AB">
              <w:rPr>
                <w:sz w:val="20"/>
                <w:szCs w:val="20"/>
              </w:rPr>
              <w:t>Действия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6E4840E5" w14:textId="77777777" w:rsidR="0037627C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ОТЗ</w:t>
            </w:r>
          </w:p>
          <w:p w14:paraId="64EE7871" w14:textId="77777777" w:rsidR="002740D4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ЗТЗ</w:t>
            </w:r>
          </w:p>
        </w:tc>
      </w:tr>
      <w:tr w:rsidR="002740D4" w:rsidRPr="00C5732D" w14:paraId="5F26DC1D" w14:textId="77777777" w:rsidTr="0032376E">
        <w:trPr>
          <w:trHeight w:val="228"/>
        </w:trPr>
        <w:tc>
          <w:tcPr>
            <w:tcW w:w="1046" w:type="pct"/>
            <w:vMerge/>
            <w:shd w:val="clear" w:color="auto" w:fill="auto"/>
            <w:vAlign w:val="center"/>
          </w:tcPr>
          <w:p w14:paraId="38454853" w14:textId="77777777" w:rsidR="002740D4" w:rsidRPr="007B35AB" w:rsidRDefault="002740D4" w:rsidP="00E56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1" w:type="pct"/>
            <w:vMerge w:val="restart"/>
            <w:shd w:val="clear" w:color="auto" w:fill="auto"/>
            <w:vAlign w:val="center"/>
          </w:tcPr>
          <w:p w14:paraId="54F47AD5" w14:textId="19C3961D" w:rsidR="002740D4" w:rsidRPr="007B35AB" w:rsidRDefault="002740D4" w:rsidP="00110B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2740D4">
              <w:rPr>
                <w:sz w:val="20"/>
                <w:szCs w:val="20"/>
              </w:rPr>
              <w:t>Субъекты социального партнерства</w:t>
            </w:r>
          </w:p>
        </w:tc>
        <w:tc>
          <w:tcPr>
            <w:tcW w:w="1290" w:type="pct"/>
          </w:tcPr>
          <w:p w14:paraId="42191FAF" w14:textId="77777777" w:rsidR="002740D4" w:rsidRPr="007B35AB" w:rsidRDefault="002740D4" w:rsidP="00F2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субъектов социального партнерства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14:paraId="58E16267" w14:textId="77777777" w:rsidR="002740D4" w:rsidRPr="007B35AB" w:rsidRDefault="002740D4" w:rsidP="00F2179D">
            <w:pPr>
              <w:rPr>
                <w:sz w:val="20"/>
                <w:szCs w:val="20"/>
              </w:rPr>
            </w:pPr>
            <w:r w:rsidRPr="007B35AB">
              <w:rPr>
                <w:sz w:val="20"/>
                <w:szCs w:val="20"/>
              </w:rPr>
              <w:t>Знание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5988DD7C" w14:textId="77777777" w:rsidR="0037627C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ОТЗ</w:t>
            </w:r>
          </w:p>
          <w:p w14:paraId="72A5D69B" w14:textId="77777777" w:rsidR="002740D4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ЗТЗ</w:t>
            </w:r>
          </w:p>
        </w:tc>
      </w:tr>
      <w:tr w:rsidR="002740D4" w:rsidRPr="00C5732D" w14:paraId="585FAA08" w14:textId="77777777" w:rsidTr="0032376E">
        <w:trPr>
          <w:trHeight w:val="435"/>
        </w:trPr>
        <w:tc>
          <w:tcPr>
            <w:tcW w:w="1046" w:type="pct"/>
            <w:vMerge/>
            <w:shd w:val="clear" w:color="auto" w:fill="auto"/>
            <w:vAlign w:val="center"/>
          </w:tcPr>
          <w:p w14:paraId="70D71C46" w14:textId="77777777" w:rsidR="002740D4" w:rsidRPr="007B35AB" w:rsidRDefault="002740D4" w:rsidP="00E56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1" w:type="pct"/>
            <w:vMerge/>
            <w:shd w:val="clear" w:color="auto" w:fill="auto"/>
            <w:vAlign w:val="center"/>
          </w:tcPr>
          <w:p w14:paraId="07649E2C" w14:textId="77777777" w:rsidR="002740D4" w:rsidRPr="007B35AB" w:rsidRDefault="002740D4" w:rsidP="001570B8">
            <w:pPr>
              <w:rPr>
                <w:sz w:val="20"/>
                <w:szCs w:val="20"/>
              </w:rPr>
            </w:pPr>
          </w:p>
        </w:tc>
        <w:tc>
          <w:tcPr>
            <w:tcW w:w="1290" w:type="pct"/>
          </w:tcPr>
          <w:p w14:paraId="3A14B176" w14:textId="77777777" w:rsidR="002740D4" w:rsidRPr="007B35AB" w:rsidRDefault="002740D4" w:rsidP="00157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 как сторона социального партнерства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14:paraId="46E8CD8A" w14:textId="77777777" w:rsidR="002740D4" w:rsidRPr="007B35AB" w:rsidRDefault="0032376E" w:rsidP="00157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6C220085" w14:textId="77777777" w:rsidR="0037627C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ОТЗ</w:t>
            </w:r>
          </w:p>
          <w:p w14:paraId="6F7AE2E7" w14:textId="77777777" w:rsidR="002740D4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ЗТЗ</w:t>
            </w:r>
          </w:p>
        </w:tc>
      </w:tr>
      <w:tr w:rsidR="002740D4" w:rsidRPr="00C5732D" w14:paraId="05AD9B90" w14:textId="77777777" w:rsidTr="0032376E">
        <w:trPr>
          <w:trHeight w:val="450"/>
        </w:trPr>
        <w:tc>
          <w:tcPr>
            <w:tcW w:w="1046" w:type="pct"/>
            <w:vMerge/>
            <w:shd w:val="clear" w:color="auto" w:fill="auto"/>
            <w:vAlign w:val="center"/>
          </w:tcPr>
          <w:p w14:paraId="690AE752" w14:textId="77777777" w:rsidR="002740D4" w:rsidRPr="007B35AB" w:rsidRDefault="002740D4" w:rsidP="00E56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1" w:type="pct"/>
            <w:vMerge/>
            <w:shd w:val="clear" w:color="auto" w:fill="auto"/>
            <w:vAlign w:val="center"/>
          </w:tcPr>
          <w:p w14:paraId="62591CA3" w14:textId="77777777" w:rsidR="002740D4" w:rsidRPr="007B35AB" w:rsidRDefault="002740D4" w:rsidP="00F2179D">
            <w:pPr>
              <w:rPr>
                <w:sz w:val="20"/>
                <w:szCs w:val="20"/>
              </w:rPr>
            </w:pPr>
          </w:p>
        </w:tc>
        <w:tc>
          <w:tcPr>
            <w:tcW w:w="1290" w:type="pct"/>
          </w:tcPr>
          <w:p w14:paraId="0FAC8FFB" w14:textId="77777777" w:rsidR="002740D4" w:rsidRPr="007B35AB" w:rsidRDefault="002740D4" w:rsidP="00F2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Работодатель как сторона социального партнерства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14:paraId="6A1C3FD6" w14:textId="77777777" w:rsidR="002740D4" w:rsidRPr="007B35AB" w:rsidRDefault="0032376E" w:rsidP="00F2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58C9E2A9" w14:textId="77777777" w:rsidR="0037627C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ОТЗ</w:t>
            </w:r>
          </w:p>
          <w:p w14:paraId="54095924" w14:textId="77777777" w:rsidR="002740D4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ЗТЗ</w:t>
            </w:r>
          </w:p>
        </w:tc>
      </w:tr>
      <w:tr w:rsidR="002740D4" w:rsidRPr="00C5732D" w14:paraId="69329235" w14:textId="77777777" w:rsidTr="0032376E">
        <w:trPr>
          <w:trHeight w:val="320"/>
        </w:trPr>
        <w:tc>
          <w:tcPr>
            <w:tcW w:w="1046" w:type="pct"/>
            <w:vMerge/>
            <w:shd w:val="clear" w:color="auto" w:fill="auto"/>
            <w:vAlign w:val="center"/>
          </w:tcPr>
          <w:p w14:paraId="7035A2D9" w14:textId="77777777" w:rsidR="002740D4" w:rsidRPr="007B35AB" w:rsidRDefault="002740D4" w:rsidP="00E56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1" w:type="pct"/>
            <w:vMerge w:val="restart"/>
            <w:shd w:val="clear" w:color="auto" w:fill="auto"/>
            <w:vAlign w:val="center"/>
          </w:tcPr>
          <w:p w14:paraId="54B5603B" w14:textId="7F629F49" w:rsidR="002740D4" w:rsidRPr="007B35AB" w:rsidRDefault="002740D4" w:rsidP="00274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2740D4">
              <w:rPr>
                <w:sz w:val="20"/>
                <w:szCs w:val="20"/>
              </w:rPr>
              <w:t>Основные принципы социального партнерства</w:t>
            </w:r>
          </w:p>
        </w:tc>
        <w:tc>
          <w:tcPr>
            <w:tcW w:w="1290" w:type="pct"/>
          </w:tcPr>
          <w:p w14:paraId="4D39ABF2" w14:textId="77777777" w:rsidR="002740D4" w:rsidRPr="007B35AB" w:rsidRDefault="002740D4" w:rsidP="00274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принципы социального партнерства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14:paraId="38864E10" w14:textId="77777777" w:rsidR="002740D4" w:rsidRPr="007B35AB" w:rsidRDefault="002740D4" w:rsidP="00F2179D">
            <w:pPr>
              <w:rPr>
                <w:sz w:val="20"/>
                <w:szCs w:val="20"/>
              </w:rPr>
            </w:pPr>
            <w:r w:rsidRPr="007B35AB">
              <w:rPr>
                <w:sz w:val="20"/>
                <w:szCs w:val="20"/>
              </w:rPr>
              <w:t>Знание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136D8BEA" w14:textId="77777777" w:rsidR="0037627C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ОТЗ</w:t>
            </w:r>
          </w:p>
          <w:p w14:paraId="6C9D4A26" w14:textId="77777777" w:rsidR="002740D4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ЗТЗ</w:t>
            </w:r>
          </w:p>
        </w:tc>
      </w:tr>
      <w:tr w:rsidR="002740D4" w:rsidRPr="00C5732D" w14:paraId="5B625970" w14:textId="77777777" w:rsidTr="0032376E">
        <w:trPr>
          <w:trHeight w:val="315"/>
        </w:trPr>
        <w:tc>
          <w:tcPr>
            <w:tcW w:w="1046" w:type="pct"/>
            <w:vMerge/>
            <w:shd w:val="clear" w:color="auto" w:fill="auto"/>
            <w:vAlign w:val="center"/>
          </w:tcPr>
          <w:p w14:paraId="541FE594" w14:textId="77777777" w:rsidR="002740D4" w:rsidRPr="007B35AB" w:rsidRDefault="002740D4" w:rsidP="00F2179D">
            <w:pPr>
              <w:rPr>
                <w:sz w:val="20"/>
                <w:szCs w:val="20"/>
              </w:rPr>
            </w:pPr>
          </w:p>
        </w:tc>
        <w:tc>
          <w:tcPr>
            <w:tcW w:w="1221" w:type="pct"/>
            <w:vMerge/>
            <w:shd w:val="clear" w:color="auto" w:fill="auto"/>
            <w:vAlign w:val="center"/>
          </w:tcPr>
          <w:p w14:paraId="66B72EF0" w14:textId="77777777" w:rsidR="002740D4" w:rsidRPr="007B35AB" w:rsidRDefault="002740D4" w:rsidP="00F2179D">
            <w:pPr>
              <w:rPr>
                <w:sz w:val="20"/>
                <w:szCs w:val="20"/>
              </w:rPr>
            </w:pPr>
          </w:p>
        </w:tc>
        <w:tc>
          <w:tcPr>
            <w:tcW w:w="1290" w:type="pct"/>
          </w:tcPr>
          <w:p w14:paraId="1C9094AA" w14:textId="77777777" w:rsidR="002740D4" w:rsidRPr="007B35AB" w:rsidRDefault="002740D4" w:rsidP="00F2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Коллективные переговоры как основная форма социального партнерства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14:paraId="71A411AD" w14:textId="77777777" w:rsidR="002740D4" w:rsidRPr="007B35AB" w:rsidRDefault="0032376E" w:rsidP="0032376E">
            <w:pPr>
              <w:rPr>
                <w:sz w:val="20"/>
                <w:szCs w:val="20"/>
              </w:rPr>
            </w:pPr>
            <w:r w:rsidRPr="007B35AB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3E470479" w14:textId="77777777" w:rsidR="0037627C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ОТЗ</w:t>
            </w:r>
          </w:p>
          <w:p w14:paraId="45835BB7" w14:textId="77777777" w:rsidR="002740D4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ЗТЗ</w:t>
            </w:r>
          </w:p>
        </w:tc>
      </w:tr>
      <w:tr w:rsidR="002740D4" w:rsidRPr="00C5732D" w14:paraId="1CB3A1E8" w14:textId="77777777" w:rsidTr="0032376E">
        <w:trPr>
          <w:trHeight w:val="128"/>
        </w:trPr>
        <w:tc>
          <w:tcPr>
            <w:tcW w:w="1046" w:type="pct"/>
            <w:vMerge/>
            <w:shd w:val="clear" w:color="auto" w:fill="auto"/>
            <w:vAlign w:val="center"/>
          </w:tcPr>
          <w:p w14:paraId="670E1559" w14:textId="77777777" w:rsidR="002740D4" w:rsidRPr="007B35AB" w:rsidRDefault="002740D4" w:rsidP="00F2179D">
            <w:pPr>
              <w:rPr>
                <w:sz w:val="20"/>
                <w:szCs w:val="20"/>
              </w:rPr>
            </w:pPr>
          </w:p>
        </w:tc>
        <w:tc>
          <w:tcPr>
            <w:tcW w:w="1221" w:type="pct"/>
            <w:vMerge/>
            <w:shd w:val="clear" w:color="auto" w:fill="auto"/>
            <w:vAlign w:val="center"/>
          </w:tcPr>
          <w:p w14:paraId="2255D43F" w14:textId="77777777" w:rsidR="002740D4" w:rsidRPr="007B35AB" w:rsidRDefault="002740D4" w:rsidP="00F2179D">
            <w:pPr>
              <w:rPr>
                <w:sz w:val="20"/>
                <w:szCs w:val="20"/>
              </w:rPr>
            </w:pPr>
          </w:p>
        </w:tc>
        <w:tc>
          <w:tcPr>
            <w:tcW w:w="1290" w:type="pct"/>
          </w:tcPr>
          <w:p w14:paraId="51BC315A" w14:textId="77777777" w:rsidR="002740D4" w:rsidRPr="007B35AB" w:rsidRDefault="002740D4" w:rsidP="00F2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формы социального партнерства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14:paraId="3BBE39F0" w14:textId="77777777" w:rsidR="002740D4" w:rsidRPr="007B35AB" w:rsidRDefault="0032376E" w:rsidP="00F2179D">
            <w:pPr>
              <w:rPr>
                <w:sz w:val="20"/>
                <w:szCs w:val="20"/>
              </w:rPr>
            </w:pPr>
            <w:r w:rsidRPr="007B35AB">
              <w:rPr>
                <w:sz w:val="20"/>
                <w:szCs w:val="20"/>
              </w:rPr>
              <w:t>Умения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BC189C7" w14:textId="77777777" w:rsidR="0037627C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ОТЗ</w:t>
            </w:r>
          </w:p>
          <w:p w14:paraId="1ACF45C0" w14:textId="77777777" w:rsidR="002740D4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ЗТЗ</w:t>
            </w:r>
          </w:p>
        </w:tc>
      </w:tr>
      <w:tr w:rsidR="002740D4" w:rsidRPr="00C5732D" w14:paraId="2AABDDDE" w14:textId="77777777" w:rsidTr="0032376E">
        <w:trPr>
          <w:trHeight w:val="207"/>
        </w:trPr>
        <w:tc>
          <w:tcPr>
            <w:tcW w:w="1046" w:type="pct"/>
            <w:vMerge/>
            <w:shd w:val="clear" w:color="auto" w:fill="auto"/>
            <w:vAlign w:val="center"/>
          </w:tcPr>
          <w:p w14:paraId="3256FBE0" w14:textId="77777777" w:rsidR="002740D4" w:rsidRPr="007B35AB" w:rsidRDefault="002740D4" w:rsidP="00F2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pct"/>
            <w:vMerge w:val="restart"/>
            <w:shd w:val="clear" w:color="auto" w:fill="auto"/>
            <w:vAlign w:val="center"/>
          </w:tcPr>
          <w:p w14:paraId="4E099BDD" w14:textId="0585C209" w:rsidR="002740D4" w:rsidRPr="007B35AB" w:rsidRDefault="002B7DA8" w:rsidP="00274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Pr="002B7DA8">
              <w:rPr>
                <w:sz w:val="20"/>
                <w:szCs w:val="20"/>
              </w:rPr>
              <w:t>Коллективные переговоры как основная форма социального партнерства</w:t>
            </w:r>
          </w:p>
        </w:tc>
        <w:tc>
          <w:tcPr>
            <w:tcW w:w="1290" w:type="pct"/>
          </w:tcPr>
          <w:p w14:paraId="61AD3ECE" w14:textId="77777777" w:rsidR="002740D4" w:rsidRPr="007B35AB" w:rsidRDefault="0032376E" w:rsidP="00F2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коллективных переговоров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14:paraId="4E4F56A7" w14:textId="77777777" w:rsidR="002740D4" w:rsidRPr="007B35AB" w:rsidRDefault="002740D4" w:rsidP="00F2179D">
            <w:pPr>
              <w:rPr>
                <w:sz w:val="20"/>
                <w:szCs w:val="20"/>
              </w:rPr>
            </w:pPr>
            <w:r w:rsidRPr="007B35AB">
              <w:rPr>
                <w:sz w:val="20"/>
                <w:szCs w:val="20"/>
              </w:rPr>
              <w:t>Знание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54BC1B22" w14:textId="77777777" w:rsidR="0037627C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ОТЗ</w:t>
            </w:r>
          </w:p>
          <w:p w14:paraId="4F69D8B8" w14:textId="77777777" w:rsidR="002740D4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ЗТЗ</w:t>
            </w:r>
          </w:p>
        </w:tc>
      </w:tr>
      <w:tr w:rsidR="002740D4" w:rsidRPr="00C5732D" w14:paraId="158978C3" w14:textId="77777777" w:rsidTr="0032376E">
        <w:trPr>
          <w:trHeight w:val="258"/>
        </w:trPr>
        <w:tc>
          <w:tcPr>
            <w:tcW w:w="1046" w:type="pct"/>
            <w:vMerge/>
            <w:shd w:val="clear" w:color="auto" w:fill="auto"/>
            <w:vAlign w:val="center"/>
          </w:tcPr>
          <w:p w14:paraId="1E6B4B04" w14:textId="77777777" w:rsidR="002740D4" w:rsidRPr="007B35AB" w:rsidRDefault="002740D4" w:rsidP="00F2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pct"/>
            <w:vMerge/>
            <w:shd w:val="clear" w:color="auto" w:fill="auto"/>
            <w:vAlign w:val="center"/>
          </w:tcPr>
          <w:p w14:paraId="1529A93B" w14:textId="77777777" w:rsidR="002740D4" w:rsidRPr="007B35AB" w:rsidRDefault="002740D4" w:rsidP="00F217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</w:tcPr>
          <w:p w14:paraId="7A4DE890" w14:textId="77777777" w:rsidR="002740D4" w:rsidRPr="007B35AB" w:rsidRDefault="002B7DA8" w:rsidP="00720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порядок проведения коллективных договоров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14:paraId="19DFDBFE" w14:textId="77777777" w:rsidR="002740D4" w:rsidRPr="007B35AB" w:rsidRDefault="0032376E" w:rsidP="0032376E">
            <w:pPr>
              <w:rPr>
                <w:sz w:val="20"/>
                <w:szCs w:val="20"/>
              </w:rPr>
            </w:pPr>
            <w:r w:rsidRPr="0032376E">
              <w:rPr>
                <w:sz w:val="20"/>
                <w:szCs w:val="20"/>
              </w:rPr>
              <w:t>Умения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3C076688" w14:textId="77777777" w:rsidR="0037627C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ОТЗ</w:t>
            </w:r>
          </w:p>
          <w:p w14:paraId="02F53F49" w14:textId="77777777" w:rsidR="002740D4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ЗТЗ</w:t>
            </w:r>
          </w:p>
        </w:tc>
      </w:tr>
      <w:tr w:rsidR="002740D4" w:rsidRPr="00C5732D" w14:paraId="0260D637" w14:textId="77777777" w:rsidTr="0032376E">
        <w:trPr>
          <w:trHeight w:val="539"/>
        </w:trPr>
        <w:tc>
          <w:tcPr>
            <w:tcW w:w="1046" w:type="pct"/>
            <w:vMerge/>
            <w:shd w:val="clear" w:color="auto" w:fill="auto"/>
            <w:vAlign w:val="center"/>
          </w:tcPr>
          <w:p w14:paraId="55EA8EE2" w14:textId="77777777" w:rsidR="002740D4" w:rsidRPr="007B35AB" w:rsidRDefault="002740D4" w:rsidP="00F2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pct"/>
            <w:vMerge/>
            <w:shd w:val="clear" w:color="auto" w:fill="auto"/>
            <w:vAlign w:val="center"/>
          </w:tcPr>
          <w:p w14:paraId="22784DDE" w14:textId="77777777" w:rsidR="002740D4" w:rsidRPr="007B35AB" w:rsidRDefault="002740D4" w:rsidP="00F2179D">
            <w:pPr>
              <w:rPr>
                <w:sz w:val="20"/>
                <w:szCs w:val="20"/>
              </w:rPr>
            </w:pPr>
          </w:p>
        </w:tc>
        <w:tc>
          <w:tcPr>
            <w:tcW w:w="1290" w:type="pct"/>
          </w:tcPr>
          <w:p w14:paraId="7C500859" w14:textId="77777777" w:rsidR="002740D4" w:rsidRPr="007B35AB" w:rsidRDefault="00A56759" w:rsidP="00F2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и действие коллективного договора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14:paraId="255D4235" w14:textId="77777777" w:rsidR="002740D4" w:rsidRPr="007B35AB" w:rsidRDefault="00A56759" w:rsidP="00F2179D">
            <w:pPr>
              <w:rPr>
                <w:sz w:val="20"/>
                <w:szCs w:val="20"/>
              </w:rPr>
            </w:pPr>
            <w:r w:rsidRPr="007B35AB">
              <w:rPr>
                <w:sz w:val="20"/>
                <w:szCs w:val="20"/>
              </w:rPr>
              <w:t>Действия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5C1B91C" w14:textId="77777777" w:rsidR="0037627C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ОТЗ</w:t>
            </w:r>
          </w:p>
          <w:p w14:paraId="73E71014" w14:textId="77777777" w:rsidR="002740D4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ЗТЗ</w:t>
            </w:r>
          </w:p>
        </w:tc>
      </w:tr>
      <w:tr w:rsidR="0032376E" w:rsidRPr="00C5732D" w14:paraId="730D320C" w14:textId="77777777" w:rsidTr="0032376E">
        <w:trPr>
          <w:trHeight w:val="565"/>
        </w:trPr>
        <w:tc>
          <w:tcPr>
            <w:tcW w:w="1046" w:type="pct"/>
            <w:vMerge w:val="restart"/>
            <w:shd w:val="clear" w:color="auto" w:fill="auto"/>
            <w:vAlign w:val="center"/>
          </w:tcPr>
          <w:p w14:paraId="5806B4B3" w14:textId="77777777" w:rsidR="0032376E" w:rsidRPr="00A56759" w:rsidRDefault="0032376E" w:rsidP="00A56759">
            <w:pPr>
              <w:rPr>
                <w:sz w:val="20"/>
                <w:szCs w:val="20"/>
              </w:rPr>
            </w:pPr>
            <w:r w:rsidRPr="00A56759">
              <w:rPr>
                <w:sz w:val="20"/>
                <w:szCs w:val="20"/>
              </w:rPr>
              <w:t>ОПК-1.4</w:t>
            </w:r>
          </w:p>
          <w:p w14:paraId="144F2421" w14:textId="77777777" w:rsidR="0032376E" w:rsidRPr="007B35AB" w:rsidRDefault="0032376E" w:rsidP="00A56759">
            <w:pPr>
              <w:rPr>
                <w:sz w:val="20"/>
                <w:szCs w:val="20"/>
              </w:rPr>
            </w:pPr>
            <w:r w:rsidRPr="00A56759">
              <w:rPr>
                <w:sz w:val="20"/>
                <w:szCs w:val="20"/>
              </w:rPr>
              <w:t>Применяет технологии оценки научных и эмпирических данных в профессиональной сфере</w:t>
            </w:r>
          </w:p>
        </w:tc>
        <w:tc>
          <w:tcPr>
            <w:tcW w:w="1221" w:type="pct"/>
            <w:vMerge w:val="restart"/>
            <w:shd w:val="clear" w:color="auto" w:fill="auto"/>
            <w:vAlign w:val="center"/>
          </w:tcPr>
          <w:p w14:paraId="3B29BC16" w14:textId="5C13FEFC" w:rsidR="0032376E" w:rsidRPr="007B35AB" w:rsidRDefault="0032376E" w:rsidP="00A56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5595F">
              <w:rPr>
                <w:sz w:val="20"/>
                <w:szCs w:val="20"/>
              </w:rPr>
              <w:t xml:space="preserve"> </w:t>
            </w:r>
            <w:r w:rsidRPr="007B35AB">
              <w:rPr>
                <w:sz w:val="20"/>
                <w:szCs w:val="20"/>
              </w:rPr>
              <w:t>Коллективный договор</w:t>
            </w:r>
          </w:p>
        </w:tc>
        <w:tc>
          <w:tcPr>
            <w:tcW w:w="1290" w:type="pct"/>
          </w:tcPr>
          <w:p w14:paraId="4B217760" w14:textId="77777777" w:rsidR="0032376E" w:rsidRPr="007B35AB" w:rsidRDefault="0032376E" w:rsidP="00F2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и содержание коллективного договора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14:paraId="5DED807B" w14:textId="77777777" w:rsidR="0032376E" w:rsidRPr="007B35AB" w:rsidRDefault="0032376E" w:rsidP="00F2179D">
            <w:pPr>
              <w:rPr>
                <w:sz w:val="20"/>
                <w:szCs w:val="20"/>
              </w:rPr>
            </w:pPr>
            <w:r w:rsidRPr="007B35AB">
              <w:rPr>
                <w:sz w:val="20"/>
                <w:szCs w:val="20"/>
              </w:rPr>
              <w:t>Знание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B66CA05" w14:textId="77777777" w:rsidR="0037627C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ОТЗ</w:t>
            </w:r>
          </w:p>
          <w:p w14:paraId="31610BC4" w14:textId="77777777" w:rsidR="0032376E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ЗТЗ</w:t>
            </w:r>
          </w:p>
        </w:tc>
      </w:tr>
      <w:tr w:rsidR="0032376E" w:rsidRPr="00C5732D" w14:paraId="495047AE" w14:textId="77777777" w:rsidTr="0032376E">
        <w:trPr>
          <w:trHeight w:val="842"/>
        </w:trPr>
        <w:tc>
          <w:tcPr>
            <w:tcW w:w="1046" w:type="pct"/>
            <w:vMerge/>
            <w:shd w:val="clear" w:color="auto" w:fill="auto"/>
            <w:vAlign w:val="center"/>
          </w:tcPr>
          <w:p w14:paraId="5C45DA03" w14:textId="77777777" w:rsidR="0032376E" w:rsidRPr="007B35AB" w:rsidRDefault="0032376E" w:rsidP="00F2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pct"/>
            <w:vMerge/>
            <w:shd w:val="clear" w:color="auto" w:fill="auto"/>
            <w:vAlign w:val="center"/>
          </w:tcPr>
          <w:p w14:paraId="7EC99567" w14:textId="77777777" w:rsidR="0032376E" w:rsidRPr="007B35AB" w:rsidRDefault="0032376E" w:rsidP="00F2179D">
            <w:pPr>
              <w:rPr>
                <w:sz w:val="20"/>
                <w:szCs w:val="20"/>
              </w:rPr>
            </w:pPr>
          </w:p>
        </w:tc>
        <w:tc>
          <w:tcPr>
            <w:tcW w:w="1290" w:type="pct"/>
          </w:tcPr>
          <w:p w14:paraId="16759B57" w14:textId="77777777" w:rsidR="0032376E" w:rsidRPr="007B35AB" w:rsidRDefault="0032376E" w:rsidP="00F2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Соотношение коллективного договора с индивидуальным трудовым договором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14:paraId="38D50317" w14:textId="77777777" w:rsidR="0032376E" w:rsidRPr="007B35AB" w:rsidRDefault="0032376E" w:rsidP="00F2179D">
            <w:pPr>
              <w:rPr>
                <w:sz w:val="20"/>
                <w:szCs w:val="20"/>
              </w:rPr>
            </w:pPr>
            <w:r w:rsidRPr="007B35AB">
              <w:rPr>
                <w:sz w:val="20"/>
                <w:szCs w:val="20"/>
              </w:rPr>
              <w:t>Умения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5EE462D1" w14:textId="77777777" w:rsidR="0037627C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ОТЗ</w:t>
            </w:r>
          </w:p>
          <w:p w14:paraId="7AAFE77B" w14:textId="77777777" w:rsidR="0032376E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ЗТЗ</w:t>
            </w:r>
          </w:p>
        </w:tc>
      </w:tr>
      <w:tr w:rsidR="0032376E" w:rsidRPr="00C5732D" w14:paraId="35E65596" w14:textId="77777777" w:rsidTr="0032376E">
        <w:trPr>
          <w:trHeight w:val="593"/>
        </w:trPr>
        <w:tc>
          <w:tcPr>
            <w:tcW w:w="1046" w:type="pct"/>
            <w:vMerge/>
            <w:shd w:val="clear" w:color="auto" w:fill="auto"/>
            <w:vAlign w:val="center"/>
          </w:tcPr>
          <w:p w14:paraId="27DAAA91" w14:textId="77777777" w:rsidR="0032376E" w:rsidRPr="007B35AB" w:rsidRDefault="0032376E" w:rsidP="00F2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pct"/>
            <w:vMerge/>
            <w:shd w:val="clear" w:color="auto" w:fill="auto"/>
            <w:vAlign w:val="center"/>
          </w:tcPr>
          <w:p w14:paraId="0ACE33AD" w14:textId="77777777" w:rsidR="0032376E" w:rsidRPr="007B35AB" w:rsidRDefault="0032376E" w:rsidP="00F2179D">
            <w:pPr>
              <w:rPr>
                <w:sz w:val="20"/>
                <w:szCs w:val="20"/>
              </w:rPr>
            </w:pPr>
          </w:p>
        </w:tc>
        <w:tc>
          <w:tcPr>
            <w:tcW w:w="1290" w:type="pct"/>
          </w:tcPr>
          <w:p w14:paraId="23A133C3" w14:textId="77777777" w:rsidR="0032376E" w:rsidRPr="007B35AB" w:rsidRDefault="0032376E" w:rsidP="00F2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и действие коллективного договора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14:paraId="7A4B975A" w14:textId="77777777" w:rsidR="0032376E" w:rsidRPr="007B35AB" w:rsidRDefault="0032376E" w:rsidP="00F2179D">
            <w:pPr>
              <w:rPr>
                <w:sz w:val="20"/>
                <w:szCs w:val="20"/>
              </w:rPr>
            </w:pPr>
            <w:r w:rsidRPr="007B35AB">
              <w:rPr>
                <w:sz w:val="20"/>
                <w:szCs w:val="20"/>
              </w:rPr>
              <w:t>Действия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40FA5DE4" w14:textId="77777777" w:rsidR="0037627C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ОТЗ</w:t>
            </w:r>
          </w:p>
          <w:p w14:paraId="5FF0D9F4" w14:textId="77777777" w:rsidR="0032376E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ЗТЗ</w:t>
            </w:r>
          </w:p>
        </w:tc>
      </w:tr>
      <w:tr w:rsidR="0032376E" w:rsidRPr="00C5732D" w14:paraId="29D91E83" w14:textId="77777777" w:rsidTr="0032376E">
        <w:trPr>
          <w:trHeight w:val="561"/>
        </w:trPr>
        <w:tc>
          <w:tcPr>
            <w:tcW w:w="1046" w:type="pct"/>
            <w:vMerge/>
            <w:shd w:val="clear" w:color="auto" w:fill="auto"/>
            <w:vAlign w:val="center"/>
          </w:tcPr>
          <w:p w14:paraId="606E1D34" w14:textId="77777777" w:rsidR="0032376E" w:rsidRPr="007B35AB" w:rsidRDefault="0032376E" w:rsidP="00F2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pct"/>
            <w:vMerge w:val="restart"/>
            <w:shd w:val="clear" w:color="auto" w:fill="auto"/>
            <w:vAlign w:val="center"/>
          </w:tcPr>
          <w:p w14:paraId="2895FCD2" w14:textId="110CC35D" w:rsidR="0032376E" w:rsidRPr="007B35AB" w:rsidRDefault="0032376E" w:rsidP="00E66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Соглашение как правовой акт социального партнерства</w:t>
            </w:r>
          </w:p>
        </w:tc>
        <w:tc>
          <w:tcPr>
            <w:tcW w:w="1290" w:type="pct"/>
            <w:vAlign w:val="center"/>
          </w:tcPr>
          <w:p w14:paraId="1D10CD0C" w14:textId="77777777" w:rsidR="0032376E" w:rsidRPr="007B35AB" w:rsidRDefault="0032376E" w:rsidP="00AE2FF0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и виды соглашений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14:paraId="28970726" w14:textId="77777777" w:rsidR="0032376E" w:rsidRPr="007B35AB" w:rsidRDefault="0032376E" w:rsidP="00F2179D">
            <w:pPr>
              <w:rPr>
                <w:sz w:val="20"/>
                <w:szCs w:val="20"/>
              </w:rPr>
            </w:pPr>
            <w:r w:rsidRPr="007B35AB">
              <w:rPr>
                <w:sz w:val="20"/>
                <w:szCs w:val="20"/>
              </w:rPr>
              <w:t>Знание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44FA02B6" w14:textId="77777777" w:rsidR="0037627C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ОТЗ</w:t>
            </w:r>
          </w:p>
          <w:p w14:paraId="4646EC04" w14:textId="77777777" w:rsidR="0032376E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ЗТЗ</w:t>
            </w:r>
          </w:p>
        </w:tc>
      </w:tr>
      <w:tr w:rsidR="0032376E" w:rsidRPr="00C5732D" w14:paraId="376B2E9F" w14:textId="77777777" w:rsidTr="0032376E">
        <w:trPr>
          <w:trHeight w:val="569"/>
        </w:trPr>
        <w:tc>
          <w:tcPr>
            <w:tcW w:w="1046" w:type="pct"/>
            <w:vMerge/>
            <w:shd w:val="clear" w:color="auto" w:fill="auto"/>
            <w:vAlign w:val="center"/>
          </w:tcPr>
          <w:p w14:paraId="09743EE4" w14:textId="77777777" w:rsidR="0032376E" w:rsidRPr="007B35AB" w:rsidRDefault="0032376E" w:rsidP="00F2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pct"/>
            <w:vMerge/>
            <w:shd w:val="clear" w:color="auto" w:fill="auto"/>
            <w:vAlign w:val="center"/>
          </w:tcPr>
          <w:p w14:paraId="4B9D6640" w14:textId="77777777" w:rsidR="0032376E" w:rsidRPr="007B35AB" w:rsidRDefault="0032376E" w:rsidP="00F2179D">
            <w:pPr>
              <w:rPr>
                <w:sz w:val="20"/>
                <w:szCs w:val="20"/>
              </w:rPr>
            </w:pPr>
          </w:p>
        </w:tc>
        <w:tc>
          <w:tcPr>
            <w:tcW w:w="1290" w:type="pct"/>
            <w:vAlign w:val="center"/>
          </w:tcPr>
          <w:p w14:paraId="706892A5" w14:textId="77777777" w:rsidR="0032376E" w:rsidRPr="007B35AB" w:rsidRDefault="0032376E" w:rsidP="00AE2FF0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разработки и заключения соглашения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14:paraId="76CEA545" w14:textId="77777777" w:rsidR="0032376E" w:rsidRPr="007B35AB" w:rsidRDefault="0032376E" w:rsidP="00F2179D">
            <w:pPr>
              <w:rPr>
                <w:sz w:val="20"/>
                <w:szCs w:val="20"/>
              </w:rPr>
            </w:pPr>
            <w:r w:rsidRPr="007B35AB">
              <w:rPr>
                <w:sz w:val="20"/>
                <w:szCs w:val="20"/>
              </w:rPr>
              <w:t>Умения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0A74678" w14:textId="77777777" w:rsidR="0037627C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ОТЗ</w:t>
            </w:r>
          </w:p>
          <w:p w14:paraId="5C4753EA" w14:textId="77777777" w:rsidR="0032376E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ЗТЗ</w:t>
            </w:r>
          </w:p>
        </w:tc>
      </w:tr>
      <w:tr w:rsidR="0032376E" w:rsidRPr="00C5732D" w14:paraId="353DFDAE" w14:textId="77777777" w:rsidTr="0032376E">
        <w:trPr>
          <w:trHeight w:val="180"/>
        </w:trPr>
        <w:tc>
          <w:tcPr>
            <w:tcW w:w="1046" w:type="pct"/>
            <w:vMerge/>
            <w:shd w:val="clear" w:color="auto" w:fill="auto"/>
            <w:vAlign w:val="center"/>
          </w:tcPr>
          <w:p w14:paraId="25E851D8" w14:textId="77777777" w:rsidR="0032376E" w:rsidRPr="007B35AB" w:rsidRDefault="0032376E" w:rsidP="00F2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pct"/>
            <w:vMerge/>
            <w:shd w:val="clear" w:color="auto" w:fill="auto"/>
            <w:vAlign w:val="center"/>
          </w:tcPr>
          <w:p w14:paraId="5C989B44" w14:textId="77777777" w:rsidR="0032376E" w:rsidRPr="007B35AB" w:rsidRDefault="0032376E" w:rsidP="00F2179D">
            <w:pPr>
              <w:rPr>
                <w:sz w:val="20"/>
                <w:szCs w:val="20"/>
              </w:rPr>
            </w:pPr>
          </w:p>
        </w:tc>
        <w:tc>
          <w:tcPr>
            <w:tcW w:w="1290" w:type="pct"/>
            <w:vAlign w:val="center"/>
          </w:tcPr>
          <w:p w14:paraId="65896AB3" w14:textId="77777777" w:rsidR="0032376E" w:rsidRPr="007B35AB" w:rsidRDefault="0032376E" w:rsidP="00F2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Присоеди</w:t>
            </w:r>
            <w:r w:rsidR="0037627C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>ние к соглашению и распространение его действия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14:paraId="63CF3D8D" w14:textId="77777777" w:rsidR="0032376E" w:rsidRPr="007B35AB" w:rsidRDefault="0032376E" w:rsidP="00F2179D">
            <w:pPr>
              <w:rPr>
                <w:sz w:val="20"/>
                <w:szCs w:val="20"/>
              </w:rPr>
            </w:pPr>
            <w:r w:rsidRPr="007B35AB">
              <w:rPr>
                <w:sz w:val="20"/>
                <w:szCs w:val="20"/>
              </w:rPr>
              <w:t>Действия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207932FA" w14:textId="77777777" w:rsidR="0037627C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ОТЗ</w:t>
            </w:r>
          </w:p>
          <w:p w14:paraId="64A551BF" w14:textId="77777777" w:rsidR="0032376E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ЗТЗ</w:t>
            </w:r>
          </w:p>
        </w:tc>
      </w:tr>
      <w:tr w:rsidR="0032376E" w:rsidRPr="00C5732D" w14:paraId="7F3D42F6" w14:textId="77777777" w:rsidTr="0032376E">
        <w:trPr>
          <w:trHeight w:val="180"/>
        </w:trPr>
        <w:tc>
          <w:tcPr>
            <w:tcW w:w="1046" w:type="pct"/>
            <w:vMerge/>
            <w:shd w:val="clear" w:color="auto" w:fill="auto"/>
            <w:vAlign w:val="center"/>
          </w:tcPr>
          <w:p w14:paraId="2639C844" w14:textId="77777777" w:rsidR="0032376E" w:rsidRPr="007B35AB" w:rsidRDefault="0032376E" w:rsidP="00F2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pct"/>
            <w:vMerge w:val="restart"/>
            <w:shd w:val="clear" w:color="auto" w:fill="auto"/>
            <w:vAlign w:val="center"/>
          </w:tcPr>
          <w:p w14:paraId="11C49A32" w14:textId="120A875C" w:rsidR="0032376E" w:rsidRPr="007B35AB" w:rsidRDefault="0032376E" w:rsidP="00F2179D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 Разрешение разногласий, возникающих в отношениях социального партнерства</w:t>
            </w:r>
          </w:p>
        </w:tc>
        <w:tc>
          <w:tcPr>
            <w:tcW w:w="1290" w:type="pct"/>
            <w:vAlign w:val="center"/>
          </w:tcPr>
          <w:p w14:paraId="3E5C1A33" w14:textId="77777777" w:rsidR="0032376E" w:rsidRPr="007B35AB" w:rsidRDefault="0037627C" w:rsidP="00F2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положения о разрешении разногласий, возникающих в отношениях социального партнерства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14:paraId="6E65EC8B" w14:textId="77777777" w:rsidR="0032376E" w:rsidRPr="007B35AB" w:rsidRDefault="0037627C" w:rsidP="00F2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57307E6A" w14:textId="77777777" w:rsidR="0037627C" w:rsidRPr="007B35AB" w:rsidRDefault="002D48CE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627C" w:rsidRPr="007B35AB">
              <w:rPr>
                <w:sz w:val="20"/>
                <w:szCs w:val="20"/>
              </w:rPr>
              <w:t xml:space="preserve"> – ОТЗ</w:t>
            </w:r>
          </w:p>
          <w:p w14:paraId="7A6E9454" w14:textId="77777777" w:rsidR="0032376E" w:rsidRPr="007B35AB" w:rsidRDefault="002D48CE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627C" w:rsidRPr="007B35AB">
              <w:rPr>
                <w:sz w:val="20"/>
                <w:szCs w:val="20"/>
              </w:rPr>
              <w:t xml:space="preserve"> – ЗТЗ</w:t>
            </w:r>
          </w:p>
        </w:tc>
      </w:tr>
      <w:tr w:rsidR="0032376E" w:rsidRPr="00C5732D" w14:paraId="3C4BB464" w14:textId="77777777" w:rsidTr="0032376E">
        <w:trPr>
          <w:trHeight w:val="180"/>
        </w:trPr>
        <w:tc>
          <w:tcPr>
            <w:tcW w:w="1046" w:type="pct"/>
            <w:vMerge/>
            <w:shd w:val="clear" w:color="auto" w:fill="auto"/>
            <w:vAlign w:val="center"/>
          </w:tcPr>
          <w:p w14:paraId="6C3EDFA9" w14:textId="77777777" w:rsidR="0032376E" w:rsidRPr="007B35AB" w:rsidRDefault="0032376E" w:rsidP="00F2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pct"/>
            <w:vMerge/>
            <w:shd w:val="clear" w:color="auto" w:fill="auto"/>
            <w:vAlign w:val="center"/>
          </w:tcPr>
          <w:p w14:paraId="43173FD2" w14:textId="77777777" w:rsidR="0032376E" w:rsidRPr="007B35AB" w:rsidRDefault="0032376E" w:rsidP="00F2179D">
            <w:pPr>
              <w:rPr>
                <w:sz w:val="20"/>
                <w:szCs w:val="20"/>
              </w:rPr>
            </w:pPr>
          </w:p>
        </w:tc>
        <w:tc>
          <w:tcPr>
            <w:tcW w:w="1290" w:type="pct"/>
            <w:vAlign w:val="center"/>
          </w:tcPr>
          <w:p w14:paraId="6DF824A4" w14:textId="77777777" w:rsidR="0032376E" w:rsidRPr="007B35AB" w:rsidRDefault="0037627C" w:rsidP="00F2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Примирительная и третейская процедура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14:paraId="63A2A11C" w14:textId="77777777" w:rsidR="0032376E" w:rsidRPr="007B35AB" w:rsidRDefault="0037627C" w:rsidP="00F2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10BA0FC" w14:textId="77777777" w:rsidR="0037627C" w:rsidRPr="007B35AB" w:rsidRDefault="002D48CE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627C" w:rsidRPr="007B35AB">
              <w:rPr>
                <w:sz w:val="20"/>
                <w:szCs w:val="20"/>
              </w:rPr>
              <w:t xml:space="preserve"> – ОТЗ</w:t>
            </w:r>
          </w:p>
          <w:p w14:paraId="662BE060" w14:textId="77777777" w:rsidR="0032376E" w:rsidRPr="007B35AB" w:rsidRDefault="002D48CE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627C" w:rsidRPr="007B35AB">
              <w:rPr>
                <w:sz w:val="20"/>
                <w:szCs w:val="20"/>
              </w:rPr>
              <w:t xml:space="preserve"> – ЗТЗ</w:t>
            </w:r>
          </w:p>
        </w:tc>
      </w:tr>
      <w:tr w:rsidR="0032376E" w:rsidRPr="00C5732D" w14:paraId="7359F51E" w14:textId="77777777" w:rsidTr="0032376E">
        <w:trPr>
          <w:trHeight w:val="180"/>
        </w:trPr>
        <w:tc>
          <w:tcPr>
            <w:tcW w:w="1046" w:type="pct"/>
            <w:vMerge/>
            <w:shd w:val="clear" w:color="auto" w:fill="auto"/>
            <w:vAlign w:val="center"/>
          </w:tcPr>
          <w:p w14:paraId="3F544149" w14:textId="77777777" w:rsidR="0032376E" w:rsidRPr="007B35AB" w:rsidRDefault="0032376E" w:rsidP="00F2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pct"/>
            <w:vMerge/>
            <w:shd w:val="clear" w:color="auto" w:fill="auto"/>
            <w:vAlign w:val="center"/>
          </w:tcPr>
          <w:p w14:paraId="1E596902" w14:textId="77777777" w:rsidR="0032376E" w:rsidRPr="007B35AB" w:rsidRDefault="0032376E" w:rsidP="00F2179D">
            <w:pPr>
              <w:rPr>
                <w:sz w:val="20"/>
                <w:szCs w:val="20"/>
              </w:rPr>
            </w:pPr>
          </w:p>
        </w:tc>
        <w:tc>
          <w:tcPr>
            <w:tcW w:w="1290" w:type="pct"/>
            <w:vAlign w:val="center"/>
          </w:tcPr>
          <w:p w14:paraId="671E433F" w14:textId="77777777" w:rsidR="0032376E" w:rsidRPr="007B35AB" w:rsidRDefault="0037627C" w:rsidP="00F2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Правовое регулирование забастовок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14:paraId="0F06B9B5" w14:textId="77777777" w:rsidR="0032376E" w:rsidRPr="007B35AB" w:rsidRDefault="0037627C" w:rsidP="00F2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100F04DC" w14:textId="77777777" w:rsidR="0037627C" w:rsidRPr="007B35AB" w:rsidRDefault="002D48CE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627C" w:rsidRPr="007B35AB">
              <w:rPr>
                <w:sz w:val="20"/>
                <w:szCs w:val="20"/>
              </w:rPr>
              <w:t xml:space="preserve"> – ОТЗ</w:t>
            </w:r>
          </w:p>
          <w:p w14:paraId="2B3A36ED" w14:textId="77777777" w:rsidR="0032376E" w:rsidRPr="007B35AB" w:rsidRDefault="002D48CE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627C" w:rsidRPr="007B35AB">
              <w:rPr>
                <w:sz w:val="20"/>
                <w:szCs w:val="20"/>
              </w:rPr>
              <w:t xml:space="preserve"> – ЗТЗ</w:t>
            </w:r>
          </w:p>
        </w:tc>
      </w:tr>
      <w:tr w:rsidR="0032376E" w:rsidRPr="00C5732D" w14:paraId="30C0F9E9" w14:textId="77777777" w:rsidTr="004338D9">
        <w:tc>
          <w:tcPr>
            <w:tcW w:w="4378" w:type="pct"/>
            <w:gridSpan w:val="4"/>
            <w:shd w:val="clear" w:color="auto" w:fill="auto"/>
            <w:vAlign w:val="center"/>
          </w:tcPr>
          <w:p w14:paraId="5D1D63A0" w14:textId="77777777" w:rsidR="0032376E" w:rsidRPr="007B35AB" w:rsidRDefault="0032376E" w:rsidP="001570B8">
            <w:pPr>
              <w:jc w:val="right"/>
              <w:rPr>
                <w:sz w:val="20"/>
                <w:szCs w:val="20"/>
              </w:rPr>
            </w:pPr>
            <w:r w:rsidRPr="007B35AB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622" w:type="pct"/>
            <w:gridSpan w:val="2"/>
            <w:shd w:val="clear" w:color="auto" w:fill="auto"/>
          </w:tcPr>
          <w:p w14:paraId="4B83E856" w14:textId="77777777" w:rsidR="002D48CE" w:rsidRPr="002D48CE" w:rsidRDefault="002D48CE" w:rsidP="002D48CE">
            <w:pPr>
              <w:jc w:val="center"/>
              <w:rPr>
                <w:sz w:val="20"/>
                <w:szCs w:val="20"/>
              </w:rPr>
            </w:pPr>
            <w:r w:rsidRPr="002D48CE">
              <w:rPr>
                <w:sz w:val="20"/>
                <w:szCs w:val="20"/>
              </w:rPr>
              <w:t>∑ 240</w:t>
            </w:r>
          </w:p>
          <w:p w14:paraId="1E7504B5" w14:textId="77777777" w:rsidR="002D48CE" w:rsidRPr="002D48CE" w:rsidRDefault="002D48CE" w:rsidP="002D48CE">
            <w:pPr>
              <w:jc w:val="center"/>
              <w:rPr>
                <w:sz w:val="20"/>
                <w:szCs w:val="20"/>
              </w:rPr>
            </w:pPr>
            <w:r w:rsidRPr="002D48CE">
              <w:rPr>
                <w:sz w:val="20"/>
                <w:szCs w:val="20"/>
              </w:rPr>
              <w:t>120 – ОТЗ</w:t>
            </w:r>
          </w:p>
          <w:p w14:paraId="0A4268F3" w14:textId="77777777" w:rsidR="0032376E" w:rsidRPr="007B35AB" w:rsidRDefault="002D48CE" w:rsidP="002D48CE">
            <w:pPr>
              <w:jc w:val="center"/>
              <w:rPr>
                <w:sz w:val="20"/>
                <w:szCs w:val="20"/>
              </w:rPr>
            </w:pPr>
            <w:r w:rsidRPr="002D48CE">
              <w:rPr>
                <w:sz w:val="20"/>
                <w:szCs w:val="20"/>
              </w:rPr>
              <w:t>120 – ЗТЗ</w:t>
            </w:r>
          </w:p>
        </w:tc>
      </w:tr>
    </w:tbl>
    <w:p w14:paraId="76402BFE" w14:textId="77777777" w:rsidR="00694E97" w:rsidRDefault="00694E97" w:rsidP="00D855B9">
      <w:pPr>
        <w:ind w:firstLine="540"/>
        <w:jc w:val="both"/>
        <w:rPr>
          <w:color w:val="000000"/>
          <w:highlight w:val="green"/>
        </w:rPr>
      </w:pPr>
    </w:p>
    <w:p w14:paraId="16E4B300" w14:textId="77777777" w:rsidR="00D855B9" w:rsidRPr="00F2179D" w:rsidRDefault="00D855B9" w:rsidP="00383D54">
      <w:pPr>
        <w:ind w:firstLine="709"/>
        <w:jc w:val="both"/>
        <w:rPr>
          <w:color w:val="000000"/>
        </w:rPr>
      </w:pPr>
      <w:r w:rsidRPr="00F2179D">
        <w:rPr>
          <w:color w:val="000000"/>
        </w:rPr>
        <w:t>Полный комплект ФТЗ хранится в электронной информационно-образовательной среде КрИЖТ ИрГУПС и обучающийся имеет возможность ознакомиться с демонстрационным вариантом ФТЗ.</w:t>
      </w:r>
    </w:p>
    <w:p w14:paraId="5EB3C710" w14:textId="77777777" w:rsidR="00D855B9" w:rsidRPr="00F2179D" w:rsidRDefault="00D855B9" w:rsidP="00383D54">
      <w:pPr>
        <w:ind w:firstLine="709"/>
        <w:jc w:val="both"/>
        <w:rPr>
          <w:color w:val="000000"/>
        </w:rPr>
      </w:pPr>
      <w:r w:rsidRPr="00F2179D">
        <w:rPr>
          <w:color w:val="000000"/>
        </w:rPr>
        <w:t xml:space="preserve">Ниже приведен образец типового варианта итогового теста, предусмотренного рабочей программой дисциплины </w:t>
      </w:r>
    </w:p>
    <w:p w14:paraId="31E89644" w14:textId="77777777" w:rsidR="00D855B9" w:rsidRPr="00F2179D" w:rsidRDefault="00D855B9" w:rsidP="00D855B9">
      <w:pPr>
        <w:ind w:firstLine="709"/>
        <w:rPr>
          <w:color w:val="000000"/>
        </w:rPr>
      </w:pPr>
    </w:p>
    <w:p w14:paraId="7CF6D5A1" w14:textId="77777777" w:rsidR="00E661F3" w:rsidRPr="005E0DF1" w:rsidRDefault="00E661F3" w:rsidP="00E661F3">
      <w:pPr>
        <w:jc w:val="center"/>
        <w:rPr>
          <w:b/>
          <w:bCs/>
          <w:highlight w:val="green"/>
        </w:rPr>
      </w:pPr>
      <w:r w:rsidRPr="005E0DF1">
        <w:rPr>
          <w:b/>
          <w:bCs/>
          <w:highlight w:val="green"/>
        </w:rPr>
        <w:t xml:space="preserve">ИТОГОВЫЕ ТЕСТОВЫЕ ЗАДАНИЯ ОТКРЫТОГО И ЗАКРЫТОГО ТИПОВ </w:t>
      </w:r>
    </w:p>
    <w:p w14:paraId="246E84B1" w14:textId="77777777" w:rsidR="00E661F3" w:rsidRPr="00A608D0" w:rsidRDefault="00E661F3" w:rsidP="00E661F3">
      <w:pPr>
        <w:jc w:val="center"/>
        <w:rPr>
          <w:b/>
          <w:bCs/>
        </w:rPr>
      </w:pPr>
      <w:r w:rsidRPr="005E0DF1">
        <w:rPr>
          <w:b/>
          <w:bCs/>
          <w:highlight w:val="green"/>
        </w:rPr>
        <w:lastRenderedPageBreak/>
        <w:t>И КЛЮЧИ ОТВЕТОВ К ОЦЕНИВАНИЮ ПО КОМПЕТЕНЦИЯМ</w:t>
      </w:r>
    </w:p>
    <w:p w14:paraId="3EE52FE0" w14:textId="77777777" w:rsidR="00E661F3" w:rsidRDefault="00E661F3" w:rsidP="00E661F3">
      <w:pPr>
        <w:jc w:val="center"/>
        <w:rPr>
          <w:b/>
          <w:bCs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46"/>
        <w:gridCol w:w="6520"/>
        <w:gridCol w:w="1560"/>
        <w:gridCol w:w="1275"/>
      </w:tblGrid>
      <w:tr w:rsidR="00E661F3" w:rsidRPr="005E0DF1" w14:paraId="508ADBD2" w14:textId="77777777" w:rsidTr="00E661F3"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2CD42D5E" w14:textId="77777777" w:rsidR="00E661F3" w:rsidRPr="005E0DF1" w:rsidRDefault="00E661F3" w:rsidP="00E661F3">
            <w:pPr>
              <w:ind w:left="-120" w:right="-108"/>
              <w:jc w:val="center"/>
              <w:rPr>
                <w:b/>
                <w:sz w:val="20"/>
                <w:szCs w:val="20"/>
              </w:rPr>
            </w:pPr>
            <w:r w:rsidRPr="005E0DF1">
              <w:rPr>
                <w:b/>
                <w:sz w:val="20"/>
                <w:szCs w:val="20"/>
              </w:rPr>
              <w:t>Номер задания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14:paraId="62DD3581" w14:textId="77777777" w:rsidR="00E661F3" w:rsidRPr="005E0DF1" w:rsidRDefault="00E661F3" w:rsidP="00E661F3">
            <w:pPr>
              <w:jc w:val="center"/>
              <w:rPr>
                <w:b/>
                <w:sz w:val="20"/>
                <w:szCs w:val="20"/>
              </w:rPr>
            </w:pPr>
            <w:r w:rsidRPr="005E0DF1">
              <w:rPr>
                <w:b/>
                <w:sz w:val="20"/>
                <w:szCs w:val="20"/>
              </w:rPr>
              <w:t xml:space="preserve">Содержание вопроса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B5A8535" w14:textId="77777777" w:rsidR="00E661F3" w:rsidRPr="005E0DF1" w:rsidRDefault="00E661F3" w:rsidP="00E661F3">
            <w:pPr>
              <w:jc w:val="center"/>
              <w:rPr>
                <w:b/>
                <w:bCs/>
                <w:sz w:val="20"/>
                <w:szCs w:val="20"/>
              </w:rPr>
            </w:pPr>
            <w:r w:rsidRPr="005E0DF1">
              <w:rPr>
                <w:b/>
                <w:bCs/>
                <w:sz w:val="20"/>
                <w:szCs w:val="20"/>
              </w:rPr>
              <w:t>Ключи ответов к заданиям открытого и закрытого типов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AB518F2" w14:textId="77777777" w:rsidR="00E661F3" w:rsidRPr="005E0DF1" w:rsidRDefault="00E661F3" w:rsidP="00E661F3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5E0DF1">
              <w:rPr>
                <w:b/>
                <w:sz w:val="20"/>
                <w:szCs w:val="20"/>
              </w:rPr>
              <w:t>Компетенция, индикатор</w:t>
            </w:r>
          </w:p>
        </w:tc>
      </w:tr>
      <w:tr w:rsidR="00E661F3" w:rsidRPr="005E0DF1" w14:paraId="5D13C18A" w14:textId="77777777" w:rsidTr="00E661F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A1FF44E" w14:textId="77777777" w:rsidR="00E661F3" w:rsidRPr="005E0DF1" w:rsidRDefault="00E661F3" w:rsidP="00E661F3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C5F8E" w14:textId="77777777" w:rsidR="00E661F3" w:rsidRPr="005E0DF1" w:rsidRDefault="00E661F3" w:rsidP="00E661F3">
            <w:pPr>
              <w:rPr>
                <w:i/>
                <w:iCs/>
                <w:sz w:val="20"/>
                <w:szCs w:val="20"/>
              </w:rPr>
            </w:pPr>
            <w:r w:rsidRPr="005E0DF1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0CC737F5" w14:textId="77777777" w:rsidR="00E661F3" w:rsidRPr="005E0DF1" w:rsidRDefault="00E661F3" w:rsidP="00E661F3">
            <w:pPr>
              <w:tabs>
                <w:tab w:val="left" w:leader="underscore" w:pos="9365"/>
              </w:tabs>
              <w:jc w:val="both"/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</w:pPr>
            <w:r w:rsidRPr="005E0DF1"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t>Основным документом, регламентирующим трудовые отношения, является:</w:t>
            </w:r>
          </w:p>
          <w:p w14:paraId="51BA7344" w14:textId="10D350F6" w:rsidR="00E661F3" w:rsidRPr="005E0DF1" w:rsidRDefault="00E661F3" w:rsidP="00E661F3">
            <w:pPr>
              <w:pStyle w:val="af1"/>
              <w:numPr>
                <w:ilvl w:val="0"/>
                <w:numId w:val="22"/>
              </w:numPr>
              <w:tabs>
                <w:tab w:val="left" w:pos="226"/>
                <w:tab w:val="left" w:leader="underscore" w:pos="9365"/>
              </w:tabs>
              <w:spacing w:after="0" w:line="240" w:lineRule="auto"/>
              <w:ind w:left="0" w:firstLine="0"/>
              <w:jc w:val="both"/>
              <w:rPr>
                <w:b/>
                <w:kern w:val="32"/>
                <w:sz w:val="20"/>
                <w:szCs w:val="20"/>
              </w:rPr>
            </w:pPr>
            <w:r w:rsidRPr="005E0DF1">
              <w:rPr>
                <w:b/>
                <w:kern w:val="32"/>
                <w:sz w:val="20"/>
                <w:szCs w:val="20"/>
              </w:rPr>
              <w:t>Трудовой Кодекс</w:t>
            </w:r>
          </w:p>
          <w:p w14:paraId="78E4D98E" w14:textId="3EDEB7C5" w:rsidR="00E661F3" w:rsidRPr="005E0DF1" w:rsidRDefault="00E661F3" w:rsidP="00E661F3">
            <w:pPr>
              <w:pStyle w:val="af1"/>
              <w:numPr>
                <w:ilvl w:val="0"/>
                <w:numId w:val="22"/>
              </w:numPr>
              <w:tabs>
                <w:tab w:val="left" w:pos="226"/>
                <w:tab w:val="left" w:leader="underscore" w:pos="9365"/>
              </w:tabs>
              <w:spacing w:after="0" w:line="240" w:lineRule="auto"/>
              <w:ind w:left="0" w:firstLine="0"/>
              <w:jc w:val="both"/>
              <w:rPr>
                <w:bCs/>
                <w:kern w:val="32"/>
                <w:sz w:val="20"/>
                <w:szCs w:val="20"/>
              </w:rPr>
            </w:pPr>
            <w:r w:rsidRPr="005E0DF1">
              <w:rPr>
                <w:bCs/>
                <w:kern w:val="32"/>
                <w:sz w:val="20"/>
                <w:szCs w:val="20"/>
              </w:rPr>
              <w:t>Устав</w:t>
            </w:r>
          </w:p>
          <w:p w14:paraId="7E7B2554" w14:textId="1873A3DC" w:rsidR="00E661F3" w:rsidRPr="005E0DF1" w:rsidRDefault="00E661F3" w:rsidP="00E661F3">
            <w:pPr>
              <w:pStyle w:val="af1"/>
              <w:numPr>
                <w:ilvl w:val="0"/>
                <w:numId w:val="22"/>
              </w:numPr>
              <w:tabs>
                <w:tab w:val="left" w:pos="226"/>
                <w:tab w:val="left" w:leader="underscore" w:pos="9365"/>
              </w:tabs>
              <w:spacing w:after="0" w:line="240" w:lineRule="auto"/>
              <w:ind w:left="0" w:firstLine="0"/>
              <w:jc w:val="both"/>
              <w:rPr>
                <w:bCs/>
                <w:kern w:val="32"/>
                <w:sz w:val="20"/>
                <w:szCs w:val="20"/>
              </w:rPr>
            </w:pPr>
            <w:r w:rsidRPr="005E0DF1">
              <w:rPr>
                <w:bCs/>
                <w:kern w:val="32"/>
                <w:sz w:val="20"/>
                <w:szCs w:val="20"/>
              </w:rPr>
              <w:t>договор</w:t>
            </w:r>
          </w:p>
          <w:p w14:paraId="6401AABF" w14:textId="717F1CFE" w:rsidR="00E661F3" w:rsidRPr="005E0DF1" w:rsidRDefault="00E661F3" w:rsidP="00E661F3">
            <w:pPr>
              <w:pStyle w:val="af1"/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226"/>
                <w:tab w:val="left" w:pos="714"/>
                <w:tab w:val="left" w:pos="993"/>
              </w:tabs>
              <w:suppressAutoHyphens/>
              <w:spacing w:after="0" w:line="240" w:lineRule="auto"/>
              <w:ind w:left="0" w:firstLine="0"/>
              <w:jc w:val="both"/>
              <w:rPr>
                <w:i/>
                <w:iCs/>
                <w:sz w:val="20"/>
                <w:szCs w:val="20"/>
              </w:rPr>
            </w:pPr>
            <w:r w:rsidRPr="005E0DF1">
              <w:rPr>
                <w:bCs/>
                <w:kern w:val="32"/>
                <w:sz w:val="20"/>
                <w:szCs w:val="20"/>
              </w:rPr>
              <w:t>соглашение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0463E" w14:textId="25AE5A31" w:rsidR="00E661F3" w:rsidRPr="005E0DF1" w:rsidRDefault="00E661F3" w:rsidP="00E661F3">
            <w:pPr>
              <w:jc w:val="center"/>
              <w:rPr>
                <w:b/>
                <w:sz w:val="20"/>
                <w:szCs w:val="20"/>
              </w:rPr>
            </w:pPr>
            <w:r w:rsidRPr="005E0DF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37EBB" w14:textId="74FA66BE" w:rsidR="00E661F3" w:rsidRPr="005E0DF1" w:rsidRDefault="00D53DA5" w:rsidP="00E661F3">
            <w:pPr>
              <w:jc w:val="center"/>
              <w:rPr>
                <w:bCs/>
                <w:sz w:val="20"/>
                <w:szCs w:val="20"/>
              </w:rPr>
            </w:pPr>
            <w:r w:rsidRPr="005E0DF1">
              <w:rPr>
                <w:bCs/>
                <w:sz w:val="20"/>
                <w:szCs w:val="20"/>
              </w:rPr>
              <w:t>ОПК.1</w:t>
            </w:r>
          </w:p>
          <w:p w14:paraId="0D71AD58" w14:textId="096987CA" w:rsidR="00E661F3" w:rsidRPr="005E0DF1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5E0DF1">
              <w:rPr>
                <w:bCs/>
                <w:sz w:val="20"/>
                <w:szCs w:val="20"/>
              </w:rPr>
              <w:t>ОПК.1.3</w:t>
            </w:r>
          </w:p>
        </w:tc>
      </w:tr>
      <w:tr w:rsidR="00E661F3" w:rsidRPr="005E0DF1" w14:paraId="62855780" w14:textId="77777777" w:rsidTr="00E661F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F6D58BE" w14:textId="77777777" w:rsidR="00E661F3" w:rsidRPr="005E0DF1" w:rsidRDefault="00E661F3" w:rsidP="00E661F3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997AC" w14:textId="77777777" w:rsidR="00E661F3" w:rsidRPr="005E0DF1" w:rsidRDefault="00E661F3" w:rsidP="00E661F3">
            <w:pPr>
              <w:tabs>
                <w:tab w:val="left" w:leader="underscore" w:pos="9365"/>
              </w:tabs>
              <w:jc w:val="both"/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</w:pPr>
            <w:r w:rsidRPr="005E0DF1"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t xml:space="preserve">На территориальном уровне (муниципальное образование) заключается… </w:t>
            </w:r>
          </w:p>
          <w:p w14:paraId="46DC7F25" w14:textId="0B07849F" w:rsidR="00E661F3" w:rsidRPr="005E0DF1" w:rsidRDefault="00E661F3" w:rsidP="00E661F3">
            <w:pPr>
              <w:pStyle w:val="af1"/>
              <w:numPr>
                <w:ilvl w:val="0"/>
                <w:numId w:val="23"/>
              </w:numPr>
              <w:tabs>
                <w:tab w:val="left" w:pos="271"/>
                <w:tab w:val="left" w:leader="underscore" w:pos="9365"/>
              </w:tabs>
              <w:spacing w:after="0" w:line="240" w:lineRule="auto"/>
              <w:ind w:left="0" w:firstLine="0"/>
              <w:jc w:val="both"/>
              <w:rPr>
                <w:bCs/>
                <w:kern w:val="32"/>
                <w:sz w:val="20"/>
                <w:szCs w:val="20"/>
              </w:rPr>
            </w:pPr>
            <w:r w:rsidRPr="005E0DF1">
              <w:rPr>
                <w:bCs/>
                <w:kern w:val="32"/>
                <w:sz w:val="20"/>
                <w:szCs w:val="20"/>
              </w:rPr>
              <w:t xml:space="preserve">коллективный договор </w:t>
            </w:r>
          </w:p>
          <w:p w14:paraId="14068A3B" w14:textId="3A77855A" w:rsidR="00E661F3" w:rsidRPr="005E0DF1" w:rsidRDefault="00E661F3" w:rsidP="00E661F3">
            <w:pPr>
              <w:pStyle w:val="af1"/>
              <w:numPr>
                <w:ilvl w:val="0"/>
                <w:numId w:val="23"/>
              </w:numPr>
              <w:tabs>
                <w:tab w:val="left" w:pos="271"/>
                <w:tab w:val="left" w:leader="underscore" w:pos="9365"/>
              </w:tabs>
              <w:spacing w:after="0" w:line="240" w:lineRule="auto"/>
              <w:ind w:left="0" w:firstLine="0"/>
              <w:jc w:val="both"/>
              <w:rPr>
                <w:bCs/>
                <w:kern w:val="32"/>
                <w:sz w:val="20"/>
                <w:szCs w:val="20"/>
              </w:rPr>
            </w:pPr>
            <w:r w:rsidRPr="005E0DF1">
              <w:rPr>
                <w:bCs/>
                <w:kern w:val="32"/>
                <w:sz w:val="20"/>
                <w:szCs w:val="20"/>
              </w:rPr>
              <w:t xml:space="preserve">территориальное соглашение </w:t>
            </w:r>
          </w:p>
          <w:p w14:paraId="59F1C077" w14:textId="1643B360" w:rsidR="00E661F3" w:rsidRPr="005E0DF1" w:rsidRDefault="00E661F3" w:rsidP="00E661F3">
            <w:pPr>
              <w:pStyle w:val="af1"/>
              <w:numPr>
                <w:ilvl w:val="0"/>
                <w:numId w:val="23"/>
              </w:numPr>
              <w:tabs>
                <w:tab w:val="left" w:pos="271"/>
                <w:tab w:val="left" w:leader="underscore" w:pos="9365"/>
              </w:tabs>
              <w:spacing w:after="0" w:line="240" w:lineRule="auto"/>
              <w:ind w:left="0" w:firstLine="0"/>
              <w:jc w:val="both"/>
              <w:rPr>
                <w:bCs/>
                <w:kern w:val="32"/>
                <w:sz w:val="20"/>
                <w:szCs w:val="20"/>
              </w:rPr>
            </w:pPr>
            <w:r w:rsidRPr="005E0DF1">
              <w:rPr>
                <w:bCs/>
                <w:kern w:val="32"/>
                <w:sz w:val="20"/>
                <w:szCs w:val="20"/>
              </w:rPr>
              <w:t xml:space="preserve">региональное и отраслевые соглашения </w:t>
            </w:r>
          </w:p>
          <w:p w14:paraId="10F24FE3" w14:textId="3FDBE26F" w:rsidR="00E661F3" w:rsidRPr="005E0DF1" w:rsidRDefault="00E661F3" w:rsidP="00E661F3">
            <w:pPr>
              <w:pStyle w:val="af1"/>
              <w:numPr>
                <w:ilvl w:val="0"/>
                <w:numId w:val="23"/>
              </w:numPr>
              <w:tabs>
                <w:tab w:val="left" w:pos="271"/>
                <w:tab w:val="left" w:leader="underscore" w:pos="9365"/>
              </w:tabs>
              <w:spacing w:after="0" w:line="240" w:lineRule="auto"/>
              <w:ind w:left="0" w:firstLine="0"/>
              <w:jc w:val="both"/>
              <w:rPr>
                <w:i/>
                <w:iCs/>
                <w:sz w:val="20"/>
                <w:szCs w:val="20"/>
              </w:rPr>
            </w:pPr>
            <w:r w:rsidRPr="005E0DF1">
              <w:rPr>
                <w:b/>
                <w:kern w:val="32"/>
                <w:sz w:val="20"/>
                <w:szCs w:val="20"/>
              </w:rPr>
              <w:t>генеральное и отраслевые (межотраслевые) соглашения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F694B" w14:textId="026034F2" w:rsidR="00E661F3" w:rsidRPr="005E0DF1" w:rsidRDefault="00E661F3" w:rsidP="00E661F3">
            <w:pPr>
              <w:jc w:val="center"/>
              <w:rPr>
                <w:b/>
                <w:sz w:val="20"/>
                <w:szCs w:val="20"/>
              </w:rPr>
            </w:pPr>
            <w:r w:rsidRPr="005E0DF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B6C7D" w14:textId="77777777" w:rsidR="00D53DA5" w:rsidRPr="005E0DF1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5E0DF1">
              <w:rPr>
                <w:bCs/>
                <w:sz w:val="20"/>
                <w:szCs w:val="20"/>
              </w:rPr>
              <w:t>ОПК.1</w:t>
            </w:r>
          </w:p>
          <w:p w14:paraId="0DA73412" w14:textId="0B0C46A2" w:rsidR="00E661F3" w:rsidRPr="005E0DF1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5E0DF1">
              <w:rPr>
                <w:bCs/>
                <w:sz w:val="20"/>
                <w:szCs w:val="20"/>
              </w:rPr>
              <w:t>ОПК.1.4</w:t>
            </w:r>
          </w:p>
        </w:tc>
      </w:tr>
      <w:tr w:rsidR="00E661F3" w:rsidRPr="005E0DF1" w14:paraId="235637BC" w14:textId="77777777" w:rsidTr="00E661F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AF05AED" w14:textId="77777777" w:rsidR="00E661F3" w:rsidRPr="005E0DF1" w:rsidRDefault="00E661F3" w:rsidP="00E661F3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616BA" w14:textId="77777777" w:rsidR="00E661F3" w:rsidRPr="008E08E3" w:rsidRDefault="00E661F3" w:rsidP="00E661F3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8E08E3"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  <w:t>Прочитайте текст и запишите ответ</w:t>
            </w:r>
          </w:p>
          <w:p w14:paraId="1CAC06F2" w14:textId="77777777" w:rsidR="00340A9F" w:rsidRPr="008E08E3" w:rsidRDefault="00E661F3" w:rsidP="00E661F3">
            <w:pPr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</w:pPr>
            <w:r w:rsidRPr="008E08E3"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t>Безработными не могут быть признаны граждане, не достигшие возраста</w:t>
            </w:r>
            <w:r w:rsidR="00340A9F" w:rsidRPr="008E08E3"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t>:</w:t>
            </w:r>
          </w:p>
          <w:p w14:paraId="433EFBF4" w14:textId="0ABA7BBF" w:rsidR="00E661F3" w:rsidRPr="008E08E3" w:rsidRDefault="008E08E3" w:rsidP="00340A9F">
            <w:pPr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t xml:space="preserve">1) </w:t>
            </w:r>
            <w:r w:rsidRPr="008E08E3"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t>15</w:t>
            </w:r>
            <w:r w:rsidR="00340A9F" w:rsidRPr="008E08E3"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t xml:space="preserve"> лет</w:t>
            </w:r>
          </w:p>
          <w:p w14:paraId="28EF5E77" w14:textId="305BBA06" w:rsidR="00340A9F" w:rsidRPr="008E08E3" w:rsidRDefault="008E08E3" w:rsidP="00340A9F">
            <w:pPr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t xml:space="preserve">2) </w:t>
            </w:r>
            <w:r w:rsidRPr="008E08E3"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t>20</w:t>
            </w:r>
            <w:r w:rsidR="00340A9F" w:rsidRPr="008E08E3"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t xml:space="preserve"> лет</w:t>
            </w:r>
          </w:p>
          <w:p w14:paraId="2BF99EA3" w14:textId="6EFC821E" w:rsidR="008E08E3" w:rsidRPr="008E08E3" w:rsidRDefault="008E08E3" w:rsidP="00340A9F">
            <w:pPr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t xml:space="preserve">3) </w:t>
            </w:r>
            <w:r w:rsidRPr="008E08E3"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t>18 лет</w:t>
            </w:r>
          </w:p>
          <w:p w14:paraId="71DD2AD5" w14:textId="6B1C711C" w:rsidR="008E08E3" w:rsidRPr="009F04E1" w:rsidRDefault="008E08E3" w:rsidP="008E08E3">
            <w:pPr>
              <w:rPr>
                <w:i/>
                <w:iCs/>
                <w:sz w:val="20"/>
                <w:szCs w:val="20"/>
                <w:highlight w:val="yellow"/>
              </w:rPr>
            </w:pPr>
            <w:r w:rsidRPr="008E08E3">
              <w:rPr>
                <w:rFonts w:eastAsia="Calibri"/>
                <w:b/>
                <w:bCs/>
                <w:kern w:val="32"/>
                <w:sz w:val="20"/>
                <w:szCs w:val="20"/>
                <w:lang w:eastAsia="en-US"/>
              </w:rPr>
              <w:t>4) нет верного ответа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12D95" w14:textId="38247EAC" w:rsidR="00E661F3" w:rsidRPr="009F04E1" w:rsidRDefault="008E08E3" w:rsidP="00E661F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8E08E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E57FA" w14:textId="77777777" w:rsidR="00D53DA5" w:rsidRPr="005E0DF1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5E0DF1">
              <w:rPr>
                <w:bCs/>
                <w:sz w:val="20"/>
                <w:szCs w:val="20"/>
              </w:rPr>
              <w:t>ОПК.1</w:t>
            </w:r>
          </w:p>
          <w:p w14:paraId="29FE7EE1" w14:textId="06B1EF7C" w:rsidR="00E661F3" w:rsidRPr="005E0DF1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5E0DF1">
              <w:rPr>
                <w:bCs/>
                <w:sz w:val="20"/>
                <w:szCs w:val="20"/>
              </w:rPr>
              <w:t>ОПК.1.3</w:t>
            </w:r>
          </w:p>
        </w:tc>
      </w:tr>
      <w:tr w:rsidR="00E661F3" w:rsidRPr="005E0DF1" w14:paraId="5A22C4CC" w14:textId="77777777" w:rsidTr="00E661F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57185A7" w14:textId="62549E46" w:rsidR="00E661F3" w:rsidRPr="005E0DF1" w:rsidRDefault="00E661F3" w:rsidP="00E661F3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1216B" w14:textId="77777777" w:rsidR="00E661F3" w:rsidRPr="005E0DF1" w:rsidRDefault="00E661F3" w:rsidP="00E661F3">
            <w:pPr>
              <w:rPr>
                <w:i/>
                <w:iCs/>
                <w:sz w:val="20"/>
                <w:szCs w:val="20"/>
              </w:rPr>
            </w:pPr>
            <w:r w:rsidRPr="005E0DF1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100C9AFF" w14:textId="77777777" w:rsidR="00E661F3" w:rsidRDefault="00E661F3" w:rsidP="00E661F3">
            <w:pPr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</w:pPr>
            <w:r w:rsidRPr="005E0DF1"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t xml:space="preserve">Верно ли, что некоммерческая организация, объединяющая на добровольной основе работодателей для представительства интересов и защиты прав своих членов во взаимоотношениях с профсоюзами, органами государственной власти и органами местного самоуправления – это </w:t>
            </w:r>
            <w:r w:rsidRPr="005E0DF1">
              <w:rPr>
                <w:rFonts w:eastAsia="Calibri"/>
                <w:bCs/>
                <w:color w:val="000000" w:themeColor="text1"/>
                <w:kern w:val="32"/>
                <w:sz w:val="20"/>
                <w:szCs w:val="20"/>
                <w:lang w:eastAsia="en-US"/>
              </w:rPr>
              <w:t>объединение работодателей</w:t>
            </w:r>
            <w:r w:rsidRPr="005E0DF1"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t>?</w:t>
            </w:r>
          </w:p>
          <w:p w14:paraId="4EA2EC26" w14:textId="77777777" w:rsidR="00340A9F" w:rsidRPr="00340A9F" w:rsidRDefault="00340A9F" w:rsidP="00340A9F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eastAsia="Calibri"/>
                <w:b/>
                <w:bCs/>
                <w:kern w:val="32"/>
                <w:sz w:val="20"/>
                <w:szCs w:val="20"/>
                <w:lang w:eastAsia="en-US"/>
              </w:rPr>
            </w:pPr>
            <w:r w:rsidRPr="00340A9F">
              <w:rPr>
                <w:rFonts w:eastAsia="Calibri"/>
                <w:b/>
                <w:bCs/>
                <w:kern w:val="32"/>
                <w:sz w:val="20"/>
                <w:szCs w:val="20"/>
                <w:lang w:eastAsia="en-US"/>
              </w:rPr>
              <w:t>1) верно</w:t>
            </w:r>
          </w:p>
          <w:p w14:paraId="4F213DF2" w14:textId="5B4A3A88" w:rsidR="00340A9F" w:rsidRPr="005E0DF1" w:rsidRDefault="00340A9F" w:rsidP="00340A9F">
            <w:pPr>
              <w:rPr>
                <w:i/>
                <w:iCs/>
                <w:sz w:val="20"/>
                <w:szCs w:val="20"/>
              </w:rPr>
            </w:pPr>
            <w:r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t>2) неверно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2446E" w14:textId="25043B8F" w:rsidR="00E661F3" w:rsidRPr="005E0DF1" w:rsidRDefault="00340A9F" w:rsidP="00E661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kern w:val="3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A30EB" w14:textId="77777777" w:rsidR="00D53DA5" w:rsidRPr="005E0DF1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5E0DF1">
              <w:rPr>
                <w:bCs/>
                <w:sz w:val="20"/>
                <w:szCs w:val="20"/>
              </w:rPr>
              <w:t>ОПК.1</w:t>
            </w:r>
          </w:p>
          <w:p w14:paraId="74180FCB" w14:textId="69A36D5A" w:rsidR="00E661F3" w:rsidRPr="005E0DF1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5E0DF1">
              <w:rPr>
                <w:bCs/>
                <w:sz w:val="20"/>
                <w:szCs w:val="20"/>
              </w:rPr>
              <w:t>ОПК.1.4</w:t>
            </w:r>
          </w:p>
        </w:tc>
      </w:tr>
      <w:tr w:rsidR="00E661F3" w:rsidRPr="005E0DF1" w14:paraId="24212B13" w14:textId="77777777" w:rsidTr="00E661F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93BF964" w14:textId="77777777" w:rsidR="00E661F3" w:rsidRPr="005E0DF1" w:rsidRDefault="00E661F3" w:rsidP="00E661F3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E34E2" w14:textId="77777777" w:rsidR="00E661F3" w:rsidRPr="005E0DF1" w:rsidRDefault="00E661F3" w:rsidP="00E661F3">
            <w:pPr>
              <w:rPr>
                <w:i/>
                <w:iCs/>
                <w:sz w:val="20"/>
                <w:szCs w:val="20"/>
              </w:rPr>
            </w:pPr>
            <w:r w:rsidRPr="005E0DF1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2E6DB657" w14:textId="77777777" w:rsidR="00E661F3" w:rsidRDefault="00E661F3" w:rsidP="00E661F3">
            <w:pPr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</w:pPr>
            <w:r w:rsidRPr="005E0DF1"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t>Верно ли, что продолжительность еженедельного непрерывного отдыха не может быть менее 42 часов?</w:t>
            </w:r>
          </w:p>
          <w:p w14:paraId="7943A7F7" w14:textId="77777777" w:rsidR="00340A9F" w:rsidRPr="00340A9F" w:rsidRDefault="00340A9F" w:rsidP="00340A9F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eastAsia="Calibri"/>
                <w:b/>
                <w:bCs/>
                <w:kern w:val="32"/>
                <w:sz w:val="20"/>
                <w:szCs w:val="20"/>
                <w:lang w:eastAsia="en-US"/>
              </w:rPr>
            </w:pPr>
            <w:r w:rsidRPr="00340A9F">
              <w:rPr>
                <w:rFonts w:eastAsia="Calibri"/>
                <w:b/>
                <w:bCs/>
                <w:kern w:val="32"/>
                <w:sz w:val="20"/>
                <w:szCs w:val="20"/>
                <w:lang w:eastAsia="en-US"/>
              </w:rPr>
              <w:t>1) верно</w:t>
            </w:r>
          </w:p>
          <w:p w14:paraId="4CDB56DB" w14:textId="338FABB6" w:rsidR="00340A9F" w:rsidRPr="005E0DF1" w:rsidRDefault="00340A9F" w:rsidP="00340A9F">
            <w:pPr>
              <w:rPr>
                <w:i/>
                <w:iCs/>
                <w:sz w:val="20"/>
                <w:szCs w:val="20"/>
              </w:rPr>
            </w:pPr>
            <w:r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t>2) неверно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FEE1F" w14:textId="0F48903B" w:rsidR="00E661F3" w:rsidRPr="005E0DF1" w:rsidRDefault="00340A9F" w:rsidP="00E661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kern w:val="3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E5C78" w14:textId="77777777" w:rsidR="00D53DA5" w:rsidRPr="005E0DF1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5E0DF1">
              <w:rPr>
                <w:bCs/>
                <w:sz w:val="20"/>
                <w:szCs w:val="20"/>
              </w:rPr>
              <w:t>ОПК.1</w:t>
            </w:r>
          </w:p>
          <w:p w14:paraId="337ED795" w14:textId="659E4900" w:rsidR="00E661F3" w:rsidRPr="005E0DF1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5E0DF1">
              <w:rPr>
                <w:bCs/>
                <w:sz w:val="20"/>
                <w:szCs w:val="20"/>
              </w:rPr>
              <w:t>ОПК.1.3</w:t>
            </w:r>
          </w:p>
        </w:tc>
      </w:tr>
      <w:tr w:rsidR="00E661F3" w:rsidRPr="005E0DF1" w14:paraId="53CB16C8" w14:textId="77777777" w:rsidTr="00E661F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346075F" w14:textId="77777777" w:rsidR="00E661F3" w:rsidRPr="005E0DF1" w:rsidRDefault="00E661F3" w:rsidP="00E661F3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64D3B" w14:textId="77777777" w:rsidR="00E661F3" w:rsidRPr="005E0DF1" w:rsidRDefault="00E661F3" w:rsidP="00E661F3">
            <w:pPr>
              <w:rPr>
                <w:i/>
                <w:iCs/>
                <w:sz w:val="20"/>
                <w:szCs w:val="20"/>
              </w:rPr>
            </w:pPr>
            <w:r w:rsidRPr="005E0DF1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409FD891" w14:textId="77777777" w:rsidR="00E661F3" w:rsidRPr="005E0DF1" w:rsidRDefault="00E661F3" w:rsidP="00E661F3">
            <w:pPr>
              <w:tabs>
                <w:tab w:val="left" w:leader="underscore" w:pos="9365"/>
              </w:tabs>
              <w:jc w:val="both"/>
              <w:rPr>
                <w:sz w:val="20"/>
                <w:szCs w:val="20"/>
              </w:rPr>
            </w:pPr>
            <w:r w:rsidRPr="005E0DF1">
              <w:rPr>
                <w:sz w:val="20"/>
                <w:szCs w:val="20"/>
              </w:rPr>
              <w:t xml:space="preserve">По объему властных полномочий выделяют такие виды социально-трудовых отношений: </w:t>
            </w:r>
          </w:p>
          <w:p w14:paraId="4F440DF0" w14:textId="69D18F33" w:rsidR="00E661F3" w:rsidRPr="005E0DF1" w:rsidRDefault="00E661F3" w:rsidP="00E661F3">
            <w:pPr>
              <w:pStyle w:val="af1"/>
              <w:numPr>
                <w:ilvl w:val="0"/>
                <w:numId w:val="25"/>
              </w:numPr>
              <w:tabs>
                <w:tab w:val="left" w:pos="271"/>
                <w:tab w:val="left" w:leader="underscore" w:pos="9365"/>
              </w:tabs>
              <w:spacing w:after="0" w:line="240" w:lineRule="auto"/>
              <w:ind w:left="0" w:firstLine="0"/>
              <w:jc w:val="both"/>
              <w:rPr>
                <w:bCs/>
                <w:kern w:val="32"/>
                <w:sz w:val="20"/>
                <w:szCs w:val="20"/>
              </w:rPr>
            </w:pPr>
            <w:proofErr w:type="spellStart"/>
            <w:r w:rsidRPr="005E0DF1">
              <w:rPr>
                <w:bCs/>
                <w:kern w:val="32"/>
                <w:sz w:val="20"/>
                <w:szCs w:val="20"/>
              </w:rPr>
              <w:t>межорганизационные</w:t>
            </w:r>
            <w:proofErr w:type="spellEnd"/>
            <w:r w:rsidRPr="005E0DF1">
              <w:rPr>
                <w:bCs/>
                <w:kern w:val="32"/>
                <w:sz w:val="20"/>
                <w:szCs w:val="20"/>
              </w:rPr>
              <w:t>, внутриорганизационные</w:t>
            </w:r>
          </w:p>
          <w:p w14:paraId="00D7932C" w14:textId="7BBE5966" w:rsidR="00E661F3" w:rsidRPr="005E0DF1" w:rsidRDefault="00E661F3" w:rsidP="00E661F3">
            <w:pPr>
              <w:pStyle w:val="af1"/>
              <w:numPr>
                <w:ilvl w:val="0"/>
                <w:numId w:val="25"/>
              </w:numPr>
              <w:tabs>
                <w:tab w:val="left" w:pos="271"/>
                <w:tab w:val="left" w:leader="underscore" w:pos="9365"/>
              </w:tabs>
              <w:spacing w:after="0" w:line="240" w:lineRule="auto"/>
              <w:ind w:left="0" w:firstLine="0"/>
              <w:jc w:val="both"/>
              <w:rPr>
                <w:bCs/>
                <w:kern w:val="32"/>
                <w:sz w:val="20"/>
                <w:szCs w:val="20"/>
              </w:rPr>
            </w:pPr>
            <w:proofErr w:type="spellStart"/>
            <w:r w:rsidRPr="005E0DF1">
              <w:rPr>
                <w:bCs/>
                <w:kern w:val="32"/>
                <w:sz w:val="20"/>
                <w:szCs w:val="20"/>
              </w:rPr>
              <w:t>безличностные</w:t>
            </w:r>
            <w:proofErr w:type="spellEnd"/>
            <w:r w:rsidRPr="005E0DF1">
              <w:rPr>
                <w:bCs/>
                <w:kern w:val="32"/>
                <w:sz w:val="20"/>
                <w:szCs w:val="20"/>
              </w:rPr>
              <w:t>, межличностные</w:t>
            </w:r>
          </w:p>
          <w:p w14:paraId="6935B06F" w14:textId="3F984D7F" w:rsidR="00E661F3" w:rsidRPr="005E0DF1" w:rsidRDefault="00E661F3" w:rsidP="00E661F3">
            <w:pPr>
              <w:pStyle w:val="af1"/>
              <w:numPr>
                <w:ilvl w:val="0"/>
                <w:numId w:val="25"/>
              </w:numPr>
              <w:tabs>
                <w:tab w:val="left" w:pos="271"/>
                <w:tab w:val="left" w:leader="underscore" w:pos="9365"/>
              </w:tabs>
              <w:spacing w:after="0" w:line="240" w:lineRule="auto"/>
              <w:ind w:left="0" w:firstLine="0"/>
              <w:jc w:val="both"/>
              <w:rPr>
                <w:bCs/>
                <w:kern w:val="32"/>
                <w:sz w:val="20"/>
                <w:szCs w:val="20"/>
              </w:rPr>
            </w:pPr>
            <w:r w:rsidRPr="005E0DF1">
              <w:rPr>
                <w:bCs/>
                <w:kern w:val="32"/>
                <w:sz w:val="20"/>
                <w:szCs w:val="20"/>
              </w:rPr>
              <w:t>односторонние, многосторонние</w:t>
            </w:r>
          </w:p>
          <w:p w14:paraId="4BBE8E08" w14:textId="50E1E889" w:rsidR="00E661F3" w:rsidRPr="005E0DF1" w:rsidRDefault="00E661F3" w:rsidP="00E661F3">
            <w:pPr>
              <w:pStyle w:val="af1"/>
              <w:numPr>
                <w:ilvl w:val="0"/>
                <w:numId w:val="25"/>
              </w:numPr>
              <w:tabs>
                <w:tab w:val="left" w:pos="271"/>
                <w:tab w:val="left" w:leader="underscore" w:pos="9365"/>
              </w:tabs>
              <w:spacing w:after="0" w:line="240" w:lineRule="auto"/>
              <w:ind w:left="0" w:firstLine="0"/>
              <w:jc w:val="both"/>
              <w:rPr>
                <w:bCs/>
                <w:kern w:val="32"/>
                <w:sz w:val="20"/>
                <w:szCs w:val="20"/>
              </w:rPr>
            </w:pPr>
            <w:r w:rsidRPr="005E0DF1">
              <w:rPr>
                <w:b/>
                <w:bCs/>
                <w:kern w:val="32"/>
                <w:sz w:val="20"/>
                <w:szCs w:val="20"/>
              </w:rPr>
              <w:t>отношения по горизонтали, отношения по вертикали</w:t>
            </w:r>
          </w:p>
          <w:p w14:paraId="2095972A" w14:textId="5022EB5F" w:rsidR="00E661F3" w:rsidRPr="005E0DF1" w:rsidRDefault="00E661F3" w:rsidP="00E661F3">
            <w:pPr>
              <w:pStyle w:val="af1"/>
              <w:numPr>
                <w:ilvl w:val="0"/>
                <w:numId w:val="25"/>
              </w:numPr>
              <w:tabs>
                <w:tab w:val="left" w:pos="271"/>
                <w:tab w:val="left" w:leader="underscore" w:pos="9365"/>
              </w:tabs>
              <w:spacing w:after="0" w:line="240" w:lineRule="auto"/>
              <w:ind w:left="0" w:firstLine="0"/>
              <w:jc w:val="both"/>
              <w:rPr>
                <w:i/>
                <w:iCs/>
                <w:sz w:val="20"/>
                <w:szCs w:val="20"/>
              </w:rPr>
            </w:pPr>
            <w:r w:rsidRPr="005E0DF1">
              <w:rPr>
                <w:bCs/>
                <w:kern w:val="32"/>
                <w:sz w:val="20"/>
                <w:szCs w:val="20"/>
              </w:rPr>
              <w:t>индивидуальные, коллективные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4DCF5" w14:textId="05A2C317" w:rsidR="00E661F3" w:rsidRPr="005E0DF1" w:rsidRDefault="00E661F3" w:rsidP="00E661F3">
            <w:pPr>
              <w:jc w:val="center"/>
              <w:rPr>
                <w:b/>
                <w:sz w:val="20"/>
                <w:szCs w:val="20"/>
              </w:rPr>
            </w:pPr>
            <w:r w:rsidRPr="005E0DF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B48EC" w14:textId="77777777" w:rsidR="00D53DA5" w:rsidRPr="008E08E3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</w:t>
            </w:r>
          </w:p>
          <w:p w14:paraId="722D6D68" w14:textId="0B796545" w:rsidR="00E661F3" w:rsidRPr="008E08E3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ОПК.1.3</w:t>
            </w:r>
          </w:p>
        </w:tc>
      </w:tr>
      <w:tr w:rsidR="00E661F3" w:rsidRPr="005E0DF1" w14:paraId="3F763EAF" w14:textId="77777777" w:rsidTr="00E661F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FBB75DE" w14:textId="77777777" w:rsidR="00E661F3" w:rsidRPr="005E0DF1" w:rsidRDefault="00E661F3" w:rsidP="00E661F3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3544F" w14:textId="77777777" w:rsidR="00E661F3" w:rsidRPr="005E0DF1" w:rsidRDefault="00E661F3" w:rsidP="00E661F3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5E0DF1"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  <w:t>Прочитайте текст и запишите ответ</w:t>
            </w:r>
          </w:p>
          <w:p w14:paraId="45A59E97" w14:textId="12B1D83F" w:rsidR="00E661F3" w:rsidRPr="005E0DF1" w:rsidRDefault="00E661F3" w:rsidP="00E661F3">
            <w:pPr>
              <w:rPr>
                <w:i/>
                <w:iCs/>
                <w:sz w:val="20"/>
                <w:szCs w:val="20"/>
              </w:rPr>
            </w:pPr>
            <w:r w:rsidRPr="005E0DF1"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t>__________ договор как правовой акт, регулирующий социально-трудовые отношения в организации и заключаемый работниками и работодателем в лице их представителей.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1D1A1" w14:textId="0D435266" w:rsidR="00E661F3" w:rsidRPr="005E0DF1" w:rsidRDefault="00E661F3" w:rsidP="00E661F3">
            <w:pPr>
              <w:jc w:val="center"/>
              <w:rPr>
                <w:b/>
                <w:sz w:val="20"/>
                <w:szCs w:val="20"/>
              </w:rPr>
            </w:pPr>
            <w:r w:rsidRPr="005E0DF1">
              <w:rPr>
                <w:rFonts w:eastAsia="Calibri"/>
                <w:b/>
                <w:bCs/>
                <w:color w:val="000000" w:themeColor="text1"/>
                <w:kern w:val="32"/>
                <w:sz w:val="20"/>
                <w:szCs w:val="20"/>
                <w:lang w:eastAsia="en-US"/>
              </w:rPr>
              <w:t>Коллективный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3E1FA" w14:textId="77777777" w:rsidR="00D53DA5" w:rsidRPr="008E08E3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</w:t>
            </w:r>
          </w:p>
          <w:p w14:paraId="0F941855" w14:textId="48349164" w:rsidR="00E661F3" w:rsidRPr="008E08E3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ОПК.1.4</w:t>
            </w:r>
          </w:p>
        </w:tc>
      </w:tr>
      <w:tr w:rsidR="00E661F3" w:rsidRPr="005E0DF1" w14:paraId="661CE8FC" w14:textId="77777777" w:rsidTr="00E661F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9E67D32" w14:textId="77777777" w:rsidR="00E661F3" w:rsidRPr="005E0DF1" w:rsidRDefault="00E661F3" w:rsidP="00E661F3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BE5D8" w14:textId="77777777" w:rsidR="00E661F3" w:rsidRPr="005E0DF1" w:rsidRDefault="00E661F3" w:rsidP="00E661F3">
            <w:pPr>
              <w:rPr>
                <w:i/>
                <w:iCs/>
                <w:sz w:val="20"/>
                <w:szCs w:val="20"/>
              </w:rPr>
            </w:pPr>
            <w:r w:rsidRPr="005E0DF1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300C070C" w14:textId="475219C2" w:rsidR="00E661F3" w:rsidRPr="005E0DF1" w:rsidRDefault="00E661F3" w:rsidP="00E661F3">
            <w:pPr>
              <w:jc w:val="both"/>
              <w:rPr>
                <w:sz w:val="20"/>
                <w:szCs w:val="20"/>
              </w:rPr>
            </w:pPr>
            <w:r w:rsidRPr="005E0DF1">
              <w:rPr>
                <w:sz w:val="20"/>
                <w:szCs w:val="20"/>
              </w:rPr>
              <w:t xml:space="preserve">Решение </w:t>
            </w:r>
            <w:proofErr w:type="spellStart"/>
            <w:r w:rsidRPr="005E0DF1">
              <w:rPr>
                <w:sz w:val="20"/>
                <w:szCs w:val="20"/>
              </w:rPr>
              <w:t>пр</w:t>
            </w:r>
            <w:r w:rsidR="00D53DA5" w:rsidRPr="005E0DF1">
              <w:rPr>
                <w:sz w:val="20"/>
                <w:szCs w:val="20"/>
              </w:rPr>
              <w:t>е</w:t>
            </w:r>
            <w:r w:rsidRPr="005E0DF1">
              <w:rPr>
                <w:sz w:val="20"/>
                <w:szCs w:val="20"/>
              </w:rPr>
              <w:t>мирительной</w:t>
            </w:r>
            <w:proofErr w:type="spellEnd"/>
            <w:r w:rsidRPr="005E0DF1">
              <w:rPr>
                <w:sz w:val="20"/>
                <w:szCs w:val="20"/>
              </w:rPr>
              <w:t xml:space="preserve"> комиссии по коллективному трудовому спору оформляется:</w:t>
            </w:r>
          </w:p>
          <w:p w14:paraId="58772429" w14:textId="77777777" w:rsidR="00E661F3" w:rsidRPr="005E0DF1" w:rsidRDefault="00E661F3" w:rsidP="00E661F3">
            <w:pPr>
              <w:jc w:val="both"/>
              <w:rPr>
                <w:sz w:val="20"/>
                <w:szCs w:val="20"/>
              </w:rPr>
            </w:pPr>
            <w:r w:rsidRPr="005E0DF1">
              <w:rPr>
                <w:sz w:val="20"/>
                <w:szCs w:val="20"/>
              </w:rPr>
              <w:t>1) актом</w:t>
            </w:r>
          </w:p>
          <w:p w14:paraId="6DB319B3" w14:textId="77777777" w:rsidR="00E661F3" w:rsidRPr="005E0DF1" w:rsidRDefault="00E661F3" w:rsidP="00E661F3">
            <w:pPr>
              <w:jc w:val="both"/>
              <w:rPr>
                <w:sz w:val="20"/>
                <w:szCs w:val="20"/>
              </w:rPr>
            </w:pPr>
            <w:r w:rsidRPr="005E0DF1">
              <w:rPr>
                <w:sz w:val="20"/>
                <w:szCs w:val="20"/>
              </w:rPr>
              <w:t>2) приказом</w:t>
            </w:r>
          </w:p>
          <w:p w14:paraId="0A5DB551" w14:textId="1C835AB5" w:rsidR="00E661F3" w:rsidRPr="005E0DF1" w:rsidRDefault="00E661F3" w:rsidP="00E661F3">
            <w:pPr>
              <w:jc w:val="both"/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5E0DF1">
              <w:rPr>
                <w:b/>
                <w:sz w:val="20"/>
                <w:szCs w:val="20"/>
              </w:rPr>
              <w:t>3) протоколом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1A936" w14:textId="05E715F0" w:rsidR="00E661F3" w:rsidRPr="005E0DF1" w:rsidRDefault="00E661F3" w:rsidP="00E661F3">
            <w:pPr>
              <w:jc w:val="center"/>
              <w:rPr>
                <w:rFonts w:eastAsia="Calibri"/>
                <w:b/>
                <w:bCs/>
                <w:color w:val="000000" w:themeColor="text1"/>
                <w:kern w:val="32"/>
                <w:sz w:val="20"/>
                <w:szCs w:val="20"/>
                <w:lang w:eastAsia="en-US"/>
              </w:rPr>
            </w:pPr>
            <w:r w:rsidRPr="005E0DF1">
              <w:rPr>
                <w:rFonts w:eastAsia="Calibri"/>
                <w:b/>
                <w:bCs/>
                <w:color w:val="000000" w:themeColor="text1"/>
                <w:kern w:val="3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7A3A1" w14:textId="77777777" w:rsidR="00D53DA5" w:rsidRPr="008E08E3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</w:t>
            </w:r>
          </w:p>
          <w:p w14:paraId="02C54CB8" w14:textId="3E3D27F6" w:rsidR="00E661F3" w:rsidRPr="008E08E3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ОПК.1.4</w:t>
            </w:r>
          </w:p>
        </w:tc>
      </w:tr>
      <w:tr w:rsidR="00E661F3" w:rsidRPr="005E0DF1" w14:paraId="67689D6F" w14:textId="77777777" w:rsidTr="00E661F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5CE7E4D" w14:textId="77777777" w:rsidR="00E661F3" w:rsidRPr="005E0DF1" w:rsidRDefault="00E661F3" w:rsidP="00E661F3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9418B" w14:textId="77777777" w:rsidR="00E661F3" w:rsidRPr="005E0DF1" w:rsidRDefault="00E661F3" w:rsidP="00E661F3">
            <w:pPr>
              <w:rPr>
                <w:i/>
                <w:iCs/>
                <w:sz w:val="20"/>
                <w:szCs w:val="20"/>
              </w:rPr>
            </w:pPr>
            <w:r w:rsidRPr="005E0DF1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1DC46197" w14:textId="77777777" w:rsidR="00E661F3" w:rsidRPr="005E0DF1" w:rsidRDefault="00E661F3" w:rsidP="00E661F3">
            <w:pPr>
              <w:jc w:val="both"/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</w:pPr>
            <w:r w:rsidRPr="005E0DF1"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t>К уровням социального партнерства не относится:</w:t>
            </w:r>
          </w:p>
          <w:p w14:paraId="11E0AD82" w14:textId="77777777" w:rsidR="00E661F3" w:rsidRPr="005E0DF1" w:rsidRDefault="00E661F3" w:rsidP="00E661F3">
            <w:pPr>
              <w:jc w:val="both"/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</w:pPr>
            <w:r w:rsidRPr="005E0DF1"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t>1) федеральный</w:t>
            </w:r>
          </w:p>
          <w:p w14:paraId="736D0AEC" w14:textId="77777777" w:rsidR="00E661F3" w:rsidRPr="005E0DF1" w:rsidRDefault="00E661F3" w:rsidP="00E661F3">
            <w:pPr>
              <w:jc w:val="both"/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</w:pPr>
            <w:r w:rsidRPr="005E0DF1"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lastRenderedPageBreak/>
              <w:t>2) региональный</w:t>
            </w:r>
          </w:p>
          <w:p w14:paraId="6DD0301A" w14:textId="3948F081" w:rsidR="00E661F3" w:rsidRPr="005E0DF1" w:rsidRDefault="00E661F3" w:rsidP="00E661F3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5E0DF1">
              <w:rPr>
                <w:rFonts w:eastAsia="Calibri"/>
                <w:b/>
                <w:bCs/>
                <w:kern w:val="32"/>
                <w:sz w:val="20"/>
                <w:szCs w:val="20"/>
                <w:lang w:eastAsia="en-US"/>
              </w:rPr>
              <w:t xml:space="preserve">3) местный уровень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2575E" w14:textId="3E3F4693" w:rsidR="00E661F3" w:rsidRPr="005E0DF1" w:rsidRDefault="00E661F3" w:rsidP="00E661F3">
            <w:pPr>
              <w:jc w:val="center"/>
              <w:rPr>
                <w:rFonts w:eastAsia="Calibri"/>
                <w:b/>
                <w:bCs/>
                <w:color w:val="000000" w:themeColor="text1"/>
                <w:kern w:val="32"/>
                <w:sz w:val="20"/>
                <w:szCs w:val="20"/>
                <w:lang w:eastAsia="en-US"/>
              </w:rPr>
            </w:pPr>
            <w:r w:rsidRPr="005E0DF1">
              <w:rPr>
                <w:rFonts w:eastAsia="Calibri"/>
                <w:b/>
                <w:bCs/>
                <w:color w:val="000000" w:themeColor="text1"/>
                <w:kern w:val="32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74E4B" w14:textId="77777777" w:rsidR="00D53DA5" w:rsidRPr="008E08E3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</w:t>
            </w:r>
          </w:p>
          <w:p w14:paraId="2E6EB027" w14:textId="249E81C1" w:rsidR="00E661F3" w:rsidRPr="008E08E3" w:rsidRDefault="00340A9F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ОПК.1.4</w:t>
            </w:r>
          </w:p>
        </w:tc>
      </w:tr>
      <w:tr w:rsidR="00E661F3" w:rsidRPr="005E0DF1" w14:paraId="1E36D2F7" w14:textId="77777777" w:rsidTr="00E661F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99E2A51" w14:textId="77777777" w:rsidR="00E661F3" w:rsidRPr="005E0DF1" w:rsidRDefault="00E661F3" w:rsidP="00E661F3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F9422" w14:textId="77777777" w:rsidR="003A67C5" w:rsidRPr="005E0DF1" w:rsidRDefault="003A67C5" w:rsidP="003A67C5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5E0DF1"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  <w:t>Прочитайте текст и запишите ответ</w:t>
            </w:r>
          </w:p>
          <w:p w14:paraId="43CA6913" w14:textId="178BA760" w:rsidR="00E661F3" w:rsidRPr="005E0DF1" w:rsidRDefault="003A67C5" w:rsidP="00E661F3">
            <w:pPr>
              <w:jc w:val="both"/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5E0DF1"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t>Стороны имеют право продлевать действие коллективного договора на срок не более ______ лет.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DDD49" w14:textId="63A0DD72" w:rsidR="00E661F3" w:rsidRPr="005E0DF1" w:rsidRDefault="003A67C5" w:rsidP="00E661F3">
            <w:pPr>
              <w:jc w:val="center"/>
              <w:rPr>
                <w:rFonts w:eastAsia="Calibri"/>
                <w:b/>
                <w:bCs/>
                <w:color w:val="000000" w:themeColor="text1"/>
                <w:kern w:val="32"/>
                <w:sz w:val="20"/>
                <w:szCs w:val="20"/>
                <w:lang w:eastAsia="en-US"/>
              </w:rPr>
            </w:pPr>
            <w:r w:rsidRPr="005E0DF1">
              <w:rPr>
                <w:rFonts w:eastAsia="Calibri"/>
                <w:b/>
                <w:bCs/>
                <w:color w:val="000000" w:themeColor="text1"/>
                <w:kern w:val="32"/>
                <w:sz w:val="20"/>
                <w:szCs w:val="20"/>
                <w:lang w:eastAsia="en-US"/>
              </w:rPr>
              <w:t>3 или трех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31EC0" w14:textId="77777777" w:rsidR="00D53DA5" w:rsidRPr="008E08E3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</w:t>
            </w:r>
          </w:p>
          <w:p w14:paraId="458F1C20" w14:textId="3A6B91EF" w:rsidR="00E661F3" w:rsidRPr="008E08E3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ОПК.1.4</w:t>
            </w:r>
          </w:p>
        </w:tc>
      </w:tr>
      <w:tr w:rsidR="00E661F3" w:rsidRPr="005E0DF1" w14:paraId="3536B960" w14:textId="77777777" w:rsidTr="00E661F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FDCF73A" w14:textId="77777777" w:rsidR="00E661F3" w:rsidRPr="005E0DF1" w:rsidRDefault="00E661F3" w:rsidP="00E661F3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B018A" w14:textId="77777777" w:rsidR="003A67C5" w:rsidRPr="005E0DF1" w:rsidRDefault="003A67C5" w:rsidP="003A67C5">
            <w:pPr>
              <w:rPr>
                <w:i/>
                <w:iCs/>
                <w:sz w:val="20"/>
                <w:szCs w:val="20"/>
              </w:rPr>
            </w:pPr>
            <w:r w:rsidRPr="005E0DF1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6FE494F0" w14:textId="77777777" w:rsidR="00E661F3" w:rsidRDefault="003A67C5" w:rsidP="00E661F3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</w:pPr>
            <w:r w:rsidRPr="005E0DF1"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t>Верно ли, что система взаимоотношений между работниками (представителями работников), работодателями (представителями работодателей), органами государственной власти, органами местного самоуправления,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 называется социальное партнерство?</w:t>
            </w:r>
          </w:p>
          <w:p w14:paraId="76572E84" w14:textId="77777777" w:rsidR="00340A9F" w:rsidRPr="00340A9F" w:rsidRDefault="00340A9F" w:rsidP="00E661F3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eastAsia="Calibri"/>
                <w:b/>
                <w:bCs/>
                <w:kern w:val="32"/>
                <w:sz w:val="20"/>
                <w:szCs w:val="20"/>
                <w:lang w:eastAsia="en-US"/>
              </w:rPr>
            </w:pPr>
            <w:r w:rsidRPr="00340A9F">
              <w:rPr>
                <w:rFonts w:eastAsia="Calibri"/>
                <w:b/>
                <w:bCs/>
                <w:kern w:val="32"/>
                <w:sz w:val="20"/>
                <w:szCs w:val="20"/>
                <w:lang w:eastAsia="en-US"/>
              </w:rPr>
              <w:t>1) верно</w:t>
            </w:r>
          </w:p>
          <w:p w14:paraId="2B0513B6" w14:textId="091DF183" w:rsidR="00340A9F" w:rsidRPr="005E0DF1" w:rsidRDefault="00340A9F" w:rsidP="00E661F3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t>2) неверно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1E3F6" w14:textId="577EF974" w:rsidR="00E661F3" w:rsidRPr="005E0DF1" w:rsidRDefault="00340A9F" w:rsidP="00E661F3">
            <w:pPr>
              <w:jc w:val="center"/>
              <w:rPr>
                <w:rFonts w:eastAsia="Calibri"/>
                <w:b/>
                <w:bCs/>
                <w:color w:val="000000" w:themeColor="text1"/>
                <w:kern w:val="3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B3C53" w14:textId="77777777" w:rsidR="00D53DA5" w:rsidRPr="008E08E3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</w:t>
            </w:r>
          </w:p>
          <w:p w14:paraId="1B235313" w14:textId="057616E5" w:rsidR="00E661F3" w:rsidRPr="008E08E3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ОПК.1.4</w:t>
            </w:r>
          </w:p>
        </w:tc>
      </w:tr>
      <w:tr w:rsidR="00E661F3" w:rsidRPr="005E0DF1" w14:paraId="5EE7A7CE" w14:textId="77777777" w:rsidTr="00E661F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8F6B916" w14:textId="09A085F4" w:rsidR="00E661F3" w:rsidRPr="005E0DF1" w:rsidRDefault="00E661F3" w:rsidP="00E661F3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5E4C5" w14:textId="77777777" w:rsidR="003A67C5" w:rsidRPr="005E0DF1" w:rsidRDefault="003A67C5" w:rsidP="003A67C5">
            <w:pPr>
              <w:rPr>
                <w:i/>
                <w:iCs/>
                <w:sz w:val="20"/>
                <w:szCs w:val="20"/>
              </w:rPr>
            </w:pPr>
            <w:r w:rsidRPr="005E0DF1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783A8032" w14:textId="77777777" w:rsidR="003A67C5" w:rsidRPr="005E0DF1" w:rsidRDefault="003A67C5" w:rsidP="003A67C5">
            <w:pPr>
              <w:ind w:firstLine="34"/>
              <w:jc w:val="both"/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</w:pPr>
            <w:r w:rsidRPr="005E0DF1"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t>Коллективный договор – это …</w:t>
            </w:r>
          </w:p>
          <w:p w14:paraId="7754ED48" w14:textId="28601BF4" w:rsidR="003A67C5" w:rsidRPr="005E0DF1" w:rsidRDefault="003A67C5" w:rsidP="003A67C5">
            <w:pPr>
              <w:pStyle w:val="af1"/>
              <w:numPr>
                <w:ilvl w:val="0"/>
                <w:numId w:val="26"/>
              </w:numPr>
              <w:tabs>
                <w:tab w:val="left" w:pos="271"/>
              </w:tabs>
              <w:spacing w:after="0" w:line="240" w:lineRule="auto"/>
              <w:ind w:left="0" w:firstLine="0"/>
              <w:contextualSpacing/>
              <w:jc w:val="both"/>
              <w:rPr>
                <w:bCs/>
                <w:kern w:val="32"/>
                <w:sz w:val="20"/>
                <w:szCs w:val="20"/>
              </w:rPr>
            </w:pPr>
            <w:r w:rsidRPr="005E0DF1">
              <w:rPr>
                <w:bCs/>
                <w:kern w:val="32"/>
                <w:sz w:val="20"/>
                <w:szCs w:val="20"/>
              </w:rPr>
              <w:t xml:space="preserve">соглашение между работодателем и работником о финансовых </w:t>
            </w:r>
            <w:r w:rsidR="00340A9F">
              <w:rPr>
                <w:bCs/>
                <w:kern w:val="32"/>
                <w:sz w:val="20"/>
                <w:szCs w:val="20"/>
              </w:rPr>
              <w:t>вопросах</w:t>
            </w:r>
          </w:p>
          <w:p w14:paraId="101FCB62" w14:textId="77777777" w:rsidR="003A67C5" w:rsidRPr="005E0DF1" w:rsidRDefault="003A67C5" w:rsidP="003A67C5">
            <w:pPr>
              <w:pStyle w:val="af1"/>
              <w:numPr>
                <w:ilvl w:val="0"/>
                <w:numId w:val="26"/>
              </w:numPr>
              <w:tabs>
                <w:tab w:val="left" w:pos="271"/>
              </w:tabs>
              <w:spacing w:after="0" w:line="240" w:lineRule="auto"/>
              <w:ind w:left="0" w:firstLine="0"/>
              <w:contextualSpacing/>
              <w:jc w:val="both"/>
              <w:rPr>
                <w:bCs/>
                <w:kern w:val="32"/>
                <w:sz w:val="20"/>
                <w:szCs w:val="20"/>
              </w:rPr>
            </w:pPr>
            <w:r w:rsidRPr="005E0DF1">
              <w:rPr>
                <w:bCs/>
                <w:kern w:val="32"/>
                <w:sz w:val="20"/>
                <w:szCs w:val="20"/>
              </w:rPr>
              <w:t>правовой акт регулирования обязанностей трудовых сторон</w:t>
            </w:r>
          </w:p>
          <w:p w14:paraId="2ECA3B8E" w14:textId="77777777" w:rsidR="003A67C5" w:rsidRPr="005E0DF1" w:rsidRDefault="003A67C5" w:rsidP="003A67C5">
            <w:pPr>
              <w:pStyle w:val="af1"/>
              <w:numPr>
                <w:ilvl w:val="0"/>
                <w:numId w:val="26"/>
              </w:numPr>
              <w:tabs>
                <w:tab w:val="left" w:pos="271"/>
              </w:tabs>
              <w:spacing w:after="0" w:line="240" w:lineRule="auto"/>
              <w:ind w:left="0" w:firstLine="0"/>
              <w:contextualSpacing/>
              <w:jc w:val="both"/>
              <w:rPr>
                <w:b/>
                <w:kern w:val="32"/>
                <w:sz w:val="20"/>
                <w:szCs w:val="20"/>
              </w:rPr>
            </w:pPr>
            <w:r w:rsidRPr="005E0DF1">
              <w:rPr>
                <w:b/>
                <w:kern w:val="32"/>
                <w:sz w:val="20"/>
                <w:szCs w:val="20"/>
              </w:rPr>
              <w:t>соглашение, которое регулирует социально-трудовые отношения в коллективе</w:t>
            </w:r>
          </w:p>
          <w:p w14:paraId="6C27428D" w14:textId="21F8208C" w:rsidR="00E661F3" w:rsidRPr="005E0DF1" w:rsidRDefault="003A67C5" w:rsidP="003A67C5">
            <w:pPr>
              <w:pStyle w:val="af1"/>
              <w:numPr>
                <w:ilvl w:val="0"/>
                <w:numId w:val="26"/>
              </w:numPr>
              <w:tabs>
                <w:tab w:val="left" w:pos="271"/>
              </w:tabs>
              <w:spacing w:after="0" w:line="240" w:lineRule="auto"/>
              <w:ind w:left="0" w:firstLine="0"/>
              <w:contextualSpacing/>
              <w:jc w:val="both"/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5E0DF1">
              <w:rPr>
                <w:bCs/>
                <w:kern w:val="32"/>
                <w:sz w:val="20"/>
                <w:szCs w:val="20"/>
              </w:rPr>
              <w:t>соглашение сторон о намерениях вступления в трудовые отношения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118F4" w14:textId="470558AD" w:rsidR="00E661F3" w:rsidRPr="005E0DF1" w:rsidRDefault="003A67C5" w:rsidP="00E661F3">
            <w:pPr>
              <w:jc w:val="center"/>
              <w:rPr>
                <w:rFonts w:eastAsia="Calibri"/>
                <w:b/>
                <w:bCs/>
                <w:color w:val="000000" w:themeColor="text1"/>
                <w:kern w:val="32"/>
                <w:sz w:val="20"/>
                <w:szCs w:val="20"/>
                <w:lang w:eastAsia="en-US"/>
              </w:rPr>
            </w:pPr>
            <w:r w:rsidRPr="005E0DF1">
              <w:rPr>
                <w:rFonts w:eastAsia="Calibri"/>
                <w:b/>
                <w:bCs/>
                <w:color w:val="000000" w:themeColor="text1"/>
                <w:kern w:val="3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3B9E3" w14:textId="77777777" w:rsidR="00D53DA5" w:rsidRPr="008E08E3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</w:t>
            </w:r>
          </w:p>
          <w:p w14:paraId="2B971AB0" w14:textId="67660FC9" w:rsidR="00E661F3" w:rsidRPr="008E08E3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ОПК.1.3</w:t>
            </w:r>
          </w:p>
        </w:tc>
      </w:tr>
      <w:tr w:rsidR="00E661F3" w:rsidRPr="005E0DF1" w14:paraId="73851277" w14:textId="77777777" w:rsidTr="00E661F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7DE98EC" w14:textId="77777777" w:rsidR="00E661F3" w:rsidRPr="005E0DF1" w:rsidRDefault="00E661F3" w:rsidP="00E661F3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283AC" w14:textId="77777777" w:rsidR="003A67C5" w:rsidRPr="005E0DF1" w:rsidRDefault="003A67C5" w:rsidP="003A67C5">
            <w:pPr>
              <w:rPr>
                <w:i/>
                <w:iCs/>
                <w:sz w:val="20"/>
                <w:szCs w:val="20"/>
              </w:rPr>
            </w:pPr>
            <w:r w:rsidRPr="005E0DF1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4258EEC9" w14:textId="77777777" w:rsidR="003A67C5" w:rsidRPr="005E0DF1" w:rsidRDefault="003A67C5" w:rsidP="003A67C5">
            <w:pPr>
              <w:pStyle w:val="af1"/>
              <w:spacing w:after="0" w:line="240" w:lineRule="auto"/>
              <w:ind w:left="0"/>
              <w:contextualSpacing/>
              <w:jc w:val="both"/>
              <w:rPr>
                <w:bCs/>
                <w:kern w:val="32"/>
                <w:sz w:val="20"/>
                <w:szCs w:val="20"/>
              </w:rPr>
            </w:pPr>
            <w:r w:rsidRPr="005E0DF1">
              <w:rPr>
                <w:bCs/>
                <w:kern w:val="32"/>
                <w:sz w:val="20"/>
                <w:szCs w:val="20"/>
              </w:rPr>
              <w:t>Сферы социально-трудовых отношений:</w:t>
            </w:r>
          </w:p>
          <w:p w14:paraId="68CD6FFB" w14:textId="77777777" w:rsidR="003A67C5" w:rsidRPr="005E0DF1" w:rsidRDefault="003A67C5" w:rsidP="003A67C5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459"/>
              <w:contextualSpacing/>
              <w:jc w:val="both"/>
              <w:rPr>
                <w:kern w:val="32"/>
                <w:sz w:val="20"/>
                <w:szCs w:val="20"/>
              </w:rPr>
            </w:pPr>
            <w:r w:rsidRPr="005E0DF1">
              <w:rPr>
                <w:kern w:val="32"/>
                <w:sz w:val="20"/>
                <w:szCs w:val="20"/>
              </w:rPr>
              <w:t>социально-трудовые отношения, связанные с организацией и эффективностью труда</w:t>
            </w:r>
          </w:p>
          <w:p w14:paraId="2C4DDDA8" w14:textId="77777777" w:rsidR="003A67C5" w:rsidRPr="005E0DF1" w:rsidRDefault="003A67C5" w:rsidP="003A67C5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459"/>
              <w:contextualSpacing/>
              <w:jc w:val="both"/>
              <w:rPr>
                <w:kern w:val="32"/>
                <w:sz w:val="20"/>
                <w:szCs w:val="20"/>
              </w:rPr>
            </w:pPr>
            <w:r w:rsidRPr="005E0DF1">
              <w:rPr>
                <w:kern w:val="32"/>
                <w:sz w:val="20"/>
                <w:szCs w:val="20"/>
              </w:rPr>
              <w:t>социально-трудовые отношения занятости</w:t>
            </w:r>
          </w:p>
          <w:p w14:paraId="423D37F8" w14:textId="77777777" w:rsidR="003A67C5" w:rsidRPr="005E0DF1" w:rsidRDefault="003A67C5" w:rsidP="003A67C5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459"/>
              <w:contextualSpacing/>
              <w:jc w:val="both"/>
              <w:rPr>
                <w:kern w:val="32"/>
                <w:sz w:val="20"/>
                <w:szCs w:val="20"/>
              </w:rPr>
            </w:pPr>
            <w:r w:rsidRPr="005E0DF1">
              <w:rPr>
                <w:kern w:val="32"/>
                <w:sz w:val="20"/>
                <w:szCs w:val="20"/>
              </w:rPr>
              <w:t>социально-трудовые отношения, возникающие в связи с вознаграждением за труд</w:t>
            </w:r>
          </w:p>
          <w:p w14:paraId="719D6A07" w14:textId="48E913EB" w:rsidR="00E661F3" w:rsidRPr="005E0DF1" w:rsidRDefault="003A67C5" w:rsidP="003A67C5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459"/>
              <w:contextualSpacing/>
              <w:jc w:val="both"/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5E0DF1">
              <w:rPr>
                <w:b/>
                <w:kern w:val="32"/>
                <w:sz w:val="20"/>
                <w:szCs w:val="20"/>
              </w:rPr>
              <w:t>все ответы верны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975A5" w14:textId="5DBA234C" w:rsidR="00E661F3" w:rsidRPr="005E0DF1" w:rsidRDefault="003A67C5" w:rsidP="00E661F3">
            <w:pPr>
              <w:jc w:val="center"/>
              <w:rPr>
                <w:rFonts w:eastAsia="Calibri"/>
                <w:b/>
                <w:bCs/>
                <w:color w:val="000000" w:themeColor="text1"/>
                <w:kern w:val="32"/>
                <w:sz w:val="20"/>
                <w:szCs w:val="20"/>
                <w:lang w:eastAsia="en-US"/>
              </w:rPr>
            </w:pPr>
            <w:r w:rsidRPr="005E0DF1">
              <w:rPr>
                <w:rFonts w:eastAsia="Calibri"/>
                <w:b/>
                <w:bCs/>
                <w:color w:val="000000" w:themeColor="text1"/>
                <w:kern w:val="3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D57AE" w14:textId="77777777" w:rsidR="00D53DA5" w:rsidRPr="008E08E3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</w:t>
            </w:r>
          </w:p>
          <w:p w14:paraId="03231263" w14:textId="07E98CA0" w:rsidR="00E661F3" w:rsidRPr="008E08E3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ОПК.1.3</w:t>
            </w:r>
          </w:p>
        </w:tc>
      </w:tr>
      <w:tr w:rsidR="00E661F3" w:rsidRPr="005E0DF1" w14:paraId="2537BCEC" w14:textId="77777777" w:rsidTr="00E661F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C0EF5D7" w14:textId="77777777" w:rsidR="00E661F3" w:rsidRPr="005E0DF1" w:rsidRDefault="00E661F3" w:rsidP="00E661F3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E6285" w14:textId="77777777" w:rsidR="003A67C5" w:rsidRPr="005E0DF1" w:rsidRDefault="003A67C5" w:rsidP="003A67C5">
            <w:pPr>
              <w:rPr>
                <w:i/>
                <w:iCs/>
                <w:sz w:val="20"/>
                <w:szCs w:val="20"/>
              </w:rPr>
            </w:pPr>
            <w:r w:rsidRPr="005E0DF1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3DED25C2" w14:textId="77777777" w:rsidR="00E661F3" w:rsidRDefault="003A67C5" w:rsidP="00E661F3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bCs/>
                <w:kern w:val="32"/>
                <w:sz w:val="20"/>
                <w:szCs w:val="20"/>
              </w:rPr>
            </w:pPr>
            <w:r w:rsidRPr="005E0DF1">
              <w:rPr>
                <w:bCs/>
                <w:kern w:val="32"/>
                <w:sz w:val="20"/>
                <w:szCs w:val="20"/>
              </w:rPr>
              <w:t>Верно ли, что по письменному заявлению работника может быть заменена денежной компенсацией часть ежегодного оплачиваемого отпуска, превышающая 28 календарных дней?</w:t>
            </w:r>
          </w:p>
          <w:p w14:paraId="4DCE5034" w14:textId="77777777" w:rsidR="00340A9F" w:rsidRPr="00340A9F" w:rsidRDefault="00340A9F" w:rsidP="00340A9F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eastAsia="Calibri"/>
                <w:b/>
                <w:bCs/>
                <w:kern w:val="32"/>
                <w:sz w:val="20"/>
                <w:szCs w:val="20"/>
                <w:lang w:eastAsia="en-US"/>
              </w:rPr>
            </w:pPr>
            <w:r w:rsidRPr="00340A9F">
              <w:rPr>
                <w:rFonts w:eastAsia="Calibri"/>
                <w:b/>
                <w:bCs/>
                <w:kern w:val="32"/>
                <w:sz w:val="20"/>
                <w:szCs w:val="20"/>
                <w:lang w:eastAsia="en-US"/>
              </w:rPr>
              <w:t>1) верно</w:t>
            </w:r>
          </w:p>
          <w:p w14:paraId="64FA21EE" w14:textId="7EE7B4BA" w:rsidR="00340A9F" w:rsidRPr="005E0DF1" w:rsidRDefault="00340A9F" w:rsidP="00340A9F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t>2) неверно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485CB" w14:textId="08B482DA" w:rsidR="00E661F3" w:rsidRPr="005E0DF1" w:rsidRDefault="00340A9F" w:rsidP="00E661F3">
            <w:pPr>
              <w:jc w:val="center"/>
              <w:rPr>
                <w:rFonts w:eastAsia="Calibri"/>
                <w:b/>
                <w:bCs/>
                <w:color w:val="000000" w:themeColor="text1"/>
                <w:kern w:val="3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kern w:val="3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1CA5D" w14:textId="77777777" w:rsidR="00D53DA5" w:rsidRPr="008E08E3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</w:t>
            </w:r>
          </w:p>
          <w:p w14:paraId="41BDB0E3" w14:textId="5DA406FC" w:rsidR="00E661F3" w:rsidRPr="008E08E3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ОПК.1.4</w:t>
            </w:r>
          </w:p>
        </w:tc>
      </w:tr>
      <w:tr w:rsidR="00E661F3" w:rsidRPr="005E0DF1" w14:paraId="7B3967AD" w14:textId="77777777" w:rsidTr="00E661F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0C79C53" w14:textId="77777777" w:rsidR="00E661F3" w:rsidRPr="005E0DF1" w:rsidRDefault="00E661F3" w:rsidP="00E661F3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8A6AF" w14:textId="77777777" w:rsidR="003A67C5" w:rsidRPr="005E0DF1" w:rsidRDefault="003A67C5" w:rsidP="003A67C5">
            <w:pPr>
              <w:rPr>
                <w:i/>
                <w:iCs/>
                <w:sz w:val="20"/>
                <w:szCs w:val="20"/>
              </w:rPr>
            </w:pPr>
            <w:r w:rsidRPr="005E0DF1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5D295F88" w14:textId="77777777" w:rsidR="003A67C5" w:rsidRPr="005E0DF1" w:rsidRDefault="003A67C5" w:rsidP="003A67C5">
            <w:pPr>
              <w:pStyle w:val="af1"/>
              <w:ind w:left="0"/>
              <w:contextualSpacing/>
              <w:jc w:val="both"/>
              <w:rPr>
                <w:bCs/>
                <w:color w:val="000000" w:themeColor="text1"/>
                <w:kern w:val="32"/>
                <w:sz w:val="20"/>
                <w:szCs w:val="20"/>
              </w:rPr>
            </w:pPr>
            <w:r w:rsidRPr="005E0DF1">
              <w:rPr>
                <w:bCs/>
                <w:color w:val="000000" w:themeColor="text1"/>
                <w:kern w:val="32"/>
                <w:sz w:val="20"/>
                <w:szCs w:val="20"/>
              </w:rPr>
              <w:t>Коллективный договор заключается на срок не более:</w:t>
            </w:r>
          </w:p>
          <w:p w14:paraId="1742D135" w14:textId="77777777" w:rsidR="003A67C5" w:rsidRPr="005E0DF1" w:rsidRDefault="003A67C5" w:rsidP="003A67C5">
            <w:pPr>
              <w:pStyle w:val="af1"/>
              <w:ind w:left="0"/>
              <w:contextualSpacing/>
              <w:jc w:val="both"/>
              <w:rPr>
                <w:bCs/>
                <w:color w:val="000000" w:themeColor="text1"/>
                <w:kern w:val="32"/>
                <w:sz w:val="20"/>
                <w:szCs w:val="20"/>
              </w:rPr>
            </w:pPr>
            <w:r w:rsidRPr="005E0DF1">
              <w:rPr>
                <w:bCs/>
                <w:color w:val="000000" w:themeColor="text1"/>
                <w:kern w:val="32"/>
                <w:sz w:val="20"/>
                <w:szCs w:val="20"/>
              </w:rPr>
              <w:t>1) года</w:t>
            </w:r>
          </w:p>
          <w:p w14:paraId="7960934D" w14:textId="77777777" w:rsidR="003A67C5" w:rsidRPr="005E0DF1" w:rsidRDefault="003A67C5" w:rsidP="003A67C5">
            <w:pPr>
              <w:pStyle w:val="af1"/>
              <w:ind w:left="0"/>
              <w:contextualSpacing/>
              <w:jc w:val="both"/>
              <w:rPr>
                <w:bCs/>
                <w:color w:val="000000" w:themeColor="text1"/>
                <w:kern w:val="32"/>
                <w:sz w:val="20"/>
                <w:szCs w:val="20"/>
              </w:rPr>
            </w:pPr>
            <w:r w:rsidRPr="005E0DF1">
              <w:rPr>
                <w:bCs/>
                <w:color w:val="000000" w:themeColor="text1"/>
                <w:kern w:val="32"/>
                <w:sz w:val="20"/>
                <w:szCs w:val="20"/>
              </w:rPr>
              <w:t>2) 2 лет</w:t>
            </w:r>
          </w:p>
          <w:p w14:paraId="08FFE1E5" w14:textId="77777777" w:rsidR="003A67C5" w:rsidRPr="005E0DF1" w:rsidRDefault="003A67C5" w:rsidP="003A67C5">
            <w:pPr>
              <w:pStyle w:val="af1"/>
              <w:ind w:left="0"/>
              <w:contextualSpacing/>
              <w:jc w:val="both"/>
              <w:rPr>
                <w:b/>
                <w:bCs/>
                <w:color w:val="000000" w:themeColor="text1"/>
                <w:kern w:val="32"/>
                <w:sz w:val="20"/>
                <w:szCs w:val="20"/>
              </w:rPr>
            </w:pPr>
            <w:r w:rsidRPr="005E0DF1">
              <w:rPr>
                <w:b/>
                <w:bCs/>
                <w:color w:val="000000" w:themeColor="text1"/>
                <w:kern w:val="32"/>
                <w:sz w:val="20"/>
                <w:szCs w:val="20"/>
              </w:rPr>
              <w:t>3) трех лет</w:t>
            </w:r>
          </w:p>
          <w:p w14:paraId="74C4E38E" w14:textId="4D50A061" w:rsidR="00E661F3" w:rsidRPr="005E0DF1" w:rsidRDefault="003A67C5" w:rsidP="003A67C5">
            <w:pPr>
              <w:pStyle w:val="af1"/>
              <w:spacing w:after="0" w:line="240" w:lineRule="auto"/>
              <w:ind w:left="0"/>
              <w:contextualSpacing/>
              <w:jc w:val="both"/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5E0DF1">
              <w:rPr>
                <w:bCs/>
                <w:color w:val="000000" w:themeColor="text1"/>
                <w:kern w:val="32"/>
                <w:sz w:val="20"/>
                <w:szCs w:val="20"/>
              </w:rPr>
              <w:t>4) полгода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AC2C2" w14:textId="1D0A585E" w:rsidR="00E661F3" w:rsidRPr="005E0DF1" w:rsidRDefault="003A67C5" w:rsidP="00E661F3">
            <w:pPr>
              <w:jc w:val="center"/>
              <w:rPr>
                <w:rFonts w:eastAsia="Calibri"/>
                <w:b/>
                <w:bCs/>
                <w:color w:val="000000" w:themeColor="text1"/>
                <w:kern w:val="32"/>
                <w:sz w:val="20"/>
                <w:szCs w:val="20"/>
                <w:lang w:eastAsia="en-US"/>
              </w:rPr>
            </w:pPr>
            <w:r w:rsidRPr="005E0DF1">
              <w:rPr>
                <w:rFonts w:eastAsia="Calibri"/>
                <w:b/>
                <w:bCs/>
                <w:color w:val="000000" w:themeColor="text1"/>
                <w:kern w:val="3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B35DA" w14:textId="77777777" w:rsidR="00D53DA5" w:rsidRPr="008E08E3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</w:t>
            </w:r>
          </w:p>
          <w:p w14:paraId="74EE7633" w14:textId="74F66EF3" w:rsidR="00E661F3" w:rsidRPr="008E08E3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ОПК.1.3</w:t>
            </w:r>
          </w:p>
        </w:tc>
      </w:tr>
      <w:tr w:rsidR="00E661F3" w:rsidRPr="005E0DF1" w14:paraId="5FEABC92" w14:textId="77777777" w:rsidTr="00E661F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0618DBB" w14:textId="77777777" w:rsidR="00E661F3" w:rsidRPr="005E0DF1" w:rsidRDefault="00E661F3" w:rsidP="00E661F3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B9C9B" w14:textId="77777777" w:rsidR="003A67C5" w:rsidRPr="005E0DF1" w:rsidRDefault="003A67C5" w:rsidP="003A67C5">
            <w:pPr>
              <w:rPr>
                <w:i/>
                <w:iCs/>
                <w:sz w:val="20"/>
                <w:szCs w:val="20"/>
              </w:rPr>
            </w:pPr>
            <w:r w:rsidRPr="005E0DF1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1AD66721" w14:textId="77777777" w:rsidR="003A67C5" w:rsidRPr="005E0DF1" w:rsidRDefault="003A67C5" w:rsidP="003A67C5">
            <w:pPr>
              <w:tabs>
                <w:tab w:val="left" w:pos="271"/>
              </w:tabs>
              <w:jc w:val="both"/>
              <w:rPr>
                <w:bCs/>
                <w:sz w:val="20"/>
                <w:szCs w:val="20"/>
              </w:rPr>
            </w:pPr>
            <w:r w:rsidRPr="005E0DF1">
              <w:rPr>
                <w:bCs/>
                <w:sz w:val="20"/>
                <w:szCs w:val="20"/>
              </w:rPr>
              <w:t>Стороны социального партнерства:</w:t>
            </w:r>
          </w:p>
          <w:p w14:paraId="2E3F21A0" w14:textId="77777777" w:rsidR="003A67C5" w:rsidRPr="005E0DF1" w:rsidRDefault="003A67C5" w:rsidP="003A67C5">
            <w:pPr>
              <w:tabs>
                <w:tab w:val="left" w:pos="271"/>
                <w:tab w:val="left" w:pos="99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E0DF1">
              <w:rPr>
                <w:b/>
                <w:bCs/>
                <w:sz w:val="20"/>
                <w:szCs w:val="20"/>
              </w:rPr>
              <w:t>1)</w:t>
            </w:r>
            <w:r w:rsidRPr="005E0DF1">
              <w:rPr>
                <w:b/>
                <w:bCs/>
                <w:sz w:val="20"/>
                <w:szCs w:val="20"/>
              </w:rPr>
              <w:tab/>
              <w:t>работники</w:t>
            </w:r>
          </w:p>
          <w:p w14:paraId="46F9B949" w14:textId="77777777" w:rsidR="003A67C5" w:rsidRPr="005E0DF1" w:rsidRDefault="003A67C5" w:rsidP="003A67C5">
            <w:pPr>
              <w:tabs>
                <w:tab w:val="left" w:pos="271"/>
                <w:tab w:val="left" w:pos="993"/>
              </w:tabs>
              <w:jc w:val="both"/>
              <w:rPr>
                <w:bCs/>
                <w:sz w:val="20"/>
                <w:szCs w:val="20"/>
              </w:rPr>
            </w:pPr>
            <w:r w:rsidRPr="005E0DF1">
              <w:rPr>
                <w:bCs/>
                <w:sz w:val="20"/>
                <w:szCs w:val="20"/>
              </w:rPr>
              <w:t>2)</w:t>
            </w:r>
            <w:r w:rsidRPr="005E0DF1">
              <w:rPr>
                <w:bCs/>
                <w:sz w:val="20"/>
                <w:szCs w:val="20"/>
              </w:rPr>
              <w:tab/>
              <w:t>уполномоченные органы</w:t>
            </w:r>
          </w:p>
          <w:p w14:paraId="75460E44" w14:textId="77777777" w:rsidR="003A67C5" w:rsidRPr="005E0DF1" w:rsidRDefault="003A67C5" w:rsidP="003A67C5">
            <w:pPr>
              <w:tabs>
                <w:tab w:val="left" w:pos="271"/>
                <w:tab w:val="left" w:pos="993"/>
              </w:tabs>
              <w:jc w:val="both"/>
              <w:rPr>
                <w:bCs/>
                <w:sz w:val="20"/>
                <w:szCs w:val="20"/>
              </w:rPr>
            </w:pPr>
            <w:r w:rsidRPr="005E0DF1">
              <w:rPr>
                <w:bCs/>
                <w:sz w:val="20"/>
                <w:szCs w:val="20"/>
              </w:rPr>
              <w:t>3)</w:t>
            </w:r>
            <w:r w:rsidRPr="005E0DF1">
              <w:rPr>
                <w:bCs/>
                <w:sz w:val="20"/>
                <w:szCs w:val="20"/>
              </w:rPr>
              <w:tab/>
              <w:t>работодатели</w:t>
            </w:r>
          </w:p>
          <w:p w14:paraId="1B9E445C" w14:textId="77777777" w:rsidR="003A67C5" w:rsidRPr="005E0DF1" w:rsidRDefault="003A67C5" w:rsidP="003A67C5">
            <w:pPr>
              <w:tabs>
                <w:tab w:val="left" w:pos="271"/>
                <w:tab w:val="left" w:pos="993"/>
              </w:tabs>
              <w:jc w:val="both"/>
              <w:rPr>
                <w:bCs/>
                <w:sz w:val="20"/>
                <w:szCs w:val="20"/>
              </w:rPr>
            </w:pPr>
            <w:r w:rsidRPr="005E0DF1">
              <w:rPr>
                <w:bCs/>
                <w:sz w:val="20"/>
                <w:szCs w:val="20"/>
              </w:rPr>
              <w:t>4)</w:t>
            </w:r>
            <w:r w:rsidRPr="005E0DF1">
              <w:rPr>
                <w:bCs/>
                <w:sz w:val="20"/>
                <w:szCs w:val="20"/>
              </w:rPr>
              <w:tab/>
              <w:t xml:space="preserve"> профессиональные союзы</w:t>
            </w:r>
          </w:p>
          <w:p w14:paraId="4EA5D024" w14:textId="77777777" w:rsidR="00E661F3" w:rsidRDefault="003A67C5" w:rsidP="003A67C5">
            <w:pPr>
              <w:tabs>
                <w:tab w:val="left" w:pos="271"/>
                <w:tab w:val="left" w:pos="99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E0DF1">
              <w:rPr>
                <w:b/>
                <w:bCs/>
                <w:sz w:val="20"/>
                <w:szCs w:val="20"/>
              </w:rPr>
              <w:t>5)</w:t>
            </w:r>
            <w:r w:rsidRPr="005E0DF1">
              <w:rPr>
                <w:b/>
                <w:bCs/>
                <w:sz w:val="20"/>
                <w:szCs w:val="20"/>
              </w:rPr>
              <w:tab/>
              <w:t>работодатели в лице уполномоченных представителей</w:t>
            </w:r>
          </w:p>
          <w:p w14:paraId="4987267C" w14:textId="64634047" w:rsidR="009F04E1" w:rsidRPr="005E0DF1" w:rsidRDefault="009F04E1" w:rsidP="003A67C5">
            <w:pPr>
              <w:tabs>
                <w:tab w:val="left" w:pos="271"/>
                <w:tab w:val="left" w:pos="993"/>
              </w:tabs>
              <w:jc w:val="both"/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C3DEF" w14:textId="65F0EC09" w:rsidR="00E661F3" w:rsidRPr="005E0DF1" w:rsidRDefault="003A67C5" w:rsidP="00E661F3">
            <w:pPr>
              <w:jc w:val="center"/>
              <w:rPr>
                <w:rFonts w:eastAsia="Calibri"/>
                <w:b/>
                <w:bCs/>
                <w:color w:val="000000" w:themeColor="text1"/>
                <w:kern w:val="32"/>
                <w:sz w:val="20"/>
                <w:szCs w:val="20"/>
                <w:lang w:eastAsia="en-US"/>
              </w:rPr>
            </w:pPr>
            <w:r w:rsidRPr="005E0DF1">
              <w:rPr>
                <w:rFonts w:eastAsia="Calibri"/>
                <w:b/>
                <w:bCs/>
                <w:color w:val="000000" w:themeColor="text1"/>
                <w:kern w:val="32"/>
                <w:sz w:val="20"/>
                <w:szCs w:val="20"/>
                <w:lang w:eastAsia="en-US"/>
              </w:rPr>
              <w:t>1, 5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F32C3" w14:textId="77777777" w:rsidR="00D53DA5" w:rsidRPr="008E08E3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</w:t>
            </w:r>
          </w:p>
          <w:p w14:paraId="7C40E053" w14:textId="1BEB4812" w:rsidR="00E661F3" w:rsidRPr="008E08E3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ОПК.1.3</w:t>
            </w:r>
          </w:p>
        </w:tc>
      </w:tr>
      <w:tr w:rsidR="00E661F3" w:rsidRPr="005E0DF1" w14:paraId="692A1B7A" w14:textId="77777777" w:rsidTr="00E661F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F9E2A62" w14:textId="77777777" w:rsidR="00E661F3" w:rsidRPr="005E0DF1" w:rsidRDefault="00E661F3" w:rsidP="00E661F3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04876" w14:textId="77777777" w:rsidR="003A67C5" w:rsidRPr="00340A9F" w:rsidRDefault="003A67C5" w:rsidP="003A67C5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340A9F"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  <w:t>Прочитайте текст и запишите ответ</w:t>
            </w:r>
          </w:p>
          <w:p w14:paraId="41CCA77A" w14:textId="48439BE4" w:rsidR="00E661F3" w:rsidRPr="00340A9F" w:rsidRDefault="003A67C5" w:rsidP="00E661F3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340A9F">
              <w:rPr>
                <w:bCs/>
                <w:sz w:val="20"/>
                <w:szCs w:val="20"/>
              </w:rPr>
              <w:t>____________ – физическое лицо либо юридическое лицо (организация), вступившее в трудовые отношения с работником.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1BDCC" w14:textId="26B33D43" w:rsidR="00E661F3" w:rsidRPr="005E0DF1" w:rsidRDefault="003A67C5" w:rsidP="00E661F3">
            <w:pPr>
              <w:jc w:val="center"/>
              <w:rPr>
                <w:rFonts w:eastAsia="Calibri"/>
                <w:b/>
                <w:bCs/>
                <w:color w:val="000000" w:themeColor="text1"/>
                <w:kern w:val="32"/>
                <w:sz w:val="20"/>
                <w:szCs w:val="20"/>
                <w:lang w:eastAsia="en-US"/>
              </w:rPr>
            </w:pPr>
            <w:r w:rsidRPr="005E0DF1">
              <w:rPr>
                <w:b/>
                <w:bCs/>
                <w:color w:val="000000" w:themeColor="text1"/>
                <w:sz w:val="20"/>
                <w:szCs w:val="20"/>
              </w:rPr>
              <w:t>работодатель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D5839" w14:textId="77777777" w:rsidR="00D53DA5" w:rsidRPr="008E08E3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</w:t>
            </w:r>
          </w:p>
          <w:p w14:paraId="6C1B2A13" w14:textId="49AE4B63" w:rsidR="00E661F3" w:rsidRPr="008E08E3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ОПК.1.3</w:t>
            </w:r>
          </w:p>
        </w:tc>
      </w:tr>
      <w:tr w:rsidR="00E661F3" w:rsidRPr="005E0DF1" w14:paraId="764F91E5" w14:textId="77777777" w:rsidTr="00E661F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F3177B6" w14:textId="77777777" w:rsidR="00E661F3" w:rsidRPr="005E0DF1" w:rsidRDefault="00E661F3" w:rsidP="00E661F3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97898" w14:textId="77777777" w:rsidR="003A67C5" w:rsidRPr="00340A9F" w:rsidRDefault="003A67C5" w:rsidP="003A67C5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340A9F"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  <w:t>Прочитайте текст и запишите ответ</w:t>
            </w:r>
          </w:p>
          <w:p w14:paraId="37CA70C3" w14:textId="1C0E7E6D" w:rsidR="00E661F3" w:rsidRPr="00340A9F" w:rsidRDefault="003A67C5" w:rsidP="00E661F3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340A9F">
              <w:rPr>
                <w:bCs/>
                <w:sz w:val="20"/>
                <w:szCs w:val="20"/>
              </w:rPr>
              <w:t>Примирение сторон осуществляется на основе принципов добровольности, сотрудничества, ___________ и конфиденциальности.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4CC0B" w14:textId="3FD301EA" w:rsidR="00E661F3" w:rsidRPr="005E0DF1" w:rsidRDefault="003A67C5" w:rsidP="00E661F3">
            <w:pPr>
              <w:jc w:val="center"/>
              <w:rPr>
                <w:rFonts w:eastAsia="Calibri"/>
                <w:b/>
                <w:bCs/>
                <w:color w:val="000000" w:themeColor="text1"/>
                <w:kern w:val="32"/>
                <w:sz w:val="20"/>
                <w:szCs w:val="20"/>
                <w:lang w:eastAsia="en-US"/>
              </w:rPr>
            </w:pPr>
            <w:r w:rsidRPr="005E0DF1">
              <w:rPr>
                <w:b/>
                <w:bCs/>
                <w:color w:val="000000" w:themeColor="text1"/>
                <w:sz w:val="20"/>
                <w:szCs w:val="20"/>
              </w:rPr>
              <w:t>равноправия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D6E2D" w14:textId="77777777" w:rsidR="00D53DA5" w:rsidRPr="008E08E3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</w:t>
            </w:r>
          </w:p>
          <w:p w14:paraId="0C24AEB8" w14:textId="1638A21F" w:rsidR="00E661F3" w:rsidRPr="008E08E3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ОПК.1.3</w:t>
            </w:r>
          </w:p>
        </w:tc>
      </w:tr>
    </w:tbl>
    <w:p w14:paraId="51E3781C" w14:textId="77777777" w:rsidR="00383D54" w:rsidRDefault="00383D54" w:rsidP="00F2179D"/>
    <w:p w14:paraId="7CF07383" w14:textId="77777777" w:rsidR="0015522F" w:rsidRDefault="0015522F" w:rsidP="00F2179D"/>
    <w:p w14:paraId="2F8C71A3" w14:textId="77777777" w:rsidR="0015522F" w:rsidRPr="00E73B9E" w:rsidRDefault="0015522F" w:rsidP="00F2179D">
      <w:bookmarkStart w:id="1" w:name="_GoBack"/>
      <w:bookmarkEnd w:id="1"/>
    </w:p>
    <w:p w14:paraId="13A86367" w14:textId="77777777" w:rsidR="008E08E3" w:rsidRPr="00680844" w:rsidRDefault="008E08E3" w:rsidP="008E08E3">
      <w:pPr>
        <w:jc w:val="center"/>
        <w:rPr>
          <w:rFonts w:eastAsia="Calibri"/>
          <w:b/>
        </w:rPr>
      </w:pPr>
      <w:r w:rsidRPr="00680844">
        <w:rPr>
          <w:rFonts w:eastAsia="Calibri"/>
          <w:b/>
        </w:rPr>
        <w:lastRenderedPageBreak/>
        <w:t>Инструкция по выполнению тестовых заданий. Критерии оценивания</w:t>
      </w:r>
    </w:p>
    <w:p w14:paraId="3DFA1CD1" w14:textId="77777777" w:rsidR="008E08E3" w:rsidRPr="00680844" w:rsidRDefault="008E08E3" w:rsidP="008E08E3">
      <w:pPr>
        <w:kinsoku w:val="0"/>
        <w:overflowPunct w:val="0"/>
        <w:ind w:firstLine="709"/>
        <w:jc w:val="both"/>
        <w:rPr>
          <w:rFonts w:eastAsia="Calibri"/>
        </w:rPr>
      </w:pPr>
      <w:r w:rsidRPr="00680844">
        <w:rPr>
          <w:rFonts w:eastAsia="Calibri"/>
        </w:rPr>
        <w:t xml:space="preserve">Оценка выполнения заданий осуществляется системой тестирования в автоматизированном режиме, с применением экспертной оценки (в случае заданий открытого типа). </w:t>
      </w:r>
    </w:p>
    <w:p w14:paraId="3F3052D2" w14:textId="77777777" w:rsidR="008E08E3" w:rsidRPr="00680844" w:rsidRDefault="008E08E3" w:rsidP="008E08E3">
      <w:pPr>
        <w:kinsoku w:val="0"/>
        <w:overflowPunct w:val="0"/>
        <w:ind w:firstLine="709"/>
        <w:jc w:val="both"/>
        <w:rPr>
          <w:rFonts w:eastAsia="Calibri"/>
        </w:rPr>
      </w:pPr>
      <w:r w:rsidRPr="00680844">
        <w:rPr>
          <w:rFonts w:eastAsia="Calibri"/>
        </w:rPr>
        <w:t>Оценивание осуществляется с учетом критериев оценивания по каждому типу заданий, приведенных ниже.</w:t>
      </w:r>
    </w:p>
    <w:tbl>
      <w:tblPr>
        <w:tblStyle w:val="62"/>
        <w:tblW w:w="0" w:type="auto"/>
        <w:jc w:val="center"/>
        <w:tblLook w:val="04A0" w:firstRow="1" w:lastRow="0" w:firstColumn="1" w:lastColumn="0" w:noHBand="0" w:noVBand="1"/>
      </w:tblPr>
      <w:tblGrid>
        <w:gridCol w:w="2915"/>
        <w:gridCol w:w="2784"/>
        <w:gridCol w:w="4497"/>
      </w:tblGrid>
      <w:tr w:rsidR="008E08E3" w:rsidRPr="00680844" w14:paraId="2C555032" w14:textId="77777777" w:rsidTr="001B2778">
        <w:trPr>
          <w:jc w:val="center"/>
        </w:trPr>
        <w:tc>
          <w:tcPr>
            <w:tcW w:w="2972" w:type="dxa"/>
            <w:vAlign w:val="center"/>
          </w:tcPr>
          <w:p w14:paraId="3BE61469" w14:textId="77777777" w:rsidR="008E08E3" w:rsidRPr="00680844" w:rsidRDefault="008E08E3" w:rsidP="001B2778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80844">
              <w:rPr>
                <w:rFonts w:eastAsia="Calibri"/>
                <w:sz w:val="20"/>
                <w:szCs w:val="20"/>
              </w:rPr>
              <w:t>Тип задания</w:t>
            </w:r>
          </w:p>
        </w:tc>
        <w:tc>
          <w:tcPr>
            <w:tcW w:w="2835" w:type="dxa"/>
            <w:vAlign w:val="center"/>
          </w:tcPr>
          <w:p w14:paraId="04A9DCFC" w14:textId="77777777" w:rsidR="008E08E3" w:rsidRPr="00680844" w:rsidRDefault="008E08E3" w:rsidP="001B2778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80844">
              <w:rPr>
                <w:rFonts w:eastAsia="Calibri"/>
                <w:sz w:val="20"/>
                <w:szCs w:val="20"/>
              </w:rPr>
              <w:t xml:space="preserve">Инструкция </w:t>
            </w:r>
          </w:p>
          <w:p w14:paraId="038F650D" w14:textId="77777777" w:rsidR="008E08E3" w:rsidRPr="00680844" w:rsidRDefault="008E08E3" w:rsidP="001B2778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80844">
              <w:rPr>
                <w:rFonts w:eastAsia="Calibri"/>
                <w:sz w:val="20"/>
                <w:szCs w:val="20"/>
              </w:rPr>
              <w:t>по выполнению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2F244B5C" w14:textId="77777777" w:rsidR="008E08E3" w:rsidRPr="00680844" w:rsidRDefault="008E08E3" w:rsidP="001B2778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80844">
              <w:rPr>
                <w:rFonts w:eastAsia="Calibri"/>
                <w:sz w:val="20"/>
                <w:szCs w:val="20"/>
              </w:rPr>
              <w:t xml:space="preserve">Критерии </w:t>
            </w:r>
          </w:p>
          <w:p w14:paraId="1E6BE5A3" w14:textId="77777777" w:rsidR="008E08E3" w:rsidRPr="00680844" w:rsidRDefault="008E08E3" w:rsidP="001B2778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80844">
              <w:rPr>
                <w:rFonts w:eastAsia="Calibri"/>
                <w:sz w:val="20"/>
                <w:szCs w:val="20"/>
              </w:rPr>
              <w:t>оценивания</w:t>
            </w:r>
          </w:p>
        </w:tc>
      </w:tr>
      <w:tr w:rsidR="008E08E3" w:rsidRPr="00680844" w14:paraId="47E963D2" w14:textId="77777777" w:rsidTr="001B2778">
        <w:trPr>
          <w:jc w:val="center"/>
        </w:trPr>
        <w:tc>
          <w:tcPr>
            <w:tcW w:w="2972" w:type="dxa"/>
            <w:vAlign w:val="center"/>
          </w:tcPr>
          <w:p w14:paraId="5FF2478F" w14:textId="77777777" w:rsidR="008E08E3" w:rsidRPr="00680844" w:rsidRDefault="008E08E3" w:rsidP="001B2778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 w:rsidRPr="00680844">
              <w:rPr>
                <w:rFonts w:eastAsia="Calibri"/>
                <w:sz w:val="20"/>
                <w:szCs w:val="20"/>
              </w:rPr>
              <w:t>Задания закрытого типа с выбором одного верного варианта ответа из предложенных</w:t>
            </w:r>
          </w:p>
        </w:tc>
        <w:tc>
          <w:tcPr>
            <w:tcW w:w="2835" w:type="dxa"/>
            <w:vAlign w:val="center"/>
          </w:tcPr>
          <w:p w14:paraId="6CB01808" w14:textId="77777777" w:rsidR="008E08E3" w:rsidRPr="00680844" w:rsidRDefault="008E08E3" w:rsidP="001B2778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 w:rsidRPr="00680844">
              <w:rPr>
                <w:rFonts w:eastAsia="Calibri"/>
                <w:sz w:val="20"/>
                <w:szCs w:val="20"/>
              </w:rPr>
              <w:t>Прочитайте текст, выберите правильный ответ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3A96D801" w14:textId="77777777" w:rsidR="008E08E3" w:rsidRPr="00680844" w:rsidRDefault="008E08E3" w:rsidP="001B2778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 w:rsidRPr="00680844">
              <w:rPr>
                <w:rFonts w:eastAsia="Calibri"/>
                <w:sz w:val="20"/>
                <w:szCs w:val="20"/>
              </w:rPr>
              <w:t>Считается верным, если правильно определен вариант ответа, оценивается 1 баллом, неверный ответ или его отсутствие – 0 баллов</w:t>
            </w:r>
          </w:p>
        </w:tc>
      </w:tr>
      <w:tr w:rsidR="008E08E3" w:rsidRPr="00680844" w14:paraId="3AE788C9" w14:textId="77777777" w:rsidTr="001B2778">
        <w:trPr>
          <w:jc w:val="center"/>
        </w:trPr>
        <w:tc>
          <w:tcPr>
            <w:tcW w:w="2972" w:type="dxa"/>
            <w:vAlign w:val="center"/>
          </w:tcPr>
          <w:p w14:paraId="5FA757BD" w14:textId="77777777" w:rsidR="008E08E3" w:rsidRPr="00680844" w:rsidRDefault="008E08E3" w:rsidP="001B2778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 w:rsidRPr="00680844">
              <w:rPr>
                <w:rFonts w:eastAsia="Calibri"/>
                <w:sz w:val="20"/>
                <w:szCs w:val="20"/>
              </w:rPr>
              <w:t>Задания закрытого типа на установление последовательности</w:t>
            </w:r>
          </w:p>
        </w:tc>
        <w:tc>
          <w:tcPr>
            <w:tcW w:w="2835" w:type="dxa"/>
            <w:vAlign w:val="center"/>
          </w:tcPr>
          <w:p w14:paraId="31DDCF71" w14:textId="77777777" w:rsidR="008E08E3" w:rsidRPr="00680844" w:rsidRDefault="008E08E3" w:rsidP="001B2778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 w:rsidRPr="00680844">
              <w:rPr>
                <w:rFonts w:eastAsia="Calibri"/>
                <w:sz w:val="20"/>
                <w:szCs w:val="20"/>
              </w:rPr>
              <w:t>Прочитайте текст и установите последовательность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256BFD77" w14:textId="77777777" w:rsidR="008E08E3" w:rsidRPr="00680844" w:rsidRDefault="008E08E3" w:rsidP="001B277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680844">
              <w:rPr>
                <w:rFonts w:eastAsia="Calibri"/>
                <w:sz w:val="20"/>
                <w:szCs w:val="20"/>
              </w:rPr>
              <w:t>Считается верным, если правильно указана вся последовательность цифр, оценивается 1 баллом, неверный ответ или его отсутствие – 0 баллов</w:t>
            </w:r>
          </w:p>
        </w:tc>
      </w:tr>
      <w:tr w:rsidR="008E08E3" w:rsidRPr="00680844" w14:paraId="58AB141E" w14:textId="77777777" w:rsidTr="001B2778">
        <w:trPr>
          <w:jc w:val="center"/>
        </w:trPr>
        <w:tc>
          <w:tcPr>
            <w:tcW w:w="2972" w:type="dxa"/>
            <w:vAlign w:val="center"/>
          </w:tcPr>
          <w:p w14:paraId="5F775697" w14:textId="77777777" w:rsidR="008E08E3" w:rsidRPr="00680844" w:rsidRDefault="008E08E3" w:rsidP="001B2778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 w:rsidRPr="00680844">
              <w:rPr>
                <w:rFonts w:eastAsia="Calibri"/>
                <w:sz w:val="20"/>
                <w:szCs w:val="20"/>
              </w:rPr>
              <w:t>Задания закрытого типа на установления соответствия</w:t>
            </w:r>
          </w:p>
        </w:tc>
        <w:tc>
          <w:tcPr>
            <w:tcW w:w="2835" w:type="dxa"/>
            <w:vAlign w:val="center"/>
          </w:tcPr>
          <w:p w14:paraId="0041DB51" w14:textId="77777777" w:rsidR="008E08E3" w:rsidRPr="00680844" w:rsidRDefault="008E08E3" w:rsidP="001B2778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 w:rsidRPr="00680844">
              <w:rPr>
                <w:rFonts w:eastAsia="Calibri"/>
                <w:sz w:val="20"/>
                <w:szCs w:val="20"/>
              </w:rPr>
              <w:t>Прочитайте текст и установите соответствие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79875A96" w14:textId="77777777" w:rsidR="008E08E3" w:rsidRPr="00680844" w:rsidRDefault="008E08E3" w:rsidP="001B277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680844">
              <w:rPr>
                <w:rFonts w:eastAsia="Calibri"/>
                <w:sz w:val="20"/>
                <w:szCs w:val="20"/>
              </w:rPr>
              <w:t>Считается верным, если правильно установлены все соответствия (позиции из одного столбца верно сопоставлены с позициями другого), оценивается 1 баллом, неверный ответ или его отсутствие – 0 баллов</w:t>
            </w:r>
          </w:p>
        </w:tc>
      </w:tr>
      <w:tr w:rsidR="008E08E3" w:rsidRPr="00680844" w14:paraId="00C3F020" w14:textId="77777777" w:rsidTr="001B2778">
        <w:trPr>
          <w:jc w:val="center"/>
        </w:trPr>
        <w:tc>
          <w:tcPr>
            <w:tcW w:w="2972" w:type="dxa"/>
            <w:vAlign w:val="center"/>
          </w:tcPr>
          <w:p w14:paraId="362FB338" w14:textId="77777777" w:rsidR="008E08E3" w:rsidRPr="00680844" w:rsidRDefault="008E08E3" w:rsidP="001B2778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 w:rsidRPr="00680844">
              <w:rPr>
                <w:rFonts w:eastAsia="Calibri"/>
                <w:sz w:val="20"/>
                <w:szCs w:val="20"/>
              </w:rPr>
              <w:t>Задания открытого типа на дополнение</w:t>
            </w:r>
          </w:p>
        </w:tc>
        <w:tc>
          <w:tcPr>
            <w:tcW w:w="2835" w:type="dxa"/>
            <w:vAlign w:val="center"/>
          </w:tcPr>
          <w:p w14:paraId="5EFB2988" w14:textId="77777777" w:rsidR="008E08E3" w:rsidRPr="00680844" w:rsidRDefault="008E08E3" w:rsidP="001B2778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 w:rsidRPr="00680844">
              <w:rPr>
                <w:rFonts w:eastAsia="Calibri"/>
                <w:sz w:val="20"/>
                <w:szCs w:val="20"/>
              </w:rPr>
              <w:t>Прочитайте текст и запишите ответ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64753D77" w14:textId="77777777" w:rsidR="008E08E3" w:rsidRPr="00680844" w:rsidRDefault="008E08E3" w:rsidP="001B277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680844">
              <w:rPr>
                <w:rFonts w:eastAsia="Calibri"/>
                <w:sz w:val="20"/>
                <w:szCs w:val="20"/>
              </w:rPr>
              <w:t>Считается верным, если ответ совпадает с эталонным по содержанию (допускается переоценка экспертом в случае наличия в ответе орфографических и грамматических ошибок, опечаток), оценивается 1 баллом, неверный ответ или его отсутствие – 0 баллов</w:t>
            </w:r>
          </w:p>
        </w:tc>
      </w:tr>
    </w:tbl>
    <w:p w14:paraId="77DFB2B2" w14:textId="77777777" w:rsidR="008E08E3" w:rsidRDefault="008E08E3" w:rsidP="008E08E3">
      <w:pPr>
        <w:jc w:val="center"/>
        <w:rPr>
          <w:rFonts w:eastAsia="Calibri"/>
          <w:lang w:eastAsia="en-US"/>
        </w:rPr>
      </w:pPr>
    </w:p>
    <w:p w14:paraId="79E315C4" w14:textId="3304BB41" w:rsidR="00C61F9A" w:rsidRPr="008E08E3" w:rsidRDefault="00C61F9A" w:rsidP="008E08E3">
      <w:pPr>
        <w:jc w:val="both"/>
        <w:rPr>
          <w:bCs/>
        </w:rPr>
      </w:pPr>
    </w:p>
    <w:p w14:paraId="63A325A2" w14:textId="77777777" w:rsidR="003556AA" w:rsidRPr="00243DC3" w:rsidRDefault="003556AA" w:rsidP="003556AA">
      <w:pPr>
        <w:jc w:val="center"/>
        <w:rPr>
          <w:b/>
        </w:rPr>
      </w:pPr>
      <w:r w:rsidRPr="00243DC3">
        <w:rPr>
          <w:b/>
          <w:bCs/>
        </w:rPr>
        <w:t xml:space="preserve">4. </w:t>
      </w:r>
      <w:r w:rsidRPr="00243DC3">
        <w:rPr>
          <w:b/>
        </w:rPr>
        <w:t>Методические материалы, определяющие процедуру оценивания</w:t>
      </w:r>
    </w:p>
    <w:p w14:paraId="04E79178" w14:textId="77777777" w:rsidR="003556AA" w:rsidRPr="003556AA" w:rsidRDefault="003556AA" w:rsidP="003556AA">
      <w:pPr>
        <w:jc w:val="center"/>
        <w:rPr>
          <w:b/>
          <w:sz w:val="28"/>
          <w:szCs w:val="28"/>
        </w:rPr>
      </w:pPr>
      <w:r w:rsidRPr="00243DC3">
        <w:rPr>
          <w:b/>
        </w:rPr>
        <w:t>знаний, умений, навыков и (или) опыта деятельности</w:t>
      </w:r>
    </w:p>
    <w:p w14:paraId="42C4655C" w14:textId="77777777" w:rsidR="003556AA" w:rsidRPr="003556AA" w:rsidRDefault="003556AA" w:rsidP="003556AA">
      <w:pPr>
        <w:jc w:val="center"/>
        <w:rPr>
          <w:b/>
        </w:rPr>
      </w:pPr>
    </w:p>
    <w:p w14:paraId="0371602E" w14:textId="77777777" w:rsidR="003556AA" w:rsidRPr="00C6413F" w:rsidRDefault="003556AA" w:rsidP="003556AA">
      <w:pPr>
        <w:tabs>
          <w:tab w:val="num" w:pos="435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6413F">
        <w:rPr>
          <w:color w:val="000000" w:themeColor="text1"/>
        </w:rPr>
        <w:t>В таблице приведены описания процедур проведения контрольно-оценочных мероприятий и процедур оценивания результатов обучения с помощью оценочных средств в соответствии с рабочей программой дисциплины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221"/>
      </w:tblGrid>
      <w:tr w:rsidR="003556AA" w:rsidRPr="00444171" w14:paraId="330D0B59" w14:textId="77777777" w:rsidTr="00E73B9E">
        <w:tc>
          <w:tcPr>
            <w:tcW w:w="1985" w:type="dxa"/>
            <w:vAlign w:val="center"/>
          </w:tcPr>
          <w:p w14:paraId="2F836B73" w14:textId="77777777" w:rsidR="003556AA" w:rsidRPr="00DE5DA9" w:rsidRDefault="003556AA" w:rsidP="003556AA">
            <w:pPr>
              <w:jc w:val="center"/>
              <w:rPr>
                <w:sz w:val="20"/>
                <w:szCs w:val="20"/>
              </w:rPr>
            </w:pPr>
            <w:r w:rsidRPr="00DE5DA9">
              <w:rPr>
                <w:sz w:val="20"/>
                <w:szCs w:val="20"/>
              </w:rPr>
              <w:t>Наименование</w:t>
            </w:r>
          </w:p>
          <w:p w14:paraId="5FBDF118" w14:textId="77777777" w:rsidR="003556AA" w:rsidRPr="00DE5DA9" w:rsidRDefault="003556AA" w:rsidP="003556AA">
            <w:pPr>
              <w:jc w:val="center"/>
              <w:rPr>
                <w:sz w:val="20"/>
                <w:szCs w:val="20"/>
              </w:rPr>
            </w:pPr>
            <w:r w:rsidRPr="00DE5DA9">
              <w:rPr>
                <w:sz w:val="20"/>
                <w:szCs w:val="20"/>
              </w:rPr>
              <w:t>оценочного</w:t>
            </w:r>
          </w:p>
          <w:p w14:paraId="14D70927" w14:textId="77777777" w:rsidR="003556AA" w:rsidRPr="00DE5DA9" w:rsidRDefault="003556AA" w:rsidP="003556AA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DE5DA9">
              <w:rPr>
                <w:sz w:val="20"/>
                <w:szCs w:val="20"/>
              </w:rPr>
              <w:t>средства</w:t>
            </w:r>
          </w:p>
        </w:tc>
        <w:tc>
          <w:tcPr>
            <w:tcW w:w="8221" w:type="dxa"/>
            <w:vAlign w:val="center"/>
          </w:tcPr>
          <w:p w14:paraId="1886D212" w14:textId="77777777" w:rsidR="003556AA" w:rsidRPr="00DE5DA9" w:rsidRDefault="003556AA" w:rsidP="003556AA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5DA9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0735B929" w14:textId="77777777" w:rsidR="003556AA" w:rsidRPr="00DE5DA9" w:rsidRDefault="003556AA" w:rsidP="003556AA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5DA9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B2142A" w:rsidRPr="00444171" w14:paraId="282140FC" w14:textId="77777777" w:rsidTr="00E73B9E">
        <w:tc>
          <w:tcPr>
            <w:tcW w:w="1985" w:type="dxa"/>
            <w:vAlign w:val="center"/>
          </w:tcPr>
          <w:p w14:paraId="16792AAE" w14:textId="77777777" w:rsidR="00B2142A" w:rsidRPr="00DE5DA9" w:rsidRDefault="00B2142A" w:rsidP="00444171">
            <w:pPr>
              <w:widowControl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DE5DA9">
              <w:rPr>
                <w:rFonts w:eastAsia="Arial Unicode MS"/>
                <w:color w:val="000000"/>
                <w:sz w:val="20"/>
                <w:szCs w:val="20"/>
              </w:rPr>
              <w:t>Собеседование</w:t>
            </w:r>
          </w:p>
        </w:tc>
        <w:tc>
          <w:tcPr>
            <w:tcW w:w="8221" w:type="dxa"/>
            <w:vAlign w:val="center"/>
          </w:tcPr>
          <w:p w14:paraId="4167046A" w14:textId="5C2F89D2" w:rsidR="00B2142A" w:rsidRPr="00DE5DA9" w:rsidRDefault="00444171" w:rsidP="00B01C10">
            <w:pPr>
              <w:ind w:firstLine="631"/>
              <w:jc w:val="both"/>
              <w:rPr>
                <w:sz w:val="20"/>
                <w:szCs w:val="20"/>
              </w:rPr>
            </w:pPr>
            <w:r w:rsidRPr="00DE5DA9">
              <w:rPr>
                <w:sz w:val="20"/>
                <w:szCs w:val="20"/>
              </w:rPr>
              <w:t>Собеседование проводится по темам дисциплины в соответствии с рабочей программой на практическом занятии</w:t>
            </w:r>
            <w:r w:rsidRPr="00DE5DA9">
              <w:rPr>
                <w:i/>
                <w:sz w:val="20"/>
                <w:szCs w:val="20"/>
              </w:rPr>
              <w:t xml:space="preserve">. </w:t>
            </w:r>
            <w:r w:rsidRPr="00DE5DA9">
              <w:rPr>
                <w:sz w:val="20"/>
                <w:szCs w:val="20"/>
              </w:rPr>
              <w:t xml:space="preserve"> Преподаватель на практическом занятии, предшествующем занятию проведения собеседования, доводит до обучающихся вопросы для собеседования по теме занятия и дает перечень литературных источников для подготовки к собеседованию. На занятии, в течение которого осуществляется опрос, при собеседовании преподаватель может самостоятельно выбрать вопрос для собеседования с конкретным студентом или группой студентов из предложенного перечня. В ходе собеседования обучающийся должен показать степень владения темой, знания основных терминов, формул, умение пользоваться категориальным аппаратом и формулами, продемонстрировать навыки владения методами и средствами решения практических задач по теме.</w:t>
            </w:r>
          </w:p>
        </w:tc>
      </w:tr>
      <w:tr w:rsidR="00444171" w:rsidRPr="00444171" w14:paraId="0CFB5A47" w14:textId="77777777" w:rsidTr="00E73B9E">
        <w:tc>
          <w:tcPr>
            <w:tcW w:w="1985" w:type="dxa"/>
            <w:vAlign w:val="center"/>
          </w:tcPr>
          <w:p w14:paraId="1EC6BB4C" w14:textId="77777777" w:rsidR="00444171" w:rsidRPr="00DE5DA9" w:rsidRDefault="00444171" w:rsidP="00444171">
            <w:pPr>
              <w:widowControl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DE5DA9">
              <w:rPr>
                <w:rFonts w:eastAsia="Arial Unicode MS"/>
                <w:color w:val="000000"/>
                <w:sz w:val="20"/>
                <w:szCs w:val="20"/>
              </w:rPr>
              <w:t xml:space="preserve">Задачи реконструктивного и творческого уровня </w:t>
            </w:r>
          </w:p>
        </w:tc>
        <w:tc>
          <w:tcPr>
            <w:tcW w:w="8221" w:type="dxa"/>
          </w:tcPr>
          <w:p w14:paraId="490C0B7B" w14:textId="77777777" w:rsidR="00444171" w:rsidRPr="00DE5DA9" w:rsidRDefault="00444171" w:rsidP="00B01C10">
            <w:pPr>
              <w:ind w:firstLine="631"/>
              <w:jc w:val="both"/>
              <w:rPr>
                <w:iCs/>
                <w:sz w:val="20"/>
                <w:szCs w:val="20"/>
              </w:rPr>
            </w:pPr>
            <w:r w:rsidRPr="00DE5DA9">
              <w:rPr>
                <w:iCs/>
                <w:sz w:val="20"/>
                <w:szCs w:val="20"/>
              </w:rPr>
              <w:t xml:space="preserve">Выполнение заданий, предусмотренные рабочей программой дисциплины, проводятся во время практических занятий. Задание выдается в начале занятия, до слушателя доводятся методические указания по его выполнению. Во время выполнения заданий пользоваться учебниками, справочниками, конспектами лекций, тетрадями для практических занятий разрешено. Решенные задачи подлежат проверки преподавателем в конце занятия. Возможно выполнение задач в рамках самостоятельной работы в качестве ИДЗ с последующим контролем качества их выполнения.  </w:t>
            </w:r>
          </w:p>
          <w:p w14:paraId="6E21425A" w14:textId="77777777" w:rsidR="00444171" w:rsidRPr="00DE5DA9" w:rsidRDefault="00444171" w:rsidP="00243DC3">
            <w:pPr>
              <w:ind w:right="122"/>
              <w:jc w:val="both"/>
              <w:rPr>
                <w:sz w:val="20"/>
                <w:szCs w:val="20"/>
              </w:rPr>
            </w:pPr>
            <w:r w:rsidRPr="00DE5DA9">
              <w:rPr>
                <w:iCs/>
                <w:sz w:val="20"/>
                <w:szCs w:val="20"/>
              </w:rPr>
              <w:t>Преподаватель на практическом занятии, предшествующем занятию проведения контроля, доводит до обучающихся тему.</w:t>
            </w:r>
          </w:p>
        </w:tc>
      </w:tr>
      <w:tr w:rsidR="00444171" w:rsidRPr="00444171" w14:paraId="55F2FA86" w14:textId="77777777" w:rsidTr="00E73B9E">
        <w:tc>
          <w:tcPr>
            <w:tcW w:w="1985" w:type="dxa"/>
            <w:vAlign w:val="center"/>
          </w:tcPr>
          <w:p w14:paraId="21C318B5" w14:textId="77777777" w:rsidR="00444171" w:rsidRPr="00DE5DA9" w:rsidRDefault="00444171" w:rsidP="00444171">
            <w:pPr>
              <w:widowControl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DE5DA9">
              <w:rPr>
                <w:rFonts w:eastAsia="Arial Unicode MS"/>
                <w:color w:val="000000"/>
                <w:sz w:val="20"/>
                <w:szCs w:val="20"/>
              </w:rPr>
              <w:t>Тест</w:t>
            </w:r>
            <w:r w:rsidR="00DE5DA9">
              <w:rPr>
                <w:rFonts w:eastAsia="Arial Unicode MS"/>
                <w:color w:val="000000"/>
                <w:sz w:val="20"/>
                <w:szCs w:val="20"/>
              </w:rPr>
              <w:t>ирование</w:t>
            </w:r>
          </w:p>
        </w:tc>
        <w:tc>
          <w:tcPr>
            <w:tcW w:w="8221" w:type="dxa"/>
          </w:tcPr>
          <w:p w14:paraId="54979319" w14:textId="5C4B3188" w:rsidR="00444171" w:rsidRPr="00DE5DA9" w:rsidRDefault="00444171" w:rsidP="00B01C10">
            <w:pPr>
              <w:ind w:right="22" w:firstLine="631"/>
              <w:jc w:val="both"/>
              <w:rPr>
                <w:sz w:val="20"/>
                <w:szCs w:val="20"/>
              </w:rPr>
            </w:pPr>
            <w:r w:rsidRPr="00DE5DA9">
              <w:rPr>
                <w:color w:val="000000"/>
                <w:sz w:val="20"/>
                <w:szCs w:val="20"/>
              </w:rPr>
              <w:t>Тестирование проводится с использованием компьютерных технологий. Варианты тестовых заданий формируются рандомно из базы ТЗ. Во время выполнения заданий пользоваться учебниками, справочниками, конспектами лекций, тетрадями для практических занятий не разрешено</w:t>
            </w:r>
          </w:p>
        </w:tc>
      </w:tr>
      <w:tr w:rsidR="00444171" w:rsidRPr="00444171" w14:paraId="1AE96FF6" w14:textId="77777777" w:rsidTr="00E73B9E">
        <w:tc>
          <w:tcPr>
            <w:tcW w:w="1985" w:type="dxa"/>
            <w:vAlign w:val="center"/>
          </w:tcPr>
          <w:p w14:paraId="6581DBB7" w14:textId="77777777" w:rsidR="00444171" w:rsidRPr="00DE5DA9" w:rsidRDefault="00444171" w:rsidP="00444171">
            <w:pPr>
              <w:widowControl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DE5DA9">
              <w:rPr>
                <w:rFonts w:eastAsia="Arial Unicode MS"/>
                <w:color w:val="000000"/>
                <w:sz w:val="20"/>
                <w:szCs w:val="20"/>
              </w:rPr>
              <w:lastRenderedPageBreak/>
              <w:t xml:space="preserve">Зачет </w:t>
            </w:r>
          </w:p>
        </w:tc>
        <w:tc>
          <w:tcPr>
            <w:tcW w:w="8221" w:type="dxa"/>
          </w:tcPr>
          <w:p w14:paraId="41D6F10B" w14:textId="0AF1F6FE" w:rsidR="00444171" w:rsidRPr="00DE5DA9" w:rsidRDefault="00444171" w:rsidP="00B01C10">
            <w:pPr>
              <w:ind w:firstLine="631"/>
              <w:jc w:val="both"/>
              <w:rPr>
                <w:b/>
                <w:color w:val="000000"/>
                <w:sz w:val="20"/>
                <w:szCs w:val="20"/>
              </w:rPr>
            </w:pPr>
            <w:r w:rsidRPr="00DE5DA9">
              <w:rPr>
                <w:color w:val="000000"/>
                <w:sz w:val="20"/>
                <w:szCs w:val="20"/>
              </w:rPr>
              <w:t xml:space="preserve">Проведение промежуточной аттестации в форме зачета у студентов очно-заочной формы обучения позволяет сформировать среднюю оценку по дисциплине по результатам текущего </w:t>
            </w:r>
            <w:proofErr w:type="gramStart"/>
            <w:r w:rsidRPr="00DE5DA9">
              <w:rPr>
                <w:color w:val="000000"/>
                <w:sz w:val="20"/>
                <w:szCs w:val="20"/>
              </w:rPr>
              <w:t xml:space="preserve">контроля </w:t>
            </w:r>
            <w:r w:rsidR="001670BB">
              <w:rPr>
                <w:color w:val="000000"/>
                <w:sz w:val="20"/>
                <w:szCs w:val="20"/>
              </w:rPr>
              <w:t>,</w:t>
            </w:r>
            <w:proofErr w:type="gramEnd"/>
            <w:r w:rsidR="001670BB">
              <w:rPr>
                <w:color w:val="000000"/>
                <w:sz w:val="20"/>
                <w:szCs w:val="20"/>
              </w:rPr>
              <w:t xml:space="preserve"> т</w:t>
            </w:r>
            <w:r w:rsidRPr="00DE5DA9">
              <w:rPr>
                <w:color w:val="000000"/>
                <w:sz w:val="20"/>
                <w:szCs w:val="20"/>
              </w:rPr>
              <w:t>ак как оценочные средства, используемые при текущем контроле, позволяют оценить знания, умения и владения навыками/опытом деятельности обучающихся при освоении дисциплины. Для чего преподаватель находит среднюю оценку уровня сформированности компетенций у обучающегося, как сумму всех полученных оценок, деленную на число этих оценок.</w:t>
            </w:r>
          </w:p>
          <w:p w14:paraId="6DEA0C9C" w14:textId="77777777" w:rsidR="00444171" w:rsidRDefault="00444171" w:rsidP="00243DC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B160748" w14:textId="77777777" w:rsidR="0065001E" w:rsidRPr="00DE5DA9" w:rsidRDefault="0065001E" w:rsidP="00243DC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6F29FCD" w14:textId="77777777" w:rsidR="00444171" w:rsidRPr="00DE5DA9" w:rsidRDefault="00444171" w:rsidP="00243DC3">
            <w:pPr>
              <w:jc w:val="center"/>
              <w:rPr>
                <w:color w:val="000000"/>
                <w:sz w:val="20"/>
                <w:szCs w:val="20"/>
              </w:rPr>
            </w:pPr>
            <w:r w:rsidRPr="00DE5DA9">
              <w:rPr>
                <w:color w:val="000000"/>
                <w:sz w:val="20"/>
                <w:szCs w:val="20"/>
              </w:rPr>
              <w:t>Шкала и критерии оценивания компетенций в результате</w:t>
            </w:r>
          </w:p>
          <w:p w14:paraId="64E9614C" w14:textId="77777777" w:rsidR="00444171" w:rsidRPr="00DE5DA9" w:rsidRDefault="00444171" w:rsidP="00243DC3">
            <w:pPr>
              <w:jc w:val="center"/>
              <w:rPr>
                <w:color w:val="000000"/>
                <w:sz w:val="20"/>
                <w:szCs w:val="20"/>
              </w:rPr>
            </w:pPr>
            <w:r w:rsidRPr="00DE5DA9">
              <w:rPr>
                <w:color w:val="000000"/>
                <w:sz w:val="20"/>
                <w:szCs w:val="20"/>
              </w:rPr>
              <w:t>изучения дисциплины при проведении промежуточной аттестации</w:t>
            </w:r>
          </w:p>
          <w:p w14:paraId="68469B0A" w14:textId="77777777" w:rsidR="00444171" w:rsidRPr="00DE5DA9" w:rsidRDefault="00444171" w:rsidP="00243DC3">
            <w:pPr>
              <w:jc w:val="center"/>
              <w:rPr>
                <w:color w:val="000000"/>
                <w:sz w:val="20"/>
                <w:szCs w:val="20"/>
              </w:rPr>
            </w:pPr>
            <w:r w:rsidRPr="00DE5DA9">
              <w:rPr>
                <w:color w:val="000000"/>
                <w:sz w:val="20"/>
                <w:szCs w:val="20"/>
              </w:rPr>
              <w:t>в форме зачета по результатам текущего контроля</w:t>
            </w:r>
          </w:p>
          <w:tbl>
            <w:tblPr>
              <w:tblW w:w="796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6661"/>
              <w:gridCol w:w="1300"/>
            </w:tblGrid>
            <w:tr w:rsidR="00444171" w:rsidRPr="00DE5DA9" w14:paraId="30508119" w14:textId="77777777" w:rsidTr="00C6413F">
              <w:trPr>
                <w:jc w:val="center"/>
              </w:trPr>
              <w:tc>
                <w:tcPr>
                  <w:tcW w:w="6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B6C730" w14:textId="77777777" w:rsidR="00444171" w:rsidRPr="00DE5DA9" w:rsidRDefault="00444171" w:rsidP="00243DC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E5DA9">
                    <w:rPr>
                      <w:color w:val="000000"/>
                      <w:sz w:val="20"/>
                      <w:szCs w:val="20"/>
                    </w:rPr>
                    <w:t>Средняя оценка уровня сформированности компетенций</w:t>
                  </w:r>
                </w:p>
                <w:p w14:paraId="3A04869B" w14:textId="77777777" w:rsidR="00444171" w:rsidRPr="00DE5DA9" w:rsidRDefault="00444171" w:rsidP="00243DC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E5DA9">
                    <w:rPr>
                      <w:color w:val="000000"/>
                      <w:sz w:val="20"/>
                      <w:szCs w:val="20"/>
                    </w:rPr>
                    <w:t>по результатам текущего контроля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ACC00C" w14:textId="77777777" w:rsidR="00444171" w:rsidRPr="00DE5DA9" w:rsidRDefault="00444171" w:rsidP="00243DC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E5DA9">
                    <w:rPr>
                      <w:color w:val="000000"/>
                      <w:sz w:val="20"/>
                      <w:szCs w:val="20"/>
                    </w:rPr>
                    <w:t>Оценка</w:t>
                  </w:r>
                </w:p>
              </w:tc>
            </w:tr>
            <w:tr w:rsidR="00444171" w:rsidRPr="00DE5DA9" w14:paraId="57A48B63" w14:textId="77777777" w:rsidTr="00C6413F">
              <w:trPr>
                <w:jc w:val="center"/>
              </w:trPr>
              <w:tc>
                <w:tcPr>
                  <w:tcW w:w="6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575C6" w14:textId="77777777" w:rsidR="00444171" w:rsidRPr="00DE5DA9" w:rsidRDefault="00444171" w:rsidP="00243DC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E5DA9">
                    <w:rPr>
                      <w:color w:val="000000"/>
                      <w:sz w:val="20"/>
                      <w:szCs w:val="20"/>
                    </w:rPr>
                    <w:t>Оценка не менее 3,0 и нет ни одной неудовлетворительной оценки по текущему контролю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33F0AB" w14:textId="77777777" w:rsidR="00444171" w:rsidRPr="00DE5DA9" w:rsidRDefault="00444171" w:rsidP="00243DC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E5DA9">
                    <w:rPr>
                      <w:color w:val="000000"/>
                      <w:sz w:val="20"/>
                      <w:szCs w:val="20"/>
                    </w:rPr>
                    <w:t>«зачтено»</w:t>
                  </w:r>
                </w:p>
              </w:tc>
            </w:tr>
            <w:tr w:rsidR="00444171" w:rsidRPr="00DE5DA9" w14:paraId="0D4EEAAE" w14:textId="77777777" w:rsidTr="00C6413F">
              <w:trPr>
                <w:jc w:val="center"/>
              </w:trPr>
              <w:tc>
                <w:tcPr>
                  <w:tcW w:w="6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448CD" w14:textId="77777777" w:rsidR="00444171" w:rsidRPr="00DE5DA9" w:rsidRDefault="00444171" w:rsidP="00243DC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E5DA9">
                    <w:rPr>
                      <w:color w:val="000000"/>
                      <w:sz w:val="20"/>
                      <w:szCs w:val="20"/>
                    </w:rPr>
                    <w:t>Оценка менее 3,0 или получена хотя бы одна неудовлетворительная оценка по текущему контролю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E9D9A2" w14:textId="77777777" w:rsidR="00444171" w:rsidRPr="00DE5DA9" w:rsidRDefault="00444171" w:rsidP="00243DC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E5DA9">
                    <w:rPr>
                      <w:color w:val="000000"/>
                      <w:sz w:val="20"/>
                      <w:szCs w:val="20"/>
                    </w:rPr>
                    <w:t>«не зачтено»</w:t>
                  </w:r>
                </w:p>
              </w:tc>
            </w:tr>
          </w:tbl>
          <w:p w14:paraId="278DCBFC" w14:textId="77777777" w:rsidR="00444171" w:rsidRPr="00DE5DA9" w:rsidRDefault="00444171" w:rsidP="00243DC3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5D753EC" w14:textId="77777777" w:rsidR="00444171" w:rsidRPr="00DE5DA9" w:rsidRDefault="00444171" w:rsidP="00243DC3">
            <w:pPr>
              <w:jc w:val="both"/>
              <w:rPr>
                <w:color w:val="000000"/>
                <w:sz w:val="20"/>
                <w:szCs w:val="20"/>
              </w:rPr>
            </w:pPr>
            <w:r w:rsidRPr="00DE5DA9">
              <w:rPr>
                <w:color w:val="000000"/>
                <w:sz w:val="20"/>
                <w:szCs w:val="20"/>
              </w:rPr>
              <w:t xml:space="preserve">Если оценка уровня сформированности компетенций обучающегося не соответствует критериям получения зачета, то обучающийся сдает зачет. </w:t>
            </w:r>
          </w:p>
          <w:p w14:paraId="30BB4240" w14:textId="77777777" w:rsidR="00444171" w:rsidRPr="00DE5DA9" w:rsidRDefault="00444171" w:rsidP="00243DC3">
            <w:pPr>
              <w:ind w:right="22"/>
              <w:jc w:val="both"/>
              <w:rPr>
                <w:color w:val="000000"/>
                <w:sz w:val="20"/>
                <w:szCs w:val="20"/>
              </w:rPr>
            </w:pPr>
            <w:r w:rsidRPr="00DE5DA9">
              <w:rPr>
                <w:color w:val="000000"/>
                <w:sz w:val="20"/>
                <w:szCs w:val="20"/>
              </w:rPr>
              <w:t xml:space="preserve">Зачет проводится в форме тестирования. База тестовых заданий разного уровня сложности размещена в электронной информационно-образовательной среде КрИЖТ ИрГУПС и обучающийся имеет возможность ознакомиться с демонстрационным вариантом ФТЗ </w:t>
            </w:r>
          </w:p>
        </w:tc>
      </w:tr>
    </w:tbl>
    <w:p w14:paraId="0878FAA0" w14:textId="77777777" w:rsidR="00DF1617" w:rsidRDefault="00DF1617" w:rsidP="00BA5841">
      <w:pPr>
        <w:ind w:firstLine="540"/>
        <w:jc w:val="both"/>
        <w:rPr>
          <w:iCs/>
        </w:rPr>
      </w:pPr>
    </w:p>
    <w:sectPr w:rsidR="00DF1617" w:rsidSect="00ED4566">
      <w:footerReference w:type="default" r:id="rId8"/>
      <w:pgSz w:w="11906" w:h="16838"/>
      <w:pgMar w:top="1134" w:right="707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962CF" w14:textId="77777777" w:rsidR="00340A9F" w:rsidRDefault="00340A9F" w:rsidP="00E661F3">
      <w:r>
        <w:separator/>
      </w:r>
    </w:p>
  </w:endnote>
  <w:endnote w:type="continuationSeparator" w:id="0">
    <w:p w14:paraId="3E36FE25" w14:textId="77777777" w:rsidR="00340A9F" w:rsidRDefault="00340A9F" w:rsidP="00E6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1525157"/>
      <w:docPartObj>
        <w:docPartGallery w:val="Page Numbers (Bottom of Page)"/>
        <w:docPartUnique/>
      </w:docPartObj>
    </w:sdtPr>
    <w:sdtEndPr/>
    <w:sdtContent>
      <w:p w14:paraId="47C54A60" w14:textId="393B8499" w:rsidR="00340A9F" w:rsidRDefault="00340A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22F">
          <w:rPr>
            <w:noProof/>
          </w:rPr>
          <w:t>10</w:t>
        </w:r>
        <w:r>
          <w:fldChar w:fldCharType="end"/>
        </w:r>
      </w:p>
    </w:sdtContent>
  </w:sdt>
  <w:p w14:paraId="5C64A2EB" w14:textId="77777777" w:rsidR="00340A9F" w:rsidRDefault="00340A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EC765" w14:textId="77777777" w:rsidR="00340A9F" w:rsidRDefault="00340A9F" w:rsidP="00E661F3">
      <w:r>
        <w:separator/>
      </w:r>
    </w:p>
  </w:footnote>
  <w:footnote w:type="continuationSeparator" w:id="0">
    <w:p w14:paraId="117CB15A" w14:textId="77777777" w:rsidR="00340A9F" w:rsidRDefault="00340A9F" w:rsidP="00E66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20704AC"/>
    <w:multiLevelType w:val="hybridMultilevel"/>
    <w:tmpl w:val="EDF8F9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33CB"/>
    <w:multiLevelType w:val="hybridMultilevel"/>
    <w:tmpl w:val="4B5A3910"/>
    <w:lvl w:ilvl="0" w:tplc="3ED839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D005E"/>
    <w:multiLevelType w:val="hybridMultilevel"/>
    <w:tmpl w:val="AC328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3409B"/>
    <w:multiLevelType w:val="hybridMultilevel"/>
    <w:tmpl w:val="6ED2ED0A"/>
    <w:lvl w:ilvl="0" w:tplc="3ED839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723EF"/>
    <w:multiLevelType w:val="hybridMultilevel"/>
    <w:tmpl w:val="690EE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F502C"/>
    <w:multiLevelType w:val="hybridMultilevel"/>
    <w:tmpl w:val="E0A60614"/>
    <w:lvl w:ilvl="0" w:tplc="3ED839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44BE4"/>
    <w:multiLevelType w:val="hybridMultilevel"/>
    <w:tmpl w:val="66961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E72F7"/>
    <w:multiLevelType w:val="hybridMultilevel"/>
    <w:tmpl w:val="6700F5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F0BF3"/>
    <w:multiLevelType w:val="hybridMultilevel"/>
    <w:tmpl w:val="5A70DCBC"/>
    <w:lvl w:ilvl="0" w:tplc="3ED839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E2958"/>
    <w:multiLevelType w:val="hybridMultilevel"/>
    <w:tmpl w:val="92AA21BA"/>
    <w:lvl w:ilvl="0" w:tplc="3ED839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05FD3"/>
    <w:multiLevelType w:val="hybridMultilevel"/>
    <w:tmpl w:val="FA80BF14"/>
    <w:lvl w:ilvl="0" w:tplc="3ED839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7623A"/>
    <w:multiLevelType w:val="hybridMultilevel"/>
    <w:tmpl w:val="DB9A5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331B3"/>
    <w:multiLevelType w:val="hybridMultilevel"/>
    <w:tmpl w:val="C8DE6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C4021"/>
    <w:multiLevelType w:val="hybridMultilevel"/>
    <w:tmpl w:val="06F09A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D3D3D"/>
    <w:multiLevelType w:val="hybridMultilevel"/>
    <w:tmpl w:val="20D28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924D8"/>
    <w:multiLevelType w:val="hybridMultilevel"/>
    <w:tmpl w:val="73C6F8A6"/>
    <w:lvl w:ilvl="0" w:tplc="B6AED8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414B9"/>
    <w:multiLevelType w:val="hybridMultilevel"/>
    <w:tmpl w:val="6700F5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F4110"/>
    <w:multiLevelType w:val="hybridMultilevel"/>
    <w:tmpl w:val="98EE70B6"/>
    <w:lvl w:ilvl="0" w:tplc="3ED839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21CCA"/>
    <w:multiLevelType w:val="hybridMultilevel"/>
    <w:tmpl w:val="46F6A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9368A"/>
    <w:multiLevelType w:val="hybridMultilevel"/>
    <w:tmpl w:val="17768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A60E5"/>
    <w:multiLevelType w:val="hybridMultilevel"/>
    <w:tmpl w:val="1D2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D0723"/>
    <w:multiLevelType w:val="hybridMultilevel"/>
    <w:tmpl w:val="D8FAAA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62206"/>
    <w:multiLevelType w:val="hybridMultilevel"/>
    <w:tmpl w:val="E4821256"/>
    <w:lvl w:ilvl="0" w:tplc="B6AED8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95BF3"/>
    <w:multiLevelType w:val="hybridMultilevel"/>
    <w:tmpl w:val="61DCA41E"/>
    <w:lvl w:ilvl="0" w:tplc="B524D7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A4891"/>
    <w:multiLevelType w:val="hybridMultilevel"/>
    <w:tmpl w:val="346C9EDE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4"/>
  </w:num>
  <w:num w:numId="2">
    <w:abstractNumId w:val="22"/>
  </w:num>
  <w:num w:numId="3">
    <w:abstractNumId w:val="23"/>
  </w:num>
  <w:num w:numId="4">
    <w:abstractNumId w:val="12"/>
  </w:num>
  <w:num w:numId="5">
    <w:abstractNumId w:val="9"/>
  </w:num>
  <w:num w:numId="6">
    <w:abstractNumId w:val="5"/>
  </w:num>
  <w:num w:numId="7">
    <w:abstractNumId w:val="14"/>
  </w:num>
  <w:num w:numId="8">
    <w:abstractNumId w:val="13"/>
  </w:num>
  <w:num w:numId="9">
    <w:abstractNumId w:val="21"/>
  </w:num>
  <w:num w:numId="10">
    <w:abstractNumId w:val="7"/>
  </w:num>
  <w:num w:numId="11">
    <w:abstractNumId w:val="27"/>
  </w:num>
  <w:num w:numId="12">
    <w:abstractNumId w:val="19"/>
  </w:num>
  <w:num w:numId="13">
    <w:abstractNumId w:val="10"/>
  </w:num>
  <w:num w:numId="14">
    <w:abstractNumId w:val="6"/>
  </w:num>
  <w:num w:numId="15">
    <w:abstractNumId w:val="24"/>
  </w:num>
  <w:num w:numId="16">
    <w:abstractNumId w:val="16"/>
  </w:num>
  <w:num w:numId="17">
    <w:abstractNumId w:val="8"/>
  </w:num>
  <w:num w:numId="18">
    <w:abstractNumId w:val="25"/>
  </w:num>
  <w:num w:numId="19">
    <w:abstractNumId w:val="15"/>
  </w:num>
  <w:num w:numId="20">
    <w:abstractNumId w:val="28"/>
  </w:num>
  <w:num w:numId="21">
    <w:abstractNumId w:val="3"/>
  </w:num>
  <w:num w:numId="22">
    <w:abstractNumId w:val="18"/>
  </w:num>
  <w:num w:numId="23">
    <w:abstractNumId w:val="11"/>
  </w:num>
  <w:num w:numId="24">
    <w:abstractNumId w:val="17"/>
  </w:num>
  <w:num w:numId="25">
    <w:abstractNumId w:val="20"/>
  </w:num>
  <w:num w:numId="26">
    <w:abstractNumId w:val="29"/>
  </w:num>
  <w:num w:numId="27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04"/>
    <w:rsid w:val="000002FD"/>
    <w:rsid w:val="0000062C"/>
    <w:rsid w:val="000037E1"/>
    <w:rsid w:val="00007690"/>
    <w:rsid w:val="00010AD4"/>
    <w:rsid w:val="0001174F"/>
    <w:rsid w:val="00011762"/>
    <w:rsid w:val="0001354E"/>
    <w:rsid w:val="00015104"/>
    <w:rsid w:val="00021D8F"/>
    <w:rsid w:val="0002257C"/>
    <w:rsid w:val="000225EB"/>
    <w:rsid w:val="00027636"/>
    <w:rsid w:val="00030197"/>
    <w:rsid w:val="00032456"/>
    <w:rsid w:val="00037494"/>
    <w:rsid w:val="00040A7F"/>
    <w:rsid w:val="00042432"/>
    <w:rsid w:val="00046E23"/>
    <w:rsid w:val="00053094"/>
    <w:rsid w:val="0005544E"/>
    <w:rsid w:val="000558C2"/>
    <w:rsid w:val="00062BB6"/>
    <w:rsid w:val="000651A0"/>
    <w:rsid w:val="00077A5E"/>
    <w:rsid w:val="00080F71"/>
    <w:rsid w:val="00080F89"/>
    <w:rsid w:val="00087BA8"/>
    <w:rsid w:val="000900FD"/>
    <w:rsid w:val="00090C34"/>
    <w:rsid w:val="000911D0"/>
    <w:rsid w:val="00091462"/>
    <w:rsid w:val="00091FBC"/>
    <w:rsid w:val="00092799"/>
    <w:rsid w:val="00093842"/>
    <w:rsid w:val="000958BD"/>
    <w:rsid w:val="000967F2"/>
    <w:rsid w:val="000B6EC1"/>
    <w:rsid w:val="000B7E02"/>
    <w:rsid w:val="000C12EA"/>
    <w:rsid w:val="000C5DE4"/>
    <w:rsid w:val="000C7F2B"/>
    <w:rsid w:val="000C7F49"/>
    <w:rsid w:val="000D3308"/>
    <w:rsid w:val="000D7497"/>
    <w:rsid w:val="000E0344"/>
    <w:rsid w:val="000E3B92"/>
    <w:rsid w:val="000F1293"/>
    <w:rsid w:val="000F1B5B"/>
    <w:rsid w:val="000F2634"/>
    <w:rsid w:val="000F3968"/>
    <w:rsid w:val="000F4B79"/>
    <w:rsid w:val="000F4DCD"/>
    <w:rsid w:val="000F7832"/>
    <w:rsid w:val="00102555"/>
    <w:rsid w:val="00103C5C"/>
    <w:rsid w:val="001045C5"/>
    <w:rsid w:val="0010488B"/>
    <w:rsid w:val="001062E6"/>
    <w:rsid w:val="00110B85"/>
    <w:rsid w:val="001128EF"/>
    <w:rsid w:val="0011579A"/>
    <w:rsid w:val="001209F4"/>
    <w:rsid w:val="00121549"/>
    <w:rsid w:val="00122E87"/>
    <w:rsid w:val="001304F5"/>
    <w:rsid w:val="00132C1F"/>
    <w:rsid w:val="00133055"/>
    <w:rsid w:val="001349AC"/>
    <w:rsid w:val="00134FC0"/>
    <w:rsid w:val="00145A51"/>
    <w:rsid w:val="00146F0A"/>
    <w:rsid w:val="00153C29"/>
    <w:rsid w:val="0015522F"/>
    <w:rsid w:val="001570B8"/>
    <w:rsid w:val="00160405"/>
    <w:rsid w:val="0016092D"/>
    <w:rsid w:val="0016499D"/>
    <w:rsid w:val="00165FF8"/>
    <w:rsid w:val="00166B01"/>
    <w:rsid w:val="001670BB"/>
    <w:rsid w:val="00174112"/>
    <w:rsid w:val="0017426E"/>
    <w:rsid w:val="00174A7C"/>
    <w:rsid w:val="00177EED"/>
    <w:rsid w:val="00183C9B"/>
    <w:rsid w:val="00184AF1"/>
    <w:rsid w:val="0018757E"/>
    <w:rsid w:val="00191F56"/>
    <w:rsid w:val="0019653A"/>
    <w:rsid w:val="00197F8C"/>
    <w:rsid w:val="001A0B2D"/>
    <w:rsid w:val="001B0C5E"/>
    <w:rsid w:val="001B57A7"/>
    <w:rsid w:val="001C3F06"/>
    <w:rsid w:val="001C4FF6"/>
    <w:rsid w:val="001C50EC"/>
    <w:rsid w:val="001C6641"/>
    <w:rsid w:val="001D05D8"/>
    <w:rsid w:val="001D0B84"/>
    <w:rsid w:val="001D13B2"/>
    <w:rsid w:val="001D1A1A"/>
    <w:rsid w:val="001D2ECE"/>
    <w:rsid w:val="001D39B9"/>
    <w:rsid w:val="001D6122"/>
    <w:rsid w:val="001D7790"/>
    <w:rsid w:val="001E0815"/>
    <w:rsid w:val="001E3D3D"/>
    <w:rsid w:val="001E5A05"/>
    <w:rsid w:val="001E5F49"/>
    <w:rsid w:val="001E7FC3"/>
    <w:rsid w:val="0020087F"/>
    <w:rsid w:val="00204DD5"/>
    <w:rsid w:val="00212D82"/>
    <w:rsid w:val="00214C5C"/>
    <w:rsid w:val="00214EA8"/>
    <w:rsid w:val="00216D85"/>
    <w:rsid w:val="00232663"/>
    <w:rsid w:val="00233161"/>
    <w:rsid w:val="002338FD"/>
    <w:rsid w:val="00233EB3"/>
    <w:rsid w:val="00234A77"/>
    <w:rsid w:val="00235AED"/>
    <w:rsid w:val="00243DC3"/>
    <w:rsid w:val="00250550"/>
    <w:rsid w:val="00250770"/>
    <w:rsid w:val="002508D8"/>
    <w:rsid w:val="002512F1"/>
    <w:rsid w:val="00254101"/>
    <w:rsid w:val="00255FD6"/>
    <w:rsid w:val="00256E12"/>
    <w:rsid w:val="00260C3F"/>
    <w:rsid w:val="0026217F"/>
    <w:rsid w:val="002642EE"/>
    <w:rsid w:val="0026449A"/>
    <w:rsid w:val="00264A3F"/>
    <w:rsid w:val="002667B0"/>
    <w:rsid w:val="00270ADF"/>
    <w:rsid w:val="00273F93"/>
    <w:rsid w:val="002740D4"/>
    <w:rsid w:val="00276BD8"/>
    <w:rsid w:val="00277F3C"/>
    <w:rsid w:val="002817A2"/>
    <w:rsid w:val="0028388A"/>
    <w:rsid w:val="00283FBB"/>
    <w:rsid w:val="00285720"/>
    <w:rsid w:val="00286DE2"/>
    <w:rsid w:val="00293319"/>
    <w:rsid w:val="0029716C"/>
    <w:rsid w:val="002A68FB"/>
    <w:rsid w:val="002B1C69"/>
    <w:rsid w:val="002B1CD7"/>
    <w:rsid w:val="002B2E91"/>
    <w:rsid w:val="002B637B"/>
    <w:rsid w:val="002B7231"/>
    <w:rsid w:val="002B7DA8"/>
    <w:rsid w:val="002C183C"/>
    <w:rsid w:val="002C6F33"/>
    <w:rsid w:val="002D0F31"/>
    <w:rsid w:val="002D3D1D"/>
    <w:rsid w:val="002D48CE"/>
    <w:rsid w:val="002D4E3C"/>
    <w:rsid w:val="002D5572"/>
    <w:rsid w:val="002D7014"/>
    <w:rsid w:val="002E15B3"/>
    <w:rsid w:val="002E278D"/>
    <w:rsid w:val="002E77B0"/>
    <w:rsid w:val="002F6762"/>
    <w:rsid w:val="002F7924"/>
    <w:rsid w:val="002F7DD0"/>
    <w:rsid w:val="0030165A"/>
    <w:rsid w:val="00301D27"/>
    <w:rsid w:val="003038C9"/>
    <w:rsid w:val="00304469"/>
    <w:rsid w:val="00310C2B"/>
    <w:rsid w:val="003119BD"/>
    <w:rsid w:val="00316D38"/>
    <w:rsid w:val="00316D96"/>
    <w:rsid w:val="0032376E"/>
    <w:rsid w:val="003247A8"/>
    <w:rsid w:val="00325206"/>
    <w:rsid w:val="00333071"/>
    <w:rsid w:val="003367C4"/>
    <w:rsid w:val="00337F14"/>
    <w:rsid w:val="00340A9F"/>
    <w:rsid w:val="003431FE"/>
    <w:rsid w:val="00347059"/>
    <w:rsid w:val="00354C45"/>
    <w:rsid w:val="003556AA"/>
    <w:rsid w:val="0035595F"/>
    <w:rsid w:val="00360992"/>
    <w:rsid w:val="00361137"/>
    <w:rsid w:val="003625D5"/>
    <w:rsid w:val="0036619C"/>
    <w:rsid w:val="0036738B"/>
    <w:rsid w:val="00370347"/>
    <w:rsid w:val="00374712"/>
    <w:rsid w:val="00375A8E"/>
    <w:rsid w:val="0037627C"/>
    <w:rsid w:val="00377CB8"/>
    <w:rsid w:val="0038030C"/>
    <w:rsid w:val="00383D54"/>
    <w:rsid w:val="00385DC0"/>
    <w:rsid w:val="003968CA"/>
    <w:rsid w:val="003A18BF"/>
    <w:rsid w:val="003A3204"/>
    <w:rsid w:val="003A3C7B"/>
    <w:rsid w:val="003A4D5D"/>
    <w:rsid w:val="003A67C5"/>
    <w:rsid w:val="003B3760"/>
    <w:rsid w:val="003B6AC8"/>
    <w:rsid w:val="003C0AFC"/>
    <w:rsid w:val="003C722D"/>
    <w:rsid w:val="003D3640"/>
    <w:rsid w:val="003E18F8"/>
    <w:rsid w:val="003E32DE"/>
    <w:rsid w:val="003E4D82"/>
    <w:rsid w:val="003E5A00"/>
    <w:rsid w:val="003E5DEB"/>
    <w:rsid w:val="003F1ECF"/>
    <w:rsid w:val="003F63F1"/>
    <w:rsid w:val="003F6A2D"/>
    <w:rsid w:val="004046E3"/>
    <w:rsid w:val="0041339B"/>
    <w:rsid w:val="00413D16"/>
    <w:rsid w:val="00413D5C"/>
    <w:rsid w:val="004219D0"/>
    <w:rsid w:val="00427E57"/>
    <w:rsid w:val="00433609"/>
    <w:rsid w:val="004338D9"/>
    <w:rsid w:val="00434630"/>
    <w:rsid w:val="004377A2"/>
    <w:rsid w:val="004409D5"/>
    <w:rsid w:val="00444171"/>
    <w:rsid w:val="00445DD2"/>
    <w:rsid w:val="004541A2"/>
    <w:rsid w:val="00455DF4"/>
    <w:rsid w:val="00462073"/>
    <w:rsid w:val="00465AFD"/>
    <w:rsid w:val="00466292"/>
    <w:rsid w:val="00470D20"/>
    <w:rsid w:val="00471FA3"/>
    <w:rsid w:val="00473155"/>
    <w:rsid w:val="00480047"/>
    <w:rsid w:val="00482BBC"/>
    <w:rsid w:val="004853EB"/>
    <w:rsid w:val="00487924"/>
    <w:rsid w:val="00490FA4"/>
    <w:rsid w:val="004920D7"/>
    <w:rsid w:val="00496588"/>
    <w:rsid w:val="004966C5"/>
    <w:rsid w:val="004A1590"/>
    <w:rsid w:val="004A456F"/>
    <w:rsid w:val="004B3701"/>
    <w:rsid w:val="004B3BFD"/>
    <w:rsid w:val="004C7279"/>
    <w:rsid w:val="004D6F0F"/>
    <w:rsid w:val="004E1B6D"/>
    <w:rsid w:val="004F141C"/>
    <w:rsid w:val="004F243D"/>
    <w:rsid w:val="004F6DFD"/>
    <w:rsid w:val="00500279"/>
    <w:rsid w:val="0050141D"/>
    <w:rsid w:val="0050643C"/>
    <w:rsid w:val="005123BD"/>
    <w:rsid w:val="00512B97"/>
    <w:rsid w:val="00513392"/>
    <w:rsid w:val="00515796"/>
    <w:rsid w:val="005223EB"/>
    <w:rsid w:val="0052365C"/>
    <w:rsid w:val="00524058"/>
    <w:rsid w:val="00524639"/>
    <w:rsid w:val="005302C1"/>
    <w:rsid w:val="005303F4"/>
    <w:rsid w:val="00530D61"/>
    <w:rsid w:val="00535353"/>
    <w:rsid w:val="00541625"/>
    <w:rsid w:val="00546D7A"/>
    <w:rsid w:val="00550AEE"/>
    <w:rsid w:val="00560BFC"/>
    <w:rsid w:val="00561B0C"/>
    <w:rsid w:val="00563AAD"/>
    <w:rsid w:val="00563B0C"/>
    <w:rsid w:val="0057159B"/>
    <w:rsid w:val="00577035"/>
    <w:rsid w:val="00585BB9"/>
    <w:rsid w:val="00591318"/>
    <w:rsid w:val="0059499A"/>
    <w:rsid w:val="005A29D5"/>
    <w:rsid w:val="005A7260"/>
    <w:rsid w:val="005B33C8"/>
    <w:rsid w:val="005B3E95"/>
    <w:rsid w:val="005B79E6"/>
    <w:rsid w:val="005C3347"/>
    <w:rsid w:val="005D2C56"/>
    <w:rsid w:val="005D3E53"/>
    <w:rsid w:val="005D6336"/>
    <w:rsid w:val="005D6B43"/>
    <w:rsid w:val="005E0DF1"/>
    <w:rsid w:val="005E40D0"/>
    <w:rsid w:val="005E62B9"/>
    <w:rsid w:val="005E7B5E"/>
    <w:rsid w:val="005F23FB"/>
    <w:rsid w:val="005F4122"/>
    <w:rsid w:val="005F64E8"/>
    <w:rsid w:val="0060098A"/>
    <w:rsid w:val="00606E4F"/>
    <w:rsid w:val="00625B2C"/>
    <w:rsid w:val="006316DF"/>
    <w:rsid w:val="0064544C"/>
    <w:rsid w:val="00646EC7"/>
    <w:rsid w:val="0064737E"/>
    <w:rsid w:val="0065001E"/>
    <w:rsid w:val="00651865"/>
    <w:rsid w:val="00653B9E"/>
    <w:rsid w:val="00657577"/>
    <w:rsid w:val="00670B17"/>
    <w:rsid w:val="00670E87"/>
    <w:rsid w:val="00671D02"/>
    <w:rsid w:val="00674470"/>
    <w:rsid w:val="00676767"/>
    <w:rsid w:val="00677B56"/>
    <w:rsid w:val="0068112E"/>
    <w:rsid w:val="006823B2"/>
    <w:rsid w:val="00685A37"/>
    <w:rsid w:val="00690DE4"/>
    <w:rsid w:val="0069248D"/>
    <w:rsid w:val="0069460F"/>
    <w:rsid w:val="00694E97"/>
    <w:rsid w:val="006A2F26"/>
    <w:rsid w:val="006A3969"/>
    <w:rsid w:val="006A5036"/>
    <w:rsid w:val="006A7060"/>
    <w:rsid w:val="006C04C7"/>
    <w:rsid w:val="006C1BD0"/>
    <w:rsid w:val="006C2303"/>
    <w:rsid w:val="006C3783"/>
    <w:rsid w:val="006D1496"/>
    <w:rsid w:val="006D27B8"/>
    <w:rsid w:val="006D7017"/>
    <w:rsid w:val="006D77BA"/>
    <w:rsid w:val="006E170C"/>
    <w:rsid w:val="006E2F97"/>
    <w:rsid w:val="006E4E20"/>
    <w:rsid w:val="006E60F3"/>
    <w:rsid w:val="006E6C4E"/>
    <w:rsid w:val="006E79CC"/>
    <w:rsid w:val="006F1135"/>
    <w:rsid w:val="006F1C23"/>
    <w:rsid w:val="006F38E7"/>
    <w:rsid w:val="006F49D2"/>
    <w:rsid w:val="006F5AE3"/>
    <w:rsid w:val="006F626D"/>
    <w:rsid w:val="006F72A0"/>
    <w:rsid w:val="0070070E"/>
    <w:rsid w:val="00702017"/>
    <w:rsid w:val="00705A11"/>
    <w:rsid w:val="00712A1D"/>
    <w:rsid w:val="00713186"/>
    <w:rsid w:val="00713819"/>
    <w:rsid w:val="00720A79"/>
    <w:rsid w:val="00722FA5"/>
    <w:rsid w:val="00724A14"/>
    <w:rsid w:val="00735DD3"/>
    <w:rsid w:val="0073600C"/>
    <w:rsid w:val="00742B91"/>
    <w:rsid w:val="007539C1"/>
    <w:rsid w:val="007563EE"/>
    <w:rsid w:val="007575D8"/>
    <w:rsid w:val="00761AAE"/>
    <w:rsid w:val="0076683C"/>
    <w:rsid w:val="00770EAD"/>
    <w:rsid w:val="0078141B"/>
    <w:rsid w:val="007817A8"/>
    <w:rsid w:val="00782296"/>
    <w:rsid w:val="00784C44"/>
    <w:rsid w:val="00786F46"/>
    <w:rsid w:val="00790FDA"/>
    <w:rsid w:val="007A157A"/>
    <w:rsid w:val="007A34B2"/>
    <w:rsid w:val="007A3683"/>
    <w:rsid w:val="007A3DC5"/>
    <w:rsid w:val="007A5221"/>
    <w:rsid w:val="007A7F3B"/>
    <w:rsid w:val="007B35AB"/>
    <w:rsid w:val="007B6CAF"/>
    <w:rsid w:val="007C0FDE"/>
    <w:rsid w:val="007C13E9"/>
    <w:rsid w:val="007C3204"/>
    <w:rsid w:val="007C3F53"/>
    <w:rsid w:val="007D0BF1"/>
    <w:rsid w:val="007D5E0A"/>
    <w:rsid w:val="007D680E"/>
    <w:rsid w:val="007E0203"/>
    <w:rsid w:val="007E4A21"/>
    <w:rsid w:val="007F122C"/>
    <w:rsid w:val="007F2938"/>
    <w:rsid w:val="007F295D"/>
    <w:rsid w:val="007F3608"/>
    <w:rsid w:val="007F76C8"/>
    <w:rsid w:val="00803E38"/>
    <w:rsid w:val="00811D1D"/>
    <w:rsid w:val="00815F08"/>
    <w:rsid w:val="00824A18"/>
    <w:rsid w:val="00825A37"/>
    <w:rsid w:val="008269BC"/>
    <w:rsid w:val="00832315"/>
    <w:rsid w:val="008330C9"/>
    <w:rsid w:val="00835043"/>
    <w:rsid w:val="00845E38"/>
    <w:rsid w:val="00852CF8"/>
    <w:rsid w:val="0086459E"/>
    <w:rsid w:val="008647C8"/>
    <w:rsid w:val="00866003"/>
    <w:rsid w:val="00870E6C"/>
    <w:rsid w:val="00875095"/>
    <w:rsid w:val="008755C6"/>
    <w:rsid w:val="00881D1D"/>
    <w:rsid w:val="00890ACD"/>
    <w:rsid w:val="008927BF"/>
    <w:rsid w:val="0089435A"/>
    <w:rsid w:val="008A3F96"/>
    <w:rsid w:val="008B1CA7"/>
    <w:rsid w:val="008B1EF2"/>
    <w:rsid w:val="008B43D3"/>
    <w:rsid w:val="008B67FA"/>
    <w:rsid w:val="008C05AC"/>
    <w:rsid w:val="008C6771"/>
    <w:rsid w:val="008D1ABA"/>
    <w:rsid w:val="008D47BA"/>
    <w:rsid w:val="008D7940"/>
    <w:rsid w:val="008E08E3"/>
    <w:rsid w:val="008E67B9"/>
    <w:rsid w:val="008F6BEB"/>
    <w:rsid w:val="00902F52"/>
    <w:rsid w:val="00903901"/>
    <w:rsid w:val="00907A92"/>
    <w:rsid w:val="009115D6"/>
    <w:rsid w:val="009234D3"/>
    <w:rsid w:val="009342C7"/>
    <w:rsid w:val="0093634E"/>
    <w:rsid w:val="00940BB4"/>
    <w:rsid w:val="00944EAB"/>
    <w:rsid w:val="0095408C"/>
    <w:rsid w:val="00956874"/>
    <w:rsid w:val="00960863"/>
    <w:rsid w:val="0096188E"/>
    <w:rsid w:val="00962B26"/>
    <w:rsid w:val="00962E1E"/>
    <w:rsid w:val="00971481"/>
    <w:rsid w:val="009723AC"/>
    <w:rsid w:val="00975914"/>
    <w:rsid w:val="00976E80"/>
    <w:rsid w:val="00980FB9"/>
    <w:rsid w:val="0099100E"/>
    <w:rsid w:val="00993368"/>
    <w:rsid w:val="009A10D9"/>
    <w:rsid w:val="009A1478"/>
    <w:rsid w:val="009A48CC"/>
    <w:rsid w:val="009A7091"/>
    <w:rsid w:val="009B6D46"/>
    <w:rsid w:val="009C634D"/>
    <w:rsid w:val="009D5567"/>
    <w:rsid w:val="009D6808"/>
    <w:rsid w:val="009E02F2"/>
    <w:rsid w:val="009E22DB"/>
    <w:rsid w:val="009E4E57"/>
    <w:rsid w:val="009E7D19"/>
    <w:rsid w:val="009F04E1"/>
    <w:rsid w:val="009F23D8"/>
    <w:rsid w:val="00A00EBB"/>
    <w:rsid w:val="00A17BB2"/>
    <w:rsid w:val="00A22A86"/>
    <w:rsid w:val="00A24E68"/>
    <w:rsid w:val="00A263C7"/>
    <w:rsid w:val="00A313F7"/>
    <w:rsid w:val="00A33074"/>
    <w:rsid w:val="00A34B58"/>
    <w:rsid w:val="00A36A68"/>
    <w:rsid w:val="00A41F0B"/>
    <w:rsid w:val="00A427E5"/>
    <w:rsid w:val="00A431BC"/>
    <w:rsid w:val="00A519D0"/>
    <w:rsid w:val="00A53268"/>
    <w:rsid w:val="00A56759"/>
    <w:rsid w:val="00A604C1"/>
    <w:rsid w:val="00A60F1A"/>
    <w:rsid w:val="00A71CF3"/>
    <w:rsid w:val="00A720D6"/>
    <w:rsid w:val="00A73364"/>
    <w:rsid w:val="00A757A7"/>
    <w:rsid w:val="00A85BB0"/>
    <w:rsid w:val="00A87690"/>
    <w:rsid w:val="00A9294E"/>
    <w:rsid w:val="00A93801"/>
    <w:rsid w:val="00A959F5"/>
    <w:rsid w:val="00A963E1"/>
    <w:rsid w:val="00AA0AD1"/>
    <w:rsid w:val="00AA25A2"/>
    <w:rsid w:val="00AA37B0"/>
    <w:rsid w:val="00AA4D0C"/>
    <w:rsid w:val="00AA64C6"/>
    <w:rsid w:val="00AB3576"/>
    <w:rsid w:val="00AB393C"/>
    <w:rsid w:val="00AB4A4B"/>
    <w:rsid w:val="00AC0039"/>
    <w:rsid w:val="00AC0CFF"/>
    <w:rsid w:val="00AC26FA"/>
    <w:rsid w:val="00AC7DCD"/>
    <w:rsid w:val="00AD332E"/>
    <w:rsid w:val="00AD5DEB"/>
    <w:rsid w:val="00AD6EB1"/>
    <w:rsid w:val="00AD7E14"/>
    <w:rsid w:val="00AE2FF0"/>
    <w:rsid w:val="00AE499A"/>
    <w:rsid w:val="00AF2D53"/>
    <w:rsid w:val="00AF34D3"/>
    <w:rsid w:val="00AF3FFE"/>
    <w:rsid w:val="00AF7BF0"/>
    <w:rsid w:val="00B01C10"/>
    <w:rsid w:val="00B047A8"/>
    <w:rsid w:val="00B07500"/>
    <w:rsid w:val="00B12907"/>
    <w:rsid w:val="00B2142A"/>
    <w:rsid w:val="00B236CE"/>
    <w:rsid w:val="00B261F5"/>
    <w:rsid w:val="00B27FDA"/>
    <w:rsid w:val="00B30455"/>
    <w:rsid w:val="00B34F3C"/>
    <w:rsid w:val="00B378A1"/>
    <w:rsid w:val="00B43236"/>
    <w:rsid w:val="00B54561"/>
    <w:rsid w:val="00B570DD"/>
    <w:rsid w:val="00B61F2F"/>
    <w:rsid w:val="00B6229A"/>
    <w:rsid w:val="00B67525"/>
    <w:rsid w:val="00B80F99"/>
    <w:rsid w:val="00B83EE5"/>
    <w:rsid w:val="00B85B25"/>
    <w:rsid w:val="00B91F4C"/>
    <w:rsid w:val="00B956F0"/>
    <w:rsid w:val="00BA0307"/>
    <w:rsid w:val="00BA4120"/>
    <w:rsid w:val="00BA5841"/>
    <w:rsid w:val="00BA5A68"/>
    <w:rsid w:val="00BB2795"/>
    <w:rsid w:val="00BB688B"/>
    <w:rsid w:val="00BC139C"/>
    <w:rsid w:val="00BC5F3A"/>
    <w:rsid w:val="00BD23F9"/>
    <w:rsid w:val="00BD2626"/>
    <w:rsid w:val="00BD7E04"/>
    <w:rsid w:val="00BE395F"/>
    <w:rsid w:val="00BF11ED"/>
    <w:rsid w:val="00BF4B63"/>
    <w:rsid w:val="00C001F7"/>
    <w:rsid w:val="00C01F61"/>
    <w:rsid w:val="00C03550"/>
    <w:rsid w:val="00C05127"/>
    <w:rsid w:val="00C071E7"/>
    <w:rsid w:val="00C32FD1"/>
    <w:rsid w:val="00C364D5"/>
    <w:rsid w:val="00C406C2"/>
    <w:rsid w:val="00C41E94"/>
    <w:rsid w:val="00C4385E"/>
    <w:rsid w:val="00C5732D"/>
    <w:rsid w:val="00C61F9A"/>
    <w:rsid w:val="00C630BC"/>
    <w:rsid w:val="00C6413F"/>
    <w:rsid w:val="00C66E6F"/>
    <w:rsid w:val="00C73545"/>
    <w:rsid w:val="00C7397F"/>
    <w:rsid w:val="00C747B3"/>
    <w:rsid w:val="00C755E4"/>
    <w:rsid w:val="00C76063"/>
    <w:rsid w:val="00C76A8F"/>
    <w:rsid w:val="00C76D92"/>
    <w:rsid w:val="00C81D4F"/>
    <w:rsid w:val="00C83C1C"/>
    <w:rsid w:val="00C85627"/>
    <w:rsid w:val="00C9184D"/>
    <w:rsid w:val="00C9776E"/>
    <w:rsid w:val="00CA0E55"/>
    <w:rsid w:val="00CA1ED1"/>
    <w:rsid w:val="00CA2F3E"/>
    <w:rsid w:val="00CB0100"/>
    <w:rsid w:val="00CB23F6"/>
    <w:rsid w:val="00CB24E1"/>
    <w:rsid w:val="00CB47D1"/>
    <w:rsid w:val="00CB484A"/>
    <w:rsid w:val="00CB67EB"/>
    <w:rsid w:val="00CC2450"/>
    <w:rsid w:val="00CC2C27"/>
    <w:rsid w:val="00CC4178"/>
    <w:rsid w:val="00CC436E"/>
    <w:rsid w:val="00CC6BB0"/>
    <w:rsid w:val="00CD1CE6"/>
    <w:rsid w:val="00CD634A"/>
    <w:rsid w:val="00CD6D9E"/>
    <w:rsid w:val="00CE38A0"/>
    <w:rsid w:val="00CF1A53"/>
    <w:rsid w:val="00D06A91"/>
    <w:rsid w:val="00D14CD7"/>
    <w:rsid w:val="00D15453"/>
    <w:rsid w:val="00D22E1F"/>
    <w:rsid w:val="00D23163"/>
    <w:rsid w:val="00D2506C"/>
    <w:rsid w:val="00D31DDC"/>
    <w:rsid w:val="00D3370C"/>
    <w:rsid w:val="00D34BF3"/>
    <w:rsid w:val="00D36E8D"/>
    <w:rsid w:val="00D36F4F"/>
    <w:rsid w:val="00D441D9"/>
    <w:rsid w:val="00D4639D"/>
    <w:rsid w:val="00D508EC"/>
    <w:rsid w:val="00D53DA5"/>
    <w:rsid w:val="00D540FB"/>
    <w:rsid w:val="00D56F3B"/>
    <w:rsid w:val="00D65A3D"/>
    <w:rsid w:val="00D73F8D"/>
    <w:rsid w:val="00D7434C"/>
    <w:rsid w:val="00D74627"/>
    <w:rsid w:val="00D75C51"/>
    <w:rsid w:val="00D777DF"/>
    <w:rsid w:val="00D8162C"/>
    <w:rsid w:val="00D8402C"/>
    <w:rsid w:val="00D855B9"/>
    <w:rsid w:val="00D97005"/>
    <w:rsid w:val="00DA059C"/>
    <w:rsid w:val="00DA1DA0"/>
    <w:rsid w:val="00DA7684"/>
    <w:rsid w:val="00DB57F0"/>
    <w:rsid w:val="00DC118A"/>
    <w:rsid w:val="00DD1464"/>
    <w:rsid w:val="00DD166B"/>
    <w:rsid w:val="00DD2831"/>
    <w:rsid w:val="00DD28EB"/>
    <w:rsid w:val="00DD6BF2"/>
    <w:rsid w:val="00DD6D6C"/>
    <w:rsid w:val="00DE3946"/>
    <w:rsid w:val="00DE48F9"/>
    <w:rsid w:val="00DE4B17"/>
    <w:rsid w:val="00DE5DA9"/>
    <w:rsid w:val="00DE760E"/>
    <w:rsid w:val="00DF04EC"/>
    <w:rsid w:val="00DF1617"/>
    <w:rsid w:val="00DF3B6F"/>
    <w:rsid w:val="00DF5563"/>
    <w:rsid w:val="00E028C9"/>
    <w:rsid w:val="00E02A97"/>
    <w:rsid w:val="00E03D5E"/>
    <w:rsid w:val="00E050C3"/>
    <w:rsid w:val="00E057D0"/>
    <w:rsid w:val="00E059F9"/>
    <w:rsid w:val="00E06970"/>
    <w:rsid w:val="00E07AF8"/>
    <w:rsid w:val="00E108D8"/>
    <w:rsid w:val="00E153C3"/>
    <w:rsid w:val="00E20997"/>
    <w:rsid w:val="00E2186E"/>
    <w:rsid w:val="00E21FC3"/>
    <w:rsid w:val="00E22DE9"/>
    <w:rsid w:val="00E2631F"/>
    <w:rsid w:val="00E3029B"/>
    <w:rsid w:val="00E3475C"/>
    <w:rsid w:val="00E40AD0"/>
    <w:rsid w:val="00E4354A"/>
    <w:rsid w:val="00E50A59"/>
    <w:rsid w:val="00E54514"/>
    <w:rsid w:val="00E56EC7"/>
    <w:rsid w:val="00E6331F"/>
    <w:rsid w:val="00E633AC"/>
    <w:rsid w:val="00E661F3"/>
    <w:rsid w:val="00E73B9E"/>
    <w:rsid w:val="00E746D8"/>
    <w:rsid w:val="00E81315"/>
    <w:rsid w:val="00E8209E"/>
    <w:rsid w:val="00E84D71"/>
    <w:rsid w:val="00E87870"/>
    <w:rsid w:val="00E90827"/>
    <w:rsid w:val="00E91CAC"/>
    <w:rsid w:val="00E93E3E"/>
    <w:rsid w:val="00E967BA"/>
    <w:rsid w:val="00EA1C17"/>
    <w:rsid w:val="00EA3B5E"/>
    <w:rsid w:val="00EB1481"/>
    <w:rsid w:val="00EB2E36"/>
    <w:rsid w:val="00EB5AB2"/>
    <w:rsid w:val="00EC1404"/>
    <w:rsid w:val="00EC384E"/>
    <w:rsid w:val="00ED18A7"/>
    <w:rsid w:val="00ED2DCE"/>
    <w:rsid w:val="00ED4566"/>
    <w:rsid w:val="00EE079F"/>
    <w:rsid w:val="00EF0AFE"/>
    <w:rsid w:val="00EF64B9"/>
    <w:rsid w:val="00F011A0"/>
    <w:rsid w:val="00F03B58"/>
    <w:rsid w:val="00F04472"/>
    <w:rsid w:val="00F056AC"/>
    <w:rsid w:val="00F10B1B"/>
    <w:rsid w:val="00F131D9"/>
    <w:rsid w:val="00F14FC1"/>
    <w:rsid w:val="00F15639"/>
    <w:rsid w:val="00F15B2D"/>
    <w:rsid w:val="00F179DC"/>
    <w:rsid w:val="00F203D4"/>
    <w:rsid w:val="00F2179D"/>
    <w:rsid w:val="00F24E29"/>
    <w:rsid w:val="00F263A1"/>
    <w:rsid w:val="00F26CF9"/>
    <w:rsid w:val="00F35D15"/>
    <w:rsid w:val="00F35DA9"/>
    <w:rsid w:val="00F36651"/>
    <w:rsid w:val="00F37CA5"/>
    <w:rsid w:val="00F41839"/>
    <w:rsid w:val="00F42D02"/>
    <w:rsid w:val="00F43A56"/>
    <w:rsid w:val="00F451B5"/>
    <w:rsid w:val="00F45E68"/>
    <w:rsid w:val="00F4704A"/>
    <w:rsid w:val="00F53F70"/>
    <w:rsid w:val="00F54126"/>
    <w:rsid w:val="00F6238C"/>
    <w:rsid w:val="00F628BA"/>
    <w:rsid w:val="00F64A3A"/>
    <w:rsid w:val="00F6762E"/>
    <w:rsid w:val="00F70A28"/>
    <w:rsid w:val="00F70FD5"/>
    <w:rsid w:val="00F722AF"/>
    <w:rsid w:val="00F7785A"/>
    <w:rsid w:val="00F779AB"/>
    <w:rsid w:val="00F77D37"/>
    <w:rsid w:val="00F8560A"/>
    <w:rsid w:val="00F8766D"/>
    <w:rsid w:val="00F95DBD"/>
    <w:rsid w:val="00FA5337"/>
    <w:rsid w:val="00FA6921"/>
    <w:rsid w:val="00FB1CAC"/>
    <w:rsid w:val="00FB2210"/>
    <w:rsid w:val="00FB23ED"/>
    <w:rsid w:val="00FB79FB"/>
    <w:rsid w:val="00FC0256"/>
    <w:rsid w:val="00FC2B9C"/>
    <w:rsid w:val="00FC55F7"/>
    <w:rsid w:val="00FC5F47"/>
    <w:rsid w:val="00FC6E92"/>
    <w:rsid w:val="00FD34AC"/>
    <w:rsid w:val="00FD55D3"/>
    <w:rsid w:val="00FD5A35"/>
    <w:rsid w:val="00FD5AC1"/>
    <w:rsid w:val="00FE2AE1"/>
    <w:rsid w:val="00FE4041"/>
    <w:rsid w:val="00FE4E6E"/>
    <w:rsid w:val="00FF0EE5"/>
    <w:rsid w:val="00FF40E1"/>
    <w:rsid w:val="00FF4A79"/>
    <w:rsid w:val="00FF4E9B"/>
    <w:rsid w:val="00FF668B"/>
    <w:rsid w:val="00FF71B5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BBA83A"/>
  <w15:docId w15:val="{88884562-DA9F-4596-9951-8C50BE3C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0A9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7C320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aliases w:val="Heading 3 Char"/>
    <w:basedOn w:val="a0"/>
    <w:next w:val="a0"/>
    <w:link w:val="30"/>
    <w:uiPriority w:val="9"/>
    <w:qFormat/>
    <w:rsid w:val="007C3204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14C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9"/>
    <w:qFormat/>
    <w:rsid w:val="00286DE2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7C3204"/>
    <w:rPr>
      <w:rFonts w:ascii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aliases w:val="Heading 3 Char Знак"/>
    <w:link w:val="3"/>
    <w:uiPriority w:val="9"/>
    <w:rsid w:val="007C320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link w:val="7"/>
    <w:uiPriority w:val="99"/>
    <w:semiHidden/>
    <w:rsid w:val="005B3E95"/>
    <w:rPr>
      <w:rFonts w:ascii="Calibri" w:hAnsi="Calibri" w:cs="Calibri"/>
      <w:sz w:val="24"/>
      <w:szCs w:val="24"/>
    </w:rPr>
  </w:style>
  <w:style w:type="table" w:styleId="a4">
    <w:name w:val="Table Grid"/>
    <w:aliases w:val="Таблица (строки)"/>
    <w:basedOn w:val="a2"/>
    <w:uiPriority w:val="59"/>
    <w:rsid w:val="007C32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rsid w:val="007C3204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ae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Название Знак"/>
    <w:aliases w:val="Знак9 Знак Знак,Знак9 Знак1,Название Знак1 Знак"/>
    <w:link w:val="ad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BodyTextIndentChar">
    <w:name w:val="Body Text Indent Char"/>
    <w:link w:val="21"/>
    <w:uiPriority w:val="99"/>
    <w:rsid w:val="00A85BB0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Курсак,ПАРАГРАФ,Тема,СПИСОК,Список - нумерованный абзац,Маркер,Абзац маркированнный,UL,Шаг процесса,Table-Normal,RSHB_Table-Normal,Предусловия,Bullet List,FooterText,numbered,Bullet Number,Индексы,Num Bullet 1,2 Спс точк"/>
    <w:basedOn w:val="a0"/>
    <w:link w:val="af2"/>
    <w:uiPriority w:val="34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 w:cs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3">
    <w:name w:val="Body Text"/>
    <w:basedOn w:val="a0"/>
    <w:link w:val="af4"/>
    <w:qFormat/>
    <w:rsid w:val="007C3204"/>
    <w:pPr>
      <w:spacing w:after="120"/>
    </w:pPr>
    <w:rPr>
      <w:rFonts w:eastAsia="Calibri"/>
    </w:rPr>
  </w:style>
  <w:style w:type="character" w:customStyle="1" w:styleId="af4">
    <w:name w:val="Основной текст Знак"/>
    <w:link w:val="af3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f3"/>
    <w:link w:val="af6"/>
    <w:uiPriority w:val="99"/>
    <w:rsid w:val="007C3204"/>
    <w:pPr>
      <w:ind w:firstLine="210"/>
    </w:pPr>
  </w:style>
  <w:style w:type="character" w:customStyle="1" w:styleId="af6">
    <w:name w:val="Красная строка Знак"/>
    <w:link w:val="af5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aliases w:val="Обычный (Web) Знак Знак,Обычный (Web) Знак"/>
    <w:basedOn w:val="a0"/>
    <w:link w:val="af8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9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a">
    <w:name w:val="Plain Text"/>
    <w:basedOn w:val="a0"/>
    <w:link w:val="afb"/>
    <w:uiPriority w:val="99"/>
    <w:rsid w:val="007C3204"/>
    <w:rPr>
      <w:rFonts w:ascii="Courier New" w:eastAsia="Calibri" w:hAnsi="Courier New" w:cs="Courier New"/>
      <w:sz w:val="20"/>
      <w:szCs w:val="20"/>
    </w:rPr>
  </w:style>
  <w:style w:type="character" w:customStyle="1" w:styleId="afb">
    <w:name w:val="Текст Знак"/>
    <w:link w:val="afa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c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d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e">
    <w:name w:val="ударение"/>
    <w:basedOn w:val="a1"/>
    <w:uiPriority w:val="99"/>
    <w:rsid w:val="007C3204"/>
  </w:style>
  <w:style w:type="character" w:styleId="aff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f0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f0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2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3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4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5">
    <w:name w:val="footnote text"/>
    <w:aliases w:val="Footnote Text Char,Знак1 Знак Знак"/>
    <w:basedOn w:val="a0"/>
    <w:link w:val="aff6"/>
    <w:uiPriority w:val="99"/>
    <w:semiHidden/>
    <w:rsid w:val="007C3204"/>
    <w:rPr>
      <w:rFonts w:eastAsia="Calibri"/>
      <w:sz w:val="20"/>
      <w:szCs w:val="20"/>
    </w:rPr>
  </w:style>
  <w:style w:type="character" w:customStyle="1" w:styleId="aff6">
    <w:name w:val="Текст сноски Знак"/>
    <w:aliases w:val="Footnote Text Char Знак,Знак1 Знак Знак Знак"/>
    <w:link w:val="aff5"/>
    <w:uiPriority w:val="99"/>
    <w:semiHidden/>
    <w:rsid w:val="00AA4D0C"/>
    <w:rPr>
      <w:rFonts w:ascii="Times New Roman" w:hAnsi="Times New Roman" w:cs="Times New Roman"/>
      <w:sz w:val="20"/>
      <w:szCs w:val="20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7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qFormat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rsid w:val="00A85BB0"/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71">
    <w:name w:val="Основной текст (7)_ Знак"/>
    <w:link w:val="72"/>
    <w:uiPriority w:val="99"/>
    <w:rsid w:val="00AD332E"/>
    <w:rPr>
      <w:rFonts w:ascii="Arial Unicode MS" w:hAnsi="Arial Unicode MS" w:cs="Arial Unicode MS"/>
      <w:i/>
      <w:iCs/>
      <w:color w:val="000000"/>
      <w:sz w:val="23"/>
      <w:szCs w:val="23"/>
      <w:lang w:val="ru-RU" w:eastAsia="ru-RU"/>
    </w:rPr>
  </w:style>
  <w:style w:type="paragraph" w:customStyle="1" w:styleId="72">
    <w:name w:val="Основной текст (7)_"/>
    <w:basedOn w:val="a0"/>
    <w:link w:val="71"/>
    <w:uiPriority w:val="99"/>
    <w:rsid w:val="00AD332E"/>
    <w:pPr>
      <w:widowControl w:val="0"/>
      <w:shd w:val="clear" w:color="auto" w:fill="FFFFFF"/>
      <w:spacing w:before="420" w:after="1080" w:line="240" w:lineRule="atLeast"/>
    </w:pPr>
    <w:rPr>
      <w:rFonts w:ascii="Arial Unicode MS" w:hAnsi="Arial Unicode MS" w:cs="Arial Unicode MS"/>
      <w:i/>
      <w:iCs/>
      <w:color w:val="000000"/>
      <w:sz w:val="23"/>
      <w:szCs w:val="23"/>
    </w:rPr>
  </w:style>
  <w:style w:type="paragraph" w:customStyle="1" w:styleId="73">
    <w:name w:val="Основной текст (7)"/>
    <w:basedOn w:val="a0"/>
    <w:rsid w:val="002F7DD0"/>
    <w:pPr>
      <w:widowControl w:val="0"/>
      <w:shd w:val="clear" w:color="auto" w:fill="FFFFFF"/>
      <w:spacing w:before="420" w:after="1080" w:line="240" w:lineRule="atLeast"/>
    </w:pPr>
    <w:rPr>
      <w:i/>
      <w:iCs/>
      <w:color w:val="000000"/>
      <w:sz w:val="23"/>
      <w:szCs w:val="23"/>
    </w:rPr>
  </w:style>
  <w:style w:type="character" w:styleId="aff8">
    <w:name w:val="footnote reference"/>
    <w:uiPriority w:val="99"/>
    <w:semiHidden/>
    <w:rsid w:val="00530D61"/>
    <w:rPr>
      <w:vertAlign w:val="superscript"/>
    </w:rPr>
  </w:style>
  <w:style w:type="character" w:customStyle="1" w:styleId="27">
    <w:name w:val="Основной текст (2)"/>
    <w:uiPriority w:val="99"/>
    <w:rsid w:val="00F263A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numbering" w:customStyle="1" w:styleId="16">
    <w:name w:val="Нет списка1"/>
    <w:next w:val="a3"/>
    <w:uiPriority w:val="99"/>
    <w:semiHidden/>
    <w:unhideWhenUsed/>
    <w:rsid w:val="003556AA"/>
  </w:style>
  <w:style w:type="character" w:customStyle="1" w:styleId="s1">
    <w:name w:val="s1"/>
    <w:basedOn w:val="a1"/>
    <w:rsid w:val="003556AA"/>
    <w:rPr>
      <w:rFonts w:cs="Times New Roman"/>
    </w:rPr>
  </w:style>
  <w:style w:type="paragraph" w:customStyle="1" w:styleId="p1">
    <w:name w:val="p1"/>
    <w:basedOn w:val="a0"/>
    <w:rsid w:val="003556AA"/>
    <w:pPr>
      <w:spacing w:before="100" w:beforeAutospacing="1" w:after="100" w:afterAutospacing="1"/>
    </w:pPr>
  </w:style>
  <w:style w:type="character" w:customStyle="1" w:styleId="s2">
    <w:name w:val="s2"/>
    <w:basedOn w:val="a1"/>
    <w:rsid w:val="003556AA"/>
    <w:rPr>
      <w:rFonts w:cs="Times New Roman"/>
    </w:rPr>
  </w:style>
  <w:style w:type="paragraph" w:customStyle="1" w:styleId="p3">
    <w:name w:val="p3"/>
    <w:basedOn w:val="a0"/>
    <w:rsid w:val="003556AA"/>
    <w:pPr>
      <w:spacing w:before="100" w:beforeAutospacing="1" w:after="100" w:afterAutospacing="1"/>
    </w:pPr>
  </w:style>
  <w:style w:type="paragraph" w:customStyle="1" w:styleId="p12">
    <w:name w:val="p12"/>
    <w:basedOn w:val="a0"/>
    <w:rsid w:val="003556AA"/>
    <w:pPr>
      <w:spacing w:before="100" w:beforeAutospacing="1" w:after="100" w:afterAutospacing="1"/>
    </w:pPr>
  </w:style>
  <w:style w:type="character" w:customStyle="1" w:styleId="210pt">
    <w:name w:val="Основной текст (2) + 10 pt"/>
    <w:rsid w:val="003556AA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140">
    <w:name w:val="Основной текст (14)_"/>
    <w:basedOn w:val="a1"/>
    <w:link w:val="141"/>
    <w:locked/>
    <w:rsid w:val="003556AA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rsid w:val="003556AA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74">
    <w:name w:val="Основной текст (7) + Полужирный"/>
    <w:rsid w:val="003556A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paragraph" w:customStyle="1" w:styleId="Default">
    <w:name w:val="Default"/>
    <w:rsid w:val="003556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8">
    <w:name w:val="Обычный2"/>
    <w:next w:val="a0"/>
    <w:qFormat/>
    <w:rsid w:val="003556AA"/>
    <w:rPr>
      <w:rFonts w:ascii="Times New Roman" w:eastAsia="Times New Roman" w:hAnsi="Times New Roman"/>
    </w:rPr>
  </w:style>
  <w:style w:type="paragraph" w:customStyle="1" w:styleId="230">
    <w:name w:val="Основной текст 23"/>
    <w:basedOn w:val="a0"/>
    <w:rsid w:val="003556AA"/>
    <w:pPr>
      <w:spacing w:after="120" w:line="480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17">
    <w:name w:val="Обычный1"/>
    <w:rsid w:val="003556AA"/>
    <w:pPr>
      <w:widowControl w:val="0"/>
      <w:jc w:val="both"/>
    </w:pPr>
    <w:rPr>
      <w:rFonts w:ascii="Times New Roman" w:eastAsia="Times New Roman" w:hAnsi="Times New Roman"/>
    </w:rPr>
  </w:style>
  <w:style w:type="paragraph" w:customStyle="1" w:styleId="211">
    <w:name w:val="Основной текст 21"/>
    <w:basedOn w:val="a0"/>
    <w:rsid w:val="003556AA"/>
    <w:pPr>
      <w:widowControl w:val="0"/>
      <w:suppressAutoHyphens/>
      <w:jc w:val="both"/>
    </w:pPr>
    <w:rPr>
      <w:rFonts w:eastAsia="Lucida Sans Unicode" w:cs="Arial"/>
      <w:kern w:val="1"/>
      <w:sz w:val="28"/>
      <w:lang w:eastAsia="hi-IN" w:bidi="hi-IN"/>
    </w:rPr>
  </w:style>
  <w:style w:type="paragraph" w:customStyle="1" w:styleId="34">
    <w:name w:val="Обычный3"/>
    <w:rsid w:val="003556AA"/>
    <w:pPr>
      <w:widowControl w:val="0"/>
      <w:suppressAutoHyphens/>
      <w:jc w:val="both"/>
    </w:pPr>
    <w:rPr>
      <w:rFonts w:ascii="Times New Roman" w:eastAsia="Times New Roman" w:hAnsi="Times New Roman"/>
      <w:lang w:eastAsia="ar-SA"/>
    </w:rPr>
  </w:style>
  <w:style w:type="table" w:customStyle="1" w:styleId="18">
    <w:name w:val="Сетка таблицы1"/>
    <w:basedOn w:val="a2"/>
    <w:next w:val="a4"/>
    <w:rsid w:val="003556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Заголовок1"/>
    <w:basedOn w:val="a0"/>
    <w:next w:val="af3"/>
    <w:rsid w:val="003556AA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310">
    <w:name w:val="Основной текст с отступом 31"/>
    <w:basedOn w:val="a0"/>
    <w:rsid w:val="003556AA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ar-SA"/>
    </w:rPr>
  </w:style>
  <w:style w:type="paragraph" w:customStyle="1" w:styleId="p2">
    <w:name w:val="p2"/>
    <w:basedOn w:val="a0"/>
    <w:rsid w:val="003247A8"/>
    <w:pPr>
      <w:spacing w:before="100" w:beforeAutospacing="1" w:after="100" w:afterAutospacing="1"/>
    </w:pPr>
  </w:style>
  <w:style w:type="paragraph" w:styleId="aff9">
    <w:name w:val="No Spacing"/>
    <w:uiPriority w:val="99"/>
    <w:qFormat/>
    <w:rsid w:val="003247A8"/>
    <w:pPr>
      <w:widowControl w:val="0"/>
      <w:spacing w:line="360" w:lineRule="auto"/>
      <w:ind w:firstLine="709"/>
      <w:jc w:val="both"/>
    </w:pPr>
    <w:rPr>
      <w:rFonts w:ascii="Times New Roman" w:eastAsia="Tahoma" w:hAnsi="Times New Roman" w:cs="Tahoma"/>
      <w:color w:val="000000"/>
      <w:sz w:val="28"/>
      <w:szCs w:val="24"/>
    </w:rPr>
  </w:style>
  <w:style w:type="character" w:customStyle="1" w:styleId="fontstyle01">
    <w:name w:val="fontstyle01"/>
    <w:basedOn w:val="a1"/>
    <w:rsid w:val="003247A8"/>
    <w:rPr>
      <w:rFonts w:ascii="Newton-Regular" w:hAnsi="Newton-Regular" w:hint="default"/>
      <w:b w:val="0"/>
      <w:bCs w:val="0"/>
      <w:i w:val="0"/>
      <w:iCs w:val="0"/>
      <w:color w:val="242021"/>
      <w:sz w:val="20"/>
      <w:szCs w:val="20"/>
    </w:rPr>
  </w:style>
  <w:style w:type="paragraph" w:styleId="affa">
    <w:name w:val="caption"/>
    <w:basedOn w:val="a0"/>
    <w:next w:val="a0"/>
    <w:qFormat/>
    <w:rsid w:val="003247A8"/>
    <w:pPr>
      <w:spacing w:before="240"/>
    </w:pPr>
    <w:rPr>
      <w:sz w:val="28"/>
      <w:szCs w:val="20"/>
    </w:rPr>
  </w:style>
  <w:style w:type="character" w:customStyle="1" w:styleId="1a">
    <w:name w:val="Знак Знак1"/>
    <w:locked/>
    <w:rsid w:val="003247A8"/>
    <w:rPr>
      <w:sz w:val="28"/>
      <w:lang w:val="ru-RU" w:eastAsia="ru-RU" w:bidi="ar-SA"/>
    </w:rPr>
  </w:style>
  <w:style w:type="character" w:customStyle="1" w:styleId="fontstyle210">
    <w:name w:val="fontstyle21"/>
    <w:basedOn w:val="a1"/>
    <w:rsid w:val="003247A8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1"/>
    <w:rsid w:val="003247A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1"/>
    <w:rsid w:val="003247A8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1"/>
    <w:rsid w:val="003247A8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247A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Сетка таблицы2"/>
    <w:basedOn w:val="a2"/>
    <w:next w:val="a4"/>
    <w:uiPriority w:val="39"/>
    <w:rsid w:val="00F36651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4"/>
    <w:uiPriority w:val="59"/>
    <w:rsid w:val="00F36651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4"/>
    <w:uiPriority w:val="59"/>
    <w:rsid w:val="00F366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2"/>
    <w:next w:val="a4"/>
    <w:uiPriority w:val="59"/>
    <w:rsid w:val="00F366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ffb">
    <w:name w:val="Table Professional"/>
    <w:basedOn w:val="a2"/>
    <w:uiPriority w:val="99"/>
    <w:unhideWhenUsed/>
    <w:rsid w:val="00F36651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0">
    <w:name w:val="Сетка таблицы11"/>
    <w:basedOn w:val="a2"/>
    <w:next w:val="a4"/>
    <w:uiPriority w:val="59"/>
    <w:rsid w:val="00F3665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3"/>
    <w:uiPriority w:val="99"/>
    <w:semiHidden/>
    <w:unhideWhenUsed/>
    <w:rsid w:val="00C747B3"/>
  </w:style>
  <w:style w:type="table" w:customStyle="1" w:styleId="120">
    <w:name w:val="Сетка таблицы12"/>
    <w:basedOn w:val="a2"/>
    <w:next w:val="a4"/>
    <w:uiPriority w:val="59"/>
    <w:rsid w:val="00C747B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3"/>
    <w:uiPriority w:val="99"/>
    <w:semiHidden/>
    <w:unhideWhenUsed/>
    <w:rsid w:val="00C747B3"/>
  </w:style>
  <w:style w:type="table" w:customStyle="1" w:styleId="130">
    <w:name w:val="Сетка таблицы13"/>
    <w:basedOn w:val="a2"/>
    <w:next w:val="a4"/>
    <w:rsid w:val="00C747B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2"/>
    <w:next w:val="a4"/>
    <w:uiPriority w:val="39"/>
    <w:rsid w:val="00C747B3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next w:val="a4"/>
    <w:uiPriority w:val="59"/>
    <w:rsid w:val="00C747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2"/>
    <w:next w:val="a4"/>
    <w:uiPriority w:val="59"/>
    <w:rsid w:val="00C747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4"/>
    <w:uiPriority w:val="59"/>
    <w:rsid w:val="00C747B3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2"/>
    <w:next w:val="a4"/>
    <w:uiPriority w:val="59"/>
    <w:rsid w:val="00C747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2"/>
    <w:next w:val="a4"/>
    <w:uiPriority w:val="59"/>
    <w:rsid w:val="00C747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2"/>
    <w:next w:val="a4"/>
    <w:uiPriority w:val="59"/>
    <w:rsid w:val="00C747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2"/>
    <w:next w:val="a4"/>
    <w:uiPriority w:val="59"/>
    <w:rsid w:val="00C747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">
    <w:name w:val="Сетка таблицы101"/>
    <w:basedOn w:val="a2"/>
    <w:next w:val="a4"/>
    <w:uiPriority w:val="59"/>
    <w:rsid w:val="00C747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b">
    <w:name w:val="Стандартная таблица1"/>
    <w:basedOn w:val="a2"/>
    <w:next w:val="affb"/>
    <w:uiPriority w:val="99"/>
    <w:unhideWhenUsed/>
    <w:rsid w:val="00C747B3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1c">
    <w:name w:val="Неразрешенное упоминание1"/>
    <w:basedOn w:val="a1"/>
    <w:uiPriority w:val="99"/>
    <w:semiHidden/>
    <w:unhideWhenUsed/>
    <w:rsid w:val="00AF2D53"/>
    <w:rPr>
      <w:color w:val="605E5C"/>
      <w:shd w:val="clear" w:color="auto" w:fill="E1DFDD"/>
    </w:rPr>
  </w:style>
  <w:style w:type="character" w:customStyle="1" w:styleId="60">
    <w:name w:val="Заголовок 6 Знак"/>
    <w:basedOn w:val="a1"/>
    <w:link w:val="6"/>
    <w:uiPriority w:val="9"/>
    <w:semiHidden/>
    <w:rsid w:val="00214C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6">
    <w:name w:val="Body Text 3"/>
    <w:basedOn w:val="a0"/>
    <w:link w:val="37"/>
    <w:uiPriority w:val="99"/>
    <w:unhideWhenUsed/>
    <w:rsid w:val="002667B0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rsid w:val="002667B0"/>
    <w:rPr>
      <w:rFonts w:ascii="Times New Roman" w:eastAsia="Times New Roman" w:hAnsi="Times New Roman"/>
      <w:sz w:val="16"/>
      <w:szCs w:val="16"/>
    </w:rPr>
  </w:style>
  <w:style w:type="character" w:customStyle="1" w:styleId="FontStyle44">
    <w:name w:val="Font Style44"/>
    <w:uiPriority w:val="99"/>
    <w:rsid w:val="00D855B9"/>
    <w:rPr>
      <w:rFonts w:ascii="Times New Roman" w:hAnsi="Times New Roman" w:cs="Times New Roman"/>
      <w:sz w:val="18"/>
      <w:szCs w:val="18"/>
    </w:rPr>
  </w:style>
  <w:style w:type="character" w:customStyle="1" w:styleId="FontStyle94">
    <w:name w:val="Font Style94"/>
    <w:basedOn w:val="a1"/>
    <w:uiPriority w:val="99"/>
    <w:rsid w:val="00F2179D"/>
    <w:rPr>
      <w:rFonts w:ascii="Times New Roman" w:hAnsi="Times New Roman" w:cs="Times New Roman"/>
      <w:sz w:val="26"/>
      <w:szCs w:val="26"/>
    </w:rPr>
  </w:style>
  <w:style w:type="character" w:customStyle="1" w:styleId="af2">
    <w:name w:val="Абзац списка Знак"/>
    <w:aliases w:val="Курсак Знак,ПАРАГРАФ Знак,Тема Знак,СПИСОК Знак,Список - нумерованный абзац Знак,Маркер Знак,Абзац маркированнный Знак,UL Знак,Шаг процесса Знак,Table-Normal Знак,RSHB_Table-Normal Знак,Предусловия Знак,Bullet List Знак,FooterText Знак"/>
    <w:link w:val="af1"/>
    <w:uiPriority w:val="34"/>
    <w:qFormat/>
    <w:locked/>
    <w:rsid w:val="00F2179D"/>
    <w:rPr>
      <w:rFonts w:ascii="Times New Roman" w:hAnsi="Times New Roman"/>
      <w:sz w:val="22"/>
      <w:szCs w:val="22"/>
      <w:lang w:eastAsia="en-US"/>
    </w:rPr>
  </w:style>
  <w:style w:type="character" w:customStyle="1" w:styleId="af8">
    <w:name w:val="Обычный (веб) Знак"/>
    <w:aliases w:val="Обычный (Web) Знак Знак Знак,Обычный (Web) Знак Знак1"/>
    <w:link w:val="af7"/>
    <w:uiPriority w:val="99"/>
    <w:rsid w:val="003B3760"/>
    <w:rPr>
      <w:rFonts w:ascii="Times New Roman" w:eastAsia="Times New Roman" w:hAnsi="Times New Roman"/>
      <w:sz w:val="24"/>
      <w:szCs w:val="24"/>
    </w:rPr>
  </w:style>
  <w:style w:type="character" w:styleId="affc">
    <w:name w:val="FollowedHyperlink"/>
    <w:basedOn w:val="a1"/>
    <w:uiPriority w:val="99"/>
    <w:semiHidden/>
    <w:unhideWhenUsed/>
    <w:rsid w:val="00E81315"/>
    <w:rPr>
      <w:color w:val="800080" w:themeColor="followedHyperlink"/>
      <w:u w:val="single"/>
    </w:rPr>
  </w:style>
  <w:style w:type="table" w:customStyle="1" w:styleId="62">
    <w:name w:val="Сетка таблицы62"/>
    <w:basedOn w:val="a2"/>
    <w:next w:val="a4"/>
    <w:uiPriority w:val="99"/>
    <w:rsid w:val="008E0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5B9B8-3A1F-4B0E-809D-FF44BF85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14</Pages>
  <Words>4274</Words>
  <Characters>31165</Characters>
  <Application>Microsoft Office Word</Application>
  <DocSecurity>0</DocSecurity>
  <Lines>259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35369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Якимова Любовь Дмитриевна</cp:lastModifiedBy>
  <cp:revision>23</cp:revision>
  <cp:lastPrinted>2021-09-16T09:23:00Z</cp:lastPrinted>
  <dcterms:created xsi:type="dcterms:W3CDTF">2024-10-17T07:44:00Z</dcterms:created>
  <dcterms:modified xsi:type="dcterms:W3CDTF">2024-12-12T05:46:00Z</dcterms:modified>
</cp:coreProperties>
</file>